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69EA" w:rsidRDefault="008869EA" w14:paraId="68204659"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United States Environmental Protection Agency</w:t>
      </w:r>
    </w:p>
    <w:p w:rsidR="008869EA" w:rsidRDefault="008869EA" w14:paraId="3937BC38"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58" w:lineRule="auto"/>
      </w:pPr>
    </w:p>
    <w:p w:rsidR="008869EA" w:rsidRDefault="006A7DE2" w14:paraId="2A3C7BCC"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noProof/>
          <w:sz w:val="32"/>
        </w:rPr>
        <mc:AlternateContent>
          <mc:Choice Requires="wps">
            <w:drawing>
              <wp:anchor distT="0" distB="0" distL="114300" distR="114300" simplePos="0" relativeHeight="251640320" behindDoc="0" locked="0" layoutInCell="1" allowOverlap="1" wp14:editId="6E5164D1" wp14:anchorId="3FA9C0AC">
                <wp:simplePos x="0" y="0"/>
                <wp:positionH relativeFrom="column">
                  <wp:posOffset>-1847215</wp:posOffset>
                </wp:positionH>
                <wp:positionV relativeFrom="paragraph">
                  <wp:posOffset>118110</wp:posOffset>
                </wp:positionV>
                <wp:extent cx="6400800" cy="0"/>
                <wp:effectExtent l="19685" t="27940" r="27940" b="19685"/>
                <wp:wrapNone/>
                <wp:docPr id="4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52"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45.45pt,9.3pt" to="358.55pt,9.3pt" w14:anchorId="1FAA7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xTEgIAACs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"/>
            </w:pict>
          </mc:Fallback>
        </mc:AlternateContent>
      </w:r>
    </w:p>
    <w:p w:rsidR="008869EA" w:rsidRDefault="006A7DE2" w14:paraId="6D661793"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r>
        <w:rPr>
          <w:noProof/>
        </w:rPr>
        <mc:AlternateContent>
          <mc:Choice Requires="wps">
            <w:drawing>
              <wp:anchor distT="152400" distB="152400" distL="152400" distR="152400" simplePos="0" relativeHeight="251635200" behindDoc="0" locked="0" layoutInCell="1" allowOverlap="1" wp14:editId="5D4446A1" wp14:anchorId="43959A11">
                <wp:simplePos x="0" y="0"/>
                <wp:positionH relativeFrom="margin">
                  <wp:posOffset>-1774190</wp:posOffset>
                </wp:positionH>
                <wp:positionV relativeFrom="paragraph">
                  <wp:posOffset>116840</wp:posOffset>
                </wp:positionV>
                <wp:extent cx="841375" cy="466090"/>
                <wp:effectExtent l="0" t="1905" r="0" b="0"/>
                <wp:wrapSquare wrapText="larges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3AC" w:rsidRDefault="005343AC" w14:paraId="39CE440D" w14:textId="77777777">
                            <w:r>
                              <w:rPr>
                                <w:rFonts w:ascii="Arial" w:hAnsi="Arial"/>
                                <w:b/>
                                <w:sz w:val="48"/>
                              </w:rPr>
                              <w:t>EPA</w:t>
                            </w:r>
                          </w:p>
                        </w:txbxContent>
                      </wps:txbx>
                      <wps:bodyPr rot="0" vert="horz" wrap="square" lIns="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3959A11">
                <v:stroke joinstyle="miter"/>
                <v:path gradientshapeok="t" o:connecttype="rect"/>
              </v:shapetype>
              <v:shape id="Text Box 2" style="position:absolute;margin-left:-139.7pt;margin-top:9.2pt;width:66.25pt;height:36.7pt;z-index:2516352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">
                <v:textbox inset="0,6pt,6pt,6pt">
                  <w:txbxContent>
                    <w:p w:rsidR="005343AC" w:rsidRDefault="005343AC" w14:paraId="39CE440D" w14:textId="77777777">
                      <w:r>
                        <w:rPr>
                          <w:rFonts w:ascii="Arial" w:hAnsi="Arial"/>
                          <w:b/>
                          <w:sz w:val="48"/>
                        </w:rPr>
                        <w:t>EPA</w:t>
                      </w:r>
                    </w:p>
                  </w:txbxContent>
                </v:textbox>
                <w10:wrap type="square" side="largest" anchorx="margin"/>
              </v:shape>
            </w:pict>
          </mc:Fallback>
        </mc:AlternateContent>
      </w:r>
      <w:r w:rsidR="008869EA">
        <w:rPr>
          <w:sz w:val="32"/>
        </w:rPr>
        <w:t>Office of Air and Radiation</w:t>
      </w:r>
    </w:p>
    <w:p w:rsidR="008869EA" w:rsidRDefault="008869EA" w14:paraId="00A353C6"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r>
        <w:rPr>
          <w:sz w:val="32"/>
        </w:rPr>
        <w:t>Office of Air Quality Planning and Standards</w:t>
      </w:r>
    </w:p>
    <w:p w:rsidR="008869EA" w:rsidRDefault="006510F8" w14:paraId="14D17FAA"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r>
        <w:rPr>
          <w:sz w:val="32"/>
        </w:rPr>
        <w:t>Air Quality Policy Division</w:t>
      </w:r>
    </w:p>
    <w:p w:rsidR="006510F8" w:rsidRDefault="002C2F63" w14:paraId="441B6118"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32"/>
        </w:rPr>
        <w:t>Geographic Strategies Group</w:t>
      </w:r>
    </w:p>
    <w:p w:rsidR="008869EA" w:rsidRDefault="006A7DE2" w14:paraId="6968ADDF"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noProof/>
        </w:rPr>
        <mc:AlternateContent>
          <mc:Choice Requires="wps">
            <w:drawing>
              <wp:anchor distT="0" distB="0" distL="114300" distR="114300" simplePos="0" relativeHeight="251642368" behindDoc="0" locked="0" layoutInCell="1" allowOverlap="1" wp14:editId="54A4A561" wp14:anchorId="1F568122">
                <wp:simplePos x="0" y="0"/>
                <wp:positionH relativeFrom="column">
                  <wp:posOffset>-1784350</wp:posOffset>
                </wp:positionH>
                <wp:positionV relativeFrom="paragraph">
                  <wp:posOffset>166370</wp:posOffset>
                </wp:positionV>
                <wp:extent cx="1851025" cy="266065"/>
                <wp:effectExtent l="0" t="0" r="0" b="0"/>
                <wp:wrapNone/>
                <wp:docPr id="4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33916" w:rsidR="005343AC" w:rsidRDefault="005343AC" w14:paraId="0AA6D255" w14:textId="7C0A8BAD"/>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style="position:absolute;margin-left:-140.5pt;margin-top:13.1pt;width:145.75pt;height:20.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" w14:anchorId="1F568122">
                <v:textbox inset="0">
                  <w:txbxContent>
                    <w:p w:rsidRPr="00F33916" w:rsidR="005343AC" w:rsidRDefault="005343AC" w14:paraId="0AA6D255" w14:textId="7C0A8BAD"/>
                  </w:txbxContent>
                </v:textbox>
              </v:shape>
            </w:pict>
          </mc:Fallback>
        </mc:AlternateContent>
      </w:r>
      <w:r>
        <w:rPr>
          <w:noProof/>
          <w:sz w:val="32"/>
        </w:rPr>
        <mc:AlternateContent>
          <mc:Choice Requires="wps">
            <w:drawing>
              <wp:anchor distT="0" distB="0" distL="114300" distR="114300" simplePos="0" relativeHeight="251641344" behindDoc="0" locked="0" layoutInCell="1" allowOverlap="1" wp14:editId="2546985C" wp14:anchorId="4B6964A3">
                <wp:simplePos x="0" y="0"/>
                <wp:positionH relativeFrom="column">
                  <wp:posOffset>-1847215</wp:posOffset>
                </wp:positionH>
                <wp:positionV relativeFrom="paragraph">
                  <wp:posOffset>96520</wp:posOffset>
                </wp:positionV>
                <wp:extent cx="6400800" cy="0"/>
                <wp:effectExtent l="19685" t="20955" r="27940" b="26670"/>
                <wp:wrapNone/>
                <wp:docPr id="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53"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45.45pt,7.6pt" to="358.55pt,7.6pt" w14:anchorId="7D9DA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sFEwIAACsEAAAOAAAAZHJzL2Uyb0RvYy54bWysU8GO2jAQvVfqP1i+QxLIUj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"/>
            </w:pict>
          </mc:Fallback>
        </mc:AlternateContent>
      </w:r>
    </w:p>
    <w:p w:rsidR="008869EA" w:rsidRDefault="008869EA" w14:paraId="6FE32591"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58" w:lineRule="auto"/>
      </w:pPr>
    </w:p>
    <w:p w:rsidR="008869EA" w:rsidP="005D29C8" w:rsidRDefault="008869EA" w14:paraId="7825188B"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2960"/>
        <w:rPr>
          <w:b/>
        </w:rPr>
      </w:pPr>
      <w:proofErr w:type="gramStart"/>
      <w:r>
        <w:rPr>
          <w:b/>
        </w:rPr>
        <w:t>August,</w:t>
      </w:r>
      <w:proofErr w:type="gramEnd"/>
      <w:r>
        <w:rPr>
          <w:b/>
        </w:rPr>
        <w:t xml:space="preserve"> 2003</w:t>
      </w:r>
    </w:p>
    <w:p w:rsidR="005D29C8" w:rsidP="005D29C8" w:rsidRDefault="005D29C8" w14:paraId="422B89DA"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2960"/>
      </w:pPr>
    </w:p>
    <w:p w:rsidR="008869EA" w:rsidRDefault="008869EA" w14:paraId="1B5445B1"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C2F63" w:rsidP="00A40417" w:rsidRDefault="002C2F63" w14:paraId="0B025472" w14:textId="77777777">
      <w:pPr>
        <w:jc w:val="center"/>
        <w:rPr>
          <w:b/>
          <w:sz w:val="36"/>
          <w:szCs w:val="36"/>
        </w:rPr>
      </w:pPr>
    </w:p>
    <w:p w:rsidRPr="00087AC9" w:rsidR="00A40417" w:rsidP="00A40417" w:rsidRDefault="00A40417" w14:paraId="736E5547" w14:textId="77777777">
      <w:pPr>
        <w:jc w:val="center"/>
        <w:rPr>
          <w:b/>
          <w:sz w:val="36"/>
          <w:szCs w:val="36"/>
        </w:rPr>
      </w:pPr>
      <w:r w:rsidRPr="00087AC9">
        <w:rPr>
          <w:b/>
          <w:sz w:val="36"/>
          <w:szCs w:val="36"/>
        </w:rPr>
        <w:t>INFORMATION COLLECTION REQUEST</w:t>
      </w:r>
    </w:p>
    <w:p w:rsidRPr="00087AC9" w:rsidR="00A40417" w:rsidP="00A40417" w:rsidRDefault="00A40417" w14:paraId="6ACA8A03" w14:textId="77777777">
      <w:pPr>
        <w:jc w:val="center"/>
        <w:rPr>
          <w:b/>
          <w:sz w:val="36"/>
          <w:szCs w:val="36"/>
        </w:rPr>
      </w:pPr>
      <w:r w:rsidRPr="00087AC9">
        <w:rPr>
          <w:b/>
          <w:sz w:val="36"/>
          <w:szCs w:val="36"/>
        </w:rPr>
        <w:t>SUPPORTING STATEMENT FOR</w:t>
      </w:r>
    </w:p>
    <w:p w:rsidRPr="00087AC9" w:rsidR="00A40417" w:rsidP="00A40417" w:rsidRDefault="003B31B5" w14:paraId="771D93CA" w14:textId="396A6A4E">
      <w:pPr>
        <w:jc w:val="center"/>
        <w:rPr>
          <w:b/>
          <w:sz w:val="36"/>
          <w:szCs w:val="36"/>
        </w:rPr>
      </w:pPr>
      <w:r w:rsidRPr="00087AC9">
        <w:rPr>
          <w:b/>
          <w:sz w:val="36"/>
          <w:szCs w:val="36"/>
        </w:rPr>
        <w:t>EPA ICR NUMBER 2</w:t>
      </w:r>
      <w:r w:rsidRPr="00087AC9" w:rsidR="00707162">
        <w:rPr>
          <w:b/>
          <w:sz w:val="36"/>
          <w:szCs w:val="36"/>
        </w:rPr>
        <w:t>705.01</w:t>
      </w:r>
      <w:r w:rsidRPr="00087AC9" w:rsidR="00A40417">
        <w:rPr>
          <w:b/>
          <w:sz w:val="36"/>
          <w:szCs w:val="36"/>
        </w:rPr>
        <w:t>,</w:t>
      </w:r>
    </w:p>
    <w:p w:rsidRPr="00087AC9" w:rsidR="008869EA" w:rsidP="00707162" w:rsidRDefault="0049325E" w14:paraId="5F866D2C" w14:textId="6FDFA9BC">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356"/>
        <w:jc w:val="both"/>
      </w:pPr>
      <w:r w:rsidRPr="00087AC9">
        <w:rPr>
          <w:b/>
          <w:sz w:val="36"/>
          <w:szCs w:val="36"/>
        </w:rPr>
        <w:t xml:space="preserve">ICR </w:t>
      </w:r>
      <w:r w:rsidRPr="00087AC9" w:rsidR="00355B9E">
        <w:rPr>
          <w:b/>
          <w:sz w:val="36"/>
          <w:szCs w:val="36"/>
        </w:rPr>
        <w:t>f</w:t>
      </w:r>
      <w:r w:rsidRPr="00087AC9">
        <w:rPr>
          <w:b/>
          <w:sz w:val="36"/>
          <w:szCs w:val="36"/>
        </w:rPr>
        <w:t xml:space="preserve">or </w:t>
      </w:r>
      <w:r w:rsidRPr="00087AC9" w:rsidR="00355B9E">
        <w:rPr>
          <w:b/>
          <w:sz w:val="36"/>
          <w:szCs w:val="36"/>
        </w:rPr>
        <w:t>t</w:t>
      </w:r>
      <w:r w:rsidRPr="00087AC9">
        <w:rPr>
          <w:b/>
          <w:sz w:val="36"/>
          <w:szCs w:val="36"/>
        </w:rPr>
        <w:t xml:space="preserve">he Proposed Rule, </w:t>
      </w:r>
      <w:r w:rsidRPr="00087AC9" w:rsidR="0090178D">
        <w:rPr>
          <w:b/>
          <w:sz w:val="36"/>
          <w:szCs w:val="36"/>
        </w:rPr>
        <w:t>Federal Implementation Plan Addressing Regional Ozone Transport for the 2015 Primary Ozone National Ambient Air Quality Standard: Transport Obligations for non-Electric Generating Units</w:t>
      </w:r>
      <w:r w:rsidRPr="00087AC9" w:rsidR="006A7DE2">
        <w:rPr>
          <w:noProof/>
        </w:rPr>
        <mc:AlternateContent>
          <mc:Choice Requires="wps">
            <w:drawing>
              <wp:anchor distT="57150" distB="57150" distL="57150" distR="57150" simplePos="0" relativeHeight="251680256" behindDoc="1" locked="0" layoutInCell="0" allowOverlap="1" wp14:editId="2E48BCCE" wp14:anchorId="204FBE6A">
                <wp:simplePos x="0" y="0"/>
                <wp:positionH relativeFrom="margin">
                  <wp:posOffset>-1828800</wp:posOffset>
                </wp:positionH>
                <wp:positionV relativeFrom="margin">
                  <wp:posOffset>7085330</wp:posOffset>
                </wp:positionV>
                <wp:extent cx="6400800" cy="1631315"/>
                <wp:effectExtent l="0" t="1270" r="0" b="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3AC" w:rsidRDefault="005343AC" w14:paraId="6C08DD3B" w14:textId="77777777">
                            <w:r>
                              <w:rPr>
                                <w:noProof/>
                              </w:rPr>
                              <w:drawing>
                                <wp:inline distT="0" distB="0" distL="0" distR="0" wp14:anchorId="43047769" wp14:editId="1D65E0A5">
                                  <wp:extent cx="6400800" cy="16287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400800" cy="16287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2in;margin-top:557.9pt;width:7in;height:128.45pt;z-index:-25163622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spid="_x0000_s102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" w14:anchorId="204FBE6A">
                <v:textbox inset="0,0,0,0">
                  <w:txbxContent>
                    <w:p w:rsidR="005343AC" w:rsidRDefault="005343AC" w14:paraId="6C08DD3B" w14:textId="77777777">
                      <w:r>
                        <w:rPr>
                          <w:noProof/>
                        </w:rPr>
                        <w:drawing>
                          <wp:inline distT="0" distB="0" distL="0" distR="0" wp14:anchorId="43047769" wp14:editId="1D65E0A5">
                            <wp:extent cx="6400800" cy="16287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400800" cy="1628775"/>
                                    </a:xfrm>
                                    <a:prstGeom prst="rect">
                                      <a:avLst/>
                                    </a:prstGeom>
                                    <a:noFill/>
                                    <a:ln w="9525">
                                      <a:noFill/>
                                      <a:miter lim="800000"/>
                                      <a:headEnd/>
                                      <a:tailEnd/>
                                    </a:ln>
                                  </pic:spPr>
                                </pic:pic>
                              </a:graphicData>
                            </a:graphic>
                          </wp:inline>
                        </w:drawing>
                      </w:r>
                    </w:p>
                  </w:txbxContent>
                </v:textbox>
                <w10:wrap anchorx="margin" anchory="margin"/>
              </v:shape>
            </w:pict>
          </mc:Fallback>
        </mc:AlternateContent>
      </w:r>
    </w:p>
    <w:p w:rsidRPr="00087AC9" w:rsidR="008869EA" w:rsidRDefault="008869EA" w14:paraId="43171504"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8869EA" w:rsidRDefault="008869EA" w14:paraId="678E00BC"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8869EA" w:rsidRDefault="008869EA" w14:paraId="4DBF14AC"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8869EA" w:rsidRDefault="008869EA" w14:paraId="3688E54C"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8869EA" w:rsidRDefault="008869EA" w14:paraId="3CD17425"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8869EA" w:rsidRDefault="008869EA" w14:paraId="4A61799F"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8869EA" w:rsidRDefault="008869EA" w14:paraId="18839BDC"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8869EA" w:rsidRDefault="008869EA" w14:paraId="0BFF0B43"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8869EA" w:rsidRDefault="008869EA" w14:paraId="525FAFA1"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8869EA" w:rsidRDefault="008869EA" w14:paraId="3BE1865C"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34" w:lineRule="auto"/>
      </w:pPr>
    </w:p>
    <w:p w:rsidRPr="00087AC9" w:rsidR="008869EA" w:rsidRDefault="008869EA" w14:paraId="55EC4D37"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8869EA" w:rsidRDefault="008869EA" w14:paraId="655B0FFE"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8869EA" w:rsidRDefault="006A7DE2" w14:paraId="71817B61"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2960"/>
        <w:rPr>
          <w:rFonts w:ascii="Courier" w:hAnsi="Courier"/>
        </w:rPr>
      </w:pPr>
      <w:r w:rsidRPr="00087AC9">
        <w:rPr>
          <w:b/>
          <w:noProof/>
          <w:sz w:val="36"/>
        </w:rPr>
        <mc:AlternateContent>
          <mc:Choice Requires="wps">
            <w:drawing>
              <wp:anchor distT="0" distB="0" distL="114300" distR="114300" simplePos="0" relativeHeight="251644416" behindDoc="0" locked="0" layoutInCell="1" allowOverlap="1" wp14:editId="417D3DD8" wp14:anchorId="377FEB93">
                <wp:simplePos x="0" y="0"/>
                <wp:positionH relativeFrom="column">
                  <wp:posOffset>-1844675</wp:posOffset>
                </wp:positionH>
                <wp:positionV relativeFrom="paragraph">
                  <wp:posOffset>1583055</wp:posOffset>
                </wp:positionV>
                <wp:extent cx="1414145" cy="266065"/>
                <wp:effectExtent l="3175" t="2540" r="1905" b="0"/>
                <wp:wrapNone/>
                <wp:docPr id="4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3AC" w:rsidP="005A437B" w:rsidRDefault="005343AC" w14:paraId="6F45742B" w14:textId="4A817BDF">
                            <w:r>
                              <w:t xml:space="preserve">EPA # 2705.01 </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style="position:absolute;margin-left:-145.25pt;margin-top:124.65pt;width:111.35pt;height:20.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" w14:anchorId="377FEB93">
                <v:textbox inset="0">
                  <w:txbxContent>
                    <w:p w:rsidR="005343AC" w:rsidP="005A437B" w:rsidRDefault="005343AC" w14:paraId="6F45742B" w14:textId="4A817BDF">
                      <w:r>
                        <w:t xml:space="preserve">EPA # 2705.01 </w:t>
                      </w:r>
                    </w:p>
                  </w:txbxContent>
                </v:textbox>
              </v:shape>
            </w:pict>
          </mc:Fallback>
        </mc:AlternateContent>
      </w:r>
      <w:r w:rsidRPr="00087AC9">
        <w:rPr>
          <w:b/>
          <w:noProof/>
          <w:sz w:val="36"/>
        </w:rPr>
        <mc:AlternateContent>
          <mc:Choice Requires="wps">
            <w:drawing>
              <wp:anchor distT="0" distB="0" distL="114300" distR="114300" simplePos="0" relativeHeight="251643392" behindDoc="0" locked="0" layoutInCell="1" allowOverlap="1" wp14:editId="150E870E" wp14:anchorId="7CBA6055">
                <wp:simplePos x="0" y="0"/>
                <wp:positionH relativeFrom="column">
                  <wp:posOffset>-1850390</wp:posOffset>
                </wp:positionH>
                <wp:positionV relativeFrom="paragraph">
                  <wp:posOffset>1913255</wp:posOffset>
                </wp:positionV>
                <wp:extent cx="6422390" cy="0"/>
                <wp:effectExtent l="26035" t="27940" r="19050" b="19685"/>
                <wp:wrapNone/>
                <wp:docPr id="4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57"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45.7pt,150.65pt" to="5in,150.65pt" w14:anchorId="30DE0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NG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"/>
            </w:pict>
          </mc:Fallback>
        </mc:AlternateContent>
      </w:r>
      <w:r w:rsidRPr="00087AC9" w:rsidR="008869EA">
        <w:rPr>
          <w:b/>
        </w:rPr>
        <w:t>EPA # 1230.16</w:t>
      </w:r>
    </w:p>
    <w:p w:rsidRPr="00087AC9" w:rsidR="00440C98" w:rsidP="00440C98" w:rsidRDefault="00440C98" w14:paraId="0F673EF6" w14:textId="77777777"/>
    <w:p w:rsidRPr="00087AC9" w:rsidR="00440C98" w:rsidP="00440C98" w:rsidRDefault="00560DAD" w14:paraId="06E72DA0" w14:textId="33D222D4">
      <w:r w:rsidRPr="00087AC9">
        <w:rPr>
          <w:rFonts w:ascii="Courier" w:hAnsi="Courier"/>
        </w:rPr>
        <w:br w:type="page"/>
      </w:r>
      <w:r w:rsidRPr="00087AC9" w:rsidR="006A7DE2">
        <w:rPr>
          <w:noProof/>
        </w:rPr>
        <w:lastRenderedPageBreak/>
        <mc:AlternateContent>
          <mc:Choice Requires="wps">
            <w:drawing>
              <wp:anchor distT="152400" distB="152400" distL="152400" distR="152400" simplePos="0" relativeHeight="251636224" behindDoc="0" locked="0" layoutInCell="1" allowOverlap="1" wp14:editId="1F16A761" wp14:anchorId="695FE665">
                <wp:simplePos x="0" y="0"/>
                <wp:positionH relativeFrom="margin">
                  <wp:posOffset>-2286000</wp:posOffset>
                </wp:positionH>
                <wp:positionV relativeFrom="paragraph">
                  <wp:posOffset>0</wp:posOffset>
                </wp:positionV>
                <wp:extent cx="1684020" cy="360680"/>
                <wp:effectExtent l="0" t="2540" r="1905" b="0"/>
                <wp:wrapSquare wrapText="largest"/>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RDefault="005343AC" w14:paraId="02F53F93" w14:textId="77777777">
                            <w:r>
                              <w:rPr>
                                <w:rFonts w:ascii="Arial" w:hAnsi="Arial"/>
                                <w:b/>
                              </w:rPr>
                              <w:t>Executive Summary</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180pt;margin-top:0;width:132.6pt;height:28.4pt;z-index:25163622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" w14:anchorId="695FE665">
                <v:textbox inset="0,0,6pt,6pt">
                  <w:txbxContent>
                    <w:p w:rsidR="005343AC" w:rsidRDefault="005343AC" w14:paraId="02F53F93" w14:textId="77777777">
                      <w:r>
                        <w:rPr>
                          <w:rFonts w:ascii="Arial" w:hAnsi="Arial"/>
                          <w:b/>
                        </w:rPr>
                        <w:t>Executive Summary</w:t>
                      </w:r>
                    </w:p>
                  </w:txbxContent>
                </v:textbox>
                <w10:wrap type="square" side="largest" anchorx="margin"/>
              </v:shape>
            </w:pict>
          </mc:Fallback>
        </mc:AlternateContent>
      </w:r>
      <w:r w:rsidRPr="00087AC9" w:rsidR="006A7DE2">
        <w:rPr>
          <w:noProof/>
        </w:rPr>
        <mc:AlternateContent>
          <mc:Choice Requires="wps">
            <w:drawing>
              <wp:anchor distT="0" distB="0" distL="114300" distR="114300" simplePos="0" relativeHeight="251654656" behindDoc="0" locked="0" layoutInCell="1" allowOverlap="1" wp14:editId="3E2AF990" wp14:anchorId="4320034A">
                <wp:simplePos x="0" y="0"/>
                <wp:positionH relativeFrom="column">
                  <wp:posOffset>-33020</wp:posOffset>
                </wp:positionH>
                <wp:positionV relativeFrom="paragraph">
                  <wp:posOffset>-4377690</wp:posOffset>
                </wp:positionV>
                <wp:extent cx="1199515" cy="234315"/>
                <wp:effectExtent l="0" t="0" r="0" b="0"/>
                <wp:wrapNone/>
                <wp:docPr id="3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C7495" w:rsidR="005343AC" w:rsidRDefault="005343AC" w14:paraId="01D2AE68" w14:textId="77777777">
                            <w:pPr>
                              <w:rPr>
                                <w:b/>
                                <w:i/>
                              </w:rPr>
                            </w:pPr>
                            <w:r w:rsidRPr="000C7495">
                              <w:rPr>
                                <w:b/>
                                <w:i/>
                              </w:rPr>
                              <w:t>Draft 05/01/06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style="position:absolute;margin-left:-2.6pt;margin-top:-344.7pt;width:94.4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" w14:anchorId="4320034A">
                <v:textbox>
                  <w:txbxContent>
                    <w:p w:rsidRPr="000C7495" w:rsidR="005343AC" w:rsidRDefault="005343AC" w14:paraId="01D2AE68" w14:textId="77777777">
                      <w:pPr>
                        <w:rPr>
                          <w:b/>
                          <w:i/>
                        </w:rPr>
                      </w:pPr>
                      <w:r w:rsidRPr="000C7495">
                        <w:rPr>
                          <w:b/>
                          <w:i/>
                        </w:rPr>
                        <w:t>Draft 05/01/06</w:t>
                      </w:r>
                    </w:p>
                  </w:txbxContent>
                </v:textbox>
              </v:shape>
            </w:pict>
          </mc:Fallback>
        </mc:AlternateContent>
      </w:r>
      <w:r w:rsidRPr="00087AC9" w:rsidR="00440C98">
        <w:t>This</w:t>
      </w:r>
      <w:r w:rsidRPr="00087AC9" w:rsidR="005717B3">
        <w:t xml:space="preserve"> is a new information collection request</w:t>
      </w:r>
      <w:r w:rsidRPr="00087AC9" w:rsidR="00440C98">
        <w:t xml:space="preserve"> </w:t>
      </w:r>
      <w:r w:rsidRPr="00087AC9" w:rsidR="005717B3">
        <w:t>(</w:t>
      </w:r>
      <w:r w:rsidRPr="00087AC9" w:rsidR="00440C98">
        <w:t>ICR</w:t>
      </w:r>
      <w:r w:rsidRPr="00087AC9" w:rsidR="005717B3">
        <w:t>)</w:t>
      </w:r>
      <w:r w:rsidRPr="00087AC9" w:rsidR="00440C98">
        <w:t xml:space="preserve">, EPA </w:t>
      </w:r>
      <w:r w:rsidRPr="00087AC9" w:rsidR="005717B3">
        <w:t>2705.01</w:t>
      </w:r>
      <w:r w:rsidRPr="00087AC9" w:rsidR="0075122F">
        <w:t>,</w:t>
      </w:r>
      <w:r w:rsidRPr="00087AC9" w:rsidR="005717B3">
        <w:t xml:space="preserve"> and it</w:t>
      </w:r>
      <w:r w:rsidRPr="00087AC9" w:rsidR="006D5844">
        <w:t xml:space="preserve"> </w:t>
      </w:r>
      <w:r w:rsidRPr="00087AC9" w:rsidR="003B31B5">
        <w:t xml:space="preserve">addresses the </w:t>
      </w:r>
      <w:r w:rsidRPr="00087AC9" w:rsidR="005717B3">
        <w:t>monitoring,</w:t>
      </w:r>
      <w:r w:rsidRPr="00087AC9" w:rsidR="00E52917">
        <w:t xml:space="preserve"> calibrating,</w:t>
      </w:r>
      <w:r w:rsidRPr="00087AC9" w:rsidR="005717B3">
        <w:t xml:space="preserve"> recordkeeping</w:t>
      </w:r>
      <w:r w:rsidRPr="00087AC9" w:rsidR="00FC3C1F">
        <w:t>,</w:t>
      </w:r>
      <w:r w:rsidRPr="00087AC9" w:rsidR="005717B3">
        <w:t xml:space="preserve"> reporting </w:t>
      </w:r>
      <w:r w:rsidRPr="00087AC9" w:rsidR="00FC3C1F">
        <w:t xml:space="preserve">and testing </w:t>
      </w:r>
      <w:r w:rsidRPr="00087AC9" w:rsidR="003B31B5">
        <w:t xml:space="preserve">requirements under the </w:t>
      </w:r>
      <w:r w:rsidRPr="00087AC9" w:rsidR="005717B3">
        <w:t>proposed rule, entitled “Federal Implementation Plan Addressing Regional Ozone Transport for the 2015 Primary Ozone National Ambient Air Quality Standard: Transport Obligations for non-Electric Generating Units”</w:t>
      </w:r>
      <w:r w:rsidRPr="00087AC9" w:rsidR="003B31B5">
        <w:t>.</w:t>
      </w:r>
    </w:p>
    <w:p w:rsidRPr="00087AC9" w:rsidR="00FC3C1F" w:rsidP="00440C98" w:rsidRDefault="00FC3C1F" w14:paraId="7EF3E6A6"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E01CC5" w:rsidP="00440C98" w:rsidRDefault="006A7DE2" w14:paraId="385ABA97" w14:textId="17B42735">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87AC9">
        <w:rPr>
          <w:noProof/>
        </w:rPr>
        <mc:AlternateContent>
          <mc:Choice Requires="wps">
            <w:drawing>
              <wp:anchor distT="0" distB="0" distL="114300" distR="114300" simplePos="0" relativeHeight="251678208" behindDoc="0" locked="0" layoutInCell="1" allowOverlap="1" wp14:editId="605C04CA" wp14:anchorId="11B4CE53">
                <wp:simplePos x="0" y="0"/>
                <wp:positionH relativeFrom="column">
                  <wp:posOffset>-33020</wp:posOffset>
                </wp:positionH>
                <wp:positionV relativeFrom="paragraph">
                  <wp:posOffset>-1924685</wp:posOffset>
                </wp:positionV>
                <wp:extent cx="1671320" cy="234315"/>
                <wp:effectExtent l="0" t="0" r="0" b="0"/>
                <wp:wrapNone/>
                <wp:docPr id="3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C7495" w:rsidR="005343AC" w:rsidP="00440C98" w:rsidRDefault="005343AC" w14:paraId="738F4794" w14:textId="77777777">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style="position:absolute;margin-left:-2.6pt;margin-top:-151.55pt;width:131.6pt;height:18.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" w14:anchorId="11B4CE53">
                <v:textbox>
                  <w:txbxContent>
                    <w:p w:rsidRPr="000C7495" w:rsidR="005343AC" w:rsidP="00440C98" w:rsidRDefault="005343AC" w14:paraId="738F4794" w14:textId="77777777">
                      <w:pPr>
                        <w:rPr>
                          <w:b/>
                          <w:i/>
                        </w:rPr>
                      </w:pPr>
                    </w:p>
                  </w:txbxContent>
                </v:textbox>
              </v:shape>
            </w:pict>
          </mc:Fallback>
        </mc:AlternateContent>
      </w:r>
      <w:r w:rsidRPr="00087AC9" w:rsidR="00E52917">
        <w:t>Owners and operators of c</w:t>
      </w:r>
      <w:r w:rsidRPr="00087AC9" w:rsidR="00A339B3">
        <w:t xml:space="preserve">ertain non-Electric Generating Unit (non-EGU) industry </w:t>
      </w:r>
      <w:r w:rsidRPr="00087AC9" w:rsidR="00E52917">
        <w:t xml:space="preserve">stationary </w:t>
      </w:r>
      <w:r w:rsidRPr="00087AC9" w:rsidR="00FC3C1F">
        <w:t>sources will potentially modify or install new emission controls and associated monitoring systems</w:t>
      </w:r>
      <w:r w:rsidRPr="00087AC9" w:rsidR="00A339B3">
        <w:t xml:space="preserve"> to meet the nitrogen oxide</w:t>
      </w:r>
      <w:r w:rsidRPr="00087AC9" w:rsidR="00E52917">
        <w:t>s</w:t>
      </w:r>
      <w:r w:rsidRPr="00087AC9" w:rsidR="00A339B3">
        <w:t xml:space="preserve"> (NOx) emission limits of this proposed rule.  </w:t>
      </w:r>
      <w:r w:rsidRPr="00087AC9" w:rsidR="00440C98">
        <w:t xml:space="preserve">The burden </w:t>
      </w:r>
      <w:r w:rsidRPr="00087AC9" w:rsidR="003B31B5">
        <w:t xml:space="preserve">in this ICR </w:t>
      </w:r>
      <w:r w:rsidRPr="00087AC9" w:rsidR="00440C98">
        <w:t>reflect</w:t>
      </w:r>
      <w:r w:rsidRPr="00087AC9" w:rsidR="004817C3">
        <w:t>s</w:t>
      </w:r>
      <w:r w:rsidRPr="00087AC9" w:rsidR="00A339B3">
        <w:t xml:space="preserve"> the</w:t>
      </w:r>
      <w:r w:rsidRPr="00087AC9" w:rsidR="00E01CC5">
        <w:t xml:space="preserve"> new</w:t>
      </w:r>
      <w:r w:rsidRPr="00087AC9" w:rsidR="00A339B3">
        <w:t xml:space="preserve"> </w:t>
      </w:r>
      <w:r w:rsidRPr="00087AC9" w:rsidR="00FC3C1F">
        <w:t xml:space="preserve">monitoring, </w:t>
      </w:r>
      <w:r w:rsidRPr="00087AC9" w:rsidR="00E52917">
        <w:t xml:space="preserve">calibrating, </w:t>
      </w:r>
      <w:r w:rsidRPr="00087AC9" w:rsidR="00FC3C1F">
        <w:t>recordkeeping, reporting an</w:t>
      </w:r>
      <w:r w:rsidRPr="00087AC9" w:rsidR="00A339B3">
        <w:t xml:space="preserve">d testing </w:t>
      </w:r>
      <w:r w:rsidRPr="00087AC9" w:rsidR="00E01CC5">
        <w:t>activiti</w:t>
      </w:r>
      <w:r w:rsidRPr="00087AC9" w:rsidR="00A339B3">
        <w:t xml:space="preserve">es required by industry and the </w:t>
      </w:r>
      <w:r w:rsidRPr="00087AC9" w:rsidR="0090178D">
        <w:t>administrative review conducted by the states of the associated industry activities</w:t>
      </w:r>
      <w:r w:rsidRPr="00087AC9" w:rsidR="00A339B3">
        <w:t>.</w:t>
      </w:r>
    </w:p>
    <w:p w:rsidRPr="00087AC9" w:rsidR="00440C98" w:rsidP="00440C98" w:rsidRDefault="00440C98" w14:paraId="6130AB88"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A339B3" w:rsidP="00440C98" w:rsidRDefault="00440C98" w14:paraId="5E41585B" w14:textId="0DE80F0C">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87AC9">
        <w:rPr>
          <w:b/>
        </w:rPr>
        <w:t>Table E-1</w:t>
      </w:r>
      <w:r w:rsidRPr="00087AC9">
        <w:rPr>
          <w:rFonts w:ascii="CourierNewPSMT" w:hAnsi="CourierNewPSMT" w:cs="CourierNewPSMT"/>
        </w:rPr>
        <w:t xml:space="preserve"> </w:t>
      </w:r>
      <w:r w:rsidRPr="00087AC9">
        <w:rPr>
          <w:b/>
        </w:rPr>
        <w:t xml:space="preserve">Estimated </w:t>
      </w:r>
      <w:r w:rsidRPr="00087AC9" w:rsidR="00A339B3">
        <w:rPr>
          <w:b/>
        </w:rPr>
        <w:t>I</w:t>
      </w:r>
      <w:r w:rsidRPr="00087AC9" w:rsidR="00A775CB">
        <w:rPr>
          <w:b/>
        </w:rPr>
        <w:t>n</w:t>
      </w:r>
      <w:r w:rsidRPr="00087AC9" w:rsidR="00A339B3">
        <w:rPr>
          <w:b/>
        </w:rPr>
        <w:t>dustry</w:t>
      </w:r>
      <w:r w:rsidRPr="00087AC9" w:rsidR="002775B1">
        <w:rPr>
          <w:b/>
        </w:rPr>
        <w:t xml:space="preserve"> </w:t>
      </w:r>
      <w:r w:rsidRPr="00087AC9">
        <w:rPr>
          <w:b/>
        </w:rPr>
        <w:t xml:space="preserve">Respondent </w:t>
      </w:r>
    </w:p>
    <w:p w:rsidRPr="00087AC9" w:rsidR="00440C98" w:rsidP="00E813E6" w:rsidRDefault="00440C98" w14:paraId="23317D17" w14:textId="123033D6">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pPr>
      <w:r w:rsidRPr="00087AC9">
        <w:rPr>
          <w:b/>
        </w:rPr>
        <w:t>Burden to Implement</w:t>
      </w:r>
      <w:r w:rsidRPr="00087AC9" w:rsidR="00442D7A">
        <w:rPr>
          <w:b/>
        </w:rPr>
        <w:t xml:space="preserve"> </w:t>
      </w:r>
      <w:r w:rsidRPr="00087AC9">
        <w:rPr>
          <w:b/>
        </w:rPr>
        <w:t>Requirements</w:t>
      </w:r>
      <w:r w:rsidRPr="00087AC9" w:rsidR="00E83DC2">
        <w:rPr>
          <w:b/>
        </w:rPr>
        <w:t xml:space="preserve"> </w:t>
      </w:r>
    </w:p>
    <w:tbl>
      <w:tblPr>
        <w:tblW w:w="6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58" w:type="dxa"/>
          <w:right w:w="115" w:type="dxa"/>
        </w:tblCellMar>
        <w:tblLook w:val="01E0" w:firstRow="1" w:lastRow="1" w:firstColumn="1" w:lastColumn="1" w:noHBand="0" w:noVBand="0"/>
      </w:tblPr>
      <w:tblGrid>
        <w:gridCol w:w="1885"/>
        <w:gridCol w:w="2070"/>
        <w:gridCol w:w="2160"/>
      </w:tblGrid>
      <w:tr w:rsidRPr="00087AC9" w:rsidR="007B531C" w:rsidTr="00353086" w14:paraId="107587B8" w14:textId="77777777">
        <w:trPr>
          <w:tblHeader/>
        </w:trPr>
        <w:tc>
          <w:tcPr>
            <w:tcW w:w="1885" w:type="dxa"/>
            <w:vMerge w:val="restart"/>
            <w:vAlign w:val="center"/>
          </w:tcPr>
          <w:p w:rsidRPr="00087AC9" w:rsidR="007B531C" w:rsidP="0072715D" w:rsidRDefault="007B531C" w14:paraId="3C98986C" w14:textId="77777777">
            <w:pPr>
              <w:rPr>
                <w:rFonts w:ascii="Arial" w:hAnsi="Arial" w:cs="Arial"/>
                <w:b/>
                <w:sz w:val="16"/>
                <w:szCs w:val="16"/>
              </w:rPr>
            </w:pPr>
            <w:r w:rsidRPr="00087AC9">
              <w:rPr>
                <w:rFonts w:ascii="Arial" w:hAnsi="Arial" w:cs="Arial"/>
                <w:b/>
                <w:sz w:val="16"/>
                <w:szCs w:val="16"/>
              </w:rPr>
              <w:t>Task Element</w:t>
            </w:r>
          </w:p>
        </w:tc>
        <w:tc>
          <w:tcPr>
            <w:tcW w:w="4230" w:type="dxa"/>
            <w:gridSpan w:val="2"/>
          </w:tcPr>
          <w:p w:rsidRPr="00087AC9" w:rsidR="007B531C" w:rsidP="0072715D" w:rsidRDefault="00A339B3" w14:paraId="451C427F" w14:textId="6DBCF37B">
            <w:pPr>
              <w:jc w:val="center"/>
              <w:rPr>
                <w:rFonts w:ascii="Arial" w:hAnsi="Arial" w:cs="Arial"/>
                <w:b/>
                <w:sz w:val="16"/>
                <w:szCs w:val="16"/>
              </w:rPr>
            </w:pPr>
            <w:r w:rsidRPr="00087AC9">
              <w:rPr>
                <w:rFonts w:ascii="Arial" w:hAnsi="Arial" w:cs="Arial"/>
                <w:b/>
                <w:sz w:val="16"/>
                <w:szCs w:val="16"/>
              </w:rPr>
              <w:t>Industry</w:t>
            </w:r>
          </w:p>
        </w:tc>
      </w:tr>
      <w:tr w:rsidRPr="00087AC9" w:rsidR="007B531C" w:rsidTr="00353086" w14:paraId="31F16FDC" w14:textId="77777777">
        <w:trPr>
          <w:trHeight w:val="579"/>
          <w:tblHeader/>
        </w:trPr>
        <w:tc>
          <w:tcPr>
            <w:tcW w:w="1885" w:type="dxa"/>
            <w:vMerge/>
          </w:tcPr>
          <w:p w:rsidRPr="00087AC9" w:rsidR="007B531C" w:rsidP="0072715D" w:rsidRDefault="007B531C" w14:paraId="07E44CD4" w14:textId="77777777">
            <w:pPr>
              <w:rPr>
                <w:rFonts w:ascii="Arial" w:hAnsi="Arial" w:cs="Arial"/>
                <w:b/>
                <w:sz w:val="16"/>
                <w:szCs w:val="16"/>
              </w:rPr>
            </w:pPr>
          </w:p>
        </w:tc>
        <w:tc>
          <w:tcPr>
            <w:tcW w:w="2070" w:type="dxa"/>
            <w:shd w:val="clear" w:color="auto" w:fill="auto"/>
          </w:tcPr>
          <w:p w:rsidRPr="00087AC9" w:rsidR="007B531C" w:rsidP="0072715D" w:rsidRDefault="007B531C" w14:paraId="5C641038" w14:textId="77777777">
            <w:pPr>
              <w:rPr>
                <w:rFonts w:ascii="Arial" w:hAnsi="Arial" w:cs="Arial"/>
                <w:b/>
                <w:sz w:val="16"/>
                <w:szCs w:val="16"/>
              </w:rPr>
            </w:pPr>
            <w:r w:rsidRPr="00087AC9">
              <w:rPr>
                <w:rFonts w:ascii="Arial" w:hAnsi="Arial" w:cs="Arial"/>
                <w:b/>
                <w:sz w:val="16"/>
                <w:szCs w:val="16"/>
              </w:rPr>
              <w:t>Average Annual Hours</w:t>
            </w:r>
          </w:p>
        </w:tc>
        <w:tc>
          <w:tcPr>
            <w:tcW w:w="2160" w:type="dxa"/>
            <w:shd w:val="clear" w:color="auto" w:fill="auto"/>
          </w:tcPr>
          <w:p w:rsidRPr="00087AC9" w:rsidR="007B531C" w:rsidP="0072715D" w:rsidRDefault="007B531C" w14:paraId="05CF1ED2" w14:textId="77777777">
            <w:pPr>
              <w:rPr>
                <w:rFonts w:ascii="Arial" w:hAnsi="Arial" w:cs="Arial"/>
                <w:b/>
                <w:sz w:val="16"/>
                <w:szCs w:val="16"/>
              </w:rPr>
            </w:pPr>
            <w:r w:rsidRPr="00087AC9">
              <w:rPr>
                <w:rFonts w:ascii="Arial" w:hAnsi="Arial" w:cs="Arial"/>
                <w:b/>
                <w:sz w:val="16"/>
                <w:szCs w:val="16"/>
              </w:rPr>
              <w:t>Average Annual Cost ($)</w:t>
            </w:r>
          </w:p>
        </w:tc>
      </w:tr>
      <w:tr w:rsidRPr="00087AC9" w:rsidR="00442D7A" w:rsidTr="00353086" w14:paraId="58D45533" w14:textId="77777777">
        <w:tc>
          <w:tcPr>
            <w:tcW w:w="1885" w:type="dxa"/>
          </w:tcPr>
          <w:p w:rsidRPr="00087AC9" w:rsidR="00442D7A" w:rsidP="00442D7A" w:rsidRDefault="00442D7A" w14:paraId="527CA7FE" w14:textId="2FFF2C77">
            <w:pPr>
              <w:rPr>
                <w:rFonts w:ascii="Arial" w:hAnsi="Arial" w:cs="Arial"/>
                <w:sz w:val="16"/>
                <w:szCs w:val="16"/>
              </w:rPr>
            </w:pPr>
            <w:r w:rsidRPr="00087AC9">
              <w:rPr>
                <w:rFonts w:ascii="Arial" w:hAnsi="Arial" w:cs="Arial"/>
                <w:sz w:val="16"/>
                <w:szCs w:val="16"/>
              </w:rPr>
              <w:t xml:space="preserve">Total Burden by </w:t>
            </w:r>
            <w:r w:rsidRPr="00087AC9" w:rsidR="00353086">
              <w:rPr>
                <w:rFonts w:ascii="Arial" w:hAnsi="Arial" w:cs="Arial"/>
                <w:sz w:val="16"/>
                <w:szCs w:val="16"/>
              </w:rPr>
              <w:t xml:space="preserve">Industry </w:t>
            </w:r>
            <w:r w:rsidRPr="00087AC9">
              <w:rPr>
                <w:rFonts w:ascii="Arial" w:hAnsi="Arial" w:cs="Arial"/>
                <w:sz w:val="16"/>
                <w:szCs w:val="16"/>
              </w:rPr>
              <w:t xml:space="preserve">Respondent </w:t>
            </w:r>
          </w:p>
        </w:tc>
        <w:tc>
          <w:tcPr>
            <w:tcW w:w="2070" w:type="dxa"/>
            <w:shd w:val="clear" w:color="auto" w:fill="auto"/>
          </w:tcPr>
          <w:p w:rsidRPr="00087AC9" w:rsidR="00442D7A" w:rsidP="00442D7A" w:rsidRDefault="00350919" w14:paraId="1345ACB8" w14:textId="286D8F0F">
            <w:pPr>
              <w:rPr>
                <w:rFonts w:ascii="Arial" w:hAnsi="Arial" w:cs="Arial"/>
                <w:i/>
                <w:sz w:val="16"/>
                <w:szCs w:val="16"/>
              </w:rPr>
            </w:pPr>
            <w:r w:rsidRPr="00087AC9">
              <w:rPr>
                <w:rFonts w:ascii="Arial" w:hAnsi="Arial" w:cs="Arial"/>
                <w:i/>
                <w:sz w:val="16"/>
                <w:szCs w:val="16"/>
              </w:rPr>
              <w:t>5</w:t>
            </w:r>
            <w:r w:rsidR="00D61F46">
              <w:rPr>
                <w:rFonts w:ascii="Arial" w:hAnsi="Arial" w:cs="Arial"/>
                <w:i/>
                <w:sz w:val="16"/>
                <w:szCs w:val="16"/>
              </w:rPr>
              <w:t>2,641</w:t>
            </w:r>
          </w:p>
        </w:tc>
        <w:tc>
          <w:tcPr>
            <w:tcW w:w="2160" w:type="dxa"/>
            <w:shd w:val="clear" w:color="auto" w:fill="auto"/>
          </w:tcPr>
          <w:p w:rsidRPr="00087AC9" w:rsidR="00442D7A" w:rsidP="00442D7A" w:rsidRDefault="00B82EED" w14:paraId="72FFC277" w14:textId="43C908DE">
            <w:pPr>
              <w:rPr>
                <w:rFonts w:ascii="Arial" w:hAnsi="Arial" w:cs="Arial"/>
                <w:i/>
                <w:sz w:val="16"/>
                <w:szCs w:val="16"/>
              </w:rPr>
            </w:pPr>
            <w:r w:rsidRPr="00087AC9">
              <w:rPr>
                <w:rFonts w:ascii="Arial" w:hAnsi="Arial" w:cs="Arial"/>
                <w:i/>
                <w:sz w:val="16"/>
                <w:szCs w:val="16"/>
              </w:rPr>
              <w:t>$</w:t>
            </w:r>
            <w:r w:rsidRPr="00087AC9" w:rsidR="00350919">
              <w:rPr>
                <w:rFonts w:ascii="Arial" w:hAnsi="Arial" w:cs="Arial"/>
                <w:i/>
                <w:sz w:val="16"/>
                <w:szCs w:val="16"/>
              </w:rPr>
              <w:t>1</w:t>
            </w:r>
            <w:r w:rsidR="00D61F46">
              <w:rPr>
                <w:rFonts w:ascii="Arial" w:hAnsi="Arial" w:cs="Arial"/>
                <w:i/>
                <w:sz w:val="16"/>
                <w:szCs w:val="16"/>
              </w:rPr>
              <w:t>1,450,000</w:t>
            </w:r>
          </w:p>
        </w:tc>
      </w:tr>
    </w:tbl>
    <w:p w:rsidRPr="00087AC9" w:rsidR="00440C98" w:rsidP="00440C98" w:rsidRDefault="00440C98" w14:paraId="0BF684D2" w14:textId="26F68074">
      <w:pPr>
        <w:ind w:left="-1260"/>
        <w:rPr>
          <w:rFonts w:ascii="Arial" w:hAnsi="Arial" w:cs="Arial"/>
          <w:b/>
          <w:color w:val="000000"/>
        </w:rPr>
      </w:pPr>
    </w:p>
    <w:p w:rsidRPr="00087AC9" w:rsidR="00440C98" w:rsidP="00440C98" w:rsidRDefault="00440C98" w14:paraId="0B522D7B" w14:textId="619EB7D6">
      <w:pPr>
        <w:rPr>
          <w:color w:val="000000"/>
          <w:sz w:val="22"/>
          <w:szCs w:val="22"/>
        </w:rPr>
      </w:pPr>
    </w:p>
    <w:p w:rsidRPr="00087AC9" w:rsidR="0049325E" w:rsidP="00440C98" w:rsidRDefault="00440C98" w14:paraId="60B1DCB4" w14:textId="77777777">
      <w:pPr>
        <w:rPr>
          <w:color w:val="000000"/>
        </w:rPr>
      </w:pPr>
      <w:r w:rsidRPr="00087AC9">
        <w:rPr>
          <w:color w:val="000000"/>
        </w:rPr>
        <w:br w:type="page"/>
      </w:r>
      <w:r w:rsidRPr="00087AC9" w:rsidR="00F33916">
        <w:rPr>
          <w:noProof/>
        </w:rPr>
        <w:lastRenderedPageBreak/>
        <mc:AlternateContent>
          <mc:Choice Requires="wps">
            <w:drawing>
              <wp:anchor distT="152400" distB="152400" distL="152400" distR="152400" simplePos="0" relativeHeight="251657728" behindDoc="0" locked="0" layoutInCell="1" allowOverlap="1" wp14:editId="62579E59" wp14:anchorId="4DCA1BFC">
                <wp:simplePos x="0" y="0"/>
                <wp:positionH relativeFrom="margin">
                  <wp:posOffset>-2295525</wp:posOffset>
                </wp:positionH>
                <wp:positionV relativeFrom="paragraph">
                  <wp:posOffset>240665</wp:posOffset>
                </wp:positionV>
                <wp:extent cx="1684020" cy="351790"/>
                <wp:effectExtent l="0" t="2540" r="1905" b="0"/>
                <wp:wrapSquare wrapText="largest"/>
                <wp:docPr id="3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2E4377ED" w14:textId="77777777">
                            <w:r>
                              <w:rPr>
                                <w:rFonts w:ascii="Arial" w:hAnsi="Arial"/>
                                <w:b/>
                              </w:rPr>
                              <w:t>1.1</w:t>
                            </w:r>
                            <w:r>
                              <w:rPr>
                                <w:rFonts w:ascii="Arial" w:hAnsi="Arial"/>
                                <w:b/>
                              </w:rPr>
                              <w:tab/>
                              <w:t>Title</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style="position:absolute;margin-left:-180.75pt;margin-top:18.95pt;width:132.6pt;height:27.7pt;z-index:2516577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" w14:anchorId="4DCA1BFC">
                <v:textbox inset="0,0,6pt,6pt">
                  <w:txbxContent>
                    <w:p w:rsidR="005343AC" w:rsidP="00440C98" w:rsidRDefault="005343AC" w14:paraId="2E4377ED" w14:textId="77777777">
                      <w:r>
                        <w:rPr>
                          <w:rFonts w:ascii="Arial" w:hAnsi="Arial"/>
                          <w:b/>
                        </w:rPr>
                        <w:t>1.1</w:t>
                      </w:r>
                      <w:r>
                        <w:rPr>
                          <w:rFonts w:ascii="Arial" w:hAnsi="Arial"/>
                          <w:b/>
                        </w:rPr>
                        <w:tab/>
                        <w:t>Title</w:t>
                      </w:r>
                    </w:p>
                  </w:txbxContent>
                </v:textbox>
                <w10:wrap type="square" side="largest" anchorx="margin"/>
              </v:shape>
            </w:pict>
          </mc:Fallback>
        </mc:AlternateContent>
      </w:r>
      <w:r w:rsidRPr="00087AC9" w:rsidR="006A7DE2">
        <w:rPr>
          <w:noProof/>
        </w:rPr>
        <mc:AlternateContent>
          <mc:Choice Requires="wps">
            <w:drawing>
              <wp:anchor distT="152400" distB="152400" distL="152400" distR="152400" simplePos="0" relativeHeight="251676160" behindDoc="0" locked="0" layoutInCell="1" allowOverlap="1" wp14:editId="4102D744" wp14:anchorId="4530B3E4">
                <wp:simplePos x="0" y="0"/>
                <wp:positionH relativeFrom="margin">
                  <wp:posOffset>1967865</wp:posOffset>
                </wp:positionH>
                <wp:positionV relativeFrom="paragraph">
                  <wp:posOffset>753110</wp:posOffset>
                </wp:positionV>
                <wp:extent cx="2347595" cy="1297940"/>
                <wp:effectExtent l="15240" t="12700" r="18415" b="13335"/>
                <wp:wrapSquare wrapText="left"/>
                <wp:docPr id="3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297940"/>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5343AC" w:rsidP="00440C98" w:rsidRDefault="005343AC" w14:paraId="2829BF17" w14:textId="49E545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r>
                              <w:rPr>
                                <w:rFonts w:ascii="Arial" w:hAnsi="Arial"/>
                                <w:b/>
                              </w:rPr>
                              <w:t>EPA TRACKING NUMBER: 2705.01</w:t>
                            </w:r>
                          </w:p>
                          <w:p w:rsidR="005343AC" w:rsidP="00440C98" w:rsidRDefault="005343AC" w14:paraId="6494A9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p>
                          <w:p w:rsidR="005343AC" w:rsidP="00440C98" w:rsidRDefault="005343AC" w14:paraId="362ECD0E" w14:textId="70E8A7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r>
                              <w:rPr>
                                <w:rFonts w:ascii="Arial" w:hAnsi="Arial"/>
                                <w:b/>
                              </w:rPr>
                              <w:t>OMB Control NUMBER:</w:t>
                            </w:r>
                          </w:p>
                          <w:p w:rsidR="005343AC" w:rsidP="00440C98" w:rsidRDefault="005343AC" w14:paraId="3C7D57C5" w14:textId="5A0FA6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r>
                              <w:rPr>
                                <w:rFonts w:ascii="Arial" w:hAnsi="Arial"/>
                                <w:b/>
                              </w:rPr>
                              <w:t>2060-NEW</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style="position:absolute;margin-left:154.95pt;margin-top:59.3pt;width:184.85pt;height:102.2pt;z-index:2516761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34" filled="f" fillcolor="red" strokeweight="1.9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" w14:anchorId="4530B3E4">
                <v:textbox inset="6pt,6pt,6pt,6pt">
                  <w:txbxContent>
                    <w:p w:rsidR="005343AC" w:rsidP="00440C98" w:rsidRDefault="005343AC" w14:paraId="2829BF17" w14:textId="49E545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r>
                        <w:rPr>
                          <w:rFonts w:ascii="Arial" w:hAnsi="Arial"/>
                          <w:b/>
                        </w:rPr>
                        <w:t>EPA TRACKING NUMBER: 2705.01</w:t>
                      </w:r>
                    </w:p>
                    <w:p w:rsidR="005343AC" w:rsidP="00440C98" w:rsidRDefault="005343AC" w14:paraId="6494A9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p>
                    <w:p w:rsidR="005343AC" w:rsidP="00440C98" w:rsidRDefault="005343AC" w14:paraId="362ECD0E" w14:textId="70E8A7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r>
                        <w:rPr>
                          <w:rFonts w:ascii="Arial" w:hAnsi="Arial"/>
                          <w:b/>
                        </w:rPr>
                        <w:t>OMB Control NUMBER:</w:t>
                      </w:r>
                    </w:p>
                    <w:p w:rsidR="005343AC" w:rsidP="00440C98" w:rsidRDefault="005343AC" w14:paraId="3C7D57C5" w14:textId="5A0FA6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jc w:val="center"/>
                        <w:rPr>
                          <w:rFonts w:ascii="Arial" w:hAnsi="Arial"/>
                          <w:b/>
                        </w:rPr>
                      </w:pPr>
                      <w:r>
                        <w:rPr>
                          <w:rFonts w:ascii="Arial" w:hAnsi="Arial"/>
                          <w:b/>
                        </w:rPr>
                        <w:t>2060-NEW</w:t>
                      </w:r>
                    </w:p>
                  </w:txbxContent>
                </v:textbox>
                <w10:wrap type="square" side="left" anchorx="margin"/>
              </v:shape>
            </w:pict>
          </mc:Fallback>
        </mc:AlternateContent>
      </w:r>
      <w:r w:rsidRPr="00087AC9" w:rsidR="006A7DE2">
        <w:rPr>
          <w:noProof/>
        </w:rPr>
        <mc:AlternateContent>
          <mc:Choice Requires="wps">
            <w:drawing>
              <wp:anchor distT="152400" distB="152400" distL="152400" distR="152400" simplePos="0" relativeHeight="251656704" behindDoc="0" locked="0" layoutInCell="1" allowOverlap="1" wp14:editId="2A7D6C84" wp14:anchorId="4A1C91F5">
                <wp:simplePos x="0" y="0"/>
                <wp:positionH relativeFrom="margin">
                  <wp:posOffset>-2286000</wp:posOffset>
                </wp:positionH>
                <wp:positionV relativeFrom="paragraph">
                  <wp:posOffset>-353695</wp:posOffset>
                </wp:positionV>
                <wp:extent cx="6762115" cy="273050"/>
                <wp:effectExtent l="0" t="1270" r="635" b="1905"/>
                <wp:wrapSquare wrapText="largest"/>
                <wp:docPr id="3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33D1FE5E" w14:textId="77777777">
                            <w:r>
                              <w:rPr>
                                <w:rFonts w:ascii="Arial" w:hAnsi="Arial"/>
                                <w:b/>
                              </w:rPr>
                              <w:t>1</w:t>
                            </w:r>
                            <w:r>
                              <w:rPr>
                                <w:rFonts w:ascii="Arial" w:hAnsi="Arial"/>
                                <w:b/>
                              </w:rPr>
                              <w:tab/>
                            </w:r>
                            <w:r w:rsidRPr="009A6412">
                              <w:rPr>
                                <w:rStyle w:val="Heading1Char"/>
                                <w:sz w:val="24"/>
                                <w:szCs w:val="24"/>
                              </w:rPr>
                              <w:t>Identification of the Information Collection</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style="position:absolute;margin-left:-180pt;margin-top:-27.85pt;width:532.45pt;height:21.5pt;z-index:2516567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" w14:anchorId="4A1C91F5">
                <v:textbox inset="0,0,6pt,6pt">
                  <w:txbxContent>
                    <w:p w:rsidR="005343AC" w:rsidP="00440C98" w:rsidRDefault="005343AC" w14:paraId="33D1FE5E" w14:textId="77777777">
                      <w:r>
                        <w:rPr>
                          <w:rFonts w:ascii="Arial" w:hAnsi="Arial"/>
                          <w:b/>
                        </w:rPr>
                        <w:t>1</w:t>
                      </w:r>
                      <w:r>
                        <w:rPr>
                          <w:rFonts w:ascii="Arial" w:hAnsi="Arial"/>
                          <w:b/>
                        </w:rPr>
                        <w:tab/>
                      </w:r>
                      <w:r w:rsidRPr="009A6412">
                        <w:rPr>
                          <w:rStyle w:val="Heading1Char"/>
                          <w:sz w:val="24"/>
                          <w:szCs w:val="24"/>
                        </w:rPr>
                        <w:t>Identification of the Information Collection</w:t>
                      </w:r>
                    </w:p>
                  </w:txbxContent>
                </v:textbox>
                <w10:wrap type="square" side="largest" anchorx="margin"/>
              </v:shape>
            </w:pict>
          </mc:Fallback>
        </mc:AlternateContent>
      </w:r>
      <w:r w:rsidRPr="00087AC9">
        <w:rPr>
          <w:color w:val="000000"/>
        </w:rPr>
        <w:t xml:space="preserve">This document fulfills the Agency's requirements under the Paperwork Reduction Act (PRA) </w:t>
      </w:r>
      <w:proofErr w:type="gramStart"/>
      <w:r w:rsidRPr="00087AC9">
        <w:rPr>
          <w:color w:val="000000"/>
        </w:rPr>
        <w:t>with regard to</w:t>
      </w:r>
      <w:proofErr w:type="gramEnd"/>
      <w:r w:rsidRPr="00087AC9">
        <w:rPr>
          <w:color w:val="000000"/>
        </w:rPr>
        <w:t xml:space="preserve"> determining the regulatory burden associated with the implementation of the</w:t>
      </w:r>
    </w:p>
    <w:p w:rsidRPr="00087AC9" w:rsidR="00440C98" w:rsidP="00440C98" w:rsidRDefault="0049325E" w14:paraId="6AA77C35" w14:textId="2178B6F1">
      <w:pPr>
        <w:rPr>
          <w:color w:val="000000"/>
        </w:rPr>
      </w:pPr>
      <w:r w:rsidRPr="00087AC9">
        <w:rPr>
          <w:color w:val="000000"/>
        </w:rPr>
        <w:t>proposed rule, entitled “Federal Implementation Plan Addressing Regional Ozone Transport for the 2015 Primary Ozone National Ambient Air Quality Standard: Transport Obligations for non-Electric Generating Units”.</w:t>
      </w:r>
      <w:r w:rsidRPr="00087AC9" w:rsidR="007843EB">
        <w:rPr>
          <w:color w:val="000000"/>
        </w:rPr>
        <w:t xml:space="preserve">  </w:t>
      </w:r>
      <w:r w:rsidRPr="00087AC9" w:rsidR="00440C98">
        <w:rPr>
          <w:color w:val="000000"/>
        </w:rPr>
        <w:t>The title of this Information Collection Request (ICR) is</w:t>
      </w:r>
      <w:r w:rsidRPr="00087AC9" w:rsidR="007843EB">
        <w:rPr>
          <w:color w:val="000000"/>
        </w:rPr>
        <w:t xml:space="preserve"> “ICR for the Proposed Rule, Federal Implementation Plan Addressing Regional Ozone Transport for the 2015 Primary Ozone National Ambient Air Quality Standard: Transport Obligations for non-Electric Generating Units.”</w:t>
      </w:r>
    </w:p>
    <w:p w:rsidRPr="00087AC9" w:rsidR="00440C98" w:rsidP="00440C98" w:rsidRDefault="007843EB" w14:paraId="3654E3C2" w14:textId="2F0F098D">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bookmarkStart w:name="QuickMark_1" w:id="0"/>
      <w:bookmarkEnd w:id="0"/>
      <w:r w:rsidRPr="00087AC9">
        <w:rPr>
          <w:noProof/>
        </w:rPr>
        <mc:AlternateContent>
          <mc:Choice Requires="wps">
            <w:drawing>
              <wp:anchor distT="0" distB="0" distL="114300" distR="114300" simplePos="0" relativeHeight="251690496" behindDoc="0" locked="0" layoutInCell="1" allowOverlap="1" wp14:editId="34576B06" wp14:anchorId="6193B7AF">
                <wp:simplePos x="0" y="0"/>
                <wp:positionH relativeFrom="margin">
                  <wp:posOffset>-2208855</wp:posOffset>
                </wp:positionH>
                <wp:positionV relativeFrom="page">
                  <wp:posOffset>4443671</wp:posOffset>
                </wp:positionV>
                <wp:extent cx="1484630" cy="750570"/>
                <wp:effectExtent l="0" t="0" r="1270" b="4445"/>
                <wp:wrapNone/>
                <wp:docPr id="4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15613" w:rsidR="005343AC" w:rsidP="00440C98" w:rsidRDefault="005343AC" w14:paraId="1B26BD58" w14:textId="77777777">
                            <w:pPr>
                              <w:rPr>
                                <w:rFonts w:ascii="Arial" w:hAnsi="Arial" w:cs="Arial"/>
                                <w:b/>
                              </w:rPr>
                            </w:pPr>
                            <w:r>
                              <w:rPr>
                                <w:rFonts w:ascii="Arial" w:hAnsi="Arial" w:cs="Arial"/>
                                <w:b/>
                              </w:rPr>
                              <w:t>1.2</w:t>
                            </w:r>
                            <w:r>
                              <w:rPr>
                                <w:rFonts w:ascii="Arial" w:hAnsi="Arial" w:cs="Arial"/>
                                <w:b/>
                              </w:rPr>
                              <w:tab/>
                              <w:t>Description</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style="position:absolute;margin-left:-173.95pt;margin-top:349.9pt;width:116.9pt;height:59.1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3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" w14:anchorId="6193B7AF">
                <v:textbox inset="0,0">
                  <w:txbxContent>
                    <w:p w:rsidRPr="00415613" w:rsidR="005343AC" w:rsidP="00440C98" w:rsidRDefault="005343AC" w14:paraId="1B26BD58" w14:textId="77777777">
                      <w:pPr>
                        <w:rPr>
                          <w:rFonts w:ascii="Arial" w:hAnsi="Arial" w:cs="Arial"/>
                          <w:b/>
                        </w:rPr>
                      </w:pPr>
                      <w:r>
                        <w:rPr>
                          <w:rFonts w:ascii="Arial" w:hAnsi="Arial" w:cs="Arial"/>
                          <w:b/>
                        </w:rPr>
                        <w:t>1.2</w:t>
                      </w:r>
                      <w:r>
                        <w:rPr>
                          <w:rFonts w:ascii="Arial" w:hAnsi="Arial" w:cs="Arial"/>
                          <w:b/>
                        </w:rPr>
                        <w:tab/>
                        <w:t>Description</w:t>
                      </w:r>
                    </w:p>
                  </w:txbxContent>
                </v:textbox>
                <w10:wrap anchorx="margin" anchory="page"/>
              </v:shape>
            </w:pict>
          </mc:Fallback>
        </mc:AlternateContent>
      </w:r>
      <w:r w:rsidRPr="00087AC9" w:rsidR="006A7DE2">
        <w:rPr>
          <w:noProof/>
        </w:rPr>
        <mc:AlternateContent>
          <mc:Choice Requires="wps">
            <w:drawing>
              <wp:anchor distT="152400" distB="152400" distL="152400" distR="152400" simplePos="0" relativeHeight="251658752" behindDoc="0" locked="0" layoutInCell="1" allowOverlap="1" wp14:editId="03285981" wp14:anchorId="03EF01E5">
                <wp:simplePos x="0" y="0"/>
                <wp:positionH relativeFrom="margin">
                  <wp:posOffset>-2286000</wp:posOffset>
                </wp:positionH>
                <wp:positionV relativeFrom="paragraph">
                  <wp:posOffset>137160</wp:posOffset>
                </wp:positionV>
                <wp:extent cx="1684020" cy="356870"/>
                <wp:effectExtent l="0" t="635" r="1905" b="4445"/>
                <wp:wrapSquare wrapText="largest"/>
                <wp:docPr id="3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6AC324DB" w14:textId="77777777"/>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style="position:absolute;margin-left:-180pt;margin-top:10.8pt;width:132.6pt;height:28.1pt;z-index:25165875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" w14:anchorId="03EF01E5">
                <v:textbox inset="0,0,6pt,6pt">
                  <w:txbxContent>
                    <w:p w:rsidR="005343AC" w:rsidP="00440C98" w:rsidRDefault="005343AC" w14:paraId="6AC324DB" w14:textId="77777777"/>
                  </w:txbxContent>
                </v:textbox>
                <w10:wrap type="square" side="largest" anchorx="margin"/>
              </v:shape>
            </w:pict>
          </mc:Fallback>
        </mc:AlternateContent>
      </w:r>
    </w:p>
    <w:p w:rsidRPr="00087AC9" w:rsidR="00D20B10" w:rsidP="00440C98" w:rsidRDefault="00D20B10" w14:paraId="60360ECF" w14:textId="29C3C07D">
      <w:pPr>
        <w:spacing w:line="238" w:lineRule="auto"/>
      </w:pPr>
      <w:r w:rsidRPr="00087AC9">
        <w:t>On October 1, 2015, the U.S. Environmental Protection Agency (EPA) revised the primary and secondary 8-hour standards for ozone to 70 parts per billion (ppb).  States were required to provide ozone infrastructure State Implementation Plan (SIP) submissions to fulfill interstate transport obligations for the 2015 ozone NAAQS by October 1, 2018. The interstate transport obligations under Clean Air Act (CAA) section 110(a)(2)(D)(</w:t>
      </w:r>
      <w:proofErr w:type="spellStart"/>
      <w:r w:rsidRPr="00087AC9">
        <w:t>i</w:t>
      </w:r>
      <w:proofErr w:type="spellEnd"/>
      <w:r w:rsidRPr="00087AC9">
        <w:t xml:space="preserve">)(I), are referred to as the “good neighbor provision” or the “interstate transport provision” of the Act. </w:t>
      </w:r>
      <w:r w:rsidR="001C26AF">
        <w:t>For non-electric generating units (non-EGUs), t</w:t>
      </w:r>
      <w:r w:rsidRPr="00087AC9">
        <w:t>his proposed rule would resolve the interstate transport obligations of 2</w:t>
      </w:r>
      <w:r w:rsidR="001C26AF">
        <w:t>3</w:t>
      </w:r>
      <w:r w:rsidRPr="00087AC9">
        <w:t xml:space="preserve"> states under the “good neighbor provision” for the 2015 ozone NAAQS and is the subject of this clearance request.</w:t>
      </w:r>
    </w:p>
    <w:p w:rsidRPr="00087AC9" w:rsidR="00010350" w:rsidP="00440C98" w:rsidRDefault="00010350" w14:paraId="416543F4" w14:textId="64ECD004">
      <w:pPr>
        <w:spacing w:line="238" w:lineRule="auto"/>
      </w:pPr>
    </w:p>
    <w:p w:rsidRPr="00087AC9" w:rsidR="00506123" w:rsidP="00440C98" w:rsidRDefault="000A2BEC" w14:paraId="5CD9CBCC" w14:textId="77777777">
      <w:pPr>
        <w:spacing w:line="238" w:lineRule="auto"/>
        <w:rPr>
          <w:rFonts w:eastAsiaTheme="minorEastAsia"/>
          <w:szCs w:val="24"/>
        </w:rPr>
      </w:pPr>
      <w:r w:rsidRPr="00087AC9">
        <w:rPr>
          <w:szCs w:val="24"/>
        </w:rPr>
        <w:t>EPA is proposing to</w:t>
      </w:r>
      <w:r w:rsidRPr="00087AC9">
        <w:rPr>
          <w:rFonts w:eastAsiaTheme="minorEastAsia"/>
          <w:szCs w:val="24"/>
        </w:rPr>
        <w:t xml:space="preserve"> establish nitrogen oxides (NOx) emissions limitations during ozone season beginning in 2026 for certain non-EGU industry stationary sources </w:t>
      </w:r>
      <w:proofErr w:type="gramStart"/>
      <w:r w:rsidRPr="00087AC9">
        <w:rPr>
          <w:rFonts w:eastAsiaTheme="minorEastAsia"/>
          <w:szCs w:val="24"/>
        </w:rPr>
        <w:t>in order to</w:t>
      </w:r>
      <w:proofErr w:type="gramEnd"/>
      <w:r w:rsidRPr="00087AC9">
        <w:rPr>
          <w:rFonts w:eastAsiaTheme="minorEastAsia"/>
          <w:szCs w:val="24"/>
        </w:rPr>
        <w:t xml:space="preserve"> eliminate significant contribution to downwind ozone air quality problems in other states.  EPA is also proposing that cost-effective controls for NO</w:t>
      </w:r>
      <w:r w:rsidRPr="00087AC9">
        <w:rPr>
          <w:rFonts w:eastAsiaTheme="minorEastAsia"/>
          <w:szCs w:val="24"/>
          <w:vertAlign w:val="subscript"/>
        </w:rPr>
        <w:t>X</w:t>
      </w:r>
      <w:r w:rsidRPr="00087AC9">
        <w:rPr>
          <w:rFonts w:eastAsiaTheme="minorEastAsia"/>
          <w:szCs w:val="24"/>
        </w:rPr>
        <w:t xml:space="preserve"> emissions reductions are available in certain non-EGU industry sectors that would result in meaningful air quality improvements in downwind receptors.  </w:t>
      </w:r>
      <w:r w:rsidRPr="00087AC9" w:rsidR="00010350">
        <w:t xml:space="preserve">The implementation of the proposed rule would require affected facilities of certain non-EGU industry </w:t>
      </w:r>
      <w:r w:rsidRPr="00087AC9" w:rsidR="00BC1A06">
        <w:t>stationary sources</w:t>
      </w:r>
      <w:r w:rsidRPr="00087AC9" w:rsidR="00010350">
        <w:t xml:space="preserve"> to conduct </w:t>
      </w:r>
      <w:r w:rsidRPr="00087AC9" w:rsidR="00AB0BE1">
        <w:t xml:space="preserve">new compliance </w:t>
      </w:r>
      <w:r w:rsidRPr="00087AC9" w:rsidR="00010350">
        <w:t xml:space="preserve">activities.  The Paperwork Reduction Act requires the information found in this ICR number 2705.01 to assess the burden (in hours and dollars) </w:t>
      </w:r>
      <w:r w:rsidRPr="00087AC9" w:rsidR="00AB0BE1">
        <w:t>of these new compliance activities</w:t>
      </w:r>
      <w:r w:rsidRPr="00087AC9">
        <w:t>.</w:t>
      </w:r>
      <w:r w:rsidRPr="00087AC9">
        <w:rPr>
          <w:rFonts w:eastAsiaTheme="minorEastAsia"/>
          <w:szCs w:val="24"/>
        </w:rPr>
        <w:t xml:space="preserve">  </w:t>
      </w:r>
    </w:p>
    <w:p w:rsidRPr="00087AC9" w:rsidR="00506123" w:rsidP="00440C98" w:rsidRDefault="00506123" w14:paraId="11FDA65C" w14:textId="77777777">
      <w:pPr>
        <w:spacing w:line="238" w:lineRule="auto"/>
        <w:rPr>
          <w:rFonts w:eastAsiaTheme="minorEastAsia"/>
          <w:szCs w:val="24"/>
        </w:rPr>
      </w:pPr>
    </w:p>
    <w:p w:rsidRPr="00087AC9" w:rsidR="000A2BEC" w:rsidP="00440C98" w:rsidRDefault="005E7C97" w14:paraId="1C2828C6" w14:textId="42106687">
      <w:pPr>
        <w:spacing w:line="238" w:lineRule="auto"/>
      </w:pPr>
      <w:r>
        <w:lastRenderedPageBreak/>
        <w:t>With the rule as currently proposed, EPA is not expecting any required respondent activities</w:t>
      </w:r>
      <w:r w:rsidR="00B215F7">
        <w:t xml:space="preserve"> or costs</w:t>
      </w:r>
      <w:r>
        <w:t xml:space="preserve"> to begin until 2025.  Consequently, this </w:t>
      </w:r>
      <w:r w:rsidR="00B215F7">
        <w:t xml:space="preserve">non-EGU </w:t>
      </w:r>
      <w:r>
        <w:t xml:space="preserve">ICR is representative of the </w:t>
      </w:r>
      <w:r w:rsidR="003812E9">
        <w:t xml:space="preserve">burden occurring in the </w:t>
      </w:r>
      <w:r>
        <w:t xml:space="preserve">2026-2029 timeframe.  </w:t>
      </w:r>
      <w:r w:rsidRPr="00087AC9" w:rsidR="000A2BEC">
        <w:t xml:space="preserve">In the </w:t>
      </w:r>
      <w:r>
        <w:t>2026-2029 timeframe</w:t>
      </w:r>
      <w:r w:rsidRPr="00087AC9" w:rsidR="000A2BEC">
        <w:t>, owners</w:t>
      </w:r>
      <w:r w:rsidRPr="00087AC9" w:rsidR="00506123">
        <w:t>/</w:t>
      </w:r>
      <w:r w:rsidRPr="00087AC9" w:rsidR="000A2BEC">
        <w:t xml:space="preserve">operators of certain non-EGU </w:t>
      </w:r>
      <w:r w:rsidRPr="00087AC9" w:rsidR="00506123">
        <w:t>affected facilities</w:t>
      </w:r>
      <w:r w:rsidRPr="00087AC9" w:rsidR="000A2BEC">
        <w:t>, and the EPA will conduct new monitoring, calibrating, recordkeeping,</w:t>
      </w:r>
      <w:r w:rsidRPr="00087AC9" w:rsidR="00506123">
        <w:t xml:space="preserve"> </w:t>
      </w:r>
      <w:r w:rsidRPr="00087AC9" w:rsidR="000A2BEC">
        <w:t xml:space="preserve">reporting and </w:t>
      </w:r>
      <w:r w:rsidRPr="00087AC9" w:rsidR="00506123">
        <w:t xml:space="preserve">performance </w:t>
      </w:r>
      <w:r w:rsidRPr="00087AC9" w:rsidR="000A2BEC">
        <w:t>testing activities.</w:t>
      </w:r>
      <w:r w:rsidRPr="00087AC9" w:rsidR="00506123">
        <w:t xml:space="preserve">  This information is being collected to assure compliance with the proposed rule.  The required activities are specific to each non-EGU industry sector and can vary across the range of industry sectors.  In general, the proposed rule will require initial notifications, performance tests and periodic reports by owners/operators.  Record keeping </w:t>
      </w:r>
      <w:r w:rsidRPr="00087AC9" w:rsidR="001E627B">
        <w:t xml:space="preserve">shall be maintained and retained for at least five years following the date of such measurements, maintenance reports, and records.  All reports are sent to delegated state or local authority.  </w:t>
      </w:r>
      <w:r w:rsidRPr="00087AC9" w:rsidR="008B29D5">
        <w:t>Certain</w:t>
      </w:r>
      <w:r w:rsidRPr="00087AC9" w:rsidR="001E627B">
        <w:t xml:space="preserve"> reports may be submitted electronically to the United States Environmental Protection Agency (EPA) through</w:t>
      </w:r>
      <w:r w:rsidRPr="00087AC9" w:rsidR="008B29D5">
        <w:t xml:space="preserve"> the</w:t>
      </w:r>
      <w:r w:rsidRPr="00087AC9" w:rsidR="001E627B">
        <w:t xml:space="preserve"> </w:t>
      </w:r>
      <w:r w:rsidRPr="00087AC9" w:rsidR="008B29D5">
        <w:t xml:space="preserve">Compliance and Emissions Data Reporting Interface </w:t>
      </w:r>
      <w:r w:rsidRPr="00087AC9" w:rsidR="001E627B">
        <w:t xml:space="preserve">(CEDRI).  </w:t>
      </w:r>
      <w:proofErr w:type="gramStart"/>
      <w:r w:rsidRPr="00087AC9" w:rsidR="001E627B">
        <w:t>In the event that</w:t>
      </w:r>
      <w:proofErr w:type="gramEnd"/>
      <w:r w:rsidRPr="00087AC9" w:rsidR="001E627B">
        <w:t xml:space="preserve"> there is no delegated authority, the reports are sent directly to EPA regional office.</w:t>
      </w:r>
    </w:p>
    <w:p w:rsidRPr="00087AC9" w:rsidR="002976E2" w:rsidP="00440C98" w:rsidRDefault="002976E2" w14:paraId="7F334109" w14:textId="6C52FE7D">
      <w:pPr>
        <w:spacing w:line="238" w:lineRule="auto"/>
      </w:pPr>
    </w:p>
    <w:p w:rsidRPr="00087AC9" w:rsidR="00AD098E" w:rsidP="003142EA" w:rsidRDefault="00BC27EC" w14:paraId="5C81823B" w14:textId="1F19FE5B">
      <w:pPr>
        <w:spacing w:line="238" w:lineRule="auto"/>
      </w:pPr>
      <w:r>
        <w:t>In the 2026-2029 timeframe</w:t>
      </w:r>
      <w:r w:rsidRPr="00087AC9" w:rsidR="002976E2">
        <w:t xml:space="preserve">, approximately 489 industry respondents per year will be subject to the proposed rule and this estimate is based on the Agency’s </w:t>
      </w:r>
      <w:r>
        <w:t>N</w:t>
      </w:r>
      <w:r w:rsidRPr="00087AC9" w:rsidR="002976E2">
        <w:t xml:space="preserve">on-EGU </w:t>
      </w:r>
      <w:r>
        <w:t>S</w:t>
      </w:r>
      <w:r w:rsidRPr="00087AC9" w:rsidR="002976E2">
        <w:t xml:space="preserve">creening </w:t>
      </w:r>
      <w:r>
        <w:t>A</w:t>
      </w:r>
      <w:r w:rsidRPr="00087AC9" w:rsidR="002976E2">
        <w:t>ssessment</w:t>
      </w:r>
      <w:r w:rsidR="00306D13">
        <w:t xml:space="preserve"> memorandum</w:t>
      </w:r>
      <w:r w:rsidRPr="00087AC9" w:rsidR="002976E2">
        <w:t xml:space="preserve">.  The </w:t>
      </w:r>
      <w:r>
        <w:t>Non-EGU S</w:t>
      </w:r>
      <w:r w:rsidRPr="00087AC9" w:rsidR="002976E2">
        <w:t xml:space="preserve">creening </w:t>
      </w:r>
      <w:r>
        <w:t>A</w:t>
      </w:r>
      <w:r w:rsidRPr="00087AC9" w:rsidR="002976E2">
        <w:t xml:space="preserve">ssessment </w:t>
      </w:r>
      <w:r w:rsidR="00306D13">
        <w:t xml:space="preserve">memorandum </w:t>
      </w:r>
      <w:r w:rsidRPr="00087AC9" w:rsidR="002976E2">
        <w:t>identified the following</w:t>
      </w:r>
      <w:r w:rsidRPr="00087AC9" w:rsidR="002976E2">
        <w:rPr>
          <w:rFonts w:eastAsiaTheme="minorEastAsia"/>
          <w:szCs w:val="24"/>
        </w:rPr>
        <w:t xml:space="preserve"> non-EGU industry source types: furnaces in Glass and Glass Product Manufacturing; boilers and furnaces in Iron and Steel Mills and Ferroalloy Manufacturing; kilns in Cement and Cement Product Manufacturing; reciprocating internal combustion engines in Pipeline Transportation of Natural Gas; and high-emitting equipment and large boilers in Basic Chemical Manufacturing, Petroleum and Coal Products Manufacturing, and Pulp, Paper, and Paperboard Mill</w:t>
      </w:r>
      <w:r w:rsidR="00306D13">
        <w:rPr>
          <w:rFonts w:eastAsiaTheme="minorEastAsia"/>
          <w:szCs w:val="24"/>
        </w:rPr>
        <w:t>s</w:t>
      </w:r>
      <w:r w:rsidRPr="00087AC9" w:rsidR="002976E2">
        <w:rPr>
          <w:rFonts w:eastAsiaTheme="minorEastAsia"/>
          <w:szCs w:val="24"/>
        </w:rPr>
        <w:t>.</w:t>
      </w:r>
      <w:r w:rsidRPr="00087AC9" w:rsidR="00440C98">
        <w:rPr>
          <w:color w:val="000000"/>
        </w:rPr>
        <w:br w:type="page"/>
      </w:r>
    </w:p>
    <w:p w:rsidRPr="00087AC9" w:rsidR="00B05188" w:rsidP="00497077" w:rsidRDefault="00AD098E" w14:paraId="7014014C" w14:textId="10E6D06E">
      <w:pPr>
        <w:autoSpaceDE w:val="0"/>
        <w:autoSpaceDN w:val="0"/>
        <w:adjustRightInd w:val="0"/>
        <w:rPr>
          <w:szCs w:val="24"/>
        </w:rPr>
      </w:pPr>
      <w:r w:rsidRPr="00087AC9">
        <w:rPr>
          <w:noProof/>
        </w:rPr>
        <w:lastRenderedPageBreak/>
        <mc:AlternateContent>
          <mc:Choice Requires="wps">
            <w:drawing>
              <wp:anchor distT="152400" distB="152400" distL="152400" distR="152400" simplePos="0" relativeHeight="251660800" behindDoc="0" locked="0" layoutInCell="1" allowOverlap="1" wp14:editId="02500DE8" wp14:anchorId="63B20C34">
                <wp:simplePos x="0" y="0"/>
                <wp:positionH relativeFrom="margin">
                  <wp:posOffset>-2258060</wp:posOffset>
                </wp:positionH>
                <wp:positionV relativeFrom="paragraph">
                  <wp:posOffset>439420</wp:posOffset>
                </wp:positionV>
                <wp:extent cx="1896110" cy="555625"/>
                <wp:effectExtent l="0" t="1270" r="0" b="0"/>
                <wp:wrapSquare wrapText="largest"/>
                <wp:docPr id="3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7B86AA53" w14:textId="77777777">
                            <w:pPr>
                              <w:ind w:left="720" w:hanging="720"/>
                            </w:pPr>
                            <w:r>
                              <w:rPr>
                                <w:rFonts w:ascii="Arial" w:hAnsi="Arial"/>
                                <w:b/>
                              </w:rPr>
                              <w:t>2.1</w:t>
                            </w:r>
                            <w:r>
                              <w:rPr>
                                <w:rFonts w:ascii="Arial" w:hAnsi="Arial"/>
                                <w:b/>
                              </w:rPr>
                              <w:tab/>
                              <w:t>Need / Authority for the Collection</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style="position:absolute;margin-left:-177.8pt;margin-top:34.6pt;width:149.3pt;height:43.75pt;z-index:2516608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" w14:anchorId="63B20C34">
                <v:textbox inset="0,0,6pt,6pt">
                  <w:txbxContent>
                    <w:p w:rsidR="005343AC" w:rsidP="00440C98" w:rsidRDefault="005343AC" w14:paraId="7B86AA53" w14:textId="77777777">
                      <w:pPr>
                        <w:ind w:left="720" w:hanging="720"/>
                      </w:pPr>
                      <w:r>
                        <w:rPr>
                          <w:rFonts w:ascii="Arial" w:hAnsi="Arial"/>
                          <w:b/>
                        </w:rPr>
                        <w:t>2.1</w:t>
                      </w:r>
                      <w:r>
                        <w:rPr>
                          <w:rFonts w:ascii="Arial" w:hAnsi="Arial"/>
                          <w:b/>
                        </w:rPr>
                        <w:tab/>
                        <w:t>Need / Authority for the Collection</w:t>
                      </w:r>
                    </w:p>
                  </w:txbxContent>
                </v:textbox>
                <w10:wrap type="square" side="largest" anchorx="margin"/>
              </v:shape>
            </w:pict>
          </mc:Fallback>
        </mc:AlternateContent>
      </w:r>
      <w:r w:rsidRPr="00087AC9">
        <w:rPr>
          <w:noProof/>
        </w:rPr>
        <mc:AlternateContent>
          <mc:Choice Requires="wps">
            <w:drawing>
              <wp:anchor distT="152400" distB="152400" distL="152400" distR="152400" simplePos="0" relativeHeight="251633150" behindDoc="0" locked="0" layoutInCell="1" allowOverlap="1" wp14:editId="0D40E006" wp14:anchorId="049EEF1D">
                <wp:simplePos x="0" y="0"/>
                <wp:positionH relativeFrom="margin">
                  <wp:posOffset>-2247900</wp:posOffset>
                </wp:positionH>
                <wp:positionV relativeFrom="paragraph">
                  <wp:posOffset>1270</wp:posOffset>
                </wp:positionV>
                <wp:extent cx="6762115" cy="273050"/>
                <wp:effectExtent l="0" t="1270" r="635" b="1905"/>
                <wp:wrapSquare wrapText="largest"/>
                <wp:docPr id="3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AD098E" w:rsidRDefault="005343AC" w14:paraId="67382A7A" w14:textId="362C55CA">
                            <w:r>
                              <w:rPr>
                                <w:rFonts w:ascii="Arial" w:hAnsi="Arial"/>
                                <w:b/>
                              </w:rPr>
                              <w:t>2</w:t>
                            </w:r>
                            <w:r>
                              <w:rPr>
                                <w:rFonts w:ascii="Arial" w:hAnsi="Arial"/>
                                <w:b/>
                              </w:rPr>
                              <w:tab/>
                              <w:t>Need and Use of the</w:t>
                            </w:r>
                            <w:r w:rsidRPr="009A6412">
                              <w:rPr>
                                <w:rStyle w:val="Heading1Char"/>
                                <w:sz w:val="24"/>
                                <w:szCs w:val="24"/>
                              </w:rPr>
                              <w:t xml:space="preserve"> Collection</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style="position:absolute;margin-left:-177pt;margin-top:.1pt;width:532.45pt;height:21.5pt;z-index:25163315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" w14:anchorId="049EEF1D">
                <v:textbox inset="0,0,6pt,6pt">
                  <w:txbxContent>
                    <w:p w:rsidR="005343AC" w:rsidP="00AD098E" w:rsidRDefault="005343AC" w14:paraId="67382A7A" w14:textId="362C55CA">
                      <w:r>
                        <w:rPr>
                          <w:rFonts w:ascii="Arial" w:hAnsi="Arial"/>
                          <w:b/>
                        </w:rPr>
                        <w:t>2</w:t>
                      </w:r>
                      <w:r>
                        <w:rPr>
                          <w:rFonts w:ascii="Arial" w:hAnsi="Arial"/>
                          <w:b/>
                        </w:rPr>
                        <w:tab/>
                        <w:t>Need and Use of the</w:t>
                      </w:r>
                      <w:r w:rsidRPr="009A6412">
                        <w:rPr>
                          <w:rStyle w:val="Heading1Char"/>
                          <w:sz w:val="24"/>
                          <w:szCs w:val="24"/>
                        </w:rPr>
                        <w:t xml:space="preserve"> Collection</w:t>
                      </w:r>
                    </w:p>
                  </w:txbxContent>
                </v:textbox>
                <w10:wrap type="square" side="largest" anchorx="margin"/>
              </v:shape>
            </w:pict>
          </mc:Fallback>
        </mc:AlternateContent>
      </w:r>
      <w:r w:rsidRPr="00087AC9" w:rsidR="00F24E8F">
        <w:rPr>
          <w:szCs w:val="24"/>
        </w:rPr>
        <w:t xml:space="preserve">Documented emissions data </w:t>
      </w:r>
      <w:r w:rsidRPr="00087AC9" w:rsidR="000A3A1A">
        <w:rPr>
          <w:szCs w:val="24"/>
        </w:rPr>
        <w:t xml:space="preserve">is </w:t>
      </w:r>
      <w:r w:rsidRPr="00087AC9" w:rsidR="00F24E8F">
        <w:rPr>
          <w:szCs w:val="24"/>
        </w:rPr>
        <w:t>necessary to determine compliance with the NOx emission limitations required by this proposed rule for certain non-EGU industry stationary sources.</w:t>
      </w:r>
      <w:r w:rsidRPr="00087AC9" w:rsidR="00B05188">
        <w:rPr>
          <w:szCs w:val="24"/>
        </w:rPr>
        <w:t xml:space="preserve">  The recordkeeping and reporting requirements in the standards ensure compliance with the applicable regulations.  Performance tests are required </w:t>
      </w:r>
      <w:proofErr w:type="gramStart"/>
      <w:r w:rsidRPr="00087AC9" w:rsidR="00B05188">
        <w:rPr>
          <w:szCs w:val="24"/>
        </w:rPr>
        <w:t>in order to</w:t>
      </w:r>
      <w:proofErr w:type="gramEnd"/>
      <w:r w:rsidRPr="00087AC9" w:rsidR="00B05188">
        <w:rPr>
          <w:szCs w:val="24"/>
        </w:rPr>
        <w:t xml:space="preserve"> determine an affected facility’s initial capability to comply with the emission standards. Continuous emission monitors are used to </w:t>
      </w:r>
      <w:proofErr w:type="gramStart"/>
      <w:r w:rsidRPr="00087AC9" w:rsidR="00B05188">
        <w:rPr>
          <w:szCs w:val="24"/>
        </w:rPr>
        <w:t>ensure compliance with the standards at all times</w:t>
      </w:r>
      <w:proofErr w:type="gramEnd"/>
      <w:r w:rsidRPr="00087AC9" w:rsidR="00B05188">
        <w:rPr>
          <w:szCs w:val="24"/>
        </w:rPr>
        <w:t>.  The required reports are used to determine periods of excess emissions, identify problems at the facility, verify operation/maintenance procedures and for compliance determinations.</w:t>
      </w:r>
    </w:p>
    <w:p w:rsidRPr="00087AC9" w:rsidR="00F24E8F" w:rsidP="00F24E8F" w:rsidRDefault="00F24E8F" w14:paraId="1BC28F86" w14:textId="77777777">
      <w:pPr>
        <w:autoSpaceDE w:val="0"/>
        <w:autoSpaceDN w:val="0"/>
        <w:adjustRightInd w:val="0"/>
        <w:rPr>
          <w:szCs w:val="24"/>
        </w:rPr>
      </w:pPr>
    </w:p>
    <w:p w:rsidRPr="00087AC9" w:rsidR="00B05188" w:rsidP="00F24E8F" w:rsidRDefault="00F24E8F" w14:paraId="05ECFF5A" w14:textId="387ED3E3">
      <w:pPr>
        <w:autoSpaceDE w:val="0"/>
        <w:autoSpaceDN w:val="0"/>
        <w:adjustRightInd w:val="0"/>
        <w:rPr>
          <w:szCs w:val="24"/>
        </w:rPr>
      </w:pPr>
      <w:r w:rsidRPr="00087AC9">
        <w:rPr>
          <w:szCs w:val="24"/>
        </w:rPr>
        <w:t>Clean Air Act (CAA) section 110(a)(2)(D)(</w:t>
      </w:r>
      <w:proofErr w:type="spellStart"/>
      <w:r w:rsidRPr="00087AC9">
        <w:rPr>
          <w:szCs w:val="24"/>
        </w:rPr>
        <w:t>i</w:t>
      </w:r>
      <w:proofErr w:type="spellEnd"/>
      <w:r w:rsidRPr="00087AC9">
        <w:rPr>
          <w:szCs w:val="24"/>
        </w:rPr>
        <w:t>)(I), 42 U.S.C. § 7410(a)(2)(D)(</w:t>
      </w:r>
      <w:proofErr w:type="spellStart"/>
      <w:r w:rsidRPr="00087AC9">
        <w:rPr>
          <w:szCs w:val="24"/>
        </w:rPr>
        <w:t>i</w:t>
      </w:r>
      <w:proofErr w:type="spellEnd"/>
      <w:r w:rsidRPr="00087AC9">
        <w:rPr>
          <w:szCs w:val="24"/>
        </w:rPr>
        <w:t>)(I) – often referred to as the “good neighbor” provision – requires all states, within three years of EPA’s promulgation of a new or revised NAAQS, to revise their SIPs to prohibit certain emissions of air pollutants because of the adverse impact those emissions would have</w:t>
      </w:r>
      <w:r w:rsidRPr="00087AC9" w:rsidR="003A1F78">
        <w:rPr>
          <w:szCs w:val="24"/>
        </w:rPr>
        <w:t xml:space="preserve"> </w:t>
      </w:r>
      <w:r w:rsidRPr="00087AC9">
        <w:rPr>
          <w:szCs w:val="24"/>
        </w:rPr>
        <w:t>on air quality in other states</w:t>
      </w:r>
      <w:r w:rsidRPr="00087AC9" w:rsidR="003A1F78">
        <w:rPr>
          <w:szCs w:val="24"/>
        </w:rPr>
        <w:t xml:space="preserve"> through transport</w:t>
      </w:r>
      <w:r w:rsidRPr="00087AC9">
        <w:rPr>
          <w:szCs w:val="24"/>
        </w:rPr>
        <w:t xml:space="preserve">. </w:t>
      </w:r>
      <w:r w:rsidRPr="00087AC9" w:rsidR="00497077">
        <w:rPr>
          <w:szCs w:val="24"/>
        </w:rPr>
        <w:t xml:space="preserve"> In addressing adverse impacts from transported emissions,</w:t>
      </w:r>
      <w:r w:rsidRPr="00087AC9" w:rsidR="003A1F78">
        <w:rPr>
          <w:szCs w:val="24"/>
        </w:rPr>
        <w:t xml:space="preserve"> EPA has included requirements for non-EGU sources in prior transport rules. </w:t>
      </w:r>
      <w:r w:rsidRPr="00087AC9">
        <w:rPr>
          <w:szCs w:val="24"/>
        </w:rPr>
        <w:t xml:space="preserve"> </w:t>
      </w:r>
      <w:r w:rsidRPr="00087AC9" w:rsidR="00B05188">
        <w:rPr>
          <w:szCs w:val="24"/>
        </w:rPr>
        <w:t xml:space="preserve">In the October 27, 1998 NOx SIP Call rule, the EPA examined alternatives that focused on non-EGU point source reductions from the largest source categories.  Large non-EGU sources were generally considered as greater than 250 </w:t>
      </w:r>
      <w:proofErr w:type="spellStart"/>
      <w:r w:rsidRPr="00087AC9" w:rsidR="00B05188">
        <w:rPr>
          <w:szCs w:val="24"/>
        </w:rPr>
        <w:t>mmBtu</w:t>
      </w:r>
      <w:proofErr w:type="spellEnd"/>
      <w:r w:rsidRPr="00087AC9" w:rsidR="00B05188">
        <w:rPr>
          <w:szCs w:val="24"/>
        </w:rPr>
        <w:t xml:space="preserve"> or 1 </w:t>
      </w:r>
      <w:proofErr w:type="spellStart"/>
      <w:r w:rsidRPr="00087AC9" w:rsidR="00B05188">
        <w:rPr>
          <w:szCs w:val="24"/>
        </w:rPr>
        <w:t>tpd</w:t>
      </w:r>
      <w:proofErr w:type="spellEnd"/>
      <w:r w:rsidRPr="00087AC9" w:rsidR="00B05188">
        <w:rPr>
          <w:szCs w:val="24"/>
        </w:rPr>
        <w:t xml:space="preserve"> </w:t>
      </w:r>
      <w:r w:rsidR="00306D13">
        <w:rPr>
          <w:szCs w:val="24"/>
        </w:rPr>
        <w:t xml:space="preserve">(tons per day) </w:t>
      </w:r>
      <w:r w:rsidRPr="00087AC9" w:rsidR="00B05188">
        <w:rPr>
          <w:szCs w:val="24"/>
        </w:rPr>
        <w:t>sources</w:t>
      </w:r>
      <w:r w:rsidRPr="00087AC9" w:rsidR="003A1F78">
        <w:rPr>
          <w:szCs w:val="24"/>
        </w:rPr>
        <w:t xml:space="preserve">.  The May 12, 2005 and April 28, 2006 Clean Air Interstate Rules (CAIR) provided model rules that States had to adopt (with certain limited changes, if desired) if they wanted to participate in the EPA-administered trading programs.  With two exceptions, only States that chose to meet the requirements of CAIR through methods that exclusively regulate EGUs were allowed to participate in the EPA-administered trading programs. One exception was for States that adopted the opt-in provisions of the model rules to allow non-EGUs individually to opt into the EPA-administered trading programs. The other exception was for States that included all non-EGUs from their NOx SIP Call trading programs in their CAIR NOx ozone season trading programs.  </w:t>
      </w:r>
    </w:p>
    <w:p w:rsidRPr="00087AC9" w:rsidR="00F24E8F" w:rsidP="00F24E8F" w:rsidRDefault="00F24E8F" w14:paraId="0B3AD8FD" w14:textId="77777777">
      <w:pPr>
        <w:autoSpaceDE w:val="0"/>
        <w:autoSpaceDN w:val="0"/>
        <w:adjustRightInd w:val="0"/>
        <w:rPr>
          <w:szCs w:val="24"/>
        </w:rPr>
      </w:pPr>
    </w:p>
    <w:p w:rsidRPr="00087AC9" w:rsidR="008D3237" w:rsidP="00176B48" w:rsidRDefault="00F24E8F" w14:paraId="7D8D1DBF" w14:textId="190679B9">
      <w:pPr>
        <w:autoSpaceDE w:val="0"/>
        <w:autoSpaceDN w:val="0"/>
        <w:adjustRightInd w:val="0"/>
        <w:rPr>
          <w:szCs w:val="24"/>
        </w:rPr>
      </w:pPr>
      <w:bookmarkStart w:name="_Hlk93399126" w:id="1"/>
      <w:r w:rsidRPr="00087AC9">
        <w:rPr>
          <w:szCs w:val="24"/>
        </w:rPr>
        <w:t xml:space="preserve">EPA’s promulgation of </w:t>
      </w:r>
      <w:r w:rsidRPr="00087AC9" w:rsidR="00B05188">
        <w:rPr>
          <w:szCs w:val="24"/>
        </w:rPr>
        <w:t>the proposed rule</w:t>
      </w:r>
      <w:r w:rsidRPr="00087AC9">
        <w:rPr>
          <w:szCs w:val="24"/>
        </w:rPr>
        <w:t xml:space="preserve"> is supported by t</w:t>
      </w:r>
      <w:r w:rsidR="008D3237">
        <w:rPr>
          <w:szCs w:val="24"/>
        </w:rPr>
        <w:t>hree</w:t>
      </w:r>
      <w:r w:rsidRPr="00087AC9">
        <w:rPr>
          <w:szCs w:val="24"/>
        </w:rPr>
        <w:t xml:space="preserve"> additional statutory provisions. First, CAA section 110(c)(1), 42 U.S.C. § 7410(c)(1), requires the EPA Administrator to promulgate a FIP at any time within two years after he or she finds that a state has failed to make a required SIP submission, finds that a SIP submission is incomplete, or disapproves a SIP submission.  Second, CAA section 301(a)(1), 42 U.S.C. § 7601(a)(1), gives the Administrator general authority to prescribe such regulations as are necessary to carry out his or her statutory functions.</w:t>
      </w:r>
      <w:r w:rsidR="008D3237">
        <w:rPr>
          <w:szCs w:val="24"/>
        </w:rPr>
        <w:t xml:space="preserve">  </w:t>
      </w:r>
      <w:r w:rsidRPr="008D3237" w:rsidR="008D3237">
        <w:rPr>
          <w:szCs w:val="24"/>
        </w:rPr>
        <w:t xml:space="preserve">Finally, CAA section 301(d)(4), 42 U.S.C. § 7601(d)(4), authorizes the Administrator to </w:t>
      </w:r>
      <w:r w:rsidRPr="008D3237" w:rsidR="008D3237">
        <w:rPr>
          <w:szCs w:val="24"/>
        </w:rPr>
        <w:lastRenderedPageBreak/>
        <w:t>prescribe such regulations as are necessary or appropriate to administer CAA provisions in Indian country, including Indian reservation lands and other areas of Indian country over which EPA or a tribe has demonstrated that a tribe has jurisdiction.</w:t>
      </w:r>
    </w:p>
    <w:bookmarkEnd w:id="1"/>
    <w:p w:rsidRPr="00087AC9" w:rsidR="00440C98" w:rsidP="00440C98" w:rsidRDefault="00440C98" w14:paraId="045A842B" w14:textId="77777777">
      <w:pPr>
        <w:rPr>
          <w:szCs w:val="24"/>
        </w:rPr>
      </w:pPr>
      <w:r w:rsidRPr="00087AC9">
        <w:rPr>
          <w:szCs w:val="24"/>
        </w:rPr>
        <w:t xml:space="preserve">  </w:t>
      </w:r>
    </w:p>
    <w:p w:rsidRPr="00087AC9" w:rsidR="00351807" w:rsidP="00440C98" w:rsidRDefault="006A7DE2" w14:paraId="5EBE4C0C" w14:textId="22CC4976">
      <w:pPr>
        <w:rPr>
          <w:szCs w:val="24"/>
        </w:rPr>
      </w:pPr>
      <w:r w:rsidRPr="00087AC9">
        <w:rPr>
          <w:noProof/>
        </w:rPr>
        <mc:AlternateContent>
          <mc:Choice Requires="wps">
            <w:drawing>
              <wp:anchor distT="152400" distB="152400" distL="152400" distR="152400" simplePos="0" relativeHeight="251661824" behindDoc="0" locked="0" layoutInCell="1" allowOverlap="1" wp14:editId="0BDC9AE1" wp14:anchorId="317C6287">
                <wp:simplePos x="0" y="0"/>
                <wp:positionH relativeFrom="margin">
                  <wp:posOffset>-2286000</wp:posOffset>
                </wp:positionH>
                <wp:positionV relativeFrom="paragraph">
                  <wp:posOffset>-6350</wp:posOffset>
                </wp:positionV>
                <wp:extent cx="1885950" cy="504825"/>
                <wp:effectExtent l="0" t="1270" r="0" b="0"/>
                <wp:wrapSquare wrapText="largest"/>
                <wp:docPr id="2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74AF0769" w14:textId="77777777">
                            <w:pPr>
                              <w:ind w:left="720" w:hanging="720"/>
                            </w:pPr>
                            <w:r>
                              <w:rPr>
                                <w:rFonts w:ascii="Arial" w:hAnsi="Arial"/>
                                <w:b/>
                              </w:rPr>
                              <w:t>2.2</w:t>
                            </w:r>
                            <w:r>
                              <w:rPr>
                                <w:rFonts w:ascii="Arial" w:hAnsi="Arial"/>
                                <w:b/>
                              </w:rPr>
                              <w:tab/>
                              <w:t>Practical Utility / Users of the Data</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style="position:absolute;margin-left:-180pt;margin-top:-.5pt;width:148.5pt;height:39.75pt;z-index:25166182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" w14:anchorId="317C6287">
                <v:textbox inset="0,0,6pt,6pt">
                  <w:txbxContent>
                    <w:p w:rsidR="005343AC" w:rsidP="00440C98" w:rsidRDefault="005343AC" w14:paraId="74AF0769" w14:textId="77777777">
                      <w:pPr>
                        <w:ind w:left="720" w:hanging="720"/>
                      </w:pPr>
                      <w:r>
                        <w:rPr>
                          <w:rFonts w:ascii="Arial" w:hAnsi="Arial"/>
                          <w:b/>
                        </w:rPr>
                        <w:t>2.2</w:t>
                      </w:r>
                      <w:r>
                        <w:rPr>
                          <w:rFonts w:ascii="Arial" w:hAnsi="Arial"/>
                          <w:b/>
                        </w:rPr>
                        <w:tab/>
                        <w:t>Practical Utility / Users of the Data</w:t>
                      </w:r>
                    </w:p>
                  </w:txbxContent>
                </v:textbox>
                <w10:wrap type="square" side="largest" anchorx="margin"/>
              </v:shape>
            </w:pict>
          </mc:Fallback>
        </mc:AlternateContent>
      </w:r>
      <w:r w:rsidRPr="00087AC9" w:rsidR="00440C98">
        <w:rPr>
          <w:szCs w:val="24"/>
        </w:rPr>
        <w:t xml:space="preserve">The data collected from </w:t>
      </w:r>
      <w:r w:rsidRPr="00087AC9" w:rsidR="00861BE5">
        <w:rPr>
          <w:szCs w:val="24"/>
        </w:rPr>
        <w:t xml:space="preserve">non-EGU industry </w:t>
      </w:r>
      <w:r w:rsidRPr="00087AC9" w:rsidR="00440C98">
        <w:rPr>
          <w:szCs w:val="24"/>
        </w:rPr>
        <w:t xml:space="preserve">respondents </w:t>
      </w:r>
      <w:r w:rsidRPr="00087AC9" w:rsidR="00AE1D9A">
        <w:rPr>
          <w:szCs w:val="24"/>
        </w:rPr>
        <w:t>is a result of</w:t>
      </w:r>
      <w:r w:rsidRPr="00087AC9" w:rsidR="00440C98">
        <w:rPr>
          <w:szCs w:val="24"/>
        </w:rPr>
        <w:t xml:space="preserve"> </w:t>
      </w:r>
      <w:r w:rsidRPr="00087AC9" w:rsidR="00861BE5">
        <w:rPr>
          <w:szCs w:val="24"/>
        </w:rPr>
        <w:t>new monitoring, calibrating, recordkeeping, reporting and testing requirements under the proposed Federal Implementation Plan (FIP) rule</w:t>
      </w:r>
      <w:r w:rsidRPr="00087AC9" w:rsidR="00351807">
        <w:rPr>
          <w:szCs w:val="24"/>
        </w:rPr>
        <w:t>.  These data provide the documentation necessary to determine compliance with the NOx emission limitations required by this proposed rule for certain non-EGU industry stationary sources.</w:t>
      </w:r>
    </w:p>
    <w:p w:rsidRPr="00087AC9" w:rsidR="00555B04" w:rsidP="00440C98" w:rsidRDefault="00555B04" w14:paraId="555CC94D" w14:textId="63A36597">
      <w:pPr>
        <w:rPr>
          <w:szCs w:val="24"/>
        </w:rPr>
      </w:pPr>
    </w:p>
    <w:p w:rsidRPr="00087AC9" w:rsidR="00555B04" w:rsidP="00555B04" w:rsidRDefault="00555B04" w14:paraId="45367D2E" w14:textId="10C16B7C">
      <w:pPr>
        <w:rPr>
          <w:szCs w:val="24"/>
        </w:rPr>
      </w:pPr>
      <w:r w:rsidRPr="00087AC9">
        <w:rPr>
          <w:szCs w:val="24"/>
        </w:rPr>
        <w:t>The recordkeeping and reporting requirements in the standards ensure compliance with the applicable regulations</w:t>
      </w:r>
      <w:r w:rsidRPr="00087AC9" w:rsidR="003D6430">
        <w:rPr>
          <w:szCs w:val="24"/>
        </w:rPr>
        <w:t>,</w:t>
      </w:r>
      <w:r w:rsidRPr="00087AC9">
        <w:rPr>
          <w:szCs w:val="24"/>
        </w:rPr>
        <w:t xml:space="preserve"> which w</w:t>
      </w:r>
      <w:r w:rsidR="00FF554F">
        <w:rPr>
          <w:szCs w:val="24"/>
        </w:rPr>
        <w:t>ould be</w:t>
      </w:r>
      <w:r w:rsidRPr="00087AC9">
        <w:rPr>
          <w:szCs w:val="24"/>
        </w:rPr>
        <w:t xml:space="preserve"> promulgated in accordance with the Clean Air Act. The collected information is also used for targeting inspections and as evidence in legal proceedings.</w:t>
      </w:r>
    </w:p>
    <w:p w:rsidRPr="00087AC9" w:rsidR="00555B04" w:rsidP="00555B04" w:rsidRDefault="00555B04" w14:paraId="566D2A3F" w14:textId="77777777">
      <w:pPr>
        <w:rPr>
          <w:szCs w:val="24"/>
        </w:rPr>
      </w:pPr>
    </w:p>
    <w:p w:rsidRPr="00087AC9" w:rsidR="00555B04" w:rsidP="00555B04" w:rsidRDefault="00555B04" w14:paraId="34FA993D" w14:textId="77777777">
      <w:pPr>
        <w:rPr>
          <w:szCs w:val="24"/>
        </w:rPr>
      </w:pPr>
      <w:r w:rsidRPr="00087AC9">
        <w:rPr>
          <w:szCs w:val="24"/>
        </w:rPr>
        <w:t xml:space="preserve">Performance tests are required </w:t>
      </w:r>
      <w:proofErr w:type="gramStart"/>
      <w:r w:rsidRPr="00087AC9">
        <w:rPr>
          <w:szCs w:val="24"/>
        </w:rPr>
        <w:t>in order to</w:t>
      </w:r>
      <w:proofErr w:type="gramEnd"/>
      <w:r w:rsidRPr="00087AC9">
        <w:rPr>
          <w:szCs w:val="24"/>
        </w:rPr>
        <w:t xml:space="preserve"> determine an affected facility’s initial capability to comply with the emission standards. Continuous emission monitors are used to </w:t>
      </w:r>
      <w:proofErr w:type="gramStart"/>
      <w:r w:rsidRPr="00087AC9">
        <w:rPr>
          <w:szCs w:val="24"/>
        </w:rPr>
        <w:t>ensure compliance with the standards at all times</w:t>
      </w:r>
      <w:proofErr w:type="gramEnd"/>
      <w:r w:rsidRPr="00087AC9">
        <w:rPr>
          <w:szCs w:val="24"/>
        </w:rPr>
        <w:t xml:space="preserve">. During the performance test a record of the operating parameters under which compliance was achieved may be recorded and used to determine compliance in place of a continuous emission monitor. </w:t>
      </w:r>
    </w:p>
    <w:p w:rsidRPr="00087AC9" w:rsidR="00555B04" w:rsidP="00555B04" w:rsidRDefault="00555B04" w14:paraId="0CD597A6" w14:textId="77777777">
      <w:pPr>
        <w:rPr>
          <w:szCs w:val="24"/>
        </w:rPr>
      </w:pPr>
    </w:p>
    <w:p w:rsidRPr="00087AC9" w:rsidR="00555B04" w:rsidP="00555B04" w:rsidRDefault="00555B04" w14:paraId="792770A7" w14:textId="28BAFDE1">
      <w:pPr>
        <w:rPr>
          <w:szCs w:val="24"/>
        </w:rPr>
      </w:pPr>
      <w:r w:rsidRPr="00087AC9">
        <w:rPr>
          <w:szCs w:val="24"/>
        </w:rPr>
        <w:t>The notifications required in these standards are used to inform the Agency or delegated authority when a source becomes subject to the requirements of the regulations. The reviewing authority may then inspect the source to check if the pollution control devices are properly installed and operated,</w:t>
      </w:r>
      <w:r w:rsidRPr="00087AC9" w:rsidR="002752E3">
        <w:rPr>
          <w:szCs w:val="24"/>
        </w:rPr>
        <w:t xml:space="preserve"> </w:t>
      </w:r>
      <w:r w:rsidRPr="00087AC9">
        <w:rPr>
          <w:szCs w:val="24"/>
        </w:rPr>
        <w:t>leaks are being detected and repaired, and the standards are being met. The performance test may also be observed.</w:t>
      </w:r>
    </w:p>
    <w:p w:rsidRPr="00087AC9" w:rsidR="00555B04" w:rsidP="00555B04" w:rsidRDefault="00555B04" w14:paraId="79199D17" w14:textId="77777777">
      <w:pPr>
        <w:rPr>
          <w:szCs w:val="24"/>
        </w:rPr>
      </w:pPr>
    </w:p>
    <w:p w:rsidRPr="00087AC9" w:rsidR="00555B04" w:rsidP="00440C98" w:rsidRDefault="00555B04" w14:paraId="77A232B9" w14:textId="51F6018F">
      <w:pPr>
        <w:rPr>
          <w:szCs w:val="24"/>
        </w:rPr>
      </w:pPr>
      <w:r w:rsidRPr="00087AC9">
        <w:rPr>
          <w:szCs w:val="24"/>
        </w:rPr>
        <w:t>The required</w:t>
      </w:r>
      <w:r w:rsidRPr="00087AC9" w:rsidR="00904C25">
        <w:rPr>
          <w:szCs w:val="24"/>
        </w:rPr>
        <w:t xml:space="preserve"> quarterly,</w:t>
      </w:r>
      <w:r w:rsidRPr="00087AC9">
        <w:rPr>
          <w:szCs w:val="24"/>
        </w:rPr>
        <w:t xml:space="preserve"> semiannual,</w:t>
      </w:r>
      <w:r w:rsidRPr="00087AC9" w:rsidR="00904C25">
        <w:rPr>
          <w:szCs w:val="24"/>
        </w:rPr>
        <w:t xml:space="preserve"> and</w:t>
      </w:r>
      <w:r w:rsidRPr="00087AC9">
        <w:rPr>
          <w:szCs w:val="24"/>
        </w:rPr>
        <w:t xml:space="preserve"> annual</w:t>
      </w:r>
      <w:r w:rsidRPr="00087AC9" w:rsidR="00904C25">
        <w:rPr>
          <w:szCs w:val="24"/>
        </w:rPr>
        <w:t xml:space="preserve"> </w:t>
      </w:r>
      <w:r w:rsidRPr="00087AC9">
        <w:rPr>
          <w:szCs w:val="24"/>
        </w:rPr>
        <w:t>reports are used to determine periods of excess emissions, identify problems at the facility, verify operation/maintenance procedures and for compliance determinations.</w:t>
      </w:r>
    </w:p>
    <w:p w:rsidRPr="00087AC9" w:rsidR="00440C98" w:rsidP="00440C98" w:rsidRDefault="00440C98" w14:paraId="02E6274F"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szCs w:val="24"/>
        </w:rPr>
        <w:tab/>
      </w:r>
    </w:p>
    <w:p w:rsidRPr="00087AC9" w:rsidR="00440C98" w:rsidP="00440C98" w:rsidRDefault="006A7DE2" w14:paraId="527EBFD0" w14:textId="14F582E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noProof/>
        </w:rPr>
        <mc:AlternateContent>
          <mc:Choice Requires="wps">
            <w:drawing>
              <wp:anchor distT="152400" distB="152400" distL="152400" distR="152400" simplePos="0" relativeHeight="251662848" behindDoc="0" locked="0" layoutInCell="1" allowOverlap="1" wp14:editId="74644582" wp14:anchorId="292E684E">
                <wp:simplePos x="0" y="0"/>
                <wp:positionH relativeFrom="margin">
                  <wp:posOffset>-2286000</wp:posOffset>
                </wp:positionH>
                <wp:positionV relativeFrom="paragraph">
                  <wp:posOffset>14605</wp:posOffset>
                </wp:positionV>
                <wp:extent cx="1684020" cy="654050"/>
                <wp:effectExtent l="0" t="3175" r="1905" b="0"/>
                <wp:wrapSquare wrapText="largest"/>
                <wp:docPr id="2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467A398C" w14:textId="77777777">
                            <w:pPr>
                              <w:ind w:left="720" w:hanging="720"/>
                            </w:pPr>
                            <w:r>
                              <w:rPr>
                                <w:rFonts w:ascii="Arial" w:hAnsi="Arial"/>
                                <w:b/>
                              </w:rPr>
                              <w:t>2.3</w:t>
                            </w:r>
                            <w:r>
                              <w:rPr>
                                <w:rFonts w:ascii="Arial" w:hAnsi="Arial"/>
                                <w:b/>
                              </w:rPr>
                              <w:tab/>
                              <w:t>Caveats and Considerations</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style="position:absolute;margin-left:-180pt;margin-top:1.15pt;width:132.6pt;height:51.5pt;z-index:25166284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" w14:anchorId="292E684E">
                <v:textbox inset="0,0,6pt,6pt">
                  <w:txbxContent>
                    <w:p w:rsidR="005343AC" w:rsidP="00440C98" w:rsidRDefault="005343AC" w14:paraId="467A398C" w14:textId="77777777">
                      <w:pPr>
                        <w:ind w:left="720" w:hanging="720"/>
                      </w:pPr>
                      <w:r>
                        <w:rPr>
                          <w:rFonts w:ascii="Arial" w:hAnsi="Arial"/>
                          <w:b/>
                        </w:rPr>
                        <w:t>2.3</w:t>
                      </w:r>
                      <w:r>
                        <w:rPr>
                          <w:rFonts w:ascii="Arial" w:hAnsi="Arial"/>
                          <w:b/>
                        </w:rPr>
                        <w:tab/>
                        <w:t>Caveats and Considerations</w:t>
                      </w:r>
                    </w:p>
                  </w:txbxContent>
                </v:textbox>
                <w10:wrap type="square" side="largest" anchorx="margin"/>
              </v:shape>
            </w:pict>
          </mc:Fallback>
        </mc:AlternateContent>
      </w:r>
      <w:r w:rsidRPr="00087AC9" w:rsidR="00440C98">
        <w:rPr>
          <w:color w:val="000000"/>
        </w:rPr>
        <w:t>The information in this ICR is based upon the best data available to the Agency at this time. However, incomplete data and sampling limitations imposed necessitated a certain amount of extrapolation and “best-guess” estimat</w:t>
      </w:r>
      <w:r w:rsidRPr="00087AC9" w:rsidR="00442693">
        <w:rPr>
          <w:color w:val="000000"/>
        </w:rPr>
        <w:t>es</w:t>
      </w:r>
      <w:r w:rsidRPr="00087AC9" w:rsidR="00440C98">
        <w:rPr>
          <w:color w:val="000000"/>
        </w:rPr>
        <w:t>.</w:t>
      </w:r>
      <w:r w:rsidRPr="00087AC9" w:rsidR="00440C98">
        <w:rPr>
          <w:b/>
          <w:color w:val="000000"/>
        </w:rPr>
        <w:t xml:space="preserve"> </w:t>
      </w:r>
      <w:r w:rsidRPr="00087AC9" w:rsidR="00440C98">
        <w:rPr>
          <w:color w:val="000000"/>
        </w:rPr>
        <w:t xml:space="preserve">Consequently, the reader should not consider the conclusions to be an exact representation of the level of burden or cost that </w:t>
      </w:r>
      <w:r w:rsidRPr="00087AC9" w:rsidR="00440C98">
        <w:rPr>
          <w:i/>
          <w:color w:val="000000"/>
        </w:rPr>
        <w:t>will</w:t>
      </w:r>
      <w:r w:rsidRPr="00087AC9" w:rsidR="00440C98">
        <w:rPr>
          <w:color w:val="000000"/>
        </w:rPr>
        <w:t xml:space="preserve"> occur. Instead, this ICR should be considered a directionally correct assessment of the impact </w:t>
      </w:r>
      <w:r w:rsidRPr="00087AC9" w:rsidR="00CC3C51">
        <w:rPr>
          <w:color w:val="000000"/>
        </w:rPr>
        <w:t>the 2015 Ozone Transport</w:t>
      </w:r>
      <w:r w:rsidRPr="00087AC9" w:rsidR="00520555">
        <w:rPr>
          <w:color w:val="000000"/>
        </w:rPr>
        <w:t xml:space="preserve"> </w:t>
      </w:r>
      <w:r w:rsidRPr="00087AC9" w:rsidR="003C1F61">
        <w:rPr>
          <w:color w:val="000000"/>
        </w:rPr>
        <w:t>R</w:t>
      </w:r>
      <w:r w:rsidRPr="00087AC9" w:rsidR="00520555">
        <w:rPr>
          <w:color w:val="000000"/>
        </w:rPr>
        <w:t>ule</w:t>
      </w:r>
      <w:r w:rsidRPr="00087AC9" w:rsidR="00440C98">
        <w:rPr>
          <w:color w:val="000000"/>
        </w:rPr>
        <w:t xml:space="preserve"> </w:t>
      </w:r>
      <w:r w:rsidRPr="00087AC9" w:rsidR="00440C98">
        <w:rPr>
          <w:i/>
          <w:color w:val="000000"/>
        </w:rPr>
        <w:t>may</w:t>
      </w:r>
      <w:r w:rsidRPr="00087AC9" w:rsidR="00440C98">
        <w:rPr>
          <w:color w:val="000000"/>
        </w:rPr>
        <w:t xml:space="preserve"> have </w:t>
      </w:r>
      <w:r w:rsidR="00FF554F">
        <w:rPr>
          <w:color w:val="000000"/>
        </w:rPr>
        <w:t>beginning primarily in 2026</w:t>
      </w:r>
      <w:r w:rsidRPr="00087AC9" w:rsidR="00440C98">
        <w:rPr>
          <w:color w:val="000000"/>
        </w:rPr>
        <w:t>.</w:t>
      </w:r>
      <w:r w:rsidRPr="00715E61" w:rsidR="00715E61">
        <w:t xml:space="preserve"> </w:t>
      </w:r>
      <w:r w:rsidR="00715E61">
        <w:t>With the rule as currently proposed, EPA is expecting</w:t>
      </w:r>
      <w:r w:rsidR="00FF554F">
        <w:t xml:space="preserve"> minimal</w:t>
      </w:r>
      <w:r w:rsidR="00715E61">
        <w:t xml:space="preserve"> required respondent activities and associated costs to begin </w:t>
      </w:r>
      <w:r w:rsidR="00FF554F">
        <w:t>in</w:t>
      </w:r>
      <w:r w:rsidR="00715E61">
        <w:t xml:space="preserve"> 2025.</w:t>
      </w:r>
      <w:r w:rsidR="00FF554F">
        <w:t xml:space="preserve">  </w:t>
      </w:r>
      <w:r w:rsidR="00715E61">
        <w:lastRenderedPageBreak/>
        <w:t>Consequently, this</w:t>
      </w:r>
      <w:r w:rsidR="00B215F7">
        <w:t xml:space="preserve"> non-EGU</w:t>
      </w:r>
      <w:r w:rsidR="00715E61">
        <w:t xml:space="preserve"> ICR is representative of the burden occurring in the 2026-2029 timeframe.  </w:t>
      </w:r>
      <w:r w:rsidRPr="00087AC9" w:rsidR="00440C98">
        <w:rPr>
          <w:color w:val="000000"/>
        </w:rPr>
        <w:t xml:space="preserve"> </w:t>
      </w:r>
    </w:p>
    <w:p w:rsidRPr="00087AC9" w:rsidR="00440C98" w:rsidP="00440C98" w:rsidRDefault="00440C98" w14:paraId="63917EA8"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440C98" w:rsidP="00440C98" w:rsidRDefault="00440C98" w14:paraId="5FB4D9AE"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Throughout this ICR, the reader will observe estimated values that show accuracy to the single hour or dollar. However, reporting values at the single unit level can be misleading. In most situations, the proper way to present estimated data would be to determine an appropriate level of precision and truncate values accordingly, usually in terms of thousands or millions of units. For instance, a spreadsheet generated estimation of $5,456,295 could be presented in the text as $5.5 (millions) or $5,456 (thousands). One problem with such an approach is the loss of data richness when the report contains a mixture of very large and very small numbers. Consequently, to avoid the loss of information through rounding, this ICR reports all values at the single unit level and reminds the reader that there is no implied precision inherent in this style of reporting.</w:t>
      </w:r>
    </w:p>
    <w:p w:rsidRPr="00087AC9" w:rsidR="00555B04" w:rsidP="00440C98" w:rsidRDefault="00440C98" w14:paraId="4AA5DE60" w14:textId="1B95EE3E">
      <w:pPr>
        <w:rPr>
          <w:color w:val="000000"/>
        </w:rPr>
      </w:pPr>
      <w:r w:rsidRPr="00087AC9">
        <w:rPr>
          <w:b/>
          <w:color w:val="000000"/>
        </w:rPr>
        <w:br w:type="page"/>
      </w:r>
      <w:r w:rsidRPr="00087AC9" w:rsidR="00AD098E">
        <w:rPr>
          <w:noProof/>
        </w:rPr>
        <w:lastRenderedPageBreak/>
        <mc:AlternateContent>
          <mc:Choice Requires="wps">
            <w:drawing>
              <wp:anchor distT="152400" distB="152400" distL="152400" distR="152400" simplePos="0" relativeHeight="251682304" behindDoc="0" locked="0" layoutInCell="1" allowOverlap="1" wp14:editId="3B037D15" wp14:anchorId="4C745415">
                <wp:simplePos x="0" y="0"/>
                <wp:positionH relativeFrom="margin">
                  <wp:posOffset>-2333625</wp:posOffset>
                </wp:positionH>
                <wp:positionV relativeFrom="paragraph">
                  <wp:posOffset>434975</wp:posOffset>
                </wp:positionV>
                <wp:extent cx="1684020" cy="504190"/>
                <wp:effectExtent l="0" t="635" r="1905" b="0"/>
                <wp:wrapSquare wrapText="largest"/>
                <wp:docPr id="5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AD098E" w:rsidRDefault="005343AC" w14:paraId="6499FC4E" w14:textId="6EFD3A49">
                            <w:pPr>
                              <w:ind w:left="720" w:hanging="720"/>
                            </w:pPr>
                            <w:r>
                              <w:rPr>
                                <w:rFonts w:ascii="Arial" w:hAnsi="Arial"/>
                                <w:b/>
                              </w:rPr>
                              <w:t>3.1</w:t>
                            </w:r>
                            <w:r>
                              <w:rPr>
                                <w:rFonts w:ascii="Arial" w:hAnsi="Arial"/>
                                <w:b/>
                              </w:rPr>
                              <w:tab/>
                              <w:t>Non-Duplication</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style="position:absolute;margin-left:-183.75pt;margin-top:34.25pt;width:132.6pt;height:39.7pt;z-index:2516823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" w14:anchorId="4C745415">
                <v:textbox inset="0,0,6pt,6pt">
                  <w:txbxContent>
                    <w:p w:rsidR="005343AC" w:rsidP="00AD098E" w:rsidRDefault="005343AC" w14:paraId="6499FC4E" w14:textId="6EFD3A49">
                      <w:pPr>
                        <w:ind w:left="720" w:hanging="720"/>
                      </w:pPr>
                      <w:r>
                        <w:rPr>
                          <w:rFonts w:ascii="Arial" w:hAnsi="Arial"/>
                          <w:b/>
                        </w:rPr>
                        <w:t>3.1</w:t>
                      </w:r>
                      <w:r>
                        <w:rPr>
                          <w:rFonts w:ascii="Arial" w:hAnsi="Arial"/>
                          <w:b/>
                        </w:rPr>
                        <w:tab/>
                        <w:t>Non-Duplication</w:t>
                      </w:r>
                    </w:p>
                  </w:txbxContent>
                </v:textbox>
                <w10:wrap type="square" side="largest" anchorx="margin"/>
              </v:shape>
            </w:pict>
          </mc:Fallback>
        </mc:AlternateContent>
      </w:r>
      <w:r w:rsidRPr="00087AC9" w:rsidR="00555B04">
        <w:t>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Pr="00087AC9" w:rsidR="00440C98" w:rsidP="00440C98" w:rsidRDefault="006A7DE2" w14:paraId="5473C644"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noProof/>
        </w:rPr>
        <mc:AlternateContent>
          <mc:Choice Requires="wps">
            <w:drawing>
              <wp:anchor distT="152400" distB="152400" distL="152400" distR="152400" simplePos="0" relativeHeight="251664896" behindDoc="0" locked="0" layoutInCell="1" allowOverlap="1" wp14:editId="6D7C39FA" wp14:anchorId="45CB8FE0">
                <wp:simplePos x="0" y="0"/>
                <wp:positionH relativeFrom="margin">
                  <wp:posOffset>-2286000</wp:posOffset>
                </wp:positionH>
                <wp:positionV relativeFrom="paragraph">
                  <wp:posOffset>-2286635</wp:posOffset>
                </wp:positionV>
                <wp:extent cx="1758315" cy="275590"/>
                <wp:effectExtent l="0" t="0" r="3810" b="635"/>
                <wp:wrapSquare wrapText="largest"/>
                <wp:docPr id="2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1254C7F7" w14:textId="0C5F22E2"/>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style="position:absolute;margin-left:-180pt;margin-top:-180.05pt;width:138.45pt;height:21.7pt;z-index:25166489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" w14:anchorId="45CB8FE0">
                <v:textbox inset="0,0,6pt,6pt">
                  <w:txbxContent>
                    <w:p w:rsidR="005343AC" w:rsidP="00440C98" w:rsidRDefault="005343AC" w14:paraId="1254C7F7" w14:textId="0C5F22E2"/>
                  </w:txbxContent>
                </v:textbox>
                <w10:wrap type="square" side="largest" anchorx="margin"/>
              </v:shape>
            </w:pict>
          </mc:Fallback>
        </mc:AlternateContent>
      </w:r>
      <w:r w:rsidRPr="00087AC9">
        <w:rPr>
          <w:noProof/>
        </w:rPr>
        <mc:AlternateContent>
          <mc:Choice Requires="wps">
            <w:drawing>
              <wp:anchor distT="152400" distB="152400" distL="152400" distR="152400" simplePos="0" relativeHeight="251663872" behindDoc="0" locked="0" layoutInCell="1" allowOverlap="1" wp14:editId="3DD58818" wp14:anchorId="260EEC16">
                <wp:simplePos x="0" y="0"/>
                <wp:positionH relativeFrom="margin">
                  <wp:posOffset>-2327910</wp:posOffset>
                </wp:positionH>
                <wp:positionV relativeFrom="paragraph">
                  <wp:posOffset>-2796540</wp:posOffset>
                </wp:positionV>
                <wp:extent cx="6803390" cy="273685"/>
                <wp:effectExtent l="0" t="4445" r="1270" b="0"/>
                <wp:wrapSquare wrapText="largest"/>
                <wp:docPr id="2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528174A6" w14:textId="77777777">
                            <w:r>
                              <w:rPr>
                                <w:rFonts w:ascii="Arial" w:hAnsi="Arial"/>
                                <w:b/>
                              </w:rPr>
                              <w:t>3</w:t>
                            </w:r>
                            <w:r>
                              <w:rPr>
                                <w:rFonts w:ascii="Arial" w:hAnsi="Arial"/>
                                <w:b/>
                              </w:rPr>
                              <w:tab/>
                              <w:t>Non-Duplication, Consultation, and Other Collection Criteria</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style="position:absolute;margin-left:-183.3pt;margin-top:-220.2pt;width:535.7pt;height:21.55pt;z-index:25166387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" w14:anchorId="260EEC16">
                <v:textbox inset="0,0,6pt,6pt">
                  <w:txbxContent>
                    <w:p w:rsidR="005343AC" w:rsidP="00440C98" w:rsidRDefault="005343AC" w14:paraId="528174A6" w14:textId="77777777">
                      <w:r>
                        <w:rPr>
                          <w:rFonts w:ascii="Arial" w:hAnsi="Arial"/>
                          <w:b/>
                        </w:rPr>
                        <w:t>3</w:t>
                      </w:r>
                      <w:r>
                        <w:rPr>
                          <w:rFonts w:ascii="Arial" w:hAnsi="Arial"/>
                          <w:b/>
                        </w:rPr>
                        <w:tab/>
                        <w:t>Non-Duplication, Consultation, and Other Collection Criteria</w:t>
                      </w:r>
                    </w:p>
                  </w:txbxContent>
                </v:textbox>
                <w10:wrap type="square" side="largest" anchorx="margin"/>
              </v:shape>
            </w:pict>
          </mc:Fallback>
        </mc:AlternateContent>
      </w:r>
      <w:r w:rsidRPr="00087AC9">
        <w:rPr>
          <w:noProof/>
        </w:rPr>
        <mc:AlternateContent>
          <mc:Choice Requires="wps">
            <w:drawing>
              <wp:anchor distT="152400" distB="152400" distL="152400" distR="152400" simplePos="0" relativeHeight="251665920" behindDoc="0" locked="0" layoutInCell="1" allowOverlap="1" wp14:editId="5FB29BE7" wp14:anchorId="49F539AE">
                <wp:simplePos x="0" y="0"/>
                <wp:positionH relativeFrom="margin">
                  <wp:posOffset>-2286000</wp:posOffset>
                </wp:positionH>
                <wp:positionV relativeFrom="paragraph">
                  <wp:posOffset>152400</wp:posOffset>
                </wp:positionV>
                <wp:extent cx="1684020" cy="504190"/>
                <wp:effectExtent l="0" t="635" r="1905" b="0"/>
                <wp:wrapSquare wrapText="largest"/>
                <wp:docPr id="2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7851BB9C" w14:textId="77777777">
                            <w:pPr>
                              <w:ind w:left="720" w:hanging="720"/>
                            </w:pPr>
                            <w:r>
                              <w:rPr>
                                <w:rFonts w:ascii="Arial" w:hAnsi="Arial"/>
                                <w:b/>
                              </w:rPr>
                              <w:t>3.2</w:t>
                            </w:r>
                            <w:r>
                              <w:rPr>
                                <w:rFonts w:ascii="Arial" w:hAnsi="Arial"/>
                                <w:b/>
                              </w:rPr>
                              <w:tab/>
                              <w:t>Public Notice Requirements</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style="position:absolute;margin-left:-180pt;margin-top:12pt;width:132.6pt;height:39.7pt;z-index:25166592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" w14:anchorId="49F539AE">
                <v:textbox inset="0,0,6pt,6pt">
                  <w:txbxContent>
                    <w:p w:rsidR="005343AC" w:rsidP="00440C98" w:rsidRDefault="005343AC" w14:paraId="7851BB9C" w14:textId="77777777">
                      <w:pPr>
                        <w:ind w:left="720" w:hanging="720"/>
                      </w:pPr>
                      <w:r>
                        <w:rPr>
                          <w:rFonts w:ascii="Arial" w:hAnsi="Arial"/>
                          <w:b/>
                        </w:rPr>
                        <w:t>3.2</w:t>
                      </w:r>
                      <w:r>
                        <w:rPr>
                          <w:rFonts w:ascii="Arial" w:hAnsi="Arial"/>
                          <w:b/>
                        </w:rPr>
                        <w:tab/>
                        <w:t>Public Notice Requirements</w:t>
                      </w:r>
                    </w:p>
                  </w:txbxContent>
                </v:textbox>
                <w10:wrap type="square" side="largest" anchorx="margin"/>
              </v:shape>
            </w:pict>
          </mc:Fallback>
        </mc:AlternateContent>
      </w:r>
    </w:p>
    <w:p w:rsidRPr="00087AC9" w:rsidR="00A75A9C" w:rsidP="00A75A9C" w:rsidRDefault="00BC3AC7" w14:paraId="7196B76A" w14:textId="7FCC66B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87AC9">
        <w:t xml:space="preserve">The </w:t>
      </w:r>
      <w:r w:rsidRPr="00087AC9" w:rsidR="006D5844">
        <w:t>EPA</w:t>
      </w:r>
      <w:r w:rsidRPr="00087AC9">
        <w:t xml:space="preserve"> </w:t>
      </w:r>
      <w:r w:rsidRPr="00087AC9" w:rsidR="00D06881">
        <w:t xml:space="preserve">will </w:t>
      </w:r>
      <w:r w:rsidRPr="00087AC9" w:rsidR="00A75A9C">
        <w:t xml:space="preserve">issue a Federal Register notice requesting comments on the </w:t>
      </w:r>
      <w:r w:rsidRPr="00087AC9" w:rsidR="00FC55AA">
        <w:t xml:space="preserve">proposed rule </w:t>
      </w:r>
      <w:r w:rsidRPr="00087AC9" w:rsidR="00A75A9C">
        <w:t xml:space="preserve">ICR </w:t>
      </w:r>
      <w:r w:rsidRPr="00087AC9" w:rsidR="00E743DB">
        <w:t xml:space="preserve">and </w:t>
      </w:r>
      <w:r w:rsidRPr="00087AC9" w:rsidR="00A75A9C">
        <w:t xml:space="preserve">provide a </w:t>
      </w:r>
      <w:r w:rsidRPr="00087AC9" w:rsidR="00E813E6">
        <w:t>6</w:t>
      </w:r>
      <w:r w:rsidRPr="00087AC9" w:rsidR="00A75A9C">
        <w:t xml:space="preserve">0-day public notice and comment period. </w:t>
      </w:r>
    </w:p>
    <w:p w:rsidRPr="00087AC9" w:rsidR="00B63CBC" w:rsidP="00440C98" w:rsidRDefault="00B63CBC" w14:paraId="45AD542D"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AA1837" w:rsidP="00AD310E" w:rsidRDefault="004F50BF" w14:paraId="679C8936" w14:textId="5FD523E6">
      <w:pPr>
        <w:autoSpaceDE w:val="0"/>
        <w:autoSpaceDN w:val="0"/>
        <w:rPr>
          <w:color w:val="FF0000"/>
          <w:szCs w:val="24"/>
        </w:rPr>
      </w:pPr>
      <w:r w:rsidRPr="00087AC9">
        <w:rPr>
          <w:szCs w:val="24"/>
        </w:rPr>
        <w:t xml:space="preserve">Each year over the </w:t>
      </w:r>
      <w:r w:rsidR="00FF554F">
        <w:rPr>
          <w:szCs w:val="24"/>
        </w:rPr>
        <w:t>2026-2029 timeframe</w:t>
      </w:r>
      <w:r w:rsidRPr="00087AC9">
        <w:rPr>
          <w:szCs w:val="24"/>
        </w:rPr>
        <w:t xml:space="preserve">, approximately </w:t>
      </w:r>
      <w:r w:rsidRPr="00087AC9" w:rsidR="00864638">
        <w:rPr>
          <w:szCs w:val="24"/>
        </w:rPr>
        <w:t xml:space="preserve">251 facilities and </w:t>
      </w:r>
      <w:r w:rsidRPr="00087AC9" w:rsidR="00175C85">
        <w:rPr>
          <w:szCs w:val="24"/>
        </w:rPr>
        <w:t>489</w:t>
      </w:r>
      <w:r w:rsidRPr="00087AC9">
        <w:rPr>
          <w:szCs w:val="24"/>
        </w:rPr>
        <w:t xml:space="preserve"> affected non-EGU </w:t>
      </w:r>
      <w:r w:rsidRPr="00087AC9" w:rsidR="00175C85">
        <w:rPr>
          <w:szCs w:val="24"/>
        </w:rPr>
        <w:t xml:space="preserve">emission </w:t>
      </w:r>
      <w:r w:rsidRPr="00087AC9">
        <w:rPr>
          <w:szCs w:val="24"/>
        </w:rPr>
        <w:t>sources will be subject to the proposed</w:t>
      </w:r>
      <w:r w:rsidRPr="00087AC9" w:rsidR="0028045F">
        <w:rPr>
          <w:szCs w:val="24"/>
        </w:rPr>
        <w:t xml:space="preserve"> </w:t>
      </w:r>
      <w:r w:rsidRPr="00087AC9" w:rsidR="0028045F">
        <w:rPr>
          <w:color w:val="000000"/>
        </w:rPr>
        <w:t>Federal Implementation Plan</w:t>
      </w:r>
      <w:r w:rsidRPr="00087AC9">
        <w:rPr>
          <w:szCs w:val="24"/>
        </w:rPr>
        <w:t xml:space="preserve"> </w:t>
      </w:r>
      <w:r w:rsidRPr="00087AC9" w:rsidR="0028045F">
        <w:rPr>
          <w:szCs w:val="24"/>
        </w:rPr>
        <w:t>(</w:t>
      </w:r>
      <w:r w:rsidRPr="00087AC9">
        <w:rPr>
          <w:szCs w:val="24"/>
        </w:rPr>
        <w:t>FIP</w:t>
      </w:r>
      <w:r w:rsidRPr="00087AC9" w:rsidR="0028045F">
        <w:rPr>
          <w:szCs w:val="24"/>
        </w:rPr>
        <w:t>)</w:t>
      </w:r>
      <w:r w:rsidRPr="00087AC9">
        <w:rPr>
          <w:szCs w:val="24"/>
        </w:rPr>
        <w:t xml:space="preserve"> </w:t>
      </w:r>
      <w:r w:rsidRPr="00087AC9" w:rsidR="0028045F">
        <w:rPr>
          <w:szCs w:val="24"/>
        </w:rPr>
        <w:t>R</w:t>
      </w:r>
      <w:r w:rsidRPr="00087AC9">
        <w:rPr>
          <w:szCs w:val="24"/>
        </w:rPr>
        <w:t xml:space="preserve">ule. </w:t>
      </w:r>
      <w:r w:rsidRPr="00087AC9" w:rsidR="00A75A9C">
        <w:rPr>
          <w:noProof/>
          <w:szCs w:val="24"/>
        </w:rPr>
        <mc:AlternateContent>
          <mc:Choice Requires="wps">
            <w:drawing>
              <wp:anchor distT="152400" distB="152400" distL="152400" distR="152400" simplePos="0" relativeHeight="251659264" behindDoc="0" locked="0" layoutInCell="1" allowOverlap="1" wp14:editId="7B521B46" wp14:anchorId="50056DCC">
                <wp:simplePos x="0" y="0"/>
                <wp:positionH relativeFrom="margin">
                  <wp:posOffset>-2286000</wp:posOffset>
                </wp:positionH>
                <wp:positionV relativeFrom="paragraph">
                  <wp:posOffset>43815</wp:posOffset>
                </wp:positionV>
                <wp:extent cx="1684020" cy="443865"/>
                <wp:effectExtent l="0" t="0" r="1905" b="0"/>
                <wp:wrapSquare wrapText="largest"/>
                <wp:docPr id="2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A75A9C" w:rsidRDefault="005343AC" w14:paraId="566E432F" w14:textId="77777777">
                            <w:r>
                              <w:rPr>
                                <w:rFonts w:ascii="Arial" w:hAnsi="Arial"/>
                                <w:b/>
                              </w:rPr>
                              <w:t>3.3</w:t>
                            </w:r>
                            <w:r>
                              <w:rPr>
                                <w:rFonts w:ascii="Arial" w:hAnsi="Arial"/>
                                <w:b/>
                              </w:rPr>
                              <w:tab/>
                              <w:t>Consultations</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style="position:absolute;margin-left:-180pt;margin-top:3.45pt;width:132.6pt;height:34.9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" w14:anchorId="50056DCC">
                <v:textbox inset="0,0,6pt,6pt">
                  <w:txbxContent>
                    <w:p w:rsidR="005343AC" w:rsidP="00A75A9C" w:rsidRDefault="005343AC" w14:paraId="566E432F" w14:textId="77777777">
                      <w:r>
                        <w:rPr>
                          <w:rFonts w:ascii="Arial" w:hAnsi="Arial"/>
                          <w:b/>
                        </w:rPr>
                        <w:t>3.3</w:t>
                      </w:r>
                      <w:r>
                        <w:rPr>
                          <w:rFonts w:ascii="Arial" w:hAnsi="Arial"/>
                          <w:b/>
                        </w:rPr>
                        <w:tab/>
                        <w:t>Consultations</w:t>
                      </w:r>
                    </w:p>
                  </w:txbxContent>
                </v:textbox>
                <w10:wrap type="square" side="largest" anchorx="margin"/>
              </v:shape>
            </w:pict>
          </mc:Fallback>
        </mc:AlternateContent>
      </w:r>
      <w:r w:rsidRPr="00087AC9">
        <w:rPr>
          <w:szCs w:val="24"/>
        </w:rPr>
        <w:t>U</w:t>
      </w:r>
      <w:r w:rsidRPr="00087AC9" w:rsidR="00AA1837">
        <w:rPr>
          <w:szCs w:val="24"/>
        </w:rPr>
        <w:t xml:space="preserve">nder 5 CFR 1320.8(d)(1), OMB requires agencies to consult with potential ICR respondents and data users about aspects of ICRs before submitting an ICR to OMB for review and approval. In accordance with this regulation, the EPA </w:t>
      </w:r>
      <w:r w:rsidRPr="00087AC9" w:rsidR="0024003E">
        <w:rPr>
          <w:szCs w:val="24"/>
        </w:rPr>
        <w:t xml:space="preserve">will </w:t>
      </w:r>
      <w:r w:rsidRPr="00087AC9">
        <w:rPr>
          <w:szCs w:val="24"/>
        </w:rPr>
        <w:t>consult with</w:t>
      </w:r>
      <w:r w:rsidRPr="00087AC9" w:rsidR="00AA1837">
        <w:rPr>
          <w:szCs w:val="24"/>
        </w:rPr>
        <w:t xml:space="preserve"> </w:t>
      </w:r>
      <w:r w:rsidRPr="00087AC9" w:rsidR="0024003E">
        <w:rPr>
          <w:szCs w:val="24"/>
        </w:rPr>
        <w:t>a select list of state agencies and non-EGU industry</w:t>
      </w:r>
      <w:r w:rsidRPr="00087AC9" w:rsidR="00AA1837">
        <w:rPr>
          <w:szCs w:val="24"/>
        </w:rPr>
        <w:t xml:space="preserve"> </w:t>
      </w:r>
      <w:r w:rsidRPr="00087AC9" w:rsidR="0024003E">
        <w:rPr>
          <w:szCs w:val="24"/>
        </w:rPr>
        <w:t xml:space="preserve">sector </w:t>
      </w:r>
      <w:r w:rsidRPr="00087AC9" w:rsidR="00AA1837">
        <w:rPr>
          <w:szCs w:val="24"/>
        </w:rPr>
        <w:t xml:space="preserve">parties </w:t>
      </w:r>
      <w:r w:rsidRPr="00087AC9">
        <w:rPr>
          <w:szCs w:val="24"/>
        </w:rPr>
        <w:t xml:space="preserve">by submitting questions </w:t>
      </w:r>
      <w:r w:rsidRPr="00087AC9" w:rsidR="00AA1837">
        <w:rPr>
          <w:szCs w:val="24"/>
        </w:rPr>
        <w:t xml:space="preserve">via e-mail. </w:t>
      </w:r>
    </w:p>
    <w:p w:rsidRPr="00087AC9" w:rsidR="00440C98" w:rsidP="00440C98" w:rsidRDefault="006A7DE2" w14:paraId="2446D5E9"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noProof/>
        </w:rPr>
        <mc:AlternateContent>
          <mc:Choice Requires="wps">
            <w:drawing>
              <wp:anchor distT="152400" distB="152400" distL="152400" distR="152400" simplePos="0" relativeHeight="251667968" behindDoc="0" locked="0" layoutInCell="1" allowOverlap="1" wp14:editId="00F8DA0F" wp14:anchorId="6189DD3A">
                <wp:simplePos x="0" y="0"/>
                <wp:positionH relativeFrom="margin">
                  <wp:posOffset>-2286000</wp:posOffset>
                </wp:positionH>
                <wp:positionV relativeFrom="paragraph">
                  <wp:posOffset>121920</wp:posOffset>
                </wp:positionV>
                <wp:extent cx="1684020" cy="450850"/>
                <wp:effectExtent l="0" t="2540" r="1905" b="3810"/>
                <wp:wrapSquare wrapText="largest"/>
                <wp:docPr id="2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747B3B9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3.4</w:t>
                            </w:r>
                            <w:r>
                              <w:rPr>
                                <w:rFonts w:ascii="Arial" w:hAnsi="Arial"/>
                                <w:b/>
                              </w:rPr>
                              <w:tab/>
                              <w:t>Less Frequent</w:t>
                            </w:r>
                          </w:p>
                          <w:p w:rsidR="005343AC" w:rsidP="00440C98" w:rsidRDefault="005343AC" w14:paraId="36AA0CE9" w14:textId="77777777">
                            <w:r>
                              <w:rPr>
                                <w:rFonts w:ascii="Arial" w:hAnsi="Arial"/>
                                <w:b/>
                              </w:rPr>
                              <w:tab/>
                              <w:t>Collection</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style="position:absolute;margin-left:-180pt;margin-top:9.6pt;width:132.6pt;height:35.5pt;z-index:25166796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" w14:anchorId="6189DD3A">
                <v:textbox inset="0,0,6pt,6pt">
                  <w:txbxContent>
                    <w:p w:rsidR="005343AC" w:rsidP="00440C98" w:rsidRDefault="005343AC" w14:paraId="747B3B9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3.4</w:t>
                      </w:r>
                      <w:r>
                        <w:rPr>
                          <w:rFonts w:ascii="Arial" w:hAnsi="Arial"/>
                          <w:b/>
                        </w:rPr>
                        <w:tab/>
                        <w:t>Less Frequent</w:t>
                      </w:r>
                    </w:p>
                    <w:p w:rsidR="005343AC" w:rsidP="00440C98" w:rsidRDefault="005343AC" w14:paraId="36AA0CE9" w14:textId="77777777">
                      <w:r>
                        <w:rPr>
                          <w:rFonts w:ascii="Arial" w:hAnsi="Arial"/>
                          <w:b/>
                        </w:rPr>
                        <w:tab/>
                        <w:t>Collection</w:t>
                      </w:r>
                    </w:p>
                  </w:txbxContent>
                </v:textbox>
                <w10:wrap type="square" side="largest" anchorx="margin"/>
              </v:shape>
            </w:pict>
          </mc:Fallback>
        </mc:AlternateContent>
      </w:r>
    </w:p>
    <w:p w:rsidRPr="00087AC9" w:rsidR="007844BC" w:rsidP="00440C98" w:rsidRDefault="00440C98" w14:paraId="322C1822"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87AC9">
        <w:t>The information collection requested under this ICR is necessary to ensure implementation of the</w:t>
      </w:r>
      <w:r w:rsidRPr="00087AC9" w:rsidR="004F50BF">
        <w:t xml:space="preserve"> </w:t>
      </w:r>
      <w:r w:rsidRPr="00087AC9" w:rsidR="00A725F9">
        <w:t>proposed FIP Rule under the authority provided in CAA section 110(a)(2)(D)(</w:t>
      </w:r>
      <w:proofErr w:type="spellStart"/>
      <w:r w:rsidRPr="00087AC9" w:rsidR="00A725F9">
        <w:t>i</w:t>
      </w:r>
      <w:proofErr w:type="spellEnd"/>
      <w:r w:rsidRPr="00087AC9" w:rsidR="00A725F9">
        <w:t>)(I).</w:t>
      </w:r>
      <w:r w:rsidRPr="00087AC9" w:rsidR="005D242D">
        <w:t xml:space="preserve">  Regulated entities will be required to submit quarterly, </w:t>
      </w:r>
      <w:proofErr w:type="gramStart"/>
      <w:r w:rsidRPr="00087AC9" w:rsidR="005D242D">
        <w:t>semi-annual</w:t>
      </w:r>
      <w:proofErr w:type="gramEnd"/>
      <w:r w:rsidRPr="00087AC9" w:rsidR="005D242D">
        <w:t xml:space="preserve"> and annual periodic compliance reports to the Administrator. </w:t>
      </w:r>
    </w:p>
    <w:p w:rsidRPr="00087AC9" w:rsidR="007844BC" w:rsidP="00440C98" w:rsidRDefault="007844BC" w14:paraId="70D11A07"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7844BC" w:rsidP="007844BC" w:rsidRDefault="005D242D" w14:paraId="33668FF3" w14:textId="0E1165D9">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87AC9">
        <w:t>If this information collection were not carried out at the</w:t>
      </w:r>
      <w:r w:rsidRPr="00087AC9" w:rsidR="007844BC">
        <w:t xml:space="preserve"> stated</w:t>
      </w:r>
      <w:r w:rsidRPr="00087AC9">
        <w:t xml:space="preserve"> intervals for non-EGU industry sources</w:t>
      </w:r>
      <w:r w:rsidRPr="00087AC9" w:rsidR="00893928">
        <w:t>, the margin of assurance that sources are continuing to meet the standards would decrease and the process of compliance determination by EPA would slow down.</w:t>
      </w:r>
      <w:r w:rsidRPr="00087AC9" w:rsidR="007844BC">
        <w:t xml:space="preserve">  Requirements </w:t>
      </w:r>
      <w:r w:rsidRPr="00087AC9" w:rsidR="007844BC">
        <w:rPr>
          <w:color w:val="000000"/>
        </w:rPr>
        <w:t xml:space="preserve">for information gathering and recordkeeping are useful techniques to ensure that good operation and maintenance practices are </w:t>
      </w:r>
      <w:proofErr w:type="gramStart"/>
      <w:r w:rsidRPr="00087AC9" w:rsidR="007844BC">
        <w:rPr>
          <w:color w:val="000000"/>
        </w:rPr>
        <w:t>applied</w:t>
      </w:r>
      <w:proofErr w:type="gramEnd"/>
      <w:r w:rsidRPr="00087AC9" w:rsidR="007844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Pr="00087AC9" w:rsidR="007844BC" w:rsidP="00440C98" w:rsidRDefault="007844BC" w14:paraId="7D9E0D06"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087AC9" w:rsidR="00440C98" w:rsidP="00440C98" w:rsidRDefault="006A7DE2" w14:paraId="40764580"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noProof/>
        </w:rPr>
        <mc:AlternateContent>
          <mc:Choice Requires="wps">
            <w:drawing>
              <wp:anchor distT="152400" distB="152400" distL="152400" distR="152400" simplePos="0" relativeHeight="251668992" behindDoc="0" locked="0" layoutInCell="1" allowOverlap="1" wp14:editId="480ADEDA" wp14:anchorId="65D218B6">
                <wp:simplePos x="0" y="0"/>
                <wp:positionH relativeFrom="margin">
                  <wp:posOffset>-2286000</wp:posOffset>
                </wp:positionH>
                <wp:positionV relativeFrom="paragraph">
                  <wp:posOffset>157480</wp:posOffset>
                </wp:positionV>
                <wp:extent cx="1684020" cy="688975"/>
                <wp:effectExtent l="0" t="1905" r="1905" b="4445"/>
                <wp:wrapSquare wrapText="largest"/>
                <wp:docPr id="2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7DDCBC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3.5</w:t>
                            </w:r>
                            <w:r>
                              <w:rPr>
                                <w:rFonts w:ascii="Arial" w:hAnsi="Arial"/>
                                <w:b/>
                              </w:rPr>
                              <w:tab/>
                              <w:t>General</w:t>
                            </w:r>
                          </w:p>
                          <w:p w:rsidR="005343AC" w:rsidP="00440C98" w:rsidRDefault="005343AC" w14:paraId="18298545" w14:textId="77777777">
                            <w:r>
                              <w:rPr>
                                <w:rFonts w:ascii="Arial" w:hAnsi="Arial"/>
                                <w:b/>
                              </w:rPr>
                              <w:tab/>
                              <w:t>Guidelines</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style="position:absolute;margin-left:-180pt;margin-top:12.4pt;width:132.6pt;height:54.25pt;z-index:25166899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" w14:anchorId="65D218B6">
                <v:textbox inset="0,0,6pt,6pt">
                  <w:txbxContent>
                    <w:p w:rsidR="005343AC" w:rsidP="00440C98" w:rsidRDefault="005343AC" w14:paraId="7DDCBC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3.5</w:t>
                      </w:r>
                      <w:r>
                        <w:rPr>
                          <w:rFonts w:ascii="Arial" w:hAnsi="Arial"/>
                          <w:b/>
                        </w:rPr>
                        <w:tab/>
                        <w:t>General</w:t>
                      </w:r>
                    </w:p>
                    <w:p w:rsidR="005343AC" w:rsidP="00440C98" w:rsidRDefault="005343AC" w14:paraId="18298545" w14:textId="77777777">
                      <w:r>
                        <w:rPr>
                          <w:rFonts w:ascii="Arial" w:hAnsi="Arial"/>
                          <w:b/>
                        </w:rPr>
                        <w:tab/>
                        <w:t>Guidelines</w:t>
                      </w:r>
                    </w:p>
                  </w:txbxContent>
                </v:textbox>
                <w10:wrap type="square" side="largest" anchorx="margin"/>
              </v:shape>
            </w:pict>
          </mc:Fallback>
        </mc:AlternateContent>
      </w:r>
    </w:p>
    <w:p w:rsidRPr="00087AC9" w:rsidR="00440C98" w:rsidP="00440C98" w:rsidRDefault="00440C98" w14:paraId="145519F1"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OMB's general guidelines for information collect</w:t>
      </w:r>
      <w:r w:rsidRPr="00087AC9" w:rsidR="0050637A">
        <w:rPr>
          <w:color w:val="000000"/>
        </w:rPr>
        <w:t>ions must be adhered to by all federal a</w:t>
      </w:r>
      <w:r w:rsidRPr="00087AC9">
        <w:rPr>
          <w:color w:val="000000"/>
        </w:rPr>
        <w:t>gencies for approval of any rulemaking's collection methodology. In accordance with the requirements of 5 CFR 1320.5, the Agency believes:</w:t>
      </w:r>
    </w:p>
    <w:p w:rsidRPr="00087AC9" w:rsidR="00440C98" w:rsidP="00440C98" w:rsidRDefault="00440C98" w14:paraId="1FD0EF3F"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440C98" w:rsidP="00440C98" w:rsidRDefault="0016678E" w14:paraId="2D76FC4F" w14:textId="33295AE9">
      <w:pPr>
        <w:numPr>
          <w:ilvl w:val="0"/>
          <w:numId w:val="8"/>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lastRenderedPageBreak/>
        <w:t>T</w:t>
      </w:r>
      <w:r w:rsidRPr="00087AC9" w:rsidR="00440C98">
        <w:rPr>
          <w:color w:val="000000"/>
        </w:rPr>
        <w:t xml:space="preserve">he </w:t>
      </w:r>
      <w:r w:rsidRPr="00087AC9">
        <w:rPr>
          <w:color w:val="000000"/>
        </w:rPr>
        <w:t xml:space="preserve">proposed </w:t>
      </w:r>
      <w:r w:rsidRPr="00087AC9" w:rsidR="006A6008">
        <w:rPr>
          <w:color w:val="000000"/>
        </w:rPr>
        <w:t xml:space="preserve">2015 Ozone Transport </w:t>
      </w:r>
      <w:r w:rsidRPr="00087AC9">
        <w:rPr>
          <w:color w:val="000000"/>
        </w:rPr>
        <w:t>Rule</w:t>
      </w:r>
      <w:r w:rsidRPr="00087AC9" w:rsidR="00440C98">
        <w:rPr>
          <w:color w:val="000000"/>
        </w:rPr>
        <w:t xml:space="preserve"> do</w:t>
      </w:r>
      <w:r w:rsidRPr="00087AC9">
        <w:rPr>
          <w:color w:val="000000"/>
        </w:rPr>
        <w:t>es</w:t>
      </w:r>
      <w:r w:rsidRPr="00087AC9" w:rsidR="00440C98">
        <w:rPr>
          <w:color w:val="000000"/>
        </w:rPr>
        <w:t xml:space="preserve"> not require periodic reporting more frequently t</w:t>
      </w:r>
      <w:r w:rsidRPr="00087AC9">
        <w:rPr>
          <w:color w:val="000000"/>
        </w:rPr>
        <w:t>han on a quarterly basis</w:t>
      </w:r>
      <w:r w:rsidRPr="00087AC9" w:rsidR="00440C98">
        <w:rPr>
          <w:color w:val="000000"/>
        </w:rPr>
        <w:t>.</w:t>
      </w:r>
    </w:p>
    <w:p w:rsidRPr="00087AC9" w:rsidR="00440C98" w:rsidP="00440C98" w:rsidRDefault="00440C98" w14:paraId="48BA33EC" w14:textId="47CEA5C1">
      <w:pPr>
        <w:numPr>
          <w:ilvl w:val="0"/>
          <w:numId w:val="8"/>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 xml:space="preserve">The </w:t>
      </w:r>
      <w:r w:rsidRPr="00087AC9" w:rsidR="001023E3">
        <w:rPr>
          <w:color w:val="000000"/>
        </w:rPr>
        <w:t xml:space="preserve">proposed </w:t>
      </w:r>
      <w:r w:rsidRPr="00087AC9" w:rsidR="006A6008">
        <w:rPr>
          <w:color w:val="000000"/>
        </w:rPr>
        <w:t>2015 Ozone Transport Rule</w:t>
      </w:r>
      <w:r w:rsidRPr="00087AC9">
        <w:rPr>
          <w:color w:val="000000"/>
        </w:rPr>
        <w:t xml:space="preserve"> do</w:t>
      </w:r>
      <w:r w:rsidRPr="00087AC9" w:rsidR="001023E3">
        <w:rPr>
          <w:color w:val="000000"/>
        </w:rPr>
        <w:t>es</w:t>
      </w:r>
      <w:r w:rsidRPr="00087AC9">
        <w:rPr>
          <w:color w:val="000000"/>
        </w:rPr>
        <w:t xml:space="preserve"> not require respondents to participate in any statistical survey.</w:t>
      </w:r>
    </w:p>
    <w:p w:rsidRPr="00087AC9" w:rsidR="00440C98" w:rsidP="00440C98" w:rsidRDefault="00440C98" w14:paraId="2A66BAAE" w14:textId="77777777">
      <w:pPr>
        <w:numPr>
          <w:ilvl w:val="0"/>
          <w:numId w:val="8"/>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Written responses to Agency inquiries are not required to be submitted in less than 30 days.</w:t>
      </w:r>
    </w:p>
    <w:p w:rsidRPr="00087AC9" w:rsidR="00440C98" w:rsidP="00440C98" w:rsidRDefault="00440C98" w14:paraId="421465CD" w14:textId="43C9763A">
      <w:pPr>
        <w:numPr>
          <w:ilvl w:val="0"/>
          <w:numId w:val="8"/>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Respondents do not receive remuneration for the preparation of reports required by the Act or part 5</w:t>
      </w:r>
      <w:r w:rsidR="006479A0">
        <w:rPr>
          <w:color w:val="000000"/>
        </w:rPr>
        <w:t>2</w:t>
      </w:r>
      <w:r w:rsidRPr="00087AC9">
        <w:rPr>
          <w:color w:val="000000"/>
        </w:rPr>
        <w:t>.</w:t>
      </w:r>
    </w:p>
    <w:p w:rsidRPr="00087AC9" w:rsidR="00440C98" w:rsidP="00440C98" w:rsidRDefault="00440C98" w14:paraId="239232FB" w14:textId="77777777">
      <w:pPr>
        <w:numPr>
          <w:ilvl w:val="0"/>
          <w:numId w:val="8"/>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To the greatest extent possible, the Agency has taken advantage of automated methods of reporting.</w:t>
      </w:r>
    </w:p>
    <w:p w:rsidRPr="00087AC9" w:rsidR="00440C98" w:rsidP="00440C98" w:rsidRDefault="00440C98" w14:paraId="3ABA81EE"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440C98" w:rsidP="00440C98" w:rsidRDefault="00440C98" w14:paraId="20174A86" w14:textId="77DC26A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 xml:space="preserve">The recordkeeping and reporting requirements contained in the </w:t>
      </w:r>
      <w:r w:rsidRPr="00087AC9" w:rsidR="0016678E">
        <w:rPr>
          <w:color w:val="000000"/>
        </w:rPr>
        <w:t>proposed FIP Rule</w:t>
      </w:r>
      <w:r w:rsidRPr="00087AC9">
        <w:rPr>
          <w:color w:val="000000"/>
        </w:rPr>
        <w:t xml:space="preserve"> do not exceed any of the </w:t>
      </w:r>
      <w:r w:rsidRPr="00087AC9" w:rsidR="00F50358">
        <w:rPr>
          <w:color w:val="000000"/>
        </w:rPr>
        <w:t>PRA</w:t>
      </w:r>
      <w:r w:rsidRPr="00087AC9">
        <w:rPr>
          <w:color w:val="000000"/>
        </w:rPr>
        <w:t xml:space="preserve"> guidelines contained in 5 CFR 1320.5, except for the guideline which limits retention of records by respondents to 3 years. The </w:t>
      </w:r>
      <w:r w:rsidR="00A14845">
        <w:rPr>
          <w:color w:val="000000"/>
        </w:rPr>
        <w:t>proposed rule</w:t>
      </w:r>
      <w:r w:rsidRPr="00087AC9">
        <w:rPr>
          <w:color w:val="000000"/>
        </w:rPr>
        <w:t xml:space="preserve"> requires both respondents and state or local agencies to retain records for a period of 5 years</w:t>
      </w:r>
      <w:r w:rsidRPr="00A14845" w:rsidR="00A14845">
        <w:rPr>
          <w:color w:val="000000"/>
        </w:rPr>
        <w:t xml:space="preserve"> following the date of each occurrence, measurement, maintenance, corrective action, report, or record</w:t>
      </w:r>
      <w:r w:rsidRPr="00087AC9">
        <w:rPr>
          <w:color w:val="000000"/>
        </w:rPr>
        <w:t xml:space="preserve">. The justification for this exception is found in 28 U.S.C. 2462, which specifies 5 years as the general statute of limitations for </w:t>
      </w:r>
      <w:r w:rsidRPr="00087AC9" w:rsidR="0050637A">
        <w:rPr>
          <w:color w:val="000000"/>
        </w:rPr>
        <w:t>f</w:t>
      </w:r>
      <w:r w:rsidRPr="00087AC9">
        <w:rPr>
          <w:color w:val="000000"/>
        </w:rPr>
        <w:t xml:space="preserve">ederal claims in response to violations by regulated entities. The decision in </w:t>
      </w:r>
      <w:r w:rsidRPr="00087AC9">
        <w:rPr>
          <w:color w:val="000000"/>
          <w:u w:val="single"/>
        </w:rPr>
        <w:t>U.S. v. Conoco, Inc.</w:t>
      </w:r>
      <w:r w:rsidRPr="00087AC9">
        <w:rPr>
          <w:color w:val="000000"/>
        </w:rPr>
        <w:t>, No. 83-1916-E (W.D. Okla., January 23, 1984) found that the 5-year general statute of limitations applied to the CAA.</w:t>
      </w:r>
    </w:p>
    <w:p w:rsidRPr="00087AC9" w:rsidR="00440C98" w:rsidP="00440C98" w:rsidRDefault="006A7DE2" w14:paraId="3892BFF6"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noProof/>
        </w:rPr>
        <mc:AlternateContent>
          <mc:Choice Requires="wps">
            <w:drawing>
              <wp:anchor distT="152400" distB="152400" distL="152400" distR="152400" simplePos="0" relativeHeight="251670016" behindDoc="0" locked="0" layoutInCell="1" allowOverlap="1" wp14:editId="7398D763" wp14:anchorId="6414233D">
                <wp:simplePos x="0" y="0"/>
                <wp:positionH relativeFrom="margin">
                  <wp:posOffset>-2286000</wp:posOffset>
                </wp:positionH>
                <wp:positionV relativeFrom="paragraph">
                  <wp:posOffset>156210</wp:posOffset>
                </wp:positionV>
                <wp:extent cx="1684020" cy="381635"/>
                <wp:effectExtent l="0" t="1905" r="1905" b="0"/>
                <wp:wrapSquare wrapText="largest"/>
                <wp:docPr id="2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3BA69410" w14:textId="77777777">
                            <w:r>
                              <w:rPr>
                                <w:rFonts w:ascii="Arial" w:hAnsi="Arial"/>
                                <w:b/>
                              </w:rPr>
                              <w:t>3.6</w:t>
                            </w:r>
                            <w:r>
                              <w:rPr>
                                <w:rFonts w:ascii="Arial" w:hAnsi="Arial"/>
                                <w:b/>
                              </w:rPr>
                              <w:tab/>
                              <w:t>Confidentiality</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style="position:absolute;margin-left:-180pt;margin-top:12.3pt;width:132.6pt;height:30.05pt;z-index:25167001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" w14:anchorId="6414233D">
                <v:textbox inset="0,0,6pt,6pt">
                  <w:txbxContent>
                    <w:p w:rsidR="005343AC" w:rsidP="00440C98" w:rsidRDefault="005343AC" w14:paraId="3BA69410" w14:textId="77777777">
                      <w:r>
                        <w:rPr>
                          <w:rFonts w:ascii="Arial" w:hAnsi="Arial"/>
                          <w:b/>
                        </w:rPr>
                        <w:t>3.6</w:t>
                      </w:r>
                      <w:r>
                        <w:rPr>
                          <w:rFonts w:ascii="Arial" w:hAnsi="Arial"/>
                          <w:b/>
                        </w:rPr>
                        <w:tab/>
                        <w:t>Confidentiality</w:t>
                      </w:r>
                    </w:p>
                  </w:txbxContent>
                </v:textbox>
                <w10:wrap type="square" side="largest" anchorx="margin"/>
              </v:shape>
            </w:pict>
          </mc:Fallback>
        </mc:AlternateContent>
      </w:r>
    </w:p>
    <w:p w:rsidRPr="00087AC9" w:rsidR="00440C98" w:rsidP="00440C98" w:rsidRDefault="00440C98" w14:paraId="70DB0C91"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Confidentiality is not an issue for this rulemaking. In accordance with the Clean Air Act Amendments of 1990, any monitoring information to be submitted by sources is a matter of public record. To the extent that the information required is proprietary, confidential, or of a nature that could impair the ability of the source to maintain its market position, that information is collected and handled subject to the requirements of §503(e) and §114(c) of the Act. Information received and identified by owners or operators as confidential business information (CBI) and approved as CBI by EPA, in accordance with Title 40, Chapter 1, Part 2, Subpart B, shall be maintained appropriately (see 40 CFR 2; 41 FR 36902, September 1, 1976; amended by 43 FR 39999, September 8, 1978; 43 FR 42251, September 28, 1978; 44 FR 17674, March 23, 1979).</w:t>
      </w:r>
    </w:p>
    <w:p w:rsidRPr="00087AC9" w:rsidR="00440C98" w:rsidP="00440C98" w:rsidRDefault="00440C98" w14:paraId="1E7E0C77"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440C98" w:rsidP="00440C98" w:rsidRDefault="006A7DE2" w14:paraId="64B0F962"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noProof/>
        </w:rPr>
        <mc:AlternateContent>
          <mc:Choice Requires="wps">
            <w:drawing>
              <wp:anchor distT="152400" distB="152400" distL="152400" distR="152400" simplePos="0" relativeHeight="251671040" behindDoc="0" locked="0" layoutInCell="1" allowOverlap="1" wp14:editId="199B85C4" wp14:anchorId="498BF750">
                <wp:simplePos x="0" y="0"/>
                <wp:positionH relativeFrom="margin">
                  <wp:posOffset>-2286000</wp:posOffset>
                </wp:positionH>
                <wp:positionV relativeFrom="paragraph">
                  <wp:posOffset>3175</wp:posOffset>
                </wp:positionV>
                <wp:extent cx="1684020" cy="514985"/>
                <wp:effectExtent l="0" t="0" r="1905" b="1270"/>
                <wp:wrapSquare wrapText="largest"/>
                <wp:docPr id="2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6D26D1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3.7</w:t>
                            </w:r>
                            <w:r>
                              <w:rPr>
                                <w:rFonts w:ascii="Arial" w:hAnsi="Arial"/>
                                <w:b/>
                              </w:rPr>
                              <w:tab/>
                              <w:t xml:space="preserve">Sensitive </w:t>
                            </w:r>
                          </w:p>
                          <w:p w:rsidR="005343AC" w:rsidP="00440C98" w:rsidRDefault="005343AC" w14:paraId="053556A5" w14:textId="77777777">
                            <w:r>
                              <w:rPr>
                                <w:rFonts w:ascii="Arial" w:hAnsi="Arial"/>
                                <w:b/>
                              </w:rPr>
                              <w:tab/>
                              <w:t>Questions</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style="position:absolute;margin-left:-180pt;margin-top:.25pt;width:132.6pt;height:40.55pt;z-index:2516710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" w14:anchorId="498BF750">
                <v:textbox inset="0,0,6pt,6pt">
                  <w:txbxContent>
                    <w:p w:rsidR="005343AC" w:rsidP="00440C98" w:rsidRDefault="005343AC" w14:paraId="6D26D1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3.7</w:t>
                      </w:r>
                      <w:r>
                        <w:rPr>
                          <w:rFonts w:ascii="Arial" w:hAnsi="Arial"/>
                          <w:b/>
                        </w:rPr>
                        <w:tab/>
                        <w:t xml:space="preserve">Sensitive </w:t>
                      </w:r>
                    </w:p>
                    <w:p w:rsidR="005343AC" w:rsidP="00440C98" w:rsidRDefault="005343AC" w14:paraId="053556A5" w14:textId="77777777">
                      <w:r>
                        <w:rPr>
                          <w:rFonts w:ascii="Arial" w:hAnsi="Arial"/>
                          <w:b/>
                        </w:rPr>
                        <w:tab/>
                        <w:t>Questions</w:t>
                      </w:r>
                    </w:p>
                  </w:txbxContent>
                </v:textbox>
                <w10:wrap type="square" side="largest" anchorx="margin"/>
              </v:shape>
            </w:pict>
          </mc:Fallback>
        </mc:AlternateContent>
      </w:r>
      <w:r w:rsidRPr="00087AC9" w:rsidR="00440C98">
        <w:rPr>
          <w:color w:val="000000"/>
        </w:rPr>
        <w:t xml:space="preserve">The consideration of sensitive questions, (i.e., sexual, religious, </w:t>
      </w:r>
      <w:proofErr w:type="gramStart"/>
      <w:r w:rsidRPr="00087AC9" w:rsidR="00440C98">
        <w:rPr>
          <w:color w:val="000000"/>
        </w:rPr>
        <w:t>personal</w:t>
      </w:r>
      <w:proofErr w:type="gramEnd"/>
      <w:r w:rsidRPr="00087AC9" w:rsidR="00440C98">
        <w:rPr>
          <w:color w:val="000000"/>
        </w:rPr>
        <w:t xml:space="preserve"> or other private matters), is not applicable to this rulemaking. The information gathered to develop an implementation plan does not include personal data on any owner or operator.</w:t>
      </w:r>
    </w:p>
    <w:p w:rsidRPr="00087AC9" w:rsidR="00440C98" w:rsidP="00440C98" w:rsidRDefault="00440C98" w14:paraId="745C21BB"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5A51D7" w:rsidR="00014847" w:rsidP="00014847" w:rsidRDefault="006A7DE2" w14:paraId="37CDB51C" w14:textId="29AF7C3B">
      <w:pPr>
        <w:autoSpaceDE w:val="0"/>
        <w:autoSpaceDN w:val="0"/>
        <w:adjustRightInd w:val="0"/>
        <w:rPr>
          <w:b/>
          <w:bCs/>
          <w:color w:val="000000"/>
        </w:rPr>
      </w:pPr>
      <w:r w:rsidRPr="005A51D7">
        <w:rPr>
          <w:b/>
          <w:bCs/>
          <w:noProof/>
        </w:rPr>
        <mc:AlternateContent>
          <mc:Choice Requires="wps">
            <w:drawing>
              <wp:anchor distT="152400" distB="152400" distL="152400" distR="152400" simplePos="0" relativeHeight="251675136" behindDoc="0" locked="0" layoutInCell="1" allowOverlap="1" wp14:editId="617BA3F5" wp14:anchorId="7E67718A">
                <wp:simplePos x="0" y="0"/>
                <wp:positionH relativeFrom="margin">
                  <wp:posOffset>-2286000</wp:posOffset>
                </wp:positionH>
                <wp:positionV relativeFrom="paragraph">
                  <wp:posOffset>62230</wp:posOffset>
                </wp:positionV>
                <wp:extent cx="1684020" cy="599440"/>
                <wp:effectExtent l="0" t="0" r="1905" b="635"/>
                <wp:wrapSquare wrapText="largest"/>
                <wp:docPr id="1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29CB9C51" w14:textId="77777777">
                            <w:pPr>
                              <w:ind w:left="720" w:hanging="720"/>
                            </w:pPr>
                            <w:r w:rsidRPr="00A309B3">
                              <w:rPr>
                                <w:rFonts w:ascii="Arial" w:hAnsi="Arial" w:cs="Arial"/>
                                <w:b/>
                              </w:rPr>
                              <w:t>3.8</w:t>
                            </w:r>
                            <w:r w:rsidRPr="00A309B3">
                              <w:rPr>
                                <w:rFonts w:ascii="Arial" w:hAnsi="Arial" w:cs="Arial"/>
                                <w:b/>
                              </w:rPr>
                              <w:tab/>
                              <w:t>Environmental Justice Considerations</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style="position:absolute;margin-left:-180pt;margin-top:4.9pt;width:132.6pt;height:47.2pt;z-index:2516751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" w14:anchorId="7E67718A">
                <v:textbox inset="0,0,6pt,6pt">
                  <w:txbxContent>
                    <w:p w:rsidR="005343AC" w:rsidP="00440C98" w:rsidRDefault="005343AC" w14:paraId="29CB9C51" w14:textId="77777777">
                      <w:pPr>
                        <w:ind w:left="720" w:hanging="720"/>
                      </w:pPr>
                      <w:r w:rsidRPr="00A309B3">
                        <w:rPr>
                          <w:rFonts w:ascii="Arial" w:hAnsi="Arial" w:cs="Arial"/>
                          <w:b/>
                        </w:rPr>
                        <w:t>3.8</w:t>
                      </w:r>
                      <w:r w:rsidRPr="00A309B3">
                        <w:rPr>
                          <w:rFonts w:ascii="Arial" w:hAnsi="Arial" w:cs="Arial"/>
                          <w:b/>
                        </w:rPr>
                        <w:tab/>
                        <w:t>Environmental Justice Considerations</w:t>
                      </w:r>
                    </w:p>
                  </w:txbxContent>
                </v:textbox>
                <w10:wrap type="square" side="largest" anchorx="margin"/>
              </v:shape>
            </w:pict>
          </mc:Fallback>
        </mc:AlternateContent>
      </w:r>
      <w:r w:rsidRPr="005A51D7" w:rsidR="00014847">
        <w:rPr>
          <w:b/>
          <w:bCs/>
          <w:color w:val="000000"/>
        </w:rPr>
        <w:t>Executive Order 12898 and Executive Order</w:t>
      </w:r>
      <w:r w:rsidRPr="005A51D7" w:rsidR="00306D13">
        <w:rPr>
          <w:b/>
          <w:bCs/>
          <w:color w:val="000000"/>
        </w:rPr>
        <w:t xml:space="preserve"> </w:t>
      </w:r>
      <w:r w:rsidRPr="005A51D7" w:rsidR="00014847">
        <w:rPr>
          <w:b/>
          <w:bCs/>
          <w:color w:val="000000"/>
        </w:rPr>
        <w:t>13985</w:t>
      </w:r>
    </w:p>
    <w:p w:rsidRPr="00087AC9" w:rsidR="00014847" w:rsidP="00014847" w:rsidRDefault="00014847" w14:paraId="69A9BD0D" w14:textId="39D91A8E">
      <w:pPr>
        <w:autoSpaceDE w:val="0"/>
        <w:autoSpaceDN w:val="0"/>
        <w:adjustRightInd w:val="0"/>
        <w:rPr>
          <w:color w:val="000000"/>
        </w:rPr>
      </w:pPr>
      <w:r w:rsidRPr="00087AC9">
        <w:rPr>
          <w:color w:val="000000"/>
        </w:rPr>
        <w:t>Consistent with EPA’s commitment to integrating environmental justice in</w:t>
      </w:r>
      <w:r w:rsidR="00FB0487">
        <w:rPr>
          <w:color w:val="000000"/>
        </w:rPr>
        <w:t>to</w:t>
      </w:r>
      <w:r w:rsidRPr="00087AC9">
        <w:rPr>
          <w:color w:val="000000"/>
        </w:rPr>
        <w:t xml:space="preserve"> the agency’s actions, and following the directives set forth in multiple Executive Orders, the Agency has carefully considered the impacts of this </w:t>
      </w:r>
      <w:r w:rsidRPr="00087AC9">
        <w:rPr>
          <w:color w:val="000000"/>
        </w:rPr>
        <w:lastRenderedPageBreak/>
        <w:t xml:space="preserve">action on communities with environmental justice concerns and engaged with stakeholders representing these communities to seek input and feedback. </w:t>
      </w:r>
    </w:p>
    <w:p w:rsidRPr="00087AC9" w:rsidR="00014847" w:rsidP="00014847" w:rsidRDefault="00014847" w14:paraId="1B022A5B" w14:textId="77777777">
      <w:pPr>
        <w:autoSpaceDE w:val="0"/>
        <w:autoSpaceDN w:val="0"/>
        <w:adjustRightInd w:val="0"/>
        <w:rPr>
          <w:color w:val="000000"/>
        </w:rPr>
      </w:pPr>
    </w:p>
    <w:p w:rsidR="00014847" w:rsidP="00014847" w:rsidRDefault="00014847" w14:paraId="6C28A084" w14:textId="64BC9AB3">
      <w:pPr>
        <w:autoSpaceDE w:val="0"/>
        <w:autoSpaceDN w:val="0"/>
        <w:adjustRightInd w:val="0"/>
        <w:rPr>
          <w:color w:val="000000"/>
        </w:rPr>
      </w:pPr>
      <w:r w:rsidRPr="00087AC9">
        <w:rPr>
          <w:color w:val="000000"/>
        </w:rPr>
        <w:t>Executive Order 12898 directs EPA staff to identify the populations of concern who are most likely to experience unequal burdens from environmental harms; specifically, minority populations, low-income populations, and indigenous peoples (59 FR 7629, February 16, 1994). Additionally, Executive Order 13985 is intended to advance racial equity and support</w:t>
      </w:r>
      <w:r w:rsidRPr="00087AC9" w:rsidR="00D44773">
        <w:rPr>
          <w:color w:val="000000"/>
        </w:rPr>
        <w:t xml:space="preserve"> </w:t>
      </w:r>
      <w:r w:rsidRPr="00087AC9">
        <w:rPr>
          <w:color w:val="000000"/>
        </w:rPr>
        <w:t xml:space="preserve">underserved communities through federal government actions (86 FR 7009, January 20, 2021). EPA defines environmental justice as the fair treatment and meaningful involvement of all people regardless of race, color, national origin, or income, with respect to the development, implementation, and enforcement of environmental laws, regulations, and policies. EPA further defines the term fair treatment to mean that “no group of people should bear a disproportionate burden of environmental harms and risks, including those resulting from the negative environmental consequences of industrial, governmental, and commercial operations or programs and policies” (https://www.epa.gov/environmentaljustice). In recognizing that minority and low-income populations often bear an unequal burden of environmental harms and risks, EPA continues to consider ways </w:t>
      </w:r>
      <w:r w:rsidR="00DF4F37">
        <w:rPr>
          <w:color w:val="000000"/>
        </w:rPr>
        <w:t>to</w:t>
      </w:r>
      <w:r w:rsidRPr="00087AC9">
        <w:rPr>
          <w:color w:val="000000"/>
        </w:rPr>
        <w:t xml:space="preserve"> protect them from adverse public health and environmental effects of air pollution.</w:t>
      </w:r>
      <w:r w:rsidR="005A51D7">
        <w:rPr>
          <w:color w:val="000000"/>
        </w:rPr>
        <w:t xml:space="preserve">  </w:t>
      </w:r>
    </w:p>
    <w:p w:rsidR="005A51D7" w:rsidP="00014847" w:rsidRDefault="005A51D7" w14:paraId="4F15B169" w14:textId="0E43EC6E">
      <w:pPr>
        <w:autoSpaceDE w:val="0"/>
        <w:autoSpaceDN w:val="0"/>
        <w:adjustRightInd w:val="0"/>
        <w:rPr>
          <w:color w:val="000000"/>
        </w:rPr>
      </w:pPr>
    </w:p>
    <w:p w:rsidR="00DF4F37" w:rsidP="00014847" w:rsidRDefault="005A51D7" w14:paraId="40A7F832" w14:textId="436448EC">
      <w:pPr>
        <w:autoSpaceDE w:val="0"/>
        <w:autoSpaceDN w:val="0"/>
        <w:adjustRightInd w:val="0"/>
        <w:rPr>
          <w:szCs w:val="24"/>
        </w:rPr>
      </w:pPr>
      <w:r>
        <w:rPr>
          <w:color w:val="000000"/>
        </w:rPr>
        <w:t xml:space="preserve">The environmental justice analysis and implications of this </w:t>
      </w:r>
      <w:r w:rsidR="00FB0487">
        <w:rPr>
          <w:color w:val="000000"/>
        </w:rPr>
        <w:t xml:space="preserve">proposed </w:t>
      </w:r>
      <w:r>
        <w:rPr>
          <w:color w:val="000000"/>
        </w:rPr>
        <w:t xml:space="preserve">rule </w:t>
      </w:r>
      <w:r w:rsidR="00FB0487">
        <w:rPr>
          <w:color w:val="000000"/>
        </w:rPr>
        <w:t>are</w:t>
      </w:r>
      <w:r>
        <w:rPr>
          <w:color w:val="000000"/>
        </w:rPr>
        <w:t xml:space="preserve"> discussed in the Regulatory Impact Analysis </w:t>
      </w:r>
      <w:r w:rsidR="00FB0487">
        <w:rPr>
          <w:color w:val="000000"/>
        </w:rPr>
        <w:t xml:space="preserve">(RIA) </w:t>
      </w:r>
      <w:r>
        <w:rPr>
          <w:color w:val="000000"/>
        </w:rPr>
        <w:t>document</w:t>
      </w:r>
      <w:r w:rsidR="002E1D28">
        <w:rPr>
          <w:color w:val="000000"/>
        </w:rPr>
        <w:t>,</w:t>
      </w:r>
      <w:r w:rsidRPr="002E1D28" w:rsidR="002E1D28">
        <w:t xml:space="preserve"> </w:t>
      </w:r>
      <w:r w:rsidRPr="002E1D28" w:rsidR="002E1D28">
        <w:rPr>
          <w:color w:val="000000"/>
        </w:rPr>
        <w:t>which is available in the docket for this proposed rulemaking.</w:t>
      </w:r>
      <w:r w:rsidRPr="00087AC9" w:rsidR="00014847">
        <w:rPr>
          <w:color w:val="000000"/>
        </w:rPr>
        <w:br w:type="page"/>
      </w:r>
      <w:r w:rsidRPr="00087AC9" w:rsidR="0020700A">
        <w:rPr>
          <w:noProof/>
        </w:rPr>
        <w:lastRenderedPageBreak/>
        <mc:AlternateContent>
          <mc:Choice Requires="wps">
            <w:drawing>
              <wp:anchor distT="152400" distB="152400" distL="152400" distR="152400" simplePos="0" relativeHeight="251673088" behindDoc="0" locked="0" layoutInCell="1" allowOverlap="1" wp14:editId="71A536BF" wp14:anchorId="4119BEE8">
                <wp:simplePos x="0" y="0"/>
                <wp:positionH relativeFrom="margin">
                  <wp:posOffset>-2305050</wp:posOffset>
                </wp:positionH>
                <wp:positionV relativeFrom="paragraph">
                  <wp:posOffset>475615</wp:posOffset>
                </wp:positionV>
                <wp:extent cx="1843405" cy="487045"/>
                <wp:effectExtent l="0" t="1905" r="4445" b="0"/>
                <wp:wrapSquare wrapText="largest"/>
                <wp:docPr id="1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757362EB" w14:textId="2582AF65">
                            <w:pPr>
                              <w:ind w:left="720" w:hanging="720"/>
                            </w:pPr>
                            <w:r w:rsidRPr="00887A63">
                              <w:rPr>
                                <w:rFonts w:ascii="Arial" w:hAnsi="Arial" w:cs="Arial"/>
                                <w:b/>
                              </w:rPr>
                              <w:t>4.1</w:t>
                            </w:r>
                            <w:r>
                              <w:rPr>
                                <w:rFonts w:ascii="Arial" w:hAnsi="Arial" w:cs="Arial"/>
                                <w:b/>
                              </w:rPr>
                              <w:tab/>
                            </w:r>
                            <w:r w:rsidRPr="00887A63">
                              <w:rPr>
                                <w:rFonts w:ascii="Arial" w:hAnsi="Arial" w:cs="Arial"/>
                                <w:b/>
                              </w:rPr>
                              <w:t>Re</w:t>
                            </w:r>
                            <w:r>
                              <w:rPr>
                                <w:rFonts w:ascii="Arial" w:hAnsi="Arial" w:cs="Arial"/>
                                <w:b/>
                              </w:rPr>
                              <w:t>s</w:t>
                            </w:r>
                            <w:r w:rsidRPr="00887A63">
                              <w:rPr>
                                <w:rFonts w:ascii="Arial" w:hAnsi="Arial" w:cs="Arial"/>
                                <w:b/>
                              </w:rPr>
                              <w:t>pond</w:t>
                            </w:r>
                            <w:r>
                              <w:rPr>
                                <w:rFonts w:ascii="Arial" w:hAnsi="Arial" w:cs="Arial"/>
                                <w:b/>
                              </w:rPr>
                              <w:t xml:space="preserve">ents </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style="position:absolute;margin-left:-181.5pt;margin-top:37.45pt;width:145.15pt;height:38.35pt;z-index:2516730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" w14:anchorId="4119BEE8">
                <v:textbox inset="0,0,6pt,6pt">
                  <w:txbxContent>
                    <w:p w:rsidR="005343AC" w:rsidP="00440C98" w:rsidRDefault="005343AC" w14:paraId="757362EB" w14:textId="2582AF65">
                      <w:pPr>
                        <w:ind w:left="720" w:hanging="720"/>
                      </w:pPr>
                      <w:r w:rsidRPr="00887A63">
                        <w:rPr>
                          <w:rFonts w:ascii="Arial" w:hAnsi="Arial" w:cs="Arial"/>
                          <w:b/>
                        </w:rPr>
                        <w:t>4.1</w:t>
                      </w:r>
                      <w:r>
                        <w:rPr>
                          <w:rFonts w:ascii="Arial" w:hAnsi="Arial" w:cs="Arial"/>
                          <w:b/>
                        </w:rPr>
                        <w:tab/>
                      </w:r>
                      <w:r w:rsidRPr="00887A63">
                        <w:rPr>
                          <w:rFonts w:ascii="Arial" w:hAnsi="Arial" w:cs="Arial"/>
                          <w:b/>
                        </w:rPr>
                        <w:t>Re</w:t>
                      </w:r>
                      <w:r>
                        <w:rPr>
                          <w:rFonts w:ascii="Arial" w:hAnsi="Arial" w:cs="Arial"/>
                          <w:b/>
                        </w:rPr>
                        <w:t>s</w:t>
                      </w:r>
                      <w:r w:rsidRPr="00887A63">
                        <w:rPr>
                          <w:rFonts w:ascii="Arial" w:hAnsi="Arial" w:cs="Arial"/>
                          <w:b/>
                        </w:rPr>
                        <w:t>pond</w:t>
                      </w:r>
                      <w:r>
                        <w:rPr>
                          <w:rFonts w:ascii="Arial" w:hAnsi="Arial" w:cs="Arial"/>
                          <w:b/>
                        </w:rPr>
                        <w:t xml:space="preserve">ents </w:t>
                      </w:r>
                    </w:p>
                  </w:txbxContent>
                </v:textbox>
                <w10:wrap type="square" side="largest" anchorx="margin"/>
              </v:shape>
            </w:pict>
          </mc:Fallback>
        </mc:AlternateContent>
      </w:r>
      <w:r w:rsidRPr="00087AC9" w:rsidR="006A7DE2">
        <w:rPr>
          <w:noProof/>
        </w:rPr>
        <mc:AlternateContent>
          <mc:Choice Requires="wps">
            <w:drawing>
              <wp:anchor distT="152400" distB="152400" distL="152400" distR="152400" simplePos="0" relativeHeight="251634175" behindDoc="0" locked="0" layoutInCell="1" allowOverlap="1" wp14:editId="2CF217D9" wp14:anchorId="5F4DCC56">
                <wp:simplePos x="0" y="0"/>
                <wp:positionH relativeFrom="margin">
                  <wp:posOffset>-2265680</wp:posOffset>
                </wp:positionH>
                <wp:positionV relativeFrom="paragraph">
                  <wp:posOffset>-324485</wp:posOffset>
                </wp:positionV>
                <wp:extent cx="6766560" cy="259080"/>
                <wp:effectExtent l="1270" t="1905" r="4445" b="0"/>
                <wp:wrapSquare wrapText="largest"/>
                <wp:docPr id="1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2E18FA84" w14:textId="77777777">
                            <w:r>
                              <w:rPr>
                                <w:rFonts w:ascii="Arial" w:hAnsi="Arial"/>
                                <w:b/>
                              </w:rPr>
                              <w:t>4</w:t>
                            </w:r>
                            <w:r>
                              <w:rPr>
                                <w:rFonts w:ascii="Arial" w:hAnsi="Arial"/>
                                <w:b/>
                              </w:rPr>
                              <w:tab/>
                              <w:t>The Respondents and the Information Requested</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style="position:absolute;margin-left:-178.4pt;margin-top:-25.55pt;width:532.8pt;height:20.4pt;z-index:251634175;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" w14:anchorId="5F4DCC56">
                <v:textbox inset="0,0,6pt,6pt">
                  <w:txbxContent>
                    <w:p w:rsidR="005343AC" w:rsidP="00440C98" w:rsidRDefault="005343AC" w14:paraId="2E18FA84" w14:textId="77777777">
                      <w:r>
                        <w:rPr>
                          <w:rFonts w:ascii="Arial" w:hAnsi="Arial"/>
                          <w:b/>
                        </w:rPr>
                        <w:t>4</w:t>
                      </w:r>
                      <w:r>
                        <w:rPr>
                          <w:rFonts w:ascii="Arial" w:hAnsi="Arial"/>
                          <w:b/>
                        </w:rPr>
                        <w:tab/>
                        <w:t>The Respondents and the Information Requested</w:t>
                      </w:r>
                    </w:p>
                  </w:txbxContent>
                </v:textbox>
                <w10:wrap type="square" side="largest" anchorx="margin"/>
              </v:shape>
            </w:pict>
          </mc:Fallback>
        </mc:AlternateContent>
      </w:r>
      <w:r w:rsidRPr="00087AC9" w:rsidR="00440C98">
        <w:rPr>
          <w:szCs w:val="24"/>
        </w:rPr>
        <w:t xml:space="preserve">The major categories of respondents directly affected </w:t>
      </w:r>
      <w:r w:rsidRPr="00087AC9" w:rsidR="00FF12EC">
        <w:rPr>
          <w:szCs w:val="24"/>
        </w:rPr>
        <w:t>during this ICR period of 20</w:t>
      </w:r>
      <w:r w:rsidR="00DF4F37">
        <w:rPr>
          <w:szCs w:val="24"/>
        </w:rPr>
        <w:t>26-2029</w:t>
      </w:r>
      <w:r w:rsidRPr="00087AC9" w:rsidR="00174B38">
        <w:rPr>
          <w:szCs w:val="24"/>
        </w:rPr>
        <w:t xml:space="preserve"> </w:t>
      </w:r>
      <w:r w:rsidRPr="00087AC9" w:rsidR="004225AF">
        <w:rPr>
          <w:szCs w:val="24"/>
        </w:rPr>
        <w:t>include the</w:t>
      </w:r>
      <w:r w:rsidRPr="00087AC9" w:rsidR="003047F9">
        <w:rPr>
          <w:szCs w:val="24"/>
        </w:rPr>
        <w:t xml:space="preserve"> </w:t>
      </w:r>
      <w:r w:rsidRPr="00087AC9" w:rsidR="00743A3D">
        <w:rPr>
          <w:szCs w:val="24"/>
        </w:rPr>
        <w:t xml:space="preserve">owners/operators of </w:t>
      </w:r>
      <w:r w:rsidR="00307666">
        <w:rPr>
          <w:szCs w:val="24"/>
        </w:rPr>
        <w:t>certain</w:t>
      </w:r>
      <w:r w:rsidRPr="00087AC9" w:rsidR="00743A3D">
        <w:rPr>
          <w:szCs w:val="24"/>
        </w:rPr>
        <w:t xml:space="preserve"> </w:t>
      </w:r>
      <w:r w:rsidRPr="00087AC9" w:rsidR="003047F9">
        <w:rPr>
          <w:szCs w:val="24"/>
        </w:rPr>
        <w:t>non-EGU industry sources</w:t>
      </w:r>
      <w:r w:rsidRPr="00087AC9" w:rsidR="004225AF">
        <w:rPr>
          <w:szCs w:val="24"/>
        </w:rPr>
        <w:t xml:space="preserve">. </w:t>
      </w:r>
      <w:r w:rsidR="00DF4F37">
        <w:t>With the rule as currently proposed, EPA is not expecting any required respondent activities or costs to begin until 2025.  Consequently, this non-EGU ICR is representative of the respondent burden occurring in the 2026-2029 timeframe.</w:t>
      </w:r>
    </w:p>
    <w:p w:rsidRPr="00087AC9" w:rsidR="00583EFF" w:rsidP="00440C98" w:rsidRDefault="00583EFF" w14:paraId="7958E8E2" w14:textId="70C7BFEA">
      <w:pPr>
        <w:autoSpaceDE w:val="0"/>
        <w:autoSpaceDN w:val="0"/>
        <w:adjustRightInd w:val="0"/>
        <w:rPr>
          <w:szCs w:val="24"/>
        </w:rPr>
      </w:pPr>
    </w:p>
    <w:p w:rsidRPr="00087AC9" w:rsidR="0069511B" w:rsidP="009E560E" w:rsidRDefault="009E560E" w14:paraId="2FE4785B" w14:textId="3E823393">
      <w:r w:rsidRPr="00087AC9">
        <w:t xml:space="preserve">The respondents to the monitoring, </w:t>
      </w:r>
      <w:r w:rsidRPr="00087AC9" w:rsidR="003047F9">
        <w:t xml:space="preserve">calibrating, </w:t>
      </w:r>
      <w:r w:rsidRPr="00087AC9">
        <w:t>recordkeeping</w:t>
      </w:r>
      <w:r w:rsidRPr="00087AC9" w:rsidR="003047F9">
        <w:t>,</w:t>
      </w:r>
      <w:r w:rsidRPr="00087AC9">
        <w:t xml:space="preserve"> reporting</w:t>
      </w:r>
      <w:r w:rsidRPr="00087AC9" w:rsidR="003047F9">
        <w:t>, and testing</w:t>
      </w:r>
      <w:r w:rsidRPr="00087AC9">
        <w:t xml:space="preserve"> requirements are the specified Tier 1 and Tier 2 </w:t>
      </w:r>
      <w:r w:rsidRPr="00087AC9" w:rsidR="00E75D96">
        <w:t xml:space="preserve">non-EGU </w:t>
      </w:r>
      <w:r w:rsidRPr="00087AC9">
        <w:t xml:space="preserve">industry sector groups, which correspond to the North American Industry Classification System (NAICS) codes found in </w:t>
      </w:r>
      <w:r w:rsidRPr="00087AC9" w:rsidR="003047F9">
        <w:t>Table 4.1, NAICS Codes of the Non-EGU Industry Sector Groups.</w:t>
      </w:r>
    </w:p>
    <w:p w:rsidRPr="00087AC9" w:rsidR="009E560E" w:rsidP="009E560E" w:rsidRDefault="009E560E" w14:paraId="45C0A56C" w14:textId="0A96F3B5"/>
    <w:p w:rsidRPr="00087AC9" w:rsidR="009E560E" w:rsidP="009E560E" w:rsidRDefault="009E560E" w14:paraId="6F32EC13" w14:textId="14283762">
      <w:pPr>
        <w:rPr>
          <w:b/>
          <w:color w:val="000000"/>
        </w:rPr>
      </w:pPr>
      <w:r w:rsidRPr="00087AC9">
        <w:rPr>
          <w:b/>
          <w:color w:val="000000"/>
        </w:rPr>
        <w:t xml:space="preserve">Table 4.1 </w:t>
      </w:r>
      <w:r w:rsidRPr="00087AC9" w:rsidR="00E75D96">
        <w:rPr>
          <w:b/>
        </w:rPr>
        <w:t>NAICS Codes of the Non-EGU Industry Sector Groups</w:t>
      </w:r>
    </w:p>
    <w:tbl>
      <w:tblPr>
        <w:tblW w:w="69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115" w:type="dxa"/>
          <w:bottom w:w="58" w:type="dxa"/>
          <w:right w:w="115" w:type="dxa"/>
        </w:tblCellMar>
        <w:tblLook w:val="01E0" w:firstRow="1" w:lastRow="1" w:firstColumn="1" w:lastColumn="1" w:noHBand="0" w:noVBand="0"/>
      </w:tblPr>
      <w:tblGrid>
        <w:gridCol w:w="4675"/>
        <w:gridCol w:w="2250"/>
      </w:tblGrid>
      <w:tr w:rsidRPr="00087AC9" w:rsidR="009E560E" w:rsidTr="009E560E" w14:paraId="245FEDC7" w14:textId="77777777">
        <w:trPr>
          <w:trHeight w:val="544"/>
          <w:tblHeader/>
        </w:trPr>
        <w:tc>
          <w:tcPr>
            <w:tcW w:w="4675" w:type="dxa"/>
          </w:tcPr>
          <w:p w:rsidRPr="00087AC9" w:rsidR="009E560E" w:rsidP="00D61130" w:rsidRDefault="00E75D96" w14:paraId="0FEEACCA" w14:textId="6BF332C7">
            <w:pPr>
              <w:rPr>
                <w:b/>
              </w:rPr>
            </w:pPr>
            <w:r w:rsidRPr="00087AC9">
              <w:rPr>
                <w:b/>
              </w:rPr>
              <w:t xml:space="preserve">Non-EGU </w:t>
            </w:r>
            <w:r w:rsidRPr="00087AC9" w:rsidR="009E560E">
              <w:rPr>
                <w:b/>
              </w:rPr>
              <w:t>Industry Sector Group</w:t>
            </w:r>
            <w:r w:rsidRPr="00087AC9" w:rsidR="00D37738">
              <w:rPr>
                <w:b/>
              </w:rPr>
              <w:t>s</w:t>
            </w:r>
          </w:p>
        </w:tc>
        <w:tc>
          <w:tcPr>
            <w:tcW w:w="2250" w:type="dxa"/>
          </w:tcPr>
          <w:p w:rsidRPr="00087AC9" w:rsidR="009E560E" w:rsidP="00D61130" w:rsidRDefault="009E560E" w14:paraId="1E1846C6" w14:textId="030B3828">
            <w:pPr>
              <w:rPr>
                <w:b/>
              </w:rPr>
            </w:pPr>
            <w:r w:rsidRPr="00087AC9">
              <w:rPr>
                <w:b/>
              </w:rPr>
              <w:t>NAICS Codes</w:t>
            </w:r>
          </w:p>
        </w:tc>
      </w:tr>
      <w:tr w:rsidRPr="00087AC9" w:rsidR="0069511B" w:rsidTr="00D61130" w14:paraId="32F1E80E" w14:textId="77777777">
        <w:trPr>
          <w:trHeight w:val="544"/>
        </w:trPr>
        <w:tc>
          <w:tcPr>
            <w:tcW w:w="4675" w:type="dxa"/>
            <w:vAlign w:val="center"/>
          </w:tcPr>
          <w:p w:rsidRPr="00087AC9" w:rsidR="0069511B" w:rsidP="0069511B" w:rsidRDefault="0069511B" w14:paraId="55D2EAA3" w14:textId="5FD28676">
            <w:pPr>
              <w:rPr>
                <w:color w:val="000000"/>
                <w:szCs w:val="24"/>
              </w:rPr>
            </w:pPr>
            <w:r w:rsidRPr="00087AC9">
              <w:rPr>
                <w:color w:val="000000"/>
                <w:szCs w:val="24"/>
              </w:rPr>
              <w:t>Pipeline Transportation of Natural Gas</w:t>
            </w:r>
          </w:p>
        </w:tc>
        <w:tc>
          <w:tcPr>
            <w:tcW w:w="2250" w:type="dxa"/>
            <w:vAlign w:val="center"/>
          </w:tcPr>
          <w:p w:rsidRPr="00087AC9" w:rsidR="0069511B" w:rsidP="0069511B" w:rsidRDefault="0069511B" w14:paraId="1780600F" w14:textId="757B6454">
            <w:pPr>
              <w:rPr>
                <w:color w:val="000000"/>
                <w:szCs w:val="24"/>
              </w:rPr>
            </w:pPr>
            <w:r w:rsidRPr="00087AC9">
              <w:rPr>
                <w:color w:val="000000"/>
                <w:szCs w:val="24"/>
              </w:rPr>
              <w:t>486210</w:t>
            </w:r>
          </w:p>
        </w:tc>
      </w:tr>
      <w:tr w:rsidRPr="00087AC9" w:rsidR="0069511B" w:rsidTr="00D61130" w14:paraId="322AC197" w14:textId="77777777">
        <w:trPr>
          <w:trHeight w:val="544"/>
        </w:trPr>
        <w:tc>
          <w:tcPr>
            <w:tcW w:w="4675" w:type="dxa"/>
            <w:vAlign w:val="center"/>
          </w:tcPr>
          <w:p w:rsidRPr="00087AC9" w:rsidR="0069511B" w:rsidP="0069511B" w:rsidRDefault="0069511B" w14:paraId="6CA2EDB7" w14:textId="760B5CBF">
            <w:pPr>
              <w:rPr>
                <w:szCs w:val="24"/>
              </w:rPr>
            </w:pPr>
            <w:r w:rsidRPr="00087AC9">
              <w:rPr>
                <w:color w:val="000000"/>
                <w:szCs w:val="24"/>
              </w:rPr>
              <w:t>Cement Manufacturing</w:t>
            </w:r>
          </w:p>
        </w:tc>
        <w:tc>
          <w:tcPr>
            <w:tcW w:w="2250" w:type="dxa"/>
            <w:vAlign w:val="center"/>
          </w:tcPr>
          <w:p w:rsidRPr="00087AC9" w:rsidR="0069511B" w:rsidP="0069511B" w:rsidRDefault="0069511B" w14:paraId="47375E55" w14:textId="049C7B8F">
            <w:pPr>
              <w:rPr>
                <w:szCs w:val="24"/>
              </w:rPr>
            </w:pPr>
            <w:r w:rsidRPr="00087AC9">
              <w:rPr>
                <w:color w:val="000000"/>
                <w:szCs w:val="24"/>
              </w:rPr>
              <w:t>327310</w:t>
            </w:r>
          </w:p>
        </w:tc>
      </w:tr>
      <w:tr w:rsidRPr="00087AC9" w:rsidR="0069511B" w:rsidTr="00D61130" w14:paraId="70AC6964" w14:textId="77777777">
        <w:trPr>
          <w:trHeight w:val="544"/>
        </w:trPr>
        <w:tc>
          <w:tcPr>
            <w:tcW w:w="4675" w:type="dxa"/>
            <w:vAlign w:val="center"/>
          </w:tcPr>
          <w:p w:rsidRPr="00087AC9" w:rsidR="0069511B" w:rsidP="0069511B" w:rsidRDefault="0069511B" w14:paraId="729A9FAA" w14:textId="2CF2116F">
            <w:pPr>
              <w:rPr>
                <w:szCs w:val="24"/>
              </w:rPr>
            </w:pPr>
            <w:r w:rsidRPr="00087AC9">
              <w:rPr>
                <w:color w:val="000000"/>
                <w:szCs w:val="24"/>
              </w:rPr>
              <w:t>Iron and Steel Mills and Ferroalloy Manufacturing</w:t>
            </w:r>
          </w:p>
        </w:tc>
        <w:tc>
          <w:tcPr>
            <w:tcW w:w="2250" w:type="dxa"/>
            <w:vAlign w:val="center"/>
          </w:tcPr>
          <w:p w:rsidRPr="00087AC9" w:rsidR="0069511B" w:rsidP="0069511B" w:rsidRDefault="0069511B" w14:paraId="30EC34A5" w14:textId="023CCB69">
            <w:pPr>
              <w:rPr>
                <w:szCs w:val="24"/>
              </w:rPr>
            </w:pPr>
            <w:r w:rsidRPr="00087AC9">
              <w:rPr>
                <w:color w:val="000000"/>
                <w:szCs w:val="24"/>
              </w:rPr>
              <w:t>331110</w:t>
            </w:r>
          </w:p>
        </w:tc>
      </w:tr>
      <w:tr w:rsidRPr="00087AC9" w:rsidR="0069511B" w:rsidTr="00D61130" w14:paraId="692709B5" w14:textId="77777777">
        <w:trPr>
          <w:trHeight w:val="544"/>
        </w:trPr>
        <w:tc>
          <w:tcPr>
            <w:tcW w:w="4675" w:type="dxa"/>
            <w:vAlign w:val="center"/>
          </w:tcPr>
          <w:p w:rsidRPr="00087AC9" w:rsidR="0069511B" w:rsidP="0069511B" w:rsidRDefault="0069511B" w14:paraId="4CDCA136" w14:textId="5D93A783">
            <w:pPr>
              <w:rPr>
                <w:szCs w:val="24"/>
              </w:rPr>
            </w:pPr>
            <w:r w:rsidRPr="00087AC9">
              <w:rPr>
                <w:color w:val="000000"/>
                <w:szCs w:val="24"/>
              </w:rPr>
              <w:t>Flat Glass Manufacturing</w:t>
            </w:r>
          </w:p>
        </w:tc>
        <w:tc>
          <w:tcPr>
            <w:tcW w:w="2250" w:type="dxa"/>
            <w:vAlign w:val="center"/>
          </w:tcPr>
          <w:p w:rsidRPr="00087AC9" w:rsidR="0069511B" w:rsidP="0069511B" w:rsidRDefault="0069511B" w14:paraId="47217234" w14:textId="71541FEF">
            <w:pPr>
              <w:rPr>
                <w:szCs w:val="24"/>
              </w:rPr>
            </w:pPr>
            <w:r w:rsidRPr="00087AC9">
              <w:rPr>
                <w:color w:val="000000"/>
                <w:szCs w:val="24"/>
              </w:rPr>
              <w:t>327211</w:t>
            </w:r>
          </w:p>
        </w:tc>
      </w:tr>
      <w:tr w:rsidRPr="00087AC9" w:rsidR="0069511B" w:rsidTr="00D61130" w14:paraId="7DEA7E88" w14:textId="77777777">
        <w:trPr>
          <w:trHeight w:val="544"/>
        </w:trPr>
        <w:tc>
          <w:tcPr>
            <w:tcW w:w="4675" w:type="dxa"/>
            <w:vAlign w:val="center"/>
          </w:tcPr>
          <w:p w:rsidRPr="00087AC9" w:rsidR="0069511B" w:rsidP="0069511B" w:rsidRDefault="0069511B" w14:paraId="58067CBC" w14:textId="048E44C7">
            <w:pPr>
              <w:rPr>
                <w:szCs w:val="24"/>
              </w:rPr>
            </w:pPr>
            <w:r w:rsidRPr="00087AC9">
              <w:rPr>
                <w:color w:val="000000"/>
                <w:szCs w:val="24"/>
              </w:rPr>
              <w:t>Other Pressed and Blown Glass and Glassware Manufacturing</w:t>
            </w:r>
          </w:p>
        </w:tc>
        <w:tc>
          <w:tcPr>
            <w:tcW w:w="2250" w:type="dxa"/>
            <w:vAlign w:val="center"/>
          </w:tcPr>
          <w:p w:rsidRPr="00087AC9" w:rsidR="0069511B" w:rsidP="0069511B" w:rsidRDefault="0069511B" w14:paraId="0BEC28EB" w14:textId="4359F4C9">
            <w:pPr>
              <w:rPr>
                <w:szCs w:val="24"/>
              </w:rPr>
            </w:pPr>
            <w:r w:rsidRPr="00087AC9">
              <w:rPr>
                <w:color w:val="000000"/>
                <w:szCs w:val="24"/>
              </w:rPr>
              <w:t>327212</w:t>
            </w:r>
          </w:p>
        </w:tc>
      </w:tr>
      <w:tr w:rsidRPr="00087AC9" w:rsidR="0069511B" w:rsidTr="00D61130" w14:paraId="18206357" w14:textId="77777777">
        <w:trPr>
          <w:trHeight w:val="544"/>
        </w:trPr>
        <w:tc>
          <w:tcPr>
            <w:tcW w:w="4675" w:type="dxa"/>
            <w:vAlign w:val="center"/>
          </w:tcPr>
          <w:p w:rsidRPr="00087AC9" w:rsidR="0069511B" w:rsidP="0069511B" w:rsidRDefault="0069511B" w14:paraId="08F947A6" w14:textId="60F14741">
            <w:pPr>
              <w:rPr>
                <w:szCs w:val="24"/>
              </w:rPr>
            </w:pPr>
            <w:r w:rsidRPr="00087AC9">
              <w:rPr>
                <w:color w:val="000000"/>
                <w:szCs w:val="24"/>
              </w:rPr>
              <w:t>Glass Container Manufacturing</w:t>
            </w:r>
          </w:p>
        </w:tc>
        <w:tc>
          <w:tcPr>
            <w:tcW w:w="2250" w:type="dxa"/>
            <w:vAlign w:val="center"/>
          </w:tcPr>
          <w:p w:rsidRPr="00087AC9" w:rsidR="0069511B" w:rsidP="0069511B" w:rsidRDefault="0069511B" w14:paraId="5E3E53C4" w14:textId="6D108F38">
            <w:pPr>
              <w:rPr>
                <w:szCs w:val="24"/>
              </w:rPr>
            </w:pPr>
            <w:r w:rsidRPr="00087AC9">
              <w:rPr>
                <w:color w:val="000000"/>
                <w:szCs w:val="24"/>
              </w:rPr>
              <w:t>327213</w:t>
            </w:r>
          </w:p>
        </w:tc>
      </w:tr>
      <w:tr w:rsidRPr="00087AC9" w:rsidR="0069511B" w:rsidTr="00D61130" w14:paraId="148C5512" w14:textId="77777777">
        <w:trPr>
          <w:trHeight w:val="544"/>
        </w:trPr>
        <w:tc>
          <w:tcPr>
            <w:tcW w:w="4675" w:type="dxa"/>
            <w:vAlign w:val="center"/>
          </w:tcPr>
          <w:p w:rsidRPr="00087AC9" w:rsidR="0069511B" w:rsidP="0069511B" w:rsidRDefault="0069511B" w14:paraId="2A1CE9C8" w14:textId="234774F6">
            <w:pPr>
              <w:rPr>
                <w:szCs w:val="24"/>
              </w:rPr>
            </w:pPr>
            <w:r w:rsidRPr="00087AC9">
              <w:rPr>
                <w:color w:val="000000"/>
                <w:szCs w:val="24"/>
              </w:rPr>
              <w:t>Other Basic Inorganic Chemical Manufacturing</w:t>
            </w:r>
          </w:p>
        </w:tc>
        <w:tc>
          <w:tcPr>
            <w:tcW w:w="2250" w:type="dxa"/>
            <w:vAlign w:val="center"/>
          </w:tcPr>
          <w:p w:rsidRPr="00087AC9" w:rsidR="0069511B" w:rsidP="0069511B" w:rsidRDefault="0069511B" w14:paraId="32417759" w14:textId="2F534D22">
            <w:pPr>
              <w:rPr>
                <w:szCs w:val="24"/>
              </w:rPr>
            </w:pPr>
            <w:r w:rsidRPr="00087AC9">
              <w:rPr>
                <w:color w:val="000000"/>
                <w:szCs w:val="24"/>
              </w:rPr>
              <w:t>325180</w:t>
            </w:r>
          </w:p>
        </w:tc>
      </w:tr>
      <w:tr w:rsidRPr="00087AC9" w:rsidR="0069511B" w:rsidTr="00D61130" w14:paraId="78FB9753" w14:textId="77777777">
        <w:trPr>
          <w:trHeight w:val="544"/>
        </w:trPr>
        <w:tc>
          <w:tcPr>
            <w:tcW w:w="4675" w:type="dxa"/>
            <w:vAlign w:val="center"/>
          </w:tcPr>
          <w:p w:rsidRPr="00087AC9" w:rsidR="0069511B" w:rsidP="0069511B" w:rsidRDefault="0069511B" w14:paraId="46DE05D8" w14:textId="075ECDDF">
            <w:pPr>
              <w:rPr>
                <w:szCs w:val="24"/>
              </w:rPr>
            </w:pPr>
            <w:r w:rsidRPr="00087AC9">
              <w:rPr>
                <w:color w:val="000000"/>
                <w:szCs w:val="24"/>
              </w:rPr>
              <w:t>All Other Basic Organic Chemical Manufacturing</w:t>
            </w:r>
          </w:p>
        </w:tc>
        <w:tc>
          <w:tcPr>
            <w:tcW w:w="2250" w:type="dxa"/>
            <w:vAlign w:val="center"/>
          </w:tcPr>
          <w:p w:rsidRPr="00087AC9" w:rsidR="0069511B" w:rsidP="0069511B" w:rsidRDefault="0069511B" w14:paraId="4E93038A" w14:textId="29C2D982">
            <w:pPr>
              <w:rPr>
                <w:szCs w:val="24"/>
              </w:rPr>
            </w:pPr>
            <w:r w:rsidRPr="00087AC9">
              <w:rPr>
                <w:color w:val="000000"/>
                <w:szCs w:val="24"/>
              </w:rPr>
              <w:t>325199</w:t>
            </w:r>
          </w:p>
        </w:tc>
      </w:tr>
      <w:tr w:rsidRPr="00087AC9" w:rsidR="0069511B" w:rsidTr="00D61130" w14:paraId="5467ADD0" w14:textId="77777777">
        <w:trPr>
          <w:trHeight w:val="544"/>
        </w:trPr>
        <w:tc>
          <w:tcPr>
            <w:tcW w:w="4675" w:type="dxa"/>
            <w:vAlign w:val="center"/>
          </w:tcPr>
          <w:p w:rsidRPr="00087AC9" w:rsidR="0069511B" w:rsidP="0069511B" w:rsidRDefault="0069511B" w14:paraId="6071AC86" w14:textId="5B0CA8F2">
            <w:pPr>
              <w:rPr>
                <w:szCs w:val="24"/>
              </w:rPr>
            </w:pPr>
            <w:r w:rsidRPr="00087AC9">
              <w:rPr>
                <w:color w:val="000000"/>
                <w:szCs w:val="24"/>
              </w:rPr>
              <w:t>Petroleum Refineries</w:t>
            </w:r>
          </w:p>
        </w:tc>
        <w:tc>
          <w:tcPr>
            <w:tcW w:w="2250" w:type="dxa"/>
            <w:vAlign w:val="center"/>
          </w:tcPr>
          <w:p w:rsidRPr="00087AC9" w:rsidR="0069511B" w:rsidP="0069511B" w:rsidRDefault="0069511B" w14:paraId="03F47636" w14:textId="331F26FF">
            <w:pPr>
              <w:rPr>
                <w:szCs w:val="24"/>
              </w:rPr>
            </w:pPr>
            <w:r w:rsidRPr="00087AC9">
              <w:rPr>
                <w:color w:val="000000"/>
                <w:szCs w:val="24"/>
              </w:rPr>
              <w:t>324110</w:t>
            </w:r>
          </w:p>
        </w:tc>
      </w:tr>
      <w:tr w:rsidRPr="00087AC9" w:rsidR="0069511B" w:rsidTr="00D61130" w14:paraId="532B4D35" w14:textId="77777777">
        <w:trPr>
          <w:trHeight w:val="544"/>
        </w:trPr>
        <w:tc>
          <w:tcPr>
            <w:tcW w:w="4675" w:type="dxa"/>
            <w:vAlign w:val="center"/>
          </w:tcPr>
          <w:p w:rsidRPr="00087AC9" w:rsidR="0069511B" w:rsidP="0069511B" w:rsidRDefault="0069511B" w14:paraId="070C7515" w14:textId="0FBA29F4">
            <w:pPr>
              <w:rPr>
                <w:szCs w:val="24"/>
              </w:rPr>
            </w:pPr>
            <w:r w:rsidRPr="00087AC9">
              <w:rPr>
                <w:color w:val="000000"/>
                <w:szCs w:val="24"/>
              </w:rPr>
              <w:t>All Other Petroleum and Coal Products Manufacturing</w:t>
            </w:r>
          </w:p>
        </w:tc>
        <w:tc>
          <w:tcPr>
            <w:tcW w:w="2250" w:type="dxa"/>
            <w:vAlign w:val="center"/>
          </w:tcPr>
          <w:p w:rsidRPr="00087AC9" w:rsidR="0069511B" w:rsidP="0069511B" w:rsidRDefault="0069511B" w14:paraId="03F46DF7" w14:textId="4D27C526">
            <w:pPr>
              <w:rPr>
                <w:szCs w:val="24"/>
              </w:rPr>
            </w:pPr>
            <w:r w:rsidRPr="00087AC9">
              <w:rPr>
                <w:color w:val="000000"/>
                <w:szCs w:val="24"/>
              </w:rPr>
              <w:t>324199</w:t>
            </w:r>
          </w:p>
        </w:tc>
      </w:tr>
      <w:tr w:rsidRPr="00087AC9" w:rsidR="0069511B" w:rsidTr="00D61130" w14:paraId="78D19CA1" w14:textId="77777777">
        <w:trPr>
          <w:trHeight w:val="544"/>
        </w:trPr>
        <w:tc>
          <w:tcPr>
            <w:tcW w:w="4675" w:type="dxa"/>
            <w:vAlign w:val="center"/>
          </w:tcPr>
          <w:p w:rsidRPr="00087AC9" w:rsidR="0069511B" w:rsidP="0069511B" w:rsidRDefault="0069511B" w14:paraId="66BAC3A0" w14:textId="73E8278A">
            <w:pPr>
              <w:rPr>
                <w:szCs w:val="24"/>
              </w:rPr>
            </w:pPr>
            <w:r w:rsidRPr="00087AC9">
              <w:rPr>
                <w:color w:val="000000"/>
                <w:szCs w:val="24"/>
              </w:rPr>
              <w:t>Petrochemical Manufacturing</w:t>
            </w:r>
          </w:p>
        </w:tc>
        <w:tc>
          <w:tcPr>
            <w:tcW w:w="2250" w:type="dxa"/>
            <w:vAlign w:val="center"/>
          </w:tcPr>
          <w:p w:rsidRPr="00087AC9" w:rsidR="0069511B" w:rsidP="0069511B" w:rsidRDefault="0069511B" w14:paraId="25EFBA7A" w14:textId="09C32BB5">
            <w:pPr>
              <w:rPr>
                <w:szCs w:val="24"/>
              </w:rPr>
            </w:pPr>
            <w:r w:rsidRPr="00087AC9">
              <w:rPr>
                <w:color w:val="000000"/>
                <w:szCs w:val="24"/>
              </w:rPr>
              <w:t>325110</w:t>
            </w:r>
          </w:p>
        </w:tc>
      </w:tr>
      <w:tr w:rsidRPr="00087AC9" w:rsidR="0069511B" w:rsidTr="00D61130" w14:paraId="1D6D4223" w14:textId="77777777">
        <w:trPr>
          <w:trHeight w:val="544"/>
        </w:trPr>
        <w:tc>
          <w:tcPr>
            <w:tcW w:w="4675" w:type="dxa"/>
            <w:vAlign w:val="center"/>
          </w:tcPr>
          <w:p w:rsidRPr="00087AC9" w:rsidR="0069511B" w:rsidP="0069511B" w:rsidRDefault="0069511B" w14:paraId="3D9696ED" w14:textId="2C41D84A">
            <w:pPr>
              <w:rPr>
                <w:szCs w:val="24"/>
              </w:rPr>
            </w:pPr>
            <w:r w:rsidRPr="00087AC9">
              <w:rPr>
                <w:color w:val="000000"/>
                <w:szCs w:val="24"/>
              </w:rPr>
              <w:lastRenderedPageBreak/>
              <w:t>Pulp Mills</w:t>
            </w:r>
          </w:p>
        </w:tc>
        <w:tc>
          <w:tcPr>
            <w:tcW w:w="2250" w:type="dxa"/>
            <w:vAlign w:val="center"/>
          </w:tcPr>
          <w:p w:rsidRPr="00087AC9" w:rsidR="0069511B" w:rsidP="0069511B" w:rsidRDefault="0069511B" w14:paraId="5528E886" w14:textId="1F707D9F">
            <w:pPr>
              <w:rPr>
                <w:szCs w:val="24"/>
              </w:rPr>
            </w:pPr>
            <w:r w:rsidRPr="00087AC9">
              <w:rPr>
                <w:color w:val="000000"/>
                <w:szCs w:val="24"/>
              </w:rPr>
              <w:t>32211</w:t>
            </w:r>
          </w:p>
        </w:tc>
      </w:tr>
      <w:tr w:rsidRPr="00087AC9" w:rsidR="0069511B" w:rsidTr="00D61130" w14:paraId="64DA58EE" w14:textId="77777777">
        <w:trPr>
          <w:trHeight w:val="544"/>
        </w:trPr>
        <w:tc>
          <w:tcPr>
            <w:tcW w:w="4675" w:type="dxa"/>
            <w:vAlign w:val="center"/>
          </w:tcPr>
          <w:p w:rsidRPr="00087AC9" w:rsidR="0069511B" w:rsidP="0069511B" w:rsidRDefault="0069511B" w14:paraId="1B3779B1" w14:textId="75134BCC">
            <w:pPr>
              <w:rPr>
                <w:szCs w:val="24"/>
              </w:rPr>
            </w:pPr>
            <w:r w:rsidRPr="00087AC9">
              <w:rPr>
                <w:color w:val="000000"/>
                <w:szCs w:val="24"/>
              </w:rPr>
              <w:t>Paper (except Newsprint) Mills</w:t>
            </w:r>
          </w:p>
        </w:tc>
        <w:tc>
          <w:tcPr>
            <w:tcW w:w="2250" w:type="dxa"/>
            <w:vAlign w:val="center"/>
          </w:tcPr>
          <w:p w:rsidRPr="00087AC9" w:rsidR="0069511B" w:rsidP="0069511B" w:rsidRDefault="0069511B" w14:paraId="3A442F60" w14:textId="398FFF73">
            <w:pPr>
              <w:rPr>
                <w:szCs w:val="24"/>
              </w:rPr>
            </w:pPr>
            <w:r w:rsidRPr="00087AC9">
              <w:rPr>
                <w:color w:val="000000"/>
                <w:szCs w:val="24"/>
              </w:rPr>
              <w:t>322121</w:t>
            </w:r>
          </w:p>
        </w:tc>
      </w:tr>
      <w:tr w:rsidRPr="00087AC9" w:rsidR="0069511B" w:rsidTr="00D61130" w14:paraId="3731C041" w14:textId="77777777">
        <w:trPr>
          <w:trHeight w:val="544"/>
        </w:trPr>
        <w:tc>
          <w:tcPr>
            <w:tcW w:w="4675" w:type="dxa"/>
            <w:vAlign w:val="center"/>
          </w:tcPr>
          <w:p w:rsidRPr="00087AC9" w:rsidR="0069511B" w:rsidP="0069511B" w:rsidRDefault="0069511B" w14:paraId="2D51881C" w14:textId="004FC4CE">
            <w:pPr>
              <w:rPr>
                <w:szCs w:val="24"/>
              </w:rPr>
            </w:pPr>
            <w:r w:rsidRPr="00087AC9">
              <w:rPr>
                <w:color w:val="000000"/>
                <w:szCs w:val="24"/>
              </w:rPr>
              <w:t>Paperboard Mills</w:t>
            </w:r>
          </w:p>
        </w:tc>
        <w:tc>
          <w:tcPr>
            <w:tcW w:w="2250" w:type="dxa"/>
            <w:vAlign w:val="center"/>
          </w:tcPr>
          <w:p w:rsidRPr="00087AC9" w:rsidR="0069511B" w:rsidP="0069511B" w:rsidRDefault="0069511B" w14:paraId="108AC845" w14:textId="6447AB94">
            <w:pPr>
              <w:rPr>
                <w:szCs w:val="24"/>
              </w:rPr>
            </w:pPr>
            <w:r w:rsidRPr="00087AC9">
              <w:rPr>
                <w:color w:val="000000"/>
                <w:szCs w:val="24"/>
              </w:rPr>
              <w:t>322130</w:t>
            </w:r>
          </w:p>
        </w:tc>
      </w:tr>
    </w:tbl>
    <w:p w:rsidRPr="00087AC9" w:rsidR="009E560E" w:rsidP="00440C98" w:rsidRDefault="009E560E" w14:paraId="5E2DB2E3" w14:textId="77777777">
      <w:pPr>
        <w:autoSpaceDE w:val="0"/>
        <w:autoSpaceDN w:val="0"/>
        <w:adjustRightInd w:val="0"/>
        <w:rPr>
          <w:szCs w:val="24"/>
        </w:rPr>
      </w:pPr>
    </w:p>
    <w:p w:rsidRPr="00087AC9" w:rsidR="00440C98" w:rsidP="00440C98" w:rsidRDefault="00440C98" w14:paraId="0BC4932D" w14:textId="77777777">
      <w:pPr>
        <w:rPr>
          <w:szCs w:val="24"/>
        </w:rPr>
      </w:pPr>
    </w:p>
    <w:p w:rsidRPr="00087AC9" w:rsidR="00440C98" w:rsidP="009C2D91" w:rsidRDefault="006A7DE2" w14:paraId="7EA0E8C0" w14:textId="3E55B6CE">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rPr>
          <w:noProof/>
        </w:rPr>
        <mc:AlternateContent>
          <mc:Choice Requires="wps">
            <w:drawing>
              <wp:anchor distT="152400" distB="152400" distL="152400" distR="152400" simplePos="0" relativeHeight="251674112" behindDoc="0" locked="0" layoutInCell="1" allowOverlap="1" wp14:editId="5BE8465C" wp14:anchorId="6EEED82E">
                <wp:simplePos x="0" y="0"/>
                <wp:positionH relativeFrom="margin">
                  <wp:posOffset>-2286000</wp:posOffset>
                </wp:positionH>
                <wp:positionV relativeFrom="paragraph">
                  <wp:posOffset>635</wp:posOffset>
                </wp:positionV>
                <wp:extent cx="1684020" cy="628650"/>
                <wp:effectExtent l="0" t="2540" r="1905" b="0"/>
                <wp:wrapSquare wrapText="largest"/>
                <wp:docPr id="1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40C98" w:rsidRDefault="005343AC" w14:paraId="28A8E7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4.2</w:t>
                            </w:r>
                            <w:r>
                              <w:rPr>
                                <w:rFonts w:ascii="Arial" w:hAnsi="Arial"/>
                                <w:b/>
                              </w:rPr>
                              <w:tab/>
                              <w:t>Information</w:t>
                            </w:r>
                          </w:p>
                          <w:p w:rsidR="005343AC" w:rsidP="00440C98" w:rsidRDefault="005343AC" w14:paraId="72C1A704" w14:textId="77777777">
                            <w:r>
                              <w:rPr>
                                <w:rFonts w:ascii="Arial" w:hAnsi="Arial"/>
                                <w:b/>
                              </w:rPr>
                              <w:tab/>
                              <w:t>Requested</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style="position:absolute;margin-left:-180pt;margin-top:.05pt;width:132.6pt;height:49.5pt;z-index:2516741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" w14:anchorId="6EEED82E">
                <v:textbox inset="0,0,6pt,6pt">
                  <w:txbxContent>
                    <w:p w:rsidR="005343AC" w:rsidP="00440C98" w:rsidRDefault="005343AC" w14:paraId="28A8E7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4.2</w:t>
                      </w:r>
                      <w:r>
                        <w:rPr>
                          <w:rFonts w:ascii="Arial" w:hAnsi="Arial"/>
                          <w:b/>
                        </w:rPr>
                        <w:tab/>
                        <w:t>Information</w:t>
                      </w:r>
                    </w:p>
                    <w:p w:rsidR="005343AC" w:rsidP="00440C98" w:rsidRDefault="005343AC" w14:paraId="72C1A704" w14:textId="77777777">
                      <w:r>
                        <w:rPr>
                          <w:rFonts w:ascii="Arial" w:hAnsi="Arial"/>
                          <w:b/>
                        </w:rPr>
                        <w:tab/>
                        <w:t>Requested</w:t>
                      </w:r>
                    </w:p>
                  </w:txbxContent>
                </v:textbox>
                <w10:wrap type="square" side="largest" anchorx="margin"/>
              </v:shape>
            </w:pict>
          </mc:Fallback>
        </mc:AlternateContent>
      </w:r>
      <w:r w:rsidRPr="00087AC9" w:rsidR="009C2D91">
        <w:rPr>
          <w:color w:val="000000"/>
        </w:rPr>
        <w:t xml:space="preserve">In this ICR, all data that </w:t>
      </w:r>
      <w:r w:rsidR="00502BCA">
        <w:rPr>
          <w:color w:val="000000"/>
        </w:rPr>
        <w:t>is</w:t>
      </w:r>
      <w:r w:rsidRPr="00087AC9" w:rsidR="009C2D91">
        <w:rPr>
          <w:color w:val="000000"/>
        </w:rPr>
        <w:t xml:space="preserve"> recorded or reported is required by the proposed 2015 Ozone Transport rule.  </w:t>
      </w:r>
    </w:p>
    <w:p w:rsidRPr="00087AC9" w:rsidR="000F4356" w:rsidP="000F4356" w:rsidRDefault="000F4356" w14:paraId="0EC98F7A"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087AC9" w:rsidR="000F4356" w:rsidP="000F4356" w:rsidRDefault="000F4356" w14:paraId="79881F2A" w14:textId="0F5D7120">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rPr>
          <w:szCs w:val="24"/>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Pr="00087AC9" w:rsidR="000F4356" w:rsidP="000F4356" w:rsidRDefault="000F4356" w14:paraId="76208936"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087AC9" w:rsidR="00440C98" w:rsidP="000F4356" w:rsidRDefault="000F4356" w14:paraId="7E0E1165" w14:textId="6C351DAE">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rPr>
          <w:szCs w:val="24"/>
        </w:rPr>
        <w:t>Also, regulatory agencies in cooperation with the respondents continue to create reporting systems to transmit data electronically. Most emissions and monitoring information in the reports are reported in an electronic format using the Electronic Reporting Tool (ERT). The data will be extracted from the ERT files and can be viewed through EPA’s Central Data Exchange.</w:t>
      </w:r>
    </w:p>
    <w:p w:rsidRPr="00087AC9" w:rsidR="000F4356" w:rsidP="000F4356" w:rsidRDefault="000F4356" w14:paraId="2A495C5F" w14:textId="5B69613B">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087AC9" w:rsidR="000F4356" w:rsidP="000F4356" w:rsidRDefault="000F4356" w14:paraId="74C40187" w14:textId="59CF3FCD">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rPr>
          <w:szCs w:val="24"/>
        </w:rPr>
        <w:t xml:space="preserve">Most performance test </w:t>
      </w:r>
      <w:proofErr w:type="gramStart"/>
      <w:r w:rsidRPr="00087AC9">
        <w:rPr>
          <w:szCs w:val="24"/>
        </w:rPr>
        <w:t>reports</w:t>
      </w:r>
      <w:proofErr w:type="gramEnd"/>
      <w:r w:rsidRPr="00087AC9">
        <w:rPr>
          <w:szCs w:val="24"/>
        </w:rPr>
        <w:t xml:space="preserve"> and periodic compliance reports will be submitted to the EPA via the CEDRI or an analogous electronic reporting approach provided by the EPA, which can be accessed through the EPA’s </w:t>
      </w:r>
      <w:r w:rsidRPr="00087AC9" w:rsidR="005D50AA">
        <w:rPr>
          <w:szCs w:val="24"/>
        </w:rPr>
        <w:t>Central Data Exchange (</w:t>
      </w:r>
      <w:r w:rsidRPr="00087AC9">
        <w:rPr>
          <w:szCs w:val="24"/>
        </w:rPr>
        <w:t>CDX</w:t>
      </w:r>
      <w:r w:rsidRPr="00087AC9" w:rsidR="005D50AA">
        <w:rPr>
          <w:szCs w:val="24"/>
        </w:rPr>
        <w:t>)</w:t>
      </w:r>
      <w:r w:rsidRPr="00087AC9">
        <w:rPr>
          <w:szCs w:val="24"/>
        </w:rPr>
        <w:t>.</w:t>
      </w:r>
    </w:p>
    <w:p w:rsidRPr="00087AC9" w:rsidR="00DA0451" w:rsidP="000F4356" w:rsidRDefault="00DA0451" w14:paraId="309C21C8" w14:textId="627110F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087AC9" w:rsidR="00DA0451" w:rsidP="000F4356" w:rsidRDefault="00DA0451" w14:paraId="174E2330" w14:textId="268E4F34">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rPr>
          <w:szCs w:val="24"/>
        </w:rPr>
        <w:t>The specific activities required of individual owners/operators of affected facilities will vary by each non-EGU industry sector.  The tables shown below provide the</w:t>
      </w:r>
      <w:r w:rsidRPr="00087AC9" w:rsidR="008E19C1">
        <w:rPr>
          <w:szCs w:val="24"/>
        </w:rPr>
        <w:t xml:space="preserve"> overall </w:t>
      </w:r>
      <w:r w:rsidRPr="00087AC9">
        <w:rPr>
          <w:szCs w:val="24"/>
        </w:rPr>
        <w:t>list</w:t>
      </w:r>
      <w:r w:rsidRPr="00087AC9" w:rsidR="008E19C1">
        <w:rPr>
          <w:szCs w:val="24"/>
        </w:rPr>
        <w:t>ing</w:t>
      </w:r>
      <w:r w:rsidRPr="00087AC9">
        <w:rPr>
          <w:szCs w:val="24"/>
        </w:rPr>
        <w:t xml:space="preserve"> of notifications, reports, </w:t>
      </w:r>
      <w:proofErr w:type="gramStart"/>
      <w:r w:rsidRPr="00087AC9">
        <w:rPr>
          <w:szCs w:val="24"/>
        </w:rPr>
        <w:t>recordkeeping</w:t>
      </w:r>
      <w:proofErr w:type="gramEnd"/>
      <w:r w:rsidRPr="00087AC9">
        <w:rPr>
          <w:szCs w:val="24"/>
        </w:rPr>
        <w:t xml:space="preserve"> and respondent activities that are collectively required by the proposed rule.</w:t>
      </w:r>
    </w:p>
    <w:p w:rsidRPr="00087AC9" w:rsidR="00DA0451" w:rsidP="000F4356" w:rsidRDefault="00DA0451" w14:paraId="7E5E1295"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087AC9" w:rsidR="00DA0451" w:rsidP="000F4356" w:rsidRDefault="00B91A89" w14:paraId="26A3FE3D" w14:textId="16235D8E">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rPr>
          <w:szCs w:val="24"/>
        </w:rPr>
        <w:t>Some</w:t>
      </w:r>
      <w:r w:rsidRPr="00087AC9" w:rsidR="00DA0451">
        <w:rPr>
          <w:szCs w:val="24"/>
        </w:rPr>
        <w:t xml:space="preserve"> source</w:t>
      </w:r>
      <w:r w:rsidRPr="00087AC9">
        <w:rPr>
          <w:szCs w:val="24"/>
        </w:rPr>
        <w:t>s</w:t>
      </w:r>
      <w:r w:rsidRPr="00087AC9" w:rsidR="00DA0451">
        <w:rPr>
          <w:szCs w:val="24"/>
        </w:rPr>
        <w:t xml:space="preserve"> must make the following reports:</w:t>
      </w:r>
    </w:p>
    <w:p w:rsidRPr="00087AC9" w:rsidR="00A95C4F" w:rsidP="000F4356" w:rsidRDefault="00A95C4F" w14:paraId="65C8BFB7" w14:textId="616FC9FD">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087AC9" w:rsidR="00A95C4F" w:rsidP="000F4356" w:rsidRDefault="00A95C4F" w14:paraId="18A4C814" w14:textId="6F62B4D6">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rPr>
          <w:b/>
          <w:bCs/>
          <w:szCs w:val="24"/>
        </w:rPr>
        <w:t>Notifications</w:t>
      </w:r>
    </w:p>
    <w:p w:rsidRPr="00087AC9" w:rsidR="00A95C4F" w:rsidP="00A95C4F" w:rsidRDefault="00A95C4F" w14:paraId="6FE12AC0" w14:textId="77777777">
      <w:pPr>
        <w:pStyle w:val="ListParagraph"/>
        <w:numPr>
          <w:ilvl w:val="0"/>
          <w:numId w:val="22"/>
        </w:numPr>
        <w:spacing w:after="58"/>
      </w:pPr>
      <w:r w:rsidRPr="00087AC9">
        <w:t>Initial notification for existing sources</w:t>
      </w:r>
    </w:p>
    <w:p w:rsidRPr="00087AC9" w:rsidR="00A95C4F" w:rsidP="00A95C4F" w:rsidRDefault="00A95C4F" w14:paraId="43A2367A" w14:textId="77777777">
      <w:pPr>
        <w:pStyle w:val="ListParagraph"/>
        <w:numPr>
          <w:ilvl w:val="0"/>
          <w:numId w:val="22"/>
        </w:numPr>
        <w:spacing w:after="58"/>
      </w:pPr>
      <w:r w:rsidRPr="00087AC9">
        <w:t>Notification of anticipated startup date</w:t>
      </w:r>
    </w:p>
    <w:p w:rsidRPr="00087AC9" w:rsidR="00A95C4F" w:rsidP="00A95C4F" w:rsidRDefault="00A95C4F" w14:paraId="38C05773" w14:textId="255E288E">
      <w:pPr>
        <w:pStyle w:val="ListParagraph"/>
        <w:numPr>
          <w:ilvl w:val="0"/>
          <w:numId w:val="22"/>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rPr>
          <w:szCs w:val="24"/>
        </w:rPr>
        <w:t>Notification of actual startup date</w:t>
      </w:r>
    </w:p>
    <w:p w:rsidRPr="00087AC9" w:rsidR="00A95C4F" w:rsidP="00A95C4F" w:rsidRDefault="00A95C4F" w14:paraId="2846877C" w14:textId="2E3F0E3B">
      <w:pPr>
        <w:pStyle w:val="ListParagraph"/>
        <w:numPr>
          <w:ilvl w:val="0"/>
          <w:numId w:val="22"/>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rPr>
          <w:szCs w:val="24"/>
        </w:rPr>
        <w:t>Notification of compliance status</w:t>
      </w:r>
    </w:p>
    <w:p w:rsidRPr="00087AC9" w:rsidR="00A95C4F" w:rsidP="00A95C4F" w:rsidRDefault="00A95C4F" w14:paraId="4411AE8C" w14:textId="772A4528">
      <w:pPr>
        <w:pStyle w:val="ListParagraph"/>
        <w:numPr>
          <w:ilvl w:val="0"/>
          <w:numId w:val="22"/>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rPr>
          <w:szCs w:val="24"/>
        </w:rPr>
        <w:t>Notification of performance test or performance evaluation</w:t>
      </w:r>
    </w:p>
    <w:p w:rsidRPr="00087AC9" w:rsidR="00A95C4F" w:rsidP="00A95C4F" w:rsidRDefault="00A95C4F" w14:paraId="2BAC162E" w14:textId="46E25541">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Pr="00087AC9" w:rsidR="00C32210" w:rsidP="00A95C4F" w:rsidRDefault="00C32210" w14:paraId="73ED68CA"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Pr="00087AC9" w:rsidR="00A95C4F" w:rsidP="00A95C4F" w:rsidRDefault="00A95C4F" w14:paraId="10CE274E" w14:textId="7BD3DC15">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rPr>
          <w:b/>
          <w:bCs/>
          <w:szCs w:val="24"/>
        </w:rPr>
        <w:t>Reports</w:t>
      </w:r>
    </w:p>
    <w:p w:rsidRPr="00087AC9" w:rsidR="00A95C4F" w:rsidP="00A95C4F" w:rsidRDefault="00A95C4F" w14:paraId="09AF064C" w14:textId="78E8A207">
      <w:pPr>
        <w:pStyle w:val="ListParagraph"/>
        <w:numPr>
          <w:ilvl w:val="0"/>
          <w:numId w:val="23"/>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rPr>
          <w:szCs w:val="24"/>
        </w:rPr>
        <w:t>Quarterly compliance report</w:t>
      </w:r>
    </w:p>
    <w:p w:rsidRPr="00087AC9" w:rsidR="00A95C4F" w:rsidP="00A95C4F" w:rsidRDefault="00A95C4F" w14:paraId="0F9CD67D" w14:textId="564A2B8B">
      <w:pPr>
        <w:pStyle w:val="ListParagraph"/>
        <w:numPr>
          <w:ilvl w:val="0"/>
          <w:numId w:val="23"/>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rPr>
          <w:szCs w:val="24"/>
        </w:rPr>
        <w:t>Semi-annual compliance report</w:t>
      </w:r>
    </w:p>
    <w:p w:rsidRPr="00087AC9" w:rsidR="00A95C4F" w:rsidP="00A95C4F" w:rsidRDefault="00A95C4F" w14:paraId="767554FA" w14:textId="6E225A0D">
      <w:pPr>
        <w:pStyle w:val="ListParagraph"/>
        <w:numPr>
          <w:ilvl w:val="0"/>
          <w:numId w:val="23"/>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rPr>
          <w:szCs w:val="24"/>
        </w:rPr>
        <w:t>Performance test report</w:t>
      </w:r>
    </w:p>
    <w:p w:rsidRPr="00087AC9" w:rsidR="00A95C4F" w:rsidP="00A95C4F" w:rsidRDefault="00A95C4F" w14:paraId="36E58C80" w14:textId="355B43F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Pr="00087AC9" w:rsidR="00A95C4F" w:rsidP="00A95C4F" w:rsidRDefault="00A95C4F" w14:paraId="094A6313" w14:textId="4025C4EA">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rPr>
          <w:b/>
          <w:bCs/>
          <w:szCs w:val="24"/>
        </w:rPr>
        <w:t>Recordkeeping</w:t>
      </w:r>
    </w:p>
    <w:p w:rsidRPr="00087AC9" w:rsidR="00A95C4F" w:rsidP="00A95C4F" w:rsidRDefault="00A95C4F" w14:paraId="040011AA"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Pr="00087AC9" w:rsidR="00C32210" w:rsidP="00A95C4F" w:rsidRDefault="00A95C4F" w14:paraId="43A8DA79" w14:textId="77777777">
      <w:pPr>
        <w:pStyle w:val="ListParagraph"/>
        <w:numPr>
          <w:ilvl w:val="0"/>
          <w:numId w:val="24"/>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t>Documentation supporting any initial notification or notification of compliance status or quarterly/semiannual compliance report</w:t>
      </w:r>
    </w:p>
    <w:p w:rsidRPr="00087AC9" w:rsidR="00C32210" w:rsidP="00A95C4F" w:rsidRDefault="00C32210" w14:paraId="71F85B80" w14:textId="77777777">
      <w:pPr>
        <w:pStyle w:val="ListParagraph"/>
        <w:numPr>
          <w:ilvl w:val="0"/>
          <w:numId w:val="24"/>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t xml:space="preserve">Records of performance tests or other compliance demonstrations, and performance evaluations </w:t>
      </w:r>
    </w:p>
    <w:p w:rsidRPr="00087AC9" w:rsidR="00440C98" w:rsidP="00A95C4F" w:rsidRDefault="00C32210" w14:paraId="2CE08C5F" w14:textId="46E91FEE">
      <w:pPr>
        <w:pStyle w:val="ListParagraph"/>
        <w:numPr>
          <w:ilvl w:val="0"/>
          <w:numId w:val="24"/>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t>Records for continuous emissions monitoring systems, and continuous parameter monitoring systems</w:t>
      </w:r>
    </w:p>
    <w:p w:rsidRPr="00087AC9" w:rsidR="00A95C4F" w:rsidP="00A95C4F" w:rsidRDefault="00C32210" w14:paraId="77AE3C64" w14:textId="776BD741">
      <w:pPr>
        <w:pStyle w:val="ListParagraph"/>
        <w:numPr>
          <w:ilvl w:val="0"/>
          <w:numId w:val="24"/>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t>Records of operating limits</w:t>
      </w:r>
    </w:p>
    <w:p w:rsidRPr="00087AC9" w:rsidR="00C32210" w:rsidP="00A95C4F" w:rsidRDefault="00C32210" w14:paraId="7F2DC362" w14:textId="424E67E9">
      <w:pPr>
        <w:pStyle w:val="ListParagraph"/>
        <w:numPr>
          <w:ilvl w:val="0"/>
          <w:numId w:val="24"/>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t>Records of hours of operation</w:t>
      </w:r>
    </w:p>
    <w:p w:rsidRPr="00087AC9" w:rsidR="00C32210" w:rsidP="00A95C4F" w:rsidRDefault="00C32210" w14:paraId="54F53C72" w14:textId="559BD10F">
      <w:pPr>
        <w:pStyle w:val="ListParagraph"/>
        <w:numPr>
          <w:ilvl w:val="0"/>
          <w:numId w:val="24"/>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t>Maintain records for 5 years</w:t>
      </w:r>
    </w:p>
    <w:p w:rsidRPr="00087AC9" w:rsidR="007A582C" w:rsidP="007A582C" w:rsidRDefault="007A582C" w14:paraId="55B00E74" w14:textId="3367964F">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087AC9" w:rsidR="007A582C" w:rsidP="007A582C" w:rsidRDefault="007A582C" w14:paraId="27FE2819" w14:textId="1F446072">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rPr>
          <w:b/>
          <w:bCs/>
          <w:szCs w:val="24"/>
        </w:rPr>
        <w:t>Respondent Activities</w:t>
      </w:r>
    </w:p>
    <w:p w:rsidRPr="00087AC9" w:rsidR="007A582C" w:rsidP="007A582C" w:rsidRDefault="007A582C" w14:paraId="1D34CAFC" w14:textId="0D5BE9A9">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Pr="00087AC9" w:rsidR="007A582C" w:rsidP="007A582C" w:rsidRDefault="007A582C" w14:paraId="1A1FB025" w14:textId="54195F73">
      <w:pPr>
        <w:pStyle w:val="ListParagraph"/>
        <w:numPr>
          <w:ilvl w:val="0"/>
          <w:numId w:val="25"/>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rPr>
          <w:szCs w:val="24"/>
        </w:rPr>
        <w:t>Read instructions</w:t>
      </w:r>
    </w:p>
    <w:p w:rsidRPr="00087AC9" w:rsidR="007A582C" w:rsidP="007A582C" w:rsidRDefault="007A582C" w14:paraId="6C6B7062" w14:textId="191B59ED">
      <w:pPr>
        <w:pStyle w:val="ListParagraph"/>
        <w:numPr>
          <w:ilvl w:val="0"/>
          <w:numId w:val="25"/>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t>Install, calibrate, maintain, and operate CPMS for temperature, or for pressure drop for control device</w:t>
      </w:r>
    </w:p>
    <w:p w:rsidRPr="00087AC9" w:rsidR="007A582C" w:rsidP="007A582C" w:rsidRDefault="007A582C" w14:paraId="49559DF5" w14:textId="223C3E9C">
      <w:pPr>
        <w:pStyle w:val="ListParagraph"/>
        <w:numPr>
          <w:ilvl w:val="0"/>
          <w:numId w:val="25"/>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t>Install, calibrate, maintain, and operate NOx CEMS for control device</w:t>
      </w:r>
    </w:p>
    <w:p w:rsidRPr="00087AC9" w:rsidR="007A582C" w:rsidP="007A582C" w:rsidRDefault="007A582C" w14:paraId="0CB7836A" w14:textId="004BBDE6">
      <w:pPr>
        <w:pStyle w:val="ListParagraph"/>
        <w:numPr>
          <w:ilvl w:val="0"/>
          <w:numId w:val="25"/>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t>Perform initial performance tests and repeat performance tests if necessary</w:t>
      </w:r>
    </w:p>
    <w:p w:rsidRPr="00087AC9" w:rsidR="007A582C" w:rsidP="007A582C" w:rsidRDefault="007A582C" w14:paraId="74C0DCDE" w14:textId="6C6F94DE">
      <w:pPr>
        <w:pStyle w:val="ListParagraph"/>
        <w:numPr>
          <w:ilvl w:val="0"/>
          <w:numId w:val="25"/>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t>Write the notifications and reports listed above</w:t>
      </w:r>
    </w:p>
    <w:p w:rsidRPr="00087AC9" w:rsidR="007A582C" w:rsidP="007A582C" w:rsidRDefault="007A582C" w14:paraId="0FAEFD8A" w14:textId="7C3A9B31">
      <w:pPr>
        <w:pStyle w:val="ListParagraph"/>
        <w:numPr>
          <w:ilvl w:val="0"/>
          <w:numId w:val="25"/>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t>Enter information required to be recorded above</w:t>
      </w:r>
    </w:p>
    <w:p w:rsidRPr="00087AC9" w:rsidR="007A582C" w:rsidP="007A582C" w:rsidRDefault="007A582C" w14:paraId="6F60B3AA" w14:textId="753E3236">
      <w:pPr>
        <w:pStyle w:val="ListParagraph"/>
        <w:numPr>
          <w:ilvl w:val="0"/>
          <w:numId w:val="25"/>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t>Submit the required reports developing, acquiring, installing, and utilizing technology and systems for the purpose of collecting, validating, and verifying information</w:t>
      </w:r>
    </w:p>
    <w:p w:rsidRPr="00087AC9" w:rsidR="007A582C" w:rsidP="007A582C" w:rsidRDefault="007A582C" w14:paraId="6E192904" w14:textId="5EAB79FF">
      <w:pPr>
        <w:pStyle w:val="ListParagraph"/>
        <w:numPr>
          <w:ilvl w:val="0"/>
          <w:numId w:val="25"/>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t>Develop, acquire, install, and utilize technology and systems for the purpose of processing and maintaining information</w:t>
      </w:r>
    </w:p>
    <w:p w:rsidRPr="00087AC9" w:rsidR="007A582C" w:rsidP="007A582C" w:rsidRDefault="007A582C" w14:paraId="73740EFD" w14:textId="5CE8DC25">
      <w:pPr>
        <w:pStyle w:val="ListParagraph"/>
        <w:numPr>
          <w:ilvl w:val="0"/>
          <w:numId w:val="25"/>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t xml:space="preserve">Develop, acquire, </w:t>
      </w:r>
      <w:proofErr w:type="gramStart"/>
      <w:r w:rsidRPr="00087AC9">
        <w:t>install</w:t>
      </w:r>
      <w:proofErr w:type="gramEnd"/>
      <w:r w:rsidRPr="00087AC9">
        <w:t xml:space="preserve"> and utilize technology and systems for the purpose of disclosing and providing information</w:t>
      </w:r>
    </w:p>
    <w:p w:rsidRPr="00087AC9" w:rsidR="007A582C" w:rsidP="007A582C" w:rsidRDefault="007A582C" w14:paraId="6C52528D" w14:textId="6F511245">
      <w:pPr>
        <w:pStyle w:val="ListParagraph"/>
        <w:numPr>
          <w:ilvl w:val="0"/>
          <w:numId w:val="25"/>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t>Train personnel to be able to respond to a collection of information</w:t>
      </w:r>
    </w:p>
    <w:p w:rsidRPr="00087AC9" w:rsidR="00C32210" w:rsidP="007A582C" w:rsidRDefault="007A582C" w14:paraId="137CE50A" w14:textId="1CBA60CA">
      <w:pPr>
        <w:pStyle w:val="ListParagraph"/>
        <w:numPr>
          <w:ilvl w:val="0"/>
          <w:numId w:val="25"/>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087AC9">
        <w:t>Transmit, or otherwise disclose the information</w:t>
      </w:r>
    </w:p>
    <w:p w:rsidRPr="00087AC9" w:rsidR="007A582C" w:rsidP="004D45E6" w:rsidRDefault="007A582C" w14:paraId="351FECA4"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Pr="00087AC9" w:rsidR="00C32210" w:rsidP="00F56E42" w:rsidRDefault="00C32210" w14:paraId="6A9E38CE" w14:textId="77777777">
      <w:pPr>
        <w:autoSpaceDE w:val="0"/>
        <w:autoSpaceDN w:val="0"/>
        <w:adjustRightInd w:val="0"/>
        <w:rPr>
          <w:b/>
          <w:color w:val="000000"/>
        </w:rPr>
      </w:pPr>
    </w:p>
    <w:p w:rsidRPr="00087AC9" w:rsidR="00B91A89" w:rsidP="00F56E42" w:rsidRDefault="00B91A89" w14:paraId="74B19F3C" w14:textId="4252715F">
      <w:pPr>
        <w:autoSpaceDE w:val="0"/>
        <w:autoSpaceDN w:val="0"/>
        <w:adjustRightInd w:val="0"/>
        <w:rPr>
          <w:b/>
          <w:color w:val="000000"/>
        </w:rPr>
      </w:pPr>
    </w:p>
    <w:p w:rsidRPr="00087AC9" w:rsidR="008869EA" w:rsidP="00F56E42" w:rsidRDefault="008869EA" w14:paraId="61194147" w14:textId="04DEDC2F">
      <w:pPr>
        <w:autoSpaceDE w:val="0"/>
        <w:autoSpaceDN w:val="0"/>
        <w:adjustRightInd w:val="0"/>
        <w:rPr>
          <w:b/>
          <w:color w:val="000000"/>
        </w:rPr>
      </w:pPr>
    </w:p>
    <w:p w:rsidRPr="00087AC9" w:rsidR="00B91A89" w:rsidP="00F56E42" w:rsidRDefault="00B91A89" w14:paraId="071FB3C6" w14:textId="77777777">
      <w:pPr>
        <w:autoSpaceDE w:val="0"/>
        <w:autoSpaceDN w:val="0"/>
        <w:adjustRightInd w:val="0"/>
        <w:rPr>
          <w:b/>
          <w:bCs/>
          <w:szCs w:val="24"/>
        </w:rPr>
      </w:pPr>
    </w:p>
    <w:p w:rsidRPr="00087AC9" w:rsidR="008869EA" w:rsidRDefault="006A7DE2" w14:paraId="20EA34C9"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rPr>
          <w:b/>
          <w:color w:val="000000"/>
        </w:rPr>
      </w:pPr>
      <w:r w:rsidRPr="00087AC9">
        <w:rPr>
          <w:noProof/>
        </w:rPr>
        <mc:AlternateContent>
          <mc:Choice Requires="wps">
            <w:drawing>
              <wp:anchor distT="152400" distB="152400" distL="152400" distR="152400" simplePos="0" relativeHeight="251637248" behindDoc="0" locked="0" layoutInCell="1" allowOverlap="1" wp14:editId="47AF8141" wp14:anchorId="78E015C1">
                <wp:simplePos x="0" y="0"/>
                <wp:positionH relativeFrom="margin">
                  <wp:posOffset>-2276475</wp:posOffset>
                </wp:positionH>
                <wp:positionV relativeFrom="paragraph">
                  <wp:posOffset>-523875</wp:posOffset>
                </wp:positionV>
                <wp:extent cx="6339840" cy="522605"/>
                <wp:effectExtent l="0" t="2540" r="3810"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E2C4B" w:rsidRDefault="005343AC" w14:paraId="1BA89ADF" w14:textId="77777777">
                            <w:pPr>
                              <w:ind w:left="720" w:hanging="720"/>
                            </w:pPr>
                            <w:r>
                              <w:rPr>
                                <w:rFonts w:ascii="Arial" w:hAnsi="Arial"/>
                                <w:b/>
                              </w:rPr>
                              <w:t>5</w:t>
                            </w:r>
                            <w:r>
                              <w:rPr>
                                <w:rFonts w:ascii="Arial" w:hAnsi="Arial"/>
                                <w:b/>
                              </w:rPr>
                              <w:tab/>
                              <w:t xml:space="preserve">The Information Collected - </w:t>
                            </w:r>
                            <w:r>
                              <w:rPr>
                                <w:rFonts w:ascii="Arial" w:hAnsi="Arial" w:cs="Arial"/>
                                <w:b/>
                                <w:bCs/>
                                <w:szCs w:val="24"/>
                              </w:rPr>
                              <w:t>Agency Activities, Collection Methodologies, and Information Managemen</w:t>
                            </w:r>
                            <w:r>
                              <w:rPr>
                                <w:rFonts w:ascii="Arial" w:hAnsi="Arial"/>
                                <w:b/>
                              </w:rPr>
                              <w:t>t</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margin-left:-179.25pt;margin-top:-41.25pt;width:499.2pt;height:41.15pt;z-index:25163724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" w14:anchorId="78E015C1">
                <v:textbox inset="0,0,6pt,6pt">
                  <w:txbxContent>
                    <w:p w:rsidR="005343AC" w:rsidP="004E2C4B" w:rsidRDefault="005343AC" w14:paraId="1BA89ADF" w14:textId="77777777">
                      <w:pPr>
                        <w:ind w:left="720" w:hanging="720"/>
                      </w:pPr>
                      <w:r>
                        <w:rPr>
                          <w:rFonts w:ascii="Arial" w:hAnsi="Arial"/>
                          <w:b/>
                        </w:rPr>
                        <w:t>5</w:t>
                      </w:r>
                      <w:r>
                        <w:rPr>
                          <w:rFonts w:ascii="Arial" w:hAnsi="Arial"/>
                          <w:b/>
                        </w:rPr>
                        <w:tab/>
                        <w:t xml:space="preserve">The Information Collected - </w:t>
                      </w:r>
                      <w:r>
                        <w:rPr>
                          <w:rFonts w:ascii="Arial" w:hAnsi="Arial" w:cs="Arial"/>
                          <w:b/>
                          <w:bCs/>
                          <w:szCs w:val="24"/>
                        </w:rPr>
                        <w:t>Agency Activities, Collection Methodologies, and Information Managemen</w:t>
                      </w:r>
                      <w:r>
                        <w:rPr>
                          <w:rFonts w:ascii="Arial" w:hAnsi="Arial"/>
                          <w:b/>
                        </w:rPr>
                        <w:t>t</w:t>
                      </w:r>
                    </w:p>
                  </w:txbxContent>
                </v:textbox>
                <w10:wrap anchorx="margin"/>
              </v:shape>
            </w:pict>
          </mc:Fallback>
        </mc:AlternateContent>
      </w:r>
    </w:p>
    <w:p w:rsidRPr="00087AC9" w:rsidR="003C1708" w:rsidP="003C1708" w:rsidRDefault="006A7DE2" w14:paraId="69999A35" w14:textId="7D7FEFD4">
      <w:pPr>
        <w:rPr>
          <w:szCs w:val="24"/>
        </w:rPr>
      </w:pPr>
      <w:r w:rsidRPr="00087AC9">
        <w:rPr>
          <w:noProof/>
        </w:rPr>
        <w:lastRenderedPageBreak/>
        <mc:AlternateContent>
          <mc:Choice Requires="wps">
            <w:drawing>
              <wp:anchor distT="0" distB="0" distL="114300" distR="114300" simplePos="0" relativeHeight="251650560" behindDoc="0" locked="0" layoutInCell="1" allowOverlap="1" wp14:editId="642B75D0" wp14:anchorId="32FE6312">
                <wp:simplePos x="0" y="0"/>
                <wp:positionH relativeFrom="margin">
                  <wp:posOffset>-2286000</wp:posOffset>
                </wp:positionH>
                <wp:positionV relativeFrom="paragraph">
                  <wp:posOffset>20320</wp:posOffset>
                </wp:positionV>
                <wp:extent cx="1426210" cy="419735"/>
                <wp:effectExtent l="0" t="0" r="2540" b="1270"/>
                <wp:wrapNone/>
                <wp:docPr id="1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C4859" w:rsidR="005343AC" w:rsidP="00AC4859" w:rsidRDefault="005343AC" w14:paraId="6D1C1DE9" w14:textId="77777777">
                            <w:pPr>
                              <w:ind w:left="720" w:hanging="720"/>
                              <w:rPr>
                                <w:rFonts w:ascii="Arial" w:hAnsi="Arial" w:cs="Arial"/>
                                <w:b/>
                              </w:rPr>
                            </w:pPr>
                            <w:r>
                              <w:rPr>
                                <w:rFonts w:ascii="Arial" w:hAnsi="Arial" w:cs="Arial"/>
                                <w:b/>
                              </w:rPr>
                              <w:t>5.1</w:t>
                            </w:r>
                            <w:r>
                              <w:rPr>
                                <w:rFonts w:ascii="Arial" w:hAnsi="Arial" w:cs="Arial"/>
                                <w:b/>
                              </w:rPr>
                              <w:tab/>
                              <w:t>Agency Activities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style="position:absolute;margin-left:-180pt;margin-top:1.6pt;width:112.3pt;height:33.0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" w14:anchorId="32FE6312">
                <v:textbox inset="0,0">
                  <w:txbxContent>
                    <w:p w:rsidRPr="00AC4859" w:rsidR="005343AC" w:rsidP="00AC4859" w:rsidRDefault="005343AC" w14:paraId="6D1C1DE9" w14:textId="77777777">
                      <w:pPr>
                        <w:ind w:left="720" w:hanging="720"/>
                        <w:rPr>
                          <w:rFonts w:ascii="Arial" w:hAnsi="Arial" w:cs="Arial"/>
                          <w:b/>
                        </w:rPr>
                      </w:pPr>
                      <w:r>
                        <w:rPr>
                          <w:rFonts w:ascii="Arial" w:hAnsi="Arial" w:cs="Arial"/>
                          <w:b/>
                        </w:rPr>
                        <w:t>5.1</w:t>
                      </w:r>
                      <w:r>
                        <w:rPr>
                          <w:rFonts w:ascii="Arial" w:hAnsi="Arial" w:cs="Arial"/>
                          <w:b/>
                        </w:rPr>
                        <w:tab/>
                        <w:t>Agency Activities</w:t>
                      </w:r>
                    </w:p>
                  </w:txbxContent>
                </v:textbox>
                <w10:wrap anchorx="margin"/>
              </v:shape>
            </w:pict>
          </mc:Fallback>
        </mc:AlternateContent>
      </w:r>
      <w:r w:rsidRPr="00087AC9" w:rsidR="003C1708">
        <w:rPr>
          <w:szCs w:val="24"/>
        </w:rPr>
        <w:t>EPA conducts the following agency activities in connection with the acquisition, analysis, storage, and distribution of the required information.</w:t>
      </w:r>
    </w:p>
    <w:p w:rsidRPr="00087AC9" w:rsidR="003C1708" w:rsidP="003C1708" w:rsidRDefault="003C1708" w14:paraId="302086B0" w14:textId="5E1FF2E8">
      <w:pPr>
        <w:rPr>
          <w:szCs w:val="24"/>
        </w:rPr>
      </w:pPr>
    </w:p>
    <w:p w:rsidRPr="00087AC9" w:rsidR="003C1708" w:rsidP="003C1708" w:rsidRDefault="003C1708" w14:paraId="0AB6A0DA" w14:textId="77777777">
      <w:pPr>
        <w:rPr>
          <w:szCs w:val="24"/>
        </w:rPr>
      </w:pPr>
    </w:p>
    <w:tbl>
      <w:tblPr>
        <w:tblStyle w:val="TableGrid"/>
        <w:tblW w:w="0" w:type="auto"/>
        <w:tblLook w:val="04A0" w:firstRow="1" w:lastRow="0" w:firstColumn="1" w:lastColumn="0" w:noHBand="0" w:noVBand="1"/>
      </w:tblPr>
      <w:tblGrid>
        <w:gridCol w:w="7276"/>
      </w:tblGrid>
      <w:tr w:rsidRPr="00087AC9" w:rsidR="003C1708" w:rsidTr="003C1708" w14:paraId="6ECF86C2" w14:textId="77777777">
        <w:tc>
          <w:tcPr>
            <w:tcW w:w="7276" w:type="dxa"/>
          </w:tcPr>
          <w:p w:rsidRPr="00087AC9" w:rsidR="003C1708" w:rsidP="003C1708" w:rsidRDefault="003C1708" w14:paraId="2E28D065" w14:textId="05C7D416">
            <w:pPr>
              <w:jc w:val="center"/>
              <w:rPr>
                <w:b/>
                <w:bCs/>
                <w:szCs w:val="24"/>
              </w:rPr>
            </w:pPr>
            <w:r w:rsidRPr="00087AC9">
              <w:rPr>
                <w:b/>
                <w:bCs/>
                <w:szCs w:val="24"/>
              </w:rPr>
              <w:t>Agency Activities</w:t>
            </w:r>
          </w:p>
        </w:tc>
      </w:tr>
      <w:tr w:rsidRPr="00087AC9" w:rsidR="003C1708" w:rsidTr="003C1708" w14:paraId="67D47226" w14:textId="77777777">
        <w:tc>
          <w:tcPr>
            <w:tcW w:w="7276" w:type="dxa"/>
          </w:tcPr>
          <w:p w:rsidRPr="00087AC9" w:rsidR="003C1708" w:rsidP="003C1708" w:rsidRDefault="003C1708" w14:paraId="2A71B90A" w14:textId="579FD192">
            <w:pPr>
              <w:rPr>
                <w:szCs w:val="24"/>
              </w:rPr>
            </w:pPr>
            <w:r w:rsidRPr="00087AC9">
              <w:rPr>
                <w:szCs w:val="24"/>
              </w:rPr>
              <w:t>Observe initial performance tests and repeat performance tests if necessary.</w:t>
            </w:r>
          </w:p>
        </w:tc>
      </w:tr>
      <w:tr w:rsidRPr="00087AC9" w:rsidR="003C1708" w:rsidTr="003C1708" w14:paraId="1E366436" w14:textId="77777777">
        <w:tc>
          <w:tcPr>
            <w:tcW w:w="7276" w:type="dxa"/>
          </w:tcPr>
          <w:p w:rsidRPr="00087AC9" w:rsidR="003C1708" w:rsidP="003C1708" w:rsidRDefault="003C1708" w14:paraId="5C2BFA83" w14:textId="2047AA48">
            <w:pPr>
              <w:rPr>
                <w:szCs w:val="24"/>
              </w:rPr>
            </w:pPr>
            <w:r w:rsidRPr="00087AC9">
              <w:t>Review</w:t>
            </w:r>
            <w:r w:rsidRPr="00087AC9" w:rsidR="00287629">
              <w:t xml:space="preserve"> and analysis of</w:t>
            </w:r>
            <w:r w:rsidRPr="00087AC9">
              <w:t xml:space="preserve"> notifications and reports, including performance test reports, excess emissions reports, required to be submitted by industry.</w:t>
            </w:r>
          </w:p>
        </w:tc>
      </w:tr>
      <w:tr w:rsidRPr="00087AC9" w:rsidR="003C1708" w:rsidTr="003C1708" w14:paraId="04514D02" w14:textId="77777777">
        <w:tc>
          <w:tcPr>
            <w:tcW w:w="7276" w:type="dxa"/>
          </w:tcPr>
          <w:p w:rsidRPr="00087AC9" w:rsidR="003C1708" w:rsidP="003C1708" w:rsidRDefault="003C1708" w14:paraId="27AF1F52" w14:textId="6A9D9E0B">
            <w:pPr>
              <w:rPr>
                <w:szCs w:val="24"/>
              </w:rPr>
            </w:pPr>
            <w:r w:rsidRPr="00087AC9">
              <w:rPr>
                <w:szCs w:val="24"/>
              </w:rPr>
              <w:t>Audit facility records.</w:t>
            </w:r>
          </w:p>
        </w:tc>
      </w:tr>
      <w:tr w:rsidRPr="00087AC9" w:rsidR="003C1708" w:rsidTr="003C1708" w14:paraId="1C34CDD4" w14:textId="77777777">
        <w:tc>
          <w:tcPr>
            <w:tcW w:w="7276" w:type="dxa"/>
          </w:tcPr>
          <w:p w:rsidRPr="00087AC9" w:rsidR="003C1708" w:rsidP="003C1708" w:rsidRDefault="003C1708" w14:paraId="0D58A168" w14:textId="27B1AF19">
            <w:pPr>
              <w:rPr>
                <w:szCs w:val="24"/>
              </w:rPr>
            </w:pPr>
            <w:r w:rsidRPr="00087AC9">
              <w:rPr>
                <w:szCs w:val="24"/>
              </w:rPr>
              <w:t xml:space="preserve">Input, analyze, and maintain data in the Enforcement and Compliance History Online (ECHO) and </w:t>
            </w:r>
            <w:r w:rsidRPr="00087AC9" w:rsidR="0064257F">
              <w:rPr>
                <w:szCs w:val="24"/>
              </w:rPr>
              <w:t>the Integrated Compliance Information System (</w:t>
            </w:r>
            <w:r w:rsidRPr="00087AC9">
              <w:rPr>
                <w:szCs w:val="24"/>
              </w:rPr>
              <w:t>ICIS</w:t>
            </w:r>
            <w:r w:rsidRPr="00087AC9" w:rsidR="0064257F">
              <w:rPr>
                <w:szCs w:val="24"/>
              </w:rPr>
              <w:t>)</w:t>
            </w:r>
            <w:r w:rsidRPr="00087AC9">
              <w:rPr>
                <w:szCs w:val="24"/>
              </w:rPr>
              <w:t>.</w:t>
            </w:r>
          </w:p>
        </w:tc>
      </w:tr>
    </w:tbl>
    <w:p w:rsidRPr="00087AC9" w:rsidR="003C1708" w:rsidP="003C1708" w:rsidRDefault="003C1708" w14:paraId="62B7F09E" w14:textId="77777777">
      <w:pPr>
        <w:rPr>
          <w:szCs w:val="24"/>
        </w:rPr>
      </w:pPr>
    </w:p>
    <w:p w:rsidRPr="00087AC9" w:rsidR="003A5D7B" w:rsidRDefault="003A5D7B" w14:paraId="0EB0D6BD"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8869EA" w:rsidRDefault="006A7DE2" w14:paraId="312ACB55" w14:textId="1683AB85">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noProof/>
        </w:rPr>
        <mc:AlternateContent>
          <mc:Choice Requires="wps">
            <w:drawing>
              <wp:anchor distT="152400" distB="152400" distL="152400" distR="152400" simplePos="0" relativeHeight="251638272" behindDoc="0" locked="0" layoutInCell="1" allowOverlap="1" wp14:editId="0E9372D4" wp14:anchorId="7253A951">
                <wp:simplePos x="0" y="0"/>
                <wp:positionH relativeFrom="margin">
                  <wp:posOffset>-2286000</wp:posOffset>
                </wp:positionH>
                <wp:positionV relativeFrom="paragraph">
                  <wp:posOffset>20320</wp:posOffset>
                </wp:positionV>
                <wp:extent cx="1684020" cy="960755"/>
                <wp:effectExtent l="0" t="0" r="1905" b="3175"/>
                <wp:wrapSquare wrapText="largest"/>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960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RDefault="005343AC" w14:paraId="285FB7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5.2</w:t>
                            </w:r>
                            <w:r>
                              <w:rPr>
                                <w:rFonts w:ascii="Arial" w:hAnsi="Arial"/>
                                <w:b/>
                              </w:rPr>
                              <w:tab/>
                              <w:t xml:space="preserve">Collection </w:t>
                            </w:r>
                          </w:p>
                          <w:p w:rsidR="005343AC" w:rsidRDefault="005343AC" w14:paraId="7AFE8F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ab/>
                              <w:t>Methodology</w:t>
                            </w:r>
                          </w:p>
                          <w:p w:rsidR="005343AC" w:rsidRDefault="005343AC" w14:paraId="12D0D4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ab/>
                              <w:t>and</w:t>
                            </w:r>
                          </w:p>
                          <w:p w:rsidR="005343AC" w:rsidRDefault="005343AC" w14:paraId="7086BA28" w14:textId="77777777">
                            <w:r>
                              <w:rPr>
                                <w:rFonts w:ascii="Arial" w:hAnsi="Arial"/>
                                <w:b/>
                              </w:rPr>
                              <w:tab/>
                              <w:t>Management</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style="position:absolute;margin-left:-180pt;margin-top:1.6pt;width:132.6pt;height:75.65pt;z-index:25163827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" w14:anchorId="7253A951">
                <v:textbox inset="0,0,6pt,6pt">
                  <w:txbxContent>
                    <w:p w:rsidR="005343AC" w:rsidRDefault="005343AC" w14:paraId="285FB7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5.2</w:t>
                      </w:r>
                      <w:r>
                        <w:rPr>
                          <w:rFonts w:ascii="Arial" w:hAnsi="Arial"/>
                          <w:b/>
                        </w:rPr>
                        <w:tab/>
                        <w:t xml:space="preserve">Collection </w:t>
                      </w:r>
                    </w:p>
                    <w:p w:rsidR="005343AC" w:rsidRDefault="005343AC" w14:paraId="7AFE8F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ab/>
                        <w:t>Methodology</w:t>
                      </w:r>
                    </w:p>
                    <w:p w:rsidR="005343AC" w:rsidRDefault="005343AC" w14:paraId="12D0D4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ab/>
                        <w:t>and</w:t>
                      </w:r>
                    </w:p>
                    <w:p w:rsidR="005343AC" w:rsidRDefault="005343AC" w14:paraId="7086BA28" w14:textId="77777777">
                      <w:r>
                        <w:rPr>
                          <w:rFonts w:ascii="Arial" w:hAnsi="Arial"/>
                          <w:b/>
                        </w:rPr>
                        <w:tab/>
                        <w:t>Management</w:t>
                      </w:r>
                    </w:p>
                  </w:txbxContent>
                </v:textbox>
                <w10:wrap type="square" side="largest" anchorx="margin"/>
              </v:shape>
            </w:pict>
          </mc:Fallback>
        </mc:AlternateContent>
      </w:r>
      <w:r w:rsidRPr="00087AC9" w:rsidR="008869EA">
        <w:rPr>
          <w:color w:val="000000"/>
        </w:rPr>
        <w:t xml:space="preserve">This section discusses the development of burden estimates and their conversion into costs, which are separated into burden costs and capital and O&amp;M </w:t>
      </w:r>
      <w:r w:rsidR="00306D13">
        <w:rPr>
          <w:color w:val="000000"/>
        </w:rPr>
        <w:t xml:space="preserve">(operating and maintenance) </w:t>
      </w:r>
      <w:r w:rsidRPr="00087AC9" w:rsidR="008869EA">
        <w:rPr>
          <w:color w:val="000000"/>
        </w:rPr>
        <w:t xml:space="preserve">costs. </w:t>
      </w:r>
      <w:r w:rsidRPr="00087AC9" w:rsidR="009F3B2A">
        <w:rPr>
          <w:color w:val="000000"/>
        </w:rPr>
        <w:t>C</w:t>
      </w:r>
      <w:r w:rsidRPr="00087AC9" w:rsidR="008869EA">
        <w:rPr>
          <w:color w:val="000000"/>
        </w:rPr>
        <w:t xml:space="preserve">apital and O&amp;M costs display the </w:t>
      </w:r>
      <w:r w:rsidR="00306D13">
        <w:rPr>
          <w:color w:val="000000"/>
        </w:rPr>
        <w:t xml:space="preserve">initial and ongoing </w:t>
      </w:r>
      <w:r w:rsidRPr="00087AC9" w:rsidR="008869EA">
        <w:rPr>
          <w:color w:val="000000"/>
        </w:rPr>
        <w:t xml:space="preserve">cost of any new capital equipment the </w:t>
      </w:r>
      <w:r w:rsidRPr="00087AC9" w:rsidR="001636E9">
        <w:rPr>
          <w:color w:val="000000"/>
        </w:rPr>
        <w:t>respondent</w:t>
      </w:r>
      <w:r w:rsidRPr="00087AC9" w:rsidR="008869EA">
        <w:rPr>
          <w:color w:val="000000"/>
        </w:rPr>
        <w:t xml:space="preserve"> may have to purchase solely for</w:t>
      </w:r>
      <w:r w:rsidRPr="00087AC9" w:rsidR="009804F0">
        <w:rPr>
          <w:color w:val="000000"/>
        </w:rPr>
        <w:t xml:space="preserve"> emissions monitoring, </w:t>
      </w:r>
      <w:r w:rsidRPr="00087AC9" w:rsidR="008869EA">
        <w:rPr>
          <w:color w:val="000000"/>
        </w:rPr>
        <w:t xml:space="preserve">information collection, assimilation, and storage purposes. For example, if a source had to purchase a new </w:t>
      </w:r>
      <w:proofErr w:type="gramStart"/>
      <w:r w:rsidRPr="00087AC9" w:rsidR="008869EA">
        <w:rPr>
          <w:color w:val="000000"/>
        </w:rPr>
        <w:t>mini-computer</w:t>
      </w:r>
      <w:proofErr w:type="gramEnd"/>
      <w:r w:rsidRPr="00087AC9" w:rsidR="008869EA">
        <w:rPr>
          <w:color w:val="000000"/>
        </w:rPr>
        <w:t xml:space="preserve"> to store and manipulate data, that computer would be a cost of administration subject to reporting in the ICR. In addition, the latest guidance instructs the Agency to differentiate the burden associated with a source’s labor and that which it hires through outside contractors. To the extent a source contracts out for administrative purposes (e.g., employing consultants to perform </w:t>
      </w:r>
      <w:r w:rsidRPr="00087AC9" w:rsidR="0045792D">
        <w:rPr>
          <w:color w:val="000000"/>
        </w:rPr>
        <w:t>visibility modeling</w:t>
      </w:r>
      <w:r w:rsidRPr="00087AC9" w:rsidR="008869EA">
        <w:rPr>
          <w:color w:val="000000"/>
        </w:rPr>
        <w:t>), the burden associated with those contracted tasks are not a burden to the source - but they remain a cost. The reader should read this section with the following considerations in mind:</w:t>
      </w:r>
    </w:p>
    <w:p w:rsidRPr="00087AC9" w:rsidR="008869EA" w:rsidRDefault="008869EA" w14:paraId="51C737F8"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8869EA" w:rsidP="0043339F" w:rsidRDefault="008869EA" w14:paraId="62BB18DB" w14:textId="77777777">
      <w:pPr>
        <w:numPr>
          <w:ilvl w:val="0"/>
          <w:numId w:val="16"/>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rPr>
          <w:szCs w:val="24"/>
        </w:rPr>
        <w:t>The Agency believes the time necessary to perform a task is independen</w:t>
      </w:r>
      <w:r w:rsidRPr="00087AC9" w:rsidR="00545E04">
        <w:rPr>
          <w:szCs w:val="24"/>
        </w:rPr>
        <w:t xml:space="preserve">t of the origins of its labor. </w:t>
      </w:r>
      <w:r w:rsidRPr="00087AC9" w:rsidR="004C7698">
        <w:rPr>
          <w:szCs w:val="24"/>
        </w:rPr>
        <w:t>For example</w:t>
      </w:r>
      <w:r w:rsidRPr="00087AC9">
        <w:rPr>
          <w:szCs w:val="24"/>
        </w:rPr>
        <w:t xml:space="preserve">, if a source would employ </w:t>
      </w:r>
      <w:r w:rsidRPr="00087AC9" w:rsidR="001E59F2">
        <w:rPr>
          <w:szCs w:val="24"/>
        </w:rPr>
        <w:t>20</w:t>
      </w:r>
      <w:r w:rsidRPr="00087AC9">
        <w:rPr>
          <w:szCs w:val="24"/>
        </w:rPr>
        <w:t xml:space="preserve"> hours of burden to fully perform a function, then a contractor hired by the source would also take </w:t>
      </w:r>
      <w:r w:rsidRPr="00087AC9" w:rsidR="001E59F2">
        <w:rPr>
          <w:szCs w:val="24"/>
        </w:rPr>
        <w:t>20</w:t>
      </w:r>
      <w:r w:rsidRPr="00087AC9">
        <w:rPr>
          <w:szCs w:val="24"/>
        </w:rPr>
        <w:t xml:space="preserve"> hours to perform that same task. Furthermore, the Agency assumes no economies or diseconomies of scale. The linear combination of any amount of contractor and source effort will also sum to </w:t>
      </w:r>
      <w:r w:rsidRPr="00087AC9" w:rsidR="001E59F2">
        <w:rPr>
          <w:szCs w:val="24"/>
        </w:rPr>
        <w:t>20</w:t>
      </w:r>
      <w:r w:rsidRPr="00087AC9" w:rsidR="004C7698">
        <w:rPr>
          <w:szCs w:val="24"/>
        </w:rPr>
        <w:t xml:space="preserve"> hours</w:t>
      </w:r>
      <w:r w:rsidRPr="00087AC9">
        <w:rPr>
          <w:szCs w:val="24"/>
        </w:rPr>
        <w:t xml:space="preserve">. Therefore, the burden estimates in this ICR act as an accurate assessment of the total burden to </w:t>
      </w:r>
      <w:r w:rsidRPr="00087AC9" w:rsidR="001636E9">
        <w:rPr>
          <w:szCs w:val="24"/>
        </w:rPr>
        <w:t>respondents</w:t>
      </w:r>
      <w:r w:rsidRPr="00087AC9">
        <w:rPr>
          <w:szCs w:val="24"/>
        </w:rPr>
        <w:t>.</w:t>
      </w:r>
    </w:p>
    <w:p w:rsidRPr="00087AC9" w:rsidR="008869EA" w:rsidP="0043339F" w:rsidRDefault="008869EA" w14:paraId="3EB57BC0" w14:textId="77777777">
      <w:pPr>
        <w:numPr>
          <w:ilvl w:val="0"/>
          <w:numId w:val="16"/>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rPr>
          <w:szCs w:val="24"/>
        </w:rPr>
        <w:t xml:space="preserve">For some burden categories, the Agency believes the hours assigned to them will be divided between the source and outside contractors.  For these categories, the Agency established a composite cost per hour by developing a weighted average of the source and contractor </w:t>
      </w:r>
      <w:r w:rsidRPr="00087AC9">
        <w:rPr>
          <w:szCs w:val="24"/>
        </w:rPr>
        <w:lastRenderedPageBreak/>
        <w:t>wages, with the weight defined by the percentage of total effort each burden source applied. Consequently, the cost developed in this ICR should be interpreted as an upper bound on the actual cost of administration by the source. The methodology for determining cost per hour can be found in greater detail in section 6.2, below.</w:t>
      </w:r>
    </w:p>
    <w:p w:rsidRPr="00087AC9" w:rsidR="004C7698" w:rsidP="0043339F" w:rsidRDefault="009804F0" w14:paraId="535947B2" w14:textId="2EB7F7EC">
      <w:pPr>
        <w:numPr>
          <w:ilvl w:val="0"/>
          <w:numId w:val="16"/>
        </w:num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rPr>
          <w:szCs w:val="24"/>
        </w:rPr>
        <w:t>T</w:t>
      </w:r>
      <w:r w:rsidRPr="00087AC9" w:rsidR="004C7698">
        <w:rPr>
          <w:szCs w:val="24"/>
        </w:rPr>
        <w:t>his</w:t>
      </w:r>
      <w:r w:rsidRPr="00087AC9">
        <w:rPr>
          <w:szCs w:val="24"/>
        </w:rPr>
        <w:t xml:space="preserve"> new non-EGU</w:t>
      </w:r>
      <w:r w:rsidRPr="00087AC9" w:rsidR="004C7698">
        <w:rPr>
          <w:szCs w:val="24"/>
        </w:rPr>
        <w:t xml:space="preserve"> ICR estimates </w:t>
      </w:r>
      <w:r w:rsidRPr="00087AC9">
        <w:rPr>
          <w:szCs w:val="24"/>
        </w:rPr>
        <w:t xml:space="preserve">the </w:t>
      </w:r>
      <w:r w:rsidRPr="00087AC9" w:rsidR="004C7698">
        <w:rPr>
          <w:szCs w:val="24"/>
        </w:rPr>
        <w:t xml:space="preserve">burden to </w:t>
      </w:r>
      <w:r w:rsidRPr="00087AC9">
        <w:rPr>
          <w:szCs w:val="24"/>
        </w:rPr>
        <w:t xml:space="preserve">both </w:t>
      </w:r>
      <w:r w:rsidRPr="00087AC9" w:rsidR="004C7698">
        <w:rPr>
          <w:szCs w:val="24"/>
        </w:rPr>
        <w:t>federal agencies</w:t>
      </w:r>
      <w:r w:rsidRPr="00087AC9">
        <w:rPr>
          <w:szCs w:val="24"/>
        </w:rPr>
        <w:t xml:space="preserve"> and industrial sources</w:t>
      </w:r>
      <w:r w:rsidRPr="00087AC9" w:rsidR="004C7698">
        <w:rPr>
          <w:szCs w:val="24"/>
        </w:rPr>
        <w:t>.</w:t>
      </w:r>
    </w:p>
    <w:p w:rsidRPr="00087AC9" w:rsidR="00790B8B" w:rsidP="001636E9" w:rsidRDefault="00790B8B" w14:paraId="2320546D" w14:textId="77777777"/>
    <w:p w:rsidRPr="00087AC9" w:rsidR="003C6554" w:rsidP="003C6554" w:rsidRDefault="003C6554" w14:paraId="29BD01DD" w14:textId="3CD26B39">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rPr>
          <w:szCs w:val="24"/>
        </w:rPr>
        <w:t xml:space="preserve">Following notification of startup, the reviewing authority could inspect the </w:t>
      </w:r>
      <w:r w:rsidRPr="00087AC9" w:rsidR="00736515">
        <w:rPr>
          <w:szCs w:val="24"/>
        </w:rPr>
        <w:t xml:space="preserve">facility’s </w:t>
      </w:r>
      <w:r w:rsidRPr="00087AC9">
        <w:rPr>
          <w:szCs w:val="24"/>
        </w:rPr>
        <w:t>source to determine whether the pollution control devices are properly installed and operated. Performance test and performance evaluation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quarterly/semiannual reports are used for problem identification, as a check on source operation and maintenance, and for compliance determinations.</w:t>
      </w:r>
    </w:p>
    <w:p w:rsidRPr="00087AC9" w:rsidR="003C6554" w:rsidP="003C6554" w:rsidRDefault="003C6554" w14:paraId="52FD4F34"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087AC9" w:rsidR="003C6554" w:rsidP="003C6554" w:rsidRDefault="003C6554" w14:paraId="5AD46883" w14:textId="7DE99BF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rPr>
          <w:szCs w:val="24"/>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The EPA and its delegated Authorities can edit, store, retrieve and analyze the data.</w:t>
      </w:r>
    </w:p>
    <w:p w:rsidRPr="00087AC9" w:rsidR="00856647" w:rsidP="003C6554" w:rsidRDefault="00856647" w14:paraId="061140BB" w14:textId="5EECEBEC">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087AC9" w:rsidR="00856647" w:rsidP="003C6554" w:rsidRDefault="00856647" w14:paraId="1D8AF2B2" w14:textId="1EB24211">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rPr>
          <w:szCs w:val="24"/>
        </w:rPr>
        <w:t xml:space="preserve">Several other computer systems </w:t>
      </w:r>
      <w:r w:rsidRPr="00087AC9" w:rsidR="0064257F">
        <w:rPr>
          <w:szCs w:val="24"/>
        </w:rPr>
        <w:t xml:space="preserve">and associated databases </w:t>
      </w:r>
      <w:r w:rsidRPr="00087AC9">
        <w:rPr>
          <w:szCs w:val="24"/>
        </w:rPr>
        <w:t>have been developed to manage and store data and reports collected.</w:t>
      </w:r>
      <w:r w:rsidRPr="00087AC9">
        <w:t xml:space="preserve">  </w:t>
      </w:r>
      <w:r w:rsidRPr="00087AC9">
        <w:rPr>
          <w:szCs w:val="24"/>
        </w:rPr>
        <w:t xml:space="preserve">Data collected by industry sources using emission test methods supported by the EPA’s </w:t>
      </w:r>
      <w:r w:rsidRPr="00087AC9" w:rsidR="00736515">
        <w:rPr>
          <w:szCs w:val="24"/>
        </w:rPr>
        <w:t>Electronic Reporting Tool (</w:t>
      </w:r>
      <w:r w:rsidRPr="00087AC9">
        <w:rPr>
          <w:szCs w:val="24"/>
        </w:rPr>
        <w:t>ERT</w:t>
      </w:r>
      <w:r w:rsidRPr="00087AC9" w:rsidR="00736515">
        <w:rPr>
          <w:szCs w:val="24"/>
        </w:rPr>
        <w:t>)</w:t>
      </w:r>
      <w:r w:rsidRPr="00087AC9">
        <w:rPr>
          <w:szCs w:val="24"/>
        </w:rPr>
        <w:t xml:space="preserve"> as listed on the EPA’s ERT website (https://www.epa.gov/electronic-reporting-air-emissions/electronic-reporting-tool-ert) at the time of the test can be submitted as performance test reports to EPA via the CEDRI or </w:t>
      </w:r>
      <w:r w:rsidRPr="00087AC9" w:rsidR="0017769C">
        <w:rPr>
          <w:szCs w:val="24"/>
        </w:rPr>
        <w:t xml:space="preserve">an </w:t>
      </w:r>
      <w:r w:rsidRPr="00087AC9">
        <w:rPr>
          <w:szCs w:val="24"/>
        </w:rPr>
        <w:t>analogous electronic reporting</w:t>
      </w:r>
      <w:r w:rsidRPr="00087AC9" w:rsidR="0017769C">
        <w:rPr>
          <w:szCs w:val="24"/>
        </w:rPr>
        <w:t xml:space="preserve"> approach</w:t>
      </w:r>
      <w:r w:rsidRPr="00087AC9">
        <w:rPr>
          <w:szCs w:val="24"/>
        </w:rPr>
        <w:t xml:space="preserve">.  CEDRI can be accessed through the EPA’s CDX (https://cdx.epa.gov/). The data must be submitted in a file format generated using the EPA’s ERT. Alternatively, </w:t>
      </w:r>
      <w:r w:rsidRPr="00087AC9" w:rsidR="00736515">
        <w:rPr>
          <w:szCs w:val="24"/>
        </w:rPr>
        <w:t>a facility</w:t>
      </w:r>
      <w:r w:rsidRPr="00087AC9">
        <w:rPr>
          <w:szCs w:val="24"/>
        </w:rPr>
        <w:t xml:space="preserve"> may submit an electronic file consistent with the XML schema listed on the EPA’s ERT website.</w:t>
      </w:r>
    </w:p>
    <w:p w:rsidRPr="00087AC9" w:rsidR="003C6554" w:rsidP="003C6554" w:rsidRDefault="003C6554" w14:paraId="21BA55A3"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087AC9" w:rsidR="003C6554" w:rsidP="003C6554" w:rsidRDefault="003C6554" w14:paraId="1D8D0F59" w14:textId="04742536">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87AC9">
        <w:rPr>
          <w:szCs w:val="24"/>
        </w:rPr>
        <w:t xml:space="preserve"> The records required by this regulation must be retained by the owner/operator for five years.</w:t>
      </w:r>
    </w:p>
    <w:p w:rsidRPr="00087AC9" w:rsidR="003C6554" w:rsidRDefault="003C6554" w14:paraId="5A187F61"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Pr="00087AC9" w:rsidR="004D1D3E" w:rsidP="004D1D3E" w:rsidRDefault="006A7DE2" w14:paraId="0FD45F57"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noProof/>
        </w:rPr>
        <w:lastRenderedPageBreak/>
        <mc:AlternateContent>
          <mc:Choice Requires="wps">
            <w:drawing>
              <wp:anchor distT="152400" distB="152400" distL="152400" distR="152400" simplePos="0" relativeHeight="251646464" behindDoc="0" locked="0" layoutInCell="1" allowOverlap="1" wp14:editId="6E9E5219" wp14:anchorId="49A8DFCB">
                <wp:simplePos x="0" y="0"/>
                <wp:positionH relativeFrom="margin">
                  <wp:posOffset>-2286000</wp:posOffset>
                </wp:positionH>
                <wp:positionV relativeFrom="paragraph">
                  <wp:posOffset>146050</wp:posOffset>
                </wp:positionV>
                <wp:extent cx="1684020" cy="525145"/>
                <wp:effectExtent l="0" t="0" r="1905" b="0"/>
                <wp:wrapSquare wrapText="largest"/>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D1D3E" w:rsidRDefault="005343AC" w14:paraId="5584E0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5.3</w:t>
                            </w:r>
                            <w:r>
                              <w:rPr>
                                <w:rFonts w:ascii="Arial" w:hAnsi="Arial"/>
                                <w:b/>
                              </w:rPr>
                              <w:tab/>
                              <w:t>Small Entity</w:t>
                            </w:r>
                          </w:p>
                          <w:p w:rsidR="005343AC" w:rsidRDefault="005343AC" w14:paraId="6592E8DF" w14:textId="77777777">
                            <w:r>
                              <w:rPr>
                                <w:rFonts w:ascii="Arial" w:hAnsi="Arial"/>
                                <w:b/>
                              </w:rPr>
                              <w:tab/>
                              <w:t>Flexibility</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margin-left:-180pt;margin-top:11.5pt;width:132.6pt;height:41.35pt;z-index:2516464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" w14:anchorId="49A8DFCB">
                <v:textbox inset="0,0,6pt,6pt">
                  <w:txbxContent>
                    <w:p w:rsidR="005343AC" w:rsidP="004D1D3E" w:rsidRDefault="005343AC" w14:paraId="5584E0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5.3</w:t>
                      </w:r>
                      <w:r>
                        <w:rPr>
                          <w:rFonts w:ascii="Arial" w:hAnsi="Arial"/>
                          <w:b/>
                        </w:rPr>
                        <w:tab/>
                        <w:t>Small Entity</w:t>
                      </w:r>
                    </w:p>
                    <w:p w:rsidR="005343AC" w:rsidRDefault="005343AC" w14:paraId="6592E8DF" w14:textId="77777777">
                      <w:r>
                        <w:rPr>
                          <w:rFonts w:ascii="Arial" w:hAnsi="Arial"/>
                          <w:b/>
                        </w:rPr>
                        <w:tab/>
                        <w:t>Flexibility</w:t>
                      </w:r>
                    </w:p>
                  </w:txbxContent>
                </v:textbox>
                <w10:wrap type="square" side="largest" anchorx="margin"/>
              </v:shape>
            </w:pict>
          </mc:Fallback>
        </mc:AlternateContent>
      </w:r>
    </w:p>
    <w:p w:rsidRPr="00087AC9" w:rsidR="004D1D3E" w:rsidP="004D1D3E" w:rsidRDefault="004D1D3E" w14:paraId="615A3A29" w14:textId="55E1CCF1">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The Regulatory Flexibility Act (RFA) requires regulatory agencies, upon regulatory action, to assess that action</w:t>
      </w:r>
      <w:r w:rsidRPr="00087AC9" w:rsidR="00900496">
        <w:rPr>
          <w:color w:val="000000"/>
        </w:rPr>
        <w:t>’</w:t>
      </w:r>
      <w:r w:rsidRPr="00087AC9">
        <w:rPr>
          <w:color w:val="000000"/>
        </w:rPr>
        <w:t>s potential impact on small entities (businesses, governments, and small non-governmental organizations) and report the results of the assessments in (1) an Initial Regulatory Flexibility Analysis (IRFA), (2) a Final Regulatory Flexibility Analysis (FRFA), and (3) a Certification. For ICR approval, the Agency must demonstrate that it "has taken all practicable steps to develop separate and simplified requirements for small businesses and other small entities" (5 CFR 1320.6(h)). In addition, the agenc</w:t>
      </w:r>
      <w:r w:rsidRPr="00087AC9" w:rsidR="003C1F61">
        <w:rPr>
          <w:color w:val="000000"/>
        </w:rPr>
        <w:t>y</w:t>
      </w:r>
      <w:r w:rsidRPr="00087AC9" w:rsidR="0028045F">
        <w:rPr>
          <w:color w:val="000000"/>
        </w:rPr>
        <w:t xml:space="preserve"> </w:t>
      </w:r>
      <w:r w:rsidRPr="00087AC9">
        <w:rPr>
          <w:color w:val="000000"/>
        </w:rPr>
        <w:t xml:space="preserve">must assure through various mechanisms that small entities are given an opportunity to participate in the rulemaking process. </w:t>
      </w:r>
    </w:p>
    <w:p w:rsidRPr="00087AC9" w:rsidR="004D1D3E" w:rsidP="004D1D3E" w:rsidRDefault="004D1D3E" w14:paraId="5D762184"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3C42B3" w:rsidP="00307666" w:rsidRDefault="00C8779B" w14:paraId="17F0B101" w14:textId="2B17CE0A">
      <w:pPr>
        <w:pBdr>
          <w:top w:val="single" w:color="FFFFFF" w:sz="6" w:space="0"/>
          <w:left w:val="single" w:color="FFFFFF" w:sz="6" w:space="0"/>
          <w:bottom w:val="single" w:color="FFFFFF" w:sz="6" w:space="0"/>
          <w:right w:val="single" w:color="FFFFFF" w:sz="6" w:space="0"/>
        </w:pBdr>
      </w:pPr>
      <w:r w:rsidRPr="00087AC9">
        <w:rPr>
          <w:color w:val="000000"/>
        </w:rPr>
        <w:t xml:space="preserve">The </w:t>
      </w:r>
      <w:r w:rsidRPr="00087AC9" w:rsidR="002773B6">
        <w:rPr>
          <w:color w:val="000000"/>
        </w:rPr>
        <w:t>E</w:t>
      </w:r>
      <w:r w:rsidRPr="00087AC9" w:rsidR="003C42B3">
        <w:rPr>
          <w:color w:val="000000"/>
        </w:rPr>
        <w:t>PA determined</w:t>
      </w:r>
      <w:r w:rsidRPr="00087AC9" w:rsidR="002773B6">
        <w:rPr>
          <w:color w:val="000000"/>
        </w:rPr>
        <w:t xml:space="preserve"> </w:t>
      </w:r>
      <w:r w:rsidRPr="00087AC9" w:rsidR="003C42B3">
        <w:rPr>
          <w:color w:val="000000"/>
        </w:rPr>
        <w:t>that the</w:t>
      </w:r>
      <w:r w:rsidRPr="00087AC9" w:rsidR="0028045F">
        <w:rPr>
          <w:color w:val="000000"/>
        </w:rPr>
        <w:t xml:space="preserve"> proposed FIP Rule</w:t>
      </w:r>
      <w:r w:rsidR="00306D13">
        <w:rPr>
          <w:color w:val="000000"/>
        </w:rPr>
        <w:t xml:space="preserve"> </w:t>
      </w:r>
      <w:r w:rsidRPr="00087AC9" w:rsidR="0028045F">
        <w:rPr>
          <w:color w:val="000000"/>
        </w:rPr>
        <w:t>did not have a significant economic impact on a substantial number of small entitie</w:t>
      </w:r>
      <w:r w:rsidRPr="00087AC9" w:rsidR="00477B03">
        <w:rPr>
          <w:color w:val="000000"/>
        </w:rPr>
        <w:t>s.  The Agency estimates that two percent of the non-EGU industry sector parent companies affected by this proposed action are small entities as defined by the Small Business Administration.</w:t>
      </w:r>
      <w:r w:rsidRPr="00087AC9" w:rsidR="00126318">
        <w:t xml:space="preserve"> More information on small entity impacts is available in the Regulatory Impact Analysis for this proposal.</w:t>
      </w:r>
    </w:p>
    <w:p w:rsidRPr="00087AC9" w:rsidR="00126318" w:rsidP="00126318" w:rsidRDefault="00126318" w14:paraId="0CD5D72B" w14:textId="77777777">
      <w:pPr>
        <w:pBdr>
          <w:top w:val="single" w:color="FFFFFF" w:sz="6" w:space="0"/>
          <w:left w:val="single" w:color="FFFFFF" w:sz="6" w:space="0"/>
          <w:bottom w:val="single" w:color="FFFFFF" w:sz="6" w:space="0"/>
          <w:right w:val="single" w:color="FFFFFF" w:sz="6" w:space="0"/>
        </w:pBdr>
        <w:ind w:firstLine="720"/>
      </w:pPr>
    </w:p>
    <w:p w:rsidRPr="00087AC9" w:rsidR="00126318" w:rsidP="00307666" w:rsidRDefault="00126318" w14:paraId="245084A7" w14:textId="16BF4BAD">
      <w:pPr>
        <w:pBdr>
          <w:top w:val="single" w:color="FFFFFF" w:sz="6" w:space="0"/>
          <w:left w:val="single" w:color="FFFFFF" w:sz="6" w:space="0"/>
          <w:bottom w:val="single" w:color="FFFFFF" w:sz="6" w:space="0"/>
          <w:right w:val="single" w:color="FFFFFF" w:sz="6" w:space="0"/>
        </w:pBdr>
        <w:rPr>
          <w:rFonts w:cs="Courier New"/>
        </w:rPr>
      </w:pPr>
      <w:r w:rsidRPr="00087AC9">
        <w:rPr>
          <w:rFonts w:cs="Courier New"/>
        </w:rPr>
        <w:t>The proposed FIP Rule does contain several provisions that reduce the impact on certain non-EGU industry regulated entities, which include</w:t>
      </w:r>
      <w:r w:rsidRPr="00087AC9" w:rsidR="00E35D18">
        <w:rPr>
          <w:rFonts w:cs="Courier New"/>
        </w:rPr>
        <w:t>s</w:t>
      </w:r>
      <w:r w:rsidRPr="00087AC9">
        <w:rPr>
          <w:rFonts w:cs="Courier New"/>
        </w:rPr>
        <w:t xml:space="preserve"> </w:t>
      </w:r>
      <w:r w:rsidRPr="00087AC9" w:rsidR="00E35D18">
        <w:rPr>
          <w:rFonts w:cs="Courier New"/>
        </w:rPr>
        <w:t>certain</w:t>
      </w:r>
      <w:r w:rsidRPr="00087AC9">
        <w:rPr>
          <w:rFonts w:cs="Courier New"/>
        </w:rPr>
        <w:t xml:space="preserve"> industry sector small entities. For instance,</w:t>
      </w:r>
      <w:r w:rsidRPr="00087AC9" w:rsidR="00E35D18">
        <w:rPr>
          <w:rFonts w:cs="Courier New"/>
        </w:rPr>
        <w:t xml:space="preserve"> an approved alternative monitoring procedure can be required</w:t>
      </w:r>
      <w:r w:rsidRPr="00087AC9">
        <w:rPr>
          <w:rFonts w:cs="Courier New"/>
        </w:rPr>
        <w:t xml:space="preserve"> instead of </w:t>
      </w:r>
      <w:r w:rsidRPr="00087AC9" w:rsidR="00E35D18">
        <w:rPr>
          <w:rFonts w:cs="Courier New"/>
        </w:rPr>
        <w:t>a continuous emissions monitoring system (</w:t>
      </w:r>
      <w:r w:rsidRPr="00087AC9">
        <w:rPr>
          <w:rFonts w:cs="Courier New"/>
        </w:rPr>
        <w:t>CEMS</w:t>
      </w:r>
      <w:r w:rsidRPr="00087AC9" w:rsidR="00E35D18">
        <w:rPr>
          <w:rFonts w:cs="Courier New"/>
        </w:rPr>
        <w:t>) for Tier 2 industry sectors, if an initial performance test can demonstrate that a subject boiler meets a specified emissions threshold.</w:t>
      </w:r>
    </w:p>
    <w:p w:rsidRPr="00087AC9" w:rsidR="00126318" w:rsidP="00126318" w:rsidRDefault="00126318" w14:paraId="29ECDAEC" w14:textId="7E975A82">
      <w:pPr>
        <w:pBdr>
          <w:top w:val="single" w:color="FFFFFF" w:sz="6" w:space="0"/>
          <w:left w:val="single" w:color="FFFFFF" w:sz="6" w:space="0"/>
          <w:bottom w:val="single" w:color="FFFFFF" w:sz="6" w:space="0"/>
          <w:right w:val="single" w:color="FFFFFF" w:sz="6" w:space="0"/>
        </w:pBdr>
        <w:ind w:firstLine="720"/>
      </w:pPr>
    </w:p>
    <w:p w:rsidRPr="00087AC9" w:rsidR="00126318" w:rsidP="00307666" w:rsidRDefault="00126318" w14:paraId="0F783812" w14:textId="11CE1AB9">
      <w:pPr>
        <w:pBdr>
          <w:top w:val="single" w:color="FFFFFF" w:sz="6" w:space="0"/>
          <w:left w:val="single" w:color="FFFFFF" w:sz="6" w:space="0"/>
          <w:bottom w:val="single" w:color="FFFFFF" w:sz="6" w:space="0"/>
          <w:right w:val="single" w:color="FFFFFF" w:sz="6" w:space="0"/>
        </w:pBdr>
      </w:pPr>
      <w:r w:rsidRPr="00087AC9">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Pr="00087AC9" w:rsidR="004D1D3E" w:rsidRDefault="004D1D3E" w14:paraId="07C323FF"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13179B" w:rsidP="0013179B" w:rsidRDefault="006A7DE2" w14:paraId="06277FCE" w14:textId="3F71C019">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noProof/>
        </w:rPr>
        <mc:AlternateContent>
          <mc:Choice Requires="wps">
            <w:drawing>
              <wp:anchor distT="152400" distB="152400" distL="152400" distR="152400" simplePos="0" relativeHeight="251645440" behindDoc="0" locked="0" layoutInCell="1" allowOverlap="1" wp14:editId="568AD0D6" wp14:anchorId="4AC083BD">
                <wp:simplePos x="0" y="0"/>
                <wp:positionH relativeFrom="margin">
                  <wp:posOffset>-2286000</wp:posOffset>
                </wp:positionH>
                <wp:positionV relativeFrom="paragraph">
                  <wp:posOffset>24765</wp:posOffset>
                </wp:positionV>
                <wp:extent cx="1684020" cy="525145"/>
                <wp:effectExtent l="0" t="2540" r="1905" b="0"/>
                <wp:wrapSquare wrapText="largest"/>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P="004D1D3E" w:rsidRDefault="005343AC" w14:paraId="2746F2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5.4</w:t>
                            </w:r>
                            <w:r>
                              <w:rPr>
                                <w:rFonts w:ascii="Arial" w:hAnsi="Arial"/>
                                <w:b/>
                              </w:rPr>
                              <w:tab/>
                              <w:t>Collection</w:t>
                            </w:r>
                          </w:p>
                          <w:p w:rsidR="005343AC" w:rsidRDefault="005343AC" w14:paraId="67C92E76" w14:textId="77777777">
                            <w:r>
                              <w:rPr>
                                <w:rFonts w:ascii="Arial" w:hAnsi="Arial"/>
                                <w:b/>
                              </w:rPr>
                              <w:tab/>
                              <w:t>Schedule</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style="position:absolute;margin-left:-180pt;margin-top:1.95pt;width:132.6pt;height:41.35pt;z-index:2516454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" w14:anchorId="4AC083BD">
                <v:textbox inset="0,0,6pt,6pt">
                  <w:txbxContent>
                    <w:p w:rsidR="005343AC" w:rsidP="004D1D3E" w:rsidRDefault="005343AC" w14:paraId="2746F2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exact"/>
                        <w:rPr>
                          <w:rFonts w:ascii="Arial" w:hAnsi="Arial"/>
                          <w:b/>
                        </w:rPr>
                      </w:pPr>
                      <w:r>
                        <w:rPr>
                          <w:rFonts w:ascii="Arial" w:hAnsi="Arial"/>
                          <w:b/>
                        </w:rPr>
                        <w:t>5.4</w:t>
                      </w:r>
                      <w:r>
                        <w:rPr>
                          <w:rFonts w:ascii="Arial" w:hAnsi="Arial"/>
                          <w:b/>
                        </w:rPr>
                        <w:tab/>
                        <w:t>Collection</w:t>
                      </w:r>
                    </w:p>
                    <w:p w:rsidR="005343AC" w:rsidRDefault="005343AC" w14:paraId="67C92E76" w14:textId="77777777">
                      <w:r>
                        <w:rPr>
                          <w:rFonts w:ascii="Arial" w:hAnsi="Arial"/>
                          <w:b/>
                        </w:rPr>
                        <w:tab/>
                        <w:t>Schedule</w:t>
                      </w:r>
                    </w:p>
                  </w:txbxContent>
                </v:textbox>
                <w10:wrap type="square" side="largest" anchorx="margin"/>
              </v:shape>
            </w:pict>
          </mc:Fallback>
        </mc:AlternateContent>
      </w:r>
      <w:r w:rsidRPr="00087AC9" w:rsidR="0013179B">
        <w:rPr>
          <w:color w:val="000000"/>
        </w:rPr>
        <w:t>The specific frequency for each information collection activity within this request is shown at the end of this document in the Tables 1 – 3:  Annual Respondent Burden and Cost – Pipeline Transportation of Natural Gas, Year 1</w:t>
      </w:r>
      <w:r w:rsidRPr="00087AC9" w:rsidR="00B33845">
        <w:rPr>
          <w:color w:val="000000"/>
        </w:rPr>
        <w:t xml:space="preserve"> through 3, </w:t>
      </w:r>
      <w:r w:rsidRPr="00087AC9" w:rsidR="00865747">
        <w:rPr>
          <w:color w:val="000000"/>
        </w:rPr>
        <w:t xml:space="preserve">Table 4: Annual Respondent Burden and Cost - Cement and Concrete Product Manufacturing, Table 5-7:  Annual Respondent Burden and Cost – Iron and Steel Mills and Ferroalloy Manufacturing, Year 1 through 3, Table 8:  Annual Respondent Burden and Cost – Glass and Glass Product Manufacturing, Table 9-11:  Annual Respondent Burden </w:t>
      </w:r>
      <w:r w:rsidRPr="00087AC9" w:rsidR="00865747">
        <w:rPr>
          <w:color w:val="000000"/>
        </w:rPr>
        <w:lastRenderedPageBreak/>
        <w:t>and Cost – Basic Chemical Manufacturing, Petroleum and Coal Products Manufacturing, and Pulp, Paper, and Paperboard Mills, Year 1 through 3.</w:t>
      </w:r>
    </w:p>
    <w:p w:rsidRPr="00087AC9" w:rsidR="008869EA" w:rsidRDefault="008869EA" w14:paraId="1FBB4134"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br w:type="page"/>
      </w:r>
    </w:p>
    <w:p w:rsidRPr="00087AC9" w:rsidR="008869EA" w:rsidRDefault="006A7DE2" w14:paraId="6DC12794"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color w:val="000000"/>
        </w:rPr>
      </w:pPr>
      <w:r w:rsidRPr="00087AC9">
        <w:rPr>
          <w:noProof/>
        </w:rPr>
        <w:lastRenderedPageBreak/>
        <mc:AlternateContent>
          <mc:Choice Requires="wps">
            <w:drawing>
              <wp:anchor distT="152400" distB="152400" distL="152400" distR="152400" simplePos="0" relativeHeight="251639296" behindDoc="0" locked="0" layoutInCell="1" allowOverlap="1" wp14:editId="44932CE9" wp14:anchorId="267A8027">
                <wp:simplePos x="0" y="0"/>
                <wp:positionH relativeFrom="margin">
                  <wp:posOffset>-2286000</wp:posOffset>
                </wp:positionH>
                <wp:positionV relativeFrom="paragraph">
                  <wp:posOffset>-423545</wp:posOffset>
                </wp:positionV>
                <wp:extent cx="6062345" cy="277495"/>
                <wp:effectExtent l="0" t="0" r="0" b="635"/>
                <wp:wrapSquare wrapText="largest"/>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3AC" w:rsidRDefault="005343AC" w14:paraId="5479EA7E" w14:textId="77777777">
                            <w:r>
                              <w:rPr>
                                <w:rFonts w:ascii="Arial" w:hAnsi="Arial"/>
                                <w:b/>
                              </w:rPr>
                              <w:t>6</w:t>
                            </w:r>
                            <w:r>
                              <w:rPr>
                                <w:rFonts w:ascii="Arial" w:hAnsi="Arial"/>
                                <w:b/>
                              </w:rPr>
                              <w:tab/>
                              <w:t>Estimating the Burden and Cost of the Collection</w:t>
                            </w:r>
                          </w:p>
                        </w:txbxContent>
                      </wps:txbx>
                      <wps:bodyPr rot="0" vert="horz" wrap="square" lIns="0" tIns="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style="position:absolute;margin-left:-180pt;margin-top:-33.35pt;width:477.35pt;height:21.85pt;z-index:25163929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" w14:anchorId="267A8027">
                <v:textbox inset="0,0,6pt,6pt">
                  <w:txbxContent>
                    <w:p w:rsidR="005343AC" w:rsidRDefault="005343AC" w14:paraId="5479EA7E" w14:textId="77777777">
                      <w:r>
                        <w:rPr>
                          <w:rFonts w:ascii="Arial" w:hAnsi="Arial"/>
                          <w:b/>
                        </w:rPr>
                        <w:t>6</w:t>
                      </w:r>
                      <w:r>
                        <w:rPr>
                          <w:rFonts w:ascii="Arial" w:hAnsi="Arial"/>
                          <w:b/>
                        </w:rPr>
                        <w:tab/>
                        <w:t>Estimating the Burden and Cost of the Collection</w:t>
                      </w:r>
                    </w:p>
                  </w:txbxContent>
                </v:textbox>
                <w10:wrap type="square" side="largest" anchorx="margin"/>
              </v:shape>
            </w:pict>
          </mc:Fallback>
        </mc:AlternateContent>
      </w:r>
    </w:p>
    <w:p w:rsidRPr="00087AC9" w:rsidR="00663F71" w:rsidRDefault="00663F71" w14:paraId="2A20D9C3"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663F71" w:rsidRDefault="00663F71" w14:paraId="494EC8E2" w14:textId="70FDDB3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663F71" w:rsidRDefault="00A201A3" w14:paraId="6E7D6508" w14:textId="55CFD486">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noProof/>
          <w:color w:val="000000"/>
        </w:rPr>
        <mc:AlternateContent>
          <mc:Choice Requires="wps">
            <w:drawing>
              <wp:anchor distT="0" distB="0" distL="114300" distR="114300" simplePos="0" relativeHeight="251694592" behindDoc="0" locked="0" layoutInCell="1" allowOverlap="1" wp14:editId="4E1785FC" wp14:anchorId="685669FA">
                <wp:simplePos x="0" y="0"/>
                <wp:positionH relativeFrom="margin">
                  <wp:posOffset>-2275515</wp:posOffset>
                </wp:positionH>
                <wp:positionV relativeFrom="paragraph">
                  <wp:posOffset>222103</wp:posOffset>
                </wp:positionV>
                <wp:extent cx="1899920" cy="659219"/>
                <wp:effectExtent l="0" t="0" r="0" b="7620"/>
                <wp:wrapNone/>
                <wp:docPr id="5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659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B4422" w:rsidR="005343AC" w:rsidP="004109E3" w:rsidRDefault="005343AC" w14:paraId="1391C48E" w14:textId="166A96B6">
                            <w:pPr>
                              <w:ind w:left="720" w:hanging="720"/>
                              <w:rPr>
                                <w:rFonts w:ascii="Arial" w:hAnsi="Arial" w:cs="Arial"/>
                                <w:b/>
                              </w:rPr>
                            </w:pPr>
                            <w:r>
                              <w:rPr>
                                <w:rFonts w:ascii="Arial" w:hAnsi="Arial" w:cs="Arial"/>
                                <w:b/>
                              </w:rPr>
                              <w:t>6.1</w:t>
                            </w:r>
                            <w:r w:rsidRPr="009B4422">
                              <w:rPr>
                                <w:rFonts w:ascii="Arial" w:hAnsi="Arial" w:cs="Arial"/>
                                <w:b/>
                              </w:rPr>
                              <w:tab/>
                              <w:t>Estimating Respondent</w:t>
                            </w:r>
                            <w:r>
                              <w:rPr>
                                <w:rFonts w:ascii="Arial" w:hAnsi="Arial" w:cs="Arial"/>
                                <w:b/>
                              </w:rPr>
                              <w:t xml:space="preserve"> Burden</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style="position:absolute;margin-left:-179.15pt;margin-top:17.5pt;width:149.6pt;height:51.9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" w14:anchorId="685669FA">
                <v:textbox inset="0,0">
                  <w:txbxContent>
                    <w:p w:rsidRPr="009B4422" w:rsidR="005343AC" w:rsidP="004109E3" w:rsidRDefault="005343AC" w14:paraId="1391C48E" w14:textId="166A96B6">
                      <w:pPr>
                        <w:ind w:left="720" w:hanging="720"/>
                        <w:rPr>
                          <w:rFonts w:ascii="Arial" w:hAnsi="Arial" w:cs="Arial"/>
                          <w:b/>
                        </w:rPr>
                      </w:pPr>
                      <w:r>
                        <w:rPr>
                          <w:rFonts w:ascii="Arial" w:hAnsi="Arial" w:cs="Arial"/>
                          <w:b/>
                        </w:rPr>
                        <w:t>6.1</w:t>
                      </w:r>
                      <w:r w:rsidRPr="009B4422">
                        <w:rPr>
                          <w:rFonts w:ascii="Arial" w:hAnsi="Arial" w:cs="Arial"/>
                          <w:b/>
                        </w:rPr>
                        <w:tab/>
                        <w:t>Estimating Respondent</w:t>
                      </w:r>
                      <w:r>
                        <w:rPr>
                          <w:rFonts w:ascii="Arial" w:hAnsi="Arial" w:cs="Arial"/>
                          <w:b/>
                        </w:rPr>
                        <w:t xml:space="preserve"> Burden</w:t>
                      </w:r>
                    </w:p>
                  </w:txbxContent>
                </v:textbox>
                <w10:wrap anchorx="margin"/>
              </v:shape>
            </w:pict>
          </mc:Fallback>
        </mc:AlternateContent>
      </w:r>
    </w:p>
    <w:p w:rsidRPr="00087AC9" w:rsidR="00E82522" w:rsidRDefault="00E82522" w14:paraId="261841BE" w14:textId="26F4134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Burden means the total time, effort, o</w:t>
      </w:r>
      <w:r w:rsidRPr="00087AC9" w:rsidR="00A1358A">
        <w:rPr>
          <w:color w:val="000000"/>
        </w:rPr>
        <w:t>r</w:t>
      </w:r>
      <w:r w:rsidRPr="00087AC9">
        <w:rPr>
          <w:color w:val="000000"/>
        </w:rPr>
        <w:t xml:space="preserve"> financial resources expended by person</w:t>
      </w:r>
      <w:r w:rsidRPr="00087AC9" w:rsidR="00736382">
        <w:rPr>
          <w:color w:val="000000"/>
        </w:rPr>
        <w:t>s</w:t>
      </w:r>
      <w:r w:rsidRPr="00087AC9">
        <w:rPr>
          <w:color w:val="000000"/>
        </w:rPr>
        <w:t xml:space="preserve"> to generate, maintain, retain, or disclose or p</w:t>
      </w:r>
      <w:r w:rsidRPr="00087AC9" w:rsidR="0050637A">
        <w:rPr>
          <w:color w:val="000000"/>
        </w:rPr>
        <w:t>rovide information to or for a f</w:t>
      </w:r>
      <w:r w:rsidRPr="00087AC9">
        <w:rPr>
          <w:color w:val="000000"/>
        </w:rPr>
        <w:t>ederal agency. This include</w:t>
      </w:r>
      <w:r w:rsidRPr="00087AC9" w:rsidR="008E0BF3">
        <w:rPr>
          <w:color w:val="000000"/>
        </w:rPr>
        <w:t>s</w:t>
      </w:r>
      <w:r w:rsidRPr="00087AC9">
        <w:rPr>
          <w:color w:val="000000"/>
        </w:rPr>
        <w:t xml:space="preserve"> the time needed to review instructions; develop, acquire, install, and utilize technology and systems for the purposes of collecting, validating, and verifying information, </w:t>
      </w:r>
      <w:proofErr w:type="gramStart"/>
      <w:r w:rsidRPr="00087AC9">
        <w:rPr>
          <w:color w:val="000000"/>
        </w:rPr>
        <w:t>processing</w:t>
      </w:r>
      <w:proofErr w:type="gramEnd"/>
      <w:r w:rsidRPr="00087AC9">
        <w:rPr>
          <w:color w:val="000000"/>
        </w:rPr>
        <w:t xml:space="preserve"> and maintaining information, and disclosing and providing information; adjust the ways to comply with any </w:t>
      </w:r>
      <w:r w:rsidRPr="00087AC9" w:rsidR="00AE0AC1">
        <w:rPr>
          <w:color w:val="000000"/>
        </w:rPr>
        <w:t>previously</w:t>
      </w:r>
      <w:r w:rsidRPr="00087AC9">
        <w:rPr>
          <w:color w:val="000000"/>
        </w:rPr>
        <w:t xml:space="preserve"> applicable instructions and requirements; train personnel to be able to respond to a collection of information; and transmit or otherwise disclose the information. The burden estimate should be composed of (1) </w:t>
      </w:r>
      <w:r w:rsidRPr="00087AC9" w:rsidR="00A1358A">
        <w:rPr>
          <w:color w:val="000000"/>
        </w:rPr>
        <w:t xml:space="preserve">the </w:t>
      </w:r>
      <w:r w:rsidRPr="00087AC9">
        <w:rPr>
          <w:color w:val="000000"/>
        </w:rPr>
        <w:t xml:space="preserve">total capital and start-up cost component annualized over its useful life; (2) </w:t>
      </w:r>
      <w:r w:rsidRPr="00087AC9" w:rsidR="00A1358A">
        <w:rPr>
          <w:color w:val="000000"/>
        </w:rPr>
        <w:t xml:space="preserve">the </w:t>
      </w:r>
      <w:r w:rsidRPr="00087AC9">
        <w:rPr>
          <w:color w:val="000000"/>
        </w:rPr>
        <w:t xml:space="preserve">total operation, </w:t>
      </w:r>
      <w:proofErr w:type="gramStart"/>
      <w:r w:rsidRPr="00087AC9">
        <w:rPr>
          <w:color w:val="000000"/>
        </w:rPr>
        <w:t>maintenance</w:t>
      </w:r>
      <w:proofErr w:type="gramEnd"/>
      <w:r w:rsidRPr="00087AC9">
        <w:rPr>
          <w:color w:val="000000"/>
        </w:rPr>
        <w:t xml:space="preserve"> and purchases of services component. Each component should be divided into burden borne directly by the respondent and any services that are contracted out.</w:t>
      </w:r>
    </w:p>
    <w:p w:rsidRPr="00087AC9" w:rsidR="003D30E3" w:rsidRDefault="003D30E3" w14:paraId="5A95F5C0" w14:textId="48ABDBC3">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6947AF" w:rsidP="005D5542" w:rsidRDefault="00307666" w14:paraId="6DB87BDA" w14:textId="557544A8">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t xml:space="preserve">With the rule as currently proposed, EPA is not expecting any required respondent activities and associated costs to begin until 2025.  Consequently, this non-EGU ICR is representative of the burden occurring in the 2026-2029 timeframe.  </w:t>
      </w:r>
      <w:r w:rsidRPr="00087AC9" w:rsidR="003D30E3">
        <w:rPr>
          <w:color w:val="000000"/>
        </w:rPr>
        <w:t xml:space="preserve">The average annual burden to industry over the </w:t>
      </w:r>
      <w:r w:rsidR="005D4729">
        <w:rPr>
          <w:color w:val="000000"/>
        </w:rPr>
        <w:t>representative timeframe of 2026-2029</w:t>
      </w:r>
      <w:r w:rsidRPr="00087AC9" w:rsidR="003D30E3">
        <w:rPr>
          <w:color w:val="000000"/>
        </w:rPr>
        <w:t xml:space="preserve"> from monitoring, testing, recordkeeping and reporting requirements is estimated to be 51,654 labor hours per year as shown in the </w:t>
      </w:r>
      <w:r w:rsidRPr="00087AC9" w:rsidR="00CE477E">
        <w:rPr>
          <w:color w:val="000000"/>
        </w:rPr>
        <w:t>Tables 1 – 3:  Annual Respondent Burden and Cost – Pipeline Transportation of Natural Gas, Year 1 through 3, Table 4: Annual Respondent Burden and Cost - Cement and Concrete Product Manufacturing, Table 5-7:  Annual Respondent Burden and Cost – Iron and Steel Mills and Ferroalloy Manufacturing, Year 1 through 3, Table 8:  Annual Respondent Burden and Cost – Glass and Glass Product Manufacturing, Table 9-11:  Annual Respondent Burden and Cost – Basic Chemical Manufacturing, Petroleum and Coal Products Manufacturing, and Pulp, Paper, and Paperboard Mills, Year 1 through 3.  These hours are based on Agency studies and background documents from the development of the proposed rule, Agency knowledge and experience with the</w:t>
      </w:r>
      <w:r w:rsidRPr="00087AC9" w:rsidR="005D5542">
        <w:t xml:space="preserve"> Clean Air Act (CAA) section 110(a)(2)(D)(</w:t>
      </w:r>
      <w:proofErr w:type="spellStart"/>
      <w:r w:rsidRPr="00087AC9" w:rsidR="005D5542">
        <w:t>i</w:t>
      </w:r>
      <w:proofErr w:type="spellEnd"/>
      <w:r w:rsidRPr="00087AC9" w:rsidR="005D5542">
        <w:t>)(I), referred to as the “good neighbor provision” or the “interstate transport provision” of the Act, and any comments received.</w:t>
      </w:r>
    </w:p>
    <w:p w:rsidRPr="00087AC9" w:rsidR="006947AF" w:rsidP="007665F0" w:rsidRDefault="006947AF" w14:paraId="59743CBA" w14:textId="77777777">
      <w:pPr>
        <w:rPr>
          <w:szCs w:val="24"/>
          <w:lang w:val="en-CA"/>
        </w:rPr>
      </w:pPr>
    </w:p>
    <w:p w:rsidRPr="00087AC9" w:rsidR="00AF17EF" w:rsidP="007665F0" w:rsidRDefault="006A7DE2" w14:paraId="786A6EC1" w14:textId="0ACADA99">
      <w:pPr>
        <w:rPr>
          <w:color w:val="000000"/>
        </w:rPr>
      </w:pPr>
      <w:r w:rsidRPr="00087AC9">
        <w:rPr>
          <w:noProof/>
          <w:color w:val="000000"/>
        </w:rPr>
        <mc:AlternateContent>
          <mc:Choice Requires="wps">
            <w:drawing>
              <wp:anchor distT="0" distB="0" distL="114300" distR="114300" simplePos="0" relativeHeight="251648512" behindDoc="0" locked="0" layoutInCell="1" allowOverlap="1" wp14:editId="0425BB3E" wp14:anchorId="1B7F77DB">
                <wp:simplePos x="0" y="0"/>
                <wp:positionH relativeFrom="margin">
                  <wp:posOffset>-2286000</wp:posOffset>
                </wp:positionH>
                <wp:positionV relativeFrom="paragraph">
                  <wp:posOffset>19685</wp:posOffset>
                </wp:positionV>
                <wp:extent cx="1899920" cy="400685"/>
                <wp:effectExtent l="0" t="0" r="0" b="381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B4422" w:rsidR="005343AC" w:rsidP="007665F0" w:rsidRDefault="005343AC" w14:paraId="0B031138" w14:textId="77777777">
                            <w:pPr>
                              <w:ind w:left="720" w:hanging="720"/>
                              <w:rPr>
                                <w:rFonts w:ascii="Arial" w:hAnsi="Arial" w:cs="Arial"/>
                                <w:b/>
                              </w:rPr>
                            </w:pPr>
                            <w:r>
                              <w:rPr>
                                <w:rFonts w:ascii="Arial" w:hAnsi="Arial" w:cs="Arial"/>
                                <w:b/>
                              </w:rPr>
                              <w:t>6.2</w:t>
                            </w:r>
                            <w:r w:rsidRPr="009B4422">
                              <w:rPr>
                                <w:rFonts w:ascii="Arial" w:hAnsi="Arial" w:cs="Arial"/>
                                <w:b/>
                              </w:rPr>
                              <w:tab/>
                              <w:t>Estimating Respondent</w:t>
                            </w:r>
                            <w:r>
                              <w:rPr>
                                <w:rFonts w:ascii="Arial" w:hAnsi="Arial" w:cs="Arial"/>
                                <w:b/>
                              </w:rPr>
                              <w:t xml:space="preserve"> Costs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style="position:absolute;margin-left:-180pt;margin-top:1.55pt;width:149.6pt;height:31.5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" w14:anchorId="1B7F77DB">
                <v:textbox inset="0,0">
                  <w:txbxContent>
                    <w:p w:rsidRPr="009B4422" w:rsidR="005343AC" w:rsidP="007665F0" w:rsidRDefault="005343AC" w14:paraId="0B031138" w14:textId="77777777">
                      <w:pPr>
                        <w:ind w:left="720" w:hanging="720"/>
                        <w:rPr>
                          <w:rFonts w:ascii="Arial" w:hAnsi="Arial" w:cs="Arial"/>
                          <w:b/>
                        </w:rPr>
                      </w:pPr>
                      <w:r>
                        <w:rPr>
                          <w:rFonts w:ascii="Arial" w:hAnsi="Arial" w:cs="Arial"/>
                          <w:b/>
                        </w:rPr>
                        <w:t>6.2</w:t>
                      </w:r>
                      <w:r w:rsidRPr="009B4422">
                        <w:rPr>
                          <w:rFonts w:ascii="Arial" w:hAnsi="Arial" w:cs="Arial"/>
                          <w:b/>
                        </w:rPr>
                        <w:tab/>
                        <w:t>Estimating Respondent</w:t>
                      </w:r>
                      <w:r>
                        <w:rPr>
                          <w:rFonts w:ascii="Arial" w:hAnsi="Arial" w:cs="Arial"/>
                          <w:b/>
                        </w:rPr>
                        <w:t xml:space="preserve"> Costs</w:t>
                      </w:r>
                    </w:p>
                  </w:txbxContent>
                </v:textbox>
                <w10:wrap anchorx="margin"/>
              </v:shape>
            </w:pict>
          </mc:Fallback>
        </mc:AlternateContent>
      </w:r>
      <w:r w:rsidRPr="00087AC9" w:rsidR="00AF17EF">
        <w:rPr>
          <w:color w:val="000000"/>
        </w:rPr>
        <w:t>The ICR uses the most recently available wage values from the United States Department of Labor, Bureau of Labor Statistics, June 2021, “Table 2. Civilian Workers, by occupational and industry group.” The rates are from column 1, “Total compensation.” The rates have been increased by 110 percent to account for the benefit packages available to those employed by private industry.</w:t>
      </w:r>
    </w:p>
    <w:p w:rsidRPr="00087AC9" w:rsidR="00AF17EF" w:rsidP="007665F0" w:rsidRDefault="00AF17EF" w14:paraId="28617ED1" w14:textId="33DA1B0C">
      <w:pPr>
        <w:rPr>
          <w:color w:val="000000"/>
        </w:rPr>
      </w:pPr>
    </w:p>
    <w:p w:rsidRPr="00087AC9" w:rsidR="00AF17EF" w:rsidP="007665F0" w:rsidRDefault="00AF17EF" w14:paraId="514C6D7B" w14:textId="4B8F2619">
      <w:pPr>
        <w:rPr>
          <w:color w:val="000000"/>
        </w:rPr>
      </w:pPr>
      <w:r w:rsidRPr="00087AC9">
        <w:rPr>
          <w:color w:val="000000"/>
        </w:rPr>
        <w:t xml:space="preserve">This ICR uses the following </w:t>
      </w:r>
      <w:r w:rsidRPr="00087AC9" w:rsidR="00CA6139">
        <w:rPr>
          <w:color w:val="000000"/>
        </w:rPr>
        <w:t xml:space="preserve">industry </w:t>
      </w:r>
      <w:r w:rsidRPr="00087AC9">
        <w:rPr>
          <w:color w:val="000000"/>
        </w:rPr>
        <w:t>labor rates:</w:t>
      </w:r>
    </w:p>
    <w:p w:rsidRPr="00087AC9" w:rsidR="00AF17EF" w:rsidP="007665F0" w:rsidRDefault="00AF17EF" w14:paraId="4AD3827B" w14:textId="77777777">
      <w:pPr>
        <w:rPr>
          <w:color w:val="000000"/>
        </w:rPr>
      </w:pPr>
    </w:p>
    <w:p w:rsidRPr="00087AC9" w:rsidR="00AF17EF" w:rsidP="007665F0" w:rsidRDefault="00AF17EF" w14:paraId="2057A939" w14:textId="5E03B2EB">
      <w:pPr>
        <w:rPr>
          <w:color w:val="000000"/>
        </w:rPr>
      </w:pPr>
    </w:p>
    <w:p w:rsidRPr="00087AC9" w:rsidR="00AF17EF" w:rsidP="00AF17EF" w:rsidRDefault="00AF17EF" w14:paraId="282E8AD8" w14:textId="2902D4BE">
      <w:pPr>
        <w:rPr>
          <w:color w:val="000000"/>
        </w:rPr>
      </w:pPr>
      <w:r w:rsidRPr="00087AC9">
        <w:rPr>
          <w:color w:val="000000"/>
        </w:rPr>
        <w:t>Managerial</w:t>
      </w:r>
      <w:r w:rsidRPr="00087AC9">
        <w:rPr>
          <w:color w:val="000000"/>
        </w:rPr>
        <w:tab/>
        <w:t>$157.61 ($</w:t>
      </w:r>
      <w:r w:rsidRPr="00087AC9" w:rsidR="00840894">
        <w:rPr>
          <w:color w:val="000000"/>
        </w:rPr>
        <w:t>75.05</w:t>
      </w:r>
      <w:r w:rsidRPr="00087AC9">
        <w:rPr>
          <w:color w:val="000000"/>
        </w:rPr>
        <w:t>+ 110%)</w:t>
      </w:r>
    </w:p>
    <w:p w:rsidRPr="00087AC9" w:rsidR="00AF17EF" w:rsidP="00AF17EF" w:rsidRDefault="00AF17EF" w14:paraId="1C915896" w14:textId="6BAA1C7D">
      <w:pPr>
        <w:rPr>
          <w:color w:val="000000"/>
        </w:rPr>
      </w:pPr>
      <w:r w:rsidRPr="00087AC9">
        <w:rPr>
          <w:color w:val="000000"/>
        </w:rPr>
        <w:t>Technical</w:t>
      </w:r>
      <w:r w:rsidRPr="00087AC9">
        <w:rPr>
          <w:color w:val="000000"/>
        </w:rPr>
        <w:tab/>
        <w:t>$123.94 ($5</w:t>
      </w:r>
      <w:r w:rsidRPr="00087AC9" w:rsidR="00840894">
        <w:rPr>
          <w:color w:val="000000"/>
        </w:rPr>
        <w:t>9.02</w:t>
      </w:r>
      <w:r w:rsidRPr="00087AC9">
        <w:rPr>
          <w:color w:val="000000"/>
        </w:rPr>
        <w:t xml:space="preserve"> + 110%)</w:t>
      </w:r>
    </w:p>
    <w:p w:rsidRPr="00087AC9" w:rsidR="00AF17EF" w:rsidP="00AF17EF" w:rsidRDefault="00AF17EF" w14:paraId="4EF3B896" w14:textId="29CAB467">
      <w:pPr>
        <w:rPr>
          <w:color w:val="000000"/>
        </w:rPr>
      </w:pPr>
      <w:r w:rsidRPr="00087AC9">
        <w:rPr>
          <w:color w:val="000000"/>
        </w:rPr>
        <w:t>Clerical</w:t>
      </w:r>
      <w:r w:rsidRPr="00087AC9">
        <w:rPr>
          <w:color w:val="000000"/>
        </w:rPr>
        <w:tab/>
        <w:t>$62.51 ($</w:t>
      </w:r>
      <w:r w:rsidRPr="00087AC9" w:rsidR="00840894">
        <w:rPr>
          <w:color w:val="000000"/>
        </w:rPr>
        <w:t>29.77</w:t>
      </w:r>
      <w:r w:rsidRPr="00087AC9">
        <w:rPr>
          <w:color w:val="000000"/>
        </w:rPr>
        <w:t xml:space="preserve"> + 110%)</w:t>
      </w:r>
    </w:p>
    <w:p w:rsidRPr="00087AC9" w:rsidR="002061BE" w:rsidP="00AF17EF" w:rsidRDefault="002061BE" w14:paraId="60778B3D" w14:textId="6525895C">
      <w:pPr>
        <w:rPr>
          <w:color w:val="000000"/>
        </w:rPr>
      </w:pPr>
    </w:p>
    <w:p w:rsidRPr="00087AC9" w:rsidR="002061BE" w:rsidP="00AF17EF" w:rsidRDefault="00C70EAC" w14:paraId="6C138555" w14:textId="5100E3EC">
      <w:pPr>
        <w:rPr>
          <w:color w:val="000000"/>
        </w:rPr>
      </w:pPr>
      <w:r>
        <w:rPr>
          <w:color w:val="000000"/>
        </w:rPr>
        <w:t xml:space="preserve">Under the proposed rule, non-EGU compliance requirements begin in 2026.  By that time, EPA estimates that </w:t>
      </w:r>
      <w:r w:rsidRPr="00087AC9" w:rsidR="002061BE">
        <w:rPr>
          <w:color w:val="000000"/>
        </w:rPr>
        <w:t xml:space="preserve">approximately 489 existing respondents will be subject to these standards. It is estimated that additional respondent each year will become subject to these same standards and will </w:t>
      </w:r>
      <w:r w:rsidRPr="00087AC9" w:rsidR="005B1DDF">
        <w:rPr>
          <w:color w:val="000000"/>
        </w:rPr>
        <w:t>increase</w:t>
      </w:r>
      <w:r w:rsidRPr="00087AC9" w:rsidR="002061BE">
        <w:rPr>
          <w:color w:val="000000"/>
        </w:rPr>
        <w:t xml:space="preserve"> at a rate of ten percent of the existing respondent universe.</w:t>
      </w:r>
      <w:r w:rsidR="005343AC">
        <w:rPr>
          <w:color w:val="000000"/>
        </w:rPr>
        <w:t xml:space="preserve">  The ten percent rate of increase is based on the Portland Cement LLL MACT 2019 ICR.</w:t>
      </w:r>
    </w:p>
    <w:p w:rsidRPr="00087AC9" w:rsidR="001E51F9" w:rsidP="00AF17EF" w:rsidRDefault="001E51F9" w14:paraId="7142DD31" w14:textId="305D55B4">
      <w:pPr>
        <w:rPr>
          <w:color w:val="000000"/>
        </w:rPr>
      </w:pPr>
    </w:p>
    <w:p w:rsidRPr="00087AC9" w:rsidR="001E51F9" w:rsidP="00AF17EF" w:rsidRDefault="00C70EAC" w14:paraId="218313A2" w14:textId="5CEA9290">
      <w:pPr>
        <w:rPr>
          <w:color w:val="000000"/>
        </w:rPr>
      </w:pPr>
      <w:r>
        <w:rPr>
          <w:color w:val="000000"/>
        </w:rPr>
        <w:t xml:space="preserve">Even though the compliance date is May 1, 2026, an assessment of industry responses represents data for the current 2023-2025 timeframe.  </w:t>
      </w:r>
      <w:r w:rsidRPr="00087AC9" w:rsidR="001E51F9">
        <w:rPr>
          <w:color w:val="000000"/>
        </w:rPr>
        <w:t xml:space="preserve">The total number of responses </w:t>
      </w:r>
      <w:r w:rsidRPr="00087AC9" w:rsidR="004800AC">
        <w:rPr>
          <w:color w:val="000000"/>
        </w:rPr>
        <w:t xml:space="preserve">over the </w:t>
      </w:r>
      <w:r>
        <w:rPr>
          <w:color w:val="000000"/>
        </w:rPr>
        <w:t xml:space="preserve">current </w:t>
      </w:r>
      <w:r w:rsidRPr="00087AC9" w:rsidR="004800AC">
        <w:rPr>
          <w:color w:val="000000"/>
        </w:rPr>
        <w:t>three-year ICR per</w:t>
      </w:r>
      <w:r>
        <w:rPr>
          <w:color w:val="000000"/>
        </w:rPr>
        <w:t>iod</w:t>
      </w:r>
      <w:r w:rsidRPr="00087AC9" w:rsidR="001E51F9">
        <w:rPr>
          <w:color w:val="000000"/>
        </w:rPr>
        <w:t xml:space="preserve"> is </w:t>
      </w:r>
      <w:r w:rsidRPr="00087AC9" w:rsidR="00920CCC">
        <w:rPr>
          <w:color w:val="000000"/>
        </w:rPr>
        <w:t>listed in</w:t>
      </w:r>
      <w:r w:rsidRPr="00087AC9" w:rsidR="001E51F9">
        <w:rPr>
          <w:color w:val="000000"/>
        </w:rPr>
        <w:t xml:space="preserve"> the following table:</w:t>
      </w:r>
    </w:p>
    <w:tbl>
      <w:tblPr>
        <w:tblpPr w:leftFromText="180" w:rightFromText="180" w:vertAnchor="text" w:horzAnchor="margin" w:tblpXSpec="right" w:tblpY="307"/>
        <w:tblW w:w="729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3960"/>
        <w:gridCol w:w="3330"/>
      </w:tblGrid>
      <w:tr w:rsidRPr="00087AC9" w:rsidR="001E51F9" w:rsidTr="00920CCC" w14:paraId="39CC92F8" w14:textId="77777777">
        <w:trPr>
          <w:tblHeader/>
        </w:trPr>
        <w:tc>
          <w:tcPr>
            <w:tcW w:w="7290" w:type="dxa"/>
            <w:gridSpan w:val="2"/>
          </w:tcPr>
          <w:p w:rsidRPr="00087AC9" w:rsidR="001E51F9" w:rsidP="00920CCC" w:rsidRDefault="001E51F9" w14:paraId="153A497A" w14:textId="77777777">
            <w:pPr>
              <w:spacing w:line="120" w:lineRule="exact"/>
            </w:pPr>
          </w:p>
          <w:p w:rsidRPr="00087AC9" w:rsidR="001E51F9" w:rsidP="00920CCC" w:rsidRDefault="001E51F9" w14:paraId="78218A89" w14:textId="58B1D7C8">
            <w:pPr>
              <w:pBdr>
                <w:top w:val="single" w:color="FFFFFF" w:sz="6" w:space="0"/>
                <w:left w:val="single" w:color="FFFFFF" w:sz="6" w:space="0"/>
                <w:bottom w:val="single" w:color="FFFFFF" w:sz="6" w:space="0"/>
                <w:right w:val="single" w:color="FFFFFF" w:sz="6" w:space="0"/>
              </w:pBdr>
              <w:spacing w:after="52"/>
              <w:jc w:val="center"/>
              <w:rPr>
                <w:b/>
                <w:bCs/>
                <w:sz w:val="18"/>
                <w:szCs w:val="18"/>
              </w:rPr>
            </w:pPr>
            <w:r w:rsidRPr="00087AC9">
              <w:rPr>
                <w:b/>
                <w:bCs/>
              </w:rPr>
              <w:t>Total Responses</w:t>
            </w:r>
            <w:r w:rsidRPr="00087AC9" w:rsidR="00432560">
              <w:rPr>
                <w:b/>
                <w:bCs/>
              </w:rPr>
              <w:t xml:space="preserve"> by Industry Respondents</w:t>
            </w:r>
          </w:p>
        </w:tc>
      </w:tr>
      <w:tr w:rsidRPr="00087AC9" w:rsidR="00920CCC" w:rsidTr="00920CCC" w14:paraId="2368248E" w14:textId="77777777">
        <w:tc>
          <w:tcPr>
            <w:tcW w:w="3960" w:type="dxa"/>
          </w:tcPr>
          <w:p w:rsidRPr="00087AC9" w:rsidR="00920CCC" w:rsidP="00920CCC" w:rsidRDefault="00920CCC" w14:paraId="4058D9F2" w14:textId="4062578E">
            <w:pPr>
              <w:pBdr>
                <w:top w:val="single" w:color="FFFFFF" w:sz="6" w:space="0"/>
                <w:left w:val="single" w:color="FFFFFF" w:sz="6" w:space="0"/>
                <w:bottom w:val="single" w:color="FFFFFF" w:sz="6" w:space="0"/>
                <w:right w:val="single" w:color="FFFFFF" w:sz="6" w:space="0"/>
              </w:pBdr>
              <w:rPr>
                <w:b/>
                <w:bCs/>
                <w:sz w:val="22"/>
                <w:szCs w:val="22"/>
              </w:rPr>
            </w:pPr>
          </w:p>
          <w:p w:rsidRPr="00087AC9" w:rsidR="00920CCC" w:rsidP="00920CCC" w:rsidRDefault="00920CCC" w14:paraId="4991BB71" w14:textId="77777777">
            <w:pPr>
              <w:pBdr>
                <w:top w:val="single" w:color="FFFFFF" w:sz="6" w:space="0"/>
                <w:left w:val="single" w:color="FFFFFF" w:sz="6" w:space="0"/>
                <w:bottom w:val="single" w:color="FFFFFF" w:sz="6" w:space="0"/>
                <w:right w:val="single" w:color="FFFFFF" w:sz="6" w:space="0"/>
              </w:pBdr>
              <w:spacing w:after="52"/>
              <w:jc w:val="center"/>
              <w:rPr>
                <w:b/>
                <w:bCs/>
                <w:sz w:val="22"/>
                <w:szCs w:val="22"/>
              </w:rPr>
            </w:pPr>
            <w:r w:rsidRPr="00087AC9">
              <w:rPr>
                <w:b/>
                <w:bCs/>
                <w:sz w:val="22"/>
                <w:szCs w:val="22"/>
              </w:rPr>
              <w:t>Information Collection Activity</w:t>
            </w:r>
          </w:p>
        </w:tc>
        <w:tc>
          <w:tcPr>
            <w:tcW w:w="3330" w:type="dxa"/>
          </w:tcPr>
          <w:p w:rsidRPr="00087AC9" w:rsidR="00920CCC" w:rsidP="00920CCC" w:rsidRDefault="00920CCC" w14:paraId="7F67A809" w14:textId="450A7D10">
            <w:pPr>
              <w:pBdr>
                <w:top w:val="single" w:color="FFFFFF" w:sz="6" w:space="0"/>
                <w:left w:val="single" w:color="FFFFFF" w:sz="6" w:space="0"/>
                <w:bottom w:val="single" w:color="FFFFFF" w:sz="6" w:space="0"/>
                <w:right w:val="single" w:color="FFFFFF" w:sz="6" w:space="0"/>
              </w:pBdr>
              <w:rPr>
                <w:b/>
                <w:bCs/>
                <w:sz w:val="22"/>
                <w:szCs w:val="22"/>
              </w:rPr>
            </w:pPr>
          </w:p>
          <w:p w:rsidRPr="00087AC9" w:rsidR="00920CCC" w:rsidP="00920CCC" w:rsidRDefault="00920CCC" w14:paraId="7607C6F2" w14:textId="71020979">
            <w:pPr>
              <w:pBdr>
                <w:top w:val="single" w:color="FFFFFF" w:sz="6" w:space="0"/>
                <w:left w:val="single" w:color="FFFFFF" w:sz="6" w:space="0"/>
                <w:bottom w:val="single" w:color="FFFFFF" w:sz="6" w:space="0"/>
                <w:right w:val="single" w:color="FFFFFF" w:sz="6" w:space="0"/>
              </w:pBdr>
              <w:jc w:val="center"/>
              <w:rPr>
                <w:b/>
                <w:bCs/>
                <w:sz w:val="22"/>
                <w:szCs w:val="22"/>
              </w:rPr>
            </w:pPr>
            <w:r w:rsidRPr="00087AC9">
              <w:rPr>
                <w:b/>
                <w:bCs/>
                <w:sz w:val="22"/>
                <w:szCs w:val="22"/>
              </w:rPr>
              <w:t>Total Responses</w:t>
            </w:r>
          </w:p>
        </w:tc>
      </w:tr>
      <w:tr w:rsidRPr="00087AC9" w:rsidR="00920CCC" w:rsidTr="00920CCC" w14:paraId="1A0F3241" w14:textId="77777777">
        <w:trPr>
          <w:trHeight w:val="366"/>
        </w:trPr>
        <w:tc>
          <w:tcPr>
            <w:tcW w:w="3960" w:type="dxa"/>
            <w:vAlign w:val="center"/>
          </w:tcPr>
          <w:p w:rsidRPr="00087AC9" w:rsidR="004800AC" w:rsidP="00920CCC" w:rsidRDefault="00920CCC" w14:paraId="67FB4C00" w14:textId="77777777">
            <w:pPr>
              <w:pBdr>
                <w:top w:val="single" w:color="FFFFFF" w:sz="6" w:space="0"/>
                <w:left w:val="single" w:color="FFFFFF" w:sz="6" w:space="0"/>
                <w:bottom w:val="single" w:color="FFFFFF" w:sz="6" w:space="0"/>
                <w:right w:val="single" w:color="FFFFFF" w:sz="6" w:space="0"/>
              </w:pBdr>
              <w:rPr>
                <w:sz w:val="20"/>
              </w:rPr>
            </w:pPr>
            <w:r w:rsidRPr="00087AC9">
              <w:rPr>
                <w:sz w:val="20"/>
              </w:rPr>
              <w:t xml:space="preserve">  </w:t>
            </w:r>
            <w:r w:rsidRPr="00087AC9" w:rsidR="00B77F67">
              <w:rPr>
                <w:sz w:val="20"/>
              </w:rPr>
              <w:t xml:space="preserve">Acquisition, Installation, and Utilization of </w:t>
            </w:r>
          </w:p>
          <w:p w:rsidRPr="00087AC9" w:rsidR="00B77F67" w:rsidP="00920CCC" w:rsidRDefault="004800AC" w14:paraId="374C57B4" w14:textId="38AED14D">
            <w:pPr>
              <w:pBdr>
                <w:top w:val="single" w:color="FFFFFF" w:sz="6" w:space="0"/>
                <w:left w:val="single" w:color="FFFFFF" w:sz="6" w:space="0"/>
                <w:bottom w:val="single" w:color="FFFFFF" w:sz="6" w:space="0"/>
                <w:right w:val="single" w:color="FFFFFF" w:sz="6" w:space="0"/>
              </w:pBdr>
              <w:rPr>
                <w:sz w:val="20"/>
              </w:rPr>
            </w:pPr>
            <w:r w:rsidRPr="00087AC9">
              <w:rPr>
                <w:sz w:val="20"/>
              </w:rPr>
              <w:t xml:space="preserve">  </w:t>
            </w:r>
            <w:r w:rsidRPr="00087AC9" w:rsidR="00B77F67">
              <w:rPr>
                <w:sz w:val="20"/>
              </w:rPr>
              <w:t>Technology and Systems</w:t>
            </w:r>
          </w:p>
        </w:tc>
        <w:tc>
          <w:tcPr>
            <w:tcW w:w="3330" w:type="dxa"/>
            <w:vAlign w:val="center"/>
          </w:tcPr>
          <w:p w:rsidRPr="00087AC9" w:rsidR="006B4F9A" w:rsidP="006B4F9A" w:rsidRDefault="006B4F9A" w14:paraId="41DB6DC7" w14:textId="2B29A259">
            <w:pPr>
              <w:pBdr>
                <w:top w:val="single" w:color="FFFFFF" w:sz="6" w:space="0"/>
                <w:left w:val="single" w:color="FFFFFF" w:sz="6" w:space="0"/>
                <w:bottom w:val="single" w:color="FFFFFF" w:sz="6" w:space="0"/>
                <w:right w:val="single" w:color="FFFFFF" w:sz="6" w:space="0"/>
              </w:pBdr>
              <w:jc w:val="center"/>
              <w:rPr>
                <w:sz w:val="20"/>
              </w:rPr>
            </w:pPr>
            <w:r w:rsidRPr="00087AC9">
              <w:rPr>
                <w:sz w:val="20"/>
              </w:rPr>
              <w:t>8</w:t>
            </w:r>
          </w:p>
        </w:tc>
      </w:tr>
      <w:tr w:rsidRPr="00087AC9" w:rsidR="00B77F67" w:rsidTr="00920CCC" w14:paraId="5EE12E02" w14:textId="77777777">
        <w:trPr>
          <w:trHeight w:val="366"/>
        </w:trPr>
        <w:tc>
          <w:tcPr>
            <w:tcW w:w="3960" w:type="dxa"/>
            <w:vAlign w:val="center"/>
          </w:tcPr>
          <w:p w:rsidRPr="00087AC9" w:rsidR="00B77F67" w:rsidP="00B77F67" w:rsidRDefault="00B77F67" w14:paraId="20933400" w14:textId="55783586">
            <w:pPr>
              <w:pBdr>
                <w:top w:val="single" w:color="FFFFFF" w:sz="6" w:space="0"/>
                <w:left w:val="single" w:color="FFFFFF" w:sz="6" w:space="0"/>
                <w:bottom w:val="single" w:color="FFFFFF" w:sz="6" w:space="0"/>
                <w:right w:val="single" w:color="FFFFFF" w:sz="6" w:space="0"/>
              </w:pBdr>
              <w:rPr>
                <w:sz w:val="20"/>
              </w:rPr>
            </w:pPr>
            <w:r w:rsidRPr="00087AC9">
              <w:rPr>
                <w:sz w:val="20"/>
              </w:rPr>
              <w:t xml:space="preserve">  Familiarize with regulatory requirement</w:t>
            </w:r>
          </w:p>
        </w:tc>
        <w:tc>
          <w:tcPr>
            <w:tcW w:w="3330" w:type="dxa"/>
            <w:vAlign w:val="center"/>
          </w:tcPr>
          <w:p w:rsidRPr="00087AC9" w:rsidR="00B77F67" w:rsidP="00B77F67" w:rsidRDefault="00B77F67" w14:paraId="4A3E9B86" w14:textId="7FAA3AAE">
            <w:pPr>
              <w:pBdr>
                <w:top w:val="single" w:color="FFFFFF" w:sz="6" w:space="0"/>
                <w:left w:val="single" w:color="FFFFFF" w:sz="6" w:space="0"/>
                <w:bottom w:val="single" w:color="FFFFFF" w:sz="6" w:space="0"/>
                <w:right w:val="single" w:color="FFFFFF" w:sz="6" w:space="0"/>
              </w:pBdr>
              <w:jc w:val="center"/>
              <w:rPr>
                <w:sz w:val="20"/>
              </w:rPr>
            </w:pPr>
            <w:r w:rsidRPr="00087AC9">
              <w:rPr>
                <w:sz w:val="20"/>
              </w:rPr>
              <w:t>488</w:t>
            </w:r>
          </w:p>
        </w:tc>
      </w:tr>
      <w:tr w:rsidRPr="00087AC9" w:rsidR="00B77F67" w:rsidTr="00920CCC" w14:paraId="79B941A4" w14:textId="77777777">
        <w:trPr>
          <w:trHeight w:val="366"/>
        </w:trPr>
        <w:tc>
          <w:tcPr>
            <w:tcW w:w="3960" w:type="dxa"/>
            <w:vAlign w:val="center"/>
          </w:tcPr>
          <w:p w:rsidRPr="00087AC9" w:rsidR="00B77F67" w:rsidP="00B77F67" w:rsidRDefault="002442C5" w14:paraId="54079B9D" w14:textId="58C0E3E1">
            <w:pPr>
              <w:pBdr>
                <w:top w:val="single" w:color="FFFFFF" w:sz="6" w:space="0"/>
                <w:left w:val="single" w:color="FFFFFF" w:sz="6" w:space="0"/>
                <w:bottom w:val="single" w:color="FFFFFF" w:sz="6" w:space="0"/>
                <w:right w:val="single" w:color="FFFFFF" w:sz="6" w:space="0"/>
              </w:pBdr>
              <w:rPr>
                <w:sz w:val="18"/>
                <w:szCs w:val="18"/>
              </w:rPr>
            </w:pPr>
            <w:r w:rsidRPr="00087AC9">
              <w:rPr>
                <w:sz w:val="20"/>
              </w:rPr>
              <w:t xml:space="preserve">  Time to train personnel</w:t>
            </w:r>
          </w:p>
        </w:tc>
        <w:tc>
          <w:tcPr>
            <w:tcW w:w="3330" w:type="dxa"/>
            <w:vAlign w:val="center"/>
          </w:tcPr>
          <w:p w:rsidRPr="00087AC9" w:rsidR="00B77F67" w:rsidP="00B77F67" w:rsidRDefault="002442C5" w14:paraId="0EB61110" w14:textId="0E61C52B">
            <w:pPr>
              <w:pBdr>
                <w:top w:val="single" w:color="FFFFFF" w:sz="6" w:space="0"/>
                <w:left w:val="single" w:color="FFFFFF" w:sz="6" w:space="0"/>
                <w:bottom w:val="single" w:color="FFFFFF" w:sz="6" w:space="0"/>
                <w:right w:val="single" w:color="FFFFFF" w:sz="6" w:space="0"/>
              </w:pBdr>
              <w:jc w:val="center"/>
              <w:rPr>
                <w:sz w:val="18"/>
                <w:szCs w:val="18"/>
              </w:rPr>
            </w:pPr>
            <w:r w:rsidRPr="00087AC9">
              <w:rPr>
                <w:sz w:val="20"/>
              </w:rPr>
              <w:t>952</w:t>
            </w:r>
          </w:p>
        </w:tc>
      </w:tr>
      <w:tr w:rsidRPr="00087AC9" w:rsidR="002442C5" w:rsidTr="00920CCC" w14:paraId="45727BE5" w14:textId="77777777">
        <w:trPr>
          <w:trHeight w:val="366"/>
        </w:trPr>
        <w:tc>
          <w:tcPr>
            <w:tcW w:w="3960" w:type="dxa"/>
            <w:vAlign w:val="center"/>
          </w:tcPr>
          <w:p w:rsidRPr="00087AC9" w:rsidR="002442C5" w:rsidP="002442C5" w:rsidRDefault="002442C5" w14:paraId="53181E92" w14:textId="6C8F3586">
            <w:pPr>
              <w:pBdr>
                <w:top w:val="single" w:color="FFFFFF" w:sz="6" w:space="0"/>
                <w:left w:val="single" w:color="FFFFFF" w:sz="6" w:space="0"/>
                <w:bottom w:val="single" w:color="FFFFFF" w:sz="6" w:space="0"/>
                <w:right w:val="single" w:color="FFFFFF" w:sz="6" w:space="0"/>
              </w:pBdr>
              <w:rPr>
                <w:sz w:val="18"/>
                <w:szCs w:val="18"/>
              </w:rPr>
            </w:pPr>
            <w:r w:rsidRPr="00087AC9">
              <w:rPr>
                <w:sz w:val="20"/>
              </w:rPr>
              <w:t xml:space="preserve">  CPMS performance evaluation</w:t>
            </w:r>
          </w:p>
        </w:tc>
        <w:tc>
          <w:tcPr>
            <w:tcW w:w="3330" w:type="dxa"/>
            <w:vAlign w:val="center"/>
          </w:tcPr>
          <w:p w:rsidRPr="00087AC9" w:rsidR="002442C5" w:rsidP="002442C5" w:rsidRDefault="002442C5" w14:paraId="25082B51" w14:textId="5BDD08F9">
            <w:pPr>
              <w:pBdr>
                <w:top w:val="single" w:color="FFFFFF" w:sz="6" w:space="0"/>
                <w:left w:val="single" w:color="FFFFFF" w:sz="6" w:space="0"/>
                <w:bottom w:val="single" w:color="FFFFFF" w:sz="6" w:space="0"/>
                <w:right w:val="single" w:color="FFFFFF" w:sz="6" w:space="0"/>
              </w:pBdr>
              <w:jc w:val="center"/>
              <w:rPr>
                <w:sz w:val="18"/>
                <w:szCs w:val="18"/>
              </w:rPr>
            </w:pPr>
            <w:r w:rsidRPr="00087AC9">
              <w:rPr>
                <w:sz w:val="20"/>
              </w:rPr>
              <w:t>315</w:t>
            </w:r>
          </w:p>
        </w:tc>
      </w:tr>
      <w:tr w:rsidRPr="00087AC9" w:rsidR="002442C5" w:rsidTr="00920CCC" w14:paraId="3F4B4829" w14:textId="77777777">
        <w:trPr>
          <w:trHeight w:val="366"/>
        </w:trPr>
        <w:tc>
          <w:tcPr>
            <w:tcW w:w="3960" w:type="dxa"/>
            <w:vAlign w:val="center"/>
          </w:tcPr>
          <w:p w:rsidRPr="00087AC9" w:rsidR="002442C5" w:rsidP="002442C5" w:rsidRDefault="002442C5" w14:paraId="5407E63E" w14:textId="3C23D4CE">
            <w:pPr>
              <w:pBdr>
                <w:top w:val="single" w:color="FFFFFF" w:sz="6" w:space="0"/>
                <w:left w:val="single" w:color="FFFFFF" w:sz="6" w:space="0"/>
                <w:bottom w:val="single" w:color="FFFFFF" w:sz="6" w:space="0"/>
                <w:right w:val="single" w:color="FFFFFF" w:sz="6" w:space="0"/>
              </w:pBdr>
              <w:rPr>
                <w:sz w:val="18"/>
                <w:szCs w:val="18"/>
              </w:rPr>
            </w:pPr>
            <w:r w:rsidRPr="00087AC9">
              <w:rPr>
                <w:sz w:val="20"/>
              </w:rPr>
              <w:t xml:space="preserve">  NOx Performance Testing</w:t>
            </w:r>
          </w:p>
        </w:tc>
        <w:tc>
          <w:tcPr>
            <w:tcW w:w="3330" w:type="dxa"/>
            <w:vAlign w:val="center"/>
          </w:tcPr>
          <w:p w:rsidRPr="00087AC9" w:rsidR="002442C5" w:rsidP="002442C5" w:rsidRDefault="00143276" w14:paraId="20DFA861" w14:textId="1012CB27">
            <w:pPr>
              <w:pBdr>
                <w:top w:val="single" w:color="FFFFFF" w:sz="6" w:space="0"/>
                <w:left w:val="single" w:color="FFFFFF" w:sz="6" w:space="0"/>
                <w:bottom w:val="single" w:color="FFFFFF" w:sz="6" w:space="0"/>
                <w:right w:val="single" w:color="FFFFFF" w:sz="6" w:space="0"/>
              </w:pBdr>
              <w:jc w:val="center"/>
              <w:rPr>
                <w:sz w:val="18"/>
                <w:szCs w:val="18"/>
              </w:rPr>
            </w:pPr>
            <w:r w:rsidRPr="00087AC9">
              <w:rPr>
                <w:sz w:val="20"/>
              </w:rPr>
              <w:t>1</w:t>
            </w:r>
            <w:r w:rsidRPr="00087AC9" w:rsidR="00432560">
              <w:rPr>
                <w:sz w:val="20"/>
              </w:rPr>
              <w:t>,</w:t>
            </w:r>
            <w:r w:rsidRPr="00087AC9">
              <w:rPr>
                <w:sz w:val="20"/>
              </w:rPr>
              <w:t>794</w:t>
            </w:r>
          </w:p>
        </w:tc>
      </w:tr>
      <w:tr w:rsidRPr="00087AC9" w:rsidR="002442C5" w:rsidTr="00920CCC" w14:paraId="26CEF539" w14:textId="77777777">
        <w:trPr>
          <w:trHeight w:val="366"/>
        </w:trPr>
        <w:tc>
          <w:tcPr>
            <w:tcW w:w="3960" w:type="dxa"/>
            <w:vAlign w:val="center"/>
          </w:tcPr>
          <w:p w:rsidRPr="00087AC9" w:rsidR="002442C5" w:rsidP="002442C5" w:rsidRDefault="002442C5" w14:paraId="461C2C34" w14:textId="1ACB7C19">
            <w:pPr>
              <w:pBdr>
                <w:top w:val="single" w:color="FFFFFF" w:sz="6" w:space="0"/>
                <w:left w:val="single" w:color="FFFFFF" w:sz="6" w:space="0"/>
                <w:bottom w:val="single" w:color="FFFFFF" w:sz="6" w:space="0"/>
                <w:right w:val="single" w:color="FFFFFF" w:sz="6" w:space="0"/>
              </w:pBdr>
              <w:rPr>
                <w:sz w:val="18"/>
                <w:szCs w:val="18"/>
              </w:rPr>
            </w:pPr>
            <w:r w:rsidRPr="00087AC9">
              <w:rPr>
                <w:sz w:val="20"/>
              </w:rPr>
              <w:t xml:space="preserve">  </w:t>
            </w:r>
            <w:r w:rsidRPr="00087AC9" w:rsidR="00143276">
              <w:rPr>
                <w:sz w:val="20"/>
              </w:rPr>
              <w:t>Performance Evaluation of NOx CEMS</w:t>
            </w:r>
          </w:p>
        </w:tc>
        <w:tc>
          <w:tcPr>
            <w:tcW w:w="3330" w:type="dxa"/>
            <w:vAlign w:val="center"/>
          </w:tcPr>
          <w:p w:rsidRPr="00087AC9" w:rsidR="002442C5" w:rsidP="002442C5" w:rsidRDefault="00143276" w14:paraId="6A42FC1E" w14:textId="6F6C97B0">
            <w:pPr>
              <w:pBdr>
                <w:top w:val="single" w:color="FFFFFF" w:sz="6" w:space="0"/>
                <w:left w:val="single" w:color="FFFFFF" w:sz="6" w:space="0"/>
                <w:bottom w:val="single" w:color="FFFFFF" w:sz="6" w:space="0"/>
                <w:right w:val="single" w:color="FFFFFF" w:sz="6" w:space="0"/>
              </w:pBdr>
              <w:jc w:val="center"/>
              <w:rPr>
                <w:sz w:val="18"/>
                <w:szCs w:val="18"/>
              </w:rPr>
            </w:pPr>
            <w:r w:rsidRPr="00087AC9">
              <w:rPr>
                <w:sz w:val="20"/>
              </w:rPr>
              <w:t>90</w:t>
            </w:r>
          </w:p>
        </w:tc>
      </w:tr>
      <w:tr w:rsidRPr="00087AC9" w:rsidR="002442C5" w:rsidTr="00920CCC" w14:paraId="4B3360F6" w14:textId="77777777">
        <w:trPr>
          <w:trHeight w:val="366"/>
        </w:trPr>
        <w:tc>
          <w:tcPr>
            <w:tcW w:w="3960" w:type="dxa"/>
            <w:vAlign w:val="center"/>
          </w:tcPr>
          <w:p w:rsidRPr="00087AC9" w:rsidR="004800AC" w:rsidP="002442C5" w:rsidRDefault="002442C5" w14:paraId="3BD6316E" w14:textId="77777777">
            <w:pPr>
              <w:pBdr>
                <w:top w:val="single" w:color="FFFFFF" w:sz="6" w:space="0"/>
                <w:left w:val="single" w:color="FFFFFF" w:sz="6" w:space="0"/>
                <w:bottom w:val="single" w:color="FFFFFF" w:sz="6" w:space="0"/>
                <w:right w:val="single" w:color="FFFFFF" w:sz="6" w:space="0"/>
              </w:pBdr>
              <w:rPr>
                <w:sz w:val="20"/>
              </w:rPr>
            </w:pPr>
            <w:r w:rsidRPr="00087AC9">
              <w:rPr>
                <w:sz w:val="20"/>
              </w:rPr>
              <w:t xml:space="preserve">  </w:t>
            </w:r>
            <w:r w:rsidRPr="00087AC9" w:rsidR="00143276">
              <w:rPr>
                <w:sz w:val="20"/>
              </w:rPr>
              <w:t xml:space="preserve">Preparation of Work Plans and Monitoring </w:t>
            </w:r>
            <w:r w:rsidRPr="00087AC9" w:rsidR="004800AC">
              <w:rPr>
                <w:sz w:val="20"/>
              </w:rPr>
              <w:t xml:space="preserve"> </w:t>
            </w:r>
          </w:p>
          <w:p w:rsidRPr="00087AC9" w:rsidR="002442C5" w:rsidP="002442C5" w:rsidRDefault="004800AC" w14:paraId="6CA25BE1" w14:textId="7B7A67C3">
            <w:pPr>
              <w:pBdr>
                <w:top w:val="single" w:color="FFFFFF" w:sz="6" w:space="0"/>
                <w:left w:val="single" w:color="FFFFFF" w:sz="6" w:space="0"/>
                <w:bottom w:val="single" w:color="FFFFFF" w:sz="6" w:space="0"/>
                <w:right w:val="single" w:color="FFFFFF" w:sz="6" w:space="0"/>
              </w:pBdr>
              <w:rPr>
                <w:sz w:val="18"/>
                <w:szCs w:val="18"/>
              </w:rPr>
            </w:pPr>
            <w:r w:rsidRPr="00087AC9">
              <w:rPr>
                <w:sz w:val="20"/>
              </w:rPr>
              <w:t xml:space="preserve">  </w:t>
            </w:r>
            <w:r w:rsidRPr="00087AC9" w:rsidR="00143276">
              <w:rPr>
                <w:sz w:val="20"/>
              </w:rPr>
              <w:t>Plans</w:t>
            </w:r>
          </w:p>
        </w:tc>
        <w:tc>
          <w:tcPr>
            <w:tcW w:w="3330" w:type="dxa"/>
            <w:vAlign w:val="center"/>
          </w:tcPr>
          <w:p w:rsidRPr="00087AC9" w:rsidR="002442C5" w:rsidP="002442C5" w:rsidRDefault="004800AC" w14:paraId="567E6D49" w14:textId="68689B18">
            <w:pPr>
              <w:pBdr>
                <w:top w:val="single" w:color="FFFFFF" w:sz="6" w:space="0"/>
                <w:left w:val="single" w:color="FFFFFF" w:sz="6" w:space="0"/>
                <w:bottom w:val="single" w:color="FFFFFF" w:sz="6" w:space="0"/>
                <w:right w:val="single" w:color="FFFFFF" w:sz="6" w:space="0"/>
              </w:pBdr>
              <w:jc w:val="center"/>
              <w:rPr>
                <w:sz w:val="18"/>
                <w:szCs w:val="18"/>
              </w:rPr>
            </w:pPr>
            <w:r w:rsidRPr="00087AC9">
              <w:rPr>
                <w:sz w:val="20"/>
              </w:rPr>
              <w:t>1</w:t>
            </w:r>
            <w:r w:rsidRPr="00087AC9" w:rsidR="00432560">
              <w:rPr>
                <w:sz w:val="20"/>
              </w:rPr>
              <w:t>,</w:t>
            </w:r>
            <w:r w:rsidRPr="00087AC9">
              <w:rPr>
                <w:sz w:val="20"/>
              </w:rPr>
              <w:t>094</w:t>
            </w:r>
          </w:p>
        </w:tc>
      </w:tr>
      <w:tr w:rsidRPr="00087AC9" w:rsidR="002442C5" w:rsidTr="00920CCC" w14:paraId="50C67749" w14:textId="77777777">
        <w:trPr>
          <w:trHeight w:val="366"/>
        </w:trPr>
        <w:tc>
          <w:tcPr>
            <w:tcW w:w="3960" w:type="dxa"/>
            <w:vAlign w:val="center"/>
          </w:tcPr>
          <w:p w:rsidRPr="00087AC9" w:rsidR="002442C5" w:rsidP="002442C5" w:rsidRDefault="002442C5" w14:paraId="0D1B963C" w14:textId="71B25A6E">
            <w:pPr>
              <w:pBdr>
                <w:top w:val="single" w:color="FFFFFF" w:sz="6" w:space="0"/>
                <w:left w:val="single" w:color="FFFFFF" w:sz="6" w:space="0"/>
                <w:bottom w:val="single" w:color="FFFFFF" w:sz="6" w:space="0"/>
                <w:right w:val="single" w:color="FFFFFF" w:sz="6" w:space="0"/>
              </w:pBdr>
              <w:rPr>
                <w:sz w:val="18"/>
                <w:szCs w:val="18"/>
              </w:rPr>
            </w:pPr>
            <w:r w:rsidRPr="00087AC9">
              <w:rPr>
                <w:sz w:val="20"/>
              </w:rPr>
              <w:t xml:space="preserve">  </w:t>
            </w:r>
            <w:r w:rsidRPr="00087AC9" w:rsidR="004800AC">
              <w:rPr>
                <w:sz w:val="20"/>
              </w:rPr>
              <w:t>Data Collection</w:t>
            </w:r>
          </w:p>
        </w:tc>
        <w:tc>
          <w:tcPr>
            <w:tcW w:w="3330" w:type="dxa"/>
            <w:vAlign w:val="center"/>
          </w:tcPr>
          <w:p w:rsidRPr="00087AC9" w:rsidR="002442C5" w:rsidP="002442C5" w:rsidRDefault="00853C11" w14:paraId="10A6242C" w14:textId="09911CB2">
            <w:pPr>
              <w:pBdr>
                <w:top w:val="single" w:color="FFFFFF" w:sz="6" w:space="0"/>
                <w:left w:val="single" w:color="FFFFFF" w:sz="6" w:space="0"/>
                <w:bottom w:val="single" w:color="FFFFFF" w:sz="6" w:space="0"/>
                <w:right w:val="single" w:color="FFFFFF" w:sz="6" w:space="0"/>
              </w:pBdr>
              <w:jc w:val="center"/>
              <w:rPr>
                <w:sz w:val="18"/>
                <w:szCs w:val="18"/>
              </w:rPr>
            </w:pPr>
            <w:r>
              <w:rPr>
                <w:sz w:val="20"/>
              </w:rPr>
              <w:t>108,561</w:t>
            </w:r>
          </w:p>
        </w:tc>
      </w:tr>
      <w:tr w:rsidRPr="00087AC9" w:rsidR="002442C5" w:rsidTr="00920CCC" w14:paraId="40D6EBE3" w14:textId="77777777">
        <w:trPr>
          <w:trHeight w:val="366"/>
        </w:trPr>
        <w:tc>
          <w:tcPr>
            <w:tcW w:w="3960" w:type="dxa"/>
            <w:vAlign w:val="center"/>
          </w:tcPr>
          <w:p w:rsidRPr="00087AC9" w:rsidR="002442C5" w:rsidP="002442C5" w:rsidRDefault="004800AC" w14:paraId="68DB1A69" w14:textId="1AEA8CB4">
            <w:pPr>
              <w:pBdr>
                <w:top w:val="single" w:color="FFFFFF" w:sz="6" w:space="0"/>
                <w:left w:val="single" w:color="FFFFFF" w:sz="6" w:space="0"/>
                <w:bottom w:val="single" w:color="FFFFFF" w:sz="6" w:space="0"/>
                <w:right w:val="single" w:color="FFFFFF" w:sz="6" w:space="0"/>
              </w:pBdr>
              <w:rPr>
                <w:sz w:val="18"/>
                <w:szCs w:val="18"/>
              </w:rPr>
            </w:pPr>
            <w:r w:rsidRPr="00087AC9">
              <w:rPr>
                <w:sz w:val="20"/>
              </w:rPr>
              <w:t xml:space="preserve">  Monitoring</w:t>
            </w:r>
          </w:p>
        </w:tc>
        <w:tc>
          <w:tcPr>
            <w:tcW w:w="3330" w:type="dxa"/>
            <w:vAlign w:val="center"/>
          </w:tcPr>
          <w:p w:rsidRPr="00087AC9" w:rsidR="002442C5" w:rsidP="002442C5" w:rsidRDefault="004800AC" w14:paraId="1A58197F" w14:textId="732346B2">
            <w:pPr>
              <w:pBdr>
                <w:top w:val="single" w:color="FFFFFF" w:sz="6" w:space="0"/>
                <w:left w:val="single" w:color="FFFFFF" w:sz="6" w:space="0"/>
                <w:bottom w:val="single" w:color="FFFFFF" w:sz="6" w:space="0"/>
                <w:right w:val="single" w:color="FFFFFF" w:sz="6" w:space="0"/>
              </w:pBdr>
              <w:jc w:val="center"/>
              <w:rPr>
                <w:sz w:val="18"/>
                <w:szCs w:val="18"/>
              </w:rPr>
            </w:pPr>
            <w:r w:rsidRPr="00087AC9">
              <w:rPr>
                <w:sz w:val="20"/>
              </w:rPr>
              <w:t>90</w:t>
            </w:r>
            <w:r w:rsidRPr="00087AC9" w:rsidR="00432560">
              <w:rPr>
                <w:sz w:val="20"/>
              </w:rPr>
              <w:t>,</w:t>
            </w:r>
            <w:r w:rsidRPr="00087AC9">
              <w:rPr>
                <w:sz w:val="20"/>
              </w:rPr>
              <w:t>884</w:t>
            </w:r>
          </w:p>
        </w:tc>
      </w:tr>
      <w:tr w:rsidRPr="00087AC9" w:rsidR="002442C5" w:rsidTr="00920CCC" w14:paraId="09620FAD" w14:textId="77777777">
        <w:trPr>
          <w:trHeight w:val="366"/>
        </w:trPr>
        <w:tc>
          <w:tcPr>
            <w:tcW w:w="3960" w:type="dxa"/>
            <w:vAlign w:val="center"/>
          </w:tcPr>
          <w:p w:rsidRPr="00087AC9" w:rsidR="002442C5" w:rsidP="002442C5" w:rsidRDefault="002442C5" w14:paraId="102439A3" w14:textId="42254881">
            <w:pPr>
              <w:pBdr>
                <w:top w:val="single" w:color="FFFFFF" w:sz="6" w:space="0"/>
                <w:left w:val="single" w:color="FFFFFF" w:sz="6" w:space="0"/>
                <w:bottom w:val="single" w:color="FFFFFF" w:sz="6" w:space="0"/>
                <w:right w:val="single" w:color="FFFFFF" w:sz="6" w:space="0"/>
              </w:pBdr>
              <w:rPr>
                <w:sz w:val="18"/>
                <w:szCs w:val="18"/>
              </w:rPr>
            </w:pPr>
            <w:r w:rsidRPr="00087AC9">
              <w:rPr>
                <w:sz w:val="20"/>
              </w:rPr>
              <w:t xml:space="preserve">  </w:t>
            </w:r>
            <w:r w:rsidRPr="00087AC9" w:rsidR="004800AC">
              <w:rPr>
                <w:sz w:val="20"/>
              </w:rPr>
              <w:t>Recordkeeping</w:t>
            </w:r>
          </w:p>
        </w:tc>
        <w:tc>
          <w:tcPr>
            <w:tcW w:w="3330" w:type="dxa"/>
            <w:vAlign w:val="center"/>
          </w:tcPr>
          <w:p w:rsidRPr="00087AC9" w:rsidR="002442C5" w:rsidP="002442C5" w:rsidRDefault="00853C11" w14:paraId="3E8B845F" w14:textId="4EA4C731">
            <w:pPr>
              <w:pBdr>
                <w:top w:val="single" w:color="FFFFFF" w:sz="6" w:space="0"/>
                <w:left w:val="single" w:color="FFFFFF" w:sz="6" w:space="0"/>
                <w:bottom w:val="single" w:color="FFFFFF" w:sz="6" w:space="0"/>
                <w:right w:val="single" w:color="FFFFFF" w:sz="6" w:space="0"/>
              </w:pBdr>
              <w:jc w:val="center"/>
              <w:rPr>
                <w:sz w:val="18"/>
                <w:szCs w:val="18"/>
              </w:rPr>
            </w:pPr>
            <w:r>
              <w:rPr>
                <w:sz w:val="20"/>
              </w:rPr>
              <w:t>105,175</w:t>
            </w:r>
          </w:p>
        </w:tc>
      </w:tr>
      <w:tr w:rsidRPr="00087AC9" w:rsidR="002442C5" w:rsidTr="00920CCC" w14:paraId="7A527613" w14:textId="77777777">
        <w:trPr>
          <w:trHeight w:val="366"/>
        </w:trPr>
        <w:tc>
          <w:tcPr>
            <w:tcW w:w="3960" w:type="dxa"/>
            <w:vAlign w:val="center"/>
          </w:tcPr>
          <w:p w:rsidRPr="00087AC9" w:rsidR="002442C5" w:rsidP="002442C5" w:rsidRDefault="002442C5" w14:paraId="12000730" w14:textId="3BDAE486">
            <w:pPr>
              <w:pBdr>
                <w:top w:val="single" w:color="FFFFFF" w:sz="6" w:space="0"/>
                <w:left w:val="single" w:color="FFFFFF" w:sz="6" w:space="0"/>
                <w:bottom w:val="single" w:color="FFFFFF" w:sz="6" w:space="0"/>
                <w:right w:val="single" w:color="FFFFFF" w:sz="6" w:space="0"/>
              </w:pBdr>
              <w:ind w:left="149" w:hanging="149"/>
              <w:rPr>
                <w:sz w:val="18"/>
                <w:szCs w:val="18"/>
              </w:rPr>
            </w:pPr>
            <w:r w:rsidRPr="00087AC9">
              <w:rPr>
                <w:sz w:val="20"/>
              </w:rPr>
              <w:t xml:space="preserve">  </w:t>
            </w:r>
            <w:r w:rsidRPr="00087AC9" w:rsidR="004800AC">
              <w:rPr>
                <w:sz w:val="20"/>
              </w:rPr>
              <w:t>Notification of Demonstration of CEMS</w:t>
            </w:r>
          </w:p>
        </w:tc>
        <w:tc>
          <w:tcPr>
            <w:tcW w:w="3330" w:type="dxa"/>
            <w:vAlign w:val="center"/>
          </w:tcPr>
          <w:p w:rsidRPr="00087AC9" w:rsidR="002442C5" w:rsidP="002442C5" w:rsidRDefault="004800AC" w14:paraId="044230B0" w14:textId="2A9FFE00">
            <w:pPr>
              <w:pBdr>
                <w:top w:val="single" w:color="FFFFFF" w:sz="6" w:space="0"/>
                <w:left w:val="single" w:color="FFFFFF" w:sz="6" w:space="0"/>
                <w:bottom w:val="single" w:color="FFFFFF" w:sz="6" w:space="0"/>
                <w:right w:val="single" w:color="FFFFFF" w:sz="6" w:space="0"/>
              </w:pBdr>
              <w:jc w:val="center"/>
              <w:rPr>
                <w:sz w:val="18"/>
                <w:szCs w:val="18"/>
              </w:rPr>
            </w:pPr>
            <w:r w:rsidRPr="00087AC9">
              <w:rPr>
                <w:sz w:val="20"/>
              </w:rPr>
              <w:t>146</w:t>
            </w:r>
          </w:p>
        </w:tc>
      </w:tr>
      <w:tr w:rsidRPr="00087AC9" w:rsidR="002442C5" w:rsidTr="00920CCC" w14:paraId="524C621A" w14:textId="77777777">
        <w:trPr>
          <w:trHeight w:val="366"/>
        </w:trPr>
        <w:tc>
          <w:tcPr>
            <w:tcW w:w="3960" w:type="dxa"/>
            <w:vAlign w:val="center"/>
          </w:tcPr>
          <w:p w:rsidRPr="00087AC9" w:rsidR="002442C5" w:rsidP="002442C5" w:rsidRDefault="002442C5" w14:paraId="4888A233" w14:textId="43156529">
            <w:pPr>
              <w:pBdr>
                <w:top w:val="single" w:color="FFFFFF" w:sz="6" w:space="0"/>
                <w:left w:val="single" w:color="FFFFFF" w:sz="6" w:space="0"/>
                <w:bottom w:val="single" w:color="FFFFFF" w:sz="6" w:space="0"/>
                <w:right w:val="single" w:color="FFFFFF" w:sz="6" w:space="0"/>
              </w:pBdr>
              <w:rPr>
                <w:sz w:val="18"/>
                <w:szCs w:val="18"/>
              </w:rPr>
            </w:pPr>
            <w:r w:rsidRPr="00087AC9">
              <w:rPr>
                <w:sz w:val="20"/>
              </w:rPr>
              <w:t xml:space="preserve">  Notification of </w:t>
            </w:r>
            <w:r w:rsidRPr="00087AC9" w:rsidR="004800AC">
              <w:rPr>
                <w:sz w:val="20"/>
              </w:rPr>
              <w:t>Performance Testing</w:t>
            </w:r>
          </w:p>
        </w:tc>
        <w:tc>
          <w:tcPr>
            <w:tcW w:w="3330" w:type="dxa"/>
            <w:vAlign w:val="center"/>
          </w:tcPr>
          <w:p w:rsidRPr="00087AC9" w:rsidR="002442C5" w:rsidP="002442C5" w:rsidRDefault="00A02941" w14:paraId="1932F0CB" w14:textId="0796875D">
            <w:pPr>
              <w:pBdr>
                <w:top w:val="single" w:color="FFFFFF" w:sz="6" w:space="0"/>
                <w:left w:val="single" w:color="FFFFFF" w:sz="6" w:space="0"/>
                <w:bottom w:val="single" w:color="FFFFFF" w:sz="6" w:space="0"/>
                <w:right w:val="single" w:color="FFFFFF" w:sz="6" w:space="0"/>
              </w:pBdr>
              <w:jc w:val="center"/>
              <w:rPr>
                <w:sz w:val="18"/>
                <w:szCs w:val="18"/>
              </w:rPr>
            </w:pPr>
            <w:r w:rsidRPr="00087AC9">
              <w:rPr>
                <w:sz w:val="18"/>
                <w:szCs w:val="18"/>
              </w:rPr>
              <w:t>1</w:t>
            </w:r>
            <w:r w:rsidRPr="00087AC9" w:rsidR="00432560">
              <w:rPr>
                <w:sz w:val="18"/>
                <w:szCs w:val="18"/>
              </w:rPr>
              <w:t>,</w:t>
            </w:r>
            <w:r w:rsidRPr="00087AC9">
              <w:rPr>
                <w:sz w:val="18"/>
                <w:szCs w:val="18"/>
              </w:rPr>
              <w:t>702</w:t>
            </w:r>
          </w:p>
        </w:tc>
      </w:tr>
      <w:tr w:rsidRPr="00087AC9" w:rsidR="002442C5" w:rsidTr="00920CCC" w14:paraId="72AF3BBB" w14:textId="77777777">
        <w:trPr>
          <w:trHeight w:val="366"/>
        </w:trPr>
        <w:tc>
          <w:tcPr>
            <w:tcW w:w="3960" w:type="dxa"/>
            <w:vAlign w:val="center"/>
          </w:tcPr>
          <w:p w:rsidRPr="00087AC9" w:rsidR="00A02941" w:rsidP="002442C5" w:rsidRDefault="002442C5" w14:paraId="1DAF0397" w14:textId="77777777">
            <w:pPr>
              <w:pBdr>
                <w:top w:val="single" w:color="FFFFFF" w:sz="6" w:space="0"/>
                <w:left w:val="single" w:color="FFFFFF" w:sz="6" w:space="0"/>
                <w:bottom w:val="single" w:color="FFFFFF" w:sz="6" w:space="0"/>
                <w:right w:val="single" w:color="FFFFFF" w:sz="6" w:space="0"/>
              </w:pBdr>
              <w:rPr>
                <w:sz w:val="20"/>
              </w:rPr>
            </w:pPr>
            <w:r w:rsidRPr="00087AC9">
              <w:rPr>
                <w:sz w:val="20"/>
              </w:rPr>
              <w:t xml:space="preserve">  </w:t>
            </w:r>
            <w:r w:rsidRPr="00087AC9" w:rsidR="00A02941">
              <w:rPr>
                <w:sz w:val="20"/>
              </w:rPr>
              <w:t xml:space="preserve">Reports of Performance Testing, NOx  </w:t>
            </w:r>
          </w:p>
          <w:p w:rsidRPr="00087AC9" w:rsidR="00A02941" w:rsidP="002442C5" w:rsidRDefault="00A02941" w14:paraId="503A3921" w14:textId="77777777">
            <w:pPr>
              <w:pBdr>
                <w:top w:val="single" w:color="FFFFFF" w:sz="6" w:space="0"/>
                <w:left w:val="single" w:color="FFFFFF" w:sz="6" w:space="0"/>
                <w:bottom w:val="single" w:color="FFFFFF" w:sz="6" w:space="0"/>
                <w:right w:val="single" w:color="FFFFFF" w:sz="6" w:space="0"/>
              </w:pBdr>
              <w:rPr>
                <w:sz w:val="20"/>
              </w:rPr>
            </w:pPr>
            <w:r w:rsidRPr="00087AC9">
              <w:rPr>
                <w:sz w:val="20"/>
              </w:rPr>
              <w:t xml:space="preserve">  CEMS Performance Evaluation, and Excess </w:t>
            </w:r>
          </w:p>
          <w:p w:rsidRPr="00087AC9" w:rsidR="00A02941" w:rsidP="002442C5" w:rsidRDefault="00A02941" w14:paraId="575C6ECA" w14:textId="144C454E">
            <w:pPr>
              <w:pBdr>
                <w:top w:val="single" w:color="FFFFFF" w:sz="6" w:space="0"/>
                <w:left w:val="single" w:color="FFFFFF" w:sz="6" w:space="0"/>
                <w:bottom w:val="single" w:color="FFFFFF" w:sz="6" w:space="0"/>
                <w:right w:val="single" w:color="FFFFFF" w:sz="6" w:space="0"/>
              </w:pBdr>
              <w:rPr>
                <w:sz w:val="20"/>
              </w:rPr>
            </w:pPr>
            <w:r w:rsidRPr="00087AC9">
              <w:rPr>
                <w:sz w:val="20"/>
              </w:rPr>
              <w:t xml:space="preserve">  Emissions</w:t>
            </w:r>
          </w:p>
        </w:tc>
        <w:tc>
          <w:tcPr>
            <w:tcW w:w="3330" w:type="dxa"/>
            <w:vAlign w:val="center"/>
          </w:tcPr>
          <w:p w:rsidRPr="00087AC9" w:rsidR="002442C5" w:rsidP="002442C5" w:rsidRDefault="00A02941" w14:paraId="2E970533" w14:textId="34D3BA2D">
            <w:pPr>
              <w:pBdr>
                <w:top w:val="single" w:color="FFFFFF" w:sz="6" w:space="0"/>
                <w:left w:val="single" w:color="FFFFFF" w:sz="6" w:space="0"/>
                <w:bottom w:val="single" w:color="FFFFFF" w:sz="6" w:space="0"/>
                <w:right w:val="single" w:color="FFFFFF" w:sz="6" w:space="0"/>
              </w:pBdr>
              <w:jc w:val="center"/>
              <w:rPr>
                <w:sz w:val="18"/>
                <w:szCs w:val="18"/>
              </w:rPr>
            </w:pPr>
            <w:r w:rsidRPr="00087AC9">
              <w:rPr>
                <w:sz w:val="20"/>
              </w:rPr>
              <w:t>1</w:t>
            </w:r>
            <w:r w:rsidRPr="00087AC9" w:rsidR="00432560">
              <w:rPr>
                <w:sz w:val="20"/>
              </w:rPr>
              <w:t>,</w:t>
            </w:r>
            <w:r w:rsidRPr="00087AC9">
              <w:rPr>
                <w:sz w:val="20"/>
              </w:rPr>
              <w:t>988</w:t>
            </w:r>
          </w:p>
        </w:tc>
      </w:tr>
      <w:tr w:rsidRPr="00087AC9" w:rsidR="002442C5" w:rsidTr="00920CCC" w14:paraId="7E324712" w14:textId="77777777">
        <w:trPr>
          <w:trHeight w:val="366"/>
        </w:trPr>
        <w:tc>
          <w:tcPr>
            <w:tcW w:w="3960" w:type="dxa"/>
            <w:vAlign w:val="center"/>
          </w:tcPr>
          <w:p w:rsidRPr="00087AC9" w:rsidR="002442C5" w:rsidP="002442C5" w:rsidRDefault="002442C5" w14:paraId="47937CB4" w14:textId="3751BBF3">
            <w:pPr>
              <w:pBdr>
                <w:top w:val="single" w:color="FFFFFF" w:sz="6" w:space="0"/>
                <w:left w:val="single" w:color="FFFFFF" w:sz="6" w:space="0"/>
                <w:bottom w:val="single" w:color="FFFFFF" w:sz="6" w:space="0"/>
                <w:right w:val="single" w:color="FFFFFF" w:sz="6" w:space="0"/>
              </w:pBdr>
              <w:rPr>
                <w:sz w:val="18"/>
                <w:szCs w:val="18"/>
              </w:rPr>
            </w:pPr>
            <w:r w:rsidRPr="00087AC9">
              <w:rPr>
                <w:sz w:val="20"/>
              </w:rPr>
              <w:lastRenderedPageBreak/>
              <w:t xml:space="preserve">   </w:t>
            </w:r>
            <w:r w:rsidRPr="00087AC9" w:rsidR="00A02941">
              <w:rPr>
                <w:sz w:val="20"/>
              </w:rPr>
              <w:t>Quarterly and Semi-Annual Reporting</w:t>
            </w:r>
          </w:p>
        </w:tc>
        <w:tc>
          <w:tcPr>
            <w:tcW w:w="3330" w:type="dxa"/>
            <w:vAlign w:val="center"/>
          </w:tcPr>
          <w:p w:rsidRPr="00087AC9" w:rsidR="002442C5" w:rsidP="002442C5" w:rsidRDefault="00A02941" w14:paraId="7F2D0C00" w14:textId="399A1D73">
            <w:pPr>
              <w:pBdr>
                <w:top w:val="single" w:color="FFFFFF" w:sz="6" w:space="0"/>
                <w:left w:val="single" w:color="FFFFFF" w:sz="6" w:space="0"/>
                <w:bottom w:val="single" w:color="FFFFFF" w:sz="6" w:space="0"/>
                <w:right w:val="single" w:color="FFFFFF" w:sz="6" w:space="0"/>
              </w:pBdr>
              <w:jc w:val="center"/>
              <w:rPr>
                <w:sz w:val="18"/>
                <w:szCs w:val="18"/>
              </w:rPr>
            </w:pPr>
            <w:r w:rsidRPr="00087AC9">
              <w:rPr>
                <w:sz w:val="20"/>
              </w:rPr>
              <w:t>2</w:t>
            </w:r>
            <w:r w:rsidRPr="00087AC9" w:rsidR="00432560">
              <w:rPr>
                <w:sz w:val="20"/>
              </w:rPr>
              <w:t>,</w:t>
            </w:r>
            <w:r w:rsidRPr="00087AC9">
              <w:rPr>
                <w:sz w:val="20"/>
              </w:rPr>
              <w:t>360</w:t>
            </w:r>
          </w:p>
        </w:tc>
      </w:tr>
    </w:tbl>
    <w:p w:rsidRPr="00087AC9" w:rsidR="00B97C08" w:rsidP="00AF17EF" w:rsidRDefault="00B97C08" w14:paraId="4FC94F9B" w14:textId="78FFD8E7">
      <w:pPr>
        <w:rPr>
          <w:color w:val="000000"/>
        </w:rPr>
      </w:pPr>
    </w:p>
    <w:p w:rsidRPr="00087AC9" w:rsidR="00B97C08" w:rsidP="00AF17EF" w:rsidRDefault="00B97C08" w14:paraId="0A310FD4" w14:textId="77777777">
      <w:pPr>
        <w:rPr>
          <w:color w:val="000000"/>
        </w:rPr>
      </w:pPr>
    </w:p>
    <w:p w:rsidRPr="00087AC9" w:rsidR="005B1DDF" w:rsidP="005B1DDF" w:rsidRDefault="005B1DDF" w14:paraId="7B7AEC25" w14:textId="243FEC51">
      <w:pPr>
        <w:rPr>
          <w:color w:val="000000"/>
        </w:rPr>
      </w:pPr>
      <w:r w:rsidRPr="00087AC9">
        <w:rPr>
          <w:color w:val="000000"/>
        </w:rPr>
        <w:t xml:space="preserve">The number of total annual </w:t>
      </w:r>
      <w:r w:rsidRPr="00087AC9" w:rsidR="00287629">
        <w:rPr>
          <w:color w:val="000000"/>
        </w:rPr>
        <w:t xml:space="preserve">industry </w:t>
      </w:r>
      <w:r w:rsidRPr="00087AC9">
        <w:rPr>
          <w:color w:val="000000"/>
        </w:rPr>
        <w:t>responses is 7</w:t>
      </w:r>
      <w:r w:rsidR="00B218B7">
        <w:rPr>
          <w:color w:val="000000"/>
        </w:rPr>
        <w:t>8,815</w:t>
      </w:r>
      <w:r w:rsidRPr="00087AC9">
        <w:rPr>
          <w:color w:val="000000"/>
        </w:rPr>
        <w:t xml:space="preserve">. </w:t>
      </w:r>
    </w:p>
    <w:p w:rsidRPr="00087AC9" w:rsidR="005B1DDF" w:rsidP="005B1DDF" w:rsidRDefault="005B1DDF" w14:paraId="35C230DE" w14:textId="77777777">
      <w:pPr>
        <w:rPr>
          <w:color w:val="000000"/>
        </w:rPr>
      </w:pPr>
    </w:p>
    <w:p w:rsidRPr="00087AC9" w:rsidR="005B1DDF" w:rsidP="005B1DDF" w:rsidRDefault="005B1DDF" w14:paraId="339DCA29" w14:textId="6AF79A29">
      <w:pPr>
        <w:rPr>
          <w:color w:val="000000"/>
        </w:rPr>
      </w:pPr>
      <w:r w:rsidRPr="00087AC9">
        <w:rPr>
          <w:color w:val="000000"/>
        </w:rPr>
        <w:t xml:space="preserve">The </w:t>
      </w:r>
      <w:r w:rsidRPr="00087AC9" w:rsidR="00287629">
        <w:rPr>
          <w:color w:val="000000"/>
        </w:rPr>
        <w:t>average</w:t>
      </w:r>
      <w:r w:rsidRPr="00087AC9">
        <w:rPr>
          <w:color w:val="000000"/>
        </w:rPr>
        <w:t xml:space="preserve"> annual</w:t>
      </w:r>
      <w:r w:rsidRPr="00087AC9" w:rsidR="00287629">
        <w:rPr>
          <w:color w:val="000000"/>
        </w:rPr>
        <w:t xml:space="preserve"> respondent</w:t>
      </w:r>
      <w:r w:rsidRPr="00087AC9">
        <w:rPr>
          <w:color w:val="000000"/>
        </w:rPr>
        <w:t xml:space="preserve"> labor costs are $5,</w:t>
      </w:r>
      <w:r w:rsidR="00B218B7">
        <w:rPr>
          <w:color w:val="000000"/>
        </w:rPr>
        <w:t>983,000</w:t>
      </w:r>
      <w:r w:rsidRPr="00087AC9">
        <w:rPr>
          <w:color w:val="000000"/>
        </w:rPr>
        <w:t xml:space="preserve">. Details regarding these estimates may be found below in Tables 1 – 3:  Annual Respondent Burden and Cost – Pipeline Transportation of Natural Gas, Year 1 through 3, Table 4: Annual Respondent Burden and Cost - Cement and Concrete Product Manufacturing, Table 5-7:  Annual Respondent Burden and Cost – Iron and Steel Mills and Ferroalloy Manufacturing, Year 1 through 3, Table 8:  Annual Respondent Burden and Cost – Glass and Glass Product Manufacturing, Table 9-11:  Annual Respondent Burden and Cost – Basic Chemical Manufacturing, Petroleum and Coal Products Manufacturing, and Pulp, Paper, and Paperboard Mills, Year 1 through 3.  </w:t>
      </w:r>
    </w:p>
    <w:p w:rsidRPr="00087AC9" w:rsidR="005B1DDF" w:rsidP="005B1DDF" w:rsidRDefault="005B1DDF" w14:paraId="7BBAD5A2" w14:textId="77777777">
      <w:pPr>
        <w:rPr>
          <w:color w:val="000000"/>
        </w:rPr>
      </w:pPr>
    </w:p>
    <w:p w:rsidRPr="00087AC9" w:rsidR="007665F0" w:rsidP="007665F0" w:rsidRDefault="00432560" w14:paraId="26D0D129" w14:textId="4B6125E7">
      <w:pPr>
        <w:rPr>
          <w:color w:val="000000"/>
        </w:rPr>
      </w:pPr>
      <w:r w:rsidRPr="00087AC9">
        <w:rPr>
          <w:color w:val="000000"/>
        </w:rPr>
        <w:t xml:space="preserve">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these regulations. The annual operation and maintenance costs are the ongoing costs to maintain the monitors and other costs such as photocopying and postage.  The total capital/startup and operation and maintenance costs for this non-EGU ICR are </w:t>
      </w:r>
      <w:r w:rsidRPr="00087AC9" w:rsidR="00A778D5">
        <w:rPr>
          <w:color w:val="000000"/>
        </w:rPr>
        <w:t>$1</w:t>
      </w:r>
      <w:r w:rsidR="00B218B7">
        <w:rPr>
          <w:color w:val="000000"/>
        </w:rPr>
        <w:t>8,050,000</w:t>
      </w:r>
      <w:r w:rsidRPr="00087AC9" w:rsidR="00A778D5">
        <w:rPr>
          <w:color w:val="000000"/>
        </w:rPr>
        <w:t xml:space="preserve">.  The average annual cost for capital/startup and operation and maintenance costs to industry over the </w:t>
      </w:r>
      <w:r w:rsidR="005D4729">
        <w:rPr>
          <w:color w:val="000000"/>
        </w:rPr>
        <w:t>representative timeframe of 2026-2029</w:t>
      </w:r>
      <w:r w:rsidRPr="00087AC9" w:rsidR="00A778D5">
        <w:rPr>
          <w:color w:val="000000"/>
        </w:rPr>
        <w:t xml:space="preserve"> of the ICR is estimated to be $</w:t>
      </w:r>
      <w:r w:rsidR="00B218B7">
        <w:rPr>
          <w:color w:val="000000"/>
        </w:rPr>
        <w:t>6,017</w:t>
      </w:r>
      <w:r w:rsidRPr="00087AC9" w:rsidR="00A778D5">
        <w:rPr>
          <w:color w:val="000000"/>
        </w:rPr>
        <w:t>,000.</w:t>
      </w:r>
      <w:bookmarkStart w:name="BM6_40_b_41__40_ii_41__32__32_Estimating" w:id="2"/>
      <w:bookmarkEnd w:id="2"/>
    </w:p>
    <w:p w:rsidRPr="00087AC9" w:rsidR="007665F0" w:rsidP="007665F0" w:rsidRDefault="007665F0" w14:paraId="33F4CEF6" w14:textId="77777777">
      <w:pPr>
        <w:rPr>
          <w:szCs w:val="24"/>
        </w:rPr>
      </w:pPr>
      <w:bookmarkStart w:name="BM6_40_b_41__40_iii_41__32_Capital_47_St" w:id="3"/>
      <w:bookmarkEnd w:id="3"/>
    </w:p>
    <w:p w:rsidRPr="00087AC9" w:rsidR="001D0FB2" w:rsidRDefault="006A7DE2" w14:paraId="16E57987" w14:textId="5DD26DBE">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bookmarkStart w:name="BM6_40_b_41__40_iv_41__32_Annualizing_32" w:id="4"/>
      <w:bookmarkEnd w:id="4"/>
      <w:r w:rsidRPr="00087AC9">
        <w:rPr>
          <w:noProof/>
          <w:szCs w:val="24"/>
        </w:rPr>
        <mc:AlternateContent>
          <mc:Choice Requires="wps">
            <w:drawing>
              <wp:anchor distT="0" distB="0" distL="114300" distR="114300" simplePos="0" relativeHeight="251649536" behindDoc="0" locked="0" layoutInCell="1" allowOverlap="1" wp14:editId="585B7FF0" wp14:anchorId="368CF338">
                <wp:simplePos x="0" y="0"/>
                <wp:positionH relativeFrom="margin">
                  <wp:posOffset>-2314575</wp:posOffset>
                </wp:positionH>
                <wp:positionV relativeFrom="paragraph">
                  <wp:posOffset>39370</wp:posOffset>
                </wp:positionV>
                <wp:extent cx="1856105" cy="447040"/>
                <wp:effectExtent l="0" t="0" r="1270" b="0"/>
                <wp:wrapNone/>
                <wp:docPr id="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B4422" w:rsidR="005343AC" w:rsidP="00C87742" w:rsidRDefault="005343AC" w14:paraId="2B96B991" w14:textId="77777777">
                            <w:pPr>
                              <w:ind w:left="720" w:hanging="720"/>
                              <w:rPr>
                                <w:rFonts w:ascii="Arial" w:hAnsi="Arial" w:cs="Arial"/>
                                <w:b/>
                              </w:rPr>
                            </w:pPr>
                            <w:r>
                              <w:rPr>
                                <w:rFonts w:ascii="Arial" w:hAnsi="Arial" w:cs="Arial"/>
                                <w:b/>
                              </w:rPr>
                              <w:t>6.2.3</w:t>
                            </w:r>
                            <w:r w:rsidRPr="009B4422">
                              <w:rPr>
                                <w:rFonts w:ascii="Arial" w:hAnsi="Arial" w:cs="Arial"/>
                                <w:b/>
                              </w:rPr>
                              <w:tab/>
                            </w:r>
                            <w:r w:rsidRPr="00C87742">
                              <w:rPr>
                                <w:rFonts w:ascii="Arial" w:hAnsi="Arial" w:cs="Arial"/>
                                <w:b/>
                                <w:szCs w:val="24"/>
                              </w:rPr>
                              <w:t>Annualiz</w:t>
                            </w:r>
                            <w:r>
                              <w:rPr>
                                <w:rFonts w:ascii="Arial" w:hAnsi="Arial" w:cs="Arial"/>
                                <w:b/>
                                <w:szCs w:val="24"/>
                              </w:rPr>
                              <w:t>ed</w:t>
                            </w:r>
                            <w:r w:rsidRPr="00C87742">
                              <w:rPr>
                                <w:rFonts w:ascii="Arial" w:hAnsi="Arial" w:cs="Arial"/>
                                <w:b/>
                                <w:szCs w:val="24"/>
                              </w:rPr>
                              <w:t xml:space="preserve"> Capital Costs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style="position:absolute;margin-left:-182.25pt;margin-top:3.1pt;width:146.15pt;height:35.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" w14:anchorId="368CF338">
                <v:textbox inset="0,0">
                  <w:txbxContent>
                    <w:p w:rsidRPr="009B4422" w:rsidR="005343AC" w:rsidP="00C87742" w:rsidRDefault="005343AC" w14:paraId="2B96B991" w14:textId="77777777">
                      <w:pPr>
                        <w:ind w:left="720" w:hanging="720"/>
                        <w:rPr>
                          <w:rFonts w:ascii="Arial" w:hAnsi="Arial" w:cs="Arial"/>
                          <w:b/>
                        </w:rPr>
                      </w:pPr>
                      <w:r>
                        <w:rPr>
                          <w:rFonts w:ascii="Arial" w:hAnsi="Arial" w:cs="Arial"/>
                          <w:b/>
                        </w:rPr>
                        <w:t>6.2.3</w:t>
                      </w:r>
                      <w:r w:rsidRPr="009B4422">
                        <w:rPr>
                          <w:rFonts w:ascii="Arial" w:hAnsi="Arial" w:cs="Arial"/>
                          <w:b/>
                        </w:rPr>
                        <w:tab/>
                      </w:r>
                      <w:r w:rsidRPr="00C87742">
                        <w:rPr>
                          <w:rFonts w:ascii="Arial" w:hAnsi="Arial" w:cs="Arial"/>
                          <w:b/>
                          <w:szCs w:val="24"/>
                        </w:rPr>
                        <w:t>Annualiz</w:t>
                      </w:r>
                      <w:r>
                        <w:rPr>
                          <w:rFonts w:ascii="Arial" w:hAnsi="Arial" w:cs="Arial"/>
                          <w:b/>
                          <w:szCs w:val="24"/>
                        </w:rPr>
                        <w:t>ed</w:t>
                      </w:r>
                      <w:r w:rsidRPr="00C87742">
                        <w:rPr>
                          <w:rFonts w:ascii="Arial" w:hAnsi="Arial" w:cs="Arial"/>
                          <w:b/>
                          <w:szCs w:val="24"/>
                        </w:rPr>
                        <w:t xml:space="preserve"> Capital Costs</w:t>
                      </w:r>
                    </w:p>
                  </w:txbxContent>
                </v:textbox>
                <w10:wrap anchorx="margin"/>
              </v:shape>
            </w:pict>
          </mc:Fallback>
        </mc:AlternateContent>
      </w:r>
      <w:r w:rsidRPr="00087AC9" w:rsidR="001D0FB2">
        <w:rPr>
          <w:szCs w:val="24"/>
        </w:rPr>
        <w:t xml:space="preserve">The relevant capital costs for this ICR were annualized at a rate of 3.25 percent, (i.e., the annualized capital cost was calculated assuming money to purchase the capital equipment was borrowed at a 3.25 percent annual interest rate).  </w:t>
      </w:r>
      <w:r w:rsidR="00306D13">
        <w:rPr>
          <w:szCs w:val="24"/>
        </w:rPr>
        <w:t xml:space="preserve">This interest rate is the bank prime rate, a rate for borrowing charged to large businesses and financial institutions, as of January 2022 as set by the U.S. Federal Reserve Board. </w:t>
      </w:r>
      <w:r w:rsidRPr="00087AC9" w:rsidR="001D0FB2">
        <w:rPr>
          <w:szCs w:val="24"/>
        </w:rPr>
        <w:t>The cost of the loan was amortized over the life of the loan to repay the borrowed amount plus interest.  The result is the annualized capital cost reported.</w:t>
      </w:r>
    </w:p>
    <w:p w:rsidRPr="00087AC9" w:rsidR="00F114AB" w:rsidRDefault="00F114AB" w14:paraId="16D09979"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287629" w:rsidP="00287629" w:rsidRDefault="006A7DE2" w14:paraId="517C0D68" w14:textId="77777777">
      <w:pPr>
        <w:rPr>
          <w:color w:val="000000"/>
        </w:rPr>
      </w:pPr>
      <w:r w:rsidRPr="00087AC9">
        <w:rPr>
          <w:noProof/>
        </w:rPr>
        <mc:AlternateContent>
          <mc:Choice Requires="wps">
            <w:drawing>
              <wp:anchor distT="0" distB="0" distL="114300" distR="114300" simplePos="0" relativeHeight="251679232" behindDoc="0" locked="0" layoutInCell="1" allowOverlap="1" wp14:editId="68D3DD6D" wp14:anchorId="4947F6CC">
                <wp:simplePos x="0" y="0"/>
                <wp:positionH relativeFrom="margin">
                  <wp:posOffset>-2367280</wp:posOffset>
                </wp:positionH>
                <wp:positionV relativeFrom="paragraph">
                  <wp:posOffset>44450</wp:posOffset>
                </wp:positionV>
                <wp:extent cx="1856105" cy="666750"/>
                <wp:effectExtent l="4445" t="635" r="0" b="0"/>
                <wp:wrapNone/>
                <wp:docPr id="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B4422" w:rsidR="005343AC" w:rsidP="00795215" w:rsidRDefault="005343AC" w14:paraId="1BC34A99" w14:textId="77777777">
                            <w:pPr>
                              <w:ind w:left="720" w:hanging="720"/>
                              <w:rPr>
                                <w:rFonts w:ascii="Arial" w:hAnsi="Arial" w:cs="Arial"/>
                                <w:b/>
                              </w:rPr>
                            </w:pPr>
                            <w:r>
                              <w:rPr>
                                <w:rFonts w:ascii="Arial" w:hAnsi="Arial" w:cs="Arial"/>
                                <w:b/>
                              </w:rPr>
                              <w:t>6.3</w:t>
                            </w:r>
                            <w:r w:rsidRPr="009B4422">
                              <w:rPr>
                                <w:rFonts w:ascii="Arial" w:hAnsi="Arial" w:cs="Arial"/>
                                <w:b/>
                              </w:rPr>
                              <w:tab/>
                            </w:r>
                            <w:r>
                              <w:rPr>
                                <w:rFonts w:ascii="Arial" w:hAnsi="Arial" w:cs="Arial"/>
                                <w:b/>
                                <w:szCs w:val="24"/>
                              </w:rPr>
                              <w:t>Estimating Agency Burden and Cost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style="position:absolute;margin-left:-186.4pt;margin-top:3.5pt;width:146.15pt;height:5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" w14:anchorId="4947F6CC">
                <v:textbox inset="0,0">
                  <w:txbxContent>
                    <w:p w:rsidRPr="009B4422" w:rsidR="005343AC" w:rsidP="00795215" w:rsidRDefault="005343AC" w14:paraId="1BC34A99" w14:textId="77777777">
                      <w:pPr>
                        <w:ind w:left="720" w:hanging="720"/>
                        <w:rPr>
                          <w:rFonts w:ascii="Arial" w:hAnsi="Arial" w:cs="Arial"/>
                          <w:b/>
                        </w:rPr>
                      </w:pPr>
                      <w:r>
                        <w:rPr>
                          <w:rFonts w:ascii="Arial" w:hAnsi="Arial" w:cs="Arial"/>
                          <w:b/>
                        </w:rPr>
                        <w:t>6.3</w:t>
                      </w:r>
                      <w:r w:rsidRPr="009B4422">
                        <w:rPr>
                          <w:rFonts w:ascii="Arial" w:hAnsi="Arial" w:cs="Arial"/>
                          <w:b/>
                        </w:rPr>
                        <w:tab/>
                      </w:r>
                      <w:r>
                        <w:rPr>
                          <w:rFonts w:ascii="Arial" w:hAnsi="Arial" w:cs="Arial"/>
                          <w:b/>
                          <w:szCs w:val="24"/>
                        </w:rPr>
                        <w:t>Estimating Agency Burden and Cost</w:t>
                      </w:r>
                    </w:p>
                  </w:txbxContent>
                </v:textbox>
                <w10:wrap anchorx="margin"/>
              </v:shape>
            </w:pict>
          </mc:Fallback>
        </mc:AlternateContent>
      </w:r>
      <w:r w:rsidRPr="00087AC9" w:rsidR="00287629">
        <w:rPr>
          <w:color w:val="000000"/>
        </w:rPr>
        <w:t xml:space="preserve"> </w:t>
      </w:r>
    </w:p>
    <w:p w:rsidRPr="00087AC9" w:rsidR="00287629" w:rsidP="00287629" w:rsidRDefault="00287629" w14:paraId="19A78E49" w14:textId="77777777">
      <w:pPr>
        <w:rPr>
          <w:color w:val="000000"/>
        </w:rPr>
      </w:pPr>
      <w:r w:rsidRPr="00087AC9">
        <w:rPr>
          <w:color w:val="000000"/>
        </w:rPr>
        <w:t>The costs to the Agency are those costs associated with the following agency activities:</w:t>
      </w:r>
    </w:p>
    <w:p w:rsidRPr="00087AC9" w:rsidR="00287629" w:rsidP="005E7C97" w:rsidRDefault="00287629" w14:paraId="42AE86BC" w14:textId="352C3CD8">
      <w:pPr>
        <w:pStyle w:val="ListParagraph"/>
        <w:numPr>
          <w:ilvl w:val="0"/>
          <w:numId w:val="26"/>
        </w:numPr>
        <w:rPr>
          <w:color w:val="000000"/>
        </w:rPr>
      </w:pPr>
      <w:r w:rsidRPr="00087AC9">
        <w:t>Review and analysis of notifications and reports, including performance test reports, excess emissions reports, required to be submitted by industry</w:t>
      </w:r>
      <w:r w:rsidRPr="00087AC9" w:rsidR="00CA6139">
        <w:t>;</w:t>
      </w:r>
    </w:p>
    <w:p w:rsidRPr="00087AC9" w:rsidR="00287629" w:rsidP="005E7C97" w:rsidRDefault="00CA6139" w14:paraId="4A317564" w14:textId="3ABD858A">
      <w:pPr>
        <w:pStyle w:val="ListParagraph"/>
        <w:numPr>
          <w:ilvl w:val="0"/>
          <w:numId w:val="26"/>
        </w:numPr>
        <w:rPr>
          <w:color w:val="000000"/>
        </w:rPr>
      </w:pPr>
      <w:r w:rsidRPr="00087AC9">
        <w:rPr>
          <w:szCs w:val="24"/>
        </w:rPr>
        <w:t>Observation of initial performance tests and repeat performance tests, if necessary;</w:t>
      </w:r>
    </w:p>
    <w:p w:rsidRPr="00087AC9" w:rsidR="00CA6139" w:rsidP="005E7C97" w:rsidRDefault="00CA6139" w14:paraId="63D37E91" w14:textId="39F33218">
      <w:pPr>
        <w:pStyle w:val="ListParagraph"/>
        <w:numPr>
          <w:ilvl w:val="0"/>
          <w:numId w:val="26"/>
        </w:numPr>
        <w:rPr>
          <w:color w:val="000000"/>
        </w:rPr>
      </w:pPr>
      <w:r w:rsidRPr="00087AC9">
        <w:rPr>
          <w:szCs w:val="24"/>
        </w:rPr>
        <w:lastRenderedPageBreak/>
        <w:t>Audi</w:t>
      </w:r>
      <w:r w:rsidRPr="00087AC9" w:rsidR="00650764">
        <w:rPr>
          <w:szCs w:val="24"/>
        </w:rPr>
        <w:t>t</w:t>
      </w:r>
      <w:r w:rsidRPr="00087AC9">
        <w:rPr>
          <w:szCs w:val="24"/>
        </w:rPr>
        <w:t xml:space="preserve"> of facility records; and</w:t>
      </w:r>
    </w:p>
    <w:p w:rsidRPr="00087AC9" w:rsidR="00CA6139" w:rsidP="005E7C97" w:rsidRDefault="00CA6139" w14:paraId="140ADB6B" w14:textId="41D5A660">
      <w:pPr>
        <w:pStyle w:val="ListParagraph"/>
        <w:numPr>
          <w:ilvl w:val="0"/>
          <w:numId w:val="26"/>
        </w:numPr>
        <w:rPr>
          <w:color w:val="000000"/>
        </w:rPr>
      </w:pPr>
      <w:r w:rsidRPr="00087AC9">
        <w:rPr>
          <w:szCs w:val="24"/>
        </w:rPr>
        <w:t>Input, analyze, and maintain data in the Enforcement and Compliance History Online (ECHO) and the Integrated Compliance Information System (ICIS).</w:t>
      </w:r>
    </w:p>
    <w:p w:rsidRPr="00087AC9" w:rsidR="00CA6139" w:rsidP="00CA6139" w:rsidRDefault="00CA6139" w14:paraId="095186BE" w14:textId="77777777">
      <w:pPr>
        <w:rPr>
          <w:color w:val="000000"/>
        </w:rPr>
      </w:pPr>
    </w:p>
    <w:p w:rsidRPr="00087AC9" w:rsidR="00287629" w:rsidP="00287629" w:rsidRDefault="00287629" w14:paraId="3B177857" w14:textId="5265E958">
      <w:pPr>
        <w:rPr>
          <w:color w:val="000000"/>
        </w:rPr>
      </w:pPr>
      <w:r w:rsidRPr="00087AC9">
        <w:rPr>
          <w:color w:val="000000"/>
        </w:rPr>
        <w:t>EPA's overall compliance and enforcement program includes such activities as the examination of records maintained by the respondents, periodic inspection of sources of emissions, and the publication and distribution of collected information.</w:t>
      </w:r>
    </w:p>
    <w:p w:rsidRPr="00087AC9" w:rsidR="00CA6139" w:rsidP="00287629" w:rsidRDefault="00CA6139" w14:paraId="2AB5B8ED" w14:textId="18841B6A">
      <w:pPr>
        <w:rPr>
          <w:color w:val="000000"/>
        </w:rPr>
      </w:pPr>
    </w:p>
    <w:p w:rsidRPr="00087AC9" w:rsidR="00CA6139" w:rsidP="00CA6139" w:rsidRDefault="00CA6139" w14:paraId="55F714FC" w14:textId="1DA33519">
      <w:pPr>
        <w:rPr>
          <w:color w:val="000000"/>
        </w:rPr>
      </w:pPr>
      <w:r w:rsidRPr="00087AC9">
        <w:rPr>
          <w:color w:val="000000"/>
        </w:rPr>
        <w:t xml:space="preserve">ICR uses the most recently available wage values from the Office of Personnel Management (OPM), </w:t>
      </w:r>
      <w:r w:rsidRPr="00087AC9" w:rsidR="00CD7EF6">
        <w:rPr>
          <w:color w:val="000000"/>
        </w:rPr>
        <w:t>“</w:t>
      </w:r>
      <w:r w:rsidRPr="00087AC9">
        <w:rPr>
          <w:color w:val="000000"/>
        </w:rPr>
        <w:t>2021 General Schedule</w:t>
      </w:r>
      <w:r w:rsidRPr="00087AC9" w:rsidR="00CD7EF6">
        <w:rPr>
          <w:color w:val="000000"/>
        </w:rPr>
        <w:t>”</w:t>
      </w:r>
      <w:r w:rsidRPr="00087AC9">
        <w:rPr>
          <w:color w:val="000000"/>
        </w:rPr>
        <w:t>, which excludes locality rates of pay. The rates have been increased by 60 percent to account for the benefit packages available to Federal government employees.</w:t>
      </w:r>
    </w:p>
    <w:p w:rsidRPr="00087AC9" w:rsidR="00CA6139" w:rsidP="00CA6139" w:rsidRDefault="00CA6139" w14:paraId="3F9A46C9" w14:textId="77777777">
      <w:pPr>
        <w:rPr>
          <w:color w:val="000000"/>
        </w:rPr>
      </w:pPr>
    </w:p>
    <w:p w:rsidRPr="00087AC9" w:rsidR="00CA6139" w:rsidP="00CA6139" w:rsidRDefault="00CA6139" w14:paraId="1C9A57BA" w14:textId="634B348B">
      <w:pPr>
        <w:rPr>
          <w:color w:val="000000"/>
        </w:rPr>
      </w:pPr>
      <w:r w:rsidRPr="00087AC9">
        <w:rPr>
          <w:color w:val="000000"/>
        </w:rPr>
        <w:t>This ICR uses the following Agency labor rates:</w:t>
      </w:r>
    </w:p>
    <w:p w:rsidRPr="00087AC9" w:rsidR="00CA6139" w:rsidP="00CA6139" w:rsidRDefault="00CA6139" w14:paraId="5306A5FE" w14:textId="77777777">
      <w:pPr>
        <w:rPr>
          <w:color w:val="000000"/>
        </w:rPr>
      </w:pPr>
    </w:p>
    <w:p w:rsidRPr="00087AC9" w:rsidR="00CA6139" w:rsidP="00CA6139" w:rsidRDefault="00CA6139" w14:paraId="411AD15F" w14:textId="662881B9">
      <w:pPr>
        <w:rPr>
          <w:color w:val="000000"/>
        </w:rPr>
      </w:pPr>
      <w:r w:rsidRPr="00087AC9">
        <w:rPr>
          <w:color w:val="000000"/>
        </w:rPr>
        <w:t>Managerial</w:t>
      </w:r>
      <w:r w:rsidRPr="00087AC9">
        <w:rPr>
          <w:color w:val="000000"/>
        </w:rPr>
        <w:tab/>
      </w:r>
      <w:r w:rsidRPr="00087AC9" w:rsidR="00CD7EF6">
        <w:rPr>
          <w:color w:val="000000"/>
        </w:rPr>
        <w:t>$69.04 (GS-13, Step 5, $43.15 + 60%)</w:t>
      </w:r>
    </w:p>
    <w:p w:rsidRPr="00087AC9" w:rsidR="00CA6139" w:rsidP="00CA6139" w:rsidRDefault="00CA6139" w14:paraId="3CDF0A05" w14:textId="1D1A5A85">
      <w:pPr>
        <w:rPr>
          <w:color w:val="000000"/>
        </w:rPr>
      </w:pPr>
      <w:r w:rsidRPr="00087AC9">
        <w:rPr>
          <w:color w:val="000000"/>
        </w:rPr>
        <w:t>Technical</w:t>
      </w:r>
      <w:r w:rsidRPr="00087AC9">
        <w:rPr>
          <w:color w:val="000000"/>
        </w:rPr>
        <w:tab/>
      </w:r>
      <w:r w:rsidRPr="00087AC9" w:rsidR="00CD7EF6">
        <w:rPr>
          <w:color w:val="000000"/>
        </w:rPr>
        <w:t>$51.23 (GS-12, Step 1, $32.02 + 60%)</w:t>
      </w:r>
    </w:p>
    <w:p w:rsidRPr="00087AC9" w:rsidR="00CA6139" w:rsidP="00287629" w:rsidRDefault="00CA6139" w14:paraId="1F1C77A5" w14:textId="00F532C5">
      <w:pPr>
        <w:rPr>
          <w:color w:val="000000"/>
        </w:rPr>
      </w:pPr>
      <w:r w:rsidRPr="00087AC9">
        <w:rPr>
          <w:color w:val="000000"/>
        </w:rPr>
        <w:t>Clerical</w:t>
      </w:r>
      <w:r w:rsidRPr="00087AC9">
        <w:rPr>
          <w:color w:val="000000"/>
        </w:rPr>
        <w:tab/>
      </w:r>
      <w:r w:rsidRPr="00087AC9" w:rsidR="00CD7EF6">
        <w:rPr>
          <w:color w:val="000000"/>
        </w:rPr>
        <w:t>$27.73 (GS-6, Step 3, $17.33 + 60%)</w:t>
      </w:r>
    </w:p>
    <w:p w:rsidRPr="00087AC9" w:rsidR="00287629" w:rsidP="00287629" w:rsidRDefault="00287629" w14:paraId="0C5C34AB" w14:textId="77777777">
      <w:pPr>
        <w:rPr>
          <w:color w:val="000000"/>
        </w:rPr>
      </w:pPr>
    </w:p>
    <w:p w:rsidRPr="00087AC9" w:rsidR="00CE7492" w:rsidP="00287629" w:rsidRDefault="00287629" w14:paraId="66B201D1" w14:textId="0E707C46">
      <w:r w:rsidRPr="00087AC9">
        <w:rPr>
          <w:color w:val="000000"/>
        </w:rPr>
        <w:t xml:space="preserve">The average annual Agency estimate of hours is 6,237 and the average annual Agency labor costs are $62,320. Details regarding these estimates may be found below in Tables 1 – 3:  Annual Respondent Burden and Cost – Pipeline Transportation of Natural Gas, Year 1 through 3, Table 4: Annual Respondent Burden and Cost - Cement and Concrete Product Manufacturing, Table 5-7:  Annual Respondent Burden and Cost – Iron and Steel Mills and Ferroalloy Manufacturing, Year 1 through 3, Table 8:  Annual Respondent Burden and Cost – Glass and Glass Product Manufacturing, Table 9-11:  Annual Respondent Burden and Cost – Basic Chemical Manufacturing, Petroleum and Coal Products Manufacturing, and Pulp, Paper, and Paperboard Mills, Year 1 through 3.  </w:t>
      </w:r>
      <w:r w:rsidRPr="00087AC9" w:rsidR="00CE7492">
        <w:t xml:space="preserve"> </w:t>
      </w:r>
    </w:p>
    <w:p w:rsidRPr="00087AC9" w:rsidR="00B773E4" w:rsidP="00B773E4" w:rsidRDefault="00B773E4" w14:paraId="6D4967FB" w14:textId="77777777">
      <w:pPr>
        <w:rPr>
          <w:b/>
        </w:rPr>
      </w:pPr>
    </w:p>
    <w:p w:rsidRPr="00087AC9" w:rsidR="00A67586" w:rsidP="00B773E4" w:rsidRDefault="00A67586" w14:paraId="3426FC53" w14:textId="77777777"/>
    <w:p w:rsidRPr="00087AC9" w:rsidR="00B773E4" w:rsidP="00B773E4" w:rsidRDefault="006A7DE2" w14:paraId="56AAC49B" w14:textId="77777777">
      <w:r w:rsidRPr="00087AC9">
        <w:rPr>
          <w:noProof/>
          <w:szCs w:val="24"/>
        </w:rPr>
        <mc:AlternateContent>
          <mc:Choice Requires="wps">
            <w:drawing>
              <wp:anchor distT="0" distB="0" distL="114300" distR="114300" simplePos="0" relativeHeight="251655680" behindDoc="0" locked="0" layoutInCell="1" allowOverlap="1" wp14:editId="6B070F3D" wp14:anchorId="22E29F54">
                <wp:simplePos x="0" y="0"/>
                <wp:positionH relativeFrom="margin">
                  <wp:posOffset>-2286000</wp:posOffset>
                </wp:positionH>
                <wp:positionV relativeFrom="paragraph">
                  <wp:posOffset>8255</wp:posOffset>
                </wp:positionV>
                <wp:extent cx="1744980" cy="616585"/>
                <wp:effectExtent l="0" t="0" r="0" b="0"/>
                <wp:wrapNone/>
                <wp:docPr id="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B4422" w:rsidR="005343AC" w:rsidP="00E45EDD" w:rsidRDefault="005343AC" w14:paraId="73CEC63C" w14:textId="77777777">
                            <w:pPr>
                              <w:ind w:left="720" w:hanging="720"/>
                              <w:rPr>
                                <w:rFonts w:ascii="Arial" w:hAnsi="Arial" w:cs="Arial"/>
                                <w:b/>
                              </w:rPr>
                            </w:pPr>
                            <w:r>
                              <w:rPr>
                                <w:rFonts w:ascii="Arial" w:hAnsi="Arial" w:cs="Arial"/>
                                <w:b/>
                              </w:rPr>
                              <w:t>6.4</w:t>
                            </w:r>
                            <w:r>
                              <w:rPr>
                                <w:rFonts w:ascii="Arial" w:hAnsi="Arial" w:cs="Arial"/>
                                <w:b/>
                              </w:rPr>
                              <w:tab/>
                              <w:t>Estimating the Respondent Universe</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style="position:absolute;margin-left:-180pt;margin-top:.65pt;width:137.4pt;height:48.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" w14:anchorId="22E29F54">
                <v:textbox inset="0,0">
                  <w:txbxContent>
                    <w:p w:rsidRPr="009B4422" w:rsidR="005343AC" w:rsidP="00E45EDD" w:rsidRDefault="005343AC" w14:paraId="73CEC63C" w14:textId="77777777">
                      <w:pPr>
                        <w:ind w:left="720" w:hanging="720"/>
                        <w:rPr>
                          <w:rFonts w:ascii="Arial" w:hAnsi="Arial" w:cs="Arial"/>
                          <w:b/>
                        </w:rPr>
                      </w:pPr>
                      <w:r>
                        <w:rPr>
                          <w:rFonts w:ascii="Arial" w:hAnsi="Arial" w:cs="Arial"/>
                          <w:b/>
                        </w:rPr>
                        <w:t>6.4</w:t>
                      </w:r>
                      <w:r>
                        <w:rPr>
                          <w:rFonts w:ascii="Arial" w:hAnsi="Arial" w:cs="Arial"/>
                          <w:b/>
                        </w:rPr>
                        <w:tab/>
                        <w:t>Estimating the Respondent Universe</w:t>
                      </w:r>
                    </w:p>
                  </w:txbxContent>
                </v:textbox>
                <w10:wrap anchorx="margin"/>
              </v:shape>
            </w:pict>
          </mc:Fallback>
        </mc:AlternateContent>
      </w:r>
      <w:proofErr w:type="gramStart"/>
      <w:r w:rsidRPr="00087AC9" w:rsidR="00B773E4">
        <w:t>For the purpose of</w:t>
      </w:r>
      <w:proofErr w:type="gramEnd"/>
      <w:r w:rsidRPr="00087AC9" w:rsidR="00B773E4">
        <w:t xml:space="preserve"> estimating burden in this ICR, the respondent universe is determined as follows.</w:t>
      </w:r>
    </w:p>
    <w:p w:rsidRPr="00087AC9" w:rsidR="00EF76B9" w:rsidP="005F4787" w:rsidRDefault="00EF76B9" w14:paraId="50E860C0" w14:textId="77777777">
      <w:pPr>
        <w:rPr>
          <w:b/>
        </w:rPr>
      </w:pPr>
    </w:p>
    <w:p w:rsidRPr="00087AC9" w:rsidR="008065F9" w:rsidP="008065F9" w:rsidRDefault="00B773E4" w14:paraId="5B8C2471" w14:textId="2C30A7DB">
      <w:r w:rsidRPr="00087AC9">
        <w:rPr>
          <w:b/>
        </w:rPr>
        <w:t>Industry.</w:t>
      </w:r>
      <w:r w:rsidRPr="00087AC9">
        <w:t xml:space="preserve"> </w:t>
      </w:r>
      <w:r w:rsidRPr="00087AC9" w:rsidR="008065F9">
        <w:t xml:space="preserve"> </w:t>
      </w:r>
      <w:r w:rsidRPr="00087AC9" w:rsidR="008065F9">
        <w:rPr>
          <w:szCs w:val="24"/>
        </w:rPr>
        <w:t>EPA is proposing to</w:t>
      </w:r>
      <w:r w:rsidRPr="00087AC9" w:rsidR="008065F9">
        <w:rPr>
          <w:rFonts w:eastAsiaTheme="minorEastAsia"/>
          <w:szCs w:val="24"/>
        </w:rPr>
        <w:t xml:space="preserve"> establish nitrogen oxides (NOx) emissions limitations during </w:t>
      </w:r>
      <w:r w:rsidR="003C73BE">
        <w:rPr>
          <w:rFonts w:eastAsiaTheme="minorEastAsia"/>
          <w:szCs w:val="24"/>
        </w:rPr>
        <w:t xml:space="preserve">the </w:t>
      </w:r>
      <w:r w:rsidRPr="00087AC9" w:rsidR="008065F9">
        <w:rPr>
          <w:rFonts w:eastAsiaTheme="minorEastAsia"/>
          <w:szCs w:val="24"/>
        </w:rPr>
        <w:t>ozone season beginning in 2026 for certain non-EGU industry stationary sources in 2</w:t>
      </w:r>
      <w:r w:rsidR="003C73BE">
        <w:rPr>
          <w:rFonts w:eastAsiaTheme="minorEastAsia"/>
          <w:szCs w:val="24"/>
        </w:rPr>
        <w:t>3</w:t>
      </w:r>
      <w:r w:rsidRPr="00087AC9" w:rsidR="008065F9">
        <w:rPr>
          <w:rFonts w:eastAsiaTheme="minorEastAsia"/>
          <w:szCs w:val="24"/>
        </w:rPr>
        <w:t xml:space="preserve"> states </w:t>
      </w:r>
      <w:proofErr w:type="gramStart"/>
      <w:r w:rsidRPr="00087AC9" w:rsidR="008065F9">
        <w:rPr>
          <w:rFonts w:eastAsiaTheme="minorEastAsia"/>
          <w:szCs w:val="24"/>
        </w:rPr>
        <w:t>in order to</w:t>
      </w:r>
      <w:proofErr w:type="gramEnd"/>
      <w:r w:rsidRPr="00087AC9" w:rsidR="008065F9">
        <w:rPr>
          <w:rFonts w:eastAsiaTheme="minorEastAsia"/>
          <w:szCs w:val="24"/>
        </w:rPr>
        <w:t xml:space="preserve"> eliminate significant contribution to downwind ozone air quality problems in other states.  </w:t>
      </w:r>
      <w:r w:rsidRPr="00087AC9" w:rsidR="008065F9">
        <w:t xml:space="preserve">This proposed rule would resolve the interstate transport obligations of </w:t>
      </w:r>
      <w:r w:rsidR="003C73BE">
        <w:t xml:space="preserve">these 23 </w:t>
      </w:r>
      <w:r w:rsidRPr="00087AC9" w:rsidR="008065F9">
        <w:t>states under the “good neighbor provision” for the 2015 ozone NAAQS</w:t>
      </w:r>
      <w:r w:rsidR="00061EB8">
        <w:t>.</w:t>
      </w:r>
    </w:p>
    <w:p w:rsidRPr="00087AC9" w:rsidR="008065F9" w:rsidP="008065F9" w:rsidRDefault="008065F9" w14:paraId="17E79EFD" w14:textId="77777777"/>
    <w:p w:rsidR="001D7F78" w:rsidP="00606C94" w:rsidRDefault="008065F9" w14:paraId="19AA4A8A" w14:textId="01E3927A">
      <w:r w:rsidRPr="00087AC9">
        <w:lastRenderedPageBreak/>
        <w:t xml:space="preserve">Over the </w:t>
      </w:r>
      <w:r w:rsidR="003C73BE">
        <w:t>representative 2026-2029 timeframe</w:t>
      </w:r>
      <w:r w:rsidRPr="00087AC9">
        <w:t>, approximately 489 industry respondents per year within these 2</w:t>
      </w:r>
      <w:r w:rsidR="003C73BE">
        <w:t>3</w:t>
      </w:r>
      <w:r w:rsidRPr="00087AC9">
        <w:t xml:space="preserve"> states will be subject to the proposed rule and this estimate</w:t>
      </w:r>
      <w:r w:rsidR="002E1D28">
        <w:t>d respondent universe</w:t>
      </w:r>
      <w:r w:rsidRPr="00087AC9">
        <w:t xml:space="preserve"> is based on the Agency’s </w:t>
      </w:r>
      <w:r w:rsidR="002E1D28">
        <w:t>N</w:t>
      </w:r>
      <w:r w:rsidRPr="00087AC9">
        <w:t xml:space="preserve">on-EGU </w:t>
      </w:r>
      <w:r w:rsidR="002E1D28">
        <w:t>S</w:t>
      </w:r>
      <w:r w:rsidRPr="00087AC9">
        <w:t xml:space="preserve">creening </w:t>
      </w:r>
      <w:r w:rsidR="002E1D28">
        <w:t>A</w:t>
      </w:r>
      <w:r w:rsidRPr="00087AC9">
        <w:t>ssessment</w:t>
      </w:r>
      <w:r w:rsidR="002E1D28">
        <w:t xml:space="preserve"> memorandum.</w:t>
      </w:r>
    </w:p>
    <w:p w:rsidR="001D7F78" w:rsidP="00606C94" w:rsidRDefault="001D7F78" w14:paraId="038A009C" w14:textId="77777777"/>
    <w:p w:rsidR="002E1D28" w:rsidP="00606C94" w:rsidRDefault="00F907B2" w14:paraId="6CE3E87C" w14:textId="6DF110F0">
      <w:r>
        <w:t>The respondent universe was determined</w:t>
      </w:r>
      <w:r w:rsidR="00682F7D">
        <w:t xml:space="preserve"> in Step 3 of a 4-Step framework, which was developed by EPA.  F</w:t>
      </w:r>
      <w:r w:rsidRPr="00682F7D" w:rsidR="00682F7D">
        <w:t xml:space="preserve">or states linked to downwind air quality problems, </w:t>
      </w:r>
      <w:r w:rsidR="00682F7D">
        <w:t>Step 3</w:t>
      </w:r>
      <w:r w:rsidR="001D7F78">
        <w:t xml:space="preserve"> includes an evaluation of all major stationary source sectors and</w:t>
      </w:r>
      <w:r w:rsidR="00682F7D">
        <w:t xml:space="preserve"> </w:t>
      </w:r>
      <w:r w:rsidRPr="00682F7D" w:rsidR="00682F7D">
        <w:t>identif</w:t>
      </w:r>
      <w:r w:rsidR="00682F7D">
        <w:t>ies</w:t>
      </w:r>
      <w:r w:rsidRPr="00682F7D" w:rsidR="00682F7D">
        <w:t xml:space="preserve"> upwind emissions on a statewide basis that significantly contribute to downwind nonattainment or interfere with downwind maintenance of the NAAQS, considering cost- and air quality-based factors</w:t>
      </w:r>
      <w:r w:rsidR="00682F7D">
        <w:t>.</w:t>
      </w:r>
      <w:r w:rsidRPr="002E1D28" w:rsidR="002E1D28">
        <w:t xml:space="preserve"> </w:t>
      </w:r>
    </w:p>
    <w:p w:rsidR="002E1D28" w:rsidP="00606C94" w:rsidRDefault="002E1D28" w14:paraId="7D3D4522" w14:textId="77777777"/>
    <w:p w:rsidR="00682F7D" w:rsidP="00606C94" w:rsidRDefault="009800C7" w14:paraId="533F22AA" w14:textId="6F5B5F81">
      <w:r>
        <w:t>The EPA identified major stationary source sectors whose potentially controllable emissions have the greatest ppb (parts per billion) impact on downwind air quality.  The EPA then determined which of the most impactful industries and emissions units had the most emissions reductions that would make meaningful air quality improvements at the downwind receptors at a marginal cost threshold.  The</w:t>
      </w:r>
      <w:r w:rsidRPr="002E1D28" w:rsidR="002E1D28">
        <w:t xml:space="preserve"> marginal cost threshold</w:t>
      </w:r>
      <w:r>
        <w:t xml:space="preserve"> was found to be</w:t>
      </w:r>
      <w:r w:rsidRPr="002E1D28" w:rsidR="002E1D28">
        <w:t xml:space="preserve"> up to $7,500 per ton, which the EPA determined based on information available to the Agency about existing control device efficiency and cost information.</w:t>
      </w:r>
    </w:p>
    <w:p w:rsidR="001D7F78" w:rsidP="00606C94" w:rsidRDefault="001D7F78" w14:paraId="7EA07636" w14:textId="77777777"/>
    <w:p w:rsidRPr="00087AC9" w:rsidR="00705F36" w:rsidP="00606C94" w:rsidRDefault="008065F9" w14:paraId="49A5B503" w14:textId="5B60455C">
      <w:pPr>
        <w:rPr>
          <w:color w:val="000000"/>
        </w:rPr>
      </w:pPr>
      <w:r w:rsidRPr="00087AC9">
        <w:rPr>
          <w:color w:val="000000"/>
        </w:rPr>
        <w:t>It is estimated that additional respondent</w:t>
      </w:r>
      <w:r w:rsidR="00061EB8">
        <w:rPr>
          <w:color w:val="000000"/>
        </w:rPr>
        <w:t>s</w:t>
      </w:r>
      <w:r w:rsidRPr="00087AC9">
        <w:rPr>
          <w:color w:val="000000"/>
        </w:rPr>
        <w:t xml:space="preserve"> each year will become subject to these same standards and will increase at a rate of ten percent of the existing respondent universe.</w:t>
      </w:r>
      <w:r w:rsidR="00061EB8">
        <w:rPr>
          <w:color w:val="000000"/>
        </w:rPr>
        <w:t xml:space="preserve">  </w:t>
      </w:r>
    </w:p>
    <w:p w:rsidRPr="00087AC9" w:rsidR="00705F36" w:rsidP="00705F36" w:rsidRDefault="00705F36" w14:paraId="1F4DDB03"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705F36" w:rsidP="00705F36" w:rsidRDefault="005D4729" w14:paraId="545A9D72" w14:textId="6B70AD24">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noProof/>
        </w:rPr>
        <mc:AlternateContent>
          <mc:Choice Requires="wps">
            <w:drawing>
              <wp:anchor distT="0" distB="0" distL="114300" distR="114300" simplePos="0" relativeHeight="251651584" behindDoc="0" locked="0" layoutInCell="1" allowOverlap="1" wp14:editId="07ADF9E1" wp14:anchorId="08E07A12">
                <wp:simplePos x="0" y="0"/>
                <wp:positionH relativeFrom="margin">
                  <wp:posOffset>-2282190</wp:posOffset>
                </wp:positionH>
                <wp:positionV relativeFrom="paragraph">
                  <wp:posOffset>27851</wp:posOffset>
                </wp:positionV>
                <wp:extent cx="1786255" cy="414655"/>
                <wp:effectExtent l="0" t="0" r="0" b="4445"/>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E09EE" w:rsidR="005343AC" w:rsidP="00A015B6" w:rsidRDefault="005343AC" w14:paraId="045F9819" w14:textId="77777777">
                            <w:pPr>
                              <w:ind w:left="720" w:hanging="720"/>
                              <w:rPr>
                                <w:rFonts w:ascii="Arial" w:hAnsi="Arial" w:cs="Arial"/>
                                <w:b/>
                              </w:rPr>
                            </w:pPr>
                            <w:r>
                              <w:rPr>
                                <w:rFonts w:ascii="Arial" w:hAnsi="Arial" w:cs="Arial"/>
                                <w:b/>
                              </w:rPr>
                              <w:t>6.5</w:t>
                            </w:r>
                            <w:r>
                              <w:rPr>
                                <w:rFonts w:ascii="Arial" w:hAnsi="Arial" w:cs="Arial"/>
                                <w:b/>
                              </w:rPr>
                              <w:tab/>
                              <w:t>Bottom Line Burden and Cost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style="position:absolute;margin-left:-179.7pt;margin-top:2.2pt;width:140.65pt;height:32.6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" w14:anchorId="08E07A12">
                <v:textbox inset="0,0">
                  <w:txbxContent>
                    <w:p w:rsidRPr="00DE09EE" w:rsidR="005343AC" w:rsidP="00A015B6" w:rsidRDefault="005343AC" w14:paraId="045F9819" w14:textId="77777777">
                      <w:pPr>
                        <w:ind w:left="720" w:hanging="720"/>
                        <w:rPr>
                          <w:rFonts w:ascii="Arial" w:hAnsi="Arial" w:cs="Arial"/>
                          <w:b/>
                        </w:rPr>
                      </w:pPr>
                      <w:r>
                        <w:rPr>
                          <w:rFonts w:ascii="Arial" w:hAnsi="Arial" w:cs="Arial"/>
                          <w:b/>
                        </w:rPr>
                        <w:t>6.5</w:t>
                      </w:r>
                      <w:r>
                        <w:rPr>
                          <w:rFonts w:ascii="Arial" w:hAnsi="Arial" w:cs="Arial"/>
                          <w:b/>
                        </w:rPr>
                        <w:tab/>
                        <w:t>Bottom Line Burden and Cost</w:t>
                      </w:r>
                    </w:p>
                  </w:txbxContent>
                </v:textbox>
                <w10:wrap anchorx="margin"/>
              </v:shape>
            </w:pict>
          </mc:Fallback>
        </mc:AlternateContent>
      </w:r>
      <w:r>
        <w:t xml:space="preserve">With the rule as currently proposed, EPA is not expecting any required respondent activities and associated costs to begin until 2025.  Consequently, this non-EGU ICR is representative of the burden occurring in the 2026-2029 timeframe.  </w:t>
      </w:r>
      <w:r w:rsidRPr="00087AC9" w:rsidR="00705F36">
        <w:rPr>
          <w:color w:val="000000"/>
        </w:rPr>
        <w:t xml:space="preserve">The detailed bottom line burden hours and cost calculations for the respondents and the Agency are shown at the end of this document, in Tables 1 – 3:  Annual Respondent Burden and Cost – Pipeline Transportation of Natural Gas, Year 1 through 3, Table 4: Annual Respondent Burden and Cost - Cement and Concrete Product Manufacturing, Table 5-7:  Annual Respondent Burden and Cost – Iron and Steel Mills and Ferroalloy Manufacturing, Year 1 through 3, Table 8:  Annual Respondent Burden and Cost – Glass and Glass Product Manufacturing, Table 9-11:  Annual Respondent Burden and Cost – Basic Chemical Manufacturing, Petroleum and Coal Products Manufacturing, and Pulp, Paper, and Paperboard Mills, Year 1 through 3.  </w:t>
      </w:r>
      <w:r w:rsidRPr="00087AC9" w:rsidR="00705F36">
        <w:t xml:space="preserve"> </w:t>
      </w:r>
      <w:r w:rsidRPr="00087AC9" w:rsidR="00705F36">
        <w:rPr>
          <w:color w:val="000000"/>
        </w:rPr>
        <w:t xml:space="preserve">A summary of burden hours and cost calculations for the respondents and the Agency are shown below. </w:t>
      </w:r>
    </w:p>
    <w:p w:rsidRPr="00087AC9" w:rsidR="00705F36" w:rsidP="00705F36" w:rsidRDefault="00705F36" w14:paraId="3356F136"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705F36" w:rsidP="00705F36" w:rsidRDefault="00705F36" w14:paraId="29707372"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w:t>
      </w:r>
      <w:proofErr w:type="spellStart"/>
      <w:r w:rsidRPr="00087AC9">
        <w:rPr>
          <w:color w:val="000000"/>
        </w:rPr>
        <w:t>i</w:t>
      </w:r>
      <w:proofErr w:type="spellEnd"/>
      <w:r w:rsidRPr="00087AC9">
        <w:rPr>
          <w:color w:val="000000"/>
        </w:rPr>
        <w:t>) Respondent Tally</w:t>
      </w:r>
    </w:p>
    <w:p w:rsidRPr="00087AC9" w:rsidR="00705F36" w:rsidP="00705F36" w:rsidRDefault="00705F36" w14:paraId="5A09932F"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705F36" w:rsidP="003C273C" w:rsidRDefault="00705F36" w14:paraId="3C6069CF" w14:textId="74A35D4D">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The total labor hours</w:t>
      </w:r>
      <w:r w:rsidRPr="00087AC9" w:rsidR="003C273C">
        <w:rPr>
          <w:color w:val="000000"/>
        </w:rPr>
        <w:t xml:space="preserve"> over the </w:t>
      </w:r>
      <w:r w:rsidR="005D4729">
        <w:rPr>
          <w:color w:val="000000"/>
        </w:rPr>
        <w:t xml:space="preserve">collection period, which is the representative timeframe of 2026-2029, </w:t>
      </w:r>
      <w:r w:rsidRPr="00087AC9" w:rsidR="003C273C">
        <w:rPr>
          <w:color w:val="000000"/>
        </w:rPr>
        <w:t>is 15</w:t>
      </w:r>
      <w:r w:rsidR="00B218B7">
        <w:rPr>
          <w:color w:val="000000"/>
        </w:rPr>
        <w:t>7</w:t>
      </w:r>
      <w:r w:rsidRPr="00087AC9" w:rsidR="003C273C">
        <w:rPr>
          <w:color w:val="000000"/>
        </w:rPr>
        <w:t>,9</w:t>
      </w:r>
      <w:r w:rsidR="00B218B7">
        <w:rPr>
          <w:color w:val="000000"/>
        </w:rPr>
        <w:t>2</w:t>
      </w:r>
      <w:r w:rsidRPr="00087AC9" w:rsidR="003C273C">
        <w:rPr>
          <w:color w:val="000000"/>
        </w:rPr>
        <w:t>3 and the average annual labor hours is 5</w:t>
      </w:r>
      <w:r w:rsidR="00B218B7">
        <w:rPr>
          <w:color w:val="000000"/>
        </w:rPr>
        <w:t>2</w:t>
      </w:r>
      <w:r w:rsidRPr="00087AC9" w:rsidR="003C273C">
        <w:rPr>
          <w:color w:val="000000"/>
        </w:rPr>
        <w:t>,6</w:t>
      </w:r>
      <w:r w:rsidR="00B218B7">
        <w:rPr>
          <w:color w:val="000000"/>
        </w:rPr>
        <w:t>41</w:t>
      </w:r>
      <w:r w:rsidRPr="00087AC9">
        <w:rPr>
          <w:color w:val="000000"/>
        </w:rPr>
        <w:t xml:space="preserve">. </w:t>
      </w:r>
    </w:p>
    <w:p w:rsidRPr="00087AC9" w:rsidR="00705F36" w:rsidP="00705F36" w:rsidRDefault="00705F36" w14:paraId="59C80E14"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705F36" w:rsidP="00705F36" w:rsidRDefault="00705F36" w14:paraId="6AD0F3F9"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Pr="00087AC9" w:rsidR="00705F36" w:rsidP="00705F36" w:rsidRDefault="00705F36" w14:paraId="6D2C8812"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705F36" w:rsidP="00705F36" w:rsidRDefault="00705F36" w14:paraId="606D1B0A"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Furthermore, the annual public reporting and recordkeeping burden for this collection of information is estimated to average 3.4 hours per response.</w:t>
      </w:r>
    </w:p>
    <w:p w:rsidRPr="00087AC9" w:rsidR="00705F36" w:rsidP="00705F36" w:rsidRDefault="00705F36" w14:paraId="54B33C41"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705F36" w:rsidP="00705F36" w:rsidRDefault="00705F36" w14:paraId="7B1B597C" w14:textId="5B67A71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The total capital/startup and O&amp;M costs to the regulated entity are $</w:t>
      </w:r>
      <w:r w:rsidRPr="00087AC9" w:rsidR="003C273C">
        <w:rPr>
          <w:color w:val="000000"/>
        </w:rPr>
        <w:t>1</w:t>
      </w:r>
      <w:r w:rsidR="00B218B7">
        <w:rPr>
          <w:color w:val="000000"/>
        </w:rPr>
        <w:t>8,050</w:t>
      </w:r>
      <w:r w:rsidRPr="00087AC9" w:rsidR="003C273C">
        <w:rPr>
          <w:color w:val="000000"/>
        </w:rPr>
        <w:t>,000 and the average annual capital/startup and O&amp;M costs are $</w:t>
      </w:r>
      <w:r w:rsidR="00B218B7">
        <w:rPr>
          <w:color w:val="000000"/>
        </w:rPr>
        <w:t>6,017</w:t>
      </w:r>
      <w:r w:rsidRPr="00087AC9" w:rsidR="003C273C">
        <w:rPr>
          <w:color w:val="000000"/>
        </w:rPr>
        <w:t>,000</w:t>
      </w:r>
      <w:r w:rsidRPr="00087AC9">
        <w:rPr>
          <w:color w:val="000000"/>
        </w:rPr>
        <w:t xml:space="preserve">. </w:t>
      </w:r>
    </w:p>
    <w:p w:rsidRPr="00087AC9" w:rsidR="00705F36" w:rsidP="00705F36" w:rsidRDefault="00705F36" w14:paraId="6344DC03"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705F36" w:rsidP="00705F36" w:rsidRDefault="00705F36" w14:paraId="63B94391"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(ii) The Agency Tally</w:t>
      </w:r>
    </w:p>
    <w:p w:rsidRPr="00087AC9" w:rsidR="00705F36" w:rsidP="00705F36" w:rsidRDefault="00705F36" w14:paraId="556201C4"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705F36" w:rsidP="00705F36" w:rsidRDefault="00705F36" w14:paraId="2BEAB237" w14:textId="16CFC519">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 xml:space="preserve">The average annual Agency burden and cost over </w:t>
      </w:r>
      <w:r w:rsidR="005D4729">
        <w:rPr>
          <w:color w:val="000000"/>
        </w:rPr>
        <w:t>the representative timeframe of 2026-2029</w:t>
      </w:r>
      <w:r w:rsidRPr="00087AC9">
        <w:rPr>
          <w:color w:val="000000"/>
        </w:rPr>
        <w:t xml:space="preserve"> is estimated to</w:t>
      </w:r>
      <w:r w:rsidRPr="00087AC9" w:rsidR="003C273C">
        <w:rPr>
          <w:color w:val="000000"/>
        </w:rPr>
        <w:t xml:space="preserve"> </w:t>
      </w:r>
      <w:r w:rsidRPr="00087AC9">
        <w:rPr>
          <w:color w:val="000000"/>
        </w:rPr>
        <w:t xml:space="preserve">be </w:t>
      </w:r>
      <w:r w:rsidRPr="00087AC9" w:rsidR="003C273C">
        <w:rPr>
          <w:color w:val="000000"/>
        </w:rPr>
        <w:t>6,237</w:t>
      </w:r>
      <w:r w:rsidRPr="00087AC9">
        <w:rPr>
          <w:color w:val="000000"/>
        </w:rPr>
        <w:t xml:space="preserve"> labor hours at a</w:t>
      </w:r>
      <w:r w:rsidRPr="00087AC9" w:rsidR="003C273C">
        <w:rPr>
          <w:color w:val="000000"/>
        </w:rPr>
        <w:t>n average annual</w:t>
      </w:r>
      <w:r w:rsidRPr="00087AC9">
        <w:rPr>
          <w:color w:val="000000"/>
        </w:rPr>
        <w:t xml:space="preserve"> cost of $</w:t>
      </w:r>
      <w:r w:rsidRPr="00087AC9" w:rsidR="003C273C">
        <w:rPr>
          <w:color w:val="000000"/>
        </w:rPr>
        <w:t>293,000.</w:t>
      </w:r>
    </w:p>
    <w:p w:rsidRPr="00087AC9" w:rsidR="00705F36" w:rsidP="00705F36" w:rsidRDefault="00705F36" w14:paraId="65C3C50A"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705F36" w:rsidP="00BB7A59" w:rsidRDefault="00705F36" w14:paraId="6B6B7F08" w14:textId="57212AD6">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Pr="00087AC9" w:rsidR="005E6163" w:rsidP="00DE09EE" w:rsidRDefault="005E6163" w14:paraId="5D594A11" w14:textId="77777777"/>
    <w:p w:rsidRPr="00087AC9" w:rsidR="0012793C" w:rsidP="009632B3" w:rsidRDefault="006A7DE2" w14:paraId="3F03897F" w14:textId="10865E55">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87AC9">
        <w:rPr>
          <w:noProof/>
        </w:rPr>
        <mc:AlternateContent>
          <mc:Choice Requires="wps">
            <w:drawing>
              <wp:anchor distT="0" distB="0" distL="114300" distR="114300" simplePos="0" relativeHeight="251652608" behindDoc="0" locked="0" layoutInCell="1" allowOverlap="1" wp14:editId="0CE95923" wp14:anchorId="6FC252A4">
                <wp:simplePos x="0" y="0"/>
                <wp:positionH relativeFrom="margin">
                  <wp:posOffset>-2289175</wp:posOffset>
                </wp:positionH>
                <wp:positionV relativeFrom="paragraph">
                  <wp:posOffset>8890</wp:posOffset>
                </wp:positionV>
                <wp:extent cx="1786255" cy="574040"/>
                <wp:effectExtent l="0" t="1905" r="0" b="0"/>
                <wp:wrapNone/>
                <wp:docPr id="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E09EE" w:rsidR="005343AC" w:rsidP="004079BE" w:rsidRDefault="005343AC" w14:paraId="49F23145" w14:textId="77777777">
                            <w:pPr>
                              <w:ind w:left="720" w:hanging="720"/>
                              <w:rPr>
                                <w:rFonts w:ascii="Arial" w:hAnsi="Arial" w:cs="Arial"/>
                                <w:b/>
                              </w:rPr>
                            </w:pPr>
                            <w:r>
                              <w:rPr>
                                <w:rFonts w:ascii="Arial" w:hAnsi="Arial" w:cs="Arial"/>
                                <w:b/>
                              </w:rPr>
                              <w:t>6.6</w:t>
                            </w:r>
                            <w:r>
                              <w:rPr>
                                <w:rFonts w:ascii="Arial" w:hAnsi="Arial" w:cs="Arial"/>
                                <w:b/>
                              </w:rPr>
                              <w:tab/>
                              <w:t>Reasons for Change in Burden</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style="position:absolute;margin-left:-180.25pt;margin-top:.7pt;width:140.65pt;height:45.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" w14:anchorId="6FC252A4">
                <v:textbox inset="0,0">
                  <w:txbxContent>
                    <w:p w:rsidRPr="00DE09EE" w:rsidR="005343AC" w:rsidP="004079BE" w:rsidRDefault="005343AC" w14:paraId="49F23145" w14:textId="77777777">
                      <w:pPr>
                        <w:ind w:left="720" w:hanging="720"/>
                        <w:rPr>
                          <w:rFonts w:ascii="Arial" w:hAnsi="Arial" w:cs="Arial"/>
                          <w:b/>
                        </w:rPr>
                      </w:pPr>
                      <w:r>
                        <w:rPr>
                          <w:rFonts w:ascii="Arial" w:hAnsi="Arial" w:cs="Arial"/>
                          <w:b/>
                        </w:rPr>
                        <w:t>6.6</w:t>
                      </w:r>
                      <w:r>
                        <w:rPr>
                          <w:rFonts w:ascii="Arial" w:hAnsi="Arial" w:cs="Arial"/>
                          <w:b/>
                        </w:rPr>
                        <w:tab/>
                        <w:t>Reasons for Change in Burden</w:t>
                      </w:r>
                    </w:p>
                  </w:txbxContent>
                </v:textbox>
                <w10:wrap anchorx="margin"/>
              </v:shape>
            </w:pict>
          </mc:Fallback>
        </mc:AlternateContent>
      </w:r>
      <w:r w:rsidRPr="00087AC9" w:rsidR="0012793C">
        <w:t xml:space="preserve">This </w:t>
      </w:r>
      <w:r w:rsidRPr="00087AC9" w:rsidR="00891D92">
        <w:t xml:space="preserve">section does not apply because this </w:t>
      </w:r>
      <w:r w:rsidRPr="00087AC9" w:rsidR="0012793C">
        <w:t xml:space="preserve">is a new </w:t>
      </w:r>
      <w:r w:rsidRPr="00087AC9" w:rsidR="00891D92">
        <w:t>burden</w:t>
      </w:r>
      <w:r w:rsidRPr="00087AC9" w:rsidR="00A56D1A">
        <w:t>.  T</w:t>
      </w:r>
      <w:r w:rsidRPr="00087AC9" w:rsidR="0012793C">
        <w:t xml:space="preserve">he </w:t>
      </w:r>
      <w:r w:rsidRPr="00087AC9" w:rsidR="00891D92">
        <w:t xml:space="preserve">new </w:t>
      </w:r>
      <w:r w:rsidRPr="00087AC9" w:rsidR="0012793C">
        <w:t>burden estimates for this</w:t>
      </w:r>
      <w:r w:rsidRPr="00087AC9" w:rsidR="00A56D1A">
        <w:t xml:space="preserve"> </w:t>
      </w:r>
      <w:r w:rsidRPr="00087AC9" w:rsidR="0012793C">
        <w:t>ICR reflects the new activities required of certain non-EGU industry sectors and the administrative review conducted by the states of the associated industry activities.</w:t>
      </w:r>
      <w:r w:rsidRPr="00087AC9" w:rsidR="00A56D1A">
        <w:t xml:space="preserve">  The new industry activities include </w:t>
      </w:r>
      <w:r w:rsidRPr="00087AC9" w:rsidR="0012793C">
        <w:t>monitoring, calibrating, recordkeeping, reporting and testing activities required under the proposed rule, entitled “Federal Implementation Plan Addressing Regional Ozone Transport for the 2015 Primary Ozone National Ambient Air Quality Standard: Transport Obligations for non-Electric Generating Units”.</w:t>
      </w:r>
    </w:p>
    <w:p w:rsidRPr="00087AC9" w:rsidR="009632B3" w:rsidP="009632B3" w:rsidRDefault="009632B3" w14:paraId="29048AE8"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9632B3" w:rsidP="009632B3" w:rsidRDefault="007431E6" w14:paraId="2E51B003" w14:textId="39997C99">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87AC9">
        <w:rPr>
          <w:color w:val="000000"/>
        </w:rPr>
        <w:t xml:space="preserve">The annual public reporting and recordkeeping burden for this collection of information is estimated to average </w:t>
      </w:r>
      <w:r w:rsidRPr="00087AC9" w:rsidR="00BD1C59">
        <w:rPr>
          <w:color w:val="000000"/>
        </w:rPr>
        <w:t>106</w:t>
      </w:r>
      <w:r w:rsidRPr="00087AC9">
        <w:rPr>
          <w:color w:val="000000"/>
        </w:rPr>
        <w:t xml:space="preserve"> hours per respon</w:t>
      </w:r>
      <w:r w:rsidRPr="00087AC9" w:rsidR="0038689F">
        <w:rPr>
          <w:color w:val="000000"/>
        </w:rPr>
        <w:t>dent</w:t>
      </w:r>
      <w:r w:rsidRPr="00087AC9">
        <w:rPr>
          <w:color w:val="000000"/>
        </w:rPr>
        <w:t xml:space="preserve">. </w:t>
      </w:r>
      <w:r w:rsidRPr="00087AC9" w:rsidR="006A7DE2">
        <w:rPr>
          <w:noProof/>
        </w:rPr>
        <mc:AlternateContent>
          <mc:Choice Requires="wps">
            <w:drawing>
              <wp:anchor distT="0" distB="0" distL="114300" distR="114300" simplePos="0" relativeHeight="251653632" behindDoc="0" locked="0" layoutInCell="1" allowOverlap="1" wp14:editId="6E79118D" wp14:anchorId="6F0D5B6B">
                <wp:simplePos x="0" y="0"/>
                <wp:positionH relativeFrom="margin">
                  <wp:posOffset>-2286000</wp:posOffset>
                </wp:positionH>
                <wp:positionV relativeFrom="paragraph">
                  <wp:posOffset>19050</wp:posOffset>
                </wp:positionV>
                <wp:extent cx="1786255" cy="403860"/>
                <wp:effectExtent l="0" t="635" r="4445" b="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E09EE" w:rsidR="005343AC" w:rsidP="009632B3" w:rsidRDefault="005343AC" w14:paraId="4FFD5FDC" w14:textId="77777777">
                            <w:pPr>
                              <w:ind w:left="720" w:hanging="720"/>
                              <w:rPr>
                                <w:rFonts w:ascii="Arial" w:hAnsi="Arial" w:cs="Arial"/>
                                <w:b/>
                              </w:rPr>
                            </w:pPr>
                            <w:r>
                              <w:rPr>
                                <w:rFonts w:ascii="Arial" w:hAnsi="Arial" w:cs="Arial"/>
                                <w:b/>
                              </w:rPr>
                              <w:t>6.7</w:t>
                            </w:r>
                            <w:r>
                              <w:rPr>
                                <w:rFonts w:ascii="Arial" w:hAnsi="Arial" w:cs="Arial"/>
                                <w:b/>
                              </w:rPr>
                              <w:tab/>
                              <w:t>Burden Statement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style="position:absolute;margin-left:-180pt;margin-top:1.5pt;width:140.65pt;height:31.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" w14:anchorId="6F0D5B6B">
                <v:textbox inset="0,0">
                  <w:txbxContent>
                    <w:p w:rsidRPr="00DE09EE" w:rsidR="005343AC" w:rsidP="009632B3" w:rsidRDefault="005343AC" w14:paraId="4FFD5FDC" w14:textId="77777777">
                      <w:pPr>
                        <w:ind w:left="720" w:hanging="720"/>
                        <w:rPr>
                          <w:rFonts w:ascii="Arial" w:hAnsi="Arial" w:cs="Arial"/>
                          <w:b/>
                        </w:rPr>
                      </w:pPr>
                      <w:r>
                        <w:rPr>
                          <w:rFonts w:ascii="Arial" w:hAnsi="Arial" w:cs="Arial"/>
                          <w:b/>
                        </w:rPr>
                        <w:t>6.7</w:t>
                      </w:r>
                      <w:r>
                        <w:rPr>
                          <w:rFonts w:ascii="Arial" w:hAnsi="Arial" w:cs="Arial"/>
                          <w:b/>
                        </w:rPr>
                        <w:tab/>
                        <w:t>Burden Statement</w:t>
                      </w:r>
                    </w:p>
                  </w:txbxContent>
                </v:textbox>
                <w10:wrap anchorx="margin"/>
              </v:shape>
            </w:pict>
          </mc:Fallback>
        </mc:AlternateContent>
      </w:r>
      <w:r w:rsidRPr="00087AC9" w:rsidR="009632B3">
        <w:rPr>
          <w:color w:val="000000"/>
        </w:rPr>
        <w:t>Burden means the total time, effort, or financial resources expended by persons to generate, maintain, retain, or disclose or p</w:t>
      </w:r>
      <w:r w:rsidRPr="00087AC9" w:rsidR="0050637A">
        <w:rPr>
          <w:color w:val="000000"/>
        </w:rPr>
        <w:t>rovide information to or for a f</w:t>
      </w:r>
      <w:r w:rsidRPr="00087AC9" w:rsidR="009632B3">
        <w:rPr>
          <w:color w:val="000000"/>
        </w:rPr>
        <w:t xml:space="preserve">ederal agency. This includes the time needed to review instructions; </w:t>
      </w:r>
      <w:r w:rsidRPr="00087AC9" w:rsidR="009632B3">
        <w:rPr>
          <w:color w:val="000000"/>
        </w:rPr>
        <w:lastRenderedPageBreak/>
        <w:t>develop, acquire, install, and utilize technology and systems for the purposes of collecting,</w:t>
      </w:r>
      <w:r w:rsidRPr="00087AC9" w:rsidR="00206FC8">
        <w:rPr>
          <w:color w:val="000000"/>
        </w:rPr>
        <w:t xml:space="preserve"> </w:t>
      </w:r>
      <w:r w:rsidRPr="00087AC9" w:rsidR="009632B3">
        <w:rPr>
          <w:color w:val="000000"/>
        </w:rPr>
        <w:t>validating, and verifying information, processing and maintaining information, and disclosing and providing information; adjust</w:t>
      </w:r>
      <w:r w:rsidRPr="00087AC9" w:rsidR="00850378">
        <w:rPr>
          <w:color w:val="000000"/>
        </w:rPr>
        <w:t>ing</w:t>
      </w:r>
      <w:r w:rsidRPr="00087AC9" w:rsidR="009632B3">
        <w:rPr>
          <w:color w:val="000000"/>
        </w:rPr>
        <w:t xml:space="preserve"> the existing ways to comply with any previously applicable instructions and requirements; train</w:t>
      </w:r>
      <w:r w:rsidRPr="00087AC9" w:rsidR="00850378">
        <w:rPr>
          <w:color w:val="000000"/>
        </w:rPr>
        <w:t>ing</w:t>
      </w:r>
      <w:r w:rsidRPr="00087AC9" w:rsidR="009632B3">
        <w:rPr>
          <w:color w:val="000000"/>
        </w:rPr>
        <w:t xml:space="preserve"> personnel to be able to respond to a collection of information; search</w:t>
      </w:r>
      <w:r w:rsidRPr="00087AC9" w:rsidR="00850378">
        <w:rPr>
          <w:color w:val="000000"/>
        </w:rPr>
        <w:t>ing</w:t>
      </w:r>
      <w:r w:rsidRPr="00087AC9" w:rsidR="009632B3">
        <w:rPr>
          <w:color w:val="000000"/>
        </w:rPr>
        <w:t xml:space="preserve"> data sources; complet</w:t>
      </w:r>
      <w:r w:rsidRPr="00087AC9" w:rsidR="00850378">
        <w:rPr>
          <w:color w:val="000000"/>
        </w:rPr>
        <w:t>ing</w:t>
      </w:r>
      <w:r w:rsidRPr="00087AC9" w:rsidR="009632B3">
        <w:rPr>
          <w:color w:val="000000"/>
        </w:rPr>
        <w:t xml:space="preserve"> and review</w:t>
      </w:r>
      <w:r w:rsidRPr="00087AC9" w:rsidR="00850378">
        <w:rPr>
          <w:color w:val="000000"/>
        </w:rPr>
        <w:t>ing</w:t>
      </w:r>
      <w:r w:rsidRPr="00087AC9" w:rsidR="009632B3">
        <w:rPr>
          <w:color w:val="000000"/>
        </w:rPr>
        <w:t xml:space="preserve"> the collection of information; and </w:t>
      </w:r>
      <w:r w:rsidRPr="00087AC9" w:rsidR="006601C4">
        <w:rPr>
          <w:color w:val="000000"/>
        </w:rPr>
        <w:t>transmitting</w:t>
      </w:r>
      <w:r w:rsidRPr="00087AC9" w:rsidR="009632B3">
        <w:rPr>
          <w:color w:val="000000"/>
        </w:rPr>
        <w:t xml:space="preserve"> or otherwise disclos</w:t>
      </w:r>
      <w:r w:rsidRPr="00087AC9" w:rsidR="00850378">
        <w:rPr>
          <w:color w:val="000000"/>
        </w:rPr>
        <w:t>ing</w:t>
      </w:r>
      <w:r w:rsidRPr="00087AC9" w:rsidR="009632B3">
        <w:rPr>
          <w:color w:val="000000"/>
        </w:rPr>
        <w:t xml:space="preserve"> the information. The Agency may not conduct or sponsor, and a person is not required to respond to, a collection of information unless it displays a currently valid OMB control number. </w:t>
      </w:r>
    </w:p>
    <w:p w:rsidRPr="00087AC9" w:rsidR="009632B3" w:rsidP="009632B3" w:rsidRDefault="009632B3" w14:paraId="0EDA32BE"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Pr="00087AC9" w:rsidR="006E60AA" w:rsidP="006E60AA" w:rsidRDefault="006E60AA" w14:paraId="05B71E0C" w14:textId="1127105E">
      <w:pPr>
        <w:rPr>
          <w:szCs w:val="24"/>
        </w:rPr>
      </w:pPr>
      <w:bookmarkStart w:name="_Hlk21590373" w:id="5"/>
      <w:r w:rsidRPr="00087AC9">
        <w:rPr>
          <w:color w:val="000000"/>
          <w:szCs w:val="24"/>
        </w:rPr>
        <w:t>To comment on the Agency’s need for this information, the accuracy of the provided burden estimates, and any suggested methods for minimizing respondent burden, including through the use of automated collection techniques, the</w:t>
      </w:r>
      <w:r w:rsidRPr="00087AC9">
        <w:rPr>
          <w:szCs w:val="24"/>
        </w:rPr>
        <w:t xml:space="preserve"> docket (EPA-OAR-20</w:t>
      </w:r>
      <w:r w:rsidR="008076C6">
        <w:rPr>
          <w:szCs w:val="24"/>
        </w:rPr>
        <w:t>21-0663</w:t>
      </w:r>
      <w:r w:rsidRPr="00087AC9">
        <w:rPr>
          <w:szCs w:val="24"/>
        </w:rPr>
        <w:t xml:space="preserve">) can be viewed online at </w:t>
      </w:r>
      <w:hyperlink w:history="1" r:id="rId13">
        <w:r w:rsidRPr="00087AC9">
          <w:rPr>
            <w:rStyle w:val="Hyperlink"/>
            <w:szCs w:val="24"/>
          </w:rPr>
          <w:t>www.regulations.gov</w:t>
        </w:r>
      </w:hyperlink>
      <w:r w:rsidRPr="00087AC9">
        <w:rPr>
          <w:color w:val="1F497D"/>
          <w:szCs w:val="24"/>
        </w:rPr>
        <w:t xml:space="preserve">. </w:t>
      </w:r>
      <w:r w:rsidRPr="00087AC9">
        <w:rPr>
          <w:szCs w:val="24"/>
        </w:rPr>
        <w:t xml:space="preserve">Out of an abundance of caution for members of the public and our staff, the EPA Docket Center and Reading Room was closed to public visitors on March 31, 2020, to reduce the risk of transmitting COVID-19. Our Docket Center staff will continue to provide remote customer service via email, phone, and webform. We encourage the public to submit comments via </w:t>
      </w:r>
      <w:hyperlink w:history="1" r:id="rId14">
        <w:r w:rsidRPr="00087AC9">
          <w:rPr>
            <w:rStyle w:val="Hyperlink"/>
            <w:i/>
            <w:iCs/>
            <w:szCs w:val="24"/>
          </w:rPr>
          <w:t>https://www.regulations.gov</w:t>
        </w:r>
      </w:hyperlink>
      <w:r w:rsidRPr="00087AC9">
        <w:rPr>
          <w:szCs w:val="24"/>
        </w:rPr>
        <w:t xml:space="preserve"> or email, as there is a temporary suspension of mail delivery to EPA, and no hand deliveries are currently accepted. For further information on EPA Docket Center services and the </w:t>
      </w:r>
      <w:proofErr w:type="gramStart"/>
      <w:r w:rsidRPr="00087AC9">
        <w:rPr>
          <w:szCs w:val="24"/>
        </w:rPr>
        <w:t>current status</w:t>
      </w:r>
      <w:proofErr w:type="gramEnd"/>
      <w:r w:rsidRPr="00087AC9">
        <w:rPr>
          <w:szCs w:val="24"/>
        </w:rPr>
        <w:t>, please visit us online at </w:t>
      </w:r>
      <w:hyperlink w:history="1" r:id="rId15">
        <w:r w:rsidRPr="00087AC9">
          <w:rPr>
            <w:rStyle w:val="Hyperlink"/>
            <w:i/>
            <w:iCs/>
            <w:szCs w:val="24"/>
          </w:rPr>
          <w:t>https://www.epa.gov/dockets</w:t>
        </w:r>
      </w:hyperlink>
      <w:r w:rsidRPr="00087AC9">
        <w:rPr>
          <w:szCs w:val="24"/>
        </w:rPr>
        <w:t xml:space="preserve">. Publicly available docket materials are available </w:t>
      </w:r>
      <w:proofErr w:type="gramStart"/>
      <w:r w:rsidRPr="00087AC9">
        <w:rPr>
          <w:szCs w:val="24"/>
        </w:rPr>
        <w:t>either electronically</w:t>
      </w:r>
      <w:proofErr w:type="gramEnd"/>
      <w:r w:rsidRPr="00087AC9">
        <w:rPr>
          <w:szCs w:val="24"/>
        </w:rPr>
        <w:t xml:space="preserve"> in </w:t>
      </w:r>
      <w:hyperlink w:history="1" r:id="rId16">
        <w:r w:rsidRPr="00087AC9">
          <w:rPr>
            <w:rStyle w:val="Hyperlink"/>
            <w:i/>
            <w:iCs/>
            <w:szCs w:val="24"/>
          </w:rPr>
          <w:t>http://www.regulations.gov</w:t>
        </w:r>
      </w:hyperlink>
      <w:r w:rsidRPr="00087AC9">
        <w:rPr>
          <w:szCs w:val="24"/>
        </w:rPr>
        <w:t>.</w:t>
      </w:r>
      <w:r w:rsidRPr="00087AC9">
        <w:rPr>
          <w:color w:val="1F497D"/>
          <w:szCs w:val="24"/>
        </w:rPr>
        <w:t xml:space="preserve"> </w:t>
      </w:r>
      <w:r w:rsidRPr="00087AC9">
        <w:rPr>
          <w:szCs w:val="24"/>
        </w:rPr>
        <w:t>The telephone number for the Docket Center is 202-566-1744</w:t>
      </w:r>
      <w:r w:rsidRPr="00087AC9">
        <w:rPr>
          <w:color w:val="0F0F0F"/>
          <w:szCs w:val="24"/>
        </w:rPr>
        <w:t xml:space="preserve">. </w:t>
      </w:r>
      <w:r w:rsidRPr="00087AC9">
        <w:rPr>
          <w:szCs w:val="24"/>
        </w:rPr>
        <w:t xml:space="preserve">For additional information about EPA’s public docket, visit </w:t>
      </w:r>
      <w:hyperlink w:history="1" r:id="rId17">
        <w:r w:rsidRPr="00087AC9">
          <w:rPr>
            <w:rStyle w:val="Hyperlink"/>
            <w:szCs w:val="24"/>
          </w:rPr>
          <w:t>http://www.epa.gov/dockets</w:t>
        </w:r>
      </w:hyperlink>
      <w:r w:rsidRPr="00087AC9">
        <w:rPr>
          <w:szCs w:val="24"/>
        </w:rPr>
        <w:t>. EPA's policy is that all comments received will be included in the public docket without change including any personal information provided, unless the comment includes profanity, threats, information claimed to be Confidential Business Information (CBI) or other information whose disclosure is restricted by statute.</w:t>
      </w:r>
    </w:p>
    <w:p w:rsidRPr="00087AC9" w:rsidR="00116BAE" w:rsidP="006E60AA" w:rsidRDefault="00116BAE" w14:paraId="0B688639" w14:textId="1678176E">
      <w:pPr>
        <w:rPr>
          <w:szCs w:val="24"/>
        </w:rPr>
      </w:pPr>
      <w:r w:rsidRPr="00087AC9">
        <w:rPr>
          <w:noProof/>
        </w:rPr>
        <mc:AlternateContent>
          <mc:Choice Requires="wps">
            <w:drawing>
              <wp:anchor distT="0" distB="0" distL="114300" distR="114300" simplePos="0" relativeHeight="251692544" behindDoc="0" locked="0" layoutInCell="1" allowOverlap="1" wp14:editId="73831A65" wp14:anchorId="61AAF9C2">
                <wp:simplePos x="0" y="0"/>
                <wp:positionH relativeFrom="margin">
                  <wp:posOffset>-2074241</wp:posOffset>
                </wp:positionH>
                <wp:positionV relativeFrom="paragraph">
                  <wp:posOffset>200246</wp:posOffset>
                </wp:positionV>
                <wp:extent cx="1786255" cy="403860"/>
                <wp:effectExtent l="0" t="635" r="4445" b="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E09EE" w:rsidR="005343AC" w:rsidP="005D242D" w:rsidRDefault="005343AC" w14:paraId="7202293B" w14:textId="0476F1BB">
                            <w:pPr>
                              <w:ind w:left="720" w:hanging="720"/>
                              <w:rPr>
                                <w:rFonts w:ascii="Arial" w:hAnsi="Arial" w:cs="Arial"/>
                                <w:b/>
                              </w:rPr>
                            </w:pPr>
                            <w:r>
                              <w:rPr>
                                <w:rFonts w:ascii="Arial" w:hAnsi="Arial" w:cs="Arial"/>
                                <w:b/>
                              </w:rPr>
                              <w:t>PART B</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style="position:absolute;margin-left:-163.35pt;margin-top:15.75pt;width:140.65pt;height:31.8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" w14:anchorId="61AAF9C2">
                <v:textbox inset="0,0">
                  <w:txbxContent>
                    <w:p w:rsidRPr="00DE09EE" w:rsidR="005343AC" w:rsidP="005D242D" w:rsidRDefault="005343AC" w14:paraId="7202293B" w14:textId="0476F1BB">
                      <w:pPr>
                        <w:ind w:left="720" w:hanging="720"/>
                        <w:rPr>
                          <w:rFonts w:ascii="Arial" w:hAnsi="Arial" w:cs="Arial"/>
                          <w:b/>
                        </w:rPr>
                      </w:pPr>
                      <w:r>
                        <w:rPr>
                          <w:rFonts w:ascii="Arial" w:hAnsi="Arial" w:cs="Arial"/>
                          <w:b/>
                        </w:rPr>
                        <w:t>PART B</w:t>
                      </w:r>
                    </w:p>
                  </w:txbxContent>
                </v:textbox>
                <w10:wrap anchorx="margin"/>
              </v:shape>
            </w:pict>
          </mc:Fallback>
        </mc:AlternateContent>
      </w:r>
    </w:p>
    <w:bookmarkEnd w:id="5"/>
    <w:p w:rsidR="00D11ED0" w:rsidP="00116BAE" w:rsidRDefault="00116BAE" w14:paraId="49C0DFE9" w14:textId="77777777">
      <w:pPr>
        <w:rPr>
          <w:szCs w:val="24"/>
        </w:rPr>
        <w:sectPr w:rsidR="00D11ED0" w:rsidSect="00FD5710">
          <w:headerReference w:type="even" r:id="rId18"/>
          <w:headerReference w:type="default" r:id="rId19"/>
          <w:footerReference w:type="even" r:id="rId20"/>
          <w:footerReference w:type="default" r:id="rId21"/>
          <w:endnotePr>
            <w:numFmt w:val="lowerLetter"/>
          </w:endnotePr>
          <w:type w:val="continuous"/>
          <w:pgSz w:w="12240" w:h="15840" w:code="1"/>
          <w:pgMar w:top="1339" w:right="634" w:bottom="1814" w:left="4320" w:header="864" w:footer="576" w:gutter="0"/>
          <w:pgNumType w:start="1"/>
          <w:cols w:space="720"/>
        </w:sectPr>
      </w:pPr>
      <w:r w:rsidRPr="00087AC9">
        <w:rPr>
          <w:szCs w:val="24"/>
        </w:rPr>
        <w:t>This section is not applicable because statistical methods are not used in data collection associated with the implementation rule.</w:t>
      </w:r>
    </w:p>
    <w:p w:rsidRPr="00087AC9" w:rsidR="00116BAE" w:rsidP="00116BAE" w:rsidRDefault="00D17F6A" w14:paraId="6F4A0A61" w14:textId="20C76995">
      <w:pPr>
        <w:rPr>
          <w:b/>
          <w:bCs/>
          <w:szCs w:val="24"/>
        </w:rPr>
      </w:pPr>
      <w:r w:rsidRPr="00087AC9">
        <w:rPr>
          <w:b/>
          <w:bCs/>
          <w:szCs w:val="24"/>
        </w:rPr>
        <w:lastRenderedPageBreak/>
        <w:t xml:space="preserve">Table 1: </w:t>
      </w:r>
      <w:r w:rsidRPr="00087AC9" w:rsidR="005302D3">
        <w:rPr>
          <w:b/>
          <w:bCs/>
          <w:szCs w:val="24"/>
        </w:rPr>
        <w:t xml:space="preserve">Annual </w:t>
      </w:r>
      <w:r w:rsidRPr="00087AC9">
        <w:rPr>
          <w:b/>
          <w:bCs/>
          <w:szCs w:val="24"/>
        </w:rPr>
        <w:t xml:space="preserve">Respondent Burden and Cost – Pipeline Transportation of Natural Gas, </w:t>
      </w:r>
      <w:r w:rsidRPr="00087AC9" w:rsidR="005302D3">
        <w:rPr>
          <w:b/>
          <w:bCs/>
          <w:szCs w:val="24"/>
        </w:rPr>
        <w:t>Year 1</w:t>
      </w:r>
    </w:p>
    <w:p w:rsidRPr="00087AC9" w:rsidR="00D17F6A" w:rsidP="00116BAE" w:rsidRDefault="00D17F6A" w14:paraId="1DBD1468" w14:textId="77777777">
      <w:pPr>
        <w:rPr>
          <w:color w:val="3366FF"/>
          <w:szCs w:val="24"/>
        </w:rPr>
      </w:pPr>
    </w:p>
    <w:tbl>
      <w:tblPr>
        <w:tblW w:w="5000" w:type="pct"/>
        <w:tblLayout w:type="fixed"/>
        <w:tblLook w:val="04A0" w:firstRow="1" w:lastRow="0" w:firstColumn="1" w:lastColumn="0" w:noHBand="0" w:noVBand="1"/>
      </w:tblPr>
      <w:tblGrid>
        <w:gridCol w:w="2679"/>
        <w:gridCol w:w="270"/>
        <w:gridCol w:w="21"/>
        <w:gridCol w:w="337"/>
        <w:gridCol w:w="33"/>
        <w:gridCol w:w="28"/>
        <w:gridCol w:w="489"/>
        <w:gridCol w:w="271"/>
        <w:gridCol w:w="169"/>
        <w:gridCol w:w="282"/>
        <w:gridCol w:w="533"/>
        <w:gridCol w:w="282"/>
        <w:gridCol w:w="25"/>
        <w:gridCol w:w="138"/>
        <w:gridCol w:w="193"/>
        <w:gridCol w:w="61"/>
        <w:gridCol w:w="542"/>
        <w:gridCol w:w="285"/>
        <w:gridCol w:w="25"/>
        <w:gridCol w:w="155"/>
        <w:gridCol w:w="102"/>
        <w:gridCol w:w="88"/>
        <w:gridCol w:w="685"/>
        <w:gridCol w:w="218"/>
        <w:gridCol w:w="66"/>
        <w:gridCol w:w="25"/>
        <w:gridCol w:w="180"/>
        <w:gridCol w:w="88"/>
        <w:gridCol w:w="630"/>
        <w:gridCol w:w="265"/>
        <w:gridCol w:w="453"/>
        <w:gridCol w:w="517"/>
        <w:gridCol w:w="282"/>
        <w:gridCol w:w="25"/>
        <w:gridCol w:w="337"/>
        <w:gridCol w:w="36"/>
        <w:gridCol w:w="22"/>
        <w:gridCol w:w="44"/>
        <w:gridCol w:w="495"/>
        <w:gridCol w:w="282"/>
        <w:gridCol w:w="25"/>
        <w:gridCol w:w="8"/>
        <w:gridCol w:w="337"/>
        <w:gridCol w:w="36"/>
        <w:gridCol w:w="22"/>
        <w:gridCol w:w="155"/>
        <w:gridCol w:w="721"/>
        <w:gridCol w:w="285"/>
        <w:gridCol w:w="25"/>
        <w:gridCol w:w="14"/>
        <w:gridCol w:w="340"/>
        <w:gridCol w:w="36"/>
        <w:gridCol w:w="19"/>
        <w:gridCol w:w="133"/>
      </w:tblGrid>
      <w:tr w:rsidRPr="00087AC9" w:rsidR="001F3CA2" w:rsidTr="00967095" w14:paraId="77806BBA" w14:textId="77777777">
        <w:trPr>
          <w:trHeight w:val="1300"/>
        </w:trPr>
        <w:tc>
          <w:tcPr>
            <w:tcW w:w="1068" w:type="pct"/>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2DB9B5AD" w14:textId="77777777">
            <w:pPr>
              <w:jc w:val="center"/>
              <w:rPr>
                <w:b/>
                <w:bCs/>
                <w:color w:val="000000"/>
                <w:sz w:val="20"/>
              </w:rPr>
            </w:pPr>
            <w:r w:rsidRPr="00087AC9">
              <w:rPr>
                <w:b/>
                <w:bCs/>
                <w:color w:val="000000"/>
                <w:sz w:val="20"/>
              </w:rPr>
              <w:t>Burden Item</w:t>
            </w:r>
          </w:p>
        </w:tc>
        <w:tc>
          <w:tcPr>
            <w:tcW w:w="488" w:type="pct"/>
            <w:gridSpan w:val="7"/>
            <w:tcBorders>
              <w:top w:val="single" w:color="auto" w:sz="4" w:space="0"/>
              <w:left w:val="nil"/>
              <w:bottom w:val="single" w:color="auto" w:sz="4" w:space="0"/>
              <w:right w:val="single" w:color="auto" w:sz="4" w:space="0"/>
            </w:tcBorders>
            <w:shd w:val="clear" w:color="auto" w:fill="auto"/>
            <w:vAlign w:val="center"/>
            <w:hideMark/>
          </w:tcPr>
          <w:p w:rsidRPr="00087AC9" w:rsidR="00D17F6A" w:rsidP="00D17F6A" w:rsidRDefault="00D17F6A" w14:paraId="487B8716" w14:textId="77777777">
            <w:pPr>
              <w:jc w:val="center"/>
              <w:rPr>
                <w:color w:val="000000"/>
                <w:sz w:val="20"/>
              </w:rPr>
            </w:pPr>
            <w:r w:rsidRPr="00087AC9">
              <w:rPr>
                <w:color w:val="000000"/>
                <w:sz w:val="20"/>
              </w:rPr>
              <w:t>(A)</w:t>
            </w:r>
            <w:r w:rsidRPr="00087AC9">
              <w:rPr>
                <w:color w:val="000000"/>
                <w:sz w:val="20"/>
              </w:rPr>
              <w:br/>
              <w:t>Hours per Occurrence</w:t>
            </w:r>
          </w:p>
        </w:tc>
        <w:tc>
          <w:tcPr>
            <w:tcW w:w="456" w:type="pct"/>
            <w:gridSpan w:val="5"/>
            <w:tcBorders>
              <w:top w:val="single" w:color="auto" w:sz="4" w:space="0"/>
              <w:left w:val="nil"/>
              <w:bottom w:val="single" w:color="auto" w:sz="4" w:space="0"/>
              <w:right w:val="single" w:color="auto" w:sz="4" w:space="0"/>
            </w:tcBorders>
            <w:shd w:val="clear" w:color="auto" w:fill="auto"/>
            <w:vAlign w:val="center"/>
            <w:hideMark/>
          </w:tcPr>
          <w:p w:rsidRPr="00087AC9" w:rsidR="00D17F6A" w:rsidP="00D17F6A" w:rsidRDefault="00D17F6A" w14:paraId="45FA3DA5" w14:textId="77777777">
            <w:pPr>
              <w:jc w:val="center"/>
              <w:rPr>
                <w:sz w:val="20"/>
              </w:rPr>
            </w:pPr>
            <w:r w:rsidRPr="00087AC9">
              <w:rPr>
                <w:sz w:val="20"/>
              </w:rPr>
              <w:t>(B)</w:t>
            </w:r>
            <w:r w:rsidRPr="00087AC9">
              <w:rPr>
                <w:sz w:val="20"/>
              </w:rPr>
              <w:br/>
              <w:t>Occurrences/ Respondent/ Year</w:t>
            </w:r>
          </w:p>
        </w:tc>
        <w:tc>
          <w:tcPr>
            <w:tcW w:w="456" w:type="pct"/>
            <w:gridSpan w:val="6"/>
            <w:tcBorders>
              <w:top w:val="single" w:color="auto" w:sz="4" w:space="0"/>
              <w:left w:val="nil"/>
              <w:bottom w:val="single" w:color="auto" w:sz="4" w:space="0"/>
              <w:right w:val="single" w:color="auto" w:sz="4" w:space="0"/>
            </w:tcBorders>
            <w:shd w:val="clear" w:color="auto" w:fill="auto"/>
            <w:vAlign w:val="center"/>
            <w:hideMark/>
          </w:tcPr>
          <w:p w:rsidRPr="00087AC9" w:rsidR="00D17F6A" w:rsidP="00D17F6A" w:rsidRDefault="00D17F6A" w14:paraId="2C1BB6F0" w14:textId="77777777">
            <w:pPr>
              <w:jc w:val="center"/>
              <w:rPr>
                <w:color w:val="000000"/>
                <w:sz w:val="20"/>
              </w:rPr>
            </w:pPr>
            <w:r w:rsidRPr="00087AC9">
              <w:rPr>
                <w:color w:val="000000"/>
                <w:sz w:val="20"/>
              </w:rPr>
              <w:t>(C)</w:t>
            </w:r>
            <w:r w:rsidRPr="00087AC9">
              <w:rPr>
                <w:color w:val="000000"/>
                <w:sz w:val="20"/>
              </w:rPr>
              <w:br/>
              <w:t xml:space="preserve">Hours/ Respondent/ Year </w:t>
            </w:r>
            <w:r w:rsidRPr="00087AC9">
              <w:rPr>
                <w:color w:val="000000"/>
                <w:sz w:val="20"/>
              </w:rPr>
              <w:br/>
              <w:t>(A x B)</w:t>
            </w:r>
          </w:p>
        </w:tc>
        <w:tc>
          <w:tcPr>
            <w:tcW w:w="494" w:type="pct"/>
            <w:gridSpan w:val="7"/>
            <w:tcBorders>
              <w:top w:val="single" w:color="auto" w:sz="4" w:space="0"/>
              <w:left w:val="nil"/>
              <w:bottom w:val="single" w:color="auto" w:sz="4" w:space="0"/>
              <w:right w:val="single" w:color="auto" w:sz="4" w:space="0"/>
            </w:tcBorders>
            <w:shd w:val="clear" w:color="auto" w:fill="auto"/>
            <w:vAlign w:val="center"/>
            <w:hideMark/>
          </w:tcPr>
          <w:p w:rsidRPr="00087AC9" w:rsidR="00D17F6A" w:rsidP="00D17F6A" w:rsidRDefault="00D17F6A" w14:paraId="3E45E06A" w14:textId="77777777">
            <w:pPr>
              <w:jc w:val="center"/>
              <w:rPr>
                <w:sz w:val="20"/>
              </w:rPr>
            </w:pPr>
            <w:r w:rsidRPr="00087AC9">
              <w:rPr>
                <w:sz w:val="20"/>
              </w:rPr>
              <w:t>(D)</w:t>
            </w:r>
            <w:r w:rsidRPr="00087AC9">
              <w:rPr>
                <w:sz w:val="20"/>
              </w:rPr>
              <w:br/>
              <w:t>Respondents/</w:t>
            </w:r>
            <w:r w:rsidRPr="00087AC9">
              <w:rPr>
                <w:sz w:val="20"/>
              </w:rPr>
              <w:br/>
            </w:r>
            <w:proofErr w:type="spellStart"/>
            <w:r w:rsidRPr="00087AC9">
              <w:rPr>
                <w:sz w:val="20"/>
              </w:rPr>
              <w:t>Year</w:t>
            </w:r>
            <w:r w:rsidRPr="00087AC9">
              <w:rPr>
                <w:sz w:val="20"/>
                <w:vertAlign w:val="superscript"/>
              </w:rPr>
              <w:t>a</w:t>
            </w:r>
            <w:proofErr w:type="spellEnd"/>
          </w:p>
        </w:tc>
        <w:tc>
          <w:tcPr>
            <w:tcW w:w="520" w:type="pct"/>
            <w:gridSpan w:val="4"/>
            <w:tcBorders>
              <w:top w:val="single" w:color="auto" w:sz="4" w:space="0"/>
              <w:left w:val="nil"/>
              <w:bottom w:val="single" w:color="auto" w:sz="4" w:space="0"/>
              <w:right w:val="single" w:color="auto" w:sz="4" w:space="0"/>
            </w:tcBorders>
            <w:shd w:val="clear" w:color="auto" w:fill="auto"/>
            <w:vAlign w:val="center"/>
            <w:hideMark/>
          </w:tcPr>
          <w:p w:rsidRPr="00087AC9" w:rsidR="00D17F6A" w:rsidP="00D17F6A" w:rsidRDefault="00D17F6A" w14:paraId="19BF2A70" w14:textId="77777777">
            <w:pPr>
              <w:jc w:val="center"/>
              <w:rPr>
                <w:color w:val="000000"/>
                <w:sz w:val="20"/>
              </w:rPr>
            </w:pPr>
            <w:r w:rsidRPr="00087AC9">
              <w:rPr>
                <w:color w:val="000000"/>
                <w:sz w:val="20"/>
              </w:rPr>
              <w:t>(E)</w:t>
            </w:r>
            <w:r w:rsidRPr="00087AC9">
              <w:rPr>
                <w:color w:val="000000"/>
                <w:sz w:val="20"/>
              </w:rPr>
              <w:br/>
              <w:t xml:space="preserve">Technical Hours/Year </w:t>
            </w:r>
            <w:r w:rsidRPr="00087AC9">
              <w:rPr>
                <w:color w:val="000000"/>
                <w:sz w:val="20"/>
              </w:rPr>
              <w:br/>
              <w:t>(C x D)</w:t>
            </w:r>
          </w:p>
        </w:tc>
        <w:tc>
          <w:tcPr>
            <w:tcW w:w="457" w:type="pct"/>
            <w:gridSpan w:val="7"/>
            <w:tcBorders>
              <w:top w:val="single" w:color="auto" w:sz="4" w:space="0"/>
              <w:left w:val="nil"/>
              <w:bottom w:val="single" w:color="auto" w:sz="4" w:space="0"/>
              <w:right w:val="single" w:color="auto" w:sz="4" w:space="0"/>
            </w:tcBorders>
            <w:shd w:val="clear" w:color="auto" w:fill="auto"/>
            <w:vAlign w:val="center"/>
            <w:hideMark/>
          </w:tcPr>
          <w:p w:rsidRPr="00087AC9" w:rsidR="00D17F6A" w:rsidP="00D17F6A" w:rsidRDefault="00D17F6A" w14:paraId="55CBBBB1" w14:textId="77777777">
            <w:pPr>
              <w:jc w:val="center"/>
              <w:rPr>
                <w:color w:val="000000"/>
                <w:sz w:val="20"/>
              </w:rPr>
            </w:pPr>
            <w:r w:rsidRPr="00087AC9">
              <w:rPr>
                <w:color w:val="000000"/>
                <w:sz w:val="20"/>
              </w:rPr>
              <w:t xml:space="preserve">(F) Managerial Hours/Year </w:t>
            </w:r>
            <w:r w:rsidRPr="00087AC9">
              <w:rPr>
                <w:color w:val="000000"/>
                <w:sz w:val="20"/>
              </w:rPr>
              <w:br/>
              <w:t>(E x 0.05)</w:t>
            </w:r>
          </w:p>
        </w:tc>
        <w:tc>
          <w:tcPr>
            <w:tcW w:w="492" w:type="pct"/>
            <w:gridSpan w:val="8"/>
            <w:tcBorders>
              <w:top w:val="single" w:color="auto" w:sz="4" w:space="0"/>
              <w:left w:val="nil"/>
              <w:bottom w:val="single" w:color="auto" w:sz="4" w:space="0"/>
              <w:right w:val="single" w:color="auto" w:sz="4" w:space="0"/>
            </w:tcBorders>
            <w:shd w:val="clear" w:color="auto" w:fill="auto"/>
            <w:vAlign w:val="center"/>
            <w:hideMark/>
          </w:tcPr>
          <w:p w:rsidRPr="00087AC9" w:rsidR="00D17F6A" w:rsidP="00D17F6A" w:rsidRDefault="00D17F6A" w14:paraId="03EC4734" w14:textId="77777777">
            <w:pPr>
              <w:jc w:val="center"/>
              <w:rPr>
                <w:color w:val="000000"/>
                <w:sz w:val="20"/>
              </w:rPr>
            </w:pPr>
            <w:r w:rsidRPr="00087AC9">
              <w:rPr>
                <w:color w:val="000000"/>
                <w:sz w:val="20"/>
              </w:rPr>
              <w:t xml:space="preserve">(G) </w:t>
            </w:r>
            <w:r w:rsidRPr="00087AC9">
              <w:rPr>
                <w:color w:val="000000"/>
                <w:sz w:val="20"/>
              </w:rPr>
              <w:br/>
              <w:t xml:space="preserve">Clerical Hours/Year </w:t>
            </w:r>
            <w:r w:rsidRPr="00087AC9">
              <w:rPr>
                <w:color w:val="000000"/>
                <w:sz w:val="20"/>
              </w:rPr>
              <w:br/>
              <w:t>(E x 0.10)</w:t>
            </w:r>
          </w:p>
        </w:tc>
        <w:tc>
          <w:tcPr>
            <w:tcW w:w="568" w:type="pct"/>
            <w:gridSpan w:val="8"/>
            <w:tcBorders>
              <w:top w:val="single" w:color="auto" w:sz="4" w:space="0"/>
              <w:left w:val="nil"/>
              <w:bottom w:val="single" w:color="auto" w:sz="4" w:space="0"/>
              <w:right w:val="single" w:color="auto" w:sz="4" w:space="0"/>
            </w:tcBorders>
            <w:shd w:val="clear" w:color="auto" w:fill="auto"/>
            <w:vAlign w:val="center"/>
            <w:hideMark/>
          </w:tcPr>
          <w:p w:rsidRPr="00087AC9" w:rsidR="00D17F6A" w:rsidP="00D17F6A" w:rsidRDefault="00D17F6A" w14:paraId="1A743776" w14:textId="77777777">
            <w:pPr>
              <w:jc w:val="center"/>
              <w:rPr>
                <w:color w:val="000000"/>
                <w:sz w:val="20"/>
              </w:rPr>
            </w:pPr>
            <w:r w:rsidRPr="00087AC9">
              <w:rPr>
                <w:color w:val="000000"/>
                <w:sz w:val="20"/>
              </w:rPr>
              <w:t>(H)</w:t>
            </w:r>
            <w:r w:rsidRPr="00087AC9">
              <w:rPr>
                <w:color w:val="000000"/>
                <w:sz w:val="20"/>
              </w:rPr>
              <w:br/>
              <w:t xml:space="preserve">Cost/ </w:t>
            </w:r>
            <w:proofErr w:type="spellStart"/>
            <w:r w:rsidRPr="00087AC9">
              <w:rPr>
                <w:color w:val="000000"/>
                <w:sz w:val="20"/>
              </w:rPr>
              <w:t>Year</w:t>
            </w:r>
            <w:r w:rsidRPr="00087AC9">
              <w:rPr>
                <w:color w:val="000000"/>
                <w:sz w:val="20"/>
                <w:vertAlign w:val="superscript"/>
              </w:rPr>
              <w:t>b</w:t>
            </w:r>
            <w:proofErr w:type="spellEnd"/>
          </w:p>
        </w:tc>
      </w:tr>
      <w:tr w:rsidRPr="00087AC9" w:rsidR="001F3CA2" w:rsidTr="00967095" w14:paraId="5136D5CF"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14B1B1D0" w14:textId="77777777">
            <w:pPr>
              <w:rPr>
                <w:color w:val="000000"/>
                <w:sz w:val="20"/>
              </w:rPr>
            </w:pPr>
            <w:r w:rsidRPr="00087AC9">
              <w:rPr>
                <w:color w:val="000000"/>
                <w:sz w:val="20"/>
              </w:rPr>
              <w:t xml:space="preserve">1. APPLICATIONS </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FFF3A1F" w14:textId="77777777">
            <w:pPr>
              <w:jc w:val="center"/>
              <w:rPr>
                <w:color w:val="000000"/>
                <w:sz w:val="20"/>
              </w:rPr>
            </w:pPr>
            <w:r w:rsidRPr="00087AC9">
              <w:rPr>
                <w:color w:val="000000"/>
                <w:sz w:val="20"/>
              </w:rPr>
              <w:t>NA</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D65B4FD" w14:textId="77777777">
            <w:pPr>
              <w:jc w:val="right"/>
              <w:rPr>
                <w:sz w:val="20"/>
              </w:rPr>
            </w:pPr>
            <w:r w:rsidRPr="00087AC9">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1DD4652" w14:textId="77777777">
            <w:pPr>
              <w:jc w:val="right"/>
              <w:rPr>
                <w:color w:val="000000"/>
                <w:sz w:val="20"/>
              </w:rPr>
            </w:pPr>
            <w:r w:rsidRPr="00087AC9">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0DF8DBB" w14:textId="77777777">
            <w:pPr>
              <w:jc w:val="right"/>
              <w:rPr>
                <w:sz w:val="20"/>
              </w:rPr>
            </w:pPr>
            <w:r w:rsidRPr="00087AC9">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B4D25E2" w14:textId="77777777">
            <w:pPr>
              <w:jc w:val="right"/>
              <w:rPr>
                <w:color w:val="000000"/>
                <w:sz w:val="20"/>
              </w:rPr>
            </w:pPr>
            <w:r w:rsidRPr="00087AC9">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9B33EF8" w14:textId="77777777">
            <w:pPr>
              <w:jc w:val="right"/>
              <w:rPr>
                <w:color w:val="000000"/>
                <w:sz w:val="20"/>
              </w:rPr>
            </w:pPr>
            <w:r w:rsidRPr="00087AC9">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C839146" w14:textId="77777777">
            <w:pPr>
              <w:jc w:val="right"/>
              <w:rPr>
                <w:color w:val="000000"/>
                <w:sz w:val="20"/>
              </w:rPr>
            </w:pPr>
            <w:r w:rsidRPr="00087AC9">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E691AD2" w14:textId="77777777">
            <w:pPr>
              <w:jc w:val="right"/>
              <w:rPr>
                <w:color w:val="000000"/>
                <w:sz w:val="20"/>
              </w:rPr>
            </w:pPr>
            <w:r w:rsidRPr="00087AC9">
              <w:rPr>
                <w:color w:val="000000"/>
                <w:sz w:val="20"/>
              </w:rPr>
              <w:t> </w:t>
            </w:r>
          </w:p>
        </w:tc>
      </w:tr>
      <w:tr w:rsidRPr="00087AC9" w:rsidR="001F3CA2" w:rsidTr="00967095" w14:paraId="7A0EE94B" w14:textId="77777777">
        <w:trPr>
          <w:trHeight w:val="598"/>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3FB55937" w14:textId="77777777">
            <w:pPr>
              <w:rPr>
                <w:color w:val="000000"/>
                <w:sz w:val="20"/>
              </w:rPr>
            </w:pPr>
            <w:r w:rsidRPr="00087AC9">
              <w:rPr>
                <w:color w:val="000000"/>
                <w:sz w:val="20"/>
              </w:rPr>
              <w:t xml:space="preserve">2. SURVEY AND STUDIES </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B2C65DA" w14:textId="77777777">
            <w:pPr>
              <w:jc w:val="center"/>
              <w:rPr>
                <w:color w:val="000000"/>
                <w:sz w:val="20"/>
              </w:rPr>
            </w:pPr>
            <w:r w:rsidRPr="00087AC9">
              <w:rPr>
                <w:color w:val="000000"/>
                <w:sz w:val="20"/>
              </w:rPr>
              <w:t>NA</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14C31FD" w14:textId="77777777">
            <w:pPr>
              <w:jc w:val="right"/>
              <w:rPr>
                <w:sz w:val="20"/>
              </w:rPr>
            </w:pPr>
            <w:r w:rsidRPr="00087AC9">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3268FED" w14:textId="77777777">
            <w:pPr>
              <w:jc w:val="right"/>
              <w:rPr>
                <w:color w:val="000000"/>
                <w:sz w:val="20"/>
              </w:rPr>
            </w:pPr>
            <w:r w:rsidRPr="00087AC9">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96C48D8" w14:textId="77777777">
            <w:pPr>
              <w:jc w:val="right"/>
              <w:rPr>
                <w:sz w:val="20"/>
              </w:rPr>
            </w:pPr>
            <w:r w:rsidRPr="00087AC9">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A3366D5" w14:textId="77777777">
            <w:pPr>
              <w:jc w:val="right"/>
              <w:rPr>
                <w:color w:val="000000"/>
                <w:sz w:val="20"/>
              </w:rPr>
            </w:pPr>
            <w:r w:rsidRPr="00087AC9">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0FC9D1E" w14:textId="77777777">
            <w:pPr>
              <w:jc w:val="right"/>
              <w:rPr>
                <w:color w:val="000000"/>
                <w:sz w:val="20"/>
              </w:rPr>
            </w:pPr>
            <w:r w:rsidRPr="00087AC9">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6247A64" w14:textId="77777777">
            <w:pPr>
              <w:jc w:val="right"/>
              <w:rPr>
                <w:color w:val="000000"/>
                <w:sz w:val="20"/>
              </w:rPr>
            </w:pPr>
            <w:r w:rsidRPr="00087AC9">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07816C8" w14:textId="77777777">
            <w:pPr>
              <w:jc w:val="right"/>
              <w:rPr>
                <w:color w:val="000000"/>
                <w:sz w:val="20"/>
              </w:rPr>
            </w:pPr>
            <w:r w:rsidRPr="00087AC9">
              <w:rPr>
                <w:color w:val="000000"/>
                <w:sz w:val="20"/>
              </w:rPr>
              <w:t> </w:t>
            </w:r>
          </w:p>
        </w:tc>
      </w:tr>
      <w:tr w:rsidRPr="00087AC9" w:rsidR="001F3CA2" w:rsidTr="00967095" w14:paraId="660A057E" w14:textId="77777777">
        <w:trPr>
          <w:trHeight w:val="93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2918DF01" w14:textId="77777777">
            <w:pPr>
              <w:rPr>
                <w:color w:val="000000"/>
                <w:sz w:val="20"/>
              </w:rPr>
            </w:pPr>
            <w:r w:rsidRPr="00087AC9">
              <w:rPr>
                <w:color w:val="000000"/>
                <w:sz w:val="20"/>
              </w:rPr>
              <w:t>3.ACQUISITION, INSTALLATION, AND UTILIZATION OF TECHNOLOGY AND SYSTEMS</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A2FED79" w14:textId="77777777">
            <w:pPr>
              <w:jc w:val="center"/>
              <w:rPr>
                <w:color w:val="000000"/>
                <w:sz w:val="20"/>
              </w:rPr>
            </w:pPr>
            <w:r w:rsidRPr="00087AC9">
              <w:rPr>
                <w:color w:val="000000"/>
                <w:sz w:val="20"/>
              </w:rPr>
              <w:t>24</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BB61911" w14:textId="77777777">
            <w:pPr>
              <w:jc w:val="center"/>
              <w:rPr>
                <w:sz w:val="20"/>
              </w:rPr>
            </w:pPr>
            <w:r w:rsidRPr="00087AC9">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3EC8068" w14:textId="77777777">
            <w:pPr>
              <w:jc w:val="center"/>
              <w:rPr>
                <w:color w:val="000000"/>
                <w:sz w:val="20"/>
              </w:rPr>
            </w:pPr>
            <w:r w:rsidRPr="00087AC9">
              <w:rPr>
                <w:color w:val="000000"/>
                <w:sz w:val="20"/>
              </w:rPr>
              <w:t>24</w:t>
            </w:r>
          </w:p>
        </w:tc>
        <w:tc>
          <w:tcPr>
            <w:tcW w:w="494"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30710D0" w14:textId="77777777">
            <w:pPr>
              <w:jc w:val="center"/>
              <w:rPr>
                <w:sz w:val="20"/>
              </w:rPr>
            </w:pPr>
            <w:r w:rsidRPr="00087AC9">
              <w:rPr>
                <w:sz w:val="20"/>
              </w:rPr>
              <w:t>2.58</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11CDF4B" w14:textId="77777777">
            <w:pPr>
              <w:jc w:val="center"/>
              <w:rPr>
                <w:color w:val="000000"/>
                <w:sz w:val="20"/>
              </w:rPr>
            </w:pPr>
            <w:r w:rsidRPr="00087AC9">
              <w:rPr>
                <w:color w:val="000000"/>
                <w:sz w:val="20"/>
              </w:rPr>
              <w:t>61.89</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BAF1104" w14:textId="77777777">
            <w:pPr>
              <w:jc w:val="center"/>
              <w:rPr>
                <w:color w:val="000000"/>
                <w:sz w:val="20"/>
              </w:rPr>
            </w:pPr>
            <w:r w:rsidRPr="00087AC9">
              <w:rPr>
                <w:color w:val="000000"/>
                <w:sz w:val="20"/>
              </w:rPr>
              <w:t>3.09</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62CBF4F" w14:textId="77777777">
            <w:pPr>
              <w:jc w:val="center"/>
              <w:rPr>
                <w:color w:val="000000"/>
                <w:sz w:val="20"/>
              </w:rPr>
            </w:pPr>
            <w:r w:rsidRPr="00087AC9">
              <w:rPr>
                <w:color w:val="000000"/>
                <w:sz w:val="20"/>
              </w:rPr>
              <w:t>6.19</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DB43960" w14:textId="77777777">
            <w:pPr>
              <w:jc w:val="right"/>
              <w:rPr>
                <w:color w:val="000000"/>
                <w:sz w:val="20"/>
              </w:rPr>
            </w:pPr>
            <w:r w:rsidRPr="00087AC9">
              <w:rPr>
                <w:color w:val="000000"/>
                <w:sz w:val="20"/>
              </w:rPr>
              <w:t xml:space="preserve">$8,545 </w:t>
            </w:r>
          </w:p>
        </w:tc>
      </w:tr>
      <w:tr w:rsidRPr="00087AC9" w:rsidR="001F3CA2" w:rsidTr="00967095" w14:paraId="77059C40"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2981A903" w14:textId="77777777">
            <w:pPr>
              <w:rPr>
                <w:color w:val="000000"/>
                <w:sz w:val="20"/>
              </w:rPr>
            </w:pPr>
            <w:r w:rsidRPr="00087AC9">
              <w:rPr>
                <w:color w:val="000000"/>
                <w:sz w:val="20"/>
              </w:rPr>
              <w:t>4. REPORT REQUIREMENTS</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E3DA3B1" w14:textId="77777777">
            <w:pPr>
              <w:jc w:val="center"/>
              <w:rPr>
                <w:color w:val="000000"/>
                <w:sz w:val="20"/>
              </w:rPr>
            </w:pPr>
            <w:r w:rsidRPr="00087AC9">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DBDA1B4" w14:textId="77777777">
            <w:pPr>
              <w:jc w:val="center"/>
              <w:rPr>
                <w:sz w:val="20"/>
              </w:rPr>
            </w:pPr>
            <w:r w:rsidRPr="00087AC9">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EF15F83" w14:textId="77777777">
            <w:pPr>
              <w:jc w:val="center"/>
              <w:rPr>
                <w:color w:val="000000"/>
                <w:sz w:val="20"/>
              </w:rPr>
            </w:pPr>
            <w:r w:rsidRPr="00087AC9">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CEA1EBA" w14:textId="77777777">
            <w:pPr>
              <w:jc w:val="center"/>
              <w:rPr>
                <w:sz w:val="20"/>
              </w:rPr>
            </w:pPr>
            <w:r w:rsidRPr="00087AC9">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CA97C0C" w14:textId="77777777">
            <w:pPr>
              <w:jc w:val="center"/>
              <w:rPr>
                <w:color w:val="000000"/>
                <w:sz w:val="20"/>
              </w:rPr>
            </w:pPr>
            <w:r w:rsidRPr="00087AC9">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D088DDB" w14:textId="77777777">
            <w:pPr>
              <w:jc w:val="center"/>
              <w:rPr>
                <w:color w:val="000000"/>
                <w:sz w:val="20"/>
              </w:rPr>
            </w:pPr>
            <w:r w:rsidRPr="00087AC9">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C36FEEC" w14:textId="77777777">
            <w:pPr>
              <w:jc w:val="center"/>
              <w:rPr>
                <w:color w:val="000000"/>
                <w:sz w:val="20"/>
              </w:rPr>
            </w:pPr>
            <w:r w:rsidRPr="00087AC9">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4DE80F2" w14:textId="77777777">
            <w:pPr>
              <w:jc w:val="right"/>
              <w:rPr>
                <w:color w:val="000000"/>
                <w:sz w:val="20"/>
              </w:rPr>
            </w:pPr>
            <w:r w:rsidRPr="00087AC9">
              <w:rPr>
                <w:color w:val="000000"/>
                <w:sz w:val="20"/>
              </w:rPr>
              <w:t> </w:t>
            </w:r>
          </w:p>
        </w:tc>
      </w:tr>
      <w:tr w:rsidRPr="00087AC9" w:rsidR="001F3CA2" w:rsidTr="00967095" w14:paraId="44FE0978"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2D484960" w14:textId="77777777">
            <w:pPr>
              <w:ind w:firstLine="200" w:firstLineChars="100"/>
              <w:rPr>
                <w:color w:val="000000"/>
                <w:sz w:val="20"/>
              </w:rPr>
            </w:pPr>
            <w:r w:rsidRPr="00087AC9">
              <w:rPr>
                <w:color w:val="000000"/>
                <w:sz w:val="20"/>
              </w:rPr>
              <w:t>A. Familiarize with regulatory requirement</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933A0BF" w14:textId="77777777">
            <w:pPr>
              <w:jc w:val="center"/>
              <w:rPr>
                <w:color w:val="000000"/>
                <w:sz w:val="20"/>
              </w:rPr>
            </w:pPr>
            <w:r w:rsidRPr="00087AC9">
              <w:rPr>
                <w:color w:val="000000"/>
                <w:sz w:val="20"/>
              </w:rPr>
              <w:t>20</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CAA940E" w14:textId="77777777">
            <w:pPr>
              <w:jc w:val="center"/>
              <w:rPr>
                <w:sz w:val="20"/>
              </w:rPr>
            </w:pPr>
            <w:r w:rsidRPr="00087AC9">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6FEC0AB" w14:textId="77777777">
            <w:pPr>
              <w:jc w:val="center"/>
              <w:rPr>
                <w:color w:val="000000"/>
                <w:sz w:val="20"/>
              </w:rPr>
            </w:pPr>
            <w:r w:rsidRPr="00087AC9">
              <w:rPr>
                <w:color w:val="000000"/>
                <w:sz w:val="20"/>
              </w:rPr>
              <w:t>20</w:t>
            </w:r>
          </w:p>
        </w:tc>
        <w:tc>
          <w:tcPr>
            <w:tcW w:w="494"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63222F5" w14:textId="77777777">
            <w:pPr>
              <w:jc w:val="center"/>
              <w:rPr>
                <w:sz w:val="20"/>
              </w:rPr>
            </w:pPr>
            <w:r w:rsidRPr="00087AC9">
              <w:rPr>
                <w:sz w:val="20"/>
              </w:rPr>
              <w:t>307</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C73EBBF" w14:textId="77777777">
            <w:pPr>
              <w:jc w:val="center"/>
              <w:rPr>
                <w:color w:val="000000"/>
                <w:sz w:val="20"/>
              </w:rPr>
            </w:pPr>
            <w:r w:rsidRPr="00087AC9">
              <w:rPr>
                <w:color w:val="000000"/>
                <w:sz w:val="20"/>
              </w:rPr>
              <w:t>6140</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627B096" w14:textId="77777777">
            <w:pPr>
              <w:jc w:val="center"/>
              <w:rPr>
                <w:color w:val="000000"/>
                <w:sz w:val="20"/>
              </w:rPr>
            </w:pPr>
            <w:r w:rsidRPr="00087AC9">
              <w:rPr>
                <w:color w:val="000000"/>
                <w:sz w:val="20"/>
              </w:rPr>
              <w:t>307</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BAE5F28" w14:textId="77777777">
            <w:pPr>
              <w:jc w:val="center"/>
              <w:rPr>
                <w:color w:val="000000"/>
                <w:sz w:val="20"/>
              </w:rPr>
            </w:pPr>
            <w:r w:rsidRPr="00087AC9">
              <w:rPr>
                <w:color w:val="000000"/>
                <w:sz w:val="20"/>
              </w:rPr>
              <w:t>614</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B855440" w14:textId="77777777">
            <w:pPr>
              <w:jc w:val="right"/>
              <w:rPr>
                <w:color w:val="000000"/>
                <w:sz w:val="20"/>
              </w:rPr>
            </w:pPr>
            <w:r w:rsidRPr="00087AC9">
              <w:rPr>
                <w:color w:val="000000"/>
                <w:sz w:val="20"/>
              </w:rPr>
              <w:t xml:space="preserve">$847,759.01 </w:t>
            </w:r>
          </w:p>
        </w:tc>
      </w:tr>
      <w:tr w:rsidRPr="00087AC9" w:rsidR="001F3CA2" w:rsidTr="00967095" w14:paraId="7498C491" w14:textId="77777777">
        <w:trPr>
          <w:trHeight w:val="315"/>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60BE21ED" w14:textId="77777777">
            <w:pPr>
              <w:ind w:firstLine="200" w:firstLineChars="100"/>
              <w:rPr>
                <w:color w:val="000000"/>
                <w:sz w:val="20"/>
              </w:rPr>
            </w:pPr>
            <w:r w:rsidRPr="00087AC9">
              <w:rPr>
                <w:color w:val="000000"/>
                <w:sz w:val="20"/>
              </w:rPr>
              <w:t>B. Required Activities</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928590F" w14:textId="77777777">
            <w:pPr>
              <w:jc w:val="center"/>
              <w:rPr>
                <w:color w:val="000000"/>
                <w:sz w:val="20"/>
              </w:rPr>
            </w:pPr>
            <w:r w:rsidRPr="00087AC9">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BED9E18" w14:textId="77777777">
            <w:pPr>
              <w:jc w:val="center"/>
              <w:rPr>
                <w:sz w:val="20"/>
              </w:rPr>
            </w:pPr>
            <w:r w:rsidRPr="00087AC9">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5D6CC20" w14:textId="77777777">
            <w:pPr>
              <w:jc w:val="center"/>
              <w:rPr>
                <w:color w:val="000000"/>
                <w:sz w:val="20"/>
              </w:rPr>
            </w:pPr>
            <w:r w:rsidRPr="00087AC9">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C618D17" w14:textId="77777777">
            <w:pPr>
              <w:jc w:val="center"/>
              <w:rPr>
                <w:sz w:val="20"/>
              </w:rPr>
            </w:pPr>
            <w:r w:rsidRPr="00087AC9">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56E7E4D" w14:textId="77777777">
            <w:pPr>
              <w:jc w:val="center"/>
              <w:rPr>
                <w:color w:val="000000"/>
                <w:sz w:val="20"/>
              </w:rPr>
            </w:pPr>
            <w:r w:rsidRPr="00087AC9">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AF02CBC" w14:textId="77777777">
            <w:pPr>
              <w:jc w:val="center"/>
              <w:rPr>
                <w:color w:val="000000"/>
                <w:sz w:val="20"/>
              </w:rPr>
            </w:pPr>
            <w:r w:rsidRPr="00087AC9">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AF0FD31" w14:textId="77777777">
            <w:pPr>
              <w:jc w:val="center"/>
              <w:rPr>
                <w:color w:val="000000"/>
                <w:sz w:val="20"/>
              </w:rPr>
            </w:pPr>
            <w:r w:rsidRPr="00087AC9">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A2E12ED" w14:textId="77777777">
            <w:pPr>
              <w:jc w:val="right"/>
              <w:rPr>
                <w:color w:val="000000"/>
                <w:sz w:val="20"/>
              </w:rPr>
            </w:pPr>
            <w:r w:rsidRPr="00087AC9">
              <w:rPr>
                <w:color w:val="000000"/>
                <w:sz w:val="20"/>
              </w:rPr>
              <w:t> </w:t>
            </w:r>
          </w:p>
        </w:tc>
      </w:tr>
      <w:tr w:rsidRPr="00087AC9" w:rsidR="001F3CA2" w:rsidTr="00967095" w14:paraId="0410ECFA" w14:textId="77777777">
        <w:trPr>
          <w:trHeight w:val="57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23B9F0E7" w14:textId="77777777">
            <w:pPr>
              <w:ind w:firstLine="200" w:firstLineChars="100"/>
              <w:rPr>
                <w:i/>
                <w:iCs/>
                <w:color w:val="000000"/>
                <w:sz w:val="20"/>
              </w:rPr>
            </w:pPr>
            <w:r w:rsidRPr="00087AC9">
              <w:rPr>
                <w:i/>
                <w:iCs/>
                <w:color w:val="000000"/>
                <w:sz w:val="20"/>
              </w:rPr>
              <w:t xml:space="preserve">New, Reconstructed, Modified Sources - Annual CPMS Performance Evaluation </w:t>
            </w:r>
            <w:r w:rsidRPr="00087AC9">
              <w:rPr>
                <w:color w:val="000000"/>
                <w:sz w:val="20"/>
                <w:vertAlign w:val="superscript"/>
              </w:rPr>
              <w:t>c</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F5B9C12" w14:textId="77777777">
            <w:pPr>
              <w:jc w:val="center"/>
              <w:rPr>
                <w:color w:val="000000"/>
                <w:sz w:val="20"/>
              </w:rPr>
            </w:pPr>
            <w:r w:rsidRPr="00087AC9">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87F2352" w14:textId="77777777">
            <w:pPr>
              <w:jc w:val="center"/>
              <w:rPr>
                <w:sz w:val="20"/>
              </w:rPr>
            </w:pPr>
            <w:r w:rsidRPr="00087AC9">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07AF740" w14:textId="77777777">
            <w:pPr>
              <w:jc w:val="center"/>
              <w:rPr>
                <w:color w:val="000000"/>
                <w:sz w:val="20"/>
              </w:rPr>
            </w:pPr>
            <w:r w:rsidRPr="00087AC9">
              <w:rPr>
                <w:color w:val="000000"/>
                <w:sz w:val="20"/>
              </w:rPr>
              <w:t> </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386C32C2" w14:textId="77777777">
            <w:pPr>
              <w:jc w:val="center"/>
              <w:rPr>
                <w:sz w:val="20"/>
              </w:rPr>
            </w:pPr>
            <w:r w:rsidRPr="00087AC9">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9E41485" w14:textId="77777777">
            <w:pPr>
              <w:jc w:val="center"/>
              <w:rPr>
                <w:color w:val="000000"/>
                <w:sz w:val="20"/>
              </w:rPr>
            </w:pPr>
            <w:r w:rsidRPr="00087AC9">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DF3F634" w14:textId="77777777">
            <w:pPr>
              <w:jc w:val="center"/>
              <w:rPr>
                <w:color w:val="000000"/>
                <w:sz w:val="20"/>
              </w:rPr>
            </w:pPr>
            <w:r w:rsidRPr="00087AC9">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338F219" w14:textId="77777777">
            <w:pPr>
              <w:jc w:val="center"/>
              <w:rPr>
                <w:color w:val="000000"/>
                <w:sz w:val="20"/>
              </w:rPr>
            </w:pPr>
            <w:r w:rsidRPr="00087AC9">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AAC6E51" w14:textId="77777777">
            <w:pPr>
              <w:jc w:val="right"/>
              <w:rPr>
                <w:color w:val="000000"/>
                <w:sz w:val="20"/>
              </w:rPr>
            </w:pPr>
            <w:r w:rsidRPr="00087AC9">
              <w:rPr>
                <w:color w:val="000000"/>
                <w:sz w:val="20"/>
              </w:rPr>
              <w:t> </w:t>
            </w:r>
          </w:p>
        </w:tc>
      </w:tr>
      <w:tr w:rsidRPr="00087AC9" w:rsidR="001F3CA2" w:rsidTr="00967095" w14:paraId="4182C551" w14:textId="77777777">
        <w:trPr>
          <w:trHeight w:val="30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185FEB3E" w14:textId="77777777">
            <w:pPr>
              <w:ind w:firstLine="400" w:firstLineChars="200"/>
              <w:rPr>
                <w:sz w:val="20"/>
              </w:rPr>
            </w:pPr>
            <w:r w:rsidRPr="00087AC9">
              <w:rPr>
                <w:sz w:val="20"/>
              </w:rPr>
              <w:t>Annual CPMS Performance Evaluation</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2D07ABF" w14:textId="77777777">
            <w:pPr>
              <w:jc w:val="center"/>
              <w:rPr>
                <w:sz w:val="20"/>
              </w:rPr>
            </w:pPr>
            <w:r w:rsidRPr="00087AC9">
              <w:rPr>
                <w:sz w:val="20"/>
              </w:rPr>
              <w:t>8</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301C755" w14:textId="77777777">
            <w:pPr>
              <w:jc w:val="center"/>
              <w:rPr>
                <w:sz w:val="20"/>
              </w:rPr>
            </w:pPr>
            <w:r w:rsidRPr="00087AC9">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648C877" w14:textId="77777777">
            <w:pPr>
              <w:jc w:val="center"/>
              <w:rPr>
                <w:color w:val="000000"/>
                <w:sz w:val="20"/>
              </w:rPr>
            </w:pPr>
            <w:r w:rsidRPr="00087AC9">
              <w:rPr>
                <w:color w:val="000000"/>
                <w:sz w:val="20"/>
              </w:rPr>
              <w:t>8</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613F6D19" w14:textId="77777777">
            <w:pPr>
              <w:jc w:val="center"/>
              <w:rPr>
                <w:sz w:val="20"/>
              </w:rPr>
            </w:pPr>
            <w:r w:rsidRPr="00087AC9">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9495031" w14:textId="77777777">
            <w:pPr>
              <w:jc w:val="center"/>
              <w:rPr>
                <w:color w:val="000000"/>
                <w:sz w:val="20"/>
              </w:rPr>
            </w:pPr>
            <w:r w:rsidRPr="00087AC9">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C964828" w14:textId="77777777">
            <w:pPr>
              <w:jc w:val="center"/>
              <w:rPr>
                <w:color w:val="000000"/>
                <w:sz w:val="20"/>
              </w:rPr>
            </w:pPr>
            <w:r w:rsidRPr="00087AC9">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C5B16FF" w14:textId="77777777">
            <w:pPr>
              <w:jc w:val="center"/>
              <w:rPr>
                <w:color w:val="000000"/>
                <w:sz w:val="20"/>
              </w:rPr>
            </w:pPr>
            <w:r w:rsidRPr="00087AC9">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D8E2734" w14:textId="77777777">
            <w:pPr>
              <w:jc w:val="right"/>
              <w:rPr>
                <w:color w:val="000000"/>
                <w:sz w:val="20"/>
              </w:rPr>
            </w:pPr>
            <w:r w:rsidRPr="00087AC9">
              <w:rPr>
                <w:color w:val="000000"/>
                <w:sz w:val="20"/>
              </w:rPr>
              <w:t xml:space="preserve">$0.00 </w:t>
            </w:r>
          </w:p>
        </w:tc>
      </w:tr>
      <w:tr w:rsidRPr="00087AC9" w:rsidR="001F3CA2" w:rsidTr="00967095" w14:paraId="59C582C4"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50D87C95" w14:textId="77777777">
            <w:pPr>
              <w:ind w:firstLine="400" w:firstLineChars="200"/>
              <w:rPr>
                <w:sz w:val="20"/>
              </w:rPr>
            </w:pPr>
            <w:r w:rsidRPr="00087AC9">
              <w:rPr>
                <w:sz w:val="20"/>
              </w:rPr>
              <w:t>Repeat Annual CPMS Performance Evaluation</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C3036E6" w14:textId="77777777">
            <w:pPr>
              <w:jc w:val="center"/>
              <w:rPr>
                <w:sz w:val="20"/>
              </w:rPr>
            </w:pPr>
            <w:r w:rsidRPr="00087AC9">
              <w:rPr>
                <w:sz w:val="20"/>
              </w:rPr>
              <w:t>8</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0B6D612" w14:textId="77777777">
            <w:pPr>
              <w:jc w:val="center"/>
              <w:rPr>
                <w:sz w:val="20"/>
              </w:rPr>
            </w:pPr>
            <w:r w:rsidRPr="00087AC9">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13F3314" w14:textId="77777777">
            <w:pPr>
              <w:jc w:val="center"/>
              <w:rPr>
                <w:color w:val="000000"/>
                <w:sz w:val="20"/>
              </w:rPr>
            </w:pPr>
            <w:r w:rsidRPr="00087AC9">
              <w:rPr>
                <w:color w:val="000000"/>
                <w:sz w:val="20"/>
              </w:rPr>
              <w:t>8</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70974521" w14:textId="77777777">
            <w:pPr>
              <w:jc w:val="center"/>
              <w:rPr>
                <w:sz w:val="20"/>
              </w:rPr>
            </w:pPr>
            <w:r w:rsidRPr="00087AC9">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643F789" w14:textId="77777777">
            <w:pPr>
              <w:jc w:val="center"/>
              <w:rPr>
                <w:color w:val="000000"/>
                <w:sz w:val="20"/>
              </w:rPr>
            </w:pPr>
            <w:r w:rsidRPr="00087AC9">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87C2DB2" w14:textId="77777777">
            <w:pPr>
              <w:jc w:val="center"/>
              <w:rPr>
                <w:color w:val="000000"/>
                <w:sz w:val="20"/>
              </w:rPr>
            </w:pPr>
            <w:r w:rsidRPr="00087AC9">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EF1C0EF" w14:textId="77777777">
            <w:pPr>
              <w:jc w:val="center"/>
              <w:rPr>
                <w:color w:val="000000"/>
                <w:sz w:val="20"/>
              </w:rPr>
            </w:pPr>
            <w:r w:rsidRPr="00087AC9">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B835E4C" w14:textId="77777777">
            <w:pPr>
              <w:jc w:val="right"/>
              <w:rPr>
                <w:color w:val="000000"/>
                <w:sz w:val="20"/>
              </w:rPr>
            </w:pPr>
            <w:r w:rsidRPr="00087AC9">
              <w:rPr>
                <w:color w:val="000000"/>
                <w:sz w:val="20"/>
              </w:rPr>
              <w:t xml:space="preserve">$0.00 </w:t>
            </w:r>
          </w:p>
        </w:tc>
      </w:tr>
      <w:tr w:rsidRPr="00087AC9" w:rsidR="001F3CA2" w:rsidTr="00967095" w14:paraId="526AE2C6" w14:textId="77777777">
        <w:trPr>
          <w:trHeight w:val="52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09368E65" w14:textId="77777777">
            <w:pPr>
              <w:ind w:firstLine="200" w:firstLineChars="100"/>
              <w:rPr>
                <w:i/>
                <w:iCs/>
                <w:color w:val="000000"/>
                <w:sz w:val="20"/>
              </w:rPr>
            </w:pPr>
            <w:r w:rsidRPr="00087AC9">
              <w:rPr>
                <w:i/>
                <w:iCs/>
                <w:color w:val="000000"/>
                <w:sz w:val="20"/>
              </w:rPr>
              <w:t xml:space="preserve">Existing Sources - Annual CPMS Performance Evaluation and Performance Testing </w:t>
            </w:r>
            <w:r w:rsidRPr="00087AC9">
              <w:rPr>
                <w:color w:val="000000"/>
                <w:sz w:val="20"/>
                <w:vertAlign w:val="superscript"/>
              </w:rPr>
              <w:t>d</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D016F78" w14:textId="77777777">
            <w:pPr>
              <w:jc w:val="center"/>
              <w:rPr>
                <w:color w:val="000000"/>
                <w:sz w:val="20"/>
              </w:rPr>
            </w:pPr>
            <w:r w:rsidRPr="00087AC9">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B1DF99B" w14:textId="77777777">
            <w:pPr>
              <w:jc w:val="center"/>
              <w:rPr>
                <w:sz w:val="20"/>
              </w:rPr>
            </w:pPr>
            <w:r w:rsidRPr="00087AC9">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7FD6CD4" w14:textId="77777777">
            <w:pPr>
              <w:jc w:val="center"/>
              <w:rPr>
                <w:color w:val="000000"/>
                <w:sz w:val="20"/>
              </w:rPr>
            </w:pPr>
            <w:r w:rsidRPr="00087AC9">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044B95C" w14:textId="77777777">
            <w:pPr>
              <w:jc w:val="center"/>
              <w:rPr>
                <w:sz w:val="20"/>
              </w:rPr>
            </w:pPr>
            <w:r w:rsidRPr="00087AC9">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787EF0B" w14:textId="77777777">
            <w:pPr>
              <w:jc w:val="center"/>
              <w:rPr>
                <w:color w:val="000000"/>
                <w:sz w:val="20"/>
              </w:rPr>
            </w:pPr>
            <w:r w:rsidRPr="00087AC9">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4EA2CC5" w14:textId="77777777">
            <w:pPr>
              <w:jc w:val="center"/>
              <w:rPr>
                <w:color w:val="000000"/>
                <w:sz w:val="20"/>
              </w:rPr>
            </w:pPr>
            <w:r w:rsidRPr="00087AC9">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6C46F1D" w14:textId="77777777">
            <w:pPr>
              <w:jc w:val="center"/>
              <w:rPr>
                <w:color w:val="000000"/>
                <w:sz w:val="20"/>
              </w:rPr>
            </w:pPr>
            <w:r w:rsidRPr="00087AC9">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8E77471" w14:textId="77777777">
            <w:pPr>
              <w:jc w:val="right"/>
              <w:rPr>
                <w:color w:val="000000"/>
                <w:sz w:val="20"/>
              </w:rPr>
            </w:pPr>
            <w:r w:rsidRPr="00087AC9">
              <w:rPr>
                <w:color w:val="000000"/>
                <w:sz w:val="20"/>
              </w:rPr>
              <w:t> </w:t>
            </w:r>
          </w:p>
        </w:tc>
      </w:tr>
      <w:tr w:rsidRPr="00087AC9" w:rsidR="001F3CA2" w:rsidTr="00967095" w14:paraId="0EF03A4A" w14:textId="77777777">
        <w:trPr>
          <w:trHeight w:val="52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698AA9F5" w14:textId="77777777">
            <w:pPr>
              <w:ind w:firstLine="400" w:firstLineChars="200"/>
              <w:rPr>
                <w:sz w:val="20"/>
              </w:rPr>
            </w:pPr>
            <w:r w:rsidRPr="00087AC9">
              <w:rPr>
                <w:sz w:val="20"/>
              </w:rPr>
              <w:t>Annual CPMS Performance Evaluation</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7A708A7" w14:textId="77777777">
            <w:pPr>
              <w:jc w:val="center"/>
              <w:rPr>
                <w:color w:val="000000"/>
                <w:sz w:val="20"/>
              </w:rPr>
            </w:pPr>
            <w:r w:rsidRPr="00087AC9">
              <w:rPr>
                <w:color w:val="000000"/>
                <w:sz w:val="20"/>
              </w:rPr>
              <w:t>8</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E03B0AE" w14:textId="77777777">
            <w:pPr>
              <w:jc w:val="center"/>
              <w:rPr>
                <w:sz w:val="20"/>
              </w:rPr>
            </w:pPr>
            <w:r w:rsidRPr="00087AC9">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E9DDE06" w14:textId="77777777">
            <w:pPr>
              <w:jc w:val="center"/>
              <w:rPr>
                <w:color w:val="000000"/>
                <w:sz w:val="20"/>
              </w:rPr>
            </w:pPr>
            <w:r w:rsidRPr="00087AC9">
              <w:rPr>
                <w:color w:val="000000"/>
                <w:sz w:val="20"/>
              </w:rPr>
              <w:t>8</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695B6BB6" w14:textId="77777777">
            <w:pPr>
              <w:jc w:val="center"/>
              <w:rPr>
                <w:sz w:val="20"/>
              </w:rPr>
            </w:pPr>
            <w:r w:rsidRPr="00087AC9">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34015A8" w14:textId="77777777">
            <w:pPr>
              <w:jc w:val="center"/>
              <w:rPr>
                <w:color w:val="000000"/>
                <w:sz w:val="20"/>
              </w:rPr>
            </w:pPr>
            <w:r w:rsidRPr="00087AC9">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C8BC77D" w14:textId="77777777">
            <w:pPr>
              <w:jc w:val="center"/>
              <w:rPr>
                <w:color w:val="000000"/>
                <w:sz w:val="20"/>
              </w:rPr>
            </w:pPr>
            <w:r w:rsidRPr="00087AC9">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970F130" w14:textId="77777777">
            <w:pPr>
              <w:jc w:val="center"/>
              <w:rPr>
                <w:color w:val="000000"/>
                <w:sz w:val="20"/>
              </w:rPr>
            </w:pPr>
            <w:r w:rsidRPr="00087AC9">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CE16BC6" w14:textId="77777777">
            <w:pPr>
              <w:jc w:val="right"/>
              <w:rPr>
                <w:color w:val="000000"/>
                <w:sz w:val="20"/>
              </w:rPr>
            </w:pPr>
            <w:r w:rsidRPr="00087AC9">
              <w:rPr>
                <w:color w:val="000000"/>
                <w:sz w:val="20"/>
              </w:rPr>
              <w:t xml:space="preserve">$0.00 </w:t>
            </w:r>
          </w:p>
        </w:tc>
      </w:tr>
      <w:tr w:rsidRPr="00087AC9" w:rsidR="001F3CA2" w:rsidTr="00967095" w14:paraId="02217C29"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30F8D491" w14:textId="77777777">
            <w:pPr>
              <w:ind w:firstLine="400" w:firstLineChars="200"/>
              <w:rPr>
                <w:sz w:val="20"/>
              </w:rPr>
            </w:pPr>
            <w:r w:rsidRPr="00087AC9">
              <w:rPr>
                <w:sz w:val="20"/>
              </w:rPr>
              <w:t>Repeat Annual CPMS Performance Evaluation</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4FF948B" w14:textId="77777777">
            <w:pPr>
              <w:jc w:val="center"/>
              <w:rPr>
                <w:sz w:val="20"/>
              </w:rPr>
            </w:pPr>
            <w:r w:rsidRPr="00087AC9">
              <w:rPr>
                <w:sz w:val="20"/>
              </w:rPr>
              <w:t>8</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BF2787A" w14:textId="77777777">
            <w:pPr>
              <w:jc w:val="center"/>
              <w:rPr>
                <w:sz w:val="20"/>
              </w:rPr>
            </w:pPr>
            <w:r w:rsidRPr="00087AC9">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004D44F" w14:textId="77777777">
            <w:pPr>
              <w:jc w:val="center"/>
              <w:rPr>
                <w:color w:val="000000"/>
                <w:sz w:val="20"/>
              </w:rPr>
            </w:pPr>
            <w:r w:rsidRPr="00087AC9">
              <w:rPr>
                <w:color w:val="000000"/>
                <w:sz w:val="20"/>
              </w:rPr>
              <w:t>8</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6451BB6E" w14:textId="77777777">
            <w:pPr>
              <w:jc w:val="center"/>
              <w:rPr>
                <w:sz w:val="20"/>
              </w:rPr>
            </w:pPr>
            <w:r w:rsidRPr="00087AC9">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E9057E8" w14:textId="77777777">
            <w:pPr>
              <w:jc w:val="center"/>
              <w:rPr>
                <w:color w:val="000000"/>
                <w:sz w:val="20"/>
              </w:rPr>
            </w:pPr>
            <w:r w:rsidRPr="00087AC9">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2893D2A" w14:textId="77777777">
            <w:pPr>
              <w:jc w:val="center"/>
              <w:rPr>
                <w:color w:val="000000"/>
                <w:sz w:val="20"/>
              </w:rPr>
            </w:pPr>
            <w:r w:rsidRPr="00087AC9">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5FC64F4" w14:textId="77777777">
            <w:pPr>
              <w:jc w:val="center"/>
              <w:rPr>
                <w:color w:val="000000"/>
                <w:sz w:val="20"/>
              </w:rPr>
            </w:pPr>
            <w:r w:rsidRPr="00087AC9">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EB99F50" w14:textId="77777777">
            <w:pPr>
              <w:jc w:val="right"/>
              <w:rPr>
                <w:color w:val="000000"/>
                <w:sz w:val="20"/>
              </w:rPr>
            </w:pPr>
            <w:r w:rsidRPr="00087AC9">
              <w:rPr>
                <w:color w:val="000000"/>
                <w:sz w:val="20"/>
              </w:rPr>
              <w:t xml:space="preserve">$0.00 </w:t>
            </w:r>
          </w:p>
        </w:tc>
      </w:tr>
      <w:tr w:rsidRPr="00087AC9" w:rsidR="001F3CA2" w:rsidTr="00967095" w14:paraId="5CD50789"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59A4D7EE" w14:textId="77777777">
            <w:pPr>
              <w:ind w:firstLine="400" w:firstLineChars="200"/>
              <w:rPr>
                <w:color w:val="000000"/>
                <w:sz w:val="20"/>
              </w:rPr>
            </w:pPr>
            <w:proofErr w:type="gramStart"/>
            <w:r w:rsidRPr="00087AC9">
              <w:rPr>
                <w:color w:val="000000"/>
                <w:sz w:val="20"/>
              </w:rPr>
              <w:t>Non EPA</w:t>
            </w:r>
            <w:proofErr w:type="gramEnd"/>
            <w:r w:rsidRPr="00087AC9">
              <w:rPr>
                <w:color w:val="000000"/>
                <w:sz w:val="20"/>
              </w:rPr>
              <w:t>-Certified Engine Performance Testing</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3FCB7A8" w14:textId="77777777">
            <w:pPr>
              <w:jc w:val="center"/>
              <w:rPr>
                <w:sz w:val="20"/>
              </w:rPr>
            </w:pPr>
            <w:r w:rsidRPr="00087AC9">
              <w:rPr>
                <w:sz w:val="20"/>
              </w:rPr>
              <w:t>24</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11E6B9E" w14:textId="77777777">
            <w:pPr>
              <w:jc w:val="center"/>
              <w:rPr>
                <w:sz w:val="20"/>
              </w:rPr>
            </w:pPr>
            <w:r w:rsidRPr="00087AC9">
              <w:rPr>
                <w:sz w:val="20"/>
              </w:rPr>
              <w:t>2</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7136017" w14:textId="77777777">
            <w:pPr>
              <w:jc w:val="center"/>
              <w:rPr>
                <w:color w:val="000000"/>
                <w:sz w:val="20"/>
              </w:rPr>
            </w:pPr>
            <w:r w:rsidRPr="00087AC9">
              <w:rPr>
                <w:color w:val="000000"/>
                <w:sz w:val="20"/>
              </w:rPr>
              <w:t>48</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3D5A4E70" w14:textId="77777777">
            <w:pPr>
              <w:jc w:val="center"/>
              <w:rPr>
                <w:sz w:val="20"/>
              </w:rPr>
            </w:pPr>
            <w:r w:rsidRPr="00087AC9">
              <w:rPr>
                <w:sz w:val="20"/>
              </w:rPr>
              <w:t>230.25</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C7FF0BC" w14:textId="77777777">
            <w:pPr>
              <w:jc w:val="center"/>
              <w:rPr>
                <w:color w:val="000000"/>
                <w:sz w:val="20"/>
              </w:rPr>
            </w:pPr>
            <w:r w:rsidRPr="00087AC9">
              <w:rPr>
                <w:color w:val="000000"/>
                <w:sz w:val="20"/>
              </w:rPr>
              <w:t>11,052</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343322A" w14:textId="77777777">
            <w:pPr>
              <w:jc w:val="center"/>
              <w:rPr>
                <w:color w:val="000000"/>
                <w:sz w:val="20"/>
              </w:rPr>
            </w:pPr>
            <w:r w:rsidRPr="00087AC9">
              <w:rPr>
                <w:color w:val="000000"/>
                <w:sz w:val="20"/>
              </w:rPr>
              <w:t>552.6</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3E8553E" w14:textId="77777777">
            <w:pPr>
              <w:jc w:val="center"/>
              <w:rPr>
                <w:color w:val="000000"/>
                <w:sz w:val="20"/>
              </w:rPr>
            </w:pPr>
            <w:r w:rsidRPr="00087AC9">
              <w:rPr>
                <w:color w:val="000000"/>
                <w:sz w:val="20"/>
              </w:rPr>
              <w:t>1105.2</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31AF927" w14:textId="77777777">
            <w:pPr>
              <w:jc w:val="right"/>
              <w:rPr>
                <w:color w:val="000000"/>
                <w:sz w:val="20"/>
              </w:rPr>
            </w:pPr>
            <w:r w:rsidRPr="00087AC9">
              <w:rPr>
                <w:color w:val="000000"/>
                <w:sz w:val="20"/>
              </w:rPr>
              <w:t xml:space="preserve">$1,525,966.22 </w:t>
            </w:r>
          </w:p>
        </w:tc>
      </w:tr>
      <w:tr w:rsidRPr="00087AC9" w:rsidR="001F3CA2" w:rsidTr="00967095" w14:paraId="0771D976" w14:textId="77777777">
        <w:trPr>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738EFFB6" w14:textId="77777777">
            <w:pPr>
              <w:ind w:firstLine="400" w:firstLineChars="200"/>
              <w:rPr>
                <w:color w:val="000000"/>
                <w:sz w:val="20"/>
              </w:rPr>
            </w:pPr>
            <w:r w:rsidRPr="00087AC9">
              <w:rPr>
                <w:color w:val="000000"/>
                <w:sz w:val="20"/>
              </w:rPr>
              <w:lastRenderedPageBreak/>
              <w:t xml:space="preserve">Repeat </w:t>
            </w:r>
            <w:proofErr w:type="gramStart"/>
            <w:r w:rsidRPr="00087AC9">
              <w:rPr>
                <w:color w:val="000000"/>
                <w:sz w:val="20"/>
              </w:rPr>
              <w:t>Non EPA</w:t>
            </w:r>
            <w:proofErr w:type="gramEnd"/>
            <w:r w:rsidRPr="00087AC9">
              <w:rPr>
                <w:color w:val="000000"/>
                <w:sz w:val="20"/>
              </w:rPr>
              <w:t>-Certified Engine Performance Testing</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FF4ED5D" w14:textId="77777777">
            <w:pPr>
              <w:jc w:val="center"/>
              <w:rPr>
                <w:sz w:val="20"/>
              </w:rPr>
            </w:pPr>
            <w:r w:rsidRPr="00087AC9">
              <w:rPr>
                <w:sz w:val="20"/>
              </w:rPr>
              <w:t>24</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242F98E" w14:textId="77777777">
            <w:pPr>
              <w:jc w:val="center"/>
              <w:rPr>
                <w:sz w:val="20"/>
              </w:rPr>
            </w:pPr>
            <w:r w:rsidRPr="00087AC9">
              <w:rPr>
                <w:sz w:val="20"/>
              </w:rPr>
              <w:t>2</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E6C7E39" w14:textId="77777777">
            <w:pPr>
              <w:jc w:val="center"/>
              <w:rPr>
                <w:color w:val="000000"/>
                <w:sz w:val="20"/>
              </w:rPr>
            </w:pPr>
            <w:r w:rsidRPr="00087AC9">
              <w:rPr>
                <w:color w:val="000000"/>
                <w:sz w:val="20"/>
              </w:rPr>
              <w:t>48</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03332F0C" w14:textId="77777777">
            <w:pPr>
              <w:jc w:val="center"/>
              <w:rPr>
                <w:sz w:val="20"/>
              </w:rPr>
            </w:pPr>
            <w:r w:rsidRPr="00087AC9">
              <w:rPr>
                <w:sz w:val="20"/>
              </w:rPr>
              <w:t>11.5125</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DA09DC6" w14:textId="77777777">
            <w:pPr>
              <w:jc w:val="center"/>
              <w:rPr>
                <w:color w:val="000000"/>
                <w:sz w:val="20"/>
              </w:rPr>
            </w:pPr>
            <w:r w:rsidRPr="00087AC9">
              <w:rPr>
                <w:color w:val="000000"/>
                <w:sz w:val="20"/>
              </w:rPr>
              <w:t>553</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5D19A88" w14:textId="77777777">
            <w:pPr>
              <w:jc w:val="center"/>
              <w:rPr>
                <w:color w:val="000000"/>
                <w:sz w:val="20"/>
              </w:rPr>
            </w:pPr>
            <w:r w:rsidRPr="00087AC9">
              <w:rPr>
                <w:color w:val="000000"/>
                <w:sz w:val="20"/>
              </w:rPr>
              <w:t>27.63</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5224FF1" w14:textId="77777777">
            <w:pPr>
              <w:jc w:val="center"/>
              <w:rPr>
                <w:color w:val="000000"/>
                <w:sz w:val="20"/>
              </w:rPr>
            </w:pPr>
            <w:r w:rsidRPr="00087AC9">
              <w:rPr>
                <w:color w:val="000000"/>
                <w:sz w:val="20"/>
              </w:rPr>
              <w:t>55.26</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0617FD5" w14:textId="77777777">
            <w:pPr>
              <w:jc w:val="right"/>
              <w:rPr>
                <w:color w:val="000000"/>
                <w:sz w:val="20"/>
              </w:rPr>
            </w:pPr>
            <w:r w:rsidRPr="00087AC9">
              <w:rPr>
                <w:color w:val="000000"/>
                <w:sz w:val="20"/>
              </w:rPr>
              <w:t xml:space="preserve">$76,298.31 </w:t>
            </w:r>
          </w:p>
        </w:tc>
      </w:tr>
      <w:tr w:rsidRPr="00087AC9" w:rsidR="001F3CA2" w:rsidTr="00967095" w14:paraId="5B09859F" w14:textId="77777777">
        <w:trPr>
          <w:trHeight w:val="52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35B0377E" w14:textId="77777777">
            <w:pPr>
              <w:ind w:firstLine="200" w:firstLineChars="100"/>
              <w:rPr>
                <w:i/>
                <w:iCs/>
                <w:color w:val="000000"/>
                <w:sz w:val="20"/>
              </w:rPr>
            </w:pPr>
            <w:r w:rsidRPr="00087AC9">
              <w:rPr>
                <w:i/>
                <w:iCs/>
                <w:color w:val="000000"/>
                <w:sz w:val="20"/>
              </w:rPr>
              <w:t xml:space="preserve">New and Existing Sources - Monitoring </w:t>
            </w:r>
            <w:r w:rsidRPr="00087AC9">
              <w:rPr>
                <w:color w:val="000000"/>
                <w:sz w:val="20"/>
                <w:vertAlign w:val="superscript"/>
              </w:rPr>
              <w:t>e</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44DBC62" w14:textId="77777777">
            <w:pPr>
              <w:jc w:val="center"/>
              <w:rPr>
                <w:color w:val="000000"/>
                <w:sz w:val="20"/>
              </w:rPr>
            </w:pPr>
            <w:r w:rsidRPr="00087AC9">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540CCBF" w14:textId="77777777">
            <w:pPr>
              <w:jc w:val="center"/>
              <w:rPr>
                <w:sz w:val="20"/>
              </w:rPr>
            </w:pPr>
            <w:r w:rsidRPr="00087AC9">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1FBB0B9" w14:textId="77777777">
            <w:pPr>
              <w:jc w:val="center"/>
              <w:rPr>
                <w:color w:val="000000"/>
                <w:sz w:val="20"/>
              </w:rPr>
            </w:pPr>
            <w:r w:rsidRPr="00087AC9">
              <w:rPr>
                <w:color w:val="000000"/>
                <w:sz w:val="20"/>
              </w:rPr>
              <w:t> </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3FB7946E" w14:textId="77777777">
            <w:pPr>
              <w:jc w:val="center"/>
              <w:rPr>
                <w:sz w:val="20"/>
              </w:rPr>
            </w:pPr>
            <w:r w:rsidRPr="00087AC9">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0C61708" w14:textId="77777777">
            <w:pPr>
              <w:jc w:val="center"/>
              <w:rPr>
                <w:color w:val="000000"/>
                <w:sz w:val="20"/>
              </w:rPr>
            </w:pPr>
            <w:r w:rsidRPr="00087AC9">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A6E43EE" w14:textId="77777777">
            <w:pPr>
              <w:jc w:val="center"/>
              <w:rPr>
                <w:color w:val="000000"/>
                <w:sz w:val="20"/>
              </w:rPr>
            </w:pPr>
            <w:r w:rsidRPr="00087AC9">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330D9E2" w14:textId="77777777">
            <w:pPr>
              <w:jc w:val="center"/>
              <w:rPr>
                <w:color w:val="000000"/>
                <w:sz w:val="20"/>
              </w:rPr>
            </w:pPr>
            <w:r w:rsidRPr="00087AC9">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4235892" w14:textId="77777777">
            <w:pPr>
              <w:jc w:val="right"/>
              <w:rPr>
                <w:color w:val="000000"/>
                <w:sz w:val="20"/>
              </w:rPr>
            </w:pPr>
            <w:r w:rsidRPr="00087AC9">
              <w:rPr>
                <w:color w:val="000000"/>
                <w:sz w:val="20"/>
              </w:rPr>
              <w:t> </w:t>
            </w:r>
          </w:p>
        </w:tc>
      </w:tr>
      <w:tr w:rsidRPr="00087AC9" w:rsidR="001F3CA2" w:rsidTr="00967095" w14:paraId="1AD8E273"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17581885" w14:textId="77777777">
            <w:pPr>
              <w:ind w:firstLine="400" w:firstLineChars="200"/>
              <w:rPr>
                <w:color w:val="000000"/>
                <w:sz w:val="20"/>
              </w:rPr>
            </w:pPr>
            <w:r w:rsidRPr="00087AC9">
              <w:rPr>
                <w:color w:val="000000"/>
                <w:sz w:val="20"/>
              </w:rPr>
              <w:t>Daily Calibration Drift Tests - NOx CEMS</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9B162DC" w14:textId="77777777">
            <w:pPr>
              <w:jc w:val="center"/>
              <w:rPr>
                <w:color w:val="000000"/>
                <w:sz w:val="20"/>
              </w:rPr>
            </w:pPr>
            <w:r w:rsidRPr="00087AC9">
              <w:rPr>
                <w:color w:val="000000"/>
                <w:sz w:val="20"/>
              </w:rPr>
              <w:t>0.3</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52A62C6" w14:textId="77777777">
            <w:pPr>
              <w:jc w:val="center"/>
              <w:rPr>
                <w:sz w:val="20"/>
              </w:rPr>
            </w:pPr>
            <w:r w:rsidRPr="00087AC9">
              <w:rPr>
                <w:sz w:val="20"/>
              </w:rPr>
              <w:t>330</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61BF909" w14:textId="77777777">
            <w:pPr>
              <w:jc w:val="center"/>
              <w:rPr>
                <w:color w:val="000000"/>
                <w:sz w:val="20"/>
              </w:rPr>
            </w:pPr>
            <w:r w:rsidRPr="00087AC9">
              <w:rPr>
                <w:color w:val="000000"/>
                <w:sz w:val="20"/>
              </w:rPr>
              <w:t>99</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4A2D7D19" w14:textId="77777777">
            <w:pPr>
              <w:jc w:val="center"/>
              <w:rPr>
                <w:sz w:val="20"/>
              </w:rPr>
            </w:pPr>
            <w:r w:rsidRPr="00087AC9">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E251614" w14:textId="77777777">
            <w:pPr>
              <w:jc w:val="center"/>
              <w:rPr>
                <w:color w:val="000000"/>
                <w:sz w:val="20"/>
              </w:rPr>
            </w:pPr>
            <w:r w:rsidRPr="00087AC9">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FCCC99D" w14:textId="77777777">
            <w:pPr>
              <w:jc w:val="center"/>
              <w:rPr>
                <w:color w:val="000000"/>
                <w:sz w:val="20"/>
              </w:rPr>
            </w:pPr>
            <w:r w:rsidRPr="00087AC9">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E5F8FC2" w14:textId="77777777">
            <w:pPr>
              <w:jc w:val="center"/>
              <w:rPr>
                <w:color w:val="000000"/>
                <w:sz w:val="20"/>
              </w:rPr>
            </w:pPr>
            <w:r w:rsidRPr="00087AC9">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31AEBE7" w14:textId="77777777">
            <w:pPr>
              <w:jc w:val="right"/>
              <w:rPr>
                <w:color w:val="000000"/>
                <w:sz w:val="20"/>
              </w:rPr>
            </w:pPr>
            <w:r w:rsidRPr="00087AC9">
              <w:rPr>
                <w:color w:val="000000"/>
                <w:sz w:val="20"/>
              </w:rPr>
              <w:t xml:space="preserve">$0.00 </w:t>
            </w:r>
          </w:p>
        </w:tc>
      </w:tr>
      <w:tr w:rsidRPr="00087AC9" w:rsidR="001F3CA2" w:rsidTr="00967095" w14:paraId="47E7C35D"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0D740DFA" w14:textId="77777777">
            <w:pPr>
              <w:ind w:firstLine="200" w:firstLineChars="100"/>
              <w:rPr>
                <w:color w:val="000000"/>
                <w:sz w:val="20"/>
              </w:rPr>
            </w:pPr>
            <w:r w:rsidRPr="00087AC9">
              <w:rPr>
                <w:color w:val="000000"/>
                <w:sz w:val="20"/>
              </w:rPr>
              <w:t>C. Create Information (Included in 4B)</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ADE1FB9" w14:textId="77777777">
            <w:pPr>
              <w:jc w:val="center"/>
              <w:rPr>
                <w:color w:val="000000"/>
                <w:sz w:val="20"/>
              </w:rPr>
            </w:pPr>
          </w:p>
          <w:p w:rsidRPr="00087AC9" w:rsidR="00660C91" w:rsidP="00660C91" w:rsidRDefault="00660C91" w14:paraId="3848EC23" w14:textId="3673F6F1">
            <w:pPr>
              <w:rPr>
                <w:color w:val="000000"/>
                <w:sz w:val="20"/>
              </w:rPr>
            </w:pP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097DD05" w14:textId="77777777">
            <w:pPr>
              <w:jc w:val="right"/>
              <w:rPr>
                <w:sz w:val="20"/>
              </w:rPr>
            </w:pPr>
            <w:r w:rsidRPr="00087AC9">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D06EEA5" w14:textId="77777777">
            <w:pPr>
              <w:jc w:val="right"/>
              <w:rPr>
                <w:color w:val="000000"/>
                <w:sz w:val="20"/>
              </w:rPr>
            </w:pPr>
            <w:r w:rsidRPr="00087AC9">
              <w:rPr>
                <w:color w:val="000000"/>
                <w:sz w:val="20"/>
              </w:rPr>
              <w:t> </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4DFE0403" w14:textId="77777777">
            <w:pPr>
              <w:jc w:val="right"/>
              <w:rPr>
                <w:sz w:val="20"/>
              </w:rPr>
            </w:pPr>
            <w:r w:rsidRPr="00087AC9">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4ECB94A" w14:textId="77777777">
            <w:pPr>
              <w:jc w:val="right"/>
              <w:rPr>
                <w:color w:val="000000"/>
                <w:sz w:val="20"/>
              </w:rPr>
            </w:pPr>
            <w:r w:rsidRPr="00087AC9">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88D0953" w14:textId="77777777">
            <w:pPr>
              <w:jc w:val="right"/>
              <w:rPr>
                <w:color w:val="000000"/>
                <w:sz w:val="20"/>
              </w:rPr>
            </w:pPr>
            <w:r w:rsidRPr="00087AC9">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5AB8CE5" w14:textId="77777777">
            <w:pPr>
              <w:jc w:val="right"/>
              <w:rPr>
                <w:color w:val="000000"/>
                <w:sz w:val="20"/>
              </w:rPr>
            </w:pPr>
            <w:r w:rsidRPr="00087AC9">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148FB91" w14:textId="77777777">
            <w:pPr>
              <w:jc w:val="right"/>
              <w:rPr>
                <w:color w:val="000000"/>
                <w:sz w:val="20"/>
              </w:rPr>
            </w:pPr>
            <w:r w:rsidRPr="00087AC9">
              <w:rPr>
                <w:color w:val="000000"/>
                <w:sz w:val="20"/>
              </w:rPr>
              <w:t> </w:t>
            </w:r>
          </w:p>
        </w:tc>
      </w:tr>
      <w:tr w:rsidRPr="00087AC9" w:rsidR="001F3CA2" w:rsidTr="00967095" w14:paraId="76B7E679"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213EB0E3" w14:textId="77777777">
            <w:pPr>
              <w:ind w:firstLine="200" w:firstLineChars="100"/>
              <w:rPr>
                <w:color w:val="000000"/>
                <w:sz w:val="20"/>
              </w:rPr>
            </w:pPr>
            <w:r w:rsidRPr="00087AC9">
              <w:rPr>
                <w:color w:val="000000"/>
                <w:sz w:val="20"/>
              </w:rPr>
              <w:t>D. Gather Existing Information (Included in 4E)</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D14AFBB" w14:textId="253AC48B">
            <w:pPr>
              <w:jc w:val="center"/>
              <w:rPr>
                <w:color w:val="000000"/>
                <w:sz w:val="20"/>
              </w:rPr>
            </w:pP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DA68CC6" w14:textId="77777777">
            <w:pPr>
              <w:jc w:val="right"/>
              <w:rPr>
                <w:sz w:val="20"/>
              </w:rPr>
            </w:pPr>
            <w:r w:rsidRPr="00087AC9">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9735AE1" w14:textId="77777777">
            <w:pPr>
              <w:jc w:val="right"/>
              <w:rPr>
                <w:color w:val="000000"/>
                <w:sz w:val="20"/>
              </w:rPr>
            </w:pPr>
            <w:r w:rsidRPr="00087AC9">
              <w:rPr>
                <w:color w:val="000000"/>
                <w:sz w:val="20"/>
              </w:rPr>
              <w:t> </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79722022" w14:textId="77777777">
            <w:pPr>
              <w:jc w:val="right"/>
              <w:rPr>
                <w:sz w:val="20"/>
              </w:rPr>
            </w:pPr>
            <w:r w:rsidRPr="00087AC9">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A47B39C" w14:textId="77777777">
            <w:pPr>
              <w:jc w:val="right"/>
              <w:rPr>
                <w:color w:val="000000"/>
                <w:sz w:val="20"/>
              </w:rPr>
            </w:pPr>
            <w:r w:rsidRPr="00087AC9">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BC239DF" w14:textId="77777777">
            <w:pPr>
              <w:jc w:val="right"/>
              <w:rPr>
                <w:color w:val="000000"/>
                <w:sz w:val="20"/>
              </w:rPr>
            </w:pPr>
            <w:r w:rsidRPr="00087AC9">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532DD75" w14:textId="77777777">
            <w:pPr>
              <w:jc w:val="right"/>
              <w:rPr>
                <w:color w:val="000000"/>
                <w:sz w:val="20"/>
              </w:rPr>
            </w:pPr>
            <w:r w:rsidRPr="00087AC9">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B6682E3" w14:textId="77777777">
            <w:pPr>
              <w:jc w:val="right"/>
              <w:rPr>
                <w:color w:val="000000"/>
                <w:sz w:val="20"/>
              </w:rPr>
            </w:pPr>
            <w:r w:rsidRPr="00087AC9">
              <w:rPr>
                <w:color w:val="000000"/>
                <w:sz w:val="20"/>
              </w:rPr>
              <w:t> </w:t>
            </w:r>
          </w:p>
        </w:tc>
      </w:tr>
      <w:tr w:rsidRPr="00087AC9" w:rsidR="001F3CA2" w:rsidTr="00967095" w14:paraId="4181FD8B"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0811B003" w14:textId="77777777">
            <w:pPr>
              <w:ind w:firstLine="200" w:firstLineChars="100"/>
              <w:rPr>
                <w:color w:val="000000"/>
                <w:sz w:val="20"/>
              </w:rPr>
            </w:pPr>
            <w:r w:rsidRPr="00087AC9">
              <w:rPr>
                <w:color w:val="000000"/>
                <w:sz w:val="20"/>
              </w:rPr>
              <w:t>E. Write Report</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99A26E7" w14:textId="77777777">
            <w:pPr>
              <w:jc w:val="right"/>
              <w:rPr>
                <w:color w:val="000000"/>
                <w:sz w:val="20"/>
              </w:rPr>
            </w:pPr>
            <w:r w:rsidRPr="00087AC9">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9D32E28" w14:textId="77777777">
            <w:pPr>
              <w:jc w:val="right"/>
              <w:rPr>
                <w:sz w:val="20"/>
              </w:rPr>
            </w:pPr>
            <w:r w:rsidRPr="00087AC9">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59E7DE3" w14:textId="77777777">
            <w:pPr>
              <w:jc w:val="right"/>
              <w:rPr>
                <w:color w:val="000000"/>
                <w:sz w:val="20"/>
              </w:rPr>
            </w:pPr>
            <w:r w:rsidRPr="00087AC9">
              <w:rPr>
                <w:color w:val="000000"/>
                <w:sz w:val="20"/>
              </w:rPr>
              <w:t> </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3C5040A3" w14:textId="77777777">
            <w:pPr>
              <w:jc w:val="right"/>
              <w:rPr>
                <w:sz w:val="20"/>
              </w:rPr>
            </w:pPr>
            <w:r w:rsidRPr="00087AC9">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DCC7884" w14:textId="77777777">
            <w:pPr>
              <w:jc w:val="right"/>
              <w:rPr>
                <w:color w:val="000000"/>
                <w:sz w:val="20"/>
              </w:rPr>
            </w:pPr>
            <w:r w:rsidRPr="00087AC9">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8384ED9" w14:textId="77777777">
            <w:pPr>
              <w:jc w:val="right"/>
              <w:rPr>
                <w:color w:val="000000"/>
                <w:sz w:val="20"/>
              </w:rPr>
            </w:pPr>
            <w:r w:rsidRPr="00087AC9">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335AE15" w14:textId="77777777">
            <w:pPr>
              <w:jc w:val="right"/>
              <w:rPr>
                <w:color w:val="000000"/>
                <w:sz w:val="20"/>
              </w:rPr>
            </w:pPr>
            <w:r w:rsidRPr="00087AC9">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D64078A" w14:textId="77777777">
            <w:pPr>
              <w:jc w:val="right"/>
              <w:rPr>
                <w:color w:val="000000"/>
                <w:sz w:val="20"/>
              </w:rPr>
            </w:pPr>
            <w:r w:rsidRPr="00087AC9">
              <w:rPr>
                <w:color w:val="000000"/>
                <w:sz w:val="20"/>
              </w:rPr>
              <w:t> </w:t>
            </w:r>
          </w:p>
        </w:tc>
      </w:tr>
      <w:tr w:rsidRPr="00087AC9" w:rsidR="001F3CA2" w:rsidTr="00967095" w14:paraId="2B10343D" w14:textId="77777777">
        <w:trPr>
          <w:trHeight w:val="315"/>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32E8A81F" w14:textId="77777777">
            <w:pPr>
              <w:ind w:firstLine="200" w:firstLineChars="100"/>
              <w:rPr>
                <w:i/>
                <w:iCs/>
                <w:color w:val="000000"/>
                <w:sz w:val="20"/>
                <w:u w:val="single"/>
              </w:rPr>
            </w:pPr>
            <w:r w:rsidRPr="00087AC9">
              <w:rPr>
                <w:i/>
                <w:iCs/>
                <w:color w:val="000000"/>
                <w:sz w:val="20"/>
                <w:u w:val="single"/>
              </w:rPr>
              <w:t>New, Reconstructed, Modified Sources</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28672F2" w14:textId="77777777">
            <w:pPr>
              <w:jc w:val="center"/>
              <w:rPr>
                <w:color w:val="000000"/>
                <w:sz w:val="20"/>
              </w:rPr>
            </w:pPr>
            <w:r w:rsidRPr="00087AC9">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AF484E9" w14:textId="77777777">
            <w:pPr>
              <w:jc w:val="center"/>
              <w:rPr>
                <w:sz w:val="20"/>
              </w:rPr>
            </w:pPr>
            <w:r w:rsidRPr="00087AC9">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19B8DB3" w14:textId="77777777">
            <w:pPr>
              <w:jc w:val="center"/>
              <w:rPr>
                <w:color w:val="000000"/>
                <w:sz w:val="20"/>
              </w:rPr>
            </w:pPr>
            <w:r w:rsidRPr="00087AC9">
              <w:rPr>
                <w:color w:val="000000"/>
                <w:sz w:val="20"/>
              </w:rPr>
              <w:t> </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3797E891" w14:textId="77777777">
            <w:pPr>
              <w:jc w:val="center"/>
              <w:rPr>
                <w:sz w:val="20"/>
              </w:rPr>
            </w:pPr>
            <w:r w:rsidRPr="00087AC9">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9C1C2AA" w14:textId="77777777">
            <w:pPr>
              <w:jc w:val="center"/>
              <w:rPr>
                <w:color w:val="000000"/>
                <w:sz w:val="20"/>
              </w:rPr>
            </w:pPr>
            <w:r w:rsidRPr="00087AC9">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955D23D" w14:textId="77777777">
            <w:pPr>
              <w:jc w:val="center"/>
              <w:rPr>
                <w:color w:val="000000"/>
                <w:sz w:val="20"/>
              </w:rPr>
            </w:pPr>
            <w:r w:rsidRPr="00087AC9">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C6F703C" w14:textId="77777777">
            <w:pPr>
              <w:jc w:val="center"/>
              <w:rPr>
                <w:color w:val="000000"/>
                <w:sz w:val="20"/>
              </w:rPr>
            </w:pPr>
            <w:r w:rsidRPr="00087AC9">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A31943A" w14:textId="77777777">
            <w:pPr>
              <w:jc w:val="right"/>
              <w:rPr>
                <w:color w:val="000000"/>
                <w:sz w:val="20"/>
              </w:rPr>
            </w:pPr>
            <w:r w:rsidRPr="00087AC9">
              <w:rPr>
                <w:color w:val="000000"/>
                <w:sz w:val="20"/>
              </w:rPr>
              <w:t> </w:t>
            </w:r>
          </w:p>
        </w:tc>
      </w:tr>
      <w:tr w:rsidRPr="00087AC9" w:rsidR="001F3CA2" w:rsidTr="00967095" w14:paraId="672B0D37"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27B0C05C" w14:textId="77777777">
            <w:pPr>
              <w:ind w:firstLine="400" w:firstLineChars="200"/>
              <w:rPr>
                <w:color w:val="000000"/>
                <w:sz w:val="20"/>
              </w:rPr>
            </w:pPr>
            <w:r w:rsidRPr="00087AC9">
              <w:rPr>
                <w:color w:val="000000"/>
                <w:sz w:val="20"/>
              </w:rPr>
              <w:t>Notification of Demonstration of CEMS</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2D045BD" w14:textId="77777777">
            <w:pPr>
              <w:jc w:val="center"/>
              <w:rPr>
                <w:color w:val="000000"/>
                <w:sz w:val="20"/>
              </w:rPr>
            </w:pPr>
            <w:r w:rsidRPr="00087AC9">
              <w:rPr>
                <w:color w:val="000000"/>
                <w:sz w:val="20"/>
              </w:rPr>
              <w:t>2</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B1045F7" w14:textId="77777777">
            <w:pPr>
              <w:jc w:val="center"/>
              <w:rPr>
                <w:sz w:val="20"/>
              </w:rPr>
            </w:pPr>
            <w:r w:rsidRPr="00087AC9">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A58FA8F" w14:textId="77777777">
            <w:pPr>
              <w:jc w:val="center"/>
              <w:rPr>
                <w:color w:val="000000"/>
                <w:sz w:val="20"/>
              </w:rPr>
            </w:pPr>
            <w:r w:rsidRPr="00087AC9">
              <w:rPr>
                <w:color w:val="000000"/>
                <w:sz w:val="20"/>
              </w:rPr>
              <w:t>2</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52911405" w14:textId="77777777">
            <w:pPr>
              <w:jc w:val="center"/>
              <w:rPr>
                <w:sz w:val="20"/>
              </w:rPr>
            </w:pPr>
            <w:r w:rsidRPr="00087AC9">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2B9D604" w14:textId="77777777">
            <w:pPr>
              <w:jc w:val="center"/>
              <w:rPr>
                <w:color w:val="000000"/>
                <w:sz w:val="20"/>
              </w:rPr>
            </w:pPr>
            <w:r w:rsidRPr="00087AC9">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E5414E5" w14:textId="77777777">
            <w:pPr>
              <w:jc w:val="center"/>
              <w:rPr>
                <w:color w:val="000000"/>
                <w:sz w:val="20"/>
              </w:rPr>
            </w:pPr>
            <w:r w:rsidRPr="00087AC9">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AB26CF0" w14:textId="77777777">
            <w:pPr>
              <w:jc w:val="center"/>
              <w:rPr>
                <w:color w:val="000000"/>
                <w:sz w:val="20"/>
              </w:rPr>
            </w:pPr>
            <w:r w:rsidRPr="00087AC9">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A09DB32" w14:textId="77777777">
            <w:pPr>
              <w:jc w:val="right"/>
              <w:rPr>
                <w:color w:val="000000"/>
                <w:sz w:val="20"/>
              </w:rPr>
            </w:pPr>
            <w:r w:rsidRPr="00087AC9">
              <w:rPr>
                <w:color w:val="000000"/>
                <w:sz w:val="20"/>
              </w:rPr>
              <w:t xml:space="preserve">$0.00 </w:t>
            </w:r>
          </w:p>
        </w:tc>
      </w:tr>
      <w:tr w:rsidRPr="00087AC9" w:rsidR="001F3CA2" w:rsidTr="00967095" w14:paraId="02411ADC"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79A6E127" w14:textId="77777777">
            <w:pPr>
              <w:ind w:firstLine="400" w:firstLineChars="200"/>
              <w:rPr>
                <w:color w:val="000000"/>
                <w:sz w:val="20"/>
              </w:rPr>
            </w:pPr>
            <w:r w:rsidRPr="00087AC9">
              <w:rPr>
                <w:color w:val="000000"/>
                <w:sz w:val="20"/>
              </w:rPr>
              <w:t>Notification of Initial Performance Test</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2187DC5" w14:textId="77777777">
            <w:pPr>
              <w:jc w:val="center"/>
              <w:rPr>
                <w:color w:val="000000"/>
                <w:sz w:val="20"/>
              </w:rPr>
            </w:pPr>
            <w:r w:rsidRPr="00087AC9">
              <w:rPr>
                <w:color w:val="000000"/>
                <w:sz w:val="20"/>
              </w:rPr>
              <w:t>2</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09DB7EC" w14:textId="77777777">
            <w:pPr>
              <w:jc w:val="center"/>
              <w:rPr>
                <w:sz w:val="20"/>
              </w:rPr>
            </w:pPr>
            <w:r w:rsidRPr="00087AC9">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DA5ABE7" w14:textId="77777777">
            <w:pPr>
              <w:jc w:val="center"/>
              <w:rPr>
                <w:color w:val="000000"/>
                <w:sz w:val="20"/>
              </w:rPr>
            </w:pPr>
            <w:r w:rsidRPr="00087AC9">
              <w:rPr>
                <w:color w:val="000000"/>
                <w:sz w:val="20"/>
              </w:rPr>
              <w:t>2</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67C0AE95" w14:textId="77777777">
            <w:pPr>
              <w:jc w:val="center"/>
              <w:rPr>
                <w:sz w:val="20"/>
              </w:rPr>
            </w:pPr>
            <w:r w:rsidRPr="00087AC9">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5F67905" w14:textId="77777777">
            <w:pPr>
              <w:jc w:val="center"/>
              <w:rPr>
                <w:color w:val="000000"/>
                <w:sz w:val="20"/>
              </w:rPr>
            </w:pPr>
            <w:r w:rsidRPr="00087AC9">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B8DAE6D" w14:textId="77777777">
            <w:pPr>
              <w:jc w:val="center"/>
              <w:rPr>
                <w:color w:val="000000"/>
                <w:sz w:val="20"/>
              </w:rPr>
            </w:pPr>
            <w:r w:rsidRPr="00087AC9">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5695DDE" w14:textId="77777777">
            <w:pPr>
              <w:jc w:val="center"/>
              <w:rPr>
                <w:color w:val="000000"/>
                <w:sz w:val="20"/>
              </w:rPr>
            </w:pPr>
            <w:r w:rsidRPr="00087AC9">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642F86B" w14:textId="77777777">
            <w:pPr>
              <w:jc w:val="right"/>
              <w:rPr>
                <w:color w:val="000000"/>
                <w:sz w:val="20"/>
              </w:rPr>
            </w:pPr>
            <w:r w:rsidRPr="00087AC9">
              <w:rPr>
                <w:color w:val="000000"/>
                <w:sz w:val="20"/>
              </w:rPr>
              <w:t xml:space="preserve">$0.00 </w:t>
            </w:r>
          </w:p>
        </w:tc>
      </w:tr>
      <w:tr w:rsidRPr="00087AC9" w:rsidR="001F3CA2" w:rsidTr="00967095" w14:paraId="2F6F1740"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16B01250" w14:textId="77777777">
            <w:pPr>
              <w:ind w:firstLine="400" w:firstLineChars="200"/>
              <w:rPr>
                <w:color w:val="000000"/>
                <w:sz w:val="20"/>
              </w:rPr>
            </w:pPr>
            <w:r w:rsidRPr="00087AC9">
              <w:rPr>
                <w:color w:val="000000"/>
                <w:sz w:val="20"/>
              </w:rPr>
              <w:t>Report of Performance Test</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BBB36DE" w14:textId="77777777">
            <w:pPr>
              <w:jc w:val="center"/>
              <w:rPr>
                <w:color w:val="000000"/>
                <w:sz w:val="20"/>
              </w:rPr>
            </w:pPr>
            <w:r w:rsidRPr="00087AC9">
              <w:rPr>
                <w:color w:val="000000"/>
                <w:sz w:val="20"/>
              </w:rPr>
              <w:t>2</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834CF25" w14:textId="77777777">
            <w:pPr>
              <w:jc w:val="center"/>
              <w:rPr>
                <w:sz w:val="20"/>
              </w:rPr>
            </w:pPr>
            <w:r w:rsidRPr="00087AC9">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CFB98E0" w14:textId="77777777">
            <w:pPr>
              <w:jc w:val="center"/>
              <w:rPr>
                <w:color w:val="000000"/>
                <w:sz w:val="20"/>
              </w:rPr>
            </w:pPr>
            <w:r w:rsidRPr="00087AC9">
              <w:rPr>
                <w:color w:val="000000"/>
                <w:sz w:val="20"/>
              </w:rPr>
              <w:t>2</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5B24D2CB" w14:textId="77777777">
            <w:pPr>
              <w:jc w:val="center"/>
              <w:rPr>
                <w:sz w:val="20"/>
              </w:rPr>
            </w:pPr>
            <w:r w:rsidRPr="00087AC9">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EB794AE" w14:textId="77777777">
            <w:pPr>
              <w:jc w:val="center"/>
              <w:rPr>
                <w:color w:val="000000"/>
                <w:sz w:val="20"/>
              </w:rPr>
            </w:pPr>
            <w:r w:rsidRPr="00087AC9">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3CFB65E" w14:textId="77777777">
            <w:pPr>
              <w:jc w:val="center"/>
              <w:rPr>
                <w:color w:val="000000"/>
                <w:sz w:val="20"/>
              </w:rPr>
            </w:pPr>
            <w:r w:rsidRPr="00087AC9">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2942836" w14:textId="77777777">
            <w:pPr>
              <w:jc w:val="center"/>
              <w:rPr>
                <w:color w:val="000000"/>
                <w:sz w:val="20"/>
              </w:rPr>
            </w:pPr>
            <w:r w:rsidRPr="00087AC9">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8D78751" w14:textId="77777777">
            <w:pPr>
              <w:jc w:val="right"/>
              <w:rPr>
                <w:color w:val="000000"/>
                <w:sz w:val="20"/>
              </w:rPr>
            </w:pPr>
            <w:r w:rsidRPr="00087AC9">
              <w:rPr>
                <w:color w:val="000000"/>
                <w:sz w:val="20"/>
              </w:rPr>
              <w:t xml:space="preserve">$0.00 </w:t>
            </w:r>
          </w:p>
        </w:tc>
      </w:tr>
      <w:tr w:rsidRPr="00087AC9" w:rsidR="001F3CA2" w:rsidTr="00967095" w14:paraId="5A83C3F4" w14:textId="77777777">
        <w:trPr>
          <w:trHeight w:val="7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53DBD082" w14:textId="77777777">
            <w:pPr>
              <w:ind w:firstLine="400" w:firstLineChars="200"/>
              <w:rPr>
                <w:color w:val="000000"/>
                <w:sz w:val="20"/>
              </w:rPr>
            </w:pPr>
            <w:r w:rsidRPr="00087AC9">
              <w:rPr>
                <w:color w:val="000000"/>
                <w:sz w:val="20"/>
              </w:rPr>
              <w:t xml:space="preserve">Semi-Annual Report Submitted to Administrator of Compliance Statement, </w:t>
            </w:r>
            <w:proofErr w:type="spellStart"/>
            <w:r w:rsidRPr="00087AC9">
              <w:rPr>
                <w:color w:val="000000"/>
                <w:sz w:val="20"/>
              </w:rPr>
              <w:t>SubSection</w:t>
            </w:r>
            <w:proofErr w:type="spellEnd"/>
            <w:r w:rsidRPr="00087AC9">
              <w:rPr>
                <w:color w:val="000000"/>
                <w:sz w:val="20"/>
              </w:rPr>
              <w:t xml:space="preserve"> 52.41(d) performance test</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2DAF866" w14:textId="77777777">
            <w:pPr>
              <w:jc w:val="center"/>
              <w:rPr>
                <w:color w:val="000000"/>
                <w:sz w:val="20"/>
              </w:rPr>
            </w:pPr>
            <w:r w:rsidRPr="00087AC9">
              <w:rPr>
                <w:color w:val="000000"/>
                <w:sz w:val="20"/>
              </w:rPr>
              <w:t>8</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5782D7C" w14:textId="77777777">
            <w:pPr>
              <w:jc w:val="center"/>
              <w:rPr>
                <w:sz w:val="20"/>
              </w:rPr>
            </w:pPr>
            <w:r w:rsidRPr="00087AC9">
              <w:rPr>
                <w:sz w:val="20"/>
              </w:rPr>
              <w:t>2</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E75AC03" w14:textId="77777777">
            <w:pPr>
              <w:jc w:val="center"/>
              <w:rPr>
                <w:color w:val="000000"/>
                <w:sz w:val="20"/>
              </w:rPr>
            </w:pPr>
            <w:r w:rsidRPr="00087AC9">
              <w:rPr>
                <w:color w:val="000000"/>
                <w:sz w:val="20"/>
              </w:rPr>
              <w:t>16</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4354D13F" w14:textId="77777777">
            <w:pPr>
              <w:jc w:val="center"/>
              <w:rPr>
                <w:sz w:val="20"/>
              </w:rPr>
            </w:pPr>
            <w:r w:rsidRPr="00087AC9">
              <w:rPr>
                <w:sz w:val="20"/>
              </w:rPr>
              <w:t>2.58</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7EC35C8" w14:textId="77777777">
            <w:pPr>
              <w:jc w:val="center"/>
              <w:rPr>
                <w:color w:val="000000"/>
                <w:sz w:val="20"/>
              </w:rPr>
            </w:pPr>
            <w:r w:rsidRPr="00087AC9">
              <w:rPr>
                <w:color w:val="000000"/>
                <w:sz w:val="20"/>
              </w:rPr>
              <w:t>41.26</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BD7EF9B" w14:textId="77777777">
            <w:pPr>
              <w:jc w:val="center"/>
              <w:rPr>
                <w:color w:val="000000"/>
                <w:sz w:val="20"/>
              </w:rPr>
            </w:pPr>
            <w:r w:rsidRPr="00087AC9">
              <w:rPr>
                <w:color w:val="000000"/>
                <w:sz w:val="20"/>
              </w:rPr>
              <w:t>2.06</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60FDEC2" w14:textId="77777777">
            <w:pPr>
              <w:jc w:val="center"/>
              <w:rPr>
                <w:color w:val="000000"/>
                <w:sz w:val="20"/>
              </w:rPr>
            </w:pPr>
            <w:r w:rsidRPr="00087AC9">
              <w:rPr>
                <w:color w:val="000000"/>
                <w:sz w:val="20"/>
              </w:rPr>
              <w:t>4.13</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9E17CF5" w14:textId="77777777">
            <w:pPr>
              <w:jc w:val="right"/>
              <w:rPr>
                <w:color w:val="000000"/>
                <w:sz w:val="20"/>
              </w:rPr>
            </w:pPr>
            <w:r w:rsidRPr="00087AC9">
              <w:rPr>
                <w:color w:val="000000"/>
                <w:sz w:val="20"/>
              </w:rPr>
              <w:t xml:space="preserve">$5,697 </w:t>
            </w:r>
          </w:p>
        </w:tc>
      </w:tr>
      <w:tr w:rsidRPr="00087AC9" w:rsidR="001F3CA2" w:rsidTr="00967095" w14:paraId="161B76ED"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087AC9" w:rsidR="00D17F6A" w:rsidP="00D17F6A" w:rsidRDefault="00D17F6A" w14:paraId="0C0158B6" w14:textId="77777777">
            <w:pPr>
              <w:ind w:firstLine="200" w:firstLineChars="100"/>
              <w:rPr>
                <w:i/>
                <w:iCs/>
                <w:color w:val="000000"/>
                <w:sz w:val="20"/>
                <w:u w:val="single"/>
              </w:rPr>
            </w:pPr>
            <w:r w:rsidRPr="00087AC9">
              <w:rPr>
                <w:i/>
                <w:iCs/>
                <w:color w:val="000000"/>
                <w:sz w:val="20"/>
                <w:u w:val="single"/>
              </w:rPr>
              <w:t>Existing Sources</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AB4F544" w14:textId="77777777">
            <w:pPr>
              <w:jc w:val="right"/>
              <w:rPr>
                <w:color w:val="000000"/>
                <w:sz w:val="20"/>
              </w:rPr>
            </w:pPr>
            <w:r w:rsidRPr="00087AC9">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B31FF8D" w14:textId="77777777">
            <w:pPr>
              <w:jc w:val="right"/>
              <w:rPr>
                <w:sz w:val="20"/>
              </w:rPr>
            </w:pPr>
            <w:r w:rsidRPr="00087AC9">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825B9DC" w14:textId="77777777">
            <w:pPr>
              <w:jc w:val="right"/>
              <w:rPr>
                <w:color w:val="000000"/>
                <w:sz w:val="20"/>
              </w:rPr>
            </w:pPr>
            <w:r w:rsidRPr="00087AC9">
              <w:rPr>
                <w:color w:val="000000"/>
                <w:sz w:val="20"/>
              </w:rPr>
              <w:t> </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6A580DA7" w14:textId="77777777">
            <w:pPr>
              <w:jc w:val="right"/>
              <w:rPr>
                <w:sz w:val="20"/>
              </w:rPr>
            </w:pPr>
            <w:r w:rsidRPr="00087AC9">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F10AC9D" w14:textId="77777777">
            <w:pPr>
              <w:jc w:val="right"/>
              <w:rPr>
                <w:color w:val="000000"/>
                <w:sz w:val="20"/>
              </w:rPr>
            </w:pPr>
            <w:r w:rsidRPr="00087AC9">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DBAE0EB" w14:textId="77777777">
            <w:pPr>
              <w:jc w:val="right"/>
              <w:rPr>
                <w:color w:val="000000"/>
                <w:sz w:val="20"/>
              </w:rPr>
            </w:pPr>
            <w:r w:rsidRPr="00087AC9">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5538811" w14:textId="77777777">
            <w:pPr>
              <w:jc w:val="right"/>
              <w:rPr>
                <w:color w:val="000000"/>
                <w:sz w:val="20"/>
              </w:rPr>
            </w:pPr>
            <w:r w:rsidRPr="00087AC9">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097AED8" w14:textId="77777777">
            <w:pPr>
              <w:jc w:val="right"/>
              <w:rPr>
                <w:color w:val="000000"/>
                <w:sz w:val="20"/>
              </w:rPr>
            </w:pPr>
            <w:r w:rsidRPr="00087AC9">
              <w:rPr>
                <w:color w:val="000000"/>
                <w:sz w:val="20"/>
              </w:rPr>
              <w:t> </w:t>
            </w:r>
          </w:p>
        </w:tc>
      </w:tr>
      <w:tr w:rsidRPr="00087AC9" w:rsidR="001F3CA2" w:rsidTr="00967095" w14:paraId="0B9181F3"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36AE2F80" w14:textId="77777777">
            <w:pPr>
              <w:ind w:firstLine="400" w:firstLineChars="200"/>
              <w:rPr>
                <w:color w:val="000000"/>
                <w:sz w:val="20"/>
              </w:rPr>
            </w:pPr>
            <w:r w:rsidRPr="00087AC9">
              <w:rPr>
                <w:color w:val="000000"/>
                <w:sz w:val="20"/>
              </w:rPr>
              <w:t>Notification of Demonstration of CEMS</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3610D54" w14:textId="77777777">
            <w:pPr>
              <w:jc w:val="center"/>
              <w:rPr>
                <w:color w:val="000000"/>
                <w:sz w:val="20"/>
              </w:rPr>
            </w:pPr>
            <w:r w:rsidRPr="00087AC9">
              <w:rPr>
                <w:color w:val="000000"/>
                <w:sz w:val="20"/>
              </w:rPr>
              <w:t>2</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D492276" w14:textId="77777777">
            <w:pPr>
              <w:jc w:val="center"/>
              <w:rPr>
                <w:sz w:val="20"/>
              </w:rPr>
            </w:pPr>
            <w:r w:rsidRPr="00087AC9">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9BBE5A2" w14:textId="77777777">
            <w:pPr>
              <w:jc w:val="center"/>
              <w:rPr>
                <w:color w:val="000000"/>
                <w:sz w:val="20"/>
              </w:rPr>
            </w:pPr>
            <w:r w:rsidRPr="00087AC9">
              <w:rPr>
                <w:color w:val="000000"/>
                <w:sz w:val="20"/>
              </w:rPr>
              <w:t>2</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08652663" w14:textId="77777777">
            <w:pPr>
              <w:jc w:val="center"/>
              <w:rPr>
                <w:sz w:val="20"/>
              </w:rPr>
            </w:pPr>
            <w:r w:rsidRPr="00087AC9">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B7E4FB9" w14:textId="77777777">
            <w:pPr>
              <w:jc w:val="center"/>
              <w:rPr>
                <w:color w:val="000000"/>
                <w:sz w:val="20"/>
              </w:rPr>
            </w:pPr>
            <w:r w:rsidRPr="00087AC9">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7C5490C" w14:textId="77777777">
            <w:pPr>
              <w:jc w:val="center"/>
              <w:rPr>
                <w:color w:val="000000"/>
                <w:sz w:val="20"/>
              </w:rPr>
            </w:pPr>
            <w:r w:rsidRPr="00087AC9">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69006DB" w14:textId="77777777">
            <w:pPr>
              <w:jc w:val="center"/>
              <w:rPr>
                <w:color w:val="000000"/>
                <w:sz w:val="20"/>
              </w:rPr>
            </w:pPr>
            <w:r w:rsidRPr="00087AC9">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E63F3EB" w14:textId="77777777">
            <w:pPr>
              <w:jc w:val="right"/>
              <w:rPr>
                <w:color w:val="000000"/>
                <w:sz w:val="20"/>
              </w:rPr>
            </w:pPr>
            <w:r w:rsidRPr="00087AC9">
              <w:rPr>
                <w:color w:val="000000"/>
                <w:sz w:val="20"/>
              </w:rPr>
              <w:t xml:space="preserve">$0.00 </w:t>
            </w:r>
          </w:p>
        </w:tc>
      </w:tr>
      <w:tr w:rsidRPr="00087AC9" w:rsidR="001F3CA2" w:rsidTr="00967095" w14:paraId="75FB71AF" w14:textId="77777777">
        <w:trPr>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6832F941" w14:textId="77777777">
            <w:pPr>
              <w:ind w:firstLine="400" w:firstLineChars="200"/>
              <w:rPr>
                <w:color w:val="000000"/>
                <w:sz w:val="20"/>
              </w:rPr>
            </w:pPr>
            <w:r w:rsidRPr="00087AC9">
              <w:rPr>
                <w:color w:val="000000"/>
                <w:sz w:val="20"/>
              </w:rPr>
              <w:t xml:space="preserve">Notification of </w:t>
            </w:r>
            <w:proofErr w:type="gramStart"/>
            <w:r w:rsidRPr="00087AC9">
              <w:rPr>
                <w:color w:val="000000"/>
                <w:sz w:val="20"/>
              </w:rPr>
              <w:t>Non EPA</w:t>
            </w:r>
            <w:proofErr w:type="gramEnd"/>
            <w:r w:rsidRPr="00087AC9">
              <w:rPr>
                <w:color w:val="000000"/>
                <w:sz w:val="20"/>
              </w:rPr>
              <w:t>-Certified Engine Performance Test</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6911260" w14:textId="77777777">
            <w:pPr>
              <w:jc w:val="center"/>
              <w:rPr>
                <w:color w:val="000000"/>
                <w:sz w:val="20"/>
              </w:rPr>
            </w:pPr>
            <w:r w:rsidRPr="00087AC9">
              <w:rPr>
                <w:color w:val="000000"/>
                <w:sz w:val="20"/>
              </w:rPr>
              <w:t>2</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67AA599" w14:textId="77777777">
            <w:pPr>
              <w:jc w:val="center"/>
              <w:rPr>
                <w:sz w:val="20"/>
              </w:rPr>
            </w:pPr>
            <w:r w:rsidRPr="00087AC9">
              <w:rPr>
                <w:sz w:val="20"/>
              </w:rPr>
              <w:t>2</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A2FA551" w14:textId="77777777">
            <w:pPr>
              <w:jc w:val="center"/>
              <w:rPr>
                <w:color w:val="000000"/>
                <w:sz w:val="20"/>
              </w:rPr>
            </w:pPr>
            <w:r w:rsidRPr="00087AC9">
              <w:rPr>
                <w:color w:val="000000"/>
                <w:sz w:val="20"/>
              </w:rPr>
              <w:t>2</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00E5D9E3" w14:textId="77777777">
            <w:pPr>
              <w:jc w:val="center"/>
              <w:rPr>
                <w:sz w:val="20"/>
              </w:rPr>
            </w:pPr>
            <w:r w:rsidRPr="00087AC9">
              <w:rPr>
                <w:sz w:val="20"/>
              </w:rPr>
              <w:t>241.76</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CE49B8E" w14:textId="77777777">
            <w:pPr>
              <w:jc w:val="center"/>
              <w:rPr>
                <w:color w:val="000000"/>
                <w:sz w:val="20"/>
              </w:rPr>
            </w:pPr>
            <w:r w:rsidRPr="00087AC9">
              <w:rPr>
                <w:color w:val="000000"/>
                <w:sz w:val="20"/>
              </w:rPr>
              <w:t>483.53</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9305202" w14:textId="77777777">
            <w:pPr>
              <w:jc w:val="center"/>
              <w:rPr>
                <w:color w:val="000000"/>
                <w:sz w:val="20"/>
              </w:rPr>
            </w:pPr>
            <w:r w:rsidRPr="00087AC9">
              <w:rPr>
                <w:color w:val="000000"/>
                <w:sz w:val="20"/>
              </w:rPr>
              <w:t>24.18</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DC6D748" w14:textId="77777777">
            <w:pPr>
              <w:jc w:val="center"/>
              <w:rPr>
                <w:color w:val="000000"/>
                <w:sz w:val="20"/>
              </w:rPr>
            </w:pPr>
            <w:r w:rsidRPr="00087AC9">
              <w:rPr>
                <w:color w:val="000000"/>
                <w:sz w:val="20"/>
              </w:rPr>
              <w:t>48.35</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03D97F6" w14:textId="77777777">
            <w:pPr>
              <w:jc w:val="right"/>
              <w:rPr>
                <w:color w:val="000000"/>
                <w:sz w:val="20"/>
              </w:rPr>
            </w:pPr>
            <w:r w:rsidRPr="00087AC9">
              <w:rPr>
                <w:color w:val="000000"/>
                <w:sz w:val="20"/>
              </w:rPr>
              <w:t xml:space="preserve">$66,761.02 </w:t>
            </w:r>
          </w:p>
        </w:tc>
      </w:tr>
      <w:tr w:rsidRPr="00087AC9" w:rsidR="001F3CA2" w:rsidTr="00967095" w14:paraId="4D520893" w14:textId="77777777">
        <w:trPr>
          <w:trHeight w:val="98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4A45450E" w14:textId="77777777">
            <w:pPr>
              <w:ind w:firstLine="400" w:firstLineChars="200"/>
              <w:rPr>
                <w:color w:val="000000"/>
                <w:sz w:val="20"/>
              </w:rPr>
            </w:pPr>
            <w:r w:rsidRPr="00087AC9">
              <w:rPr>
                <w:color w:val="000000"/>
                <w:sz w:val="20"/>
              </w:rPr>
              <w:t xml:space="preserve">Report of </w:t>
            </w:r>
            <w:proofErr w:type="gramStart"/>
            <w:r w:rsidRPr="00087AC9">
              <w:rPr>
                <w:color w:val="000000"/>
                <w:sz w:val="20"/>
              </w:rPr>
              <w:t>Non EPA</w:t>
            </w:r>
            <w:proofErr w:type="gramEnd"/>
            <w:r w:rsidRPr="00087AC9">
              <w:rPr>
                <w:color w:val="000000"/>
                <w:sz w:val="20"/>
              </w:rPr>
              <w:t>-Certified Engine Performance Test Results via CEDRI or analogous electronic reporting</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E76F4F0" w14:textId="77777777">
            <w:pPr>
              <w:jc w:val="center"/>
              <w:rPr>
                <w:color w:val="000000"/>
                <w:sz w:val="20"/>
              </w:rPr>
            </w:pPr>
            <w:r w:rsidRPr="00087AC9">
              <w:rPr>
                <w:color w:val="000000"/>
                <w:sz w:val="20"/>
              </w:rPr>
              <w:t>2</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49F86A3" w14:textId="77777777">
            <w:pPr>
              <w:jc w:val="center"/>
              <w:rPr>
                <w:sz w:val="20"/>
              </w:rPr>
            </w:pPr>
            <w:r w:rsidRPr="00087AC9">
              <w:rPr>
                <w:sz w:val="20"/>
              </w:rPr>
              <w:t>2</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46FCE0D3" w14:textId="77777777">
            <w:pPr>
              <w:jc w:val="center"/>
              <w:rPr>
                <w:color w:val="000000"/>
                <w:sz w:val="20"/>
              </w:rPr>
            </w:pPr>
            <w:r w:rsidRPr="00087AC9">
              <w:rPr>
                <w:color w:val="000000"/>
                <w:sz w:val="20"/>
              </w:rPr>
              <w:t>2</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6E49CEAC" w14:textId="77777777">
            <w:pPr>
              <w:jc w:val="center"/>
              <w:rPr>
                <w:sz w:val="20"/>
              </w:rPr>
            </w:pPr>
            <w:r w:rsidRPr="00087AC9">
              <w:rPr>
                <w:sz w:val="20"/>
              </w:rPr>
              <w:t>241.76</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208A9C64" w14:textId="77777777">
            <w:pPr>
              <w:jc w:val="center"/>
              <w:rPr>
                <w:color w:val="000000"/>
                <w:sz w:val="20"/>
              </w:rPr>
            </w:pPr>
            <w:r w:rsidRPr="00087AC9">
              <w:rPr>
                <w:color w:val="000000"/>
                <w:sz w:val="20"/>
              </w:rPr>
              <w:t>483.53</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09E5E35" w14:textId="77777777">
            <w:pPr>
              <w:jc w:val="center"/>
              <w:rPr>
                <w:color w:val="000000"/>
                <w:sz w:val="20"/>
              </w:rPr>
            </w:pPr>
            <w:r w:rsidRPr="00087AC9">
              <w:rPr>
                <w:color w:val="000000"/>
                <w:sz w:val="20"/>
              </w:rPr>
              <w:t>24.18</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5690BB5E" w14:textId="77777777">
            <w:pPr>
              <w:jc w:val="center"/>
              <w:rPr>
                <w:color w:val="000000"/>
                <w:sz w:val="20"/>
              </w:rPr>
            </w:pPr>
            <w:r w:rsidRPr="00087AC9">
              <w:rPr>
                <w:color w:val="000000"/>
                <w:sz w:val="20"/>
              </w:rPr>
              <w:t>48.35</w:t>
            </w:r>
          </w:p>
        </w:tc>
        <w:tc>
          <w:tcPr>
            <w:tcW w:w="568"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970F41F" w14:textId="77777777">
            <w:pPr>
              <w:jc w:val="right"/>
              <w:rPr>
                <w:color w:val="000000"/>
                <w:sz w:val="20"/>
              </w:rPr>
            </w:pPr>
            <w:r w:rsidRPr="00087AC9">
              <w:rPr>
                <w:color w:val="000000"/>
                <w:sz w:val="20"/>
              </w:rPr>
              <w:t xml:space="preserve">$66,761.02 </w:t>
            </w:r>
          </w:p>
        </w:tc>
      </w:tr>
      <w:tr w:rsidRPr="00D17F6A" w:rsidR="001F3CA2" w:rsidTr="00967095" w14:paraId="37987894" w14:textId="77777777">
        <w:trPr>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087AC9" w:rsidR="00D17F6A" w:rsidP="00D17F6A" w:rsidRDefault="00D17F6A" w14:paraId="5F1FDBE6" w14:textId="77777777">
            <w:pPr>
              <w:ind w:firstLine="400" w:firstLineChars="200"/>
              <w:rPr>
                <w:color w:val="000000"/>
                <w:sz w:val="20"/>
              </w:rPr>
            </w:pPr>
            <w:r w:rsidRPr="00087AC9">
              <w:rPr>
                <w:color w:val="000000"/>
                <w:sz w:val="20"/>
              </w:rPr>
              <w:t>Semi-Annual Report submitted via CEDRI or analogous electronic reporting</w:t>
            </w:r>
          </w:p>
        </w:tc>
        <w:tc>
          <w:tcPr>
            <w:tcW w:w="488"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6443E0FE" w14:textId="77777777">
            <w:pPr>
              <w:jc w:val="center"/>
              <w:rPr>
                <w:color w:val="000000"/>
                <w:sz w:val="20"/>
              </w:rPr>
            </w:pPr>
            <w:r w:rsidRPr="00087AC9">
              <w:rPr>
                <w:color w:val="000000"/>
                <w:sz w:val="20"/>
              </w:rPr>
              <w:t>8</w:t>
            </w:r>
          </w:p>
        </w:tc>
        <w:tc>
          <w:tcPr>
            <w:tcW w:w="456" w:type="pct"/>
            <w:gridSpan w:val="5"/>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1B1B5355" w14:textId="77777777">
            <w:pPr>
              <w:jc w:val="center"/>
              <w:rPr>
                <w:sz w:val="20"/>
              </w:rPr>
            </w:pPr>
            <w:r w:rsidRPr="00087AC9">
              <w:rPr>
                <w:sz w:val="20"/>
              </w:rPr>
              <w:t>2</w:t>
            </w:r>
          </w:p>
        </w:tc>
        <w:tc>
          <w:tcPr>
            <w:tcW w:w="456" w:type="pct"/>
            <w:gridSpan w:val="6"/>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2589C4E" w14:textId="77777777">
            <w:pPr>
              <w:jc w:val="center"/>
              <w:rPr>
                <w:color w:val="000000"/>
                <w:sz w:val="20"/>
              </w:rPr>
            </w:pPr>
            <w:r w:rsidRPr="00087AC9">
              <w:rPr>
                <w:color w:val="000000"/>
                <w:sz w:val="20"/>
              </w:rPr>
              <w:t>16</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087AC9" w:rsidR="00D17F6A" w:rsidP="00D17F6A" w:rsidRDefault="00D17F6A" w14:paraId="1C710733" w14:textId="77777777">
            <w:pPr>
              <w:jc w:val="center"/>
              <w:rPr>
                <w:sz w:val="20"/>
              </w:rPr>
            </w:pPr>
            <w:r w:rsidRPr="00087AC9">
              <w:rPr>
                <w:sz w:val="20"/>
              </w:rPr>
              <w:t>307</w:t>
            </w:r>
          </w:p>
        </w:tc>
        <w:tc>
          <w:tcPr>
            <w:tcW w:w="520" w:type="pct"/>
            <w:gridSpan w:val="4"/>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372DDF1C" w14:textId="77777777">
            <w:pPr>
              <w:jc w:val="center"/>
              <w:rPr>
                <w:color w:val="000000"/>
                <w:sz w:val="20"/>
              </w:rPr>
            </w:pPr>
            <w:r w:rsidRPr="00087AC9">
              <w:rPr>
                <w:color w:val="000000"/>
                <w:sz w:val="20"/>
              </w:rPr>
              <w:t>4912</w:t>
            </w:r>
          </w:p>
        </w:tc>
        <w:tc>
          <w:tcPr>
            <w:tcW w:w="457" w:type="pct"/>
            <w:gridSpan w:val="7"/>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75D50CC3" w14:textId="77777777">
            <w:pPr>
              <w:jc w:val="center"/>
              <w:rPr>
                <w:color w:val="000000"/>
                <w:sz w:val="20"/>
              </w:rPr>
            </w:pPr>
            <w:r w:rsidRPr="00087AC9">
              <w:rPr>
                <w:color w:val="000000"/>
                <w:sz w:val="20"/>
              </w:rPr>
              <w:t>245.6</w:t>
            </w:r>
          </w:p>
        </w:tc>
        <w:tc>
          <w:tcPr>
            <w:tcW w:w="492" w:type="pct"/>
            <w:gridSpan w:val="8"/>
            <w:tcBorders>
              <w:top w:val="nil"/>
              <w:left w:val="nil"/>
              <w:bottom w:val="single" w:color="auto" w:sz="4" w:space="0"/>
              <w:right w:val="single" w:color="auto" w:sz="4" w:space="0"/>
            </w:tcBorders>
            <w:shd w:val="clear" w:color="auto" w:fill="auto"/>
            <w:vAlign w:val="center"/>
            <w:hideMark/>
          </w:tcPr>
          <w:p w:rsidRPr="00087AC9" w:rsidR="00D17F6A" w:rsidP="00D17F6A" w:rsidRDefault="00D17F6A" w14:paraId="09577BA5" w14:textId="77777777">
            <w:pPr>
              <w:jc w:val="center"/>
              <w:rPr>
                <w:color w:val="000000"/>
                <w:sz w:val="20"/>
              </w:rPr>
            </w:pPr>
            <w:r w:rsidRPr="00087AC9">
              <w:rPr>
                <w:color w:val="000000"/>
                <w:sz w:val="20"/>
              </w:rPr>
              <w:t>491.2</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C2F2482" w14:textId="77777777">
            <w:pPr>
              <w:jc w:val="right"/>
              <w:rPr>
                <w:color w:val="000000"/>
                <w:sz w:val="20"/>
              </w:rPr>
            </w:pPr>
            <w:r w:rsidRPr="00087AC9">
              <w:rPr>
                <w:color w:val="000000"/>
                <w:sz w:val="20"/>
              </w:rPr>
              <w:t>$678,207</w:t>
            </w:r>
            <w:r w:rsidRPr="00D17F6A">
              <w:rPr>
                <w:color w:val="000000"/>
                <w:sz w:val="20"/>
              </w:rPr>
              <w:t xml:space="preserve"> </w:t>
            </w:r>
          </w:p>
        </w:tc>
      </w:tr>
      <w:tr w:rsidRPr="00D17F6A" w:rsidR="001F3CA2" w:rsidTr="00967095" w14:paraId="79429872" w14:textId="77777777">
        <w:trPr>
          <w:trHeight w:val="27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D17F6A" w:rsidR="00D17F6A" w:rsidP="00D17F6A" w:rsidRDefault="00D17F6A" w14:paraId="6F568839" w14:textId="77777777">
            <w:pPr>
              <w:rPr>
                <w:b/>
                <w:bCs/>
                <w:i/>
                <w:iCs/>
                <w:color w:val="000000"/>
                <w:sz w:val="20"/>
              </w:rPr>
            </w:pPr>
            <w:r w:rsidRPr="00D17F6A">
              <w:rPr>
                <w:b/>
                <w:bCs/>
                <w:i/>
                <w:iCs/>
                <w:color w:val="000000"/>
                <w:sz w:val="20"/>
              </w:rPr>
              <w:lastRenderedPageBreak/>
              <w:t>Subtotal for Reporting Requirements</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5B4F754" w14:textId="77777777">
            <w:pPr>
              <w:jc w:val="right"/>
              <w:rPr>
                <w:b/>
                <w:bCs/>
                <w:i/>
                <w:iCs/>
                <w:color w:val="000000"/>
                <w:sz w:val="20"/>
              </w:rPr>
            </w:pPr>
            <w:r w:rsidRPr="00D17F6A">
              <w:rPr>
                <w:b/>
                <w:bCs/>
                <w:i/>
                <w:iCs/>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A813ED5" w14:textId="77777777">
            <w:pPr>
              <w:jc w:val="right"/>
              <w:rPr>
                <w:b/>
                <w:bCs/>
                <w:i/>
                <w:iCs/>
                <w:sz w:val="20"/>
              </w:rPr>
            </w:pPr>
            <w:r w:rsidRPr="00D17F6A">
              <w:rPr>
                <w:b/>
                <w:bCs/>
                <w:i/>
                <w:iCs/>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B54721A" w14:textId="77777777">
            <w:pPr>
              <w:jc w:val="right"/>
              <w:rPr>
                <w:b/>
                <w:bCs/>
                <w:i/>
                <w:iCs/>
                <w:color w:val="000000"/>
                <w:sz w:val="20"/>
              </w:rPr>
            </w:pPr>
            <w:r w:rsidRPr="00D17F6A">
              <w:rPr>
                <w:b/>
                <w:bCs/>
                <w:i/>
                <w:iCs/>
                <w:color w:val="000000"/>
                <w:sz w:val="20"/>
              </w:rPr>
              <w:t> </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71AA51E5" w14:textId="77777777">
            <w:pPr>
              <w:jc w:val="right"/>
              <w:rPr>
                <w:b/>
                <w:bCs/>
                <w:i/>
                <w:iCs/>
                <w:sz w:val="20"/>
              </w:rPr>
            </w:pPr>
            <w:r w:rsidRPr="00D17F6A">
              <w:rPr>
                <w:b/>
                <w:bCs/>
                <w:i/>
                <w:iCs/>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E14A12C" w14:textId="77777777">
            <w:pPr>
              <w:jc w:val="center"/>
              <w:rPr>
                <w:b/>
                <w:bCs/>
                <w:i/>
                <w:iCs/>
                <w:color w:val="000000"/>
                <w:sz w:val="20"/>
              </w:rPr>
            </w:pPr>
            <w:r w:rsidRPr="00D17F6A">
              <w:rPr>
                <w:b/>
                <w:bCs/>
                <w:i/>
                <w:iCs/>
                <w:color w:val="000000"/>
                <w:sz w:val="20"/>
              </w:rPr>
              <w:t>27,286</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877ECE0" w14:textId="77777777">
            <w:pPr>
              <w:jc w:val="center"/>
              <w:rPr>
                <w:b/>
                <w:bCs/>
                <w:i/>
                <w:iCs/>
                <w:color w:val="000000"/>
                <w:sz w:val="20"/>
              </w:rPr>
            </w:pPr>
            <w:r w:rsidRPr="00D17F6A">
              <w:rPr>
                <w:b/>
                <w:bCs/>
                <w:i/>
                <w:iCs/>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BC729AF" w14:textId="77777777">
            <w:pPr>
              <w:jc w:val="center"/>
              <w:rPr>
                <w:b/>
                <w:bCs/>
                <w:i/>
                <w:iCs/>
                <w:color w:val="000000"/>
                <w:sz w:val="20"/>
              </w:rPr>
            </w:pPr>
            <w:r w:rsidRPr="00D17F6A">
              <w:rPr>
                <w:b/>
                <w:bCs/>
                <w:i/>
                <w:iCs/>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2971663" w14:textId="77777777">
            <w:pPr>
              <w:jc w:val="right"/>
              <w:rPr>
                <w:b/>
                <w:bCs/>
                <w:i/>
                <w:iCs/>
                <w:color w:val="000000"/>
                <w:sz w:val="20"/>
              </w:rPr>
            </w:pPr>
            <w:r w:rsidRPr="00D17F6A">
              <w:rPr>
                <w:b/>
                <w:bCs/>
                <w:i/>
                <w:iCs/>
                <w:color w:val="000000"/>
                <w:sz w:val="20"/>
              </w:rPr>
              <w:t xml:space="preserve">$3,275,995 </w:t>
            </w:r>
          </w:p>
        </w:tc>
      </w:tr>
      <w:tr w:rsidRPr="00D17F6A" w:rsidR="001F3CA2" w:rsidTr="00967095" w14:paraId="6B849B82"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D17F6A" w:rsidR="00D17F6A" w:rsidP="00D17F6A" w:rsidRDefault="00D17F6A" w14:paraId="0ADF4E5F" w14:textId="77777777">
            <w:pPr>
              <w:rPr>
                <w:color w:val="000000"/>
                <w:sz w:val="20"/>
              </w:rPr>
            </w:pPr>
            <w:r w:rsidRPr="00D17F6A">
              <w:rPr>
                <w:color w:val="000000"/>
                <w:sz w:val="20"/>
              </w:rPr>
              <w:t>5. RECORDKEEPING REQUIREMENTS</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3CE4DC8" w14:textId="77777777">
            <w:pPr>
              <w:jc w:val="right"/>
              <w:rPr>
                <w:color w:val="000000"/>
                <w:sz w:val="20"/>
              </w:rPr>
            </w:pPr>
            <w:r w:rsidRPr="00D17F6A">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C8ABF23" w14:textId="77777777">
            <w:pPr>
              <w:jc w:val="right"/>
              <w:rPr>
                <w:sz w:val="20"/>
              </w:rPr>
            </w:pPr>
            <w:r w:rsidRPr="00D17F6A">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1D34E26" w14:textId="77777777">
            <w:pPr>
              <w:jc w:val="right"/>
              <w:rPr>
                <w:color w:val="000000"/>
                <w:sz w:val="20"/>
              </w:rPr>
            </w:pPr>
            <w:r w:rsidRPr="00D17F6A">
              <w:rPr>
                <w:color w:val="000000"/>
                <w:sz w:val="20"/>
              </w:rPr>
              <w:t> </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6269D6A1" w14:textId="77777777">
            <w:pPr>
              <w:jc w:val="right"/>
              <w:rPr>
                <w:sz w:val="20"/>
              </w:rPr>
            </w:pPr>
            <w:r w:rsidRPr="00D17F6A">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15BBBA1" w14:textId="77777777">
            <w:pPr>
              <w:jc w:val="right"/>
              <w:rPr>
                <w:color w:val="000000"/>
                <w:sz w:val="20"/>
              </w:rPr>
            </w:pPr>
            <w:r w:rsidRPr="00D17F6A">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739BA80" w14:textId="77777777">
            <w:pPr>
              <w:jc w:val="right"/>
              <w:rPr>
                <w:color w:val="000000"/>
                <w:sz w:val="20"/>
              </w:rPr>
            </w:pPr>
            <w:r w:rsidRPr="00D17F6A">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CB47E04" w14:textId="77777777">
            <w:pPr>
              <w:jc w:val="right"/>
              <w:rPr>
                <w:color w:val="000000"/>
                <w:sz w:val="20"/>
              </w:rPr>
            </w:pPr>
            <w:r w:rsidRPr="00D17F6A">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3533E2A" w14:textId="77777777">
            <w:pPr>
              <w:jc w:val="right"/>
              <w:rPr>
                <w:color w:val="000000"/>
                <w:sz w:val="20"/>
              </w:rPr>
            </w:pPr>
            <w:r w:rsidRPr="00D17F6A">
              <w:rPr>
                <w:color w:val="000000"/>
                <w:sz w:val="20"/>
              </w:rPr>
              <w:t> </w:t>
            </w:r>
          </w:p>
        </w:tc>
      </w:tr>
      <w:tr w:rsidRPr="00D17F6A" w:rsidR="001F3CA2" w:rsidTr="00967095" w14:paraId="314FAD69"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594ECAA7" w14:textId="77777777">
            <w:pPr>
              <w:ind w:firstLine="200" w:firstLineChars="100"/>
              <w:rPr>
                <w:color w:val="000000"/>
                <w:sz w:val="20"/>
              </w:rPr>
            </w:pPr>
            <w:r w:rsidRPr="00D17F6A">
              <w:rPr>
                <w:color w:val="000000"/>
                <w:sz w:val="20"/>
              </w:rPr>
              <w:t>A. Familiarize with regulatory requirement</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EC14F65" w14:textId="4F8D5E00">
            <w:pPr>
              <w:jc w:val="center"/>
              <w:rPr>
                <w:color w:val="000000"/>
                <w:sz w:val="20"/>
              </w:rPr>
            </w:pP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90FB0A8" w14:textId="77777777">
            <w:pPr>
              <w:jc w:val="right"/>
              <w:rPr>
                <w:sz w:val="20"/>
              </w:rPr>
            </w:pPr>
            <w:r w:rsidRPr="00D17F6A">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9F8E424" w14:textId="77777777">
            <w:pPr>
              <w:jc w:val="right"/>
              <w:rPr>
                <w:color w:val="000000"/>
                <w:sz w:val="20"/>
              </w:rPr>
            </w:pPr>
            <w:r w:rsidRPr="00D17F6A">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C54FB04" w14:textId="77777777">
            <w:pPr>
              <w:jc w:val="right"/>
              <w:rPr>
                <w:sz w:val="20"/>
              </w:rPr>
            </w:pPr>
            <w:r w:rsidRPr="00D17F6A">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32E9C4C" w14:textId="77777777">
            <w:pPr>
              <w:jc w:val="right"/>
              <w:rPr>
                <w:color w:val="000000"/>
                <w:sz w:val="20"/>
              </w:rPr>
            </w:pPr>
            <w:r w:rsidRPr="00D17F6A">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E2EF344" w14:textId="77777777">
            <w:pPr>
              <w:jc w:val="right"/>
              <w:rPr>
                <w:color w:val="000000"/>
                <w:sz w:val="20"/>
              </w:rPr>
            </w:pPr>
            <w:r w:rsidRPr="00D17F6A">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A374182" w14:textId="77777777">
            <w:pPr>
              <w:jc w:val="right"/>
              <w:rPr>
                <w:color w:val="000000"/>
                <w:sz w:val="20"/>
              </w:rPr>
            </w:pPr>
            <w:r w:rsidRPr="00D17F6A">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4D8EED8" w14:textId="77777777">
            <w:pPr>
              <w:jc w:val="right"/>
              <w:rPr>
                <w:color w:val="000000"/>
                <w:sz w:val="20"/>
              </w:rPr>
            </w:pPr>
            <w:r w:rsidRPr="00D17F6A">
              <w:rPr>
                <w:color w:val="000000"/>
                <w:sz w:val="20"/>
              </w:rPr>
              <w:t> </w:t>
            </w:r>
          </w:p>
        </w:tc>
      </w:tr>
      <w:tr w:rsidRPr="00D17F6A" w:rsidR="001F3CA2" w:rsidTr="00967095" w14:paraId="44151CAF"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58BC5FEC" w14:textId="77777777">
            <w:pPr>
              <w:ind w:firstLine="200" w:firstLineChars="100"/>
              <w:rPr>
                <w:color w:val="000000"/>
                <w:sz w:val="20"/>
              </w:rPr>
            </w:pPr>
            <w:r w:rsidRPr="00D17F6A">
              <w:rPr>
                <w:color w:val="000000"/>
                <w:sz w:val="20"/>
              </w:rPr>
              <w:t xml:space="preserve">B. Plan Activities </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DB8C536" w14:textId="05705D6A">
            <w:pPr>
              <w:jc w:val="center"/>
              <w:rPr>
                <w:color w:val="000000"/>
                <w:sz w:val="20"/>
              </w:rPr>
            </w:pP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47298B6" w14:textId="77777777">
            <w:pPr>
              <w:jc w:val="right"/>
              <w:rPr>
                <w:sz w:val="20"/>
              </w:rPr>
            </w:pPr>
            <w:r w:rsidRPr="00D17F6A">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B594DC3" w14:textId="77777777">
            <w:pPr>
              <w:jc w:val="right"/>
              <w:rPr>
                <w:color w:val="000000"/>
                <w:sz w:val="20"/>
              </w:rPr>
            </w:pPr>
            <w:r w:rsidRPr="00D17F6A">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C093544" w14:textId="77777777">
            <w:pPr>
              <w:jc w:val="right"/>
              <w:rPr>
                <w:sz w:val="20"/>
              </w:rPr>
            </w:pPr>
            <w:r w:rsidRPr="00D17F6A">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84D3C41" w14:textId="77777777">
            <w:pPr>
              <w:jc w:val="right"/>
              <w:rPr>
                <w:color w:val="000000"/>
                <w:sz w:val="20"/>
              </w:rPr>
            </w:pPr>
            <w:r w:rsidRPr="00D17F6A">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60D7F8D" w14:textId="77777777">
            <w:pPr>
              <w:jc w:val="right"/>
              <w:rPr>
                <w:color w:val="000000"/>
                <w:sz w:val="20"/>
              </w:rPr>
            </w:pPr>
            <w:r w:rsidRPr="00D17F6A">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EE31A78" w14:textId="77777777">
            <w:pPr>
              <w:jc w:val="right"/>
              <w:rPr>
                <w:color w:val="000000"/>
                <w:sz w:val="20"/>
              </w:rPr>
            </w:pPr>
            <w:r w:rsidRPr="00D17F6A">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97B23B1" w14:textId="77777777">
            <w:pPr>
              <w:jc w:val="right"/>
              <w:rPr>
                <w:color w:val="000000"/>
                <w:sz w:val="20"/>
              </w:rPr>
            </w:pPr>
            <w:r w:rsidRPr="00D17F6A">
              <w:rPr>
                <w:color w:val="000000"/>
                <w:sz w:val="20"/>
              </w:rPr>
              <w:t> </w:t>
            </w:r>
          </w:p>
        </w:tc>
      </w:tr>
      <w:tr w:rsidRPr="00D17F6A" w:rsidR="001F3CA2" w:rsidTr="00967095" w14:paraId="6E293ED9"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78FA482D" w14:textId="77777777">
            <w:pPr>
              <w:ind w:firstLine="200" w:firstLineChars="100"/>
              <w:rPr>
                <w:color w:val="000000"/>
                <w:sz w:val="20"/>
              </w:rPr>
            </w:pPr>
            <w:r w:rsidRPr="00D17F6A">
              <w:rPr>
                <w:color w:val="000000"/>
                <w:sz w:val="20"/>
              </w:rPr>
              <w:t xml:space="preserve">C. Implement Activities </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4AFE80D" w14:textId="26EA3AC2">
            <w:pPr>
              <w:jc w:val="center"/>
              <w:rPr>
                <w:color w:val="000000"/>
                <w:sz w:val="20"/>
              </w:rPr>
            </w:pP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B65FE62" w14:textId="77777777">
            <w:pPr>
              <w:jc w:val="right"/>
              <w:rPr>
                <w:sz w:val="20"/>
              </w:rPr>
            </w:pPr>
            <w:r w:rsidRPr="00D17F6A">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2DCD043" w14:textId="77777777">
            <w:pPr>
              <w:jc w:val="right"/>
              <w:rPr>
                <w:color w:val="000000"/>
                <w:sz w:val="20"/>
              </w:rPr>
            </w:pPr>
            <w:r w:rsidRPr="00D17F6A">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C2E924D" w14:textId="77777777">
            <w:pPr>
              <w:jc w:val="right"/>
              <w:rPr>
                <w:sz w:val="20"/>
              </w:rPr>
            </w:pPr>
            <w:r w:rsidRPr="00D17F6A">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1AF6678" w14:textId="77777777">
            <w:pPr>
              <w:jc w:val="right"/>
              <w:rPr>
                <w:color w:val="000000"/>
                <w:sz w:val="20"/>
              </w:rPr>
            </w:pPr>
            <w:r w:rsidRPr="00D17F6A">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0FAE2EA" w14:textId="77777777">
            <w:pPr>
              <w:jc w:val="right"/>
              <w:rPr>
                <w:color w:val="000000"/>
                <w:sz w:val="20"/>
              </w:rPr>
            </w:pPr>
            <w:r w:rsidRPr="00D17F6A">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3DFCBE7" w14:textId="77777777">
            <w:pPr>
              <w:jc w:val="right"/>
              <w:rPr>
                <w:color w:val="000000"/>
                <w:sz w:val="20"/>
              </w:rPr>
            </w:pPr>
            <w:r w:rsidRPr="00D17F6A">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B9E2CCB" w14:textId="77777777">
            <w:pPr>
              <w:jc w:val="right"/>
              <w:rPr>
                <w:color w:val="000000"/>
                <w:sz w:val="20"/>
              </w:rPr>
            </w:pPr>
            <w:r w:rsidRPr="00D17F6A">
              <w:rPr>
                <w:color w:val="000000"/>
                <w:sz w:val="20"/>
              </w:rPr>
              <w:t> </w:t>
            </w:r>
          </w:p>
        </w:tc>
      </w:tr>
      <w:tr w:rsidRPr="00D17F6A" w:rsidR="001F3CA2" w:rsidTr="00967095" w14:paraId="627E8445"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3F5CFDE3" w14:textId="77777777">
            <w:pPr>
              <w:ind w:firstLine="200" w:firstLineChars="100"/>
              <w:rPr>
                <w:color w:val="000000"/>
                <w:sz w:val="20"/>
              </w:rPr>
            </w:pPr>
            <w:r w:rsidRPr="00D17F6A">
              <w:rPr>
                <w:color w:val="000000"/>
                <w:sz w:val="20"/>
              </w:rPr>
              <w:t xml:space="preserve">D. Record Data </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D84B0AC" w14:textId="77777777">
            <w:pPr>
              <w:jc w:val="center"/>
              <w:rPr>
                <w:color w:val="000000"/>
                <w:sz w:val="20"/>
              </w:rPr>
            </w:pPr>
            <w:r w:rsidRPr="00D17F6A">
              <w:rPr>
                <w:color w:val="000000"/>
                <w:sz w:val="20"/>
              </w:rPr>
              <w:t>NA</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67AB411" w14:textId="77777777">
            <w:pPr>
              <w:jc w:val="right"/>
              <w:rPr>
                <w:sz w:val="20"/>
              </w:rPr>
            </w:pPr>
            <w:r w:rsidRPr="00D17F6A">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C5AB422" w14:textId="77777777">
            <w:pPr>
              <w:jc w:val="right"/>
              <w:rPr>
                <w:color w:val="000000"/>
                <w:sz w:val="20"/>
              </w:rPr>
            </w:pPr>
            <w:r w:rsidRPr="00D17F6A">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EBD72E3" w14:textId="77777777">
            <w:pPr>
              <w:jc w:val="right"/>
              <w:rPr>
                <w:sz w:val="20"/>
              </w:rPr>
            </w:pPr>
            <w:r w:rsidRPr="00D17F6A">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4ED5618" w14:textId="77777777">
            <w:pPr>
              <w:jc w:val="right"/>
              <w:rPr>
                <w:color w:val="000000"/>
                <w:sz w:val="20"/>
              </w:rPr>
            </w:pPr>
            <w:r w:rsidRPr="00D17F6A">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00C9237" w14:textId="77777777">
            <w:pPr>
              <w:jc w:val="right"/>
              <w:rPr>
                <w:color w:val="000000"/>
                <w:sz w:val="20"/>
              </w:rPr>
            </w:pPr>
            <w:r w:rsidRPr="00D17F6A">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D520400" w14:textId="77777777">
            <w:pPr>
              <w:jc w:val="right"/>
              <w:rPr>
                <w:color w:val="000000"/>
                <w:sz w:val="20"/>
              </w:rPr>
            </w:pPr>
            <w:r w:rsidRPr="00D17F6A">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E703A6E" w14:textId="77777777">
            <w:pPr>
              <w:jc w:val="right"/>
              <w:rPr>
                <w:color w:val="000000"/>
                <w:sz w:val="20"/>
              </w:rPr>
            </w:pPr>
            <w:r w:rsidRPr="00D17F6A">
              <w:rPr>
                <w:color w:val="000000"/>
                <w:sz w:val="20"/>
              </w:rPr>
              <w:t> </w:t>
            </w:r>
          </w:p>
        </w:tc>
      </w:tr>
      <w:tr w:rsidRPr="00D17F6A" w:rsidR="001F3CA2" w:rsidTr="00967095" w14:paraId="393C6763"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2AA54414" w14:textId="77777777">
            <w:pPr>
              <w:ind w:firstLine="200" w:firstLineChars="100"/>
              <w:rPr>
                <w:color w:val="000000"/>
                <w:sz w:val="20"/>
              </w:rPr>
            </w:pPr>
            <w:r w:rsidRPr="00D17F6A">
              <w:rPr>
                <w:color w:val="000000"/>
                <w:sz w:val="20"/>
              </w:rPr>
              <w:t>E. Time to Transmit or Disclose Information</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1317428" w14:textId="77777777">
            <w:pPr>
              <w:jc w:val="right"/>
              <w:rPr>
                <w:color w:val="000000"/>
                <w:sz w:val="20"/>
              </w:rPr>
            </w:pPr>
            <w:r w:rsidRPr="00D17F6A">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141E18D" w14:textId="77777777">
            <w:pPr>
              <w:jc w:val="right"/>
              <w:rPr>
                <w:sz w:val="20"/>
              </w:rPr>
            </w:pPr>
            <w:r w:rsidRPr="00D17F6A">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776887B" w14:textId="77777777">
            <w:pPr>
              <w:jc w:val="right"/>
              <w:rPr>
                <w:color w:val="000000"/>
                <w:sz w:val="20"/>
              </w:rPr>
            </w:pPr>
            <w:r w:rsidRPr="00D17F6A">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95EC19B" w14:textId="77777777">
            <w:pPr>
              <w:jc w:val="right"/>
              <w:rPr>
                <w:sz w:val="20"/>
              </w:rPr>
            </w:pPr>
            <w:r w:rsidRPr="00D17F6A">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3364454" w14:textId="77777777">
            <w:pPr>
              <w:jc w:val="right"/>
              <w:rPr>
                <w:color w:val="000000"/>
                <w:sz w:val="20"/>
              </w:rPr>
            </w:pPr>
            <w:r w:rsidRPr="00D17F6A">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3E82F72" w14:textId="77777777">
            <w:pPr>
              <w:jc w:val="right"/>
              <w:rPr>
                <w:color w:val="000000"/>
                <w:sz w:val="20"/>
              </w:rPr>
            </w:pPr>
            <w:r w:rsidRPr="00D17F6A">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D70F597" w14:textId="77777777">
            <w:pPr>
              <w:jc w:val="right"/>
              <w:rPr>
                <w:color w:val="000000"/>
                <w:sz w:val="20"/>
              </w:rPr>
            </w:pPr>
            <w:r w:rsidRPr="00D17F6A">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18A7F25" w14:textId="77777777">
            <w:pPr>
              <w:jc w:val="right"/>
              <w:rPr>
                <w:color w:val="000000"/>
                <w:sz w:val="20"/>
              </w:rPr>
            </w:pPr>
            <w:r w:rsidRPr="00D17F6A">
              <w:rPr>
                <w:color w:val="000000"/>
                <w:sz w:val="20"/>
              </w:rPr>
              <w:t> </w:t>
            </w:r>
          </w:p>
        </w:tc>
      </w:tr>
      <w:tr w:rsidRPr="00D17F6A" w:rsidR="001F3CA2" w:rsidTr="00967095" w14:paraId="7B379DFE"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5D571C9A" w14:textId="77777777">
            <w:pPr>
              <w:ind w:firstLine="200" w:firstLineChars="100"/>
              <w:rPr>
                <w:i/>
                <w:iCs/>
                <w:color w:val="000000"/>
                <w:sz w:val="20"/>
                <w:u w:val="single"/>
              </w:rPr>
            </w:pPr>
            <w:r w:rsidRPr="00D17F6A">
              <w:rPr>
                <w:i/>
                <w:iCs/>
                <w:color w:val="000000"/>
                <w:sz w:val="20"/>
                <w:u w:val="single"/>
              </w:rPr>
              <w:t>Existing Sources</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1F12ADE" w14:textId="77777777">
            <w:pPr>
              <w:jc w:val="right"/>
              <w:rPr>
                <w:color w:val="000000"/>
                <w:sz w:val="20"/>
              </w:rPr>
            </w:pPr>
            <w:r w:rsidRPr="00D17F6A">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C066834" w14:textId="77777777">
            <w:pPr>
              <w:jc w:val="right"/>
              <w:rPr>
                <w:sz w:val="20"/>
              </w:rPr>
            </w:pPr>
            <w:r w:rsidRPr="00D17F6A">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CD87FEA" w14:textId="77777777">
            <w:pPr>
              <w:jc w:val="right"/>
              <w:rPr>
                <w:color w:val="000000"/>
                <w:sz w:val="20"/>
              </w:rPr>
            </w:pPr>
            <w:r w:rsidRPr="00D17F6A">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8AFF280" w14:textId="77777777">
            <w:pPr>
              <w:jc w:val="right"/>
              <w:rPr>
                <w:sz w:val="20"/>
              </w:rPr>
            </w:pPr>
            <w:r w:rsidRPr="00D17F6A">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0F6DEB5" w14:textId="77777777">
            <w:pPr>
              <w:jc w:val="right"/>
              <w:rPr>
                <w:color w:val="000000"/>
                <w:sz w:val="20"/>
              </w:rPr>
            </w:pPr>
            <w:r w:rsidRPr="00D17F6A">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9CAA728" w14:textId="77777777">
            <w:pPr>
              <w:jc w:val="right"/>
              <w:rPr>
                <w:color w:val="000000"/>
                <w:sz w:val="20"/>
              </w:rPr>
            </w:pPr>
            <w:r w:rsidRPr="00D17F6A">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E7BAED4" w14:textId="77777777">
            <w:pPr>
              <w:jc w:val="right"/>
              <w:rPr>
                <w:color w:val="000000"/>
                <w:sz w:val="20"/>
              </w:rPr>
            </w:pPr>
            <w:r w:rsidRPr="00D17F6A">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9EEDA41" w14:textId="77777777">
            <w:pPr>
              <w:jc w:val="right"/>
              <w:rPr>
                <w:color w:val="000000"/>
                <w:sz w:val="20"/>
              </w:rPr>
            </w:pPr>
            <w:r w:rsidRPr="00D17F6A">
              <w:rPr>
                <w:color w:val="000000"/>
                <w:sz w:val="20"/>
              </w:rPr>
              <w:t> </w:t>
            </w:r>
          </w:p>
        </w:tc>
      </w:tr>
      <w:tr w:rsidRPr="00D17F6A" w:rsidR="001F3CA2" w:rsidTr="00967095" w14:paraId="3A2BC2C3"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1FB503D3" w14:textId="77777777">
            <w:pPr>
              <w:ind w:firstLine="400" w:firstLineChars="200"/>
              <w:rPr>
                <w:color w:val="000000"/>
                <w:sz w:val="20"/>
              </w:rPr>
            </w:pPr>
            <w:r w:rsidRPr="00D17F6A">
              <w:rPr>
                <w:color w:val="000000"/>
                <w:sz w:val="20"/>
              </w:rPr>
              <w:t>Data Collection</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E607484" w14:textId="77777777">
            <w:pPr>
              <w:jc w:val="center"/>
              <w:rPr>
                <w:color w:val="000000"/>
                <w:sz w:val="20"/>
              </w:rPr>
            </w:pPr>
            <w:r w:rsidRPr="00D17F6A">
              <w:rPr>
                <w:color w:val="000000"/>
                <w:sz w:val="20"/>
              </w:rPr>
              <w:t>0.1</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562D500" w14:textId="77777777">
            <w:pPr>
              <w:jc w:val="center"/>
              <w:rPr>
                <w:sz w:val="20"/>
              </w:rPr>
            </w:pPr>
            <w:r w:rsidRPr="00D17F6A">
              <w:rPr>
                <w:sz w:val="20"/>
              </w:rPr>
              <w:t>12</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B925450" w14:textId="77777777">
            <w:pPr>
              <w:jc w:val="center"/>
              <w:rPr>
                <w:color w:val="000000"/>
                <w:sz w:val="20"/>
              </w:rPr>
            </w:pPr>
            <w:r w:rsidRPr="00D17F6A">
              <w:rPr>
                <w:color w:val="000000"/>
                <w:sz w:val="20"/>
              </w:rPr>
              <w:t>1.2</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47B96FCE" w14:textId="77777777">
            <w:pPr>
              <w:jc w:val="center"/>
              <w:rPr>
                <w:sz w:val="20"/>
              </w:rPr>
            </w:pPr>
            <w:r w:rsidRPr="00D17F6A">
              <w:rPr>
                <w:sz w:val="20"/>
              </w:rPr>
              <w:t>307</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0031D82" w14:textId="77777777">
            <w:pPr>
              <w:jc w:val="center"/>
              <w:rPr>
                <w:color w:val="000000"/>
                <w:sz w:val="20"/>
              </w:rPr>
            </w:pPr>
            <w:r w:rsidRPr="00D17F6A">
              <w:rPr>
                <w:color w:val="000000"/>
                <w:sz w:val="20"/>
              </w:rPr>
              <w:t>368</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28FDEBE" w14:textId="77777777">
            <w:pPr>
              <w:jc w:val="center"/>
              <w:rPr>
                <w:color w:val="000000"/>
                <w:sz w:val="20"/>
              </w:rPr>
            </w:pPr>
            <w:r w:rsidRPr="00D17F6A">
              <w:rPr>
                <w:color w:val="000000"/>
                <w:sz w:val="20"/>
              </w:rPr>
              <w:t>18.42</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460E2AF" w14:textId="77777777">
            <w:pPr>
              <w:jc w:val="center"/>
              <w:rPr>
                <w:color w:val="000000"/>
                <w:sz w:val="20"/>
              </w:rPr>
            </w:pPr>
            <w:r w:rsidRPr="00D17F6A">
              <w:rPr>
                <w:color w:val="000000"/>
                <w:sz w:val="20"/>
              </w:rPr>
              <w:t>36.84</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3E52E3D" w14:textId="77777777">
            <w:pPr>
              <w:jc w:val="right"/>
              <w:rPr>
                <w:color w:val="000000"/>
                <w:sz w:val="20"/>
              </w:rPr>
            </w:pPr>
            <w:r w:rsidRPr="00D17F6A">
              <w:rPr>
                <w:color w:val="000000"/>
                <w:sz w:val="20"/>
              </w:rPr>
              <w:t xml:space="preserve">$50,865.54 </w:t>
            </w:r>
          </w:p>
        </w:tc>
      </w:tr>
      <w:tr w:rsidRPr="00D17F6A" w:rsidR="001F3CA2" w:rsidTr="00967095" w14:paraId="3A045D34" w14:textId="77777777">
        <w:trPr>
          <w:trHeight w:val="29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3BDB7C32" w14:textId="77777777">
            <w:pPr>
              <w:ind w:firstLine="400" w:firstLineChars="200"/>
              <w:rPr>
                <w:color w:val="000000"/>
                <w:sz w:val="20"/>
              </w:rPr>
            </w:pPr>
            <w:r w:rsidRPr="00D17F6A">
              <w:rPr>
                <w:color w:val="000000"/>
                <w:sz w:val="20"/>
              </w:rPr>
              <w:t>Create and Store Engine Maintenance Plan</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E385D55" w14:textId="77777777">
            <w:pPr>
              <w:jc w:val="center"/>
              <w:rPr>
                <w:color w:val="000000"/>
                <w:sz w:val="20"/>
              </w:rPr>
            </w:pPr>
            <w:r w:rsidRPr="00D17F6A">
              <w:rPr>
                <w:color w:val="000000"/>
                <w:sz w:val="20"/>
              </w:rPr>
              <w:t>0.4</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361778D" w14:textId="77777777">
            <w:pPr>
              <w:jc w:val="center"/>
              <w:rPr>
                <w:sz w:val="20"/>
              </w:rPr>
            </w:pPr>
            <w:r w:rsidRPr="00D17F6A">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D33FE77" w14:textId="77777777">
            <w:pPr>
              <w:jc w:val="center"/>
              <w:rPr>
                <w:color w:val="000000"/>
                <w:sz w:val="20"/>
              </w:rPr>
            </w:pPr>
            <w:r w:rsidRPr="00D17F6A">
              <w:rPr>
                <w:color w:val="000000"/>
                <w:sz w:val="20"/>
              </w:rPr>
              <w:t>0.4</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5EB5F571" w14:textId="77777777">
            <w:pPr>
              <w:jc w:val="center"/>
              <w:rPr>
                <w:sz w:val="20"/>
              </w:rPr>
            </w:pPr>
            <w:r w:rsidRPr="00D17F6A">
              <w:rPr>
                <w:sz w:val="20"/>
              </w:rPr>
              <w:t>307</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595E491" w14:textId="77777777">
            <w:pPr>
              <w:jc w:val="center"/>
              <w:rPr>
                <w:color w:val="000000"/>
                <w:sz w:val="20"/>
              </w:rPr>
            </w:pPr>
            <w:r w:rsidRPr="00D17F6A">
              <w:rPr>
                <w:color w:val="000000"/>
                <w:sz w:val="20"/>
              </w:rPr>
              <w:t>123</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26E5375" w14:textId="77777777">
            <w:pPr>
              <w:jc w:val="center"/>
              <w:rPr>
                <w:color w:val="000000"/>
                <w:sz w:val="20"/>
              </w:rPr>
            </w:pPr>
            <w:r w:rsidRPr="00D17F6A">
              <w:rPr>
                <w:color w:val="000000"/>
                <w:sz w:val="20"/>
              </w:rPr>
              <w:t>6.14</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D84A5F7" w14:textId="77777777">
            <w:pPr>
              <w:jc w:val="center"/>
              <w:rPr>
                <w:color w:val="000000"/>
                <w:sz w:val="20"/>
              </w:rPr>
            </w:pPr>
            <w:r w:rsidRPr="00D17F6A">
              <w:rPr>
                <w:color w:val="000000"/>
                <w:sz w:val="20"/>
              </w:rPr>
              <w:t>12.28</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4DFD53D" w14:textId="77777777">
            <w:pPr>
              <w:jc w:val="right"/>
              <w:rPr>
                <w:color w:val="000000"/>
                <w:sz w:val="20"/>
              </w:rPr>
            </w:pPr>
            <w:r w:rsidRPr="00D17F6A">
              <w:rPr>
                <w:color w:val="000000"/>
                <w:sz w:val="20"/>
              </w:rPr>
              <w:t xml:space="preserve">$16,955.18 </w:t>
            </w:r>
          </w:p>
        </w:tc>
      </w:tr>
      <w:tr w:rsidRPr="00D17F6A" w:rsidR="001F3CA2" w:rsidTr="00967095" w14:paraId="4411509F" w14:textId="77777777">
        <w:trPr>
          <w:trHeight w:val="35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547857C6" w14:textId="77777777">
            <w:pPr>
              <w:ind w:firstLine="400" w:firstLineChars="200"/>
              <w:rPr>
                <w:color w:val="000000"/>
                <w:sz w:val="20"/>
              </w:rPr>
            </w:pPr>
            <w:r w:rsidRPr="00D17F6A">
              <w:rPr>
                <w:color w:val="000000"/>
                <w:sz w:val="20"/>
              </w:rPr>
              <w:t>Records of Hours of Operation</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7CC3680" w14:textId="77777777">
            <w:pPr>
              <w:jc w:val="center"/>
              <w:rPr>
                <w:color w:val="000000"/>
                <w:sz w:val="20"/>
              </w:rPr>
            </w:pPr>
            <w:r w:rsidRPr="00D17F6A">
              <w:rPr>
                <w:color w:val="000000"/>
                <w:sz w:val="20"/>
              </w:rPr>
              <w:t>0.1</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05391BB" w14:textId="77777777">
            <w:pPr>
              <w:jc w:val="center"/>
              <w:rPr>
                <w:sz w:val="20"/>
              </w:rPr>
            </w:pPr>
            <w:r w:rsidRPr="00D17F6A">
              <w:rPr>
                <w:sz w:val="20"/>
              </w:rPr>
              <w:t>4</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10AACD9" w14:textId="77777777">
            <w:pPr>
              <w:jc w:val="center"/>
              <w:rPr>
                <w:color w:val="000000"/>
                <w:sz w:val="20"/>
              </w:rPr>
            </w:pPr>
            <w:r w:rsidRPr="00D17F6A">
              <w:rPr>
                <w:color w:val="000000"/>
                <w:sz w:val="20"/>
              </w:rPr>
              <w:t>0.4</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1195A241" w14:textId="77777777">
            <w:pPr>
              <w:jc w:val="center"/>
              <w:rPr>
                <w:sz w:val="20"/>
              </w:rPr>
            </w:pPr>
            <w:r w:rsidRPr="00D17F6A">
              <w:rPr>
                <w:sz w:val="20"/>
              </w:rPr>
              <w:t>307</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47E4B8A" w14:textId="77777777">
            <w:pPr>
              <w:jc w:val="center"/>
              <w:rPr>
                <w:color w:val="000000"/>
                <w:sz w:val="20"/>
              </w:rPr>
            </w:pPr>
            <w:r w:rsidRPr="00D17F6A">
              <w:rPr>
                <w:color w:val="000000"/>
                <w:sz w:val="20"/>
              </w:rPr>
              <w:t>123</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C24CDC0" w14:textId="77777777">
            <w:pPr>
              <w:jc w:val="center"/>
              <w:rPr>
                <w:color w:val="000000"/>
                <w:sz w:val="20"/>
              </w:rPr>
            </w:pPr>
            <w:r w:rsidRPr="00D17F6A">
              <w:rPr>
                <w:color w:val="000000"/>
                <w:sz w:val="20"/>
              </w:rPr>
              <w:t>6.14</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AF6346C" w14:textId="77777777">
            <w:pPr>
              <w:jc w:val="center"/>
              <w:rPr>
                <w:color w:val="000000"/>
                <w:sz w:val="20"/>
              </w:rPr>
            </w:pPr>
            <w:r w:rsidRPr="00D17F6A">
              <w:rPr>
                <w:color w:val="000000"/>
                <w:sz w:val="20"/>
              </w:rPr>
              <w:t>12.28</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2460A99" w14:textId="77777777">
            <w:pPr>
              <w:jc w:val="right"/>
              <w:rPr>
                <w:color w:val="000000"/>
                <w:sz w:val="20"/>
              </w:rPr>
            </w:pPr>
            <w:r w:rsidRPr="00D17F6A">
              <w:rPr>
                <w:color w:val="000000"/>
                <w:sz w:val="20"/>
              </w:rPr>
              <w:t xml:space="preserve">$16,955.18 </w:t>
            </w:r>
          </w:p>
        </w:tc>
      </w:tr>
      <w:tr w:rsidRPr="00D17F6A" w:rsidR="001F3CA2" w:rsidTr="00967095" w14:paraId="6B94F719" w14:textId="77777777">
        <w:trPr>
          <w:trHeight w:val="53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D17F6A" w:rsidR="00D17F6A" w:rsidP="00D17F6A" w:rsidRDefault="00D17F6A" w14:paraId="674EB0B6" w14:textId="77777777">
            <w:pPr>
              <w:ind w:firstLine="400" w:firstLineChars="200"/>
              <w:rPr>
                <w:color w:val="000000"/>
                <w:sz w:val="20"/>
              </w:rPr>
            </w:pPr>
            <w:r w:rsidRPr="00D17F6A">
              <w:rPr>
                <w:color w:val="000000"/>
                <w:sz w:val="20"/>
              </w:rPr>
              <w:t>Records of Engine Maintenance Conducted</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0DE24DC" w14:textId="77777777">
            <w:pPr>
              <w:jc w:val="center"/>
              <w:rPr>
                <w:color w:val="000000"/>
                <w:sz w:val="20"/>
              </w:rPr>
            </w:pPr>
            <w:r w:rsidRPr="00D17F6A">
              <w:rPr>
                <w:color w:val="000000"/>
                <w:sz w:val="20"/>
              </w:rPr>
              <w:t>0.1</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538F797" w14:textId="77777777">
            <w:pPr>
              <w:jc w:val="center"/>
              <w:rPr>
                <w:sz w:val="20"/>
              </w:rPr>
            </w:pPr>
            <w:r w:rsidRPr="00D17F6A">
              <w:rPr>
                <w:sz w:val="20"/>
              </w:rPr>
              <w:t>4</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57F5CBC" w14:textId="77777777">
            <w:pPr>
              <w:jc w:val="center"/>
              <w:rPr>
                <w:color w:val="000000"/>
                <w:sz w:val="20"/>
              </w:rPr>
            </w:pPr>
            <w:r w:rsidRPr="00D17F6A">
              <w:rPr>
                <w:color w:val="000000"/>
                <w:sz w:val="20"/>
              </w:rPr>
              <w:t>0.4</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22155BF6" w14:textId="77777777">
            <w:pPr>
              <w:jc w:val="center"/>
              <w:rPr>
                <w:sz w:val="20"/>
              </w:rPr>
            </w:pPr>
            <w:r w:rsidRPr="00D17F6A">
              <w:rPr>
                <w:sz w:val="20"/>
              </w:rPr>
              <w:t>307</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875A0AB" w14:textId="77777777">
            <w:pPr>
              <w:jc w:val="center"/>
              <w:rPr>
                <w:color w:val="000000"/>
                <w:sz w:val="20"/>
              </w:rPr>
            </w:pPr>
            <w:r w:rsidRPr="00D17F6A">
              <w:rPr>
                <w:color w:val="000000"/>
                <w:sz w:val="20"/>
              </w:rPr>
              <w:t>123</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3A191B8" w14:textId="77777777">
            <w:pPr>
              <w:jc w:val="center"/>
              <w:rPr>
                <w:color w:val="000000"/>
                <w:sz w:val="20"/>
              </w:rPr>
            </w:pPr>
            <w:r w:rsidRPr="00D17F6A">
              <w:rPr>
                <w:color w:val="000000"/>
                <w:sz w:val="20"/>
              </w:rPr>
              <w:t>6.14</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8601244" w14:textId="77777777">
            <w:pPr>
              <w:jc w:val="center"/>
              <w:rPr>
                <w:color w:val="000000"/>
                <w:sz w:val="20"/>
              </w:rPr>
            </w:pPr>
            <w:r w:rsidRPr="00D17F6A">
              <w:rPr>
                <w:color w:val="000000"/>
                <w:sz w:val="20"/>
              </w:rPr>
              <w:t>12.28</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8A98D0E" w14:textId="77777777">
            <w:pPr>
              <w:jc w:val="right"/>
              <w:rPr>
                <w:color w:val="000000"/>
                <w:sz w:val="20"/>
              </w:rPr>
            </w:pPr>
            <w:r w:rsidRPr="00D17F6A">
              <w:rPr>
                <w:color w:val="000000"/>
                <w:sz w:val="20"/>
              </w:rPr>
              <w:t xml:space="preserve">$16,955.18 </w:t>
            </w:r>
          </w:p>
        </w:tc>
      </w:tr>
      <w:tr w:rsidRPr="00D17F6A" w:rsidR="001F3CA2" w:rsidTr="00967095" w14:paraId="39310E83" w14:textId="77777777">
        <w:trPr>
          <w:trHeight w:val="53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4CD86FF2" w14:textId="77777777">
            <w:pPr>
              <w:ind w:firstLine="200" w:firstLineChars="100"/>
              <w:rPr>
                <w:i/>
                <w:iCs/>
                <w:color w:val="000000"/>
                <w:sz w:val="20"/>
              </w:rPr>
            </w:pPr>
            <w:r w:rsidRPr="00D17F6A">
              <w:rPr>
                <w:i/>
                <w:iCs/>
                <w:color w:val="000000"/>
                <w:sz w:val="20"/>
              </w:rPr>
              <w:t xml:space="preserve">      Engines Anticipated with SCR or NSCR</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64B661D" w14:textId="77777777">
            <w:pPr>
              <w:jc w:val="center"/>
              <w:rPr>
                <w:color w:val="000000"/>
                <w:sz w:val="20"/>
              </w:rPr>
            </w:pPr>
            <w:r w:rsidRPr="00D17F6A">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5994026" w14:textId="77777777">
            <w:pPr>
              <w:jc w:val="center"/>
              <w:rPr>
                <w:sz w:val="20"/>
              </w:rPr>
            </w:pPr>
            <w:r w:rsidRPr="00D17F6A">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33ED4EF" w14:textId="77777777">
            <w:pPr>
              <w:jc w:val="center"/>
              <w:rPr>
                <w:color w:val="000000"/>
                <w:sz w:val="20"/>
              </w:rPr>
            </w:pPr>
            <w:r w:rsidRPr="00D17F6A">
              <w:rPr>
                <w:color w:val="000000"/>
                <w:sz w:val="20"/>
              </w:rPr>
              <w:t> </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2C7BBA94" w14:textId="77777777">
            <w:pPr>
              <w:jc w:val="center"/>
              <w:rPr>
                <w:sz w:val="20"/>
              </w:rPr>
            </w:pPr>
            <w:r w:rsidRPr="00D17F6A">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1B18CDE" w14:textId="77777777">
            <w:pPr>
              <w:jc w:val="center"/>
              <w:rPr>
                <w:color w:val="000000"/>
                <w:sz w:val="20"/>
              </w:rPr>
            </w:pPr>
            <w:r w:rsidRPr="00D17F6A">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375F6F8" w14:textId="77777777">
            <w:pPr>
              <w:jc w:val="center"/>
              <w:rPr>
                <w:color w:val="000000"/>
                <w:sz w:val="20"/>
              </w:rPr>
            </w:pPr>
            <w:r w:rsidRPr="00D17F6A">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F904529" w14:textId="77777777">
            <w:pPr>
              <w:jc w:val="center"/>
              <w:rPr>
                <w:color w:val="000000"/>
                <w:sz w:val="20"/>
              </w:rPr>
            </w:pPr>
            <w:r w:rsidRPr="00D17F6A">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CBA1128" w14:textId="77777777">
            <w:pPr>
              <w:jc w:val="right"/>
              <w:rPr>
                <w:color w:val="000000"/>
                <w:sz w:val="20"/>
              </w:rPr>
            </w:pPr>
            <w:r w:rsidRPr="00D17F6A">
              <w:rPr>
                <w:color w:val="000000"/>
                <w:sz w:val="20"/>
              </w:rPr>
              <w:t> </w:t>
            </w:r>
          </w:p>
        </w:tc>
      </w:tr>
      <w:tr w:rsidRPr="00D17F6A" w:rsidR="001F3CA2" w:rsidTr="00967095" w14:paraId="4C34BA8B" w14:textId="77777777">
        <w:trPr>
          <w:trHeight w:val="53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D17F6A" w:rsidR="00D17F6A" w:rsidP="00D17F6A" w:rsidRDefault="00D17F6A" w14:paraId="2A068F7B" w14:textId="77777777">
            <w:pPr>
              <w:ind w:firstLine="400" w:firstLineChars="200"/>
              <w:rPr>
                <w:color w:val="000000"/>
                <w:sz w:val="20"/>
              </w:rPr>
            </w:pPr>
            <w:r w:rsidRPr="00D17F6A">
              <w:rPr>
                <w:color w:val="000000"/>
                <w:sz w:val="20"/>
              </w:rPr>
              <w:t xml:space="preserve">    Daily monitoring of catalyst inlet temperature</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8BB3DFE" w14:textId="77777777">
            <w:pPr>
              <w:jc w:val="center"/>
              <w:rPr>
                <w:color w:val="000000"/>
                <w:sz w:val="20"/>
              </w:rPr>
            </w:pPr>
            <w:r w:rsidRPr="00D17F6A">
              <w:rPr>
                <w:color w:val="000000"/>
                <w:sz w:val="20"/>
              </w:rPr>
              <w:t>0.005</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2463116" w14:textId="77777777">
            <w:pPr>
              <w:jc w:val="center"/>
              <w:rPr>
                <w:sz w:val="20"/>
              </w:rPr>
            </w:pPr>
            <w:r w:rsidRPr="00D17F6A">
              <w:rPr>
                <w:sz w:val="20"/>
              </w:rPr>
              <w:t>365</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9D5DD79" w14:textId="77777777">
            <w:pPr>
              <w:jc w:val="center"/>
              <w:rPr>
                <w:color w:val="000000"/>
                <w:sz w:val="20"/>
              </w:rPr>
            </w:pPr>
            <w:r w:rsidRPr="00D17F6A">
              <w:rPr>
                <w:color w:val="000000"/>
                <w:sz w:val="20"/>
              </w:rPr>
              <w:t>1.825</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1C9E6BE9" w14:textId="77777777">
            <w:pPr>
              <w:jc w:val="center"/>
              <w:rPr>
                <w:sz w:val="20"/>
              </w:rPr>
            </w:pPr>
            <w:r w:rsidRPr="00D17F6A">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49E945A" w14:textId="77777777">
            <w:pPr>
              <w:jc w:val="center"/>
              <w:rPr>
                <w:color w:val="000000"/>
                <w:sz w:val="20"/>
              </w:rPr>
            </w:pPr>
            <w:r w:rsidRPr="00D17F6A">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2ADF7D7" w14:textId="77777777">
            <w:pPr>
              <w:jc w:val="center"/>
              <w:rPr>
                <w:color w:val="000000"/>
                <w:sz w:val="20"/>
              </w:rPr>
            </w:pPr>
            <w:r w:rsidRPr="00D17F6A">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709E751" w14:textId="77777777">
            <w:pPr>
              <w:jc w:val="center"/>
              <w:rPr>
                <w:color w:val="000000"/>
                <w:sz w:val="20"/>
              </w:rPr>
            </w:pPr>
            <w:r w:rsidRPr="00D17F6A">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1FC0410" w14:textId="77777777">
            <w:pPr>
              <w:jc w:val="right"/>
              <w:rPr>
                <w:color w:val="000000"/>
                <w:sz w:val="20"/>
              </w:rPr>
            </w:pPr>
            <w:r w:rsidRPr="00D17F6A">
              <w:rPr>
                <w:color w:val="000000"/>
                <w:sz w:val="20"/>
              </w:rPr>
              <w:t xml:space="preserve">$0.00 </w:t>
            </w:r>
          </w:p>
        </w:tc>
      </w:tr>
      <w:tr w:rsidRPr="00D17F6A" w:rsidR="001F3CA2" w:rsidTr="00967095" w14:paraId="1A06B82D" w14:textId="77777777">
        <w:trPr>
          <w:trHeight w:val="53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D17F6A" w:rsidR="00D17F6A" w:rsidP="00D17F6A" w:rsidRDefault="00D17F6A" w14:paraId="1DE55372" w14:textId="77777777">
            <w:pPr>
              <w:ind w:firstLine="400" w:firstLineChars="200"/>
              <w:rPr>
                <w:color w:val="000000"/>
                <w:sz w:val="20"/>
              </w:rPr>
            </w:pPr>
            <w:r w:rsidRPr="00D17F6A">
              <w:rPr>
                <w:color w:val="000000"/>
                <w:sz w:val="20"/>
              </w:rPr>
              <w:t xml:space="preserve">    Monthly monitoring of pressure </w:t>
            </w:r>
            <w:proofErr w:type="gramStart"/>
            <w:r w:rsidRPr="00D17F6A">
              <w:rPr>
                <w:color w:val="000000"/>
                <w:sz w:val="20"/>
              </w:rPr>
              <w:t>drop</w:t>
            </w:r>
            <w:proofErr w:type="gramEnd"/>
            <w:r w:rsidRPr="00D17F6A">
              <w:rPr>
                <w:color w:val="000000"/>
                <w:sz w:val="20"/>
              </w:rPr>
              <w:t xml:space="preserve"> across catalyst</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1BEF3F1" w14:textId="77777777">
            <w:pPr>
              <w:jc w:val="center"/>
              <w:rPr>
                <w:color w:val="000000"/>
                <w:sz w:val="20"/>
              </w:rPr>
            </w:pPr>
            <w:r w:rsidRPr="00D17F6A">
              <w:rPr>
                <w:color w:val="000000"/>
                <w:sz w:val="20"/>
              </w:rPr>
              <w:t>0.1</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5A10885" w14:textId="77777777">
            <w:pPr>
              <w:jc w:val="center"/>
              <w:rPr>
                <w:sz w:val="20"/>
              </w:rPr>
            </w:pPr>
            <w:r w:rsidRPr="00D17F6A">
              <w:rPr>
                <w:sz w:val="20"/>
              </w:rPr>
              <w:t>12</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DD090FC" w14:textId="77777777">
            <w:pPr>
              <w:jc w:val="center"/>
              <w:rPr>
                <w:color w:val="000000"/>
                <w:sz w:val="20"/>
              </w:rPr>
            </w:pPr>
            <w:r w:rsidRPr="00D17F6A">
              <w:rPr>
                <w:color w:val="000000"/>
                <w:sz w:val="20"/>
              </w:rPr>
              <w:t>1.2</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25570D02" w14:textId="77777777">
            <w:pPr>
              <w:jc w:val="center"/>
              <w:rPr>
                <w:sz w:val="20"/>
              </w:rPr>
            </w:pPr>
            <w:r w:rsidRPr="00D17F6A">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79ACA10" w14:textId="77777777">
            <w:pPr>
              <w:jc w:val="center"/>
              <w:rPr>
                <w:color w:val="000000"/>
                <w:sz w:val="20"/>
              </w:rPr>
            </w:pPr>
            <w:r w:rsidRPr="00D17F6A">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8469477" w14:textId="77777777">
            <w:pPr>
              <w:jc w:val="center"/>
              <w:rPr>
                <w:color w:val="000000"/>
                <w:sz w:val="20"/>
              </w:rPr>
            </w:pPr>
            <w:r w:rsidRPr="00D17F6A">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6BA6C1A" w14:textId="77777777">
            <w:pPr>
              <w:jc w:val="center"/>
              <w:rPr>
                <w:color w:val="000000"/>
                <w:sz w:val="20"/>
              </w:rPr>
            </w:pPr>
            <w:r w:rsidRPr="00D17F6A">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8D1F73D" w14:textId="77777777">
            <w:pPr>
              <w:jc w:val="right"/>
              <w:rPr>
                <w:color w:val="000000"/>
                <w:sz w:val="20"/>
              </w:rPr>
            </w:pPr>
            <w:r w:rsidRPr="00D17F6A">
              <w:rPr>
                <w:color w:val="000000"/>
                <w:sz w:val="20"/>
              </w:rPr>
              <w:t xml:space="preserve">$0.00 </w:t>
            </w:r>
          </w:p>
        </w:tc>
      </w:tr>
      <w:tr w:rsidRPr="00D17F6A" w:rsidR="001F3CA2" w:rsidTr="00967095" w14:paraId="76F903EB" w14:textId="77777777">
        <w:trPr>
          <w:trHeight w:val="53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0ED46819" w14:textId="77777777">
            <w:pPr>
              <w:ind w:firstLine="200" w:firstLineChars="100"/>
              <w:rPr>
                <w:i/>
                <w:iCs/>
                <w:color w:val="000000"/>
                <w:sz w:val="20"/>
              </w:rPr>
            </w:pPr>
            <w:r w:rsidRPr="00D17F6A">
              <w:rPr>
                <w:i/>
                <w:iCs/>
                <w:color w:val="000000"/>
                <w:sz w:val="20"/>
              </w:rPr>
              <w:t xml:space="preserve">      Engines Anticipated with no SCR or NSCR</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5AA4115" w14:textId="77777777">
            <w:pPr>
              <w:jc w:val="center"/>
              <w:rPr>
                <w:color w:val="000000"/>
                <w:sz w:val="20"/>
              </w:rPr>
            </w:pPr>
            <w:r w:rsidRPr="00D17F6A">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F8F665E" w14:textId="77777777">
            <w:pPr>
              <w:jc w:val="center"/>
              <w:rPr>
                <w:sz w:val="20"/>
              </w:rPr>
            </w:pPr>
            <w:r w:rsidRPr="00D17F6A">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B5716A3" w14:textId="77777777">
            <w:pPr>
              <w:jc w:val="center"/>
              <w:rPr>
                <w:color w:val="000000"/>
                <w:sz w:val="20"/>
              </w:rPr>
            </w:pPr>
            <w:r w:rsidRPr="00D17F6A">
              <w:rPr>
                <w:color w:val="000000"/>
                <w:sz w:val="20"/>
              </w:rPr>
              <w:t> </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070C5A0A" w14:textId="77777777">
            <w:pPr>
              <w:jc w:val="center"/>
              <w:rPr>
                <w:sz w:val="20"/>
              </w:rPr>
            </w:pPr>
            <w:r w:rsidRPr="00D17F6A">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FE6D79E" w14:textId="77777777">
            <w:pPr>
              <w:jc w:val="center"/>
              <w:rPr>
                <w:color w:val="000000"/>
                <w:sz w:val="20"/>
              </w:rPr>
            </w:pPr>
            <w:r w:rsidRPr="00D17F6A">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5EACC1F" w14:textId="77777777">
            <w:pPr>
              <w:jc w:val="center"/>
              <w:rPr>
                <w:color w:val="000000"/>
                <w:sz w:val="20"/>
              </w:rPr>
            </w:pPr>
            <w:r w:rsidRPr="00D17F6A">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BA5A7B1" w14:textId="77777777">
            <w:pPr>
              <w:jc w:val="center"/>
              <w:rPr>
                <w:color w:val="000000"/>
                <w:sz w:val="20"/>
              </w:rPr>
            </w:pPr>
            <w:r w:rsidRPr="00D17F6A">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D1EF065" w14:textId="77777777">
            <w:pPr>
              <w:jc w:val="right"/>
              <w:rPr>
                <w:color w:val="000000"/>
                <w:sz w:val="20"/>
              </w:rPr>
            </w:pPr>
            <w:r w:rsidRPr="00D17F6A">
              <w:rPr>
                <w:color w:val="000000"/>
                <w:sz w:val="20"/>
              </w:rPr>
              <w:t> </w:t>
            </w:r>
          </w:p>
        </w:tc>
      </w:tr>
      <w:tr w:rsidRPr="00D17F6A" w:rsidR="001F3CA2" w:rsidTr="00967095" w14:paraId="5EFC74A1" w14:textId="77777777">
        <w:trPr>
          <w:trHeight w:val="53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D17F6A" w:rsidR="00D17F6A" w:rsidP="00D17F6A" w:rsidRDefault="00D17F6A" w14:paraId="4A18352C" w14:textId="77777777">
            <w:pPr>
              <w:ind w:firstLine="400" w:firstLineChars="200"/>
              <w:rPr>
                <w:color w:val="000000"/>
                <w:sz w:val="20"/>
              </w:rPr>
            </w:pPr>
            <w:r w:rsidRPr="00D17F6A">
              <w:rPr>
                <w:color w:val="000000"/>
                <w:sz w:val="20"/>
              </w:rPr>
              <w:t xml:space="preserve">    Prepare CPMS site-specific monitoring plan to address monitoring system design, data collection, and QA/QC.</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DBCBAEB" w14:textId="77777777">
            <w:pPr>
              <w:jc w:val="center"/>
              <w:rPr>
                <w:color w:val="000000"/>
                <w:sz w:val="20"/>
              </w:rPr>
            </w:pPr>
            <w:r w:rsidRPr="00D17F6A">
              <w:rPr>
                <w:color w:val="000000"/>
                <w:sz w:val="20"/>
              </w:rPr>
              <w:t>16</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C5B8C5B" w14:textId="77777777">
            <w:pPr>
              <w:jc w:val="center"/>
              <w:rPr>
                <w:sz w:val="20"/>
              </w:rPr>
            </w:pPr>
            <w:r w:rsidRPr="00D17F6A">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F2467BD" w14:textId="77777777">
            <w:pPr>
              <w:jc w:val="center"/>
              <w:rPr>
                <w:color w:val="000000"/>
                <w:sz w:val="20"/>
              </w:rPr>
            </w:pPr>
            <w:r w:rsidRPr="00D17F6A">
              <w:rPr>
                <w:color w:val="000000"/>
                <w:sz w:val="20"/>
              </w:rPr>
              <w:t>16</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02AC67B3" w14:textId="77777777">
            <w:pPr>
              <w:jc w:val="center"/>
              <w:rPr>
                <w:sz w:val="20"/>
              </w:rPr>
            </w:pPr>
            <w:r w:rsidRPr="00D17F6A">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B12EDAF" w14:textId="77777777">
            <w:pPr>
              <w:jc w:val="center"/>
              <w:rPr>
                <w:color w:val="000000"/>
                <w:sz w:val="20"/>
              </w:rPr>
            </w:pPr>
            <w:r w:rsidRPr="00D17F6A">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0351A23" w14:textId="77777777">
            <w:pPr>
              <w:jc w:val="center"/>
              <w:rPr>
                <w:color w:val="000000"/>
                <w:sz w:val="20"/>
              </w:rPr>
            </w:pPr>
            <w:r w:rsidRPr="00D17F6A">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03866BD" w14:textId="77777777">
            <w:pPr>
              <w:jc w:val="center"/>
              <w:rPr>
                <w:color w:val="000000"/>
                <w:sz w:val="20"/>
              </w:rPr>
            </w:pPr>
            <w:r w:rsidRPr="00D17F6A">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ECA3913" w14:textId="77777777">
            <w:pPr>
              <w:jc w:val="right"/>
              <w:rPr>
                <w:color w:val="000000"/>
                <w:sz w:val="20"/>
              </w:rPr>
            </w:pPr>
            <w:r w:rsidRPr="00D17F6A">
              <w:rPr>
                <w:color w:val="000000"/>
                <w:sz w:val="20"/>
              </w:rPr>
              <w:t xml:space="preserve">$0.00 </w:t>
            </w:r>
          </w:p>
        </w:tc>
      </w:tr>
      <w:tr w:rsidRPr="00D17F6A" w:rsidR="001F3CA2" w:rsidTr="00967095" w14:paraId="1149CE5D"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D17F6A" w:rsidR="00D17F6A" w:rsidP="00D17F6A" w:rsidRDefault="00D17F6A" w14:paraId="16131F87" w14:textId="77777777">
            <w:pPr>
              <w:ind w:firstLine="400" w:firstLineChars="200"/>
              <w:rPr>
                <w:color w:val="000000"/>
                <w:sz w:val="20"/>
              </w:rPr>
            </w:pPr>
            <w:r w:rsidRPr="00D17F6A">
              <w:rPr>
                <w:color w:val="000000"/>
                <w:sz w:val="20"/>
              </w:rPr>
              <w:t xml:space="preserve">    Records of Annual CPMS Performance Evaluation</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6AD4C1E" w14:textId="77777777">
            <w:pPr>
              <w:jc w:val="center"/>
              <w:rPr>
                <w:color w:val="000000"/>
                <w:sz w:val="20"/>
              </w:rPr>
            </w:pPr>
            <w:r w:rsidRPr="00D17F6A">
              <w:rPr>
                <w:color w:val="000000"/>
                <w:sz w:val="20"/>
              </w:rPr>
              <w:t>1</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14DFF13" w14:textId="77777777">
            <w:pPr>
              <w:jc w:val="center"/>
              <w:rPr>
                <w:sz w:val="20"/>
              </w:rPr>
            </w:pPr>
            <w:r w:rsidRPr="00D17F6A">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83F768F" w14:textId="77777777">
            <w:pPr>
              <w:jc w:val="center"/>
              <w:rPr>
                <w:color w:val="000000"/>
                <w:sz w:val="20"/>
              </w:rPr>
            </w:pPr>
            <w:r w:rsidRPr="00D17F6A">
              <w:rPr>
                <w:color w:val="000000"/>
                <w:sz w:val="20"/>
              </w:rPr>
              <w:t>1</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15B43321" w14:textId="77777777">
            <w:pPr>
              <w:jc w:val="center"/>
              <w:rPr>
                <w:sz w:val="20"/>
              </w:rPr>
            </w:pPr>
            <w:r w:rsidRPr="00D17F6A">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D1A3109" w14:textId="77777777">
            <w:pPr>
              <w:jc w:val="center"/>
              <w:rPr>
                <w:color w:val="000000"/>
                <w:sz w:val="20"/>
              </w:rPr>
            </w:pPr>
            <w:r w:rsidRPr="00D17F6A">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0D7FB04" w14:textId="77777777">
            <w:pPr>
              <w:jc w:val="center"/>
              <w:rPr>
                <w:color w:val="000000"/>
                <w:sz w:val="20"/>
              </w:rPr>
            </w:pPr>
            <w:r w:rsidRPr="00D17F6A">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8C58CA3" w14:textId="77777777">
            <w:pPr>
              <w:jc w:val="center"/>
              <w:rPr>
                <w:color w:val="000000"/>
                <w:sz w:val="20"/>
              </w:rPr>
            </w:pPr>
            <w:r w:rsidRPr="00D17F6A">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DB12E4A" w14:textId="77777777">
            <w:pPr>
              <w:jc w:val="right"/>
              <w:rPr>
                <w:color w:val="000000"/>
                <w:sz w:val="20"/>
              </w:rPr>
            </w:pPr>
            <w:r w:rsidRPr="00D17F6A">
              <w:rPr>
                <w:color w:val="000000"/>
                <w:sz w:val="20"/>
              </w:rPr>
              <w:t xml:space="preserve">$0.00 </w:t>
            </w:r>
          </w:p>
        </w:tc>
      </w:tr>
      <w:tr w:rsidRPr="00D17F6A" w:rsidR="001F3CA2" w:rsidTr="00967095" w14:paraId="1B0D33F8"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D17F6A" w:rsidR="00D17F6A" w:rsidP="00D17F6A" w:rsidRDefault="00D17F6A" w14:paraId="577E7477" w14:textId="77777777">
            <w:pPr>
              <w:ind w:firstLine="400" w:firstLineChars="200"/>
              <w:rPr>
                <w:color w:val="000000"/>
                <w:sz w:val="20"/>
              </w:rPr>
            </w:pPr>
            <w:r w:rsidRPr="00D17F6A">
              <w:rPr>
                <w:color w:val="000000"/>
                <w:sz w:val="20"/>
              </w:rPr>
              <w:lastRenderedPageBreak/>
              <w:t xml:space="preserve">    Collect and record the CPMS monitoring parameters.</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946D94A" w14:textId="77777777">
            <w:pPr>
              <w:jc w:val="center"/>
              <w:rPr>
                <w:color w:val="000000"/>
                <w:sz w:val="20"/>
              </w:rPr>
            </w:pPr>
            <w:r w:rsidRPr="00D17F6A">
              <w:rPr>
                <w:color w:val="000000"/>
                <w:sz w:val="20"/>
              </w:rPr>
              <w:t>0.5</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E0AC07B" w14:textId="77777777">
            <w:pPr>
              <w:jc w:val="center"/>
              <w:rPr>
                <w:sz w:val="20"/>
              </w:rPr>
            </w:pPr>
            <w:r w:rsidRPr="00D17F6A">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D86E4EF" w14:textId="77777777">
            <w:pPr>
              <w:jc w:val="center"/>
              <w:rPr>
                <w:color w:val="000000"/>
                <w:sz w:val="20"/>
              </w:rPr>
            </w:pPr>
            <w:r w:rsidRPr="00D17F6A">
              <w:rPr>
                <w:color w:val="000000"/>
                <w:sz w:val="20"/>
              </w:rPr>
              <w:t>0.5</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5B096BC8" w14:textId="77777777">
            <w:pPr>
              <w:jc w:val="center"/>
              <w:rPr>
                <w:sz w:val="20"/>
              </w:rPr>
            </w:pPr>
            <w:r w:rsidRPr="00D17F6A">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378B206" w14:textId="77777777">
            <w:pPr>
              <w:jc w:val="center"/>
              <w:rPr>
                <w:color w:val="000000"/>
                <w:sz w:val="20"/>
              </w:rPr>
            </w:pPr>
            <w:r w:rsidRPr="00D17F6A">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85245E8" w14:textId="77777777">
            <w:pPr>
              <w:jc w:val="center"/>
              <w:rPr>
                <w:color w:val="000000"/>
                <w:sz w:val="20"/>
              </w:rPr>
            </w:pPr>
            <w:r w:rsidRPr="00D17F6A">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75091D3" w14:textId="77777777">
            <w:pPr>
              <w:jc w:val="center"/>
              <w:rPr>
                <w:color w:val="000000"/>
                <w:sz w:val="20"/>
              </w:rPr>
            </w:pPr>
            <w:r w:rsidRPr="00D17F6A">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8F71C80" w14:textId="77777777">
            <w:pPr>
              <w:jc w:val="right"/>
              <w:rPr>
                <w:color w:val="000000"/>
                <w:sz w:val="20"/>
              </w:rPr>
            </w:pPr>
            <w:r w:rsidRPr="00D17F6A">
              <w:rPr>
                <w:color w:val="000000"/>
                <w:sz w:val="20"/>
              </w:rPr>
              <w:t xml:space="preserve">$0.00 </w:t>
            </w:r>
          </w:p>
        </w:tc>
      </w:tr>
      <w:tr w:rsidRPr="00D17F6A" w:rsidR="001F3CA2" w:rsidTr="00967095" w14:paraId="79785AA4"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648F5FEC" w14:textId="77777777">
            <w:pPr>
              <w:ind w:firstLine="200" w:firstLineChars="100"/>
              <w:rPr>
                <w:i/>
                <w:iCs/>
                <w:color w:val="000000"/>
                <w:sz w:val="20"/>
                <w:u w:val="single"/>
              </w:rPr>
            </w:pPr>
            <w:r w:rsidRPr="00D17F6A">
              <w:rPr>
                <w:i/>
                <w:iCs/>
                <w:color w:val="000000"/>
                <w:sz w:val="20"/>
                <w:u w:val="single"/>
              </w:rPr>
              <w:t>New Sources</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B5FCEBA" w14:textId="77777777">
            <w:pPr>
              <w:jc w:val="center"/>
              <w:rPr>
                <w:color w:val="000000"/>
                <w:sz w:val="20"/>
              </w:rPr>
            </w:pPr>
            <w:r w:rsidRPr="00D17F6A">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58AA849" w14:textId="77777777">
            <w:pPr>
              <w:jc w:val="center"/>
              <w:rPr>
                <w:sz w:val="20"/>
              </w:rPr>
            </w:pPr>
            <w:r w:rsidRPr="00D17F6A">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366D5F5" w14:textId="77777777">
            <w:pPr>
              <w:jc w:val="center"/>
              <w:rPr>
                <w:color w:val="000000"/>
                <w:sz w:val="20"/>
              </w:rPr>
            </w:pPr>
            <w:r w:rsidRPr="00D17F6A">
              <w:rPr>
                <w:color w:val="000000"/>
                <w:sz w:val="20"/>
              </w:rPr>
              <w:t> </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5B2ADEE2" w14:textId="77777777">
            <w:pPr>
              <w:jc w:val="center"/>
              <w:rPr>
                <w:sz w:val="20"/>
              </w:rPr>
            </w:pPr>
            <w:r w:rsidRPr="00D17F6A">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6B57DDD" w14:textId="77777777">
            <w:pPr>
              <w:jc w:val="center"/>
              <w:rPr>
                <w:color w:val="000000"/>
                <w:sz w:val="20"/>
              </w:rPr>
            </w:pPr>
            <w:r w:rsidRPr="00D17F6A">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BAA4121" w14:textId="77777777">
            <w:pPr>
              <w:jc w:val="center"/>
              <w:rPr>
                <w:color w:val="000000"/>
                <w:sz w:val="20"/>
              </w:rPr>
            </w:pPr>
            <w:r w:rsidRPr="00D17F6A">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D917184" w14:textId="77777777">
            <w:pPr>
              <w:jc w:val="center"/>
              <w:rPr>
                <w:color w:val="000000"/>
                <w:sz w:val="20"/>
              </w:rPr>
            </w:pPr>
            <w:r w:rsidRPr="00D17F6A">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FBCCFB0" w14:textId="77777777">
            <w:pPr>
              <w:jc w:val="right"/>
              <w:rPr>
                <w:color w:val="000000"/>
                <w:sz w:val="20"/>
              </w:rPr>
            </w:pPr>
            <w:r w:rsidRPr="00D17F6A">
              <w:rPr>
                <w:color w:val="000000"/>
                <w:sz w:val="20"/>
              </w:rPr>
              <w:t> </w:t>
            </w:r>
          </w:p>
        </w:tc>
      </w:tr>
      <w:tr w:rsidRPr="00D17F6A" w:rsidR="001F3CA2" w:rsidTr="00967095" w14:paraId="46E6A9F9"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193A3F44" w14:textId="77777777">
            <w:pPr>
              <w:ind w:firstLine="400" w:firstLineChars="200"/>
              <w:rPr>
                <w:color w:val="000000"/>
                <w:sz w:val="20"/>
              </w:rPr>
            </w:pPr>
            <w:r w:rsidRPr="00D17F6A">
              <w:rPr>
                <w:color w:val="000000"/>
                <w:sz w:val="20"/>
              </w:rPr>
              <w:t>Data Collection</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A99C694" w14:textId="77777777">
            <w:pPr>
              <w:jc w:val="center"/>
              <w:rPr>
                <w:color w:val="000000"/>
                <w:sz w:val="20"/>
              </w:rPr>
            </w:pPr>
            <w:r w:rsidRPr="00D17F6A">
              <w:rPr>
                <w:color w:val="000000"/>
                <w:sz w:val="20"/>
              </w:rPr>
              <w:t>0</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864026B" w14:textId="77777777">
            <w:pPr>
              <w:jc w:val="center"/>
              <w:rPr>
                <w:sz w:val="20"/>
              </w:rPr>
            </w:pPr>
            <w:r w:rsidRPr="00D17F6A">
              <w:rPr>
                <w:sz w:val="20"/>
              </w:rPr>
              <w:t>0</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FBD96DE" w14:textId="77777777">
            <w:pPr>
              <w:jc w:val="center"/>
              <w:rPr>
                <w:color w:val="000000"/>
                <w:sz w:val="20"/>
              </w:rPr>
            </w:pPr>
            <w:r w:rsidRPr="00D17F6A">
              <w:rPr>
                <w:color w:val="000000"/>
                <w:sz w:val="20"/>
              </w:rPr>
              <w:t>0</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47518DE0" w14:textId="77777777">
            <w:pPr>
              <w:jc w:val="center"/>
              <w:rPr>
                <w:sz w:val="20"/>
              </w:rPr>
            </w:pPr>
            <w:r w:rsidRPr="00D17F6A">
              <w:rPr>
                <w:sz w:val="20"/>
              </w:rPr>
              <w:t>2.5788</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EBCB24E" w14:textId="77777777">
            <w:pPr>
              <w:jc w:val="center"/>
              <w:rPr>
                <w:color w:val="000000"/>
                <w:sz w:val="20"/>
              </w:rPr>
            </w:pPr>
            <w:r w:rsidRPr="00D17F6A">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8110B57" w14:textId="77777777">
            <w:pPr>
              <w:jc w:val="center"/>
              <w:rPr>
                <w:color w:val="000000"/>
                <w:sz w:val="20"/>
              </w:rPr>
            </w:pPr>
            <w:r w:rsidRPr="00D17F6A">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0ECDA80" w14:textId="77777777">
            <w:pPr>
              <w:jc w:val="center"/>
              <w:rPr>
                <w:color w:val="000000"/>
                <w:sz w:val="20"/>
              </w:rPr>
            </w:pPr>
            <w:r w:rsidRPr="00D17F6A">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9874ECC" w14:textId="77777777">
            <w:pPr>
              <w:jc w:val="right"/>
              <w:rPr>
                <w:color w:val="000000"/>
                <w:sz w:val="20"/>
              </w:rPr>
            </w:pPr>
            <w:r w:rsidRPr="00D17F6A">
              <w:rPr>
                <w:color w:val="000000"/>
                <w:sz w:val="20"/>
              </w:rPr>
              <w:t xml:space="preserve">$0 </w:t>
            </w:r>
          </w:p>
        </w:tc>
      </w:tr>
      <w:tr w:rsidRPr="00D17F6A" w:rsidR="001F3CA2" w:rsidTr="00967095" w14:paraId="5BC78EBE"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1A138256" w14:textId="77777777">
            <w:pPr>
              <w:ind w:firstLine="400" w:firstLineChars="200"/>
              <w:rPr>
                <w:color w:val="000000"/>
                <w:sz w:val="20"/>
              </w:rPr>
            </w:pPr>
            <w:r w:rsidRPr="00D17F6A">
              <w:rPr>
                <w:color w:val="000000"/>
                <w:sz w:val="20"/>
              </w:rPr>
              <w:t>Create and Store Maintenance Plan</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97BDEA7" w14:textId="77777777">
            <w:pPr>
              <w:jc w:val="center"/>
              <w:rPr>
                <w:color w:val="000000"/>
                <w:sz w:val="20"/>
              </w:rPr>
            </w:pPr>
            <w:r w:rsidRPr="00D17F6A">
              <w:rPr>
                <w:color w:val="000000"/>
                <w:sz w:val="20"/>
              </w:rPr>
              <w:t>0</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0199C77" w14:textId="77777777">
            <w:pPr>
              <w:jc w:val="center"/>
              <w:rPr>
                <w:sz w:val="20"/>
              </w:rPr>
            </w:pPr>
            <w:r w:rsidRPr="00D17F6A">
              <w:rPr>
                <w:sz w:val="20"/>
              </w:rPr>
              <w:t>0</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1943502" w14:textId="77777777">
            <w:pPr>
              <w:jc w:val="center"/>
              <w:rPr>
                <w:color w:val="000000"/>
                <w:sz w:val="20"/>
              </w:rPr>
            </w:pPr>
            <w:r w:rsidRPr="00D17F6A">
              <w:rPr>
                <w:color w:val="000000"/>
                <w:sz w:val="20"/>
              </w:rPr>
              <w:t>0</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7DC254E8" w14:textId="77777777">
            <w:pPr>
              <w:jc w:val="center"/>
              <w:rPr>
                <w:sz w:val="20"/>
              </w:rPr>
            </w:pPr>
            <w:r w:rsidRPr="00D17F6A">
              <w:rPr>
                <w:sz w:val="20"/>
              </w:rPr>
              <w:t>2.5788</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340378D" w14:textId="77777777">
            <w:pPr>
              <w:jc w:val="center"/>
              <w:rPr>
                <w:color w:val="000000"/>
                <w:sz w:val="20"/>
              </w:rPr>
            </w:pPr>
            <w:r w:rsidRPr="00D17F6A">
              <w:rPr>
                <w:color w:val="000000"/>
                <w:sz w:val="20"/>
              </w:rPr>
              <w:t>0</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19FEC05" w14:textId="77777777">
            <w:pPr>
              <w:jc w:val="center"/>
              <w:rPr>
                <w:color w:val="000000"/>
                <w:sz w:val="20"/>
              </w:rPr>
            </w:pPr>
            <w:r w:rsidRPr="00D17F6A">
              <w:rPr>
                <w:color w:val="000000"/>
                <w:sz w:val="20"/>
              </w:rPr>
              <w:t>0</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F2E66D1" w14:textId="77777777">
            <w:pPr>
              <w:jc w:val="center"/>
              <w:rPr>
                <w:color w:val="000000"/>
                <w:sz w:val="20"/>
              </w:rPr>
            </w:pPr>
            <w:r w:rsidRPr="00D17F6A">
              <w:rPr>
                <w:color w:val="000000"/>
                <w:sz w:val="20"/>
              </w:rPr>
              <w:t>0</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22B2216" w14:textId="77777777">
            <w:pPr>
              <w:jc w:val="right"/>
              <w:rPr>
                <w:color w:val="000000"/>
                <w:sz w:val="20"/>
              </w:rPr>
            </w:pPr>
            <w:r w:rsidRPr="00D17F6A">
              <w:rPr>
                <w:color w:val="000000"/>
                <w:sz w:val="20"/>
              </w:rPr>
              <w:t xml:space="preserve">$0 </w:t>
            </w:r>
          </w:p>
        </w:tc>
      </w:tr>
      <w:tr w:rsidRPr="00D17F6A" w:rsidR="001F3CA2" w:rsidTr="00967095" w14:paraId="7D44D893" w14:textId="77777777">
        <w:trPr>
          <w:trHeight w:val="345"/>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11BBE651" w14:textId="77777777">
            <w:pPr>
              <w:ind w:firstLine="200" w:firstLineChars="100"/>
              <w:rPr>
                <w:color w:val="000000"/>
                <w:sz w:val="20"/>
              </w:rPr>
            </w:pPr>
            <w:r w:rsidRPr="00D17F6A">
              <w:rPr>
                <w:color w:val="000000"/>
                <w:sz w:val="20"/>
              </w:rPr>
              <w:t>F. Time to Train Personnel of 1st year Existing Sources</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07F7C5A" w14:textId="77777777">
            <w:pPr>
              <w:jc w:val="center"/>
              <w:rPr>
                <w:color w:val="000000"/>
                <w:sz w:val="20"/>
              </w:rPr>
            </w:pPr>
            <w:r w:rsidRPr="00D17F6A">
              <w:rPr>
                <w:color w:val="000000"/>
                <w:sz w:val="20"/>
              </w:rPr>
              <w:t>16</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5D27B1C" w14:textId="77777777">
            <w:pPr>
              <w:jc w:val="center"/>
              <w:rPr>
                <w:sz w:val="20"/>
              </w:rPr>
            </w:pPr>
            <w:r w:rsidRPr="00D17F6A">
              <w:rPr>
                <w:sz w:val="20"/>
              </w:rPr>
              <w:t>1</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6C9C919" w14:textId="77777777">
            <w:pPr>
              <w:jc w:val="center"/>
              <w:rPr>
                <w:color w:val="000000"/>
                <w:sz w:val="20"/>
              </w:rPr>
            </w:pPr>
            <w:r w:rsidRPr="00D17F6A">
              <w:rPr>
                <w:color w:val="000000"/>
                <w:sz w:val="20"/>
              </w:rPr>
              <w:t>16</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16349B74" w14:textId="77777777">
            <w:pPr>
              <w:jc w:val="center"/>
              <w:rPr>
                <w:sz w:val="20"/>
              </w:rPr>
            </w:pPr>
            <w:r w:rsidRPr="00D17F6A">
              <w:rPr>
                <w:sz w:val="20"/>
              </w:rPr>
              <w:t>307</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B3C5CAC" w14:textId="77777777">
            <w:pPr>
              <w:jc w:val="center"/>
              <w:rPr>
                <w:color w:val="000000"/>
                <w:sz w:val="20"/>
              </w:rPr>
            </w:pPr>
            <w:r w:rsidRPr="00D17F6A">
              <w:rPr>
                <w:color w:val="000000"/>
                <w:sz w:val="20"/>
              </w:rPr>
              <w:t>4,912</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5BC20C7" w14:textId="77777777">
            <w:pPr>
              <w:jc w:val="center"/>
              <w:rPr>
                <w:color w:val="000000"/>
                <w:sz w:val="20"/>
              </w:rPr>
            </w:pPr>
            <w:r w:rsidRPr="00D17F6A">
              <w:rPr>
                <w:color w:val="000000"/>
                <w:sz w:val="20"/>
              </w:rPr>
              <w:t>245.6</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D425A85" w14:textId="77777777">
            <w:pPr>
              <w:jc w:val="center"/>
              <w:rPr>
                <w:color w:val="000000"/>
                <w:sz w:val="20"/>
              </w:rPr>
            </w:pPr>
            <w:r w:rsidRPr="00D17F6A">
              <w:rPr>
                <w:color w:val="000000"/>
                <w:sz w:val="20"/>
              </w:rPr>
              <w:t>491.2</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5976D31" w14:textId="77777777">
            <w:pPr>
              <w:jc w:val="right"/>
              <w:rPr>
                <w:color w:val="000000"/>
                <w:sz w:val="20"/>
              </w:rPr>
            </w:pPr>
            <w:r w:rsidRPr="00D17F6A">
              <w:rPr>
                <w:color w:val="000000"/>
                <w:sz w:val="20"/>
              </w:rPr>
              <w:t xml:space="preserve">$678,207 </w:t>
            </w:r>
          </w:p>
        </w:tc>
      </w:tr>
      <w:tr w:rsidRPr="00D17F6A" w:rsidR="001F3CA2" w:rsidTr="00967095" w14:paraId="090C4B05" w14:textId="77777777">
        <w:trPr>
          <w:trHeight w:val="260"/>
        </w:trPr>
        <w:tc>
          <w:tcPr>
            <w:tcW w:w="1068" w:type="pct"/>
            <w:gridSpan w:val="2"/>
            <w:tcBorders>
              <w:top w:val="nil"/>
              <w:left w:val="single" w:color="auto" w:sz="4" w:space="0"/>
              <w:bottom w:val="single" w:color="auto" w:sz="4" w:space="0"/>
              <w:right w:val="single" w:color="auto" w:sz="4" w:space="0"/>
            </w:tcBorders>
            <w:shd w:val="clear" w:color="auto" w:fill="auto"/>
            <w:noWrap/>
            <w:vAlign w:val="center"/>
            <w:hideMark/>
          </w:tcPr>
          <w:p w:rsidRPr="00D17F6A" w:rsidR="00D17F6A" w:rsidP="00D17F6A" w:rsidRDefault="00D17F6A" w14:paraId="55356F32" w14:textId="77777777">
            <w:pPr>
              <w:ind w:firstLine="200" w:firstLineChars="100"/>
              <w:rPr>
                <w:color w:val="000000"/>
                <w:sz w:val="20"/>
              </w:rPr>
            </w:pPr>
            <w:r w:rsidRPr="00D17F6A">
              <w:rPr>
                <w:color w:val="000000"/>
                <w:sz w:val="20"/>
              </w:rPr>
              <w:t xml:space="preserve">G. Time for Audits </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DF7AB4D" w14:textId="77777777">
            <w:pPr>
              <w:jc w:val="center"/>
              <w:rPr>
                <w:color w:val="000000"/>
                <w:sz w:val="20"/>
              </w:rPr>
            </w:pPr>
            <w:r w:rsidRPr="00D17F6A">
              <w:rPr>
                <w:color w:val="000000"/>
                <w:sz w:val="20"/>
              </w:rPr>
              <w:t>NA</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1739685" w14:textId="77777777">
            <w:pPr>
              <w:jc w:val="right"/>
              <w:rPr>
                <w:sz w:val="20"/>
              </w:rPr>
            </w:pPr>
            <w:r w:rsidRPr="00D17F6A">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A62355F" w14:textId="77777777">
            <w:pPr>
              <w:jc w:val="right"/>
              <w:rPr>
                <w:color w:val="000000"/>
                <w:sz w:val="20"/>
              </w:rPr>
            </w:pPr>
            <w:r w:rsidRPr="00D17F6A">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4A65B2C" w14:textId="77777777">
            <w:pPr>
              <w:jc w:val="right"/>
              <w:rPr>
                <w:sz w:val="20"/>
              </w:rPr>
            </w:pPr>
            <w:r w:rsidRPr="00D17F6A">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D0482C6" w14:textId="77777777">
            <w:pPr>
              <w:jc w:val="right"/>
              <w:rPr>
                <w:color w:val="000000"/>
                <w:sz w:val="20"/>
              </w:rPr>
            </w:pPr>
            <w:r w:rsidRPr="00D17F6A">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119ACF7" w14:textId="77777777">
            <w:pPr>
              <w:jc w:val="right"/>
              <w:rPr>
                <w:color w:val="000000"/>
                <w:sz w:val="20"/>
              </w:rPr>
            </w:pPr>
            <w:r w:rsidRPr="00D17F6A">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10D3AB3" w14:textId="77777777">
            <w:pPr>
              <w:jc w:val="right"/>
              <w:rPr>
                <w:color w:val="000000"/>
                <w:sz w:val="20"/>
              </w:rPr>
            </w:pPr>
            <w:r w:rsidRPr="00D17F6A">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391BD00" w14:textId="77777777">
            <w:pPr>
              <w:jc w:val="right"/>
              <w:rPr>
                <w:color w:val="000000"/>
                <w:sz w:val="20"/>
              </w:rPr>
            </w:pPr>
            <w:r w:rsidRPr="00D17F6A">
              <w:rPr>
                <w:color w:val="000000"/>
                <w:sz w:val="20"/>
              </w:rPr>
              <w:t> </w:t>
            </w:r>
          </w:p>
        </w:tc>
      </w:tr>
      <w:tr w:rsidRPr="00D17F6A" w:rsidR="001F3CA2" w:rsidTr="00967095" w14:paraId="3F310472" w14:textId="77777777">
        <w:trPr>
          <w:trHeight w:val="27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D17F6A" w:rsidR="00D17F6A" w:rsidP="00D17F6A" w:rsidRDefault="00D17F6A" w14:paraId="37A6C420" w14:textId="77777777">
            <w:pPr>
              <w:rPr>
                <w:b/>
                <w:bCs/>
                <w:i/>
                <w:iCs/>
                <w:color w:val="000000"/>
                <w:sz w:val="20"/>
              </w:rPr>
            </w:pPr>
            <w:r w:rsidRPr="00D17F6A">
              <w:rPr>
                <w:b/>
                <w:bCs/>
                <w:i/>
                <w:iCs/>
                <w:color w:val="000000"/>
                <w:sz w:val="20"/>
              </w:rPr>
              <w:t>Subtotal for Recordkeeping Requirements</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3BEDA24" w14:textId="77777777">
            <w:pPr>
              <w:jc w:val="right"/>
              <w:rPr>
                <w:b/>
                <w:bCs/>
                <w:i/>
                <w:iCs/>
                <w:color w:val="000000"/>
                <w:sz w:val="20"/>
              </w:rPr>
            </w:pPr>
            <w:r w:rsidRPr="00D17F6A">
              <w:rPr>
                <w:b/>
                <w:bCs/>
                <w:i/>
                <w:iCs/>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BC35ABE" w14:textId="77777777">
            <w:pPr>
              <w:jc w:val="right"/>
              <w:rPr>
                <w:b/>
                <w:bCs/>
                <w:i/>
                <w:iCs/>
                <w:sz w:val="20"/>
              </w:rPr>
            </w:pPr>
            <w:r w:rsidRPr="00D17F6A">
              <w:rPr>
                <w:b/>
                <w:bCs/>
                <w:i/>
                <w:iCs/>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07CDF53" w14:textId="77777777">
            <w:pPr>
              <w:jc w:val="right"/>
              <w:rPr>
                <w:b/>
                <w:bCs/>
                <w:i/>
                <w:iCs/>
                <w:color w:val="000000"/>
                <w:sz w:val="20"/>
              </w:rPr>
            </w:pPr>
            <w:r w:rsidRPr="00D17F6A">
              <w:rPr>
                <w:b/>
                <w:bCs/>
                <w:i/>
                <w:iCs/>
                <w:color w:val="000000"/>
                <w:sz w:val="20"/>
              </w:rPr>
              <w:t> </w:t>
            </w:r>
          </w:p>
        </w:tc>
        <w:tc>
          <w:tcPr>
            <w:tcW w:w="494" w:type="pct"/>
            <w:gridSpan w:val="7"/>
            <w:tcBorders>
              <w:top w:val="nil"/>
              <w:left w:val="nil"/>
              <w:bottom w:val="single" w:color="auto" w:sz="4" w:space="0"/>
              <w:right w:val="single" w:color="auto" w:sz="4" w:space="0"/>
            </w:tcBorders>
            <w:shd w:val="clear" w:color="auto" w:fill="auto"/>
            <w:noWrap/>
            <w:vAlign w:val="center"/>
            <w:hideMark/>
          </w:tcPr>
          <w:p w:rsidRPr="00D17F6A" w:rsidR="00D17F6A" w:rsidP="00D17F6A" w:rsidRDefault="00D17F6A" w14:paraId="419044C0" w14:textId="77777777">
            <w:pPr>
              <w:jc w:val="right"/>
              <w:rPr>
                <w:b/>
                <w:bCs/>
                <w:i/>
                <w:iCs/>
                <w:sz w:val="20"/>
              </w:rPr>
            </w:pPr>
            <w:r w:rsidRPr="00D17F6A">
              <w:rPr>
                <w:b/>
                <w:bCs/>
                <w:i/>
                <w:iCs/>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6AA4C2C" w14:textId="77777777">
            <w:pPr>
              <w:jc w:val="center"/>
              <w:rPr>
                <w:b/>
                <w:bCs/>
                <w:i/>
                <w:iCs/>
                <w:color w:val="000000"/>
                <w:sz w:val="20"/>
              </w:rPr>
            </w:pPr>
            <w:r w:rsidRPr="00D17F6A">
              <w:rPr>
                <w:b/>
                <w:bCs/>
                <w:i/>
                <w:iCs/>
                <w:color w:val="000000"/>
                <w:sz w:val="20"/>
              </w:rPr>
              <w:t>6,496</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E390654" w14:textId="77777777">
            <w:pPr>
              <w:jc w:val="center"/>
              <w:rPr>
                <w:b/>
                <w:bCs/>
                <w:i/>
                <w:iCs/>
                <w:color w:val="000000"/>
                <w:sz w:val="20"/>
              </w:rPr>
            </w:pPr>
            <w:r w:rsidRPr="00D17F6A">
              <w:rPr>
                <w:b/>
                <w:bCs/>
                <w:i/>
                <w:iCs/>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CB4B642" w14:textId="77777777">
            <w:pPr>
              <w:jc w:val="center"/>
              <w:rPr>
                <w:b/>
                <w:bCs/>
                <w:i/>
                <w:iCs/>
                <w:color w:val="000000"/>
                <w:sz w:val="20"/>
              </w:rPr>
            </w:pPr>
            <w:r w:rsidRPr="00D17F6A">
              <w:rPr>
                <w:b/>
                <w:bCs/>
                <w:i/>
                <w:iCs/>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BC0D17A" w14:textId="77777777">
            <w:pPr>
              <w:jc w:val="right"/>
              <w:rPr>
                <w:b/>
                <w:bCs/>
                <w:i/>
                <w:iCs/>
                <w:color w:val="000000"/>
                <w:sz w:val="20"/>
              </w:rPr>
            </w:pPr>
            <w:r w:rsidRPr="00D17F6A">
              <w:rPr>
                <w:b/>
                <w:bCs/>
                <w:i/>
                <w:iCs/>
                <w:color w:val="000000"/>
                <w:sz w:val="20"/>
              </w:rPr>
              <w:t xml:space="preserve">$779,938 </w:t>
            </w:r>
          </w:p>
        </w:tc>
      </w:tr>
      <w:tr w:rsidRPr="00D17F6A" w:rsidR="001F3CA2" w:rsidTr="00967095" w14:paraId="310C8832" w14:textId="77777777">
        <w:trPr>
          <w:trHeight w:val="30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D17F6A" w:rsidR="00D17F6A" w:rsidP="00D17F6A" w:rsidRDefault="00D17F6A" w14:paraId="56845C0F" w14:textId="77777777">
            <w:pPr>
              <w:rPr>
                <w:b/>
                <w:bCs/>
                <w:color w:val="000000"/>
                <w:sz w:val="20"/>
              </w:rPr>
            </w:pPr>
            <w:r w:rsidRPr="00D17F6A">
              <w:rPr>
                <w:b/>
                <w:bCs/>
                <w:color w:val="000000"/>
                <w:sz w:val="20"/>
              </w:rPr>
              <w:t xml:space="preserve">Total Labor Burden and Cost (rounded) </w:t>
            </w:r>
            <w:r w:rsidRPr="00D17F6A">
              <w:rPr>
                <w:b/>
                <w:bCs/>
                <w:color w:val="000000"/>
                <w:sz w:val="20"/>
                <w:vertAlign w:val="superscript"/>
              </w:rPr>
              <w:t>f</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ECC92B4" w14:textId="77777777">
            <w:pPr>
              <w:jc w:val="right"/>
              <w:rPr>
                <w:b/>
                <w:bCs/>
                <w:color w:val="000000"/>
                <w:sz w:val="20"/>
              </w:rPr>
            </w:pPr>
            <w:r w:rsidRPr="00D17F6A">
              <w:rPr>
                <w:b/>
                <w:bCs/>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924C267" w14:textId="77777777">
            <w:pPr>
              <w:jc w:val="center"/>
              <w:rPr>
                <w:b/>
                <w:bCs/>
                <w:sz w:val="20"/>
              </w:rPr>
            </w:pPr>
            <w:r w:rsidRPr="00D17F6A">
              <w:rPr>
                <w:b/>
                <w:bCs/>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1242E068" w14:textId="77777777">
            <w:pPr>
              <w:jc w:val="right"/>
              <w:rPr>
                <w:b/>
                <w:bCs/>
                <w:color w:val="000000"/>
                <w:sz w:val="20"/>
              </w:rPr>
            </w:pPr>
            <w:r w:rsidRPr="00D17F6A">
              <w:rPr>
                <w:b/>
                <w:bCs/>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AA7BA58" w14:textId="77777777">
            <w:pPr>
              <w:jc w:val="right"/>
              <w:rPr>
                <w:b/>
                <w:bCs/>
                <w:sz w:val="20"/>
              </w:rPr>
            </w:pPr>
            <w:r w:rsidRPr="00D17F6A">
              <w:rPr>
                <w:b/>
                <w:bCs/>
                <w:sz w:val="20"/>
              </w:rPr>
              <w:t> </w:t>
            </w:r>
          </w:p>
        </w:tc>
        <w:tc>
          <w:tcPr>
            <w:tcW w:w="1469" w:type="pct"/>
            <w:gridSpan w:val="19"/>
            <w:tcBorders>
              <w:top w:val="single" w:color="auto" w:sz="4" w:space="0"/>
              <w:left w:val="nil"/>
              <w:bottom w:val="single" w:color="auto" w:sz="4" w:space="0"/>
              <w:right w:val="single" w:color="auto" w:sz="4" w:space="0"/>
            </w:tcBorders>
            <w:shd w:val="clear" w:color="auto" w:fill="auto"/>
            <w:vAlign w:val="center"/>
            <w:hideMark/>
          </w:tcPr>
          <w:p w:rsidRPr="00D17F6A" w:rsidR="00D17F6A" w:rsidP="00D17F6A" w:rsidRDefault="00D17F6A" w14:paraId="7FA47D29" w14:textId="77777777">
            <w:pPr>
              <w:jc w:val="center"/>
              <w:rPr>
                <w:b/>
                <w:bCs/>
                <w:color w:val="000000"/>
                <w:sz w:val="20"/>
              </w:rPr>
            </w:pPr>
            <w:r w:rsidRPr="00D17F6A">
              <w:rPr>
                <w:b/>
                <w:bCs/>
                <w:color w:val="000000"/>
                <w:sz w:val="20"/>
              </w:rPr>
              <w:t>33,800</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4627AC3" w14:textId="77777777">
            <w:pPr>
              <w:jc w:val="right"/>
              <w:rPr>
                <w:b/>
                <w:bCs/>
                <w:color w:val="000000"/>
                <w:sz w:val="20"/>
              </w:rPr>
            </w:pPr>
            <w:r w:rsidRPr="00D17F6A">
              <w:rPr>
                <w:b/>
                <w:bCs/>
                <w:color w:val="000000"/>
                <w:sz w:val="20"/>
              </w:rPr>
              <w:t xml:space="preserve">$4,060,000 </w:t>
            </w:r>
          </w:p>
        </w:tc>
      </w:tr>
      <w:tr w:rsidRPr="00D17F6A" w:rsidR="001F3CA2" w:rsidTr="00967095" w14:paraId="7CAC8D1D" w14:textId="77777777">
        <w:trPr>
          <w:trHeight w:val="30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D17F6A" w:rsidR="00D17F6A" w:rsidP="00D17F6A" w:rsidRDefault="00D17F6A" w14:paraId="48D1BB95" w14:textId="77777777">
            <w:pPr>
              <w:rPr>
                <w:b/>
                <w:bCs/>
                <w:sz w:val="20"/>
              </w:rPr>
            </w:pPr>
            <w:r w:rsidRPr="00D17F6A">
              <w:rPr>
                <w:b/>
                <w:bCs/>
                <w:sz w:val="20"/>
              </w:rPr>
              <w:t xml:space="preserve">Total Capital and O&amp;M Cost (rounded) </w:t>
            </w:r>
            <w:r w:rsidRPr="00D17F6A">
              <w:rPr>
                <w:b/>
                <w:bCs/>
                <w:sz w:val="20"/>
                <w:vertAlign w:val="superscript"/>
              </w:rPr>
              <w:t>f</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1161FAB" w14:textId="77777777">
            <w:pPr>
              <w:jc w:val="right"/>
              <w:rPr>
                <w:color w:val="000000"/>
                <w:sz w:val="20"/>
              </w:rPr>
            </w:pPr>
            <w:r w:rsidRPr="00D17F6A">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8C9A31C" w14:textId="77777777">
            <w:pPr>
              <w:jc w:val="right"/>
              <w:rPr>
                <w:sz w:val="20"/>
              </w:rPr>
            </w:pPr>
            <w:r w:rsidRPr="00D17F6A">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2A8347A8" w14:textId="77777777">
            <w:pPr>
              <w:jc w:val="right"/>
              <w:rPr>
                <w:color w:val="000000"/>
                <w:sz w:val="20"/>
              </w:rPr>
            </w:pPr>
            <w:r w:rsidRPr="00D17F6A">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960D3BF" w14:textId="77777777">
            <w:pPr>
              <w:jc w:val="right"/>
              <w:rPr>
                <w:sz w:val="20"/>
              </w:rPr>
            </w:pPr>
            <w:r w:rsidRPr="00D17F6A">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2A80673" w14:textId="77777777">
            <w:pPr>
              <w:jc w:val="right"/>
              <w:rPr>
                <w:color w:val="000000"/>
                <w:sz w:val="20"/>
              </w:rPr>
            </w:pPr>
            <w:r w:rsidRPr="00D17F6A">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30C4F3A" w14:textId="77777777">
            <w:pPr>
              <w:jc w:val="right"/>
              <w:rPr>
                <w:color w:val="000000"/>
                <w:sz w:val="20"/>
              </w:rPr>
            </w:pPr>
            <w:r w:rsidRPr="00D17F6A">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A486206" w14:textId="77777777">
            <w:pPr>
              <w:jc w:val="right"/>
              <w:rPr>
                <w:color w:val="000000"/>
                <w:sz w:val="20"/>
              </w:rPr>
            </w:pPr>
            <w:r w:rsidRPr="00D17F6A">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5E566FA" w14:textId="77777777">
            <w:pPr>
              <w:jc w:val="right"/>
              <w:rPr>
                <w:b/>
                <w:bCs/>
                <w:color w:val="000000"/>
                <w:sz w:val="20"/>
              </w:rPr>
            </w:pPr>
            <w:r w:rsidRPr="00D17F6A">
              <w:rPr>
                <w:b/>
                <w:bCs/>
                <w:color w:val="000000"/>
                <w:sz w:val="20"/>
              </w:rPr>
              <w:t xml:space="preserve">$0 </w:t>
            </w:r>
          </w:p>
        </w:tc>
      </w:tr>
      <w:tr w:rsidRPr="00D17F6A" w:rsidR="001F3CA2" w:rsidTr="00967095" w14:paraId="6213FACE" w14:textId="77777777">
        <w:trPr>
          <w:trHeight w:val="30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D17F6A" w:rsidR="00D17F6A" w:rsidP="00D17F6A" w:rsidRDefault="00D17F6A" w14:paraId="02AE7AF7" w14:textId="77777777">
            <w:pPr>
              <w:rPr>
                <w:b/>
                <w:bCs/>
                <w:sz w:val="20"/>
              </w:rPr>
            </w:pPr>
            <w:r w:rsidRPr="00D17F6A">
              <w:rPr>
                <w:b/>
                <w:bCs/>
                <w:sz w:val="20"/>
              </w:rPr>
              <w:t xml:space="preserve">Grand TOTAL (rounded) </w:t>
            </w:r>
            <w:r w:rsidRPr="00D17F6A">
              <w:rPr>
                <w:b/>
                <w:bCs/>
                <w:sz w:val="20"/>
                <w:vertAlign w:val="superscript"/>
              </w:rPr>
              <w:t>f</w:t>
            </w:r>
          </w:p>
        </w:tc>
        <w:tc>
          <w:tcPr>
            <w:tcW w:w="488"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7AAFF8B8" w14:textId="77777777">
            <w:pPr>
              <w:jc w:val="right"/>
              <w:rPr>
                <w:color w:val="000000"/>
                <w:sz w:val="20"/>
              </w:rPr>
            </w:pPr>
            <w:r w:rsidRPr="00D17F6A">
              <w:rPr>
                <w:color w:val="000000"/>
                <w:sz w:val="20"/>
              </w:rPr>
              <w:t> </w:t>
            </w:r>
          </w:p>
        </w:tc>
        <w:tc>
          <w:tcPr>
            <w:tcW w:w="456" w:type="pct"/>
            <w:gridSpan w:val="5"/>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BE5A461" w14:textId="77777777">
            <w:pPr>
              <w:jc w:val="right"/>
              <w:rPr>
                <w:sz w:val="20"/>
              </w:rPr>
            </w:pPr>
            <w:r w:rsidRPr="00D17F6A">
              <w:rPr>
                <w:sz w:val="20"/>
              </w:rPr>
              <w:t> </w:t>
            </w:r>
          </w:p>
        </w:tc>
        <w:tc>
          <w:tcPr>
            <w:tcW w:w="456" w:type="pct"/>
            <w:gridSpan w:val="6"/>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43DFFF9F" w14:textId="77777777">
            <w:pPr>
              <w:jc w:val="right"/>
              <w:rPr>
                <w:color w:val="000000"/>
                <w:sz w:val="20"/>
              </w:rPr>
            </w:pPr>
            <w:r w:rsidRPr="00D17F6A">
              <w:rPr>
                <w:color w:val="000000"/>
                <w:sz w:val="20"/>
              </w:rPr>
              <w:t> </w:t>
            </w:r>
          </w:p>
        </w:tc>
        <w:tc>
          <w:tcPr>
            <w:tcW w:w="494"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035E3D33" w14:textId="77777777">
            <w:pPr>
              <w:jc w:val="right"/>
              <w:rPr>
                <w:sz w:val="20"/>
              </w:rPr>
            </w:pPr>
            <w:r w:rsidRPr="00D17F6A">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515E771D" w14:textId="77777777">
            <w:pPr>
              <w:jc w:val="right"/>
              <w:rPr>
                <w:color w:val="000000"/>
                <w:sz w:val="20"/>
              </w:rPr>
            </w:pPr>
            <w:r w:rsidRPr="00D17F6A">
              <w:rPr>
                <w:color w:val="000000"/>
                <w:sz w:val="20"/>
              </w:rPr>
              <w:t> </w:t>
            </w:r>
          </w:p>
        </w:tc>
        <w:tc>
          <w:tcPr>
            <w:tcW w:w="457" w:type="pct"/>
            <w:gridSpan w:val="7"/>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300C661C" w14:textId="77777777">
            <w:pPr>
              <w:jc w:val="right"/>
              <w:rPr>
                <w:color w:val="000000"/>
                <w:sz w:val="20"/>
              </w:rPr>
            </w:pPr>
            <w:r w:rsidRPr="00D17F6A">
              <w:rPr>
                <w:color w:val="000000"/>
                <w:sz w:val="20"/>
              </w:rPr>
              <w:t> </w:t>
            </w:r>
          </w:p>
        </w:tc>
        <w:tc>
          <w:tcPr>
            <w:tcW w:w="492"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6B5FA17" w14:textId="77777777">
            <w:pPr>
              <w:jc w:val="right"/>
              <w:rPr>
                <w:color w:val="000000"/>
                <w:sz w:val="20"/>
              </w:rPr>
            </w:pPr>
            <w:r w:rsidRPr="00D17F6A">
              <w:rPr>
                <w:color w:val="000000"/>
                <w:sz w:val="20"/>
              </w:rPr>
              <w:t> </w:t>
            </w:r>
          </w:p>
        </w:tc>
        <w:tc>
          <w:tcPr>
            <w:tcW w:w="568" w:type="pct"/>
            <w:gridSpan w:val="8"/>
            <w:tcBorders>
              <w:top w:val="nil"/>
              <w:left w:val="nil"/>
              <w:bottom w:val="single" w:color="auto" w:sz="4" w:space="0"/>
              <w:right w:val="single" w:color="auto" w:sz="4" w:space="0"/>
            </w:tcBorders>
            <w:shd w:val="clear" w:color="auto" w:fill="auto"/>
            <w:vAlign w:val="center"/>
            <w:hideMark/>
          </w:tcPr>
          <w:p w:rsidRPr="00D17F6A" w:rsidR="00D17F6A" w:rsidP="00D17F6A" w:rsidRDefault="00D17F6A" w14:paraId="6E482DDA" w14:textId="77777777">
            <w:pPr>
              <w:jc w:val="right"/>
              <w:rPr>
                <w:b/>
                <w:bCs/>
                <w:color w:val="000000"/>
                <w:sz w:val="20"/>
              </w:rPr>
            </w:pPr>
            <w:r w:rsidRPr="00D17F6A">
              <w:rPr>
                <w:b/>
                <w:bCs/>
                <w:color w:val="000000"/>
                <w:sz w:val="20"/>
              </w:rPr>
              <w:t xml:space="preserve">$4,100,000 </w:t>
            </w:r>
          </w:p>
        </w:tc>
      </w:tr>
      <w:tr w:rsidRPr="00D17F6A" w:rsidR="001F3CA2" w:rsidTr="00967095" w14:paraId="27C53670" w14:textId="77777777">
        <w:trPr>
          <w:trHeight w:val="310"/>
        </w:trPr>
        <w:tc>
          <w:tcPr>
            <w:tcW w:w="1068" w:type="pct"/>
            <w:gridSpan w:val="2"/>
            <w:tcBorders>
              <w:top w:val="nil"/>
              <w:left w:val="nil"/>
              <w:bottom w:val="nil"/>
              <w:right w:val="nil"/>
            </w:tcBorders>
            <w:shd w:val="clear" w:color="auto" w:fill="auto"/>
            <w:noWrap/>
            <w:vAlign w:val="bottom"/>
            <w:hideMark/>
          </w:tcPr>
          <w:p w:rsidRPr="00D17F6A" w:rsidR="00D17F6A" w:rsidP="00D17F6A" w:rsidRDefault="00D17F6A" w14:paraId="33899F5B" w14:textId="77777777">
            <w:pPr>
              <w:jc w:val="right"/>
              <w:rPr>
                <w:b/>
                <w:bCs/>
                <w:color w:val="000000"/>
                <w:sz w:val="20"/>
              </w:rPr>
            </w:pPr>
          </w:p>
        </w:tc>
        <w:tc>
          <w:tcPr>
            <w:tcW w:w="488" w:type="pct"/>
            <w:gridSpan w:val="7"/>
            <w:tcBorders>
              <w:top w:val="nil"/>
              <w:left w:val="nil"/>
              <w:bottom w:val="nil"/>
              <w:right w:val="nil"/>
            </w:tcBorders>
            <w:shd w:val="clear" w:color="auto" w:fill="auto"/>
            <w:noWrap/>
            <w:vAlign w:val="bottom"/>
            <w:hideMark/>
          </w:tcPr>
          <w:p w:rsidRPr="00D17F6A" w:rsidR="00D17F6A" w:rsidP="00D17F6A" w:rsidRDefault="00D17F6A" w14:paraId="41B33CD3" w14:textId="77777777">
            <w:pPr>
              <w:rPr>
                <w:sz w:val="20"/>
              </w:rPr>
            </w:pPr>
          </w:p>
        </w:tc>
        <w:tc>
          <w:tcPr>
            <w:tcW w:w="456" w:type="pct"/>
            <w:gridSpan w:val="5"/>
            <w:tcBorders>
              <w:top w:val="nil"/>
              <w:left w:val="nil"/>
              <w:bottom w:val="nil"/>
              <w:right w:val="nil"/>
            </w:tcBorders>
            <w:shd w:val="clear" w:color="auto" w:fill="auto"/>
            <w:noWrap/>
            <w:vAlign w:val="bottom"/>
            <w:hideMark/>
          </w:tcPr>
          <w:p w:rsidRPr="00D17F6A" w:rsidR="00D17F6A" w:rsidP="00D17F6A" w:rsidRDefault="00D17F6A" w14:paraId="14315188" w14:textId="77777777">
            <w:pPr>
              <w:rPr>
                <w:sz w:val="20"/>
              </w:rPr>
            </w:pPr>
          </w:p>
        </w:tc>
        <w:tc>
          <w:tcPr>
            <w:tcW w:w="456" w:type="pct"/>
            <w:gridSpan w:val="6"/>
            <w:tcBorders>
              <w:top w:val="nil"/>
              <w:left w:val="nil"/>
              <w:bottom w:val="nil"/>
              <w:right w:val="nil"/>
            </w:tcBorders>
            <w:shd w:val="clear" w:color="auto" w:fill="auto"/>
            <w:noWrap/>
            <w:vAlign w:val="bottom"/>
            <w:hideMark/>
          </w:tcPr>
          <w:p w:rsidRPr="00D17F6A" w:rsidR="00D17F6A" w:rsidP="00D17F6A" w:rsidRDefault="00D17F6A" w14:paraId="431190F1" w14:textId="77777777">
            <w:pPr>
              <w:rPr>
                <w:sz w:val="20"/>
              </w:rPr>
            </w:pPr>
          </w:p>
        </w:tc>
        <w:tc>
          <w:tcPr>
            <w:tcW w:w="494" w:type="pct"/>
            <w:gridSpan w:val="7"/>
            <w:tcBorders>
              <w:top w:val="nil"/>
              <w:left w:val="nil"/>
              <w:bottom w:val="nil"/>
              <w:right w:val="nil"/>
            </w:tcBorders>
            <w:shd w:val="clear" w:color="auto" w:fill="auto"/>
            <w:noWrap/>
            <w:vAlign w:val="bottom"/>
            <w:hideMark/>
          </w:tcPr>
          <w:p w:rsidRPr="00D17F6A" w:rsidR="00D17F6A" w:rsidP="00D17F6A" w:rsidRDefault="00D17F6A" w14:paraId="13F252C8" w14:textId="77777777">
            <w:pPr>
              <w:rPr>
                <w:sz w:val="20"/>
              </w:rPr>
            </w:pPr>
          </w:p>
        </w:tc>
        <w:tc>
          <w:tcPr>
            <w:tcW w:w="520" w:type="pct"/>
            <w:gridSpan w:val="4"/>
            <w:tcBorders>
              <w:top w:val="nil"/>
              <w:left w:val="nil"/>
              <w:bottom w:val="nil"/>
              <w:right w:val="nil"/>
            </w:tcBorders>
            <w:shd w:val="clear" w:color="auto" w:fill="auto"/>
            <w:noWrap/>
            <w:vAlign w:val="bottom"/>
            <w:hideMark/>
          </w:tcPr>
          <w:p w:rsidRPr="00D17F6A" w:rsidR="00D17F6A" w:rsidP="00D17F6A" w:rsidRDefault="00D17F6A" w14:paraId="525E8557" w14:textId="77777777">
            <w:pPr>
              <w:rPr>
                <w:sz w:val="20"/>
              </w:rPr>
            </w:pPr>
          </w:p>
        </w:tc>
        <w:tc>
          <w:tcPr>
            <w:tcW w:w="457" w:type="pct"/>
            <w:gridSpan w:val="7"/>
            <w:tcBorders>
              <w:top w:val="nil"/>
              <w:left w:val="nil"/>
              <w:bottom w:val="nil"/>
              <w:right w:val="nil"/>
            </w:tcBorders>
            <w:shd w:val="clear" w:color="auto" w:fill="auto"/>
            <w:noWrap/>
            <w:vAlign w:val="bottom"/>
            <w:hideMark/>
          </w:tcPr>
          <w:p w:rsidRPr="00D17F6A" w:rsidR="00D17F6A" w:rsidP="00D17F6A" w:rsidRDefault="00D17F6A" w14:paraId="0F2E4DC6" w14:textId="77777777">
            <w:pPr>
              <w:rPr>
                <w:sz w:val="20"/>
              </w:rPr>
            </w:pPr>
          </w:p>
        </w:tc>
        <w:tc>
          <w:tcPr>
            <w:tcW w:w="492" w:type="pct"/>
            <w:gridSpan w:val="8"/>
            <w:tcBorders>
              <w:top w:val="nil"/>
              <w:left w:val="nil"/>
              <w:bottom w:val="nil"/>
              <w:right w:val="nil"/>
            </w:tcBorders>
            <w:shd w:val="clear" w:color="auto" w:fill="auto"/>
            <w:noWrap/>
            <w:vAlign w:val="bottom"/>
            <w:hideMark/>
          </w:tcPr>
          <w:p w:rsidRPr="00D17F6A" w:rsidR="00D17F6A" w:rsidP="00D17F6A" w:rsidRDefault="00D17F6A" w14:paraId="7E6A5F5F" w14:textId="77777777">
            <w:pPr>
              <w:rPr>
                <w:sz w:val="20"/>
              </w:rPr>
            </w:pPr>
          </w:p>
        </w:tc>
        <w:tc>
          <w:tcPr>
            <w:tcW w:w="568" w:type="pct"/>
            <w:gridSpan w:val="8"/>
            <w:tcBorders>
              <w:top w:val="nil"/>
              <w:left w:val="nil"/>
              <w:bottom w:val="nil"/>
              <w:right w:val="nil"/>
            </w:tcBorders>
            <w:shd w:val="clear" w:color="auto" w:fill="auto"/>
            <w:noWrap/>
            <w:vAlign w:val="bottom"/>
            <w:hideMark/>
          </w:tcPr>
          <w:p w:rsidRPr="00D17F6A" w:rsidR="00D17F6A" w:rsidP="00D17F6A" w:rsidRDefault="00D17F6A" w14:paraId="51D9B36D" w14:textId="77777777">
            <w:pPr>
              <w:rPr>
                <w:sz w:val="20"/>
              </w:rPr>
            </w:pPr>
          </w:p>
        </w:tc>
      </w:tr>
      <w:tr w:rsidRPr="00D17F6A" w:rsidR="00D17F6A" w:rsidTr="001E115D" w14:paraId="766CFACF" w14:textId="77777777">
        <w:trPr>
          <w:trHeight w:val="302"/>
        </w:trPr>
        <w:tc>
          <w:tcPr>
            <w:tcW w:w="5000" w:type="pct"/>
            <w:gridSpan w:val="54"/>
            <w:tcBorders>
              <w:top w:val="nil"/>
              <w:left w:val="nil"/>
              <w:bottom w:val="nil"/>
              <w:right w:val="nil"/>
            </w:tcBorders>
            <w:shd w:val="clear" w:color="auto" w:fill="auto"/>
            <w:vAlign w:val="center"/>
            <w:hideMark/>
          </w:tcPr>
          <w:p w:rsidRPr="00D17F6A" w:rsidR="00D17F6A" w:rsidP="00D17F6A" w:rsidRDefault="00D17F6A" w14:paraId="53C6385C" w14:textId="77777777">
            <w:pPr>
              <w:rPr>
                <w:color w:val="000000"/>
                <w:sz w:val="20"/>
              </w:rPr>
            </w:pPr>
            <w:proofErr w:type="gramStart"/>
            <w:r w:rsidRPr="00D17F6A">
              <w:rPr>
                <w:color w:val="000000"/>
                <w:sz w:val="20"/>
                <w:vertAlign w:val="superscript"/>
              </w:rPr>
              <w:t>a</w:t>
            </w:r>
            <w:r w:rsidRPr="00D17F6A">
              <w:rPr>
                <w:color w:val="000000"/>
                <w:sz w:val="20"/>
              </w:rPr>
              <w:t xml:space="preserve">  We</w:t>
            </w:r>
            <w:proofErr w:type="gramEnd"/>
            <w:r w:rsidRPr="00D17F6A">
              <w:rPr>
                <w:color w:val="000000"/>
                <w:sz w:val="20"/>
              </w:rPr>
              <w:t xml:space="preserve"> have assumed that there are approximately 307 respondents operating RICE and that 10% of the existing facilities will have new construction/reconstruction.</w:t>
            </w:r>
          </w:p>
        </w:tc>
      </w:tr>
      <w:tr w:rsidRPr="00D17F6A" w:rsidR="00D17F6A" w:rsidTr="001E115D" w14:paraId="773CD022" w14:textId="77777777">
        <w:trPr>
          <w:trHeight w:val="1076"/>
        </w:trPr>
        <w:tc>
          <w:tcPr>
            <w:tcW w:w="5000" w:type="pct"/>
            <w:gridSpan w:val="54"/>
            <w:tcBorders>
              <w:top w:val="nil"/>
              <w:left w:val="nil"/>
              <w:bottom w:val="nil"/>
              <w:right w:val="nil"/>
            </w:tcBorders>
            <w:shd w:val="clear" w:color="auto" w:fill="auto"/>
            <w:vAlign w:val="bottom"/>
            <w:hideMark/>
          </w:tcPr>
          <w:p w:rsidRPr="00D17F6A" w:rsidR="00D17F6A" w:rsidP="00D17F6A" w:rsidRDefault="00D17F6A" w14:paraId="4DDECBCA" w14:textId="77777777">
            <w:pPr>
              <w:rPr>
                <w:color w:val="000000"/>
                <w:sz w:val="20"/>
              </w:rPr>
            </w:pPr>
            <w:proofErr w:type="gramStart"/>
            <w:r w:rsidRPr="00D17F6A">
              <w:rPr>
                <w:color w:val="000000"/>
                <w:sz w:val="20"/>
                <w:vertAlign w:val="superscript"/>
              </w:rPr>
              <w:t>b</w:t>
            </w:r>
            <w:r w:rsidRPr="00D17F6A">
              <w:rPr>
                <w:color w:val="000000"/>
                <w:sz w:val="20"/>
              </w:rPr>
              <w:t xml:space="preserve">  This</w:t>
            </w:r>
            <w:proofErr w:type="gramEnd"/>
            <w:r w:rsidRPr="00D17F6A">
              <w:rPr>
                <w:color w:val="000000"/>
                <w:sz w:val="20"/>
              </w:rPr>
              <w:t xml:space="preserve"> ICR uses the following labor rates: $157.61 per hour for Executive, Administrative, and Managerial labor; $123.94 per hour for Technical labor, and $62.51 per hour for Clerical labor.  These rates are from the United States Department of Labor, Bureau of Labor Statistics, June 2021, “Table 2. Civilian Workers, by Occupational and Industry group.”  The rates are from column 1, “Total Compensation.”  The rates have been increased by 110% to account for the benefit packages available to those employed by private industry.</w:t>
            </w:r>
          </w:p>
        </w:tc>
      </w:tr>
      <w:tr w:rsidRPr="00D17F6A" w:rsidR="00D17F6A" w:rsidTr="001E115D" w14:paraId="52805955" w14:textId="77777777">
        <w:trPr>
          <w:trHeight w:val="545"/>
        </w:trPr>
        <w:tc>
          <w:tcPr>
            <w:tcW w:w="5000" w:type="pct"/>
            <w:gridSpan w:val="54"/>
            <w:tcBorders>
              <w:top w:val="nil"/>
              <w:left w:val="nil"/>
              <w:bottom w:val="nil"/>
              <w:right w:val="nil"/>
            </w:tcBorders>
            <w:shd w:val="clear" w:color="auto" w:fill="auto"/>
            <w:vAlign w:val="center"/>
            <w:hideMark/>
          </w:tcPr>
          <w:p w:rsidRPr="00D17F6A" w:rsidR="00D17F6A" w:rsidP="00D17F6A" w:rsidRDefault="00D17F6A" w14:paraId="73099AB0" w14:textId="77777777">
            <w:pPr>
              <w:rPr>
                <w:color w:val="000000"/>
                <w:sz w:val="20"/>
              </w:rPr>
            </w:pPr>
            <w:proofErr w:type="gramStart"/>
            <w:r w:rsidRPr="00D17F6A">
              <w:rPr>
                <w:color w:val="000000"/>
                <w:sz w:val="20"/>
                <w:vertAlign w:val="superscript"/>
              </w:rPr>
              <w:t>c</w:t>
            </w:r>
            <w:r w:rsidRPr="00D17F6A">
              <w:rPr>
                <w:color w:val="000000"/>
                <w:sz w:val="20"/>
              </w:rPr>
              <w:t xml:space="preserve">  New</w:t>
            </w:r>
            <w:proofErr w:type="gramEnd"/>
            <w:r w:rsidRPr="00D17F6A">
              <w:rPr>
                <w:color w:val="000000"/>
                <w:sz w:val="20"/>
              </w:rPr>
              <w:t xml:space="preserve"> RICE CPMS performance evaluation conducted annually. We have assumed that 5 percent of respondents would repeat annual CPMS performance evaluation due to failure.</w:t>
            </w:r>
          </w:p>
        </w:tc>
      </w:tr>
      <w:tr w:rsidRPr="00D17F6A" w:rsidR="00D17F6A" w:rsidTr="001E115D" w14:paraId="30803484" w14:textId="77777777">
        <w:trPr>
          <w:trHeight w:val="375"/>
        </w:trPr>
        <w:tc>
          <w:tcPr>
            <w:tcW w:w="5000" w:type="pct"/>
            <w:gridSpan w:val="54"/>
            <w:tcBorders>
              <w:top w:val="nil"/>
              <w:left w:val="nil"/>
              <w:bottom w:val="nil"/>
              <w:right w:val="nil"/>
            </w:tcBorders>
            <w:shd w:val="clear" w:color="auto" w:fill="auto"/>
            <w:vAlign w:val="center"/>
            <w:hideMark/>
          </w:tcPr>
          <w:p w:rsidRPr="00D17F6A" w:rsidR="00D17F6A" w:rsidP="00D17F6A" w:rsidRDefault="00D17F6A" w14:paraId="20EFF469" w14:textId="77777777">
            <w:pPr>
              <w:rPr>
                <w:sz w:val="20"/>
              </w:rPr>
            </w:pPr>
            <w:proofErr w:type="gramStart"/>
            <w:r w:rsidRPr="00D17F6A">
              <w:rPr>
                <w:sz w:val="20"/>
                <w:vertAlign w:val="superscript"/>
              </w:rPr>
              <w:t>d</w:t>
            </w:r>
            <w:r w:rsidRPr="00D17F6A">
              <w:rPr>
                <w:sz w:val="20"/>
              </w:rPr>
              <w:t xml:space="preserve">  We</w:t>
            </w:r>
            <w:proofErr w:type="gramEnd"/>
            <w:r w:rsidRPr="00D17F6A">
              <w:rPr>
                <w:sz w:val="20"/>
              </w:rPr>
              <w:t xml:space="preserve"> have assumed that 5 percent of respondents would repeat annual CPMS performance evaluation due to failure.</w:t>
            </w:r>
          </w:p>
        </w:tc>
      </w:tr>
      <w:tr w:rsidRPr="00D17F6A" w:rsidR="00D17F6A" w:rsidTr="001E115D" w14:paraId="5240EDB7" w14:textId="77777777">
        <w:trPr>
          <w:trHeight w:val="310"/>
        </w:trPr>
        <w:tc>
          <w:tcPr>
            <w:tcW w:w="5000" w:type="pct"/>
            <w:gridSpan w:val="54"/>
            <w:tcBorders>
              <w:top w:val="nil"/>
              <w:left w:val="nil"/>
              <w:bottom w:val="nil"/>
              <w:right w:val="nil"/>
            </w:tcBorders>
            <w:shd w:val="clear" w:color="auto" w:fill="auto"/>
            <w:noWrap/>
            <w:vAlign w:val="center"/>
            <w:hideMark/>
          </w:tcPr>
          <w:p w:rsidRPr="00D17F6A" w:rsidR="00D17F6A" w:rsidP="00D17F6A" w:rsidRDefault="00D17F6A" w14:paraId="416B73A9" w14:textId="77777777">
            <w:pPr>
              <w:rPr>
                <w:color w:val="000000"/>
                <w:sz w:val="20"/>
              </w:rPr>
            </w:pPr>
            <w:proofErr w:type="gramStart"/>
            <w:r w:rsidRPr="00D17F6A">
              <w:rPr>
                <w:color w:val="000000"/>
                <w:sz w:val="20"/>
                <w:vertAlign w:val="superscript"/>
              </w:rPr>
              <w:t>e</w:t>
            </w:r>
            <w:r w:rsidRPr="00D17F6A">
              <w:rPr>
                <w:color w:val="000000"/>
                <w:sz w:val="20"/>
              </w:rPr>
              <w:t xml:space="preserve">  Calibration</w:t>
            </w:r>
            <w:proofErr w:type="gramEnd"/>
            <w:r w:rsidRPr="00D17F6A">
              <w:rPr>
                <w:color w:val="000000"/>
                <w:sz w:val="20"/>
              </w:rPr>
              <w:t xml:space="preserve"> drift checks on the air flow sensor on the NOx CEMS are performed daily. </w:t>
            </w:r>
          </w:p>
        </w:tc>
      </w:tr>
      <w:tr w:rsidRPr="00D17F6A" w:rsidR="00D17F6A" w:rsidTr="001E115D" w14:paraId="49FA9F7F" w14:textId="77777777">
        <w:trPr>
          <w:trHeight w:val="490"/>
        </w:trPr>
        <w:tc>
          <w:tcPr>
            <w:tcW w:w="5000" w:type="pct"/>
            <w:gridSpan w:val="54"/>
            <w:tcBorders>
              <w:top w:val="nil"/>
              <w:left w:val="nil"/>
              <w:bottom w:val="nil"/>
              <w:right w:val="nil"/>
            </w:tcBorders>
            <w:shd w:val="clear" w:color="auto" w:fill="auto"/>
            <w:hideMark/>
          </w:tcPr>
          <w:p w:rsidR="00D17F6A" w:rsidP="00D17F6A" w:rsidRDefault="00D17F6A" w14:paraId="12340B3D" w14:textId="77777777">
            <w:pPr>
              <w:rPr>
                <w:color w:val="000000"/>
                <w:sz w:val="20"/>
              </w:rPr>
            </w:pPr>
            <w:proofErr w:type="gramStart"/>
            <w:r w:rsidRPr="00D17F6A">
              <w:rPr>
                <w:color w:val="000000"/>
                <w:sz w:val="20"/>
                <w:vertAlign w:val="superscript"/>
              </w:rPr>
              <w:t>f</w:t>
            </w:r>
            <w:r w:rsidRPr="00D17F6A">
              <w:rPr>
                <w:color w:val="000000"/>
                <w:sz w:val="20"/>
              </w:rPr>
              <w:t xml:space="preserve">  Totals</w:t>
            </w:r>
            <w:proofErr w:type="gramEnd"/>
            <w:r w:rsidRPr="00D17F6A">
              <w:rPr>
                <w:color w:val="000000"/>
                <w:sz w:val="20"/>
              </w:rPr>
              <w:t xml:space="preserve"> have been rounded to 3 significant figures.  Figures may not add exactly due to rounding.</w:t>
            </w:r>
          </w:p>
          <w:p w:rsidR="00352237" w:rsidP="00D17F6A" w:rsidRDefault="00352237" w14:paraId="1D756BD1" w14:textId="77777777">
            <w:pPr>
              <w:rPr>
                <w:color w:val="000000"/>
                <w:sz w:val="20"/>
              </w:rPr>
            </w:pPr>
          </w:p>
          <w:p w:rsidR="00352237" w:rsidP="00352237" w:rsidRDefault="00352237" w14:paraId="3CB60392" w14:textId="52B09AFC">
            <w:pPr>
              <w:rPr>
                <w:b/>
                <w:bCs/>
                <w:szCs w:val="24"/>
              </w:rPr>
            </w:pPr>
            <w:r w:rsidRPr="00D17F6A">
              <w:rPr>
                <w:b/>
                <w:bCs/>
                <w:szCs w:val="24"/>
              </w:rPr>
              <w:t xml:space="preserve">Table </w:t>
            </w:r>
            <w:r>
              <w:rPr>
                <w:b/>
                <w:bCs/>
                <w:szCs w:val="24"/>
              </w:rPr>
              <w:t>2</w:t>
            </w:r>
            <w:r w:rsidRPr="00D17F6A">
              <w:rPr>
                <w:b/>
                <w:bCs/>
                <w:szCs w:val="24"/>
              </w:rPr>
              <w:t xml:space="preserve">: </w:t>
            </w:r>
            <w:r>
              <w:rPr>
                <w:b/>
                <w:bCs/>
                <w:szCs w:val="24"/>
              </w:rPr>
              <w:t xml:space="preserve">Annual </w:t>
            </w:r>
            <w:r w:rsidRPr="00D17F6A">
              <w:rPr>
                <w:b/>
                <w:bCs/>
                <w:szCs w:val="24"/>
              </w:rPr>
              <w:t xml:space="preserve">Respondent Burden and Cost – Pipeline Transportation of Natural Gas, </w:t>
            </w:r>
            <w:r>
              <w:rPr>
                <w:b/>
                <w:bCs/>
                <w:szCs w:val="24"/>
              </w:rPr>
              <w:t>Year 2</w:t>
            </w:r>
          </w:p>
          <w:p w:rsidRPr="00D17F6A" w:rsidR="004E6FDE" w:rsidP="00352237" w:rsidRDefault="004E6FDE" w14:paraId="5C369814" w14:textId="77777777">
            <w:pPr>
              <w:rPr>
                <w:b/>
                <w:bCs/>
                <w:szCs w:val="24"/>
              </w:rPr>
            </w:pPr>
          </w:p>
          <w:p w:rsidRPr="00D17F6A" w:rsidR="00352237" w:rsidP="00D17F6A" w:rsidRDefault="00352237" w14:paraId="1FEC5EB9" w14:textId="719FE086">
            <w:pPr>
              <w:rPr>
                <w:color w:val="000000"/>
                <w:sz w:val="20"/>
              </w:rPr>
            </w:pPr>
          </w:p>
        </w:tc>
      </w:tr>
      <w:tr w:rsidRPr="00865747" w:rsidR="00E84C29" w:rsidTr="00967095" w14:paraId="03D38048" w14:textId="77777777">
        <w:trPr>
          <w:gridAfter w:val="3"/>
          <w:wAfter w:w="68" w:type="pct"/>
          <w:trHeight w:val="1300"/>
        </w:trPr>
        <w:tc>
          <w:tcPr>
            <w:tcW w:w="1198" w:type="pct"/>
            <w:gridSpan w:val="4"/>
            <w:tcBorders>
              <w:top w:val="single" w:color="auto" w:sz="4" w:space="0"/>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1295A563" w14:textId="77777777">
            <w:pPr>
              <w:jc w:val="center"/>
              <w:rPr>
                <w:b/>
                <w:bCs/>
                <w:color w:val="000000"/>
                <w:sz w:val="20"/>
              </w:rPr>
            </w:pPr>
            <w:r w:rsidRPr="00865747">
              <w:rPr>
                <w:b/>
                <w:bCs/>
                <w:color w:val="000000"/>
                <w:sz w:val="20"/>
              </w:rPr>
              <w:lastRenderedPageBreak/>
              <w:t>Burden Item</w:t>
            </w:r>
          </w:p>
        </w:tc>
        <w:tc>
          <w:tcPr>
            <w:tcW w:w="460" w:type="pct"/>
            <w:gridSpan w:val="6"/>
            <w:tcBorders>
              <w:top w:val="single" w:color="auto" w:sz="4" w:space="0"/>
              <w:left w:val="nil"/>
              <w:bottom w:val="single" w:color="auto" w:sz="4" w:space="0"/>
              <w:right w:val="single" w:color="auto" w:sz="4" w:space="0"/>
            </w:tcBorders>
            <w:shd w:val="clear" w:color="auto" w:fill="auto"/>
            <w:vAlign w:val="center"/>
            <w:hideMark/>
          </w:tcPr>
          <w:p w:rsidRPr="00865747" w:rsidR="00865747" w:rsidP="00865747" w:rsidRDefault="00865747" w14:paraId="11F67AE5" w14:textId="77777777">
            <w:pPr>
              <w:jc w:val="center"/>
              <w:rPr>
                <w:color w:val="000000"/>
                <w:sz w:val="20"/>
              </w:rPr>
            </w:pPr>
            <w:r w:rsidRPr="00865747">
              <w:rPr>
                <w:color w:val="000000"/>
                <w:sz w:val="20"/>
              </w:rPr>
              <w:t>(A)</w:t>
            </w:r>
            <w:r w:rsidRPr="00865747">
              <w:rPr>
                <w:color w:val="000000"/>
                <w:sz w:val="20"/>
              </w:rPr>
              <w:br/>
              <w:t>Hours per Occurrence</w:t>
            </w:r>
          </w:p>
        </w:tc>
        <w:tc>
          <w:tcPr>
            <w:tcW w:w="424" w:type="pct"/>
            <w:gridSpan w:val="5"/>
            <w:tcBorders>
              <w:top w:val="single" w:color="auto" w:sz="4" w:space="0"/>
              <w:left w:val="nil"/>
              <w:bottom w:val="single" w:color="auto" w:sz="4" w:space="0"/>
              <w:right w:val="single" w:color="auto" w:sz="4" w:space="0"/>
            </w:tcBorders>
            <w:shd w:val="clear" w:color="auto" w:fill="auto"/>
            <w:vAlign w:val="center"/>
            <w:hideMark/>
          </w:tcPr>
          <w:p w:rsidRPr="00865747" w:rsidR="00865747" w:rsidP="00865747" w:rsidRDefault="00865747" w14:paraId="37D551F3" w14:textId="77777777">
            <w:pPr>
              <w:jc w:val="center"/>
              <w:rPr>
                <w:sz w:val="20"/>
              </w:rPr>
            </w:pPr>
            <w:r w:rsidRPr="00865747">
              <w:rPr>
                <w:sz w:val="20"/>
              </w:rPr>
              <w:t>(B)</w:t>
            </w:r>
            <w:r w:rsidRPr="00865747">
              <w:rPr>
                <w:sz w:val="20"/>
              </w:rPr>
              <w:br/>
              <w:t>Occurrences/ Respondent/ Year</w:t>
            </w:r>
          </w:p>
        </w:tc>
        <w:tc>
          <w:tcPr>
            <w:tcW w:w="423" w:type="pct"/>
            <w:gridSpan w:val="6"/>
            <w:tcBorders>
              <w:top w:val="single" w:color="auto" w:sz="4" w:space="0"/>
              <w:left w:val="nil"/>
              <w:bottom w:val="single" w:color="auto" w:sz="4" w:space="0"/>
              <w:right w:val="single" w:color="auto" w:sz="4" w:space="0"/>
            </w:tcBorders>
            <w:shd w:val="clear" w:color="auto" w:fill="auto"/>
            <w:vAlign w:val="center"/>
            <w:hideMark/>
          </w:tcPr>
          <w:p w:rsidRPr="00865747" w:rsidR="00865747" w:rsidP="00865747" w:rsidRDefault="00865747" w14:paraId="0DB597F2" w14:textId="77777777">
            <w:pPr>
              <w:jc w:val="center"/>
              <w:rPr>
                <w:color w:val="000000"/>
                <w:sz w:val="20"/>
              </w:rPr>
            </w:pPr>
            <w:r w:rsidRPr="00865747">
              <w:rPr>
                <w:color w:val="000000"/>
                <w:sz w:val="20"/>
              </w:rPr>
              <w:t>(C)</w:t>
            </w:r>
            <w:r w:rsidRPr="00865747">
              <w:rPr>
                <w:color w:val="000000"/>
                <w:sz w:val="20"/>
              </w:rPr>
              <w:br/>
              <w:t xml:space="preserve">Hours/ Respondent/ Year </w:t>
            </w:r>
            <w:r w:rsidRPr="00865747">
              <w:rPr>
                <w:color w:val="000000"/>
                <w:sz w:val="20"/>
              </w:rPr>
              <w:br/>
              <w:t>(A x B)</w:t>
            </w:r>
          </w:p>
        </w:tc>
        <w:tc>
          <w:tcPr>
            <w:tcW w:w="457" w:type="pct"/>
            <w:gridSpan w:val="6"/>
            <w:tcBorders>
              <w:top w:val="single" w:color="auto" w:sz="4" w:space="0"/>
              <w:left w:val="nil"/>
              <w:bottom w:val="single" w:color="auto" w:sz="4" w:space="0"/>
              <w:right w:val="single" w:color="auto" w:sz="4" w:space="0"/>
            </w:tcBorders>
            <w:shd w:val="clear" w:color="auto" w:fill="auto"/>
            <w:vAlign w:val="center"/>
            <w:hideMark/>
          </w:tcPr>
          <w:p w:rsidRPr="00865747" w:rsidR="00865747" w:rsidP="00865747" w:rsidRDefault="00865747" w14:paraId="0A92C907" w14:textId="77777777">
            <w:pPr>
              <w:jc w:val="center"/>
              <w:rPr>
                <w:sz w:val="20"/>
              </w:rPr>
            </w:pPr>
            <w:r w:rsidRPr="00865747">
              <w:rPr>
                <w:sz w:val="20"/>
              </w:rPr>
              <w:t>(D)</w:t>
            </w:r>
            <w:r w:rsidRPr="00865747">
              <w:rPr>
                <w:sz w:val="20"/>
              </w:rPr>
              <w:br/>
              <w:t>Respondents/</w:t>
            </w:r>
            <w:r w:rsidRPr="00865747">
              <w:rPr>
                <w:sz w:val="20"/>
              </w:rPr>
              <w:br/>
            </w:r>
            <w:proofErr w:type="spellStart"/>
            <w:r w:rsidRPr="00865747">
              <w:rPr>
                <w:sz w:val="20"/>
              </w:rPr>
              <w:t>Year</w:t>
            </w:r>
            <w:r w:rsidRPr="00865747">
              <w:rPr>
                <w:sz w:val="20"/>
                <w:vertAlign w:val="superscript"/>
              </w:rPr>
              <w:t>a</w:t>
            </w:r>
            <w:proofErr w:type="spellEnd"/>
          </w:p>
        </w:tc>
        <w:tc>
          <w:tcPr>
            <w:tcW w:w="520" w:type="pct"/>
            <w:gridSpan w:val="4"/>
            <w:tcBorders>
              <w:top w:val="single" w:color="auto" w:sz="4" w:space="0"/>
              <w:left w:val="nil"/>
              <w:bottom w:val="single" w:color="auto" w:sz="4" w:space="0"/>
              <w:right w:val="single" w:color="auto" w:sz="4" w:space="0"/>
            </w:tcBorders>
            <w:shd w:val="clear" w:color="auto" w:fill="auto"/>
            <w:vAlign w:val="center"/>
            <w:hideMark/>
          </w:tcPr>
          <w:p w:rsidRPr="00865747" w:rsidR="00865747" w:rsidP="00865747" w:rsidRDefault="00865747" w14:paraId="3C36C82B" w14:textId="77777777">
            <w:pPr>
              <w:jc w:val="center"/>
              <w:rPr>
                <w:color w:val="000000"/>
                <w:sz w:val="20"/>
              </w:rPr>
            </w:pPr>
            <w:r w:rsidRPr="00865747">
              <w:rPr>
                <w:color w:val="000000"/>
                <w:sz w:val="20"/>
              </w:rPr>
              <w:t>(E)</w:t>
            </w:r>
            <w:r w:rsidRPr="00865747">
              <w:rPr>
                <w:color w:val="000000"/>
                <w:sz w:val="20"/>
              </w:rPr>
              <w:br/>
              <w:t xml:space="preserve">Technical Hours/Year </w:t>
            </w:r>
            <w:r w:rsidRPr="00865747">
              <w:rPr>
                <w:color w:val="000000"/>
                <w:sz w:val="20"/>
              </w:rPr>
              <w:br/>
              <w:t>(C x D)</w:t>
            </w:r>
          </w:p>
        </w:tc>
        <w:tc>
          <w:tcPr>
            <w:tcW w:w="420" w:type="pct"/>
            <w:gridSpan w:val="4"/>
            <w:tcBorders>
              <w:top w:val="single" w:color="auto" w:sz="4" w:space="0"/>
              <w:left w:val="nil"/>
              <w:bottom w:val="single" w:color="auto" w:sz="4" w:space="0"/>
              <w:right w:val="single" w:color="auto" w:sz="4" w:space="0"/>
            </w:tcBorders>
            <w:shd w:val="clear" w:color="auto" w:fill="auto"/>
            <w:vAlign w:val="center"/>
            <w:hideMark/>
          </w:tcPr>
          <w:p w:rsidRPr="00865747" w:rsidR="00865747" w:rsidP="00865747" w:rsidRDefault="00865747" w14:paraId="1CA9DD0F" w14:textId="77777777">
            <w:pPr>
              <w:jc w:val="center"/>
              <w:rPr>
                <w:color w:val="000000"/>
                <w:sz w:val="20"/>
              </w:rPr>
            </w:pPr>
            <w:r w:rsidRPr="00865747">
              <w:rPr>
                <w:color w:val="000000"/>
                <w:sz w:val="20"/>
              </w:rPr>
              <w:t xml:space="preserve">(F) Managerial Hours/Year </w:t>
            </w:r>
            <w:r w:rsidRPr="00865747">
              <w:rPr>
                <w:color w:val="000000"/>
                <w:sz w:val="20"/>
              </w:rPr>
              <w:br/>
              <w:t>(E x 0.05)</w:t>
            </w:r>
          </w:p>
        </w:tc>
        <w:tc>
          <w:tcPr>
            <w:tcW w:w="452" w:type="pct"/>
            <w:gridSpan w:val="8"/>
            <w:tcBorders>
              <w:top w:val="single" w:color="auto" w:sz="4" w:space="0"/>
              <w:left w:val="nil"/>
              <w:bottom w:val="single" w:color="auto" w:sz="4" w:space="0"/>
              <w:right w:val="single" w:color="auto" w:sz="4" w:space="0"/>
            </w:tcBorders>
            <w:shd w:val="clear" w:color="auto" w:fill="auto"/>
            <w:vAlign w:val="center"/>
            <w:hideMark/>
          </w:tcPr>
          <w:p w:rsidRPr="00865747" w:rsidR="00865747" w:rsidP="00865747" w:rsidRDefault="00865747" w14:paraId="3B924E35" w14:textId="77777777">
            <w:pPr>
              <w:jc w:val="center"/>
              <w:rPr>
                <w:color w:val="000000"/>
                <w:sz w:val="20"/>
              </w:rPr>
            </w:pPr>
            <w:r w:rsidRPr="00865747">
              <w:rPr>
                <w:color w:val="000000"/>
                <w:sz w:val="20"/>
              </w:rPr>
              <w:t xml:space="preserve">(G) </w:t>
            </w:r>
            <w:r w:rsidRPr="00865747">
              <w:rPr>
                <w:color w:val="000000"/>
                <w:sz w:val="20"/>
              </w:rPr>
              <w:br/>
              <w:t xml:space="preserve">Clerical Hours/Year </w:t>
            </w:r>
            <w:r w:rsidRPr="00865747">
              <w:rPr>
                <w:color w:val="000000"/>
                <w:sz w:val="20"/>
              </w:rPr>
              <w:br/>
              <w:t>(E x 0.10)</w:t>
            </w:r>
          </w:p>
        </w:tc>
        <w:tc>
          <w:tcPr>
            <w:tcW w:w="577" w:type="pct"/>
            <w:gridSpan w:val="8"/>
            <w:tcBorders>
              <w:top w:val="single" w:color="auto" w:sz="4" w:space="0"/>
              <w:left w:val="nil"/>
              <w:bottom w:val="single" w:color="auto" w:sz="4" w:space="0"/>
              <w:right w:val="single" w:color="auto" w:sz="4" w:space="0"/>
            </w:tcBorders>
            <w:shd w:val="clear" w:color="auto" w:fill="auto"/>
            <w:vAlign w:val="center"/>
            <w:hideMark/>
          </w:tcPr>
          <w:p w:rsidRPr="00865747" w:rsidR="00865747" w:rsidP="00865747" w:rsidRDefault="00865747" w14:paraId="76CF2536" w14:textId="77777777">
            <w:pPr>
              <w:jc w:val="center"/>
              <w:rPr>
                <w:color w:val="000000"/>
                <w:sz w:val="20"/>
              </w:rPr>
            </w:pPr>
            <w:r w:rsidRPr="00865747">
              <w:rPr>
                <w:color w:val="000000"/>
                <w:sz w:val="20"/>
              </w:rPr>
              <w:t>(H)</w:t>
            </w:r>
            <w:r w:rsidRPr="00865747">
              <w:rPr>
                <w:color w:val="000000"/>
                <w:sz w:val="20"/>
              </w:rPr>
              <w:br/>
              <w:t xml:space="preserve">Cost/ </w:t>
            </w:r>
            <w:proofErr w:type="spellStart"/>
            <w:r w:rsidRPr="00865747">
              <w:rPr>
                <w:color w:val="000000"/>
                <w:sz w:val="20"/>
              </w:rPr>
              <w:t>Year</w:t>
            </w:r>
            <w:r w:rsidRPr="00865747">
              <w:rPr>
                <w:color w:val="000000"/>
                <w:sz w:val="20"/>
                <w:vertAlign w:val="superscript"/>
              </w:rPr>
              <w:t>b</w:t>
            </w:r>
            <w:proofErr w:type="spellEnd"/>
          </w:p>
        </w:tc>
      </w:tr>
      <w:tr w:rsidRPr="00865747" w:rsidR="00E84C29" w:rsidTr="00967095" w14:paraId="42F3E8BF"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63ED00C7" w14:textId="77777777">
            <w:pPr>
              <w:rPr>
                <w:color w:val="000000"/>
                <w:sz w:val="20"/>
              </w:rPr>
            </w:pPr>
            <w:r w:rsidRPr="00865747">
              <w:rPr>
                <w:color w:val="000000"/>
                <w:sz w:val="20"/>
              </w:rPr>
              <w:t xml:space="preserve">1. APPLICATIONS </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643BC18" w14:textId="77777777">
            <w:pPr>
              <w:jc w:val="center"/>
              <w:rPr>
                <w:color w:val="000000"/>
                <w:sz w:val="20"/>
              </w:rPr>
            </w:pPr>
            <w:r w:rsidRPr="00865747">
              <w:rPr>
                <w:color w:val="000000"/>
                <w:sz w:val="20"/>
              </w:rPr>
              <w:t>NA</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F93AA7A"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EFFE848"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A7EE374"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0E8B60D"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A9CF38F"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2385877"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6A6AAD2" w14:textId="77777777">
            <w:pPr>
              <w:jc w:val="right"/>
              <w:rPr>
                <w:color w:val="000000"/>
                <w:sz w:val="20"/>
              </w:rPr>
            </w:pPr>
            <w:r w:rsidRPr="00865747">
              <w:rPr>
                <w:color w:val="000000"/>
                <w:sz w:val="20"/>
              </w:rPr>
              <w:t> </w:t>
            </w:r>
          </w:p>
        </w:tc>
      </w:tr>
      <w:tr w:rsidRPr="00865747" w:rsidR="00E84C29" w:rsidTr="00967095" w14:paraId="5632D719" w14:textId="77777777">
        <w:trPr>
          <w:gridAfter w:val="3"/>
          <w:wAfter w:w="68" w:type="pct"/>
          <w:trHeight w:val="53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2234B28B" w14:textId="77777777">
            <w:pPr>
              <w:rPr>
                <w:color w:val="000000"/>
                <w:sz w:val="20"/>
              </w:rPr>
            </w:pPr>
            <w:r w:rsidRPr="00865747">
              <w:rPr>
                <w:color w:val="000000"/>
                <w:sz w:val="20"/>
              </w:rPr>
              <w:t xml:space="preserve">2. SURVEY AND STUDIES </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AB23917" w14:textId="77777777">
            <w:pPr>
              <w:jc w:val="center"/>
              <w:rPr>
                <w:color w:val="000000"/>
                <w:sz w:val="20"/>
              </w:rPr>
            </w:pPr>
            <w:r w:rsidRPr="00865747">
              <w:rPr>
                <w:color w:val="000000"/>
                <w:sz w:val="20"/>
              </w:rPr>
              <w:t>NA</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24502D9"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C8AE9FE"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83F80BA"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73A4D0A"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2AA60EF"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D5584AC"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4CF77C6" w14:textId="77777777">
            <w:pPr>
              <w:jc w:val="right"/>
              <w:rPr>
                <w:color w:val="000000"/>
                <w:sz w:val="20"/>
              </w:rPr>
            </w:pPr>
            <w:r w:rsidRPr="00865747">
              <w:rPr>
                <w:color w:val="000000"/>
                <w:sz w:val="20"/>
              </w:rPr>
              <w:t> </w:t>
            </w:r>
          </w:p>
        </w:tc>
      </w:tr>
      <w:tr w:rsidRPr="00865747" w:rsidR="00E84C29" w:rsidTr="00967095" w14:paraId="7208C304" w14:textId="77777777">
        <w:trPr>
          <w:gridAfter w:val="3"/>
          <w:wAfter w:w="68" w:type="pct"/>
          <w:trHeight w:val="11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7772B0C5" w14:textId="77777777">
            <w:pPr>
              <w:rPr>
                <w:color w:val="000000"/>
                <w:sz w:val="20"/>
              </w:rPr>
            </w:pPr>
            <w:r w:rsidRPr="00865747">
              <w:rPr>
                <w:color w:val="000000"/>
                <w:sz w:val="20"/>
              </w:rPr>
              <w:t>3.ACQUISITION, INSTALLATION, AND UTILIZATION OF TECHNOLOGY AND SYSTEMS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5F47BD7" w14:textId="77777777">
            <w:pPr>
              <w:jc w:val="center"/>
              <w:rPr>
                <w:color w:val="000000"/>
                <w:sz w:val="20"/>
              </w:rPr>
            </w:pPr>
            <w:r w:rsidRPr="00865747">
              <w:rPr>
                <w:color w:val="000000"/>
                <w:sz w:val="20"/>
              </w:rPr>
              <w:t>24</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F3FADC4"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8F9F6B2" w14:textId="77777777">
            <w:pPr>
              <w:jc w:val="center"/>
              <w:rPr>
                <w:color w:val="000000"/>
                <w:sz w:val="20"/>
              </w:rPr>
            </w:pPr>
            <w:r w:rsidRPr="00865747">
              <w:rPr>
                <w:color w:val="000000"/>
                <w:sz w:val="20"/>
              </w:rPr>
              <w:t>24</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879D0DF" w14:textId="77777777">
            <w:pPr>
              <w:jc w:val="center"/>
              <w:rPr>
                <w:sz w:val="20"/>
              </w:rPr>
            </w:pPr>
            <w:r w:rsidRPr="00865747">
              <w:rPr>
                <w:sz w:val="20"/>
              </w:rPr>
              <w:t>2.58</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44EDC6C" w14:textId="77777777">
            <w:pPr>
              <w:jc w:val="center"/>
              <w:rPr>
                <w:color w:val="000000"/>
                <w:sz w:val="20"/>
              </w:rPr>
            </w:pPr>
            <w:r w:rsidRPr="00865747">
              <w:rPr>
                <w:color w:val="000000"/>
                <w:sz w:val="20"/>
              </w:rPr>
              <w:t>61.89</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06AD3CE" w14:textId="77777777">
            <w:pPr>
              <w:jc w:val="center"/>
              <w:rPr>
                <w:color w:val="000000"/>
                <w:sz w:val="20"/>
              </w:rPr>
            </w:pPr>
            <w:r w:rsidRPr="00865747">
              <w:rPr>
                <w:color w:val="000000"/>
                <w:sz w:val="20"/>
              </w:rPr>
              <w:t>3.09</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D4C64FE" w14:textId="77777777">
            <w:pPr>
              <w:jc w:val="center"/>
              <w:rPr>
                <w:color w:val="000000"/>
                <w:sz w:val="20"/>
              </w:rPr>
            </w:pPr>
            <w:r w:rsidRPr="00865747">
              <w:rPr>
                <w:color w:val="000000"/>
                <w:sz w:val="20"/>
              </w:rPr>
              <w:t>6.19</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6CB5856" w14:textId="77777777">
            <w:pPr>
              <w:jc w:val="right"/>
              <w:rPr>
                <w:color w:val="000000"/>
                <w:sz w:val="20"/>
              </w:rPr>
            </w:pPr>
            <w:r w:rsidRPr="00865747">
              <w:rPr>
                <w:color w:val="000000"/>
                <w:sz w:val="20"/>
              </w:rPr>
              <w:t xml:space="preserve">$8,545 </w:t>
            </w:r>
          </w:p>
        </w:tc>
      </w:tr>
      <w:tr w:rsidRPr="00865747" w:rsidR="00E84C29" w:rsidTr="00967095" w14:paraId="5BC489A9"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552E6052" w14:textId="77777777">
            <w:pPr>
              <w:rPr>
                <w:color w:val="000000"/>
                <w:sz w:val="20"/>
              </w:rPr>
            </w:pPr>
            <w:r w:rsidRPr="00865747">
              <w:rPr>
                <w:color w:val="000000"/>
                <w:sz w:val="20"/>
              </w:rPr>
              <w:t>4. REPORT REQUIREMENTS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F320AF8"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DDBBC7C" w14:textId="77777777">
            <w:pPr>
              <w:jc w:val="center"/>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1DACC92" w14:textId="77777777">
            <w:pPr>
              <w:jc w:val="center"/>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1E6C9B0" w14:textId="77777777">
            <w:pPr>
              <w:jc w:val="center"/>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DD45E2B" w14:textId="77777777">
            <w:pPr>
              <w:jc w:val="center"/>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72D93C8" w14:textId="77777777">
            <w:pPr>
              <w:jc w:val="center"/>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A8B1261" w14:textId="77777777">
            <w:pPr>
              <w:jc w:val="center"/>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44D1251" w14:textId="77777777">
            <w:pPr>
              <w:jc w:val="right"/>
              <w:rPr>
                <w:color w:val="000000"/>
                <w:sz w:val="20"/>
              </w:rPr>
            </w:pPr>
            <w:r w:rsidRPr="00865747">
              <w:rPr>
                <w:color w:val="000000"/>
                <w:sz w:val="20"/>
              </w:rPr>
              <w:t> </w:t>
            </w:r>
          </w:p>
        </w:tc>
      </w:tr>
      <w:tr w:rsidRPr="00865747" w:rsidR="00E84C29" w:rsidTr="00967095" w14:paraId="5F7251CB" w14:textId="77777777">
        <w:trPr>
          <w:gridAfter w:val="3"/>
          <w:wAfter w:w="68" w:type="pct"/>
          <w:trHeight w:val="59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1DE2093D" w14:textId="77777777">
            <w:pPr>
              <w:rPr>
                <w:color w:val="000000"/>
                <w:sz w:val="20"/>
              </w:rPr>
            </w:pPr>
            <w:r w:rsidRPr="00865747">
              <w:rPr>
                <w:color w:val="000000"/>
                <w:sz w:val="20"/>
              </w:rPr>
              <w:t>A. Familiarize with regulatory requirement</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38931C5" w14:textId="77777777">
            <w:pPr>
              <w:jc w:val="center"/>
              <w:rPr>
                <w:color w:val="000000"/>
                <w:sz w:val="20"/>
              </w:rPr>
            </w:pPr>
            <w:r w:rsidRPr="00865747">
              <w:rPr>
                <w:color w:val="000000"/>
                <w:sz w:val="20"/>
              </w:rPr>
              <w:t>20</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147066B"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CCE0505" w14:textId="77777777">
            <w:pPr>
              <w:jc w:val="center"/>
              <w:rPr>
                <w:color w:val="000000"/>
                <w:sz w:val="20"/>
              </w:rPr>
            </w:pPr>
            <w:r w:rsidRPr="00865747">
              <w:rPr>
                <w:color w:val="000000"/>
                <w:sz w:val="20"/>
              </w:rPr>
              <w:t>20</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6A37BF6" w14:textId="77777777">
            <w:pPr>
              <w:jc w:val="center"/>
              <w:rPr>
                <w:sz w:val="20"/>
              </w:rPr>
            </w:pPr>
            <w:r w:rsidRPr="00865747">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8D782D5" w14:textId="77777777">
            <w:pPr>
              <w:jc w:val="center"/>
              <w:rPr>
                <w:color w:val="000000"/>
                <w:sz w:val="20"/>
              </w:rPr>
            </w:pPr>
            <w:r w:rsidRPr="00865747">
              <w:rPr>
                <w:color w:val="000000"/>
                <w:sz w:val="20"/>
              </w:rPr>
              <w:t>0</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EC2DF85" w14:textId="77777777">
            <w:pPr>
              <w:jc w:val="center"/>
              <w:rPr>
                <w:color w:val="000000"/>
                <w:sz w:val="20"/>
              </w:rPr>
            </w:pPr>
            <w:r w:rsidRPr="00865747">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505EFB8" w14:textId="77777777">
            <w:pPr>
              <w:jc w:val="center"/>
              <w:rPr>
                <w:color w:val="000000"/>
                <w:sz w:val="20"/>
              </w:rPr>
            </w:pPr>
            <w:r w:rsidRPr="00865747">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FCA502C" w14:textId="77777777">
            <w:pPr>
              <w:jc w:val="right"/>
              <w:rPr>
                <w:color w:val="000000"/>
                <w:sz w:val="20"/>
              </w:rPr>
            </w:pPr>
            <w:r w:rsidRPr="00865747">
              <w:rPr>
                <w:color w:val="000000"/>
                <w:sz w:val="20"/>
              </w:rPr>
              <w:t xml:space="preserve">$0.00 </w:t>
            </w:r>
          </w:p>
        </w:tc>
      </w:tr>
      <w:tr w:rsidRPr="00865747" w:rsidR="00E84C29" w:rsidTr="00967095" w14:paraId="7D2CCDCF" w14:textId="77777777">
        <w:trPr>
          <w:gridAfter w:val="3"/>
          <w:wAfter w:w="68" w:type="pct"/>
          <w:trHeight w:val="315"/>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3FB8C039" w14:textId="77777777">
            <w:pPr>
              <w:rPr>
                <w:color w:val="000000"/>
                <w:sz w:val="20"/>
              </w:rPr>
            </w:pPr>
            <w:r w:rsidRPr="00865747">
              <w:rPr>
                <w:color w:val="000000"/>
                <w:sz w:val="20"/>
              </w:rPr>
              <w:t>B. Required Activities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DB31EA1"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BAACABF" w14:textId="77777777">
            <w:pPr>
              <w:jc w:val="center"/>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230ED6E" w14:textId="77777777">
            <w:pPr>
              <w:jc w:val="center"/>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A119251" w14:textId="77777777">
            <w:pPr>
              <w:jc w:val="center"/>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F2702EB" w14:textId="77777777">
            <w:pPr>
              <w:jc w:val="center"/>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6A7D4E0" w14:textId="77777777">
            <w:pPr>
              <w:jc w:val="center"/>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F9E779B" w14:textId="77777777">
            <w:pPr>
              <w:jc w:val="center"/>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D5F542A" w14:textId="77777777">
            <w:pPr>
              <w:jc w:val="right"/>
              <w:rPr>
                <w:color w:val="000000"/>
                <w:sz w:val="20"/>
              </w:rPr>
            </w:pPr>
            <w:r w:rsidRPr="00865747">
              <w:rPr>
                <w:color w:val="000000"/>
                <w:sz w:val="20"/>
              </w:rPr>
              <w:t> </w:t>
            </w:r>
          </w:p>
        </w:tc>
      </w:tr>
      <w:tr w:rsidRPr="00865747" w:rsidR="00E84C29" w:rsidTr="00967095" w14:paraId="7523DADA" w14:textId="77777777">
        <w:trPr>
          <w:gridAfter w:val="3"/>
          <w:wAfter w:w="68" w:type="pct"/>
          <w:trHeight w:val="83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3AE07676" w14:textId="77777777">
            <w:pPr>
              <w:rPr>
                <w:i/>
                <w:iCs/>
                <w:color w:val="000000"/>
                <w:sz w:val="20"/>
              </w:rPr>
            </w:pPr>
            <w:r w:rsidRPr="00865747">
              <w:rPr>
                <w:i/>
                <w:iCs/>
                <w:color w:val="000000"/>
                <w:sz w:val="20"/>
              </w:rPr>
              <w:t xml:space="preserve">New, Reconstructed, Modified Sources - Annual CPMS Performance Evaluation </w:t>
            </w:r>
            <w:r w:rsidRPr="00865747">
              <w:rPr>
                <w:color w:val="000000"/>
                <w:sz w:val="20"/>
                <w:vertAlign w:val="superscript"/>
              </w:rPr>
              <w:t>c</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02D54DF"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61DDE34" w14:textId="77777777">
            <w:pPr>
              <w:jc w:val="center"/>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2E26002" w14:textId="77777777">
            <w:pPr>
              <w:jc w:val="center"/>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718A14F3" w14:textId="77777777">
            <w:pPr>
              <w:jc w:val="center"/>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952A197" w14:textId="77777777">
            <w:pPr>
              <w:jc w:val="center"/>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20E0CAC" w14:textId="77777777">
            <w:pPr>
              <w:jc w:val="center"/>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0091521" w14:textId="77777777">
            <w:pPr>
              <w:jc w:val="center"/>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77C4304" w14:textId="77777777">
            <w:pPr>
              <w:jc w:val="right"/>
              <w:rPr>
                <w:color w:val="000000"/>
                <w:sz w:val="20"/>
              </w:rPr>
            </w:pPr>
            <w:r w:rsidRPr="00865747">
              <w:rPr>
                <w:color w:val="000000"/>
                <w:sz w:val="20"/>
              </w:rPr>
              <w:t> </w:t>
            </w:r>
          </w:p>
        </w:tc>
      </w:tr>
      <w:tr w:rsidRPr="00865747" w:rsidR="00E84C29" w:rsidTr="00967095" w14:paraId="2C665B0B" w14:textId="77777777">
        <w:trPr>
          <w:gridAfter w:val="3"/>
          <w:wAfter w:w="68" w:type="pct"/>
          <w:trHeight w:val="59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7B8FC21F" w14:textId="77777777">
            <w:pPr>
              <w:rPr>
                <w:sz w:val="20"/>
              </w:rPr>
            </w:pPr>
            <w:r w:rsidRPr="00865747">
              <w:rPr>
                <w:sz w:val="20"/>
              </w:rPr>
              <w:t>Annual CPMS Performance Evaluation</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51712E0" w14:textId="77777777">
            <w:pPr>
              <w:jc w:val="center"/>
              <w:rPr>
                <w:sz w:val="20"/>
              </w:rPr>
            </w:pPr>
            <w:r w:rsidRPr="00865747">
              <w:rPr>
                <w:sz w:val="20"/>
              </w:rPr>
              <w:t>8</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13BFFB4"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5CD7E8C" w14:textId="77777777">
            <w:pPr>
              <w:jc w:val="center"/>
              <w:rPr>
                <w:color w:val="000000"/>
                <w:sz w:val="20"/>
              </w:rPr>
            </w:pPr>
            <w:r w:rsidRPr="00865747">
              <w:rPr>
                <w:color w:val="000000"/>
                <w:sz w:val="20"/>
              </w:rPr>
              <w:t>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577C98E6" w14:textId="77777777">
            <w:pPr>
              <w:jc w:val="center"/>
              <w:rPr>
                <w:sz w:val="20"/>
              </w:rPr>
            </w:pPr>
            <w:r w:rsidRPr="00865747">
              <w:rPr>
                <w:sz w:val="20"/>
              </w:rPr>
              <w:t>1.25</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20299CD" w14:textId="77777777">
            <w:pPr>
              <w:jc w:val="center"/>
              <w:rPr>
                <w:color w:val="000000"/>
                <w:sz w:val="20"/>
              </w:rPr>
            </w:pPr>
            <w:r w:rsidRPr="00865747">
              <w:rPr>
                <w:color w:val="000000"/>
                <w:sz w:val="20"/>
              </w:rPr>
              <w:t>10</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8D33D0B" w14:textId="77777777">
            <w:pPr>
              <w:jc w:val="center"/>
              <w:rPr>
                <w:color w:val="000000"/>
                <w:sz w:val="20"/>
              </w:rPr>
            </w:pPr>
            <w:r w:rsidRPr="00865747">
              <w:rPr>
                <w:color w:val="000000"/>
                <w:sz w:val="20"/>
              </w:rPr>
              <w:t>0.50</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AD9943A" w14:textId="77777777">
            <w:pPr>
              <w:jc w:val="center"/>
              <w:rPr>
                <w:color w:val="000000"/>
                <w:sz w:val="20"/>
              </w:rPr>
            </w:pPr>
            <w:r w:rsidRPr="00865747">
              <w:rPr>
                <w:color w:val="000000"/>
                <w:sz w:val="20"/>
              </w:rPr>
              <w:t>1.00</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8186EFB" w14:textId="77777777">
            <w:pPr>
              <w:jc w:val="right"/>
              <w:rPr>
                <w:color w:val="000000"/>
                <w:sz w:val="20"/>
              </w:rPr>
            </w:pPr>
            <w:r w:rsidRPr="00865747">
              <w:rPr>
                <w:color w:val="000000"/>
                <w:sz w:val="20"/>
              </w:rPr>
              <w:t xml:space="preserve">$1,382.48 </w:t>
            </w:r>
          </w:p>
        </w:tc>
      </w:tr>
      <w:tr w:rsidRPr="00865747" w:rsidR="00E84C29" w:rsidTr="00967095" w14:paraId="5C9EEFBF"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6DBF6FE3" w14:textId="77777777">
            <w:pPr>
              <w:rPr>
                <w:sz w:val="20"/>
              </w:rPr>
            </w:pPr>
            <w:r w:rsidRPr="00865747">
              <w:rPr>
                <w:sz w:val="20"/>
              </w:rPr>
              <w:t>Repeat Annual CPMS Performance Evaluation</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4344ED3" w14:textId="77777777">
            <w:pPr>
              <w:jc w:val="center"/>
              <w:rPr>
                <w:sz w:val="20"/>
              </w:rPr>
            </w:pPr>
            <w:r w:rsidRPr="00865747">
              <w:rPr>
                <w:sz w:val="20"/>
              </w:rPr>
              <w:t>8</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5C0DC21"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2C9B1E9" w14:textId="77777777">
            <w:pPr>
              <w:jc w:val="center"/>
              <w:rPr>
                <w:color w:val="000000"/>
                <w:sz w:val="20"/>
              </w:rPr>
            </w:pPr>
            <w:r w:rsidRPr="00865747">
              <w:rPr>
                <w:color w:val="000000"/>
                <w:sz w:val="20"/>
              </w:rPr>
              <w:t>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5EBAFBE7" w14:textId="77777777">
            <w:pPr>
              <w:jc w:val="center"/>
              <w:rPr>
                <w:sz w:val="20"/>
              </w:rPr>
            </w:pPr>
            <w:r w:rsidRPr="00865747">
              <w:rPr>
                <w:sz w:val="20"/>
              </w:rPr>
              <w:t>0.06</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65EB8F7" w14:textId="77777777">
            <w:pPr>
              <w:jc w:val="center"/>
              <w:rPr>
                <w:color w:val="000000"/>
                <w:sz w:val="20"/>
              </w:rPr>
            </w:pPr>
            <w:r w:rsidRPr="00865747">
              <w:rPr>
                <w:color w:val="000000"/>
                <w:sz w:val="20"/>
              </w:rPr>
              <w:t>1</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AEAB2B9" w14:textId="77777777">
            <w:pPr>
              <w:jc w:val="center"/>
              <w:rPr>
                <w:color w:val="000000"/>
                <w:sz w:val="20"/>
              </w:rPr>
            </w:pPr>
            <w:r w:rsidRPr="00865747">
              <w:rPr>
                <w:color w:val="000000"/>
                <w:sz w:val="20"/>
              </w:rPr>
              <w:t>0.03</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8D738A0" w14:textId="77777777">
            <w:pPr>
              <w:jc w:val="center"/>
              <w:rPr>
                <w:color w:val="000000"/>
                <w:sz w:val="20"/>
              </w:rPr>
            </w:pPr>
            <w:r w:rsidRPr="00865747">
              <w:rPr>
                <w:color w:val="000000"/>
                <w:sz w:val="20"/>
              </w:rPr>
              <w:t>0.05</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3A42EA9" w14:textId="77777777">
            <w:pPr>
              <w:jc w:val="right"/>
              <w:rPr>
                <w:color w:val="000000"/>
                <w:sz w:val="20"/>
              </w:rPr>
            </w:pPr>
            <w:r w:rsidRPr="00865747">
              <w:rPr>
                <w:color w:val="000000"/>
                <w:sz w:val="20"/>
              </w:rPr>
              <w:t xml:space="preserve">$69.12 </w:t>
            </w:r>
          </w:p>
        </w:tc>
      </w:tr>
      <w:tr w:rsidRPr="00865747" w:rsidR="00E84C29" w:rsidTr="00967095" w14:paraId="3D72B025" w14:textId="77777777">
        <w:trPr>
          <w:gridAfter w:val="3"/>
          <w:wAfter w:w="68" w:type="pct"/>
          <w:trHeight w:val="57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586050DF" w14:textId="77777777">
            <w:pPr>
              <w:rPr>
                <w:i/>
                <w:iCs/>
                <w:color w:val="000000"/>
                <w:sz w:val="20"/>
              </w:rPr>
            </w:pPr>
            <w:r w:rsidRPr="00865747">
              <w:rPr>
                <w:i/>
                <w:iCs/>
                <w:color w:val="000000"/>
                <w:sz w:val="20"/>
              </w:rPr>
              <w:t xml:space="preserve">Existing Sources - Annual CPMS Performance Evaluation </w:t>
            </w:r>
            <w:r w:rsidRPr="00865747">
              <w:rPr>
                <w:color w:val="000000"/>
                <w:sz w:val="20"/>
                <w:vertAlign w:val="superscript"/>
              </w:rPr>
              <w:t>d</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20B56BA"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80ADDA3" w14:textId="77777777">
            <w:pPr>
              <w:jc w:val="center"/>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3E5754F" w14:textId="77777777">
            <w:pPr>
              <w:jc w:val="center"/>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4D21FEC" w14:textId="77777777">
            <w:pPr>
              <w:jc w:val="center"/>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C1F6F38" w14:textId="77777777">
            <w:pPr>
              <w:jc w:val="center"/>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CFAAEAA" w14:textId="77777777">
            <w:pPr>
              <w:jc w:val="center"/>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80BA6F9" w14:textId="77777777">
            <w:pPr>
              <w:jc w:val="center"/>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2115190" w14:textId="77777777">
            <w:pPr>
              <w:jc w:val="right"/>
              <w:rPr>
                <w:color w:val="000000"/>
                <w:sz w:val="20"/>
              </w:rPr>
            </w:pPr>
            <w:r w:rsidRPr="00865747">
              <w:rPr>
                <w:color w:val="000000"/>
                <w:sz w:val="20"/>
              </w:rPr>
              <w:t> </w:t>
            </w:r>
          </w:p>
        </w:tc>
      </w:tr>
      <w:tr w:rsidRPr="00865747" w:rsidR="00E84C29" w:rsidTr="00967095" w14:paraId="6B21B81E"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73DC4312" w14:textId="77777777">
            <w:pPr>
              <w:rPr>
                <w:sz w:val="20"/>
              </w:rPr>
            </w:pPr>
            <w:r w:rsidRPr="00865747">
              <w:rPr>
                <w:sz w:val="20"/>
              </w:rPr>
              <w:t>Annual CPMS Performance Evaluation</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405FC41" w14:textId="77777777">
            <w:pPr>
              <w:jc w:val="center"/>
              <w:rPr>
                <w:color w:val="000000"/>
                <w:sz w:val="20"/>
              </w:rPr>
            </w:pPr>
            <w:r w:rsidRPr="00865747">
              <w:rPr>
                <w:color w:val="000000"/>
                <w:sz w:val="20"/>
              </w:rPr>
              <w:t>8</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4AB270C"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505E49B" w14:textId="77777777">
            <w:pPr>
              <w:jc w:val="center"/>
              <w:rPr>
                <w:color w:val="000000"/>
                <w:sz w:val="20"/>
              </w:rPr>
            </w:pPr>
            <w:r w:rsidRPr="00865747">
              <w:rPr>
                <w:color w:val="000000"/>
                <w:sz w:val="20"/>
              </w:rPr>
              <w:t>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0E1FE1B5" w14:textId="77777777">
            <w:pPr>
              <w:jc w:val="center"/>
              <w:rPr>
                <w:sz w:val="20"/>
              </w:rPr>
            </w:pPr>
            <w:r w:rsidRPr="00865747">
              <w:rPr>
                <w:sz w:val="20"/>
              </w:rPr>
              <w:t>149</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8229698" w14:textId="77777777">
            <w:pPr>
              <w:jc w:val="center"/>
              <w:rPr>
                <w:color w:val="000000"/>
                <w:sz w:val="20"/>
              </w:rPr>
            </w:pPr>
            <w:r w:rsidRPr="00865747">
              <w:rPr>
                <w:color w:val="000000"/>
                <w:sz w:val="20"/>
              </w:rPr>
              <w:t>1,192</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1F84E1C" w14:textId="77777777">
            <w:pPr>
              <w:jc w:val="center"/>
              <w:rPr>
                <w:color w:val="000000"/>
                <w:sz w:val="20"/>
              </w:rPr>
            </w:pPr>
            <w:r w:rsidRPr="00865747">
              <w:rPr>
                <w:color w:val="000000"/>
                <w:sz w:val="20"/>
              </w:rPr>
              <w:t>59.6</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DD982FC" w14:textId="77777777">
            <w:pPr>
              <w:jc w:val="center"/>
              <w:rPr>
                <w:color w:val="000000"/>
                <w:sz w:val="20"/>
              </w:rPr>
            </w:pPr>
            <w:r w:rsidRPr="00865747">
              <w:rPr>
                <w:color w:val="000000"/>
                <w:sz w:val="20"/>
              </w:rPr>
              <w:t>119.2</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C82A5DB" w14:textId="77777777">
            <w:pPr>
              <w:jc w:val="right"/>
              <w:rPr>
                <w:color w:val="000000"/>
                <w:sz w:val="20"/>
              </w:rPr>
            </w:pPr>
            <w:r w:rsidRPr="00865747">
              <w:rPr>
                <w:color w:val="000000"/>
                <w:sz w:val="20"/>
              </w:rPr>
              <w:t xml:space="preserve">$164,581.23 </w:t>
            </w:r>
          </w:p>
        </w:tc>
      </w:tr>
      <w:tr w:rsidRPr="00865747" w:rsidR="00E84C29" w:rsidTr="00967095" w14:paraId="6D2247F4"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07A156F4" w14:textId="77777777">
            <w:pPr>
              <w:rPr>
                <w:sz w:val="20"/>
              </w:rPr>
            </w:pPr>
            <w:r w:rsidRPr="00865747">
              <w:rPr>
                <w:sz w:val="20"/>
              </w:rPr>
              <w:t>Repeat Annual CPMS Performance Evaluation</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3919273" w14:textId="77777777">
            <w:pPr>
              <w:jc w:val="center"/>
              <w:rPr>
                <w:sz w:val="20"/>
              </w:rPr>
            </w:pPr>
            <w:r w:rsidRPr="00865747">
              <w:rPr>
                <w:sz w:val="20"/>
              </w:rPr>
              <w:t>8</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2AC2E61"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27C0897" w14:textId="77777777">
            <w:pPr>
              <w:jc w:val="center"/>
              <w:rPr>
                <w:color w:val="000000"/>
                <w:sz w:val="20"/>
              </w:rPr>
            </w:pPr>
            <w:r w:rsidRPr="00865747">
              <w:rPr>
                <w:color w:val="000000"/>
                <w:sz w:val="20"/>
              </w:rPr>
              <w:t>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1B628264" w14:textId="77777777">
            <w:pPr>
              <w:jc w:val="center"/>
              <w:rPr>
                <w:sz w:val="20"/>
              </w:rPr>
            </w:pPr>
            <w:r w:rsidRPr="00865747">
              <w:rPr>
                <w:sz w:val="20"/>
              </w:rPr>
              <w:t>7.45</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D3101C8" w14:textId="77777777">
            <w:pPr>
              <w:jc w:val="center"/>
              <w:rPr>
                <w:color w:val="000000"/>
                <w:sz w:val="20"/>
              </w:rPr>
            </w:pPr>
            <w:r w:rsidRPr="00865747">
              <w:rPr>
                <w:color w:val="000000"/>
                <w:sz w:val="20"/>
              </w:rPr>
              <w:t>60</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C1E2C20" w14:textId="77777777">
            <w:pPr>
              <w:jc w:val="center"/>
              <w:rPr>
                <w:color w:val="000000"/>
                <w:sz w:val="20"/>
              </w:rPr>
            </w:pPr>
            <w:r w:rsidRPr="00865747">
              <w:rPr>
                <w:color w:val="000000"/>
                <w:sz w:val="20"/>
              </w:rPr>
              <w:t>2.98</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C8F92A1" w14:textId="77777777">
            <w:pPr>
              <w:jc w:val="center"/>
              <w:rPr>
                <w:color w:val="000000"/>
                <w:sz w:val="20"/>
              </w:rPr>
            </w:pPr>
            <w:r w:rsidRPr="00865747">
              <w:rPr>
                <w:color w:val="000000"/>
                <w:sz w:val="20"/>
              </w:rPr>
              <w:t>5.96</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AF8FD82" w14:textId="77777777">
            <w:pPr>
              <w:jc w:val="right"/>
              <w:rPr>
                <w:color w:val="000000"/>
                <w:sz w:val="20"/>
              </w:rPr>
            </w:pPr>
            <w:r w:rsidRPr="00865747">
              <w:rPr>
                <w:color w:val="000000"/>
                <w:sz w:val="20"/>
              </w:rPr>
              <w:t xml:space="preserve">$8,229.06 </w:t>
            </w:r>
          </w:p>
        </w:tc>
      </w:tr>
      <w:tr w:rsidRPr="00865747" w:rsidR="00E84C29" w:rsidTr="00967095" w14:paraId="17AFCA2C"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572F52DA" w14:textId="77777777">
            <w:pPr>
              <w:rPr>
                <w:color w:val="000000"/>
                <w:sz w:val="20"/>
              </w:rPr>
            </w:pPr>
            <w:proofErr w:type="gramStart"/>
            <w:r w:rsidRPr="00865747">
              <w:rPr>
                <w:color w:val="000000"/>
                <w:sz w:val="20"/>
              </w:rPr>
              <w:t>Non EPA</w:t>
            </w:r>
            <w:proofErr w:type="gramEnd"/>
            <w:r w:rsidRPr="00865747">
              <w:rPr>
                <w:color w:val="000000"/>
                <w:sz w:val="20"/>
              </w:rPr>
              <w:t>-Certified Engine Performance Testing</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D8A4EBC" w14:textId="77777777">
            <w:pPr>
              <w:jc w:val="center"/>
              <w:rPr>
                <w:sz w:val="20"/>
              </w:rPr>
            </w:pPr>
            <w:r w:rsidRPr="00865747">
              <w:rPr>
                <w:sz w:val="20"/>
              </w:rPr>
              <w:t>24</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DFB5E75" w14:textId="77777777">
            <w:pPr>
              <w:jc w:val="center"/>
              <w:rPr>
                <w:sz w:val="20"/>
              </w:rPr>
            </w:pPr>
            <w:r w:rsidRPr="00865747">
              <w:rPr>
                <w:sz w:val="20"/>
              </w:rPr>
              <w:t>2</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F639861" w14:textId="77777777">
            <w:pPr>
              <w:jc w:val="center"/>
              <w:rPr>
                <w:color w:val="000000"/>
                <w:sz w:val="20"/>
              </w:rPr>
            </w:pPr>
            <w:r w:rsidRPr="00865747">
              <w:rPr>
                <w:color w:val="000000"/>
                <w:sz w:val="20"/>
              </w:rPr>
              <w:t>48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6AD98DF6" w14:textId="77777777">
            <w:pPr>
              <w:jc w:val="center"/>
              <w:rPr>
                <w:sz w:val="20"/>
              </w:rPr>
            </w:pPr>
            <w:r w:rsidRPr="00865747">
              <w:rPr>
                <w:sz w:val="20"/>
              </w:rPr>
              <w:t>230.25</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7281692" w14:textId="77777777">
            <w:pPr>
              <w:jc w:val="center"/>
              <w:rPr>
                <w:color w:val="000000"/>
                <w:sz w:val="20"/>
              </w:rPr>
            </w:pPr>
            <w:r w:rsidRPr="00865747">
              <w:rPr>
                <w:color w:val="000000"/>
                <w:sz w:val="20"/>
              </w:rPr>
              <w:t>11,052</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7F6B0CA" w14:textId="77777777">
            <w:pPr>
              <w:jc w:val="center"/>
              <w:rPr>
                <w:color w:val="000000"/>
                <w:sz w:val="20"/>
              </w:rPr>
            </w:pPr>
            <w:r w:rsidRPr="00865747">
              <w:rPr>
                <w:color w:val="000000"/>
                <w:sz w:val="20"/>
              </w:rPr>
              <w:t>552.6</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DE8EF60" w14:textId="77777777">
            <w:pPr>
              <w:jc w:val="center"/>
              <w:rPr>
                <w:color w:val="000000"/>
                <w:sz w:val="20"/>
              </w:rPr>
            </w:pPr>
            <w:r w:rsidRPr="00865747">
              <w:rPr>
                <w:color w:val="000000"/>
                <w:sz w:val="20"/>
              </w:rPr>
              <w:t>1105.2</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C342658" w14:textId="77777777">
            <w:pPr>
              <w:jc w:val="right"/>
              <w:rPr>
                <w:color w:val="000000"/>
                <w:sz w:val="20"/>
              </w:rPr>
            </w:pPr>
            <w:r w:rsidRPr="00865747">
              <w:rPr>
                <w:color w:val="000000"/>
                <w:sz w:val="20"/>
              </w:rPr>
              <w:t xml:space="preserve">$1,525,966.22 </w:t>
            </w:r>
          </w:p>
        </w:tc>
      </w:tr>
      <w:tr w:rsidRPr="00865747" w:rsidR="00E84C29" w:rsidTr="00967095" w14:paraId="178FD88E"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4DEBC968" w14:textId="77777777">
            <w:pPr>
              <w:rPr>
                <w:color w:val="000000"/>
                <w:sz w:val="20"/>
              </w:rPr>
            </w:pPr>
            <w:r w:rsidRPr="00865747">
              <w:rPr>
                <w:color w:val="000000"/>
                <w:sz w:val="20"/>
              </w:rPr>
              <w:lastRenderedPageBreak/>
              <w:t xml:space="preserve">Repeat </w:t>
            </w:r>
            <w:proofErr w:type="gramStart"/>
            <w:r w:rsidRPr="00865747">
              <w:rPr>
                <w:color w:val="000000"/>
                <w:sz w:val="20"/>
              </w:rPr>
              <w:t>Non EPA</w:t>
            </w:r>
            <w:proofErr w:type="gramEnd"/>
            <w:r w:rsidRPr="00865747">
              <w:rPr>
                <w:color w:val="000000"/>
                <w:sz w:val="20"/>
              </w:rPr>
              <w:t>-Certified Engine Performance Testing</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99A894C" w14:textId="77777777">
            <w:pPr>
              <w:jc w:val="center"/>
              <w:rPr>
                <w:sz w:val="20"/>
              </w:rPr>
            </w:pPr>
            <w:r w:rsidRPr="00865747">
              <w:rPr>
                <w:sz w:val="20"/>
              </w:rPr>
              <w:t>24</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89225BD" w14:textId="77777777">
            <w:pPr>
              <w:jc w:val="center"/>
              <w:rPr>
                <w:sz w:val="20"/>
              </w:rPr>
            </w:pPr>
            <w:r w:rsidRPr="00865747">
              <w:rPr>
                <w:sz w:val="20"/>
              </w:rPr>
              <w:t>2</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9BEAA89" w14:textId="77777777">
            <w:pPr>
              <w:jc w:val="center"/>
              <w:rPr>
                <w:color w:val="000000"/>
                <w:sz w:val="20"/>
              </w:rPr>
            </w:pPr>
            <w:r w:rsidRPr="00865747">
              <w:rPr>
                <w:color w:val="000000"/>
                <w:sz w:val="20"/>
              </w:rPr>
              <w:t>48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32A132AC" w14:textId="77777777">
            <w:pPr>
              <w:jc w:val="center"/>
              <w:rPr>
                <w:sz w:val="20"/>
              </w:rPr>
            </w:pPr>
            <w:r w:rsidRPr="00865747">
              <w:rPr>
                <w:sz w:val="20"/>
              </w:rPr>
              <w:t>11.51</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D21AF59" w14:textId="77777777">
            <w:pPr>
              <w:jc w:val="center"/>
              <w:rPr>
                <w:color w:val="000000"/>
                <w:sz w:val="20"/>
              </w:rPr>
            </w:pPr>
            <w:r w:rsidRPr="00865747">
              <w:rPr>
                <w:color w:val="000000"/>
                <w:sz w:val="20"/>
              </w:rPr>
              <w:t>553</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050D262" w14:textId="77777777">
            <w:pPr>
              <w:jc w:val="center"/>
              <w:rPr>
                <w:color w:val="000000"/>
                <w:sz w:val="20"/>
              </w:rPr>
            </w:pPr>
            <w:r w:rsidRPr="00865747">
              <w:rPr>
                <w:color w:val="000000"/>
                <w:sz w:val="20"/>
              </w:rPr>
              <w:t>27.63</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7A3C68D" w14:textId="77777777">
            <w:pPr>
              <w:jc w:val="center"/>
              <w:rPr>
                <w:color w:val="000000"/>
                <w:sz w:val="20"/>
              </w:rPr>
            </w:pPr>
            <w:r w:rsidRPr="00865747">
              <w:rPr>
                <w:color w:val="000000"/>
                <w:sz w:val="20"/>
              </w:rPr>
              <w:t>55.26</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104FDF7" w14:textId="77777777">
            <w:pPr>
              <w:jc w:val="right"/>
              <w:rPr>
                <w:color w:val="000000"/>
                <w:sz w:val="20"/>
              </w:rPr>
            </w:pPr>
            <w:r w:rsidRPr="00865747">
              <w:rPr>
                <w:color w:val="000000"/>
                <w:sz w:val="20"/>
              </w:rPr>
              <w:t xml:space="preserve">$76,298.31 </w:t>
            </w:r>
          </w:p>
        </w:tc>
      </w:tr>
      <w:tr w:rsidRPr="00865747" w:rsidR="00E84C29" w:rsidTr="00967095" w14:paraId="04EBC433" w14:textId="77777777">
        <w:trPr>
          <w:gridAfter w:val="3"/>
          <w:wAfter w:w="68" w:type="pct"/>
          <w:trHeight w:val="57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047381AD" w14:textId="77777777">
            <w:pPr>
              <w:rPr>
                <w:i/>
                <w:iCs/>
                <w:color w:val="000000"/>
                <w:sz w:val="20"/>
              </w:rPr>
            </w:pPr>
            <w:r w:rsidRPr="00865747">
              <w:rPr>
                <w:i/>
                <w:iCs/>
                <w:color w:val="000000"/>
                <w:sz w:val="20"/>
              </w:rPr>
              <w:t xml:space="preserve">New and Existing Sources - Monitoring </w:t>
            </w:r>
            <w:r w:rsidRPr="00865747">
              <w:rPr>
                <w:color w:val="000000"/>
                <w:sz w:val="20"/>
                <w:vertAlign w:val="superscript"/>
              </w:rPr>
              <w:t>e</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E428544"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8FF5D1E" w14:textId="77777777">
            <w:pPr>
              <w:jc w:val="center"/>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7A41274" w14:textId="77777777">
            <w:pPr>
              <w:jc w:val="center"/>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2C64BBB7" w14:textId="77777777">
            <w:pPr>
              <w:jc w:val="center"/>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F823193" w14:textId="77777777">
            <w:pPr>
              <w:jc w:val="center"/>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0B4A2EE" w14:textId="77777777">
            <w:pPr>
              <w:jc w:val="center"/>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CDB45BA" w14:textId="77777777">
            <w:pPr>
              <w:jc w:val="center"/>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30EAC11" w14:textId="77777777">
            <w:pPr>
              <w:jc w:val="right"/>
              <w:rPr>
                <w:color w:val="000000"/>
                <w:sz w:val="20"/>
              </w:rPr>
            </w:pPr>
            <w:r w:rsidRPr="00865747">
              <w:rPr>
                <w:color w:val="000000"/>
                <w:sz w:val="20"/>
              </w:rPr>
              <w:t> </w:t>
            </w:r>
          </w:p>
        </w:tc>
      </w:tr>
      <w:tr w:rsidRPr="00865747" w:rsidR="00E84C29" w:rsidTr="00967095" w14:paraId="657B49E7"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63D27898" w14:textId="77777777">
            <w:pPr>
              <w:rPr>
                <w:color w:val="000000"/>
                <w:sz w:val="20"/>
              </w:rPr>
            </w:pPr>
            <w:r w:rsidRPr="00865747">
              <w:rPr>
                <w:color w:val="000000"/>
                <w:sz w:val="20"/>
              </w:rPr>
              <w:t>Daily Calibration Drift Tests - NOx CEMS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C695588" w14:textId="77777777">
            <w:pPr>
              <w:jc w:val="center"/>
              <w:rPr>
                <w:color w:val="000000"/>
                <w:sz w:val="20"/>
              </w:rPr>
            </w:pPr>
            <w:r w:rsidRPr="00865747">
              <w:rPr>
                <w:color w:val="000000"/>
                <w:sz w:val="20"/>
              </w:rPr>
              <w:t>0.3</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00314FB" w14:textId="77777777">
            <w:pPr>
              <w:jc w:val="center"/>
              <w:rPr>
                <w:sz w:val="20"/>
              </w:rPr>
            </w:pPr>
            <w:r w:rsidRPr="00865747">
              <w:rPr>
                <w:sz w:val="20"/>
              </w:rPr>
              <w:t>330</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1489B1A" w14:textId="77777777">
            <w:pPr>
              <w:jc w:val="center"/>
              <w:rPr>
                <w:color w:val="000000"/>
                <w:sz w:val="20"/>
              </w:rPr>
            </w:pPr>
            <w:r w:rsidRPr="00865747">
              <w:rPr>
                <w:color w:val="000000"/>
                <w:sz w:val="20"/>
              </w:rPr>
              <w:t>99</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39731DF2" w14:textId="77777777">
            <w:pPr>
              <w:jc w:val="center"/>
              <w:rPr>
                <w:sz w:val="20"/>
              </w:rPr>
            </w:pPr>
            <w:r w:rsidRPr="00865747">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0509D2A" w14:textId="77777777">
            <w:pPr>
              <w:jc w:val="center"/>
              <w:rPr>
                <w:color w:val="000000"/>
                <w:sz w:val="20"/>
              </w:rPr>
            </w:pPr>
            <w:r w:rsidRPr="00865747">
              <w:rPr>
                <w:color w:val="000000"/>
                <w:sz w:val="20"/>
              </w:rPr>
              <w:t>0</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FAA1C56" w14:textId="77777777">
            <w:pPr>
              <w:jc w:val="center"/>
              <w:rPr>
                <w:color w:val="000000"/>
                <w:sz w:val="20"/>
              </w:rPr>
            </w:pPr>
            <w:r w:rsidRPr="00865747">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C0E0568" w14:textId="77777777">
            <w:pPr>
              <w:jc w:val="center"/>
              <w:rPr>
                <w:color w:val="000000"/>
                <w:sz w:val="20"/>
              </w:rPr>
            </w:pPr>
            <w:r w:rsidRPr="00865747">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0F22B7F" w14:textId="77777777">
            <w:pPr>
              <w:jc w:val="right"/>
              <w:rPr>
                <w:color w:val="000000"/>
                <w:sz w:val="20"/>
              </w:rPr>
            </w:pPr>
            <w:r w:rsidRPr="00865747">
              <w:rPr>
                <w:color w:val="000000"/>
                <w:sz w:val="20"/>
              </w:rPr>
              <w:t xml:space="preserve">$0.00 </w:t>
            </w:r>
          </w:p>
        </w:tc>
      </w:tr>
      <w:tr w:rsidRPr="00865747" w:rsidR="00E84C29" w:rsidTr="00967095" w14:paraId="05414AEF"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45CF078C" w14:textId="77777777">
            <w:pPr>
              <w:rPr>
                <w:color w:val="000000"/>
                <w:sz w:val="20"/>
              </w:rPr>
            </w:pPr>
            <w:r w:rsidRPr="00865747">
              <w:rPr>
                <w:color w:val="000000"/>
                <w:sz w:val="20"/>
              </w:rPr>
              <w:t>C. Create Information (Included in 4B)</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26168FE"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E0597A9"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79821DD"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4257CB3D"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D1CC697"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3FB6A1F"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F22E3E1"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88D068D" w14:textId="77777777">
            <w:pPr>
              <w:jc w:val="right"/>
              <w:rPr>
                <w:color w:val="000000"/>
                <w:sz w:val="20"/>
              </w:rPr>
            </w:pPr>
            <w:r w:rsidRPr="00865747">
              <w:rPr>
                <w:color w:val="000000"/>
                <w:sz w:val="20"/>
              </w:rPr>
              <w:t> </w:t>
            </w:r>
          </w:p>
        </w:tc>
      </w:tr>
      <w:tr w:rsidRPr="00865747" w:rsidR="00E84C29" w:rsidTr="00967095" w14:paraId="3EC17E14"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34E46208" w14:textId="77777777">
            <w:pPr>
              <w:rPr>
                <w:color w:val="000000"/>
                <w:sz w:val="20"/>
              </w:rPr>
            </w:pPr>
            <w:r w:rsidRPr="00865747">
              <w:rPr>
                <w:color w:val="000000"/>
                <w:sz w:val="20"/>
              </w:rPr>
              <w:t>D. Gather Existing Information (Included in 4E)</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8919104"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3752490"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008878D"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6244DA87"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68050A1"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3A1DA9A"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34BFC91"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5253079" w14:textId="77777777">
            <w:pPr>
              <w:jc w:val="right"/>
              <w:rPr>
                <w:color w:val="000000"/>
                <w:sz w:val="20"/>
              </w:rPr>
            </w:pPr>
            <w:r w:rsidRPr="00865747">
              <w:rPr>
                <w:color w:val="000000"/>
                <w:sz w:val="20"/>
              </w:rPr>
              <w:t> </w:t>
            </w:r>
          </w:p>
        </w:tc>
      </w:tr>
      <w:tr w:rsidRPr="00865747" w:rsidR="00E84C29" w:rsidTr="00967095" w14:paraId="729DA9BE"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200EA33A" w14:textId="77777777">
            <w:pPr>
              <w:rPr>
                <w:color w:val="000000"/>
                <w:sz w:val="20"/>
              </w:rPr>
            </w:pPr>
            <w:r w:rsidRPr="00865747">
              <w:rPr>
                <w:color w:val="000000"/>
                <w:sz w:val="20"/>
              </w:rPr>
              <w:t>E. Write Report</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C98B95D" w14:textId="77777777">
            <w:pPr>
              <w:jc w:val="right"/>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A0C280F"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F69AA47"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13B6560A"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50F7501"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D088A1E"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BA78A2C"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56C9BB1" w14:textId="77777777">
            <w:pPr>
              <w:jc w:val="right"/>
              <w:rPr>
                <w:color w:val="000000"/>
                <w:sz w:val="20"/>
              </w:rPr>
            </w:pPr>
            <w:r w:rsidRPr="00865747">
              <w:rPr>
                <w:color w:val="000000"/>
                <w:sz w:val="20"/>
              </w:rPr>
              <w:t> </w:t>
            </w:r>
          </w:p>
        </w:tc>
      </w:tr>
      <w:tr w:rsidRPr="00865747" w:rsidR="00E84C29" w:rsidTr="00967095" w14:paraId="70380FC1" w14:textId="77777777">
        <w:trPr>
          <w:gridAfter w:val="3"/>
          <w:wAfter w:w="68" w:type="pct"/>
          <w:trHeight w:val="55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2585D310" w14:textId="77777777">
            <w:pPr>
              <w:rPr>
                <w:i/>
                <w:iCs/>
                <w:color w:val="000000"/>
                <w:sz w:val="20"/>
                <w:u w:val="single"/>
              </w:rPr>
            </w:pPr>
            <w:r w:rsidRPr="00865747">
              <w:rPr>
                <w:i/>
                <w:iCs/>
                <w:color w:val="000000"/>
                <w:sz w:val="20"/>
                <w:u w:val="single"/>
              </w:rPr>
              <w:t>New, Reconstructed, Modified Sources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9FEDC2A"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150F872" w14:textId="77777777">
            <w:pPr>
              <w:jc w:val="center"/>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A58084D" w14:textId="77777777">
            <w:pPr>
              <w:jc w:val="center"/>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1E43587A" w14:textId="77777777">
            <w:pPr>
              <w:jc w:val="center"/>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8A60662" w14:textId="77777777">
            <w:pPr>
              <w:jc w:val="center"/>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44F8AB6" w14:textId="77777777">
            <w:pPr>
              <w:jc w:val="center"/>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A8928EE" w14:textId="77777777">
            <w:pPr>
              <w:jc w:val="center"/>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AF410DF" w14:textId="77777777">
            <w:pPr>
              <w:jc w:val="right"/>
              <w:rPr>
                <w:color w:val="000000"/>
                <w:sz w:val="20"/>
              </w:rPr>
            </w:pPr>
            <w:r w:rsidRPr="00865747">
              <w:rPr>
                <w:color w:val="000000"/>
                <w:sz w:val="20"/>
              </w:rPr>
              <w:t> </w:t>
            </w:r>
          </w:p>
        </w:tc>
      </w:tr>
      <w:tr w:rsidRPr="00865747" w:rsidR="00E84C29" w:rsidTr="00967095" w14:paraId="1DF4ED6E"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31C149AA" w14:textId="77777777">
            <w:pPr>
              <w:rPr>
                <w:color w:val="000000"/>
                <w:sz w:val="20"/>
              </w:rPr>
            </w:pPr>
            <w:r w:rsidRPr="00865747">
              <w:rPr>
                <w:color w:val="000000"/>
                <w:sz w:val="20"/>
              </w:rPr>
              <w:t>Notification of Demonstration of CEMS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F33BD9F" w14:textId="77777777">
            <w:pPr>
              <w:jc w:val="center"/>
              <w:rPr>
                <w:color w:val="000000"/>
                <w:sz w:val="20"/>
              </w:rPr>
            </w:pPr>
            <w:r w:rsidRPr="00865747">
              <w:rPr>
                <w:color w:val="000000"/>
                <w:sz w:val="20"/>
              </w:rPr>
              <w:t>2</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EFE65CF"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094A95D" w14:textId="77777777">
            <w:pPr>
              <w:jc w:val="center"/>
              <w:rPr>
                <w:color w:val="000000"/>
                <w:sz w:val="20"/>
              </w:rPr>
            </w:pPr>
            <w:r w:rsidRPr="00865747">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42323598" w14:textId="77777777">
            <w:pPr>
              <w:jc w:val="center"/>
              <w:rPr>
                <w:sz w:val="20"/>
              </w:rPr>
            </w:pPr>
            <w:r w:rsidRPr="00865747">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B3ED5C6" w14:textId="77777777">
            <w:pPr>
              <w:jc w:val="center"/>
              <w:rPr>
                <w:color w:val="000000"/>
                <w:sz w:val="20"/>
              </w:rPr>
            </w:pPr>
            <w:r w:rsidRPr="00865747">
              <w:rPr>
                <w:color w:val="000000"/>
                <w:sz w:val="20"/>
              </w:rPr>
              <w:t>0</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49BC054" w14:textId="77777777">
            <w:pPr>
              <w:jc w:val="center"/>
              <w:rPr>
                <w:color w:val="000000"/>
                <w:sz w:val="20"/>
              </w:rPr>
            </w:pPr>
            <w:r w:rsidRPr="00865747">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62E4794" w14:textId="77777777">
            <w:pPr>
              <w:jc w:val="center"/>
              <w:rPr>
                <w:color w:val="000000"/>
                <w:sz w:val="20"/>
              </w:rPr>
            </w:pPr>
            <w:r w:rsidRPr="00865747">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87CFCA3" w14:textId="77777777">
            <w:pPr>
              <w:jc w:val="right"/>
              <w:rPr>
                <w:color w:val="000000"/>
                <w:sz w:val="20"/>
              </w:rPr>
            </w:pPr>
            <w:r w:rsidRPr="00865747">
              <w:rPr>
                <w:color w:val="000000"/>
                <w:sz w:val="20"/>
              </w:rPr>
              <w:t xml:space="preserve">$0.00 </w:t>
            </w:r>
          </w:p>
        </w:tc>
      </w:tr>
      <w:tr w:rsidRPr="00865747" w:rsidR="00E84C29" w:rsidTr="00967095" w14:paraId="53DC86AE"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5845643C" w14:textId="77777777">
            <w:pPr>
              <w:rPr>
                <w:color w:val="000000"/>
                <w:sz w:val="20"/>
              </w:rPr>
            </w:pPr>
            <w:r w:rsidRPr="00865747">
              <w:rPr>
                <w:color w:val="000000"/>
                <w:sz w:val="20"/>
              </w:rPr>
              <w:t>Notification of Initial Performance Test</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9233260" w14:textId="77777777">
            <w:pPr>
              <w:jc w:val="center"/>
              <w:rPr>
                <w:color w:val="000000"/>
                <w:sz w:val="20"/>
              </w:rPr>
            </w:pPr>
            <w:r w:rsidRPr="00865747">
              <w:rPr>
                <w:color w:val="000000"/>
                <w:sz w:val="20"/>
              </w:rPr>
              <w:t>2</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650923F"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C076103" w14:textId="77777777">
            <w:pPr>
              <w:jc w:val="center"/>
              <w:rPr>
                <w:color w:val="000000"/>
                <w:sz w:val="20"/>
              </w:rPr>
            </w:pPr>
            <w:r w:rsidRPr="00865747">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7221A008" w14:textId="77777777">
            <w:pPr>
              <w:jc w:val="center"/>
              <w:rPr>
                <w:sz w:val="20"/>
              </w:rPr>
            </w:pPr>
            <w:r w:rsidRPr="00865747">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F053B23" w14:textId="77777777">
            <w:pPr>
              <w:jc w:val="center"/>
              <w:rPr>
                <w:color w:val="000000"/>
                <w:sz w:val="20"/>
              </w:rPr>
            </w:pPr>
            <w:r w:rsidRPr="00865747">
              <w:rPr>
                <w:color w:val="000000"/>
                <w:sz w:val="20"/>
              </w:rPr>
              <w:t>0</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6BA544D" w14:textId="77777777">
            <w:pPr>
              <w:jc w:val="center"/>
              <w:rPr>
                <w:color w:val="000000"/>
                <w:sz w:val="20"/>
              </w:rPr>
            </w:pPr>
            <w:r w:rsidRPr="00865747">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540FCB7" w14:textId="77777777">
            <w:pPr>
              <w:jc w:val="center"/>
              <w:rPr>
                <w:color w:val="000000"/>
                <w:sz w:val="20"/>
              </w:rPr>
            </w:pPr>
            <w:r w:rsidRPr="00865747">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92BE426" w14:textId="77777777">
            <w:pPr>
              <w:jc w:val="right"/>
              <w:rPr>
                <w:color w:val="000000"/>
                <w:sz w:val="20"/>
              </w:rPr>
            </w:pPr>
            <w:r w:rsidRPr="00865747">
              <w:rPr>
                <w:color w:val="000000"/>
                <w:sz w:val="20"/>
              </w:rPr>
              <w:t xml:space="preserve">$0.00 </w:t>
            </w:r>
          </w:p>
        </w:tc>
      </w:tr>
      <w:tr w:rsidRPr="00865747" w:rsidR="00E84C29" w:rsidTr="00967095" w14:paraId="7BE92014"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4E27AB3C" w14:textId="77777777">
            <w:pPr>
              <w:rPr>
                <w:color w:val="000000"/>
                <w:sz w:val="20"/>
              </w:rPr>
            </w:pPr>
            <w:r w:rsidRPr="00865747">
              <w:rPr>
                <w:color w:val="000000"/>
                <w:sz w:val="20"/>
              </w:rPr>
              <w:t>Report of Performance Test</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2E0F775" w14:textId="77777777">
            <w:pPr>
              <w:jc w:val="center"/>
              <w:rPr>
                <w:color w:val="000000"/>
                <w:sz w:val="20"/>
              </w:rPr>
            </w:pPr>
            <w:r w:rsidRPr="00865747">
              <w:rPr>
                <w:color w:val="000000"/>
                <w:sz w:val="20"/>
              </w:rPr>
              <w:t>2</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B823B76"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E3016A6" w14:textId="77777777">
            <w:pPr>
              <w:jc w:val="center"/>
              <w:rPr>
                <w:color w:val="000000"/>
                <w:sz w:val="20"/>
              </w:rPr>
            </w:pPr>
            <w:r w:rsidRPr="00865747">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15E1D704" w14:textId="77777777">
            <w:pPr>
              <w:jc w:val="center"/>
              <w:rPr>
                <w:sz w:val="20"/>
              </w:rPr>
            </w:pPr>
            <w:r w:rsidRPr="00865747">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4027FE9" w14:textId="77777777">
            <w:pPr>
              <w:jc w:val="center"/>
              <w:rPr>
                <w:color w:val="000000"/>
                <w:sz w:val="20"/>
              </w:rPr>
            </w:pPr>
            <w:r w:rsidRPr="00865747">
              <w:rPr>
                <w:color w:val="000000"/>
                <w:sz w:val="20"/>
              </w:rPr>
              <w:t>0</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EF1BDC0" w14:textId="77777777">
            <w:pPr>
              <w:jc w:val="center"/>
              <w:rPr>
                <w:color w:val="000000"/>
                <w:sz w:val="20"/>
              </w:rPr>
            </w:pPr>
            <w:r w:rsidRPr="00865747">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B0939C0" w14:textId="77777777">
            <w:pPr>
              <w:jc w:val="center"/>
              <w:rPr>
                <w:color w:val="000000"/>
                <w:sz w:val="20"/>
              </w:rPr>
            </w:pPr>
            <w:r w:rsidRPr="00865747">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BF97423" w14:textId="77777777">
            <w:pPr>
              <w:jc w:val="right"/>
              <w:rPr>
                <w:color w:val="000000"/>
                <w:sz w:val="20"/>
              </w:rPr>
            </w:pPr>
            <w:r w:rsidRPr="00865747">
              <w:rPr>
                <w:color w:val="000000"/>
                <w:sz w:val="20"/>
              </w:rPr>
              <w:t xml:space="preserve">$0.00 </w:t>
            </w:r>
          </w:p>
        </w:tc>
      </w:tr>
      <w:tr w:rsidRPr="00865747" w:rsidR="00E84C29" w:rsidTr="00967095" w14:paraId="0A999858" w14:textId="77777777">
        <w:trPr>
          <w:gridAfter w:val="3"/>
          <w:wAfter w:w="68" w:type="pct"/>
          <w:trHeight w:val="104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39809667" w14:textId="77777777">
            <w:pPr>
              <w:rPr>
                <w:color w:val="000000"/>
                <w:sz w:val="20"/>
              </w:rPr>
            </w:pPr>
            <w:r w:rsidRPr="00865747">
              <w:rPr>
                <w:color w:val="000000"/>
                <w:sz w:val="20"/>
              </w:rPr>
              <w:t xml:space="preserve">Semi-Annual Report Submitted to Administrator of Compliance Statement, </w:t>
            </w:r>
            <w:proofErr w:type="spellStart"/>
            <w:r w:rsidRPr="00865747">
              <w:rPr>
                <w:color w:val="000000"/>
                <w:sz w:val="20"/>
              </w:rPr>
              <w:t>SubSection</w:t>
            </w:r>
            <w:proofErr w:type="spellEnd"/>
            <w:r w:rsidRPr="00865747">
              <w:rPr>
                <w:color w:val="000000"/>
                <w:sz w:val="20"/>
              </w:rPr>
              <w:t xml:space="preserve"> 52.41(d) performance test</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516C011" w14:textId="77777777">
            <w:pPr>
              <w:jc w:val="center"/>
              <w:rPr>
                <w:color w:val="000000"/>
                <w:sz w:val="20"/>
              </w:rPr>
            </w:pPr>
            <w:r w:rsidRPr="00865747">
              <w:rPr>
                <w:color w:val="000000"/>
                <w:sz w:val="20"/>
              </w:rPr>
              <w:t>8</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4D30D11" w14:textId="77777777">
            <w:pPr>
              <w:jc w:val="center"/>
              <w:rPr>
                <w:sz w:val="20"/>
              </w:rPr>
            </w:pPr>
            <w:r w:rsidRPr="00865747">
              <w:rPr>
                <w:sz w:val="20"/>
              </w:rPr>
              <w:t>2</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FA90431" w14:textId="77777777">
            <w:pPr>
              <w:jc w:val="center"/>
              <w:rPr>
                <w:color w:val="000000"/>
                <w:sz w:val="20"/>
              </w:rPr>
            </w:pPr>
            <w:r w:rsidRPr="00865747">
              <w:rPr>
                <w:color w:val="000000"/>
                <w:sz w:val="20"/>
              </w:rPr>
              <w:t>16</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22129C6D" w14:textId="77777777">
            <w:pPr>
              <w:jc w:val="center"/>
              <w:rPr>
                <w:sz w:val="20"/>
              </w:rPr>
            </w:pPr>
            <w:r w:rsidRPr="00865747">
              <w:rPr>
                <w:sz w:val="20"/>
              </w:rPr>
              <w:t>2.58</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F07C628" w14:textId="77777777">
            <w:pPr>
              <w:jc w:val="center"/>
              <w:rPr>
                <w:color w:val="000000"/>
                <w:sz w:val="20"/>
              </w:rPr>
            </w:pPr>
            <w:r w:rsidRPr="00865747">
              <w:rPr>
                <w:color w:val="000000"/>
                <w:sz w:val="20"/>
              </w:rPr>
              <w:t>41.26</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849CE17" w14:textId="77777777">
            <w:pPr>
              <w:jc w:val="center"/>
              <w:rPr>
                <w:color w:val="000000"/>
                <w:sz w:val="20"/>
              </w:rPr>
            </w:pPr>
            <w:r w:rsidRPr="00865747">
              <w:rPr>
                <w:color w:val="000000"/>
                <w:sz w:val="20"/>
              </w:rPr>
              <w:t>2.06</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2740EDD" w14:textId="77777777">
            <w:pPr>
              <w:jc w:val="center"/>
              <w:rPr>
                <w:color w:val="000000"/>
                <w:sz w:val="20"/>
              </w:rPr>
            </w:pPr>
            <w:r w:rsidRPr="00865747">
              <w:rPr>
                <w:color w:val="000000"/>
                <w:sz w:val="20"/>
              </w:rPr>
              <w:t>4.13</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96B0B34" w14:textId="77777777">
            <w:pPr>
              <w:jc w:val="right"/>
              <w:rPr>
                <w:color w:val="000000"/>
                <w:sz w:val="20"/>
              </w:rPr>
            </w:pPr>
            <w:r w:rsidRPr="00865747">
              <w:rPr>
                <w:color w:val="000000"/>
                <w:sz w:val="20"/>
              </w:rPr>
              <w:t xml:space="preserve">$5,697 </w:t>
            </w:r>
          </w:p>
        </w:tc>
      </w:tr>
      <w:tr w:rsidRPr="00865747" w:rsidR="00E84C29" w:rsidTr="00967095" w14:paraId="299D1A9B"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41762243" w14:textId="77777777">
            <w:pPr>
              <w:rPr>
                <w:i/>
                <w:iCs/>
                <w:color w:val="000000"/>
                <w:sz w:val="20"/>
                <w:u w:val="single"/>
              </w:rPr>
            </w:pPr>
            <w:r w:rsidRPr="00865747">
              <w:rPr>
                <w:i/>
                <w:iCs/>
                <w:color w:val="000000"/>
                <w:sz w:val="20"/>
                <w:u w:val="single"/>
              </w:rPr>
              <w:t>Existing Sources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C0D4A51" w14:textId="77777777">
            <w:pPr>
              <w:jc w:val="right"/>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4E8E76E"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6035748"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49382359"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9B0DE09"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142A46F"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4AB13C2"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221E6B9" w14:textId="77777777">
            <w:pPr>
              <w:jc w:val="right"/>
              <w:rPr>
                <w:color w:val="000000"/>
                <w:sz w:val="20"/>
              </w:rPr>
            </w:pPr>
            <w:r w:rsidRPr="00865747">
              <w:rPr>
                <w:color w:val="000000"/>
                <w:sz w:val="20"/>
              </w:rPr>
              <w:t> </w:t>
            </w:r>
          </w:p>
        </w:tc>
      </w:tr>
      <w:tr w:rsidRPr="00865747" w:rsidR="00E84C29" w:rsidTr="00967095" w14:paraId="1FA66640"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0B126628" w14:textId="77777777">
            <w:pPr>
              <w:rPr>
                <w:color w:val="000000"/>
                <w:sz w:val="20"/>
              </w:rPr>
            </w:pPr>
            <w:r w:rsidRPr="00865747">
              <w:rPr>
                <w:color w:val="000000"/>
                <w:sz w:val="20"/>
              </w:rPr>
              <w:t>Notification of Demonstration of CEMS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BE5C8B3" w14:textId="77777777">
            <w:pPr>
              <w:jc w:val="center"/>
              <w:rPr>
                <w:color w:val="000000"/>
                <w:sz w:val="20"/>
              </w:rPr>
            </w:pPr>
            <w:r w:rsidRPr="00865747">
              <w:rPr>
                <w:color w:val="000000"/>
                <w:sz w:val="20"/>
              </w:rPr>
              <w:t>2</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9514F66"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F5FC3C2" w14:textId="77777777">
            <w:pPr>
              <w:jc w:val="center"/>
              <w:rPr>
                <w:color w:val="000000"/>
                <w:sz w:val="20"/>
              </w:rPr>
            </w:pPr>
            <w:r w:rsidRPr="00865747">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77E5E328" w14:textId="77777777">
            <w:pPr>
              <w:jc w:val="center"/>
              <w:rPr>
                <w:sz w:val="20"/>
              </w:rPr>
            </w:pPr>
            <w:r w:rsidRPr="00865747">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9487522" w14:textId="77777777">
            <w:pPr>
              <w:jc w:val="center"/>
              <w:rPr>
                <w:color w:val="000000"/>
                <w:sz w:val="20"/>
              </w:rPr>
            </w:pPr>
            <w:r w:rsidRPr="00865747">
              <w:rPr>
                <w:color w:val="000000"/>
                <w:sz w:val="20"/>
              </w:rPr>
              <w:t>0</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BC28013" w14:textId="77777777">
            <w:pPr>
              <w:jc w:val="center"/>
              <w:rPr>
                <w:color w:val="000000"/>
                <w:sz w:val="20"/>
              </w:rPr>
            </w:pPr>
            <w:r w:rsidRPr="00865747">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FB85A3A" w14:textId="77777777">
            <w:pPr>
              <w:jc w:val="center"/>
              <w:rPr>
                <w:color w:val="000000"/>
                <w:sz w:val="20"/>
              </w:rPr>
            </w:pPr>
            <w:r w:rsidRPr="00865747">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E6A50B2" w14:textId="77777777">
            <w:pPr>
              <w:jc w:val="right"/>
              <w:rPr>
                <w:color w:val="000000"/>
                <w:sz w:val="20"/>
              </w:rPr>
            </w:pPr>
            <w:r w:rsidRPr="00865747">
              <w:rPr>
                <w:color w:val="000000"/>
                <w:sz w:val="20"/>
              </w:rPr>
              <w:t xml:space="preserve">$0.00 </w:t>
            </w:r>
          </w:p>
        </w:tc>
      </w:tr>
      <w:tr w:rsidRPr="00865747" w:rsidR="00E84C29" w:rsidTr="00967095" w14:paraId="6E16D97E"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4DAD77D2" w14:textId="77777777">
            <w:pPr>
              <w:rPr>
                <w:color w:val="000000"/>
                <w:sz w:val="20"/>
              </w:rPr>
            </w:pPr>
            <w:r w:rsidRPr="00865747">
              <w:rPr>
                <w:color w:val="000000"/>
                <w:sz w:val="20"/>
              </w:rPr>
              <w:t xml:space="preserve">Notification of </w:t>
            </w:r>
            <w:proofErr w:type="gramStart"/>
            <w:r w:rsidRPr="00865747">
              <w:rPr>
                <w:color w:val="000000"/>
                <w:sz w:val="20"/>
              </w:rPr>
              <w:t>Non EPA</w:t>
            </w:r>
            <w:proofErr w:type="gramEnd"/>
            <w:r w:rsidRPr="00865747">
              <w:rPr>
                <w:color w:val="000000"/>
                <w:sz w:val="20"/>
              </w:rPr>
              <w:t>-Certified Engine Performance Test</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2DA9393" w14:textId="77777777">
            <w:pPr>
              <w:jc w:val="center"/>
              <w:rPr>
                <w:color w:val="000000"/>
                <w:sz w:val="20"/>
              </w:rPr>
            </w:pPr>
            <w:r w:rsidRPr="00865747">
              <w:rPr>
                <w:color w:val="000000"/>
                <w:sz w:val="20"/>
              </w:rPr>
              <w:t>2</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65C3189" w14:textId="77777777">
            <w:pPr>
              <w:jc w:val="center"/>
              <w:rPr>
                <w:sz w:val="20"/>
              </w:rPr>
            </w:pPr>
            <w:r w:rsidRPr="00865747">
              <w:rPr>
                <w:sz w:val="20"/>
              </w:rPr>
              <w:t>2</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9E54B61" w14:textId="77777777">
            <w:pPr>
              <w:jc w:val="center"/>
              <w:rPr>
                <w:color w:val="000000"/>
                <w:sz w:val="20"/>
              </w:rPr>
            </w:pPr>
            <w:r w:rsidRPr="00865747">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6C89B6AE" w14:textId="77777777">
            <w:pPr>
              <w:jc w:val="center"/>
              <w:rPr>
                <w:sz w:val="20"/>
              </w:rPr>
            </w:pPr>
            <w:r w:rsidRPr="00865747">
              <w:rPr>
                <w:sz w:val="20"/>
              </w:rPr>
              <w:t>241.76</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A322785" w14:textId="77777777">
            <w:pPr>
              <w:jc w:val="center"/>
              <w:rPr>
                <w:color w:val="000000"/>
                <w:sz w:val="20"/>
              </w:rPr>
            </w:pPr>
            <w:r w:rsidRPr="00865747">
              <w:rPr>
                <w:color w:val="000000"/>
                <w:sz w:val="20"/>
              </w:rPr>
              <w:t>483.53</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1231253" w14:textId="77777777">
            <w:pPr>
              <w:jc w:val="center"/>
              <w:rPr>
                <w:color w:val="000000"/>
                <w:sz w:val="20"/>
              </w:rPr>
            </w:pPr>
            <w:r w:rsidRPr="00865747">
              <w:rPr>
                <w:color w:val="000000"/>
                <w:sz w:val="20"/>
              </w:rPr>
              <w:t>24.18</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982E17A" w14:textId="77777777">
            <w:pPr>
              <w:jc w:val="center"/>
              <w:rPr>
                <w:color w:val="000000"/>
                <w:sz w:val="20"/>
              </w:rPr>
            </w:pPr>
            <w:r w:rsidRPr="00865747">
              <w:rPr>
                <w:color w:val="000000"/>
                <w:sz w:val="20"/>
              </w:rPr>
              <w:t>48.35</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D10F1BD" w14:textId="77777777">
            <w:pPr>
              <w:jc w:val="right"/>
              <w:rPr>
                <w:color w:val="000000"/>
                <w:sz w:val="20"/>
              </w:rPr>
            </w:pPr>
            <w:r w:rsidRPr="00865747">
              <w:rPr>
                <w:color w:val="000000"/>
                <w:sz w:val="20"/>
              </w:rPr>
              <w:t xml:space="preserve">$66,761.02 </w:t>
            </w:r>
          </w:p>
        </w:tc>
      </w:tr>
      <w:tr w:rsidRPr="00865747" w:rsidR="00E84C29" w:rsidTr="00967095" w14:paraId="001BE8AF" w14:textId="77777777">
        <w:trPr>
          <w:gridAfter w:val="3"/>
          <w:wAfter w:w="68" w:type="pct"/>
          <w:trHeight w:val="93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7DA29DF2" w14:textId="77777777">
            <w:pPr>
              <w:rPr>
                <w:color w:val="000000"/>
                <w:sz w:val="20"/>
              </w:rPr>
            </w:pPr>
            <w:r w:rsidRPr="00865747">
              <w:rPr>
                <w:color w:val="000000"/>
                <w:sz w:val="20"/>
              </w:rPr>
              <w:t xml:space="preserve">Report of </w:t>
            </w:r>
            <w:proofErr w:type="gramStart"/>
            <w:r w:rsidRPr="00865747">
              <w:rPr>
                <w:color w:val="000000"/>
                <w:sz w:val="20"/>
              </w:rPr>
              <w:t>Non EPA</w:t>
            </w:r>
            <w:proofErr w:type="gramEnd"/>
            <w:r w:rsidRPr="00865747">
              <w:rPr>
                <w:color w:val="000000"/>
                <w:sz w:val="20"/>
              </w:rPr>
              <w:t>-Certified Engine Performance Test Results via CEDRI or analogous electronic reporting</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29251C3" w14:textId="77777777">
            <w:pPr>
              <w:jc w:val="center"/>
              <w:rPr>
                <w:color w:val="000000"/>
                <w:sz w:val="20"/>
              </w:rPr>
            </w:pPr>
            <w:r w:rsidRPr="00865747">
              <w:rPr>
                <w:color w:val="000000"/>
                <w:sz w:val="20"/>
              </w:rPr>
              <w:t>2</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25781A1" w14:textId="77777777">
            <w:pPr>
              <w:jc w:val="center"/>
              <w:rPr>
                <w:sz w:val="20"/>
              </w:rPr>
            </w:pPr>
            <w:r w:rsidRPr="00865747">
              <w:rPr>
                <w:sz w:val="20"/>
              </w:rPr>
              <w:t>2</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214C486" w14:textId="77777777">
            <w:pPr>
              <w:jc w:val="center"/>
              <w:rPr>
                <w:color w:val="000000"/>
                <w:sz w:val="20"/>
              </w:rPr>
            </w:pPr>
            <w:r w:rsidRPr="00865747">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41C403A6" w14:textId="77777777">
            <w:pPr>
              <w:jc w:val="center"/>
              <w:rPr>
                <w:sz w:val="20"/>
              </w:rPr>
            </w:pPr>
            <w:r w:rsidRPr="00865747">
              <w:rPr>
                <w:sz w:val="20"/>
              </w:rPr>
              <w:t>241.76</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7CCCF46" w14:textId="77777777">
            <w:pPr>
              <w:jc w:val="center"/>
              <w:rPr>
                <w:color w:val="000000"/>
                <w:sz w:val="20"/>
              </w:rPr>
            </w:pPr>
            <w:r w:rsidRPr="00865747">
              <w:rPr>
                <w:color w:val="000000"/>
                <w:sz w:val="20"/>
              </w:rPr>
              <w:t>483.53</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7386D59" w14:textId="77777777">
            <w:pPr>
              <w:jc w:val="center"/>
              <w:rPr>
                <w:color w:val="000000"/>
                <w:sz w:val="20"/>
              </w:rPr>
            </w:pPr>
            <w:r w:rsidRPr="00865747">
              <w:rPr>
                <w:color w:val="000000"/>
                <w:sz w:val="20"/>
              </w:rPr>
              <w:t>24.18</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AC7BCA9" w14:textId="77777777">
            <w:pPr>
              <w:jc w:val="center"/>
              <w:rPr>
                <w:color w:val="000000"/>
                <w:sz w:val="20"/>
              </w:rPr>
            </w:pPr>
            <w:r w:rsidRPr="00865747">
              <w:rPr>
                <w:color w:val="000000"/>
                <w:sz w:val="20"/>
              </w:rPr>
              <w:t>48.35</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B9D6442" w14:textId="77777777">
            <w:pPr>
              <w:jc w:val="right"/>
              <w:rPr>
                <w:color w:val="000000"/>
                <w:sz w:val="20"/>
              </w:rPr>
            </w:pPr>
            <w:r w:rsidRPr="00865747">
              <w:rPr>
                <w:color w:val="000000"/>
                <w:sz w:val="20"/>
              </w:rPr>
              <w:t xml:space="preserve">$66,761.02 </w:t>
            </w:r>
          </w:p>
        </w:tc>
      </w:tr>
      <w:tr w:rsidRPr="00865747" w:rsidR="00E84C29" w:rsidTr="00967095" w14:paraId="42CBCD6C" w14:textId="77777777">
        <w:trPr>
          <w:gridAfter w:val="3"/>
          <w:wAfter w:w="68" w:type="pct"/>
          <w:trHeight w:val="78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49BA3799" w14:textId="77777777">
            <w:pPr>
              <w:rPr>
                <w:color w:val="000000"/>
                <w:sz w:val="20"/>
              </w:rPr>
            </w:pPr>
            <w:r w:rsidRPr="00865747">
              <w:rPr>
                <w:color w:val="000000"/>
                <w:sz w:val="20"/>
              </w:rPr>
              <w:t>Semi-Annual Report submitted via CEDRI or analogous electronic reporting</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7F3C101" w14:textId="77777777">
            <w:pPr>
              <w:jc w:val="center"/>
              <w:rPr>
                <w:color w:val="000000"/>
                <w:sz w:val="20"/>
              </w:rPr>
            </w:pPr>
            <w:r w:rsidRPr="00865747">
              <w:rPr>
                <w:color w:val="000000"/>
                <w:sz w:val="20"/>
              </w:rPr>
              <w:t>8</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D3FEBC0" w14:textId="77777777">
            <w:pPr>
              <w:jc w:val="center"/>
              <w:rPr>
                <w:sz w:val="20"/>
              </w:rPr>
            </w:pPr>
            <w:r w:rsidRPr="00865747">
              <w:rPr>
                <w:sz w:val="20"/>
              </w:rPr>
              <w:t>2</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843FAEC" w14:textId="77777777">
            <w:pPr>
              <w:jc w:val="center"/>
              <w:rPr>
                <w:color w:val="000000"/>
                <w:sz w:val="20"/>
              </w:rPr>
            </w:pPr>
            <w:r w:rsidRPr="00865747">
              <w:rPr>
                <w:color w:val="000000"/>
                <w:sz w:val="20"/>
              </w:rPr>
              <w:t>16</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32FDDEDE" w14:textId="77777777">
            <w:pPr>
              <w:jc w:val="center"/>
              <w:rPr>
                <w:sz w:val="20"/>
              </w:rPr>
            </w:pPr>
            <w:r w:rsidRPr="00865747">
              <w:rPr>
                <w:sz w:val="20"/>
              </w:rPr>
              <w:t>307</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05BA7CA" w14:textId="77777777">
            <w:pPr>
              <w:jc w:val="center"/>
              <w:rPr>
                <w:color w:val="000000"/>
                <w:sz w:val="20"/>
              </w:rPr>
            </w:pPr>
            <w:r w:rsidRPr="00865747">
              <w:rPr>
                <w:color w:val="000000"/>
                <w:sz w:val="20"/>
              </w:rPr>
              <w:t>4912</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740D29D" w14:textId="77777777">
            <w:pPr>
              <w:jc w:val="center"/>
              <w:rPr>
                <w:color w:val="000000"/>
                <w:sz w:val="20"/>
              </w:rPr>
            </w:pPr>
            <w:r w:rsidRPr="00865747">
              <w:rPr>
                <w:color w:val="000000"/>
                <w:sz w:val="20"/>
              </w:rPr>
              <w:t>245.6</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CDCAFE5" w14:textId="77777777">
            <w:pPr>
              <w:jc w:val="center"/>
              <w:rPr>
                <w:color w:val="000000"/>
                <w:sz w:val="20"/>
              </w:rPr>
            </w:pPr>
            <w:r w:rsidRPr="00865747">
              <w:rPr>
                <w:color w:val="000000"/>
                <w:sz w:val="20"/>
              </w:rPr>
              <w:t>491.2</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954BC61" w14:textId="77777777">
            <w:pPr>
              <w:jc w:val="right"/>
              <w:rPr>
                <w:color w:val="000000"/>
                <w:sz w:val="20"/>
              </w:rPr>
            </w:pPr>
            <w:r w:rsidRPr="00865747">
              <w:rPr>
                <w:color w:val="000000"/>
                <w:sz w:val="20"/>
              </w:rPr>
              <w:t xml:space="preserve">$678,207 </w:t>
            </w:r>
          </w:p>
        </w:tc>
      </w:tr>
      <w:tr w:rsidRPr="00865747" w:rsidR="00E84C29" w:rsidTr="00967095" w14:paraId="5D79E587" w14:textId="77777777">
        <w:trPr>
          <w:gridAfter w:val="3"/>
          <w:wAfter w:w="68" w:type="pct"/>
          <w:trHeight w:val="27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1F948F90" w14:textId="77777777">
            <w:pPr>
              <w:rPr>
                <w:b/>
                <w:bCs/>
                <w:i/>
                <w:iCs/>
                <w:color w:val="000000"/>
                <w:sz w:val="20"/>
              </w:rPr>
            </w:pPr>
            <w:r w:rsidRPr="00865747">
              <w:rPr>
                <w:b/>
                <w:bCs/>
                <w:i/>
                <w:iCs/>
                <w:color w:val="000000"/>
                <w:sz w:val="20"/>
              </w:rPr>
              <w:lastRenderedPageBreak/>
              <w:t>Subtotal for Reporting Requirements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1544D4C" w14:textId="77777777">
            <w:pPr>
              <w:jc w:val="right"/>
              <w:rPr>
                <w:b/>
                <w:bCs/>
                <w:i/>
                <w:iCs/>
                <w:color w:val="000000"/>
                <w:sz w:val="20"/>
              </w:rPr>
            </w:pPr>
            <w:r w:rsidRPr="00865747">
              <w:rPr>
                <w:b/>
                <w:bCs/>
                <w:i/>
                <w:iCs/>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A26291D" w14:textId="77777777">
            <w:pPr>
              <w:jc w:val="right"/>
              <w:rPr>
                <w:b/>
                <w:bCs/>
                <w:i/>
                <w:iCs/>
                <w:sz w:val="20"/>
              </w:rPr>
            </w:pPr>
            <w:r w:rsidRPr="00865747">
              <w:rPr>
                <w:b/>
                <w:bCs/>
                <w:i/>
                <w:iCs/>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5040278" w14:textId="77777777">
            <w:pPr>
              <w:jc w:val="right"/>
              <w:rPr>
                <w:b/>
                <w:bCs/>
                <w:i/>
                <w:iCs/>
                <w:color w:val="000000"/>
                <w:sz w:val="20"/>
              </w:rPr>
            </w:pPr>
            <w:r w:rsidRPr="00865747">
              <w:rPr>
                <w:b/>
                <w:bCs/>
                <w:i/>
                <w:iCs/>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65DF93A0" w14:textId="77777777">
            <w:pPr>
              <w:jc w:val="right"/>
              <w:rPr>
                <w:b/>
                <w:bCs/>
                <w:i/>
                <w:iCs/>
                <w:sz w:val="20"/>
              </w:rPr>
            </w:pPr>
            <w:r w:rsidRPr="00865747">
              <w:rPr>
                <w:b/>
                <w:bCs/>
                <w:i/>
                <w:iCs/>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D2F5FC1" w14:textId="77777777">
            <w:pPr>
              <w:jc w:val="center"/>
              <w:rPr>
                <w:b/>
                <w:bCs/>
                <w:i/>
                <w:iCs/>
                <w:color w:val="000000"/>
                <w:sz w:val="20"/>
              </w:rPr>
            </w:pPr>
            <w:r w:rsidRPr="00865747">
              <w:rPr>
                <w:b/>
                <w:bCs/>
                <w:i/>
                <w:iCs/>
                <w:color w:val="000000"/>
                <w:sz w:val="20"/>
              </w:rPr>
              <w:t>21,676</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D7947E8" w14:textId="77777777">
            <w:pPr>
              <w:jc w:val="center"/>
              <w:rPr>
                <w:b/>
                <w:bCs/>
                <w:i/>
                <w:iCs/>
                <w:color w:val="000000"/>
                <w:sz w:val="20"/>
              </w:rPr>
            </w:pPr>
            <w:r w:rsidRPr="00865747">
              <w:rPr>
                <w:b/>
                <w:bCs/>
                <w:i/>
                <w:iCs/>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0C84C20" w14:textId="77777777">
            <w:pPr>
              <w:jc w:val="center"/>
              <w:rPr>
                <w:b/>
                <w:bCs/>
                <w:i/>
                <w:iCs/>
                <w:color w:val="000000"/>
                <w:sz w:val="20"/>
              </w:rPr>
            </w:pPr>
            <w:r w:rsidRPr="00865747">
              <w:rPr>
                <w:b/>
                <w:bCs/>
                <w:i/>
                <w:iCs/>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F1D2DFC" w14:textId="77777777">
            <w:pPr>
              <w:jc w:val="right"/>
              <w:rPr>
                <w:b/>
                <w:bCs/>
                <w:i/>
                <w:iCs/>
                <w:color w:val="000000"/>
                <w:sz w:val="20"/>
              </w:rPr>
            </w:pPr>
            <w:r w:rsidRPr="00865747">
              <w:rPr>
                <w:b/>
                <w:bCs/>
                <w:i/>
                <w:iCs/>
                <w:color w:val="000000"/>
                <w:sz w:val="20"/>
              </w:rPr>
              <w:t xml:space="preserve">$2,602,498 </w:t>
            </w:r>
          </w:p>
        </w:tc>
      </w:tr>
      <w:tr w:rsidRPr="00865747" w:rsidR="00E84C29" w:rsidTr="00967095" w14:paraId="1E1D3FA2"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286742BD" w14:textId="77777777">
            <w:pPr>
              <w:rPr>
                <w:color w:val="000000"/>
                <w:sz w:val="20"/>
              </w:rPr>
            </w:pPr>
            <w:r w:rsidRPr="00865747">
              <w:rPr>
                <w:color w:val="000000"/>
                <w:sz w:val="20"/>
              </w:rPr>
              <w:t>5. RECORDKEEPING REQUIREMENTS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C780635" w14:textId="77777777">
            <w:pPr>
              <w:jc w:val="right"/>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392E5E9"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58B007F"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709EF4B5"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D1EA53D"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BB5D4C6"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9B091F0"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5DB6E25" w14:textId="77777777">
            <w:pPr>
              <w:jc w:val="right"/>
              <w:rPr>
                <w:color w:val="000000"/>
                <w:sz w:val="20"/>
              </w:rPr>
            </w:pPr>
            <w:r w:rsidRPr="00865747">
              <w:rPr>
                <w:color w:val="000000"/>
                <w:sz w:val="20"/>
              </w:rPr>
              <w:t> </w:t>
            </w:r>
          </w:p>
        </w:tc>
      </w:tr>
      <w:tr w:rsidRPr="00865747" w:rsidR="00E84C29" w:rsidTr="00967095" w14:paraId="3E0FC82D"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631EFA8C" w14:textId="77777777">
            <w:pPr>
              <w:rPr>
                <w:color w:val="000000"/>
                <w:sz w:val="20"/>
              </w:rPr>
            </w:pPr>
            <w:r w:rsidRPr="00865747">
              <w:rPr>
                <w:color w:val="000000"/>
                <w:sz w:val="20"/>
              </w:rPr>
              <w:t>A. Familiarize with regulatory requirement</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67EBEC0"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768A930"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52F5D52"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51BE62F"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A5A7948"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BEBA1B0"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9A6B14E"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AECEB69" w14:textId="77777777">
            <w:pPr>
              <w:jc w:val="right"/>
              <w:rPr>
                <w:color w:val="000000"/>
                <w:sz w:val="20"/>
              </w:rPr>
            </w:pPr>
            <w:r w:rsidRPr="00865747">
              <w:rPr>
                <w:color w:val="000000"/>
                <w:sz w:val="20"/>
              </w:rPr>
              <w:t> </w:t>
            </w:r>
          </w:p>
        </w:tc>
      </w:tr>
      <w:tr w:rsidRPr="00865747" w:rsidR="00E84C29" w:rsidTr="00967095" w14:paraId="51D10C35"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7E7F468D" w14:textId="77777777">
            <w:pPr>
              <w:rPr>
                <w:color w:val="000000"/>
                <w:sz w:val="20"/>
              </w:rPr>
            </w:pPr>
            <w:r w:rsidRPr="00865747">
              <w:rPr>
                <w:color w:val="000000"/>
                <w:sz w:val="20"/>
              </w:rPr>
              <w:t xml:space="preserve">B. Plan Activities </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3C2981D"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B528B59"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8B87DB7"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8BBD203"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87492BC"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B2E015F"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EF799DD"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BD692F8" w14:textId="77777777">
            <w:pPr>
              <w:jc w:val="right"/>
              <w:rPr>
                <w:color w:val="000000"/>
                <w:sz w:val="20"/>
              </w:rPr>
            </w:pPr>
            <w:r w:rsidRPr="00865747">
              <w:rPr>
                <w:color w:val="000000"/>
                <w:sz w:val="20"/>
              </w:rPr>
              <w:t> </w:t>
            </w:r>
          </w:p>
        </w:tc>
      </w:tr>
      <w:tr w:rsidRPr="00865747" w:rsidR="00E84C29" w:rsidTr="00967095" w14:paraId="74E6DFB8"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5BCE3E78" w14:textId="77777777">
            <w:pPr>
              <w:rPr>
                <w:color w:val="000000"/>
                <w:sz w:val="20"/>
              </w:rPr>
            </w:pPr>
            <w:r w:rsidRPr="00865747">
              <w:rPr>
                <w:color w:val="000000"/>
                <w:sz w:val="20"/>
              </w:rPr>
              <w:t xml:space="preserve">C. Implement Activities </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23F6D0B"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647049B"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D887E56"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8635C6B"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6DD5109"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37A89C8"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F048A62"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C3DAB71" w14:textId="77777777">
            <w:pPr>
              <w:jc w:val="right"/>
              <w:rPr>
                <w:color w:val="000000"/>
                <w:sz w:val="20"/>
              </w:rPr>
            </w:pPr>
            <w:r w:rsidRPr="00865747">
              <w:rPr>
                <w:color w:val="000000"/>
                <w:sz w:val="20"/>
              </w:rPr>
              <w:t> </w:t>
            </w:r>
          </w:p>
        </w:tc>
      </w:tr>
      <w:tr w:rsidRPr="00865747" w:rsidR="00E84C29" w:rsidTr="00967095" w14:paraId="47028047"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58219598" w14:textId="77777777">
            <w:pPr>
              <w:rPr>
                <w:color w:val="000000"/>
                <w:sz w:val="20"/>
              </w:rPr>
            </w:pPr>
            <w:r w:rsidRPr="00865747">
              <w:rPr>
                <w:color w:val="000000"/>
                <w:sz w:val="20"/>
              </w:rPr>
              <w:t xml:space="preserve">D. Record Data </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B74DCE2" w14:textId="77777777">
            <w:pPr>
              <w:jc w:val="center"/>
              <w:rPr>
                <w:color w:val="000000"/>
                <w:sz w:val="20"/>
              </w:rPr>
            </w:pPr>
            <w:r w:rsidRPr="00865747">
              <w:rPr>
                <w:color w:val="000000"/>
                <w:sz w:val="20"/>
              </w:rPr>
              <w:t>NA</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D4A9CD2"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26F1282"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A25E68F"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B0AD3E9"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9709B49"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0023349"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F76435A" w14:textId="77777777">
            <w:pPr>
              <w:jc w:val="right"/>
              <w:rPr>
                <w:color w:val="000000"/>
                <w:sz w:val="20"/>
              </w:rPr>
            </w:pPr>
            <w:r w:rsidRPr="00865747">
              <w:rPr>
                <w:color w:val="000000"/>
                <w:sz w:val="20"/>
              </w:rPr>
              <w:t> </w:t>
            </w:r>
          </w:p>
        </w:tc>
      </w:tr>
      <w:tr w:rsidRPr="00865747" w:rsidR="00E84C29" w:rsidTr="00967095" w14:paraId="51A666A1"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4600008E" w14:textId="77777777">
            <w:pPr>
              <w:rPr>
                <w:color w:val="000000"/>
                <w:sz w:val="20"/>
              </w:rPr>
            </w:pPr>
            <w:r w:rsidRPr="00865747">
              <w:rPr>
                <w:color w:val="000000"/>
                <w:sz w:val="20"/>
              </w:rPr>
              <w:t>E. Time to Transmit or Disclose Information</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9221C7C" w14:textId="77777777">
            <w:pPr>
              <w:jc w:val="right"/>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CAB6CCD"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779F7AC"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D1F5D6B"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74FCD34"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B801D22"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CEA61A4"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6B0A492" w14:textId="77777777">
            <w:pPr>
              <w:jc w:val="right"/>
              <w:rPr>
                <w:color w:val="000000"/>
                <w:sz w:val="20"/>
              </w:rPr>
            </w:pPr>
            <w:r w:rsidRPr="00865747">
              <w:rPr>
                <w:color w:val="000000"/>
                <w:sz w:val="20"/>
              </w:rPr>
              <w:t> </w:t>
            </w:r>
          </w:p>
        </w:tc>
      </w:tr>
      <w:tr w:rsidRPr="00865747" w:rsidR="00E84C29" w:rsidTr="00967095" w14:paraId="7A26805E"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77BC1669" w14:textId="77777777">
            <w:pPr>
              <w:rPr>
                <w:i/>
                <w:iCs/>
                <w:color w:val="000000"/>
                <w:sz w:val="20"/>
                <w:u w:val="single"/>
              </w:rPr>
            </w:pPr>
            <w:r w:rsidRPr="00865747">
              <w:rPr>
                <w:i/>
                <w:iCs/>
                <w:color w:val="000000"/>
                <w:sz w:val="20"/>
                <w:u w:val="single"/>
              </w:rPr>
              <w:t>Existing Sources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5B4B7E1" w14:textId="77777777">
            <w:pPr>
              <w:jc w:val="right"/>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0FEDE6D"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CA7AB1A"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75BE46E"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B57290C"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9CEB070"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95394EC"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6851294" w14:textId="77777777">
            <w:pPr>
              <w:jc w:val="right"/>
              <w:rPr>
                <w:color w:val="000000"/>
                <w:sz w:val="20"/>
              </w:rPr>
            </w:pPr>
            <w:r w:rsidRPr="00865747">
              <w:rPr>
                <w:color w:val="000000"/>
                <w:sz w:val="20"/>
              </w:rPr>
              <w:t> </w:t>
            </w:r>
          </w:p>
        </w:tc>
      </w:tr>
      <w:tr w:rsidRPr="00865747" w:rsidR="00E84C29" w:rsidTr="00967095" w14:paraId="1B940CDF"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321796BA" w14:textId="77777777">
            <w:pPr>
              <w:rPr>
                <w:color w:val="000000"/>
                <w:sz w:val="20"/>
              </w:rPr>
            </w:pPr>
            <w:r w:rsidRPr="00865747">
              <w:rPr>
                <w:color w:val="000000"/>
                <w:sz w:val="20"/>
              </w:rPr>
              <w:t>Data Collection</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DFE2BB8" w14:textId="77777777">
            <w:pPr>
              <w:jc w:val="center"/>
              <w:rPr>
                <w:color w:val="000000"/>
                <w:sz w:val="20"/>
              </w:rPr>
            </w:pPr>
            <w:r w:rsidRPr="00865747">
              <w:rPr>
                <w:color w:val="000000"/>
                <w:sz w:val="20"/>
              </w:rPr>
              <w:t>0.1</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AE01CFE" w14:textId="77777777">
            <w:pPr>
              <w:jc w:val="center"/>
              <w:rPr>
                <w:sz w:val="20"/>
              </w:rPr>
            </w:pPr>
            <w:r w:rsidRPr="00865747">
              <w:rPr>
                <w:sz w:val="20"/>
              </w:rPr>
              <w:t>12</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2C50C5E" w14:textId="77777777">
            <w:pPr>
              <w:jc w:val="center"/>
              <w:rPr>
                <w:color w:val="000000"/>
                <w:sz w:val="20"/>
              </w:rPr>
            </w:pPr>
            <w:r w:rsidRPr="00865747">
              <w:rPr>
                <w:color w:val="000000"/>
                <w:sz w:val="20"/>
              </w:rPr>
              <w:t>1.2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0C787906" w14:textId="77777777">
            <w:pPr>
              <w:jc w:val="center"/>
              <w:rPr>
                <w:sz w:val="20"/>
              </w:rPr>
            </w:pPr>
            <w:r w:rsidRPr="00865747">
              <w:rPr>
                <w:sz w:val="20"/>
              </w:rPr>
              <w:t>307</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4C78CDC" w14:textId="77777777">
            <w:pPr>
              <w:jc w:val="center"/>
              <w:rPr>
                <w:color w:val="000000"/>
                <w:sz w:val="20"/>
              </w:rPr>
            </w:pPr>
            <w:r w:rsidRPr="00865747">
              <w:rPr>
                <w:color w:val="000000"/>
                <w:sz w:val="20"/>
              </w:rPr>
              <w:t>368</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67397CE" w14:textId="77777777">
            <w:pPr>
              <w:jc w:val="center"/>
              <w:rPr>
                <w:color w:val="000000"/>
                <w:sz w:val="20"/>
              </w:rPr>
            </w:pPr>
            <w:r w:rsidRPr="00865747">
              <w:rPr>
                <w:color w:val="000000"/>
                <w:sz w:val="20"/>
              </w:rPr>
              <w:t>18.42</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B93A967" w14:textId="77777777">
            <w:pPr>
              <w:jc w:val="center"/>
              <w:rPr>
                <w:color w:val="000000"/>
                <w:sz w:val="20"/>
              </w:rPr>
            </w:pPr>
            <w:r w:rsidRPr="00865747">
              <w:rPr>
                <w:color w:val="000000"/>
                <w:sz w:val="20"/>
              </w:rPr>
              <w:t>36.84</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AD6C016" w14:textId="77777777">
            <w:pPr>
              <w:jc w:val="right"/>
              <w:rPr>
                <w:color w:val="000000"/>
                <w:sz w:val="20"/>
              </w:rPr>
            </w:pPr>
            <w:r w:rsidRPr="00865747">
              <w:rPr>
                <w:color w:val="000000"/>
                <w:sz w:val="20"/>
              </w:rPr>
              <w:t xml:space="preserve">$50,865.54 </w:t>
            </w:r>
          </w:p>
        </w:tc>
      </w:tr>
      <w:tr w:rsidRPr="00865747" w:rsidR="00E84C29" w:rsidTr="00967095" w14:paraId="106DE267" w14:textId="77777777">
        <w:trPr>
          <w:gridAfter w:val="3"/>
          <w:wAfter w:w="68" w:type="pct"/>
          <w:trHeight w:val="59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19BE8AAD" w14:textId="77777777">
            <w:pPr>
              <w:rPr>
                <w:color w:val="000000"/>
                <w:sz w:val="20"/>
              </w:rPr>
            </w:pPr>
            <w:r w:rsidRPr="00865747">
              <w:rPr>
                <w:color w:val="000000"/>
                <w:sz w:val="20"/>
              </w:rPr>
              <w:t>Create and Store Engine Maintenance Plan</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DDAC326" w14:textId="77777777">
            <w:pPr>
              <w:jc w:val="center"/>
              <w:rPr>
                <w:color w:val="000000"/>
                <w:sz w:val="20"/>
              </w:rPr>
            </w:pPr>
            <w:r w:rsidRPr="00865747">
              <w:rPr>
                <w:color w:val="000000"/>
                <w:sz w:val="20"/>
              </w:rPr>
              <w:t>0.4</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C7D5A68"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001F3D7" w14:textId="77777777">
            <w:pPr>
              <w:jc w:val="center"/>
              <w:rPr>
                <w:color w:val="000000"/>
                <w:sz w:val="20"/>
              </w:rPr>
            </w:pPr>
            <w:r w:rsidRPr="00865747">
              <w:rPr>
                <w:color w:val="000000"/>
                <w:sz w:val="20"/>
              </w:rPr>
              <w:t>0.4</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25F45174" w14:textId="77777777">
            <w:pPr>
              <w:jc w:val="center"/>
              <w:rPr>
                <w:sz w:val="20"/>
              </w:rPr>
            </w:pPr>
            <w:r w:rsidRPr="00865747">
              <w:rPr>
                <w:sz w:val="20"/>
              </w:rPr>
              <w:t>307</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8E59A85" w14:textId="77777777">
            <w:pPr>
              <w:jc w:val="center"/>
              <w:rPr>
                <w:color w:val="000000"/>
                <w:sz w:val="20"/>
              </w:rPr>
            </w:pPr>
            <w:r w:rsidRPr="00865747">
              <w:rPr>
                <w:color w:val="000000"/>
                <w:sz w:val="20"/>
              </w:rPr>
              <w:t>123</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B65AFD2" w14:textId="77777777">
            <w:pPr>
              <w:jc w:val="center"/>
              <w:rPr>
                <w:color w:val="000000"/>
                <w:sz w:val="20"/>
              </w:rPr>
            </w:pPr>
            <w:r w:rsidRPr="00865747">
              <w:rPr>
                <w:color w:val="000000"/>
                <w:sz w:val="20"/>
              </w:rPr>
              <w:t>6.14</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716B40D" w14:textId="77777777">
            <w:pPr>
              <w:jc w:val="center"/>
              <w:rPr>
                <w:color w:val="000000"/>
                <w:sz w:val="20"/>
              </w:rPr>
            </w:pPr>
            <w:r w:rsidRPr="00865747">
              <w:rPr>
                <w:color w:val="000000"/>
                <w:sz w:val="20"/>
              </w:rPr>
              <w:t>12.28</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D06295F" w14:textId="77777777">
            <w:pPr>
              <w:jc w:val="right"/>
              <w:rPr>
                <w:color w:val="000000"/>
                <w:sz w:val="20"/>
              </w:rPr>
            </w:pPr>
            <w:r w:rsidRPr="00865747">
              <w:rPr>
                <w:color w:val="000000"/>
                <w:sz w:val="20"/>
              </w:rPr>
              <w:t xml:space="preserve">$16,955.18 </w:t>
            </w:r>
          </w:p>
        </w:tc>
      </w:tr>
      <w:tr w:rsidRPr="00865747" w:rsidR="00E84C29" w:rsidTr="00967095" w14:paraId="14FB09B5" w14:textId="77777777">
        <w:trPr>
          <w:gridAfter w:val="3"/>
          <w:wAfter w:w="68" w:type="pct"/>
          <w:trHeight w:val="35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6293486E" w14:textId="77777777">
            <w:pPr>
              <w:rPr>
                <w:color w:val="000000"/>
                <w:sz w:val="20"/>
              </w:rPr>
            </w:pPr>
            <w:r w:rsidRPr="00865747">
              <w:rPr>
                <w:color w:val="000000"/>
                <w:sz w:val="20"/>
              </w:rPr>
              <w:t>Records of Hours of Operation</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74E9AF2" w14:textId="77777777">
            <w:pPr>
              <w:jc w:val="center"/>
              <w:rPr>
                <w:color w:val="000000"/>
                <w:sz w:val="20"/>
              </w:rPr>
            </w:pPr>
            <w:r w:rsidRPr="00865747">
              <w:rPr>
                <w:color w:val="000000"/>
                <w:sz w:val="20"/>
              </w:rPr>
              <w:t>0.1</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D9B20D7" w14:textId="77777777">
            <w:pPr>
              <w:jc w:val="center"/>
              <w:rPr>
                <w:sz w:val="20"/>
              </w:rPr>
            </w:pPr>
            <w:r w:rsidRPr="00865747">
              <w:rPr>
                <w:sz w:val="20"/>
              </w:rPr>
              <w:t>4</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347934D" w14:textId="77777777">
            <w:pPr>
              <w:jc w:val="center"/>
              <w:rPr>
                <w:color w:val="000000"/>
                <w:sz w:val="20"/>
              </w:rPr>
            </w:pPr>
            <w:r w:rsidRPr="00865747">
              <w:rPr>
                <w:color w:val="000000"/>
                <w:sz w:val="20"/>
              </w:rPr>
              <w:t>0.4</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5BEAB77B" w14:textId="77777777">
            <w:pPr>
              <w:jc w:val="center"/>
              <w:rPr>
                <w:sz w:val="20"/>
              </w:rPr>
            </w:pPr>
            <w:r w:rsidRPr="00865747">
              <w:rPr>
                <w:sz w:val="20"/>
              </w:rPr>
              <w:t>307</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68DC099" w14:textId="77777777">
            <w:pPr>
              <w:jc w:val="center"/>
              <w:rPr>
                <w:color w:val="000000"/>
                <w:sz w:val="20"/>
              </w:rPr>
            </w:pPr>
            <w:r w:rsidRPr="00865747">
              <w:rPr>
                <w:color w:val="000000"/>
                <w:sz w:val="20"/>
              </w:rPr>
              <w:t>123</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722A266" w14:textId="77777777">
            <w:pPr>
              <w:jc w:val="center"/>
              <w:rPr>
                <w:color w:val="000000"/>
                <w:sz w:val="20"/>
              </w:rPr>
            </w:pPr>
            <w:r w:rsidRPr="00865747">
              <w:rPr>
                <w:color w:val="000000"/>
                <w:sz w:val="20"/>
              </w:rPr>
              <w:t>6.14</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6BCDD5A" w14:textId="77777777">
            <w:pPr>
              <w:jc w:val="center"/>
              <w:rPr>
                <w:color w:val="000000"/>
                <w:sz w:val="20"/>
              </w:rPr>
            </w:pPr>
            <w:r w:rsidRPr="00865747">
              <w:rPr>
                <w:color w:val="000000"/>
                <w:sz w:val="20"/>
              </w:rPr>
              <w:t>12.28</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684854F" w14:textId="77777777">
            <w:pPr>
              <w:jc w:val="right"/>
              <w:rPr>
                <w:color w:val="000000"/>
                <w:sz w:val="20"/>
              </w:rPr>
            </w:pPr>
            <w:r w:rsidRPr="00865747">
              <w:rPr>
                <w:color w:val="000000"/>
                <w:sz w:val="20"/>
              </w:rPr>
              <w:t xml:space="preserve">$16,955.18 </w:t>
            </w:r>
          </w:p>
        </w:tc>
      </w:tr>
      <w:tr w:rsidRPr="00865747" w:rsidR="00E84C29" w:rsidTr="00967095" w14:paraId="5B150462" w14:textId="77777777">
        <w:trPr>
          <w:gridAfter w:val="3"/>
          <w:wAfter w:w="68" w:type="pct"/>
          <w:trHeight w:val="53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7DB02EB4" w14:textId="77777777">
            <w:pPr>
              <w:rPr>
                <w:color w:val="000000"/>
                <w:sz w:val="20"/>
              </w:rPr>
            </w:pPr>
            <w:r w:rsidRPr="00865747">
              <w:rPr>
                <w:color w:val="000000"/>
                <w:sz w:val="20"/>
              </w:rPr>
              <w:t>Records of Engine Maintenance Conducted</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AFCBA4E" w14:textId="77777777">
            <w:pPr>
              <w:jc w:val="center"/>
              <w:rPr>
                <w:color w:val="000000"/>
                <w:sz w:val="20"/>
              </w:rPr>
            </w:pPr>
            <w:r w:rsidRPr="00865747">
              <w:rPr>
                <w:color w:val="000000"/>
                <w:sz w:val="20"/>
              </w:rPr>
              <w:t>0.1</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C84398B" w14:textId="77777777">
            <w:pPr>
              <w:jc w:val="center"/>
              <w:rPr>
                <w:sz w:val="20"/>
              </w:rPr>
            </w:pPr>
            <w:r w:rsidRPr="00865747">
              <w:rPr>
                <w:sz w:val="20"/>
              </w:rPr>
              <w:t>4</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7A08965" w14:textId="77777777">
            <w:pPr>
              <w:jc w:val="center"/>
              <w:rPr>
                <w:color w:val="000000"/>
                <w:sz w:val="20"/>
              </w:rPr>
            </w:pPr>
            <w:r w:rsidRPr="00865747">
              <w:rPr>
                <w:color w:val="000000"/>
                <w:sz w:val="20"/>
              </w:rPr>
              <w:t>0.4</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64C3EA4A" w14:textId="77777777">
            <w:pPr>
              <w:jc w:val="center"/>
              <w:rPr>
                <w:sz w:val="20"/>
              </w:rPr>
            </w:pPr>
            <w:r w:rsidRPr="00865747">
              <w:rPr>
                <w:sz w:val="20"/>
              </w:rPr>
              <w:t>307</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B0009CD" w14:textId="77777777">
            <w:pPr>
              <w:jc w:val="center"/>
              <w:rPr>
                <w:color w:val="000000"/>
                <w:sz w:val="20"/>
              </w:rPr>
            </w:pPr>
            <w:r w:rsidRPr="00865747">
              <w:rPr>
                <w:color w:val="000000"/>
                <w:sz w:val="20"/>
              </w:rPr>
              <w:t>123</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B84CD0C" w14:textId="77777777">
            <w:pPr>
              <w:jc w:val="center"/>
              <w:rPr>
                <w:color w:val="000000"/>
                <w:sz w:val="20"/>
              </w:rPr>
            </w:pPr>
            <w:r w:rsidRPr="00865747">
              <w:rPr>
                <w:color w:val="000000"/>
                <w:sz w:val="20"/>
              </w:rPr>
              <w:t>6.14</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0BB1B75" w14:textId="77777777">
            <w:pPr>
              <w:jc w:val="center"/>
              <w:rPr>
                <w:color w:val="000000"/>
                <w:sz w:val="20"/>
              </w:rPr>
            </w:pPr>
            <w:r w:rsidRPr="00865747">
              <w:rPr>
                <w:color w:val="000000"/>
                <w:sz w:val="20"/>
              </w:rPr>
              <w:t>12.28</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518FFAA" w14:textId="77777777">
            <w:pPr>
              <w:jc w:val="right"/>
              <w:rPr>
                <w:color w:val="000000"/>
                <w:sz w:val="20"/>
              </w:rPr>
            </w:pPr>
            <w:r w:rsidRPr="00865747">
              <w:rPr>
                <w:color w:val="000000"/>
                <w:sz w:val="20"/>
              </w:rPr>
              <w:t xml:space="preserve">$16,955.18 </w:t>
            </w:r>
          </w:p>
        </w:tc>
      </w:tr>
      <w:tr w:rsidRPr="00865747" w:rsidR="00E84C29" w:rsidTr="00967095" w14:paraId="38EB7046" w14:textId="77777777">
        <w:trPr>
          <w:gridAfter w:val="3"/>
          <w:wAfter w:w="68" w:type="pct"/>
          <w:trHeight w:val="53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50560588" w14:textId="77777777">
            <w:pPr>
              <w:rPr>
                <w:i/>
                <w:iCs/>
                <w:color w:val="000000"/>
                <w:sz w:val="20"/>
              </w:rPr>
            </w:pPr>
            <w:r w:rsidRPr="00865747">
              <w:rPr>
                <w:i/>
                <w:iCs/>
                <w:color w:val="000000"/>
                <w:sz w:val="20"/>
              </w:rPr>
              <w:t xml:space="preserve">      Engines Anticipated with SCR or NSCR</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F1F1BC2"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778A3CA" w14:textId="77777777">
            <w:pPr>
              <w:jc w:val="center"/>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A304CB5" w14:textId="77777777">
            <w:pPr>
              <w:jc w:val="center"/>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19FB8ACE" w14:textId="77777777">
            <w:pPr>
              <w:jc w:val="center"/>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208CC83" w14:textId="77777777">
            <w:pPr>
              <w:jc w:val="center"/>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69AA8F7" w14:textId="77777777">
            <w:pPr>
              <w:jc w:val="center"/>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650CA5E" w14:textId="77777777">
            <w:pPr>
              <w:jc w:val="center"/>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47072A9" w14:textId="77777777">
            <w:pPr>
              <w:jc w:val="right"/>
              <w:rPr>
                <w:color w:val="000000"/>
                <w:sz w:val="20"/>
              </w:rPr>
            </w:pPr>
            <w:r w:rsidRPr="00865747">
              <w:rPr>
                <w:color w:val="000000"/>
                <w:sz w:val="20"/>
              </w:rPr>
              <w:t> </w:t>
            </w:r>
          </w:p>
        </w:tc>
      </w:tr>
      <w:tr w:rsidRPr="00865747" w:rsidR="00E84C29" w:rsidTr="00967095" w14:paraId="65285B1F" w14:textId="77777777">
        <w:trPr>
          <w:gridAfter w:val="3"/>
          <w:wAfter w:w="68" w:type="pct"/>
          <w:trHeight w:val="53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3B3EEDB8" w14:textId="77777777">
            <w:pPr>
              <w:rPr>
                <w:color w:val="000000"/>
                <w:sz w:val="20"/>
              </w:rPr>
            </w:pPr>
            <w:r w:rsidRPr="00865747">
              <w:rPr>
                <w:color w:val="000000"/>
                <w:sz w:val="20"/>
              </w:rPr>
              <w:t xml:space="preserve">    Daily monitoring of catalyst inlet temperature</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8327FD6" w14:textId="77777777">
            <w:pPr>
              <w:jc w:val="center"/>
              <w:rPr>
                <w:color w:val="000000"/>
                <w:sz w:val="20"/>
              </w:rPr>
            </w:pPr>
            <w:r w:rsidRPr="00865747">
              <w:rPr>
                <w:color w:val="000000"/>
                <w:sz w:val="20"/>
              </w:rPr>
              <w:t>0.005</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45F2655" w14:textId="77777777">
            <w:pPr>
              <w:jc w:val="center"/>
              <w:rPr>
                <w:sz w:val="20"/>
              </w:rPr>
            </w:pPr>
            <w:r w:rsidRPr="00865747">
              <w:rPr>
                <w:sz w:val="20"/>
              </w:rPr>
              <w:t>365</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14E72CF" w14:textId="77777777">
            <w:pPr>
              <w:jc w:val="center"/>
              <w:rPr>
                <w:color w:val="000000"/>
                <w:sz w:val="20"/>
              </w:rPr>
            </w:pPr>
            <w:r w:rsidRPr="00865747">
              <w:rPr>
                <w:color w:val="000000"/>
                <w:sz w:val="20"/>
              </w:rPr>
              <w:t>1.825</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09972035" w14:textId="77777777">
            <w:pPr>
              <w:jc w:val="center"/>
              <w:rPr>
                <w:sz w:val="20"/>
              </w:rPr>
            </w:pPr>
            <w:r w:rsidRPr="00865747">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5BB3CCB" w14:textId="77777777">
            <w:pPr>
              <w:jc w:val="center"/>
              <w:rPr>
                <w:color w:val="000000"/>
                <w:sz w:val="20"/>
              </w:rPr>
            </w:pPr>
            <w:r w:rsidRPr="00865747">
              <w:rPr>
                <w:color w:val="000000"/>
                <w:sz w:val="20"/>
              </w:rPr>
              <w:t>0</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B17D950" w14:textId="77777777">
            <w:pPr>
              <w:jc w:val="center"/>
              <w:rPr>
                <w:color w:val="000000"/>
                <w:sz w:val="20"/>
              </w:rPr>
            </w:pPr>
            <w:r w:rsidRPr="00865747">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CF8BA49" w14:textId="77777777">
            <w:pPr>
              <w:jc w:val="center"/>
              <w:rPr>
                <w:color w:val="000000"/>
                <w:sz w:val="20"/>
              </w:rPr>
            </w:pPr>
            <w:r w:rsidRPr="00865747">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D0F75D5" w14:textId="77777777">
            <w:pPr>
              <w:jc w:val="right"/>
              <w:rPr>
                <w:color w:val="000000"/>
                <w:sz w:val="20"/>
              </w:rPr>
            </w:pPr>
            <w:r w:rsidRPr="00865747">
              <w:rPr>
                <w:color w:val="000000"/>
                <w:sz w:val="20"/>
              </w:rPr>
              <w:t xml:space="preserve">$0.00 </w:t>
            </w:r>
          </w:p>
        </w:tc>
      </w:tr>
      <w:tr w:rsidRPr="00865747" w:rsidR="00E84C29" w:rsidTr="00967095" w14:paraId="070B0044" w14:textId="77777777">
        <w:trPr>
          <w:gridAfter w:val="3"/>
          <w:wAfter w:w="68" w:type="pct"/>
          <w:trHeight w:val="53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583C9FEF" w14:textId="77777777">
            <w:pPr>
              <w:rPr>
                <w:color w:val="000000"/>
                <w:sz w:val="20"/>
              </w:rPr>
            </w:pPr>
            <w:r w:rsidRPr="00865747">
              <w:rPr>
                <w:color w:val="000000"/>
                <w:sz w:val="20"/>
              </w:rPr>
              <w:t xml:space="preserve">    Monthly monitoring of pressure </w:t>
            </w:r>
            <w:proofErr w:type="gramStart"/>
            <w:r w:rsidRPr="00865747">
              <w:rPr>
                <w:color w:val="000000"/>
                <w:sz w:val="20"/>
              </w:rPr>
              <w:t>drop</w:t>
            </w:r>
            <w:proofErr w:type="gramEnd"/>
            <w:r w:rsidRPr="00865747">
              <w:rPr>
                <w:color w:val="000000"/>
                <w:sz w:val="20"/>
              </w:rPr>
              <w:t xml:space="preserve"> across catalyst</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8D06E57" w14:textId="77777777">
            <w:pPr>
              <w:jc w:val="center"/>
              <w:rPr>
                <w:color w:val="000000"/>
                <w:sz w:val="20"/>
              </w:rPr>
            </w:pPr>
            <w:r w:rsidRPr="00865747">
              <w:rPr>
                <w:color w:val="000000"/>
                <w:sz w:val="20"/>
              </w:rPr>
              <w:t>0.1</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F25C344" w14:textId="77777777">
            <w:pPr>
              <w:jc w:val="center"/>
              <w:rPr>
                <w:sz w:val="20"/>
              </w:rPr>
            </w:pPr>
            <w:r w:rsidRPr="00865747">
              <w:rPr>
                <w:sz w:val="20"/>
              </w:rPr>
              <w:t>12</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6C0E25E" w14:textId="77777777">
            <w:pPr>
              <w:jc w:val="center"/>
              <w:rPr>
                <w:color w:val="000000"/>
                <w:sz w:val="20"/>
              </w:rPr>
            </w:pPr>
            <w:r w:rsidRPr="00865747">
              <w:rPr>
                <w:color w:val="000000"/>
                <w:sz w:val="20"/>
              </w:rPr>
              <w:t>1.2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70B901BE" w14:textId="77777777">
            <w:pPr>
              <w:jc w:val="center"/>
              <w:rPr>
                <w:sz w:val="20"/>
              </w:rPr>
            </w:pPr>
            <w:r w:rsidRPr="00865747">
              <w:rPr>
                <w:sz w:val="20"/>
              </w:rPr>
              <w:t>0</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484CED0" w14:textId="77777777">
            <w:pPr>
              <w:jc w:val="center"/>
              <w:rPr>
                <w:color w:val="000000"/>
                <w:sz w:val="20"/>
              </w:rPr>
            </w:pPr>
            <w:r w:rsidRPr="00865747">
              <w:rPr>
                <w:color w:val="000000"/>
                <w:sz w:val="20"/>
              </w:rPr>
              <w:t>0</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5FEAD8B" w14:textId="77777777">
            <w:pPr>
              <w:jc w:val="center"/>
              <w:rPr>
                <w:color w:val="000000"/>
                <w:sz w:val="20"/>
              </w:rPr>
            </w:pPr>
            <w:r w:rsidRPr="00865747">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6549F3D" w14:textId="77777777">
            <w:pPr>
              <w:jc w:val="center"/>
              <w:rPr>
                <w:color w:val="000000"/>
                <w:sz w:val="20"/>
              </w:rPr>
            </w:pPr>
            <w:r w:rsidRPr="00865747">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76DB6CF" w14:textId="77777777">
            <w:pPr>
              <w:jc w:val="right"/>
              <w:rPr>
                <w:color w:val="000000"/>
                <w:sz w:val="20"/>
              </w:rPr>
            </w:pPr>
            <w:r w:rsidRPr="00865747">
              <w:rPr>
                <w:color w:val="000000"/>
                <w:sz w:val="20"/>
              </w:rPr>
              <w:t xml:space="preserve">$0.00 </w:t>
            </w:r>
          </w:p>
        </w:tc>
      </w:tr>
      <w:tr w:rsidRPr="00865747" w:rsidR="00E84C29" w:rsidTr="00967095" w14:paraId="303BF419" w14:textId="77777777">
        <w:trPr>
          <w:gridAfter w:val="3"/>
          <w:wAfter w:w="68" w:type="pct"/>
          <w:trHeight w:val="53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4C15D4BE" w14:textId="77777777">
            <w:pPr>
              <w:rPr>
                <w:i/>
                <w:iCs/>
                <w:color w:val="000000"/>
                <w:sz w:val="20"/>
              </w:rPr>
            </w:pPr>
            <w:r w:rsidRPr="00865747">
              <w:rPr>
                <w:i/>
                <w:iCs/>
                <w:color w:val="000000"/>
                <w:sz w:val="20"/>
              </w:rPr>
              <w:t xml:space="preserve">      Engines Anticipated with no SCR or NSCR</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C8F6505"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4237584" w14:textId="77777777">
            <w:pPr>
              <w:jc w:val="center"/>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F6016CD" w14:textId="77777777">
            <w:pPr>
              <w:jc w:val="center"/>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2457AC1D" w14:textId="77777777">
            <w:pPr>
              <w:jc w:val="center"/>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2728EE7" w14:textId="77777777">
            <w:pPr>
              <w:jc w:val="center"/>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FE120DE" w14:textId="77777777">
            <w:pPr>
              <w:jc w:val="center"/>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AB69C2C" w14:textId="77777777">
            <w:pPr>
              <w:jc w:val="center"/>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A920E50" w14:textId="77777777">
            <w:pPr>
              <w:jc w:val="right"/>
              <w:rPr>
                <w:color w:val="000000"/>
                <w:sz w:val="20"/>
              </w:rPr>
            </w:pPr>
            <w:r w:rsidRPr="00865747">
              <w:rPr>
                <w:color w:val="000000"/>
                <w:sz w:val="20"/>
              </w:rPr>
              <w:t> </w:t>
            </w:r>
          </w:p>
        </w:tc>
      </w:tr>
      <w:tr w:rsidRPr="00865747" w:rsidR="00E84C29" w:rsidTr="00967095" w14:paraId="4CE65E14" w14:textId="77777777">
        <w:trPr>
          <w:gridAfter w:val="3"/>
          <w:wAfter w:w="68" w:type="pct"/>
          <w:trHeight w:val="53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07101F2E" w14:textId="77777777">
            <w:pPr>
              <w:rPr>
                <w:color w:val="000000"/>
                <w:sz w:val="20"/>
              </w:rPr>
            </w:pPr>
            <w:r w:rsidRPr="00865747">
              <w:rPr>
                <w:color w:val="000000"/>
                <w:sz w:val="20"/>
              </w:rPr>
              <w:t xml:space="preserve">    Prepare CPMS site-specific monitoring plan to address monitoring system design, data collection, and QA/QC.</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088CEC0" w14:textId="77777777">
            <w:pPr>
              <w:jc w:val="center"/>
              <w:rPr>
                <w:color w:val="000000"/>
                <w:sz w:val="20"/>
              </w:rPr>
            </w:pPr>
            <w:r w:rsidRPr="00865747">
              <w:rPr>
                <w:color w:val="000000"/>
                <w:sz w:val="20"/>
              </w:rPr>
              <w:t>16</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B706793"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2426BB6" w14:textId="77777777">
            <w:pPr>
              <w:jc w:val="center"/>
              <w:rPr>
                <w:color w:val="000000"/>
                <w:sz w:val="20"/>
              </w:rPr>
            </w:pPr>
            <w:r w:rsidRPr="00865747">
              <w:rPr>
                <w:color w:val="000000"/>
                <w:sz w:val="20"/>
              </w:rPr>
              <w:t>16</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592B01F4" w14:textId="77777777">
            <w:pPr>
              <w:jc w:val="center"/>
              <w:rPr>
                <w:sz w:val="20"/>
              </w:rPr>
            </w:pPr>
            <w:r w:rsidRPr="00865747">
              <w:rPr>
                <w:sz w:val="20"/>
              </w:rPr>
              <w:t>149</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1F6C980" w14:textId="77777777">
            <w:pPr>
              <w:jc w:val="center"/>
              <w:rPr>
                <w:color w:val="000000"/>
                <w:sz w:val="20"/>
              </w:rPr>
            </w:pPr>
            <w:r w:rsidRPr="00865747">
              <w:rPr>
                <w:color w:val="000000"/>
                <w:sz w:val="20"/>
              </w:rPr>
              <w:t>2,384</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39D27DD" w14:textId="77777777">
            <w:pPr>
              <w:jc w:val="center"/>
              <w:rPr>
                <w:color w:val="000000"/>
                <w:sz w:val="20"/>
              </w:rPr>
            </w:pPr>
            <w:r w:rsidRPr="00865747">
              <w:rPr>
                <w:color w:val="000000"/>
                <w:sz w:val="20"/>
              </w:rPr>
              <w:t>119.2</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F0F267F" w14:textId="77777777">
            <w:pPr>
              <w:jc w:val="center"/>
              <w:rPr>
                <w:color w:val="000000"/>
                <w:sz w:val="20"/>
              </w:rPr>
            </w:pPr>
            <w:r w:rsidRPr="00865747">
              <w:rPr>
                <w:color w:val="000000"/>
                <w:sz w:val="20"/>
              </w:rPr>
              <w:t>238.4</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344AE7B" w14:textId="77777777">
            <w:pPr>
              <w:jc w:val="right"/>
              <w:rPr>
                <w:color w:val="000000"/>
                <w:sz w:val="20"/>
              </w:rPr>
            </w:pPr>
            <w:r w:rsidRPr="00865747">
              <w:rPr>
                <w:color w:val="000000"/>
                <w:sz w:val="20"/>
              </w:rPr>
              <w:t xml:space="preserve">$329,162.46 </w:t>
            </w:r>
          </w:p>
        </w:tc>
      </w:tr>
      <w:tr w:rsidRPr="00865747" w:rsidR="00E84C29" w:rsidTr="00967095" w14:paraId="4CFCD623"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3CB4045A" w14:textId="77777777">
            <w:pPr>
              <w:rPr>
                <w:color w:val="000000"/>
                <w:sz w:val="20"/>
              </w:rPr>
            </w:pPr>
            <w:r w:rsidRPr="00865747">
              <w:rPr>
                <w:color w:val="000000"/>
                <w:sz w:val="20"/>
              </w:rPr>
              <w:t xml:space="preserve">    Records of Annual CPMS Performance Evaluation</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117B76D" w14:textId="77777777">
            <w:pPr>
              <w:jc w:val="center"/>
              <w:rPr>
                <w:color w:val="000000"/>
                <w:sz w:val="20"/>
              </w:rPr>
            </w:pPr>
            <w:r w:rsidRPr="00865747">
              <w:rPr>
                <w:color w:val="000000"/>
                <w:sz w:val="20"/>
              </w:rPr>
              <w:t>1</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5E4BC6B"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31D3D53" w14:textId="77777777">
            <w:pPr>
              <w:jc w:val="center"/>
              <w:rPr>
                <w:color w:val="000000"/>
                <w:sz w:val="20"/>
              </w:rPr>
            </w:pPr>
            <w:r w:rsidRPr="00865747">
              <w:rPr>
                <w:color w:val="000000"/>
                <w:sz w:val="20"/>
              </w:rPr>
              <w:t>1</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63C65492" w14:textId="77777777">
            <w:pPr>
              <w:jc w:val="center"/>
              <w:rPr>
                <w:sz w:val="20"/>
              </w:rPr>
            </w:pPr>
            <w:r w:rsidRPr="00865747">
              <w:rPr>
                <w:sz w:val="20"/>
              </w:rPr>
              <w:t>149</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AA74074" w14:textId="77777777">
            <w:pPr>
              <w:jc w:val="center"/>
              <w:rPr>
                <w:color w:val="000000"/>
                <w:sz w:val="20"/>
              </w:rPr>
            </w:pPr>
            <w:r w:rsidRPr="00865747">
              <w:rPr>
                <w:color w:val="000000"/>
                <w:sz w:val="20"/>
              </w:rPr>
              <w:t>149</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D606CB3" w14:textId="77777777">
            <w:pPr>
              <w:jc w:val="center"/>
              <w:rPr>
                <w:color w:val="000000"/>
                <w:sz w:val="20"/>
              </w:rPr>
            </w:pPr>
            <w:r w:rsidRPr="00865747">
              <w:rPr>
                <w:color w:val="000000"/>
                <w:sz w:val="20"/>
              </w:rPr>
              <w:t>7.45</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736B83D" w14:textId="77777777">
            <w:pPr>
              <w:jc w:val="center"/>
              <w:rPr>
                <w:color w:val="000000"/>
                <w:sz w:val="20"/>
              </w:rPr>
            </w:pPr>
            <w:r w:rsidRPr="00865747">
              <w:rPr>
                <w:color w:val="000000"/>
                <w:sz w:val="20"/>
              </w:rPr>
              <w:t>14.9</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946D241" w14:textId="77777777">
            <w:pPr>
              <w:jc w:val="right"/>
              <w:rPr>
                <w:color w:val="000000"/>
                <w:sz w:val="20"/>
              </w:rPr>
            </w:pPr>
            <w:r w:rsidRPr="00865747">
              <w:rPr>
                <w:color w:val="000000"/>
                <w:sz w:val="20"/>
              </w:rPr>
              <w:t xml:space="preserve">$20,572.65 </w:t>
            </w:r>
          </w:p>
        </w:tc>
      </w:tr>
      <w:tr w:rsidRPr="00865747" w:rsidR="00E84C29" w:rsidTr="00967095" w14:paraId="23F35F7D" w14:textId="77777777">
        <w:trPr>
          <w:gridAfter w:val="3"/>
          <w:wAfter w:w="68" w:type="pct"/>
          <w:trHeight w:val="52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1AAFE458" w14:textId="77777777">
            <w:pPr>
              <w:rPr>
                <w:color w:val="000000"/>
                <w:sz w:val="20"/>
              </w:rPr>
            </w:pPr>
            <w:r w:rsidRPr="00865747">
              <w:rPr>
                <w:color w:val="000000"/>
                <w:sz w:val="20"/>
              </w:rPr>
              <w:t xml:space="preserve">    Collect and record the CPMS monitoring parameters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8D7BF76" w14:textId="77777777">
            <w:pPr>
              <w:jc w:val="center"/>
              <w:rPr>
                <w:color w:val="000000"/>
                <w:sz w:val="20"/>
              </w:rPr>
            </w:pPr>
            <w:r w:rsidRPr="00865747">
              <w:rPr>
                <w:color w:val="000000"/>
                <w:sz w:val="20"/>
              </w:rPr>
              <w:t>0.5</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7D8F440"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91F01AF" w14:textId="77777777">
            <w:pPr>
              <w:jc w:val="center"/>
              <w:rPr>
                <w:color w:val="000000"/>
                <w:sz w:val="20"/>
              </w:rPr>
            </w:pPr>
            <w:r w:rsidRPr="00865747">
              <w:rPr>
                <w:color w:val="000000"/>
                <w:sz w:val="20"/>
              </w:rPr>
              <w:t>0.5</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55906686" w14:textId="77777777">
            <w:pPr>
              <w:jc w:val="center"/>
              <w:rPr>
                <w:sz w:val="20"/>
              </w:rPr>
            </w:pPr>
            <w:r w:rsidRPr="00865747">
              <w:rPr>
                <w:sz w:val="20"/>
              </w:rPr>
              <w:t>149</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FB9F541" w14:textId="77777777">
            <w:pPr>
              <w:jc w:val="center"/>
              <w:rPr>
                <w:color w:val="000000"/>
                <w:sz w:val="20"/>
              </w:rPr>
            </w:pPr>
            <w:r w:rsidRPr="00865747">
              <w:rPr>
                <w:color w:val="000000"/>
                <w:sz w:val="20"/>
              </w:rPr>
              <w:t>75</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C027889" w14:textId="77777777">
            <w:pPr>
              <w:jc w:val="center"/>
              <w:rPr>
                <w:color w:val="000000"/>
                <w:sz w:val="20"/>
              </w:rPr>
            </w:pPr>
            <w:r w:rsidRPr="00865747">
              <w:rPr>
                <w:color w:val="000000"/>
                <w:sz w:val="20"/>
              </w:rPr>
              <w:t>3.725</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5D6E2E8" w14:textId="77777777">
            <w:pPr>
              <w:jc w:val="center"/>
              <w:rPr>
                <w:color w:val="000000"/>
                <w:sz w:val="20"/>
              </w:rPr>
            </w:pPr>
            <w:r w:rsidRPr="00865747">
              <w:rPr>
                <w:color w:val="000000"/>
                <w:sz w:val="20"/>
              </w:rPr>
              <w:t>7.45</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FCBAE87" w14:textId="77777777">
            <w:pPr>
              <w:jc w:val="right"/>
              <w:rPr>
                <w:color w:val="000000"/>
                <w:sz w:val="20"/>
              </w:rPr>
            </w:pPr>
            <w:r w:rsidRPr="00865747">
              <w:rPr>
                <w:color w:val="000000"/>
                <w:sz w:val="20"/>
              </w:rPr>
              <w:t xml:space="preserve">$10,286.33 </w:t>
            </w:r>
          </w:p>
        </w:tc>
      </w:tr>
      <w:tr w:rsidRPr="00865747" w:rsidR="00E84C29" w:rsidTr="00967095" w14:paraId="77AF3AC2"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4AA30E35" w14:textId="77777777">
            <w:pPr>
              <w:rPr>
                <w:i/>
                <w:iCs/>
                <w:color w:val="000000"/>
                <w:sz w:val="20"/>
                <w:u w:val="single"/>
              </w:rPr>
            </w:pPr>
            <w:r w:rsidRPr="00865747">
              <w:rPr>
                <w:i/>
                <w:iCs/>
                <w:color w:val="000000"/>
                <w:sz w:val="20"/>
                <w:u w:val="single"/>
              </w:rPr>
              <w:lastRenderedPageBreak/>
              <w:t>New Sources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C64F240" w14:textId="77777777">
            <w:pPr>
              <w:jc w:val="center"/>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7AE69C6" w14:textId="77777777">
            <w:pPr>
              <w:jc w:val="center"/>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91CB9C0" w14:textId="77777777">
            <w:pPr>
              <w:jc w:val="center"/>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5E0EFF72" w14:textId="77777777">
            <w:pPr>
              <w:jc w:val="center"/>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06AACA2" w14:textId="77777777">
            <w:pPr>
              <w:jc w:val="center"/>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76D6BC4" w14:textId="77777777">
            <w:pPr>
              <w:jc w:val="center"/>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BCBF86C" w14:textId="77777777">
            <w:pPr>
              <w:jc w:val="center"/>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B0631BF" w14:textId="77777777">
            <w:pPr>
              <w:jc w:val="right"/>
              <w:rPr>
                <w:color w:val="000000"/>
                <w:sz w:val="20"/>
              </w:rPr>
            </w:pPr>
            <w:r w:rsidRPr="00865747">
              <w:rPr>
                <w:color w:val="000000"/>
                <w:sz w:val="20"/>
              </w:rPr>
              <w:t> </w:t>
            </w:r>
          </w:p>
        </w:tc>
      </w:tr>
      <w:tr w:rsidRPr="00865747" w:rsidR="00E84C29" w:rsidTr="00967095" w14:paraId="264CDAA3" w14:textId="77777777">
        <w:trPr>
          <w:gridAfter w:val="3"/>
          <w:wAfter w:w="68" w:type="pct"/>
          <w:trHeight w:val="2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186E2488" w14:textId="77777777">
            <w:pPr>
              <w:rPr>
                <w:color w:val="000000"/>
                <w:sz w:val="20"/>
              </w:rPr>
            </w:pPr>
            <w:r w:rsidRPr="00865747">
              <w:rPr>
                <w:color w:val="000000"/>
                <w:sz w:val="20"/>
              </w:rPr>
              <w:t>Data Collection</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47C3937" w14:textId="77777777">
            <w:pPr>
              <w:jc w:val="center"/>
              <w:rPr>
                <w:color w:val="000000"/>
                <w:sz w:val="20"/>
              </w:rPr>
            </w:pPr>
            <w:r w:rsidRPr="00865747">
              <w:rPr>
                <w:color w:val="000000"/>
                <w:sz w:val="20"/>
              </w:rPr>
              <w:t>0</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CABDB95" w14:textId="77777777">
            <w:pPr>
              <w:jc w:val="center"/>
              <w:rPr>
                <w:sz w:val="20"/>
              </w:rPr>
            </w:pPr>
            <w:r w:rsidRPr="00865747">
              <w:rPr>
                <w:sz w:val="20"/>
              </w:rPr>
              <w:t>0</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813AC7C" w14:textId="77777777">
            <w:pPr>
              <w:jc w:val="center"/>
              <w:rPr>
                <w:color w:val="000000"/>
                <w:sz w:val="20"/>
              </w:rPr>
            </w:pPr>
            <w:r w:rsidRPr="00865747">
              <w:rPr>
                <w:color w:val="000000"/>
                <w:sz w:val="20"/>
              </w:rPr>
              <w:t>0</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15CCE438" w14:textId="77777777">
            <w:pPr>
              <w:jc w:val="center"/>
              <w:rPr>
                <w:sz w:val="20"/>
              </w:rPr>
            </w:pPr>
            <w:r w:rsidRPr="00865747">
              <w:rPr>
                <w:sz w:val="20"/>
              </w:rPr>
              <w:t>2.58</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05C03A5" w14:textId="77777777">
            <w:pPr>
              <w:jc w:val="center"/>
              <w:rPr>
                <w:color w:val="000000"/>
                <w:sz w:val="20"/>
              </w:rPr>
            </w:pPr>
            <w:r w:rsidRPr="00865747">
              <w:rPr>
                <w:color w:val="000000"/>
                <w:sz w:val="20"/>
              </w:rPr>
              <w:t>0</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504BFD7" w14:textId="77777777">
            <w:pPr>
              <w:jc w:val="center"/>
              <w:rPr>
                <w:color w:val="000000"/>
                <w:sz w:val="20"/>
              </w:rPr>
            </w:pPr>
            <w:r w:rsidRPr="00865747">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24047FC" w14:textId="77777777">
            <w:pPr>
              <w:jc w:val="center"/>
              <w:rPr>
                <w:color w:val="000000"/>
                <w:sz w:val="20"/>
              </w:rPr>
            </w:pPr>
            <w:r w:rsidRPr="00865747">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716872F" w14:textId="77777777">
            <w:pPr>
              <w:jc w:val="right"/>
              <w:rPr>
                <w:color w:val="000000"/>
                <w:sz w:val="20"/>
              </w:rPr>
            </w:pPr>
            <w:r w:rsidRPr="00865747">
              <w:rPr>
                <w:color w:val="000000"/>
                <w:sz w:val="20"/>
              </w:rPr>
              <w:t xml:space="preserve">$0 </w:t>
            </w:r>
          </w:p>
        </w:tc>
      </w:tr>
      <w:tr w:rsidRPr="00865747" w:rsidR="00E84C29" w:rsidTr="00967095" w14:paraId="789A32DF" w14:textId="77777777">
        <w:trPr>
          <w:gridAfter w:val="3"/>
          <w:wAfter w:w="68" w:type="pct"/>
          <w:trHeight w:val="34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6D6C5A68" w14:textId="77777777">
            <w:pPr>
              <w:rPr>
                <w:color w:val="000000"/>
                <w:sz w:val="20"/>
              </w:rPr>
            </w:pPr>
            <w:r w:rsidRPr="00865747">
              <w:rPr>
                <w:color w:val="000000"/>
                <w:sz w:val="20"/>
              </w:rPr>
              <w:t>Create and Store Maintenance Plan</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0D534A6" w14:textId="77777777">
            <w:pPr>
              <w:jc w:val="center"/>
              <w:rPr>
                <w:color w:val="000000"/>
                <w:sz w:val="20"/>
              </w:rPr>
            </w:pPr>
            <w:r w:rsidRPr="00865747">
              <w:rPr>
                <w:color w:val="000000"/>
                <w:sz w:val="20"/>
              </w:rPr>
              <w:t>0</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E51C1A9" w14:textId="77777777">
            <w:pPr>
              <w:jc w:val="center"/>
              <w:rPr>
                <w:sz w:val="20"/>
              </w:rPr>
            </w:pPr>
            <w:r w:rsidRPr="00865747">
              <w:rPr>
                <w:sz w:val="20"/>
              </w:rPr>
              <w:t>0</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17F45E3" w14:textId="77777777">
            <w:pPr>
              <w:jc w:val="center"/>
              <w:rPr>
                <w:color w:val="000000"/>
                <w:sz w:val="20"/>
              </w:rPr>
            </w:pPr>
            <w:r w:rsidRPr="00865747">
              <w:rPr>
                <w:color w:val="000000"/>
                <w:sz w:val="20"/>
              </w:rPr>
              <w:t>0</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6AA8F8F8" w14:textId="77777777">
            <w:pPr>
              <w:jc w:val="center"/>
              <w:rPr>
                <w:sz w:val="20"/>
              </w:rPr>
            </w:pPr>
            <w:r w:rsidRPr="00865747">
              <w:rPr>
                <w:sz w:val="20"/>
              </w:rPr>
              <w:t>2.58</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F642452" w14:textId="77777777">
            <w:pPr>
              <w:jc w:val="center"/>
              <w:rPr>
                <w:color w:val="000000"/>
                <w:sz w:val="20"/>
              </w:rPr>
            </w:pPr>
            <w:r w:rsidRPr="00865747">
              <w:rPr>
                <w:color w:val="000000"/>
                <w:sz w:val="20"/>
              </w:rPr>
              <w:t>0</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FD26302" w14:textId="77777777">
            <w:pPr>
              <w:jc w:val="center"/>
              <w:rPr>
                <w:color w:val="000000"/>
                <w:sz w:val="20"/>
              </w:rPr>
            </w:pPr>
            <w:r w:rsidRPr="00865747">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52D426D" w14:textId="77777777">
            <w:pPr>
              <w:jc w:val="center"/>
              <w:rPr>
                <w:color w:val="000000"/>
                <w:sz w:val="20"/>
              </w:rPr>
            </w:pPr>
            <w:r w:rsidRPr="00865747">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45A55CB" w14:textId="77777777">
            <w:pPr>
              <w:jc w:val="right"/>
              <w:rPr>
                <w:color w:val="000000"/>
                <w:sz w:val="20"/>
              </w:rPr>
            </w:pPr>
            <w:r w:rsidRPr="00865747">
              <w:rPr>
                <w:color w:val="000000"/>
                <w:sz w:val="20"/>
              </w:rPr>
              <w:t xml:space="preserve">$0 </w:t>
            </w:r>
          </w:p>
        </w:tc>
      </w:tr>
      <w:tr w:rsidRPr="00865747" w:rsidR="00E84C29" w:rsidTr="00967095" w14:paraId="1A78A13E" w14:textId="77777777">
        <w:trPr>
          <w:gridAfter w:val="3"/>
          <w:wAfter w:w="68" w:type="pct"/>
          <w:trHeight w:val="48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4E9E84F4" w14:textId="77777777">
            <w:pPr>
              <w:rPr>
                <w:color w:val="000000"/>
                <w:sz w:val="20"/>
              </w:rPr>
            </w:pPr>
            <w:r w:rsidRPr="00865747">
              <w:rPr>
                <w:color w:val="000000"/>
                <w:sz w:val="20"/>
              </w:rPr>
              <w:t>F. Time to Train Personnel of New Sources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25F6CDE" w14:textId="77777777">
            <w:pPr>
              <w:jc w:val="center"/>
              <w:rPr>
                <w:color w:val="000000"/>
                <w:sz w:val="20"/>
              </w:rPr>
            </w:pPr>
            <w:r w:rsidRPr="00865747">
              <w:rPr>
                <w:color w:val="000000"/>
                <w:sz w:val="20"/>
              </w:rPr>
              <w:t>16</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1E04D87" w14:textId="77777777">
            <w:pPr>
              <w:jc w:val="center"/>
              <w:rPr>
                <w:sz w:val="20"/>
              </w:rPr>
            </w:pPr>
            <w:r w:rsidRPr="00865747">
              <w:rPr>
                <w:sz w:val="20"/>
              </w:rPr>
              <w:t>1</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50AF574" w14:textId="77777777">
            <w:pPr>
              <w:jc w:val="center"/>
              <w:rPr>
                <w:color w:val="000000"/>
                <w:sz w:val="20"/>
              </w:rPr>
            </w:pPr>
            <w:r w:rsidRPr="00865747">
              <w:rPr>
                <w:color w:val="000000"/>
                <w:sz w:val="20"/>
              </w:rPr>
              <w:t>16</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707752EE" w14:textId="77777777">
            <w:pPr>
              <w:jc w:val="center"/>
              <w:rPr>
                <w:sz w:val="20"/>
              </w:rPr>
            </w:pPr>
            <w:r w:rsidRPr="00865747">
              <w:rPr>
                <w:sz w:val="20"/>
              </w:rPr>
              <w:t>2.58</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CB574F7" w14:textId="77777777">
            <w:pPr>
              <w:jc w:val="center"/>
              <w:rPr>
                <w:color w:val="000000"/>
                <w:sz w:val="20"/>
              </w:rPr>
            </w:pPr>
            <w:r w:rsidRPr="00865747">
              <w:rPr>
                <w:color w:val="000000"/>
                <w:sz w:val="20"/>
              </w:rPr>
              <w:t>41</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854EEFD" w14:textId="77777777">
            <w:pPr>
              <w:jc w:val="center"/>
              <w:rPr>
                <w:color w:val="000000"/>
                <w:sz w:val="20"/>
              </w:rPr>
            </w:pPr>
            <w:r w:rsidRPr="00865747">
              <w:rPr>
                <w:color w:val="000000"/>
                <w:sz w:val="20"/>
              </w:rPr>
              <w:t>2.063</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D612FC8" w14:textId="77777777">
            <w:pPr>
              <w:jc w:val="center"/>
              <w:rPr>
                <w:color w:val="000000"/>
                <w:sz w:val="20"/>
              </w:rPr>
            </w:pPr>
            <w:r w:rsidRPr="00865747">
              <w:rPr>
                <w:color w:val="000000"/>
                <w:sz w:val="20"/>
              </w:rPr>
              <w:t>4.126</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472FDA0" w14:textId="77777777">
            <w:pPr>
              <w:jc w:val="right"/>
              <w:rPr>
                <w:color w:val="000000"/>
                <w:sz w:val="20"/>
              </w:rPr>
            </w:pPr>
            <w:r w:rsidRPr="00865747">
              <w:rPr>
                <w:color w:val="000000"/>
                <w:sz w:val="20"/>
              </w:rPr>
              <w:t xml:space="preserve">$5,697 </w:t>
            </w:r>
          </w:p>
        </w:tc>
      </w:tr>
      <w:tr w:rsidRPr="00865747" w:rsidR="00E84C29" w:rsidTr="00967095" w14:paraId="4B8570A7" w14:textId="77777777">
        <w:trPr>
          <w:gridAfter w:val="3"/>
          <w:wAfter w:w="68" w:type="pct"/>
          <w:trHeight w:val="41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20CE9141" w14:textId="77777777">
            <w:pPr>
              <w:rPr>
                <w:color w:val="000000"/>
                <w:sz w:val="20"/>
              </w:rPr>
            </w:pPr>
            <w:r w:rsidRPr="00865747">
              <w:rPr>
                <w:color w:val="000000"/>
                <w:sz w:val="20"/>
              </w:rPr>
              <w:t xml:space="preserve">G. Time for Audits </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FA73A43" w14:textId="77777777">
            <w:pPr>
              <w:jc w:val="center"/>
              <w:rPr>
                <w:color w:val="000000"/>
                <w:sz w:val="20"/>
              </w:rPr>
            </w:pPr>
            <w:r w:rsidRPr="00865747">
              <w:rPr>
                <w:color w:val="000000"/>
                <w:sz w:val="20"/>
              </w:rPr>
              <w:t>NA</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D72F967"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ED6AED1"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0CFD964B"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77B7337"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5FFF91E"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804E2B7"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E7A791F" w14:textId="77777777">
            <w:pPr>
              <w:jc w:val="right"/>
              <w:rPr>
                <w:color w:val="000000"/>
                <w:sz w:val="20"/>
              </w:rPr>
            </w:pPr>
            <w:r w:rsidRPr="00865747">
              <w:rPr>
                <w:color w:val="000000"/>
                <w:sz w:val="20"/>
              </w:rPr>
              <w:t> </w:t>
            </w:r>
          </w:p>
        </w:tc>
      </w:tr>
      <w:tr w:rsidRPr="00865747" w:rsidR="00E84C29" w:rsidTr="00967095" w14:paraId="73F6F965" w14:textId="77777777">
        <w:trPr>
          <w:gridAfter w:val="3"/>
          <w:wAfter w:w="68" w:type="pct"/>
          <w:trHeight w:val="54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593FA111" w14:textId="77777777">
            <w:pPr>
              <w:rPr>
                <w:b/>
                <w:bCs/>
                <w:i/>
                <w:iCs/>
                <w:color w:val="000000"/>
                <w:sz w:val="20"/>
              </w:rPr>
            </w:pPr>
            <w:r w:rsidRPr="00865747">
              <w:rPr>
                <w:b/>
                <w:bCs/>
                <w:i/>
                <w:iCs/>
                <w:color w:val="000000"/>
                <w:sz w:val="20"/>
              </w:rPr>
              <w:t>Subtotal for Recordkeeping Requirements</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912E050" w14:textId="77777777">
            <w:pPr>
              <w:jc w:val="right"/>
              <w:rPr>
                <w:b/>
                <w:bCs/>
                <w:i/>
                <w:iCs/>
                <w:color w:val="000000"/>
                <w:sz w:val="20"/>
              </w:rPr>
            </w:pPr>
            <w:r w:rsidRPr="00865747">
              <w:rPr>
                <w:b/>
                <w:bCs/>
                <w:i/>
                <w:iCs/>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43466C7" w14:textId="77777777">
            <w:pPr>
              <w:jc w:val="right"/>
              <w:rPr>
                <w:b/>
                <w:bCs/>
                <w:i/>
                <w:iCs/>
                <w:sz w:val="20"/>
              </w:rPr>
            </w:pPr>
            <w:r w:rsidRPr="00865747">
              <w:rPr>
                <w:b/>
                <w:bCs/>
                <w:i/>
                <w:iCs/>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957DB1A" w14:textId="77777777">
            <w:pPr>
              <w:jc w:val="right"/>
              <w:rPr>
                <w:b/>
                <w:bCs/>
                <w:i/>
                <w:iCs/>
                <w:color w:val="000000"/>
                <w:sz w:val="20"/>
              </w:rPr>
            </w:pPr>
            <w:r w:rsidRPr="00865747">
              <w:rPr>
                <w:b/>
                <w:bCs/>
                <w:i/>
                <w:iCs/>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865747" w:rsidR="00865747" w:rsidP="00865747" w:rsidRDefault="00865747" w14:paraId="4A7D431F" w14:textId="77777777">
            <w:pPr>
              <w:jc w:val="right"/>
              <w:rPr>
                <w:b/>
                <w:bCs/>
                <w:i/>
                <w:iCs/>
                <w:sz w:val="20"/>
              </w:rPr>
            </w:pPr>
            <w:r w:rsidRPr="00865747">
              <w:rPr>
                <w:b/>
                <w:bCs/>
                <w:i/>
                <w:iCs/>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284CB76" w14:textId="77777777">
            <w:pPr>
              <w:jc w:val="center"/>
              <w:rPr>
                <w:b/>
                <w:bCs/>
                <w:i/>
                <w:iCs/>
                <w:color w:val="000000"/>
                <w:sz w:val="20"/>
              </w:rPr>
            </w:pPr>
            <w:r w:rsidRPr="00865747">
              <w:rPr>
                <w:b/>
                <w:bCs/>
                <w:i/>
                <w:iCs/>
                <w:color w:val="000000"/>
                <w:sz w:val="20"/>
              </w:rPr>
              <w:t>3,893</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B7E477A" w14:textId="77777777">
            <w:pPr>
              <w:jc w:val="center"/>
              <w:rPr>
                <w:b/>
                <w:bCs/>
                <w:i/>
                <w:iCs/>
                <w:color w:val="000000"/>
                <w:sz w:val="20"/>
              </w:rPr>
            </w:pPr>
            <w:r w:rsidRPr="00865747">
              <w:rPr>
                <w:b/>
                <w:bCs/>
                <w:i/>
                <w:iCs/>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6891CD1" w14:textId="77777777">
            <w:pPr>
              <w:jc w:val="center"/>
              <w:rPr>
                <w:b/>
                <w:bCs/>
                <w:i/>
                <w:iCs/>
                <w:color w:val="000000"/>
                <w:sz w:val="20"/>
              </w:rPr>
            </w:pPr>
            <w:r w:rsidRPr="00865747">
              <w:rPr>
                <w:b/>
                <w:bCs/>
                <w:i/>
                <w:iCs/>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5233D64" w14:textId="77777777">
            <w:pPr>
              <w:jc w:val="right"/>
              <w:rPr>
                <w:b/>
                <w:bCs/>
                <w:i/>
                <w:iCs/>
                <w:color w:val="000000"/>
                <w:sz w:val="20"/>
              </w:rPr>
            </w:pPr>
            <w:r w:rsidRPr="00865747">
              <w:rPr>
                <w:b/>
                <w:bCs/>
                <w:i/>
                <w:iCs/>
                <w:color w:val="000000"/>
                <w:sz w:val="20"/>
              </w:rPr>
              <w:t xml:space="preserve">$467,449 </w:t>
            </w:r>
          </w:p>
        </w:tc>
      </w:tr>
      <w:tr w:rsidRPr="00865747" w:rsidR="00865747" w:rsidTr="00967095" w14:paraId="55C42830" w14:textId="77777777">
        <w:trPr>
          <w:gridAfter w:val="3"/>
          <w:wAfter w:w="68" w:type="pct"/>
          <w:trHeight w:val="5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64CA9040" w14:textId="77777777">
            <w:pPr>
              <w:rPr>
                <w:b/>
                <w:bCs/>
                <w:color w:val="000000"/>
                <w:sz w:val="20"/>
              </w:rPr>
            </w:pPr>
            <w:r w:rsidRPr="00865747">
              <w:rPr>
                <w:b/>
                <w:bCs/>
                <w:color w:val="000000"/>
                <w:sz w:val="20"/>
              </w:rPr>
              <w:t xml:space="preserve">Total Labor Burden and Cost (rounded) </w:t>
            </w:r>
            <w:r w:rsidRPr="00865747">
              <w:rPr>
                <w:b/>
                <w:bCs/>
                <w:color w:val="000000"/>
                <w:sz w:val="20"/>
                <w:vertAlign w:val="superscript"/>
              </w:rPr>
              <w:t>f</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A0CCB21" w14:textId="77777777">
            <w:pPr>
              <w:jc w:val="right"/>
              <w:rPr>
                <w:b/>
                <w:bCs/>
                <w:color w:val="000000"/>
                <w:sz w:val="20"/>
              </w:rPr>
            </w:pPr>
            <w:r w:rsidRPr="00865747">
              <w:rPr>
                <w:b/>
                <w:bCs/>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7D98FB2" w14:textId="77777777">
            <w:pPr>
              <w:jc w:val="center"/>
              <w:rPr>
                <w:b/>
                <w:bCs/>
                <w:sz w:val="20"/>
              </w:rPr>
            </w:pPr>
            <w:r w:rsidRPr="00865747">
              <w:rPr>
                <w:b/>
                <w:bCs/>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06A9049" w14:textId="77777777">
            <w:pPr>
              <w:jc w:val="right"/>
              <w:rPr>
                <w:b/>
                <w:bCs/>
                <w:color w:val="000000"/>
                <w:sz w:val="20"/>
              </w:rPr>
            </w:pPr>
            <w:r w:rsidRPr="00865747">
              <w:rPr>
                <w:b/>
                <w:bCs/>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32DF439" w14:textId="77777777">
            <w:pPr>
              <w:jc w:val="right"/>
              <w:rPr>
                <w:b/>
                <w:bCs/>
                <w:sz w:val="20"/>
              </w:rPr>
            </w:pPr>
            <w:r w:rsidRPr="00865747">
              <w:rPr>
                <w:b/>
                <w:bCs/>
                <w:sz w:val="20"/>
              </w:rPr>
              <w:t> </w:t>
            </w:r>
          </w:p>
        </w:tc>
        <w:tc>
          <w:tcPr>
            <w:tcW w:w="1392" w:type="pct"/>
            <w:gridSpan w:val="16"/>
            <w:tcBorders>
              <w:top w:val="single" w:color="auto" w:sz="4" w:space="0"/>
              <w:left w:val="nil"/>
              <w:bottom w:val="single" w:color="auto" w:sz="4" w:space="0"/>
              <w:right w:val="single" w:color="auto" w:sz="4" w:space="0"/>
            </w:tcBorders>
            <w:shd w:val="clear" w:color="auto" w:fill="auto"/>
            <w:vAlign w:val="center"/>
            <w:hideMark/>
          </w:tcPr>
          <w:p w:rsidRPr="00865747" w:rsidR="00865747" w:rsidP="00865747" w:rsidRDefault="00865747" w14:paraId="04FEEEED" w14:textId="77777777">
            <w:pPr>
              <w:jc w:val="center"/>
              <w:rPr>
                <w:b/>
                <w:bCs/>
                <w:color w:val="000000"/>
                <w:sz w:val="20"/>
              </w:rPr>
            </w:pPr>
            <w:r w:rsidRPr="00865747">
              <w:rPr>
                <w:b/>
                <w:bCs/>
                <w:color w:val="000000"/>
                <w:sz w:val="20"/>
              </w:rPr>
              <w:t>25,600</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320A0C3" w14:textId="77777777">
            <w:pPr>
              <w:jc w:val="right"/>
              <w:rPr>
                <w:b/>
                <w:bCs/>
                <w:color w:val="000000"/>
                <w:sz w:val="20"/>
              </w:rPr>
            </w:pPr>
            <w:r w:rsidRPr="00865747">
              <w:rPr>
                <w:b/>
                <w:bCs/>
                <w:color w:val="000000"/>
                <w:sz w:val="20"/>
              </w:rPr>
              <w:t xml:space="preserve">$3,070,000 </w:t>
            </w:r>
          </w:p>
        </w:tc>
      </w:tr>
      <w:tr w:rsidRPr="00865747" w:rsidR="00E84C29" w:rsidTr="00967095" w14:paraId="5CB44015" w14:textId="77777777">
        <w:trPr>
          <w:gridAfter w:val="3"/>
          <w:wAfter w:w="68" w:type="pct"/>
          <w:trHeight w:val="56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6146A0FD" w14:textId="77777777">
            <w:pPr>
              <w:rPr>
                <w:b/>
                <w:bCs/>
                <w:sz w:val="20"/>
              </w:rPr>
            </w:pPr>
            <w:r w:rsidRPr="00865747">
              <w:rPr>
                <w:b/>
                <w:bCs/>
                <w:sz w:val="20"/>
              </w:rPr>
              <w:t xml:space="preserve">Total Capital and O&amp;M Cost (rounded) </w:t>
            </w:r>
            <w:r w:rsidRPr="00865747">
              <w:rPr>
                <w:b/>
                <w:bCs/>
                <w:sz w:val="20"/>
                <w:vertAlign w:val="superscript"/>
              </w:rPr>
              <w:t>f</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D9AE4CC" w14:textId="77777777">
            <w:pPr>
              <w:jc w:val="right"/>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A484C9C"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2AFE917"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18E1130"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23645C4"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71F3630"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36E9BF1"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561317C" w14:textId="77777777">
            <w:pPr>
              <w:jc w:val="right"/>
              <w:rPr>
                <w:b/>
                <w:bCs/>
                <w:color w:val="000000"/>
                <w:sz w:val="20"/>
              </w:rPr>
            </w:pPr>
            <w:r w:rsidRPr="00865747">
              <w:rPr>
                <w:b/>
                <w:bCs/>
                <w:color w:val="000000"/>
                <w:sz w:val="20"/>
              </w:rPr>
              <w:t xml:space="preserve">$0 </w:t>
            </w:r>
          </w:p>
        </w:tc>
      </w:tr>
      <w:tr w:rsidRPr="00865747" w:rsidR="00E84C29" w:rsidTr="00967095" w14:paraId="6BAD7B06" w14:textId="77777777">
        <w:trPr>
          <w:gridAfter w:val="3"/>
          <w:wAfter w:w="68" w:type="pct"/>
          <w:trHeight w:val="300"/>
        </w:trPr>
        <w:tc>
          <w:tcPr>
            <w:tcW w:w="1198" w:type="pct"/>
            <w:gridSpan w:val="4"/>
            <w:tcBorders>
              <w:top w:val="nil"/>
              <w:left w:val="single" w:color="auto" w:sz="4" w:space="0"/>
              <w:bottom w:val="single" w:color="auto" w:sz="4" w:space="0"/>
              <w:right w:val="single" w:color="auto" w:sz="4" w:space="0"/>
            </w:tcBorders>
            <w:shd w:val="clear" w:color="auto" w:fill="auto"/>
            <w:vAlign w:val="center"/>
            <w:hideMark/>
          </w:tcPr>
          <w:p w:rsidRPr="00865747" w:rsidR="00865747" w:rsidP="00865747" w:rsidRDefault="00865747" w14:paraId="0A0B3DE6" w14:textId="77777777">
            <w:pPr>
              <w:rPr>
                <w:b/>
                <w:bCs/>
                <w:sz w:val="20"/>
              </w:rPr>
            </w:pPr>
            <w:r w:rsidRPr="00865747">
              <w:rPr>
                <w:b/>
                <w:bCs/>
                <w:sz w:val="20"/>
              </w:rPr>
              <w:t xml:space="preserve">Grand TOTAL (rounded) </w:t>
            </w:r>
            <w:r w:rsidRPr="00865747">
              <w:rPr>
                <w:b/>
                <w:bCs/>
                <w:sz w:val="20"/>
                <w:vertAlign w:val="superscript"/>
              </w:rPr>
              <w:t>f</w:t>
            </w:r>
          </w:p>
        </w:tc>
        <w:tc>
          <w:tcPr>
            <w:tcW w:w="460"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6C5252FB" w14:textId="77777777">
            <w:pPr>
              <w:jc w:val="right"/>
              <w:rPr>
                <w:color w:val="000000"/>
                <w:sz w:val="20"/>
              </w:rPr>
            </w:pPr>
            <w:r w:rsidRPr="00865747">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2D464A64" w14:textId="77777777">
            <w:pPr>
              <w:jc w:val="right"/>
              <w:rPr>
                <w:sz w:val="20"/>
              </w:rPr>
            </w:pPr>
            <w:r w:rsidRPr="00865747">
              <w:rPr>
                <w:sz w:val="20"/>
              </w:rPr>
              <w:t> </w:t>
            </w:r>
          </w:p>
        </w:tc>
        <w:tc>
          <w:tcPr>
            <w:tcW w:w="423"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7CA0A4AF" w14:textId="77777777">
            <w:pPr>
              <w:jc w:val="right"/>
              <w:rPr>
                <w:color w:val="000000"/>
                <w:sz w:val="20"/>
              </w:rPr>
            </w:pPr>
            <w:r w:rsidRPr="00865747">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39DABCEB" w14:textId="77777777">
            <w:pPr>
              <w:jc w:val="right"/>
              <w:rPr>
                <w:sz w:val="20"/>
              </w:rPr>
            </w:pPr>
            <w:r w:rsidRPr="00865747">
              <w:rPr>
                <w:sz w:val="20"/>
              </w:rPr>
              <w:t> </w:t>
            </w:r>
          </w:p>
        </w:tc>
        <w:tc>
          <w:tcPr>
            <w:tcW w:w="5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178E5A37" w14:textId="77777777">
            <w:pPr>
              <w:jc w:val="right"/>
              <w:rPr>
                <w:color w:val="000000"/>
                <w:sz w:val="20"/>
              </w:rPr>
            </w:pPr>
            <w:r w:rsidRPr="00865747">
              <w:rPr>
                <w:color w:val="000000"/>
                <w:sz w:val="20"/>
              </w:rPr>
              <w:t> </w:t>
            </w:r>
          </w:p>
        </w:tc>
        <w:tc>
          <w:tcPr>
            <w:tcW w:w="420" w:type="pct"/>
            <w:gridSpan w:val="4"/>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B27B776" w14:textId="77777777">
            <w:pPr>
              <w:jc w:val="right"/>
              <w:rPr>
                <w:color w:val="000000"/>
                <w:sz w:val="20"/>
              </w:rPr>
            </w:pPr>
            <w:r w:rsidRPr="00865747">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4DB60EA5" w14:textId="77777777">
            <w:pPr>
              <w:jc w:val="right"/>
              <w:rPr>
                <w:color w:val="000000"/>
                <w:sz w:val="20"/>
              </w:rPr>
            </w:pPr>
            <w:r w:rsidRPr="00865747">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865747" w:rsidR="00865747" w:rsidP="00865747" w:rsidRDefault="00865747" w14:paraId="5C5CB58B" w14:textId="77777777">
            <w:pPr>
              <w:jc w:val="right"/>
              <w:rPr>
                <w:b/>
                <w:bCs/>
                <w:color w:val="000000"/>
                <w:sz w:val="20"/>
              </w:rPr>
            </w:pPr>
            <w:r w:rsidRPr="00865747">
              <w:rPr>
                <w:b/>
                <w:bCs/>
                <w:color w:val="000000"/>
                <w:sz w:val="20"/>
              </w:rPr>
              <w:t xml:space="preserve">$3,100,000 </w:t>
            </w:r>
          </w:p>
        </w:tc>
      </w:tr>
      <w:tr w:rsidRPr="00865747" w:rsidR="00E84C29" w:rsidTr="00967095" w14:paraId="42A39626" w14:textId="77777777">
        <w:trPr>
          <w:gridAfter w:val="3"/>
          <w:wAfter w:w="68" w:type="pct"/>
          <w:trHeight w:val="180"/>
        </w:trPr>
        <w:tc>
          <w:tcPr>
            <w:tcW w:w="1198" w:type="pct"/>
            <w:gridSpan w:val="4"/>
            <w:tcBorders>
              <w:top w:val="nil"/>
              <w:left w:val="nil"/>
              <w:bottom w:val="nil"/>
              <w:right w:val="nil"/>
            </w:tcBorders>
            <w:shd w:val="clear" w:color="auto" w:fill="auto"/>
            <w:noWrap/>
            <w:vAlign w:val="bottom"/>
            <w:hideMark/>
          </w:tcPr>
          <w:p w:rsidRPr="00865747" w:rsidR="00865747" w:rsidP="00865747" w:rsidRDefault="00865747" w14:paraId="795573BC" w14:textId="77777777">
            <w:pPr>
              <w:jc w:val="right"/>
              <w:rPr>
                <w:b/>
                <w:bCs/>
                <w:color w:val="000000"/>
                <w:sz w:val="20"/>
              </w:rPr>
            </w:pPr>
          </w:p>
        </w:tc>
        <w:tc>
          <w:tcPr>
            <w:tcW w:w="460" w:type="pct"/>
            <w:gridSpan w:val="6"/>
            <w:tcBorders>
              <w:top w:val="nil"/>
              <w:left w:val="nil"/>
              <w:bottom w:val="nil"/>
              <w:right w:val="nil"/>
            </w:tcBorders>
            <w:shd w:val="clear" w:color="auto" w:fill="auto"/>
            <w:noWrap/>
            <w:vAlign w:val="bottom"/>
            <w:hideMark/>
          </w:tcPr>
          <w:p w:rsidRPr="00865747" w:rsidR="00865747" w:rsidP="00865747" w:rsidRDefault="00865747" w14:paraId="5E45FC7D" w14:textId="77777777">
            <w:pPr>
              <w:rPr>
                <w:sz w:val="20"/>
              </w:rPr>
            </w:pPr>
          </w:p>
        </w:tc>
        <w:tc>
          <w:tcPr>
            <w:tcW w:w="424" w:type="pct"/>
            <w:gridSpan w:val="5"/>
            <w:tcBorders>
              <w:top w:val="nil"/>
              <w:left w:val="nil"/>
              <w:bottom w:val="nil"/>
              <w:right w:val="nil"/>
            </w:tcBorders>
            <w:shd w:val="clear" w:color="auto" w:fill="auto"/>
            <w:noWrap/>
            <w:vAlign w:val="bottom"/>
            <w:hideMark/>
          </w:tcPr>
          <w:p w:rsidRPr="00865747" w:rsidR="00865747" w:rsidP="00865747" w:rsidRDefault="00865747" w14:paraId="3DF437BA" w14:textId="77777777">
            <w:pPr>
              <w:rPr>
                <w:sz w:val="20"/>
              </w:rPr>
            </w:pPr>
          </w:p>
        </w:tc>
        <w:tc>
          <w:tcPr>
            <w:tcW w:w="423" w:type="pct"/>
            <w:gridSpan w:val="6"/>
            <w:tcBorders>
              <w:top w:val="nil"/>
              <w:left w:val="nil"/>
              <w:bottom w:val="nil"/>
              <w:right w:val="nil"/>
            </w:tcBorders>
            <w:shd w:val="clear" w:color="auto" w:fill="auto"/>
            <w:noWrap/>
            <w:vAlign w:val="bottom"/>
            <w:hideMark/>
          </w:tcPr>
          <w:p w:rsidRPr="00865747" w:rsidR="00865747" w:rsidP="00865747" w:rsidRDefault="00865747" w14:paraId="5D0ABF1F" w14:textId="77777777">
            <w:pPr>
              <w:rPr>
                <w:sz w:val="20"/>
              </w:rPr>
            </w:pPr>
          </w:p>
        </w:tc>
        <w:tc>
          <w:tcPr>
            <w:tcW w:w="457" w:type="pct"/>
            <w:gridSpan w:val="6"/>
            <w:tcBorders>
              <w:top w:val="nil"/>
              <w:left w:val="nil"/>
              <w:bottom w:val="nil"/>
              <w:right w:val="nil"/>
            </w:tcBorders>
            <w:shd w:val="clear" w:color="auto" w:fill="auto"/>
            <w:noWrap/>
            <w:vAlign w:val="bottom"/>
            <w:hideMark/>
          </w:tcPr>
          <w:p w:rsidRPr="00865747" w:rsidR="00865747" w:rsidP="00865747" w:rsidRDefault="00865747" w14:paraId="0052FF54" w14:textId="77777777">
            <w:pPr>
              <w:rPr>
                <w:sz w:val="20"/>
              </w:rPr>
            </w:pPr>
          </w:p>
        </w:tc>
        <w:tc>
          <w:tcPr>
            <w:tcW w:w="520" w:type="pct"/>
            <w:gridSpan w:val="4"/>
            <w:tcBorders>
              <w:top w:val="nil"/>
              <w:left w:val="nil"/>
              <w:bottom w:val="nil"/>
              <w:right w:val="nil"/>
            </w:tcBorders>
            <w:shd w:val="clear" w:color="auto" w:fill="auto"/>
            <w:noWrap/>
            <w:vAlign w:val="bottom"/>
            <w:hideMark/>
          </w:tcPr>
          <w:p w:rsidRPr="00865747" w:rsidR="00865747" w:rsidP="00865747" w:rsidRDefault="00865747" w14:paraId="0B19DEAF" w14:textId="77777777">
            <w:pPr>
              <w:rPr>
                <w:sz w:val="20"/>
              </w:rPr>
            </w:pPr>
          </w:p>
        </w:tc>
        <w:tc>
          <w:tcPr>
            <w:tcW w:w="420" w:type="pct"/>
            <w:gridSpan w:val="4"/>
            <w:tcBorders>
              <w:top w:val="nil"/>
              <w:left w:val="nil"/>
              <w:bottom w:val="nil"/>
              <w:right w:val="nil"/>
            </w:tcBorders>
            <w:shd w:val="clear" w:color="auto" w:fill="auto"/>
            <w:noWrap/>
            <w:vAlign w:val="bottom"/>
            <w:hideMark/>
          </w:tcPr>
          <w:p w:rsidRPr="00865747" w:rsidR="00865747" w:rsidP="00865747" w:rsidRDefault="00865747" w14:paraId="7A8096A5" w14:textId="77777777">
            <w:pPr>
              <w:rPr>
                <w:sz w:val="20"/>
              </w:rPr>
            </w:pPr>
          </w:p>
        </w:tc>
        <w:tc>
          <w:tcPr>
            <w:tcW w:w="452" w:type="pct"/>
            <w:gridSpan w:val="8"/>
            <w:tcBorders>
              <w:top w:val="nil"/>
              <w:left w:val="nil"/>
              <w:bottom w:val="nil"/>
              <w:right w:val="nil"/>
            </w:tcBorders>
            <w:shd w:val="clear" w:color="auto" w:fill="auto"/>
            <w:noWrap/>
            <w:vAlign w:val="bottom"/>
            <w:hideMark/>
          </w:tcPr>
          <w:p w:rsidRPr="00865747" w:rsidR="00865747" w:rsidP="00865747" w:rsidRDefault="00865747" w14:paraId="32203391" w14:textId="77777777">
            <w:pPr>
              <w:rPr>
                <w:sz w:val="20"/>
              </w:rPr>
            </w:pPr>
          </w:p>
        </w:tc>
        <w:tc>
          <w:tcPr>
            <w:tcW w:w="577" w:type="pct"/>
            <w:gridSpan w:val="8"/>
            <w:tcBorders>
              <w:top w:val="nil"/>
              <w:left w:val="nil"/>
              <w:bottom w:val="nil"/>
              <w:right w:val="nil"/>
            </w:tcBorders>
            <w:shd w:val="clear" w:color="auto" w:fill="auto"/>
            <w:noWrap/>
            <w:vAlign w:val="bottom"/>
            <w:hideMark/>
          </w:tcPr>
          <w:p w:rsidRPr="00865747" w:rsidR="00865747" w:rsidP="00865747" w:rsidRDefault="00865747" w14:paraId="18670125" w14:textId="77777777">
            <w:pPr>
              <w:rPr>
                <w:sz w:val="20"/>
              </w:rPr>
            </w:pPr>
          </w:p>
        </w:tc>
      </w:tr>
      <w:tr w:rsidRPr="00865747" w:rsidR="00865747" w:rsidTr="001E115D" w14:paraId="328D9DCE" w14:textId="77777777">
        <w:trPr>
          <w:gridAfter w:val="3"/>
          <w:wAfter w:w="68" w:type="pct"/>
          <w:trHeight w:val="660"/>
        </w:trPr>
        <w:tc>
          <w:tcPr>
            <w:tcW w:w="4932" w:type="pct"/>
            <w:gridSpan w:val="51"/>
            <w:tcBorders>
              <w:top w:val="nil"/>
              <w:left w:val="nil"/>
              <w:bottom w:val="nil"/>
              <w:right w:val="nil"/>
            </w:tcBorders>
            <w:shd w:val="clear" w:color="auto" w:fill="auto"/>
            <w:vAlign w:val="center"/>
            <w:hideMark/>
          </w:tcPr>
          <w:p w:rsidRPr="00865747" w:rsidR="00865747" w:rsidP="00865747" w:rsidRDefault="00865747" w14:paraId="18C40201" w14:textId="77777777">
            <w:pPr>
              <w:rPr>
                <w:color w:val="000000"/>
                <w:sz w:val="20"/>
              </w:rPr>
            </w:pPr>
            <w:proofErr w:type="gramStart"/>
            <w:r w:rsidRPr="00865747">
              <w:rPr>
                <w:color w:val="000000"/>
                <w:sz w:val="20"/>
                <w:vertAlign w:val="superscript"/>
              </w:rPr>
              <w:t>a</w:t>
            </w:r>
            <w:r w:rsidRPr="00865747">
              <w:rPr>
                <w:color w:val="000000"/>
                <w:sz w:val="20"/>
              </w:rPr>
              <w:t xml:space="preserve">  We</w:t>
            </w:r>
            <w:proofErr w:type="gramEnd"/>
            <w:r w:rsidRPr="00865747">
              <w:rPr>
                <w:color w:val="000000"/>
                <w:sz w:val="20"/>
              </w:rPr>
              <w:t xml:space="preserve"> have assumed that there are approximately 307 respondents operating RICE and that 10% of the existing facilities will have new construction/reconstruction.</w:t>
            </w:r>
          </w:p>
        </w:tc>
      </w:tr>
      <w:tr w:rsidRPr="00865747" w:rsidR="00865747" w:rsidTr="001E115D" w14:paraId="58215F24" w14:textId="77777777">
        <w:trPr>
          <w:gridAfter w:val="3"/>
          <w:wAfter w:w="68" w:type="pct"/>
          <w:trHeight w:val="780"/>
        </w:trPr>
        <w:tc>
          <w:tcPr>
            <w:tcW w:w="4932" w:type="pct"/>
            <w:gridSpan w:val="51"/>
            <w:tcBorders>
              <w:top w:val="nil"/>
              <w:left w:val="nil"/>
              <w:bottom w:val="nil"/>
              <w:right w:val="nil"/>
            </w:tcBorders>
            <w:shd w:val="clear" w:color="auto" w:fill="auto"/>
            <w:vAlign w:val="bottom"/>
            <w:hideMark/>
          </w:tcPr>
          <w:p w:rsidRPr="00865747" w:rsidR="00865747" w:rsidP="00865747" w:rsidRDefault="00865747" w14:paraId="7DEBBF93" w14:textId="77777777">
            <w:pPr>
              <w:rPr>
                <w:color w:val="000000"/>
                <w:sz w:val="20"/>
              </w:rPr>
            </w:pPr>
            <w:proofErr w:type="gramStart"/>
            <w:r w:rsidRPr="00865747">
              <w:rPr>
                <w:color w:val="000000"/>
                <w:sz w:val="20"/>
                <w:vertAlign w:val="superscript"/>
              </w:rPr>
              <w:t>b</w:t>
            </w:r>
            <w:r w:rsidRPr="00865747">
              <w:rPr>
                <w:color w:val="000000"/>
                <w:sz w:val="20"/>
              </w:rPr>
              <w:t xml:space="preserve">  This</w:t>
            </w:r>
            <w:proofErr w:type="gramEnd"/>
            <w:r w:rsidRPr="00865747">
              <w:rPr>
                <w:color w:val="000000"/>
                <w:sz w:val="20"/>
              </w:rPr>
              <w:t xml:space="preserve"> ICR uses the following labor rates: $157.61 per hour for Executive, Administrative, and Managerial labor; $123.94 per hour for Technical labor, and $62.51 per hour for Clerical labor.  These rates are from the United States Department of Labor, Bureau of Labor Statistics, June 2021, “Table 2. Civilian Workers, by Occupational and Industry group.”  The rates are from column 1, “Total Compensation.”  The rates have been increased by 110% to account for the benefit packages available to those employed by private industry.</w:t>
            </w:r>
          </w:p>
        </w:tc>
      </w:tr>
      <w:tr w:rsidRPr="00865747" w:rsidR="00865747" w:rsidTr="001E115D" w14:paraId="5C5B260B" w14:textId="77777777">
        <w:trPr>
          <w:gridAfter w:val="3"/>
          <w:wAfter w:w="68" w:type="pct"/>
          <w:trHeight w:val="310"/>
        </w:trPr>
        <w:tc>
          <w:tcPr>
            <w:tcW w:w="4932" w:type="pct"/>
            <w:gridSpan w:val="51"/>
            <w:tcBorders>
              <w:top w:val="nil"/>
              <w:left w:val="nil"/>
              <w:bottom w:val="nil"/>
              <w:right w:val="nil"/>
            </w:tcBorders>
            <w:shd w:val="clear" w:color="auto" w:fill="auto"/>
            <w:vAlign w:val="center"/>
            <w:hideMark/>
          </w:tcPr>
          <w:p w:rsidRPr="00865747" w:rsidR="00865747" w:rsidP="00865747" w:rsidRDefault="00865747" w14:paraId="134BC1EC" w14:textId="77777777">
            <w:pPr>
              <w:rPr>
                <w:color w:val="000000"/>
                <w:sz w:val="20"/>
              </w:rPr>
            </w:pPr>
            <w:proofErr w:type="gramStart"/>
            <w:r w:rsidRPr="00865747">
              <w:rPr>
                <w:color w:val="000000"/>
                <w:sz w:val="20"/>
                <w:vertAlign w:val="superscript"/>
              </w:rPr>
              <w:t>c</w:t>
            </w:r>
            <w:r w:rsidRPr="00865747">
              <w:rPr>
                <w:color w:val="000000"/>
                <w:sz w:val="20"/>
              </w:rPr>
              <w:t xml:space="preserve">  New</w:t>
            </w:r>
            <w:proofErr w:type="gramEnd"/>
            <w:r w:rsidRPr="00865747">
              <w:rPr>
                <w:color w:val="000000"/>
                <w:sz w:val="20"/>
              </w:rPr>
              <w:t xml:space="preserve"> RICE CPMS performance evaluation conducted annually. We have assumed that 5 percent of respondents would repeat annual CPMS performance evaluation due to failure.</w:t>
            </w:r>
          </w:p>
        </w:tc>
      </w:tr>
      <w:tr w:rsidRPr="00865747" w:rsidR="00865747" w:rsidTr="001E115D" w14:paraId="3ED89D31" w14:textId="77777777">
        <w:trPr>
          <w:gridAfter w:val="3"/>
          <w:wAfter w:w="68" w:type="pct"/>
          <w:trHeight w:val="375"/>
        </w:trPr>
        <w:tc>
          <w:tcPr>
            <w:tcW w:w="4932" w:type="pct"/>
            <w:gridSpan w:val="51"/>
            <w:tcBorders>
              <w:top w:val="nil"/>
              <w:left w:val="nil"/>
              <w:bottom w:val="nil"/>
              <w:right w:val="nil"/>
            </w:tcBorders>
            <w:shd w:val="clear" w:color="auto" w:fill="auto"/>
            <w:vAlign w:val="center"/>
            <w:hideMark/>
          </w:tcPr>
          <w:p w:rsidRPr="00865747" w:rsidR="00865747" w:rsidP="00865747" w:rsidRDefault="00865747" w14:paraId="2FCF4D63" w14:textId="77777777">
            <w:pPr>
              <w:rPr>
                <w:sz w:val="20"/>
              </w:rPr>
            </w:pPr>
            <w:proofErr w:type="gramStart"/>
            <w:r w:rsidRPr="00865747">
              <w:rPr>
                <w:sz w:val="20"/>
                <w:vertAlign w:val="superscript"/>
              </w:rPr>
              <w:t>d</w:t>
            </w:r>
            <w:r w:rsidRPr="00865747">
              <w:rPr>
                <w:sz w:val="20"/>
              </w:rPr>
              <w:t xml:space="preserve">  We</w:t>
            </w:r>
            <w:proofErr w:type="gramEnd"/>
            <w:r w:rsidRPr="00865747">
              <w:rPr>
                <w:sz w:val="20"/>
              </w:rPr>
              <w:t xml:space="preserve"> have assumed that 5 percent of respondents would repeat annual CPMS performance evaluation due to failure.</w:t>
            </w:r>
          </w:p>
        </w:tc>
      </w:tr>
      <w:tr w:rsidRPr="00865747" w:rsidR="00865747" w:rsidTr="001E115D" w14:paraId="55A10F90" w14:textId="77777777">
        <w:trPr>
          <w:gridAfter w:val="3"/>
          <w:wAfter w:w="68" w:type="pct"/>
          <w:trHeight w:val="310"/>
        </w:trPr>
        <w:tc>
          <w:tcPr>
            <w:tcW w:w="4932" w:type="pct"/>
            <w:gridSpan w:val="51"/>
            <w:tcBorders>
              <w:top w:val="nil"/>
              <w:left w:val="nil"/>
              <w:bottom w:val="nil"/>
              <w:right w:val="nil"/>
            </w:tcBorders>
            <w:shd w:val="clear" w:color="auto" w:fill="auto"/>
            <w:noWrap/>
            <w:vAlign w:val="center"/>
            <w:hideMark/>
          </w:tcPr>
          <w:p w:rsidRPr="00865747" w:rsidR="00865747" w:rsidP="00865747" w:rsidRDefault="00865747" w14:paraId="17132C8E" w14:textId="77777777">
            <w:pPr>
              <w:rPr>
                <w:color w:val="000000"/>
                <w:sz w:val="20"/>
              </w:rPr>
            </w:pPr>
            <w:proofErr w:type="gramStart"/>
            <w:r w:rsidRPr="00865747">
              <w:rPr>
                <w:color w:val="000000"/>
                <w:sz w:val="20"/>
                <w:vertAlign w:val="superscript"/>
              </w:rPr>
              <w:t>e</w:t>
            </w:r>
            <w:r w:rsidRPr="00865747">
              <w:rPr>
                <w:color w:val="000000"/>
                <w:sz w:val="20"/>
              </w:rPr>
              <w:t xml:space="preserve">  Calibration</w:t>
            </w:r>
            <w:proofErr w:type="gramEnd"/>
            <w:r w:rsidRPr="00865747">
              <w:rPr>
                <w:color w:val="000000"/>
                <w:sz w:val="20"/>
              </w:rPr>
              <w:t xml:space="preserve"> drift checks on the air flow sensor on the NOx CEMS are performed daily. </w:t>
            </w:r>
          </w:p>
        </w:tc>
      </w:tr>
      <w:tr w:rsidRPr="00865747" w:rsidR="00865747" w:rsidTr="001E115D" w14:paraId="687E9AAE" w14:textId="77777777">
        <w:trPr>
          <w:gridAfter w:val="3"/>
          <w:wAfter w:w="68" w:type="pct"/>
          <w:trHeight w:val="340"/>
        </w:trPr>
        <w:tc>
          <w:tcPr>
            <w:tcW w:w="4932" w:type="pct"/>
            <w:gridSpan w:val="51"/>
            <w:tcBorders>
              <w:top w:val="nil"/>
              <w:left w:val="nil"/>
              <w:bottom w:val="nil"/>
              <w:right w:val="nil"/>
            </w:tcBorders>
            <w:shd w:val="clear" w:color="auto" w:fill="auto"/>
            <w:hideMark/>
          </w:tcPr>
          <w:p w:rsidR="00865747" w:rsidP="00865747" w:rsidRDefault="00865747" w14:paraId="42CE2EE3" w14:textId="38642374">
            <w:pPr>
              <w:rPr>
                <w:color w:val="000000"/>
                <w:sz w:val="20"/>
              </w:rPr>
            </w:pPr>
            <w:proofErr w:type="gramStart"/>
            <w:r w:rsidRPr="00865747">
              <w:rPr>
                <w:color w:val="000000"/>
                <w:sz w:val="20"/>
                <w:vertAlign w:val="superscript"/>
              </w:rPr>
              <w:t>f</w:t>
            </w:r>
            <w:r w:rsidRPr="00865747">
              <w:rPr>
                <w:color w:val="000000"/>
                <w:sz w:val="20"/>
              </w:rPr>
              <w:t xml:space="preserve">  Totals</w:t>
            </w:r>
            <w:proofErr w:type="gramEnd"/>
            <w:r w:rsidRPr="00865747">
              <w:rPr>
                <w:color w:val="000000"/>
                <w:sz w:val="20"/>
              </w:rPr>
              <w:t xml:space="preserve"> have been rounded to 3 significant figures.  Figures may not add exactly due to rounding.</w:t>
            </w:r>
          </w:p>
          <w:p w:rsidR="004E6FDE" w:rsidP="00865747" w:rsidRDefault="004E6FDE" w14:paraId="74B0DAA0" w14:textId="3FC022E3">
            <w:pPr>
              <w:rPr>
                <w:color w:val="000000"/>
                <w:sz w:val="20"/>
              </w:rPr>
            </w:pPr>
          </w:p>
          <w:p w:rsidRPr="004E6FDE" w:rsidR="004E6FDE" w:rsidP="00865747" w:rsidRDefault="004E6FDE" w14:paraId="4907348F" w14:textId="17FEC72B">
            <w:pPr>
              <w:rPr>
                <w:b/>
                <w:bCs/>
                <w:szCs w:val="24"/>
              </w:rPr>
            </w:pPr>
            <w:r w:rsidRPr="00D17F6A">
              <w:rPr>
                <w:b/>
                <w:bCs/>
                <w:szCs w:val="24"/>
              </w:rPr>
              <w:t xml:space="preserve">Table </w:t>
            </w:r>
            <w:r>
              <w:rPr>
                <w:b/>
                <w:bCs/>
                <w:szCs w:val="24"/>
              </w:rPr>
              <w:t>3</w:t>
            </w:r>
            <w:r w:rsidRPr="00D17F6A">
              <w:rPr>
                <w:b/>
                <w:bCs/>
                <w:szCs w:val="24"/>
              </w:rPr>
              <w:t xml:space="preserve">: </w:t>
            </w:r>
            <w:r>
              <w:rPr>
                <w:b/>
                <w:bCs/>
                <w:szCs w:val="24"/>
              </w:rPr>
              <w:t xml:space="preserve">Annual </w:t>
            </w:r>
            <w:r w:rsidRPr="00D17F6A">
              <w:rPr>
                <w:b/>
                <w:bCs/>
                <w:szCs w:val="24"/>
              </w:rPr>
              <w:t xml:space="preserve">Respondent Burden and Cost – Pipeline Transportation of Natural Gas, </w:t>
            </w:r>
            <w:r>
              <w:rPr>
                <w:b/>
                <w:bCs/>
                <w:szCs w:val="24"/>
              </w:rPr>
              <w:t>Year 3</w:t>
            </w:r>
          </w:p>
          <w:p w:rsidR="004E6FDE" w:rsidP="00865747" w:rsidRDefault="004E6FDE" w14:paraId="7F82A994" w14:textId="77777777">
            <w:pPr>
              <w:rPr>
                <w:color w:val="000000"/>
                <w:sz w:val="20"/>
              </w:rPr>
            </w:pPr>
          </w:p>
          <w:p w:rsidRPr="00865747" w:rsidR="00D97A42" w:rsidP="00865747" w:rsidRDefault="00D97A42" w14:paraId="1EDEE832" w14:textId="0AC8576A">
            <w:pPr>
              <w:rPr>
                <w:color w:val="000000"/>
                <w:sz w:val="20"/>
              </w:rPr>
            </w:pPr>
          </w:p>
        </w:tc>
      </w:tr>
      <w:tr w:rsidRPr="004E6FDE" w:rsidR="004E6FDE" w:rsidTr="00967095" w14:paraId="5AA5AE33" w14:textId="77777777">
        <w:trPr>
          <w:gridAfter w:val="2"/>
          <w:wAfter w:w="55" w:type="pct"/>
          <w:trHeight w:val="1300"/>
        </w:trPr>
        <w:tc>
          <w:tcPr>
            <w:tcW w:w="1210" w:type="pct"/>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73E5869B" w14:textId="77777777">
            <w:pPr>
              <w:jc w:val="center"/>
              <w:rPr>
                <w:b/>
                <w:bCs/>
                <w:color w:val="000000"/>
                <w:sz w:val="20"/>
              </w:rPr>
            </w:pPr>
            <w:r w:rsidRPr="004E6FDE">
              <w:rPr>
                <w:b/>
                <w:bCs/>
                <w:color w:val="000000"/>
                <w:sz w:val="20"/>
              </w:rPr>
              <w:lastRenderedPageBreak/>
              <w:t>Burden Item</w:t>
            </w:r>
          </w:p>
        </w:tc>
        <w:tc>
          <w:tcPr>
            <w:tcW w:w="448" w:type="pct"/>
            <w:gridSpan w:val="5"/>
            <w:tcBorders>
              <w:top w:val="single" w:color="auto" w:sz="4" w:space="0"/>
              <w:left w:val="nil"/>
              <w:bottom w:val="single" w:color="auto" w:sz="4" w:space="0"/>
              <w:right w:val="single" w:color="auto" w:sz="4" w:space="0"/>
            </w:tcBorders>
            <w:shd w:val="clear" w:color="auto" w:fill="auto"/>
            <w:vAlign w:val="center"/>
            <w:hideMark/>
          </w:tcPr>
          <w:p w:rsidRPr="004E6FDE" w:rsidR="004E6FDE" w:rsidP="004E6FDE" w:rsidRDefault="004E6FDE" w14:paraId="4769CD50" w14:textId="77777777">
            <w:pPr>
              <w:jc w:val="center"/>
              <w:rPr>
                <w:color w:val="000000"/>
                <w:sz w:val="20"/>
              </w:rPr>
            </w:pPr>
            <w:r w:rsidRPr="004E6FDE">
              <w:rPr>
                <w:color w:val="000000"/>
                <w:sz w:val="20"/>
              </w:rPr>
              <w:t>(A)</w:t>
            </w:r>
            <w:r w:rsidRPr="004E6FDE">
              <w:rPr>
                <w:color w:val="000000"/>
                <w:sz w:val="20"/>
              </w:rPr>
              <w:br/>
              <w:t>Hours per Occurrence</w:t>
            </w:r>
          </w:p>
        </w:tc>
        <w:tc>
          <w:tcPr>
            <w:tcW w:w="424" w:type="pct"/>
            <w:gridSpan w:val="5"/>
            <w:tcBorders>
              <w:top w:val="single" w:color="auto" w:sz="4" w:space="0"/>
              <w:left w:val="nil"/>
              <w:bottom w:val="single" w:color="auto" w:sz="4" w:space="0"/>
              <w:right w:val="single" w:color="auto" w:sz="4" w:space="0"/>
            </w:tcBorders>
            <w:shd w:val="clear" w:color="auto" w:fill="auto"/>
            <w:vAlign w:val="center"/>
            <w:hideMark/>
          </w:tcPr>
          <w:p w:rsidRPr="004E6FDE" w:rsidR="004E6FDE" w:rsidP="004E6FDE" w:rsidRDefault="004E6FDE" w14:paraId="40F64A35" w14:textId="77777777">
            <w:pPr>
              <w:jc w:val="center"/>
              <w:rPr>
                <w:sz w:val="20"/>
              </w:rPr>
            </w:pPr>
            <w:r w:rsidRPr="004E6FDE">
              <w:rPr>
                <w:sz w:val="20"/>
              </w:rPr>
              <w:t>(B)</w:t>
            </w:r>
            <w:r w:rsidRPr="004E6FDE">
              <w:rPr>
                <w:sz w:val="20"/>
              </w:rPr>
              <w:br/>
              <w:t>Occurrences/ Respondent/ Year</w:t>
            </w:r>
          </w:p>
        </w:tc>
        <w:tc>
          <w:tcPr>
            <w:tcW w:w="455" w:type="pct"/>
            <w:gridSpan w:val="7"/>
            <w:tcBorders>
              <w:top w:val="single" w:color="auto" w:sz="4" w:space="0"/>
              <w:left w:val="nil"/>
              <w:bottom w:val="single" w:color="auto" w:sz="4" w:space="0"/>
              <w:right w:val="single" w:color="auto" w:sz="4" w:space="0"/>
            </w:tcBorders>
            <w:shd w:val="clear" w:color="auto" w:fill="auto"/>
            <w:vAlign w:val="center"/>
            <w:hideMark/>
          </w:tcPr>
          <w:p w:rsidRPr="004E6FDE" w:rsidR="004E6FDE" w:rsidP="004E6FDE" w:rsidRDefault="004E6FDE" w14:paraId="4389AC6B" w14:textId="77777777">
            <w:pPr>
              <w:jc w:val="center"/>
              <w:rPr>
                <w:color w:val="000000"/>
                <w:sz w:val="20"/>
              </w:rPr>
            </w:pPr>
            <w:r w:rsidRPr="004E6FDE">
              <w:rPr>
                <w:color w:val="000000"/>
                <w:sz w:val="20"/>
              </w:rPr>
              <w:t>(C)</w:t>
            </w:r>
            <w:r w:rsidRPr="004E6FDE">
              <w:rPr>
                <w:color w:val="000000"/>
                <w:sz w:val="20"/>
              </w:rPr>
              <w:br/>
              <w:t xml:space="preserve">Hours/ Respondent/ Year </w:t>
            </w:r>
            <w:r w:rsidRPr="004E6FDE">
              <w:rPr>
                <w:color w:val="000000"/>
                <w:sz w:val="20"/>
              </w:rPr>
              <w:br/>
              <w:t>(A x B)</w:t>
            </w:r>
          </w:p>
        </w:tc>
        <w:tc>
          <w:tcPr>
            <w:tcW w:w="457" w:type="pct"/>
            <w:gridSpan w:val="6"/>
            <w:tcBorders>
              <w:top w:val="single" w:color="auto" w:sz="4" w:space="0"/>
              <w:left w:val="nil"/>
              <w:bottom w:val="single" w:color="auto" w:sz="4" w:space="0"/>
              <w:right w:val="single" w:color="auto" w:sz="4" w:space="0"/>
            </w:tcBorders>
            <w:shd w:val="clear" w:color="auto" w:fill="auto"/>
            <w:vAlign w:val="center"/>
            <w:hideMark/>
          </w:tcPr>
          <w:p w:rsidRPr="004E6FDE" w:rsidR="004E6FDE" w:rsidP="004E6FDE" w:rsidRDefault="004E6FDE" w14:paraId="13A8648F" w14:textId="77777777">
            <w:pPr>
              <w:jc w:val="center"/>
              <w:rPr>
                <w:sz w:val="20"/>
              </w:rPr>
            </w:pPr>
            <w:r w:rsidRPr="004E6FDE">
              <w:rPr>
                <w:sz w:val="20"/>
              </w:rPr>
              <w:t>(D)</w:t>
            </w:r>
            <w:r w:rsidRPr="004E6FDE">
              <w:rPr>
                <w:sz w:val="20"/>
              </w:rPr>
              <w:br/>
              <w:t>Respondents/</w:t>
            </w:r>
            <w:r w:rsidRPr="004E6FDE">
              <w:rPr>
                <w:sz w:val="20"/>
              </w:rPr>
              <w:br/>
            </w:r>
            <w:proofErr w:type="spellStart"/>
            <w:r w:rsidRPr="004E6FDE">
              <w:rPr>
                <w:sz w:val="20"/>
              </w:rPr>
              <w:t>Year</w:t>
            </w:r>
            <w:r w:rsidRPr="004E6FDE">
              <w:rPr>
                <w:sz w:val="20"/>
                <w:vertAlign w:val="superscript"/>
              </w:rPr>
              <w:t>a</w:t>
            </w:r>
            <w:proofErr w:type="spellEnd"/>
          </w:p>
        </w:tc>
        <w:tc>
          <w:tcPr>
            <w:tcW w:w="488" w:type="pct"/>
            <w:gridSpan w:val="3"/>
            <w:tcBorders>
              <w:top w:val="single" w:color="auto" w:sz="4" w:space="0"/>
              <w:left w:val="nil"/>
              <w:bottom w:val="single" w:color="auto" w:sz="4" w:space="0"/>
              <w:right w:val="single" w:color="auto" w:sz="4" w:space="0"/>
            </w:tcBorders>
            <w:shd w:val="clear" w:color="auto" w:fill="auto"/>
            <w:vAlign w:val="center"/>
            <w:hideMark/>
          </w:tcPr>
          <w:p w:rsidRPr="004E6FDE" w:rsidR="004E6FDE" w:rsidP="004E6FDE" w:rsidRDefault="004E6FDE" w14:paraId="3E2673B4" w14:textId="77777777">
            <w:pPr>
              <w:jc w:val="center"/>
              <w:rPr>
                <w:color w:val="000000"/>
                <w:sz w:val="20"/>
              </w:rPr>
            </w:pPr>
            <w:r w:rsidRPr="004E6FDE">
              <w:rPr>
                <w:color w:val="000000"/>
                <w:sz w:val="20"/>
              </w:rPr>
              <w:t>(E)</w:t>
            </w:r>
            <w:r w:rsidRPr="004E6FDE">
              <w:rPr>
                <w:color w:val="000000"/>
                <w:sz w:val="20"/>
              </w:rPr>
              <w:br/>
              <w:t xml:space="preserve">Technical Hours/Year </w:t>
            </w:r>
            <w:r w:rsidRPr="004E6FDE">
              <w:rPr>
                <w:color w:val="000000"/>
                <w:sz w:val="20"/>
              </w:rPr>
              <w:br/>
              <w:t>(C x D)</w:t>
            </w:r>
          </w:p>
        </w:tc>
        <w:tc>
          <w:tcPr>
            <w:tcW w:w="433" w:type="pct"/>
            <w:gridSpan w:val="5"/>
            <w:tcBorders>
              <w:top w:val="single" w:color="auto" w:sz="4" w:space="0"/>
              <w:left w:val="nil"/>
              <w:bottom w:val="single" w:color="auto" w:sz="4" w:space="0"/>
              <w:right w:val="single" w:color="auto" w:sz="4" w:space="0"/>
            </w:tcBorders>
            <w:shd w:val="clear" w:color="auto" w:fill="auto"/>
            <w:vAlign w:val="center"/>
            <w:hideMark/>
          </w:tcPr>
          <w:p w:rsidRPr="004E6FDE" w:rsidR="004E6FDE" w:rsidP="004E6FDE" w:rsidRDefault="004E6FDE" w14:paraId="64318B3E" w14:textId="77777777">
            <w:pPr>
              <w:jc w:val="center"/>
              <w:rPr>
                <w:color w:val="000000"/>
                <w:sz w:val="20"/>
              </w:rPr>
            </w:pPr>
            <w:r w:rsidRPr="004E6FDE">
              <w:rPr>
                <w:color w:val="000000"/>
                <w:sz w:val="20"/>
              </w:rPr>
              <w:t xml:space="preserve">(F) Managerial Hours/Year </w:t>
            </w:r>
            <w:r w:rsidRPr="004E6FDE">
              <w:rPr>
                <w:color w:val="000000"/>
                <w:sz w:val="20"/>
              </w:rPr>
              <w:br/>
              <w:t>(E x 0.05)</w:t>
            </w:r>
          </w:p>
        </w:tc>
        <w:tc>
          <w:tcPr>
            <w:tcW w:w="452" w:type="pct"/>
            <w:gridSpan w:val="8"/>
            <w:tcBorders>
              <w:top w:val="single" w:color="auto" w:sz="4" w:space="0"/>
              <w:left w:val="nil"/>
              <w:bottom w:val="single" w:color="auto" w:sz="4" w:space="0"/>
              <w:right w:val="single" w:color="auto" w:sz="4" w:space="0"/>
            </w:tcBorders>
            <w:shd w:val="clear" w:color="auto" w:fill="auto"/>
            <w:vAlign w:val="center"/>
            <w:hideMark/>
          </w:tcPr>
          <w:p w:rsidRPr="004E6FDE" w:rsidR="004E6FDE" w:rsidP="004E6FDE" w:rsidRDefault="004E6FDE" w14:paraId="5BB7B4F8" w14:textId="77777777">
            <w:pPr>
              <w:jc w:val="center"/>
              <w:rPr>
                <w:color w:val="000000"/>
                <w:sz w:val="20"/>
              </w:rPr>
            </w:pPr>
            <w:r w:rsidRPr="004E6FDE">
              <w:rPr>
                <w:color w:val="000000"/>
                <w:sz w:val="20"/>
              </w:rPr>
              <w:t xml:space="preserve">(G) </w:t>
            </w:r>
            <w:r w:rsidRPr="004E6FDE">
              <w:rPr>
                <w:color w:val="000000"/>
                <w:sz w:val="20"/>
              </w:rPr>
              <w:br/>
              <w:t xml:space="preserve">Clerical Hours/Year </w:t>
            </w:r>
            <w:r w:rsidRPr="004E6FDE">
              <w:rPr>
                <w:color w:val="000000"/>
                <w:sz w:val="20"/>
              </w:rPr>
              <w:br/>
              <w:t>(E x 0.10)</w:t>
            </w:r>
          </w:p>
        </w:tc>
        <w:tc>
          <w:tcPr>
            <w:tcW w:w="577" w:type="pct"/>
            <w:gridSpan w:val="8"/>
            <w:tcBorders>
              <w:top w:val="single" w:color="auto" w:sz="4" w:space="0"/>
              <w:left w:val="nil"/>
              <w:bottom w:val="single" w:color="auto" w:sz="4" w:space="0"/>
              <w:right w:val="single" w:color="auto" w:sz="4" w:space="0"/>
            </w:tcBorders>
            <w:shd w:val="clear" w:color="auto" w:fill="auto"/>
            <w:vAlign w:val="center"/>
            <w:hideMark/>
          </w:tcPr>
          <w:p w:rsidRPr="004E6FDE" w:rsidR="004E6FDE" w:rsidP="004E6FDE" w:rsidRDefault="004E6FDE" w14:paraId="31A67A11" w14:textId="77777777">
            <w:pPr>
              <w:jc w:val="center"/>
              <w:rPr>
                <w:color w:val="000000"/>
                <w:sz w:val="20"/>
              </w:rPr>
            </w:pPr>
            <w:r w:rsidRPr="004E6FDE">
              <w:rPr>
                <w:color w:val="000000"/>
                <w:sz w:val="20"/>
              </w:rPr>
              <w:t>(H)</w:t>
            </w:r>
            <w:r w:rsidRPr="004E6FDE">
              <w:rPr>
                <w:color w:val="000000"/>
                <w:sz w:val="20"/>
              </w:rPr>
              <w:br/>
              <w:t xml:space="preserve">Cost/ </w:t>
            </w:r>
            <w:proofErr w:type="spellStart"/>
            <w:r w:rsidRPr="004E6FDE">
              <w:rPr>
                <w:color w:val="000000"/>
                <w:sz w:val="20"/>
              </w:rPr>
              <w:t>Year</w:t>
            </w:r>
            <w:r w:rsidRPr="004E6FDE">
              <w:rPr>
                <w:color w:val="000000"/>
                <w:sz w:val="20"/>
                <w:vertAlign w:val="superscript"/>
              </w:rPr>
              <w:t>b</w:t>
            </w:r>
            <w:proofErr w:type="spellEnd"/>
          </w:p>
        </w:tc>
      </w:tr>
      <w:tr w:rsidRPr="004E6FDE" w:rsidR="004E6FDE" w:rsidTr="00967095" w14:paraId="55A76E90"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2118B412" w14:textId="77777777">
            <w:pPr>
              <w:rPr>
                <w:color w:val="000000"/>
                <w:sz w:val="20"/>
              </w:rPr>
            </w:pPr>
            <w:r w:rsidRPr="004E6FDE">
              <w:rPr>
                <w:color w:val="000000"/>
                <w:sz w:val="20"/>
              </w:rPr>
              <w:t xml:space="preserve">1. APPLICATIONS </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BC0CC56" w14:textId="77777777">
            <w:pPr>
              <w:jc w:val="center"/>
              <w:rPr>
                <w:color w:val="000000"/>
                <w:sz w:val="20"/>
              </w:rPr>
            </w:pPr>
            <w:r w:rsidRPr="004E6FDE">
              <w:rPr>
                <w:color w:val="000000"/>
                <w:sz w:val="20"/>
              </w:rPr>
              <w:t>NA</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E6BE91E"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CDAF0A0"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64E03F8"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9FAEC66"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A4C04CF"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1614780"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C00CC38" w14:textId="77777777">
            <w:pPr>
              <w:jc w:val="right"/>
              <w:rPr>
                <w:color w:val="000000"/>
                <w:sz w:val="20"/>
              </w:rPr>
            </w:pPr>
            <w:r w:rsidRPr="004E6FDE">
              <w:rPr>
                <w:color w:val="000000"/>
                <w:sz w:val="20"/>
              </w:rPr>
              <w:t> </w:t>
            </w:r>
          </w:p>
        </w:tc>
      </w:tr>
      <w:tr w:rsidRPr="004E6FDE" w:rsidR="004E6FDE" w:rsidTr="00967095" w14:paraId="76FAB30F" w14:textId="77777777">
        <w:trPr>
          <w:gridAfter w:val="2"/>
          <w:wAfter w:w="55" w:type="pct"/>
          <w:trHeight w:val="55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13496B93" w14:textId="77777777">
            <w:pPr>
              <w:rPr>
                <w:color w:val="000000"/>
                <w:sz w:val="20"/>
              </w:rPr>
            </w:pPr>
            <w:r w:rsidRPr="004E6FDE">
              <w:rPr>
                <w:color w:val="000000"/>
                <w:sz w:val="20"/>
              </w:rPr>
              <w:t xml:space="preserve">2. SURVEY AND STUDIES </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2B0910A" w14:textId="77777777">
            <w:pPr>
              <w:jc w:val="center"/>
              <w:rPr>
                <w:color w:val="000000"/>
                <w:sz w:val="20"/>
              </w:rPr>
            </w:pPr>
            <w:r w:rsidRPr="004E6FDE">
              <w:rPr>
                <w:color w:val="000000"/>
                <w:sz w:val="20"/>
              </w:rPr>
              <w:t>NA</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AB8EDAC"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382AC70"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71E2412"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A5AA926"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317CBC8"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2F17B3D"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511CD37" w14:textId="77777777">
            <w:pPr>
              <w:jc w:val="right"/>
              <w:rPr>
                <w:color w:val="000000"/>
                <w:sz w:val="20"/>
              </w:rPr>
            </w:pPr>
            <w:r w:rsidRPr="004E6FDE">
              <w:rPr>
                <w:color w:val="000000"/>
                <w:sz w:val="20"/>
              </w:rPr>
              <w:t> </w:t>
            </w:r>
          </w:p>
        </w:tc>
      </w:tr>
      <w:tr w:rsidRPr="004E6FDE" w:rsidR="004E6FDE" w:rsidTr="00967095" w14:paraId="4E6DC92C" w14:textId="77777777">
        <w:trPr>
          <w:gridAfter w:val="2"/>
          <w:wAfter w:w="55" w:type="pct"/>
          <w:trHeight w:val="83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0AB43EDD" w14:textId="77777777">
            <w:pPr>
              <w:rPr>
                <w:color w:val="000000"/>
                <w:sz w:val="20"/>
              </w:rPr>
            </w:pPr>
            <w:r w:rsidRPr="004E6FDE">
              <w:rPr>
                <w:color w:val="000000"/>
                <w:sz w:val="20"/>
              </w:rPr>
              <w:t>3.ACQUISITION, INSTALLATION, AND UTILIZATION OF TECHNOLOGY AND SYSTEMS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FDC53DD" w14:textId="77777777">
            <w:pPr>
              <w:jc w:val="center"/>
              <w:rPr>
                <w:color w:val="000000"/>
                <w:sz w:val="20"/>
              </w:rPr>
            </w:pPr>
            <w:r w:rsidRPr="004E6FDE">
              <w:rPr>
                <w:color w:val="000000"/>
                <w:sz w:val="20"/>
              </w:rPr>
              <w:t>24</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28A2C3E"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9CFE9AB" w14:textId="77777777">
            <w:pPr>
              <w:jc w:val="center"/>
              <w:rPr>
                <w:color w:val="000000"/>
                <w:sz w:val="20"/>
              </w:rPr>
            </w:pPr>
            <w:r w:rsidRPr="004E6FDE">
              <w:rPr>
                <w:color w:val="000000"/>
                <w:sz w:val="20"/>
              </w:rPr>
              <w:t>24</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843FFDF" w14:textId="77777777">
            <w:pPr>
              <w:jc w:val="center"/>
              <w:rPr>
                <w:sz w:val="20"/>
              </w:rPr>
            </w:pPr>
            <w:r w:rsidRPr="004E6FDE">
              <w:rPr>
                <w:sz w:val="20"/>
              </w:rPr>
              <w:t>2.58</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3BBC1B4" w14:textId="77777777">
            <w:pPr>
              <w:jc w:val="center"/>
              <w:rPr>
                <w:sz w:val="20"/>
              </w:rPr>
            </w:pPr>
            <w:r w:rsidRPr="004E6FDE">
              <w:rPr>
                <w:sz w:val="20"/>
              </w:rPr>
              <w:t>61.89</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502EDB6" w14:textId="77777777">
            <w:pPr>
              <w:jc w:val="center"/>
              <w:rPr>
                <w:sz w:val="20"/>
              </w:rPr>
            </w:pPr>
            <w:r w:rsidRPr="004E6FDE">
              <w:rPr>
                <w:sz w:val="20"/>
              </w:rPr>
              <w:t>3.09</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C663177" w14:textId="77777777">
            <w:pPr>
              <w:jc w:val="center"/>
              <w:rPr>
                <w:sz w:val="20"/>
              </w:rPr>
            </w:pPr>
            <w:r w:rsidRPr="004E6FDE">
              <w:rPr>
                <w:sz w:val="20"/>
              </w:rPr>
              <w:t>6.19</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7846D9C" w14:textId="77777777">
            <w:pPr>
              <w:jc w:val="right"/>
              <w:rPr>
                <w:color w:val="000000"/>
                <w:sz w:val="20"/>
              </w:rPr>
            </w:pPr>
            <w:r w:rsidRPr="004E6FDE">
              <w:rPr>
                <w:color w:val="000000"/>
                <w:sz w:val="20"/>
              </w:rPr>
              <w:t xml:space="preserve">$8,545 </w:t>
            </w:r>
          </w:p>
        </w:tc>
      </w:tr>
      <w:tr w:rsidRPr="004E6FDE" w:rsidR="004E6FDE" w:rsidTr="00967095" w14:paraId="56BAC9E6"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64CB6C1B" w14:textId="77777777">
            <w:pPr>
              <w:rPr>
                <w:color w:val="000000"/>
                <w:sz w:val="20"/>
              </w:rPr>
            </w:pPr>
            <w:r w:rsidRPr="004E6FDE">
              <w:rPr>
                <w:color w:val="000000"/>
                <w:sz w:val="20"/>
              </w:rPr>
              <w:t>4. REPORT REQUIREMENTS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AFF40D1"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D66792D" w14:textId="77777777">
            <w:pPr>
              <w:jc w:val="center"/>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F4398E0" w14:textId="77777777">
            <w:pPr>
              <w:jc w:val="center"/>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F4CA7F0" w14:textId="77777777">
            <w:pPr>
              <w:jc w:val="center"/>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AD35E81" w14:textId="77777777">
            <w:pPr>
              <w:jc w:val="center"/>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9DD5D2A" w14:textId="77777777">
            <w:pPr>
              <w:jc w:val="center"/>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C4C2073" w14:textId="77777777">
            <w:pPr>
              <w:jc w:val="center"/>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F85AFEC" w14:textId="77777777">
            <w:pPr>
              <w:jc w:val="right"/>
              <w:rPr>
                <w:color w:val="000000"/>
                <w:sz w:val="20"/>
              </w:rPr>
            </w:pPr>
            <w:r w:rsidRPr="004E6FDE">
              <w:rPr>
                <w:color w:val="000000"/>
                <w:sz w:val="20"/>
              </w:rPr>
              <w:t> </w:t>
            </w:r>
          </w:p>
        </w:tc>
      </w:tr>
      <w:tr w:rsidRPr="004E6FDE" w:rsidR="004E6FDE" w:rsidTr="00967095" w14:paraId="34188961" w14:textId="77777777">
        <w:trPr>
          <w:gridAfter w:val="2"/>
          <w:wAfter w:w="55" w:type="pct"/>
          <w:trHeight w:val="52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56E05C3D" w14:textId="77777777">
            <w:pPr>
              <w:rPr>
                <w:color w:val="000000"/>
                <w:sz w:val="20"/>
              </w:rPr>
            </w:pPr>
            <w:r w:rsidRPr="004E6FDE">
              <w:rPr>
                <w:color w:val="000000"/>
                <w:sz w:val="20"/>
              </w:rPr>
              <w:t>A. Familiarize with regulatory requirement</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83F6846" w14:textId="77777777">
            <w:pPr>
              <w:jc w:val="center"/>
              <w:rPr>
                <w:color w:val="000000"/>
                <w:sz w:val="20"/>
              </w:rPr>
            </w:pPr>
            <w:r w:rsidRPr="004E6FDE">
              <w:rPr>
                <w:color w:val="000000"/>
                <w:sz w:val="20"/>
              </w:rPr>
              <w:t>20</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39036A6"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E8D4377" w14:textId="77777777">
            <w:pPr>
              <w:jc w:val="center"/>
              <w:rPr>
                <w:color w:val="000000"/>
                <w:sz w:val="20"/>
              </w:rPr>
            </w:pPr>
            <w:r w:rsidRPr="004E6FDE">
              <w:rPr>
                <w:color w:val="000000"/>
                <w:sz w:val="20"/>
              </w:rPr>
              <w:t>20</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C61F8CF" w14:textId="77777777">
            <w:pPr>
              <w:jc w:val="center"/>
              <w:rPr>
                <w:sz w:val="20"/>
              </w:rPr>
            </w:pPr>
            <w:r w:rsidRPr="004E6FDE">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592E91A" w14:textId="77777777">
            <w:pPr>
              <w:jc w:val="center"/>
              <w:rPr>
                <w:color w:val="000000"/>
                <w:sz w:val="20"/>
              </w:rPr>
            </w:pPr>
            <w:r w:rsidRPr="004E6FDE">
              <w:rPr>
                <w:color w:val="000000"/>
                <w:sz w:val="20"/>
              </w:rPr>
              <w:t>0</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005645C" w14:textId="77777777">
            <w:pPr>
              <w:jc w:val="center"/>
              <w:rPr>
                <w:color w:val="000000"/>
                <w:sz w:val="20"/>
              </w:rPr>
            </w:pPr>
            <w:r w:rsidRPr="004E6FDE">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9E7F60F" w14:textId="77777777">
            <w:pPr>
              <w:jc w:val="center"/>
              <w:rPr>
                <w:color w:val="000000"/>
                <w:sz w:val="20"/>
              </w:rPr>
            </w:pPr>
            <w:r w:rsidRPr="004E6FDE">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2D79915" w14:textId="77777777">
            <w:pPr>
              <w:jc w:val="right"/>
              <w:rPr>
                <w:color w:val="000000"/>
                <w:sz w:val="20"/>
              </w:rPr>
            </w:pPr>
            <w:r w:rsidRPr="004E6FDE">
              <w:rPr>
                <w:color w:val="000000"/>
                <w:sz w:val="20"/>
              </w:rPr>
              <w:t xml:space="preserve">$0.00 </w:t>
            </w:r>
          </w:p>
        </w:tc>
      </w:tr>
      <w:tr w:rsidRPr="004E6FDE" w:rsidR="004E6FDE" w:rsidTr="00967095" w14:paraId="5536A34C" w14:textId="77777777">
        <w:trPr>
          <w:gridAfter w:val="2"/>
          <w:wAfter w:w="55" w:type="pct"/>
          <w:trHeight w:val="315"/>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2C5B2468" w14:textId="77777777">
            <w:pPr>
              <w:rPr>
                <w:color w:val="000000"/>
                <w:sz w:val="20"/>
              </w:rPr>
            </w:pPr>
            <w:r w:rsidRPr="004E6FDE">
              <w:rPr>
                <w:color w:val="000000"/>
                <w:sz w:val="20"/>
              </w:rPr>
              <w:t>B. Required Activities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F907F46"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56F83F0" w14:textId="77777777">
            <w:pPr>
              <w:jc w:val="center"/>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2254A0E" w14:textId="77777777">
            <w:pPr>
              <w:jc w:val="center"/>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B96D9F2" w14:textId="77777777">
            <w:pPr>
              <w:jc w:val="center"/>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533F11B" w14:textId="77777777">
            <w:pPr>
              <w:jc w:val="center"/>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4B56AA1" w14:textId="77777777">
            <w:pPr>
              <w:jc w:val="center"/>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EC889D0" w14:textId="77777777">
            <w:pPr>
              <w:jc w:val="center"/>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E5BDCE8" w14:textId="77777777">
            <w:pPr>
              <w:jc w:val="right"/>
              <w:rPr>
                <w:color w:val="000000"/>
                <w:sz w:val="20"/>
              </w:rPr>
            </w:pPr>
            <w:r w:rsidRPr="004E6FDE">
              <w:rPr>
                <w:color w:val="000000"/>
                <w:sz w:val="20"/>
              </w:rPr>
              <w:t> </w:t>
            </w:r>
          </w:p>
        </w:tc>
      </w:tr>
      <w:tr w:rsidRPr="004E6FDE" w:rsidR="004E6FDE" w:rsidTr="00967095" w14:paraId="57C5FD17" w14:textId="77777777">
        <w:trPr>
          <w:gridAfter w:val="2"/>
          <w:wAfter w:w="55" w:type="pct"/>
          <w:trHeight w:val="83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2C236D8E" w14:textId="77777777">
            <w:pPr>
              <w:rPr>
                <w:i/>
                <w:iCs/>
                <w:color w:val="000000"/>
                <w:sz w:val="20"/>
              </w:rPr>
            </w:pPr>
            <w:r w:rsidRPr="004E6FDE">
              <w:rPr>
                <w:i/>
                <w:iCs/>
                <w:color w:val="000000"/>
                <w:sz w:val="20"/>
              </w:rPr>
              <w:t xml:space="preserve">New, Reconstructed, Modified Sources - Annual CPMS Performance Evaluation </w:t>
            </w:r>
            <w:r w:rsidRPr="004E6FDE">
              <w:rPr>
                <w:color w:val="000000"/>
                <w:sz w:val="20"/>
                <w:vertAlign w:val="superscript"/>
              </w:rPr>
              <w:t>c</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62EBD58"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A22D43A" w14:textId="77777777">
            <w:pPr>
              <w:jc w:val="center"/>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5348732" w14:textId="77777777">
            <w:pPr>
              <w:jc w:val="center"/>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1B333FA4" w14:textId="77777777">
            <w:pPr>
              <w:jc w:val="center"/>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81D2C14" w14:textId="77777777">
            <w:pPr>
              <w:jc w:val="center"/>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230C944" w14:textId="77777777">
            <w:pPr>
              <w:jc w:val="center"/>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4A612EB" w14:textId="77777777">
            <w:pPr>
              <w:jc w:val="center"/>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2307359" w14:textId="77777777">
            <w:pPr>
              <w:jc w:val="right"/>
              <w:rPr>
                <w:color w:val="000000"/>
                <w:sz w:val="20"/>
              </w:rPr>
            </w:pPr>
            <w:r w:rsidRPr="004E6FDE">
              <w:rPr>
                <w:color w:val="000000"/>
                <w:sz w:val="20"/>
              </w:rPr>
              <w:t> </w:t>
            </w:r>
          </w:p>
        </w:tc>
      </w:tr>
      <w:tr w:rsidRPr="004E6FDE" w:rsidR="004E6FDE" w:rsidTr="00967095" w14:paraId="1572A730" w14:textId="77777777">
        <w:trPr>
          <w:gridAfter w:val="2"/>
          <w:wAfter w:w="55" w:type="pct"/>
          <w:trHeight w:val="53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618B3A70" w14:textId="77777777">
            <w:pPr>
              <w:rPr>
                <w:sz w:val="20"/>
              </w:rPr>
            </w:pPr>
            <w:r w:rsidRPr="004E6FDE">
              <w:rPr>
                <w:sz w:val="20"/>
              </w:rPr>
              <w:t>Annual CPMS Performance Evaluation</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54DC7C9" w14:textId="77777777">
            <w:pPr>
              <w:jc w:val="center"/>
              <w:rPr>
                <w:sz w:val="20"/>
              </w:rPr>
            </w:pPr>
            <w:r w:rsidRPr="004E6FDE">
              <w:rPr>
                <w:sz w:val="20"/>
              </w:rPr>
              <w:t>8</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3F62F7B"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68843C6" w14:textId="77777777">
            <w:pPr>
              <w:jc w:val="center"/>
              <w:rPr>
                <w:color w:val="000000"/>
                <w:sz w:val="20"/>
              </w:rPr>
            </w:pPr>
            <w:r w:rsidRPr="004E6FDE">
              <w:rPr>
                <w:color w:val="000000"/>
                <w:sz w:val="20"/>
              </w:rPr>
              <w:t>8</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49CBE5A" w14:textId="77777777">
            <w:pPr>
              <w:jc w:val="center"/>
              <w:rPr>
                <w:sz w:val="20"/>
              </w:rPr>
            </w:pPr>
            <w:r w:rsidRPr="004E6FDE">
              <w:rPr>
                <w:sz w:val="20"/>
              </w:rPr>
              <w:t>1.25</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C3F37BF" w14:textId="77777777">
            <w:pPr>
              <w:jc w:val="center"/>
              <w:rPr>
                <w:color w:val="000000"/>
                <w:sz w:val="20"/>
              </w:rPr>
            </w:pPr>
            <w:r w:rsidRPr="004E6FDE">
              <w:rPr>
                <w:color w:val="000000"/>
                <w:sz w:val="20"/>
              </w:rPr>
              <w:t>10</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04A64F0" w14:textId="77777777">
            <w:pPr>
              <w:jc w:val="center"/>
              <w:rPr>
                <w:sz w:val="20"/>
              </w:rPr>
            </w:pPr>
            <w:r w:rsidRPr="004E6FDE">
              <w:rPr>
                <w:sz w:val="20"/>
              </w:rPr>
              <w:t>0.50</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10F411F" w14:textId="77777777">
            <w:pPr>
              <w:jc w:val="center"/>
              <w:rPr>
                <w:sz w:val="20"/>
              </w:rPr>
            </w:pPr>
            <w:r w:rsidRPr="004E6FDE">
              <w:rPr>
                <w:sz w:val="20"/>
              </w:rPr>
              <w:t>1.00</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1423EDD" w14:textId="77777777">
            <w:pPr>
              <w:jc w:val="right"/>
              <w:rPr>
                <w:color w:val="000000"/>
                <w:sz w:val="20"/>
              </w:rPr>
            </w:pPr>
            <w:r w:rsidRPr="004E6FDE">
              <w:rPr>
                <w:color w:val="000000"/>
                <w:sz w:val="20"/>
              </w:rPr>
              <w:t xml:space="preserve">$1,382.48 </w:t>
            </w:r>
          </w:p>
        </w:tc>
      </w:tr>
      <w:tr w:rsidRPr="004E6FDE" w:rsidR="004E6FDE" w:rsidTr="00967095" w14:paraId="24546121" w14:textId="77777777">
        <w:trPr>
          <w:gridAfter w:val="2"/>
          <w:wAfter w:w="55" w:type="pct"/>
          <w:trHeight w:val="52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6A849C80" w14:textId="77777777">
            <w:pPr>
              <w:rPr>
                <w:sz w:val="20"/>
              </w:rPr>
            </w:pPr>
            <w:r w:rsidRPr="004E6FDE">
              <w:rPr>
                <w:sz w:val="20"/>
              </w:rPr>
              <w:t>Repeat Annual CPMS Performance Evaluation</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C74BFF3" w14:textId="77777777">
            <w:pPr>
              <w:jc w:val="center"/>
              <w:rPr>
                <w:sz w:val="20"/>
              </w:rPr>
            </w:pPr>
            <w:r w:rsidRPr="004E6FDE">
              <w:rPr>
                <w:sz w:val="20"/>
              </w:rPr>
              <w:t>8</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5F4CB3C"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B257D50" w14:textId="77777777">
            <w:pPr>
              <w:jc w:val="center"/>
              <w:rPr>
                <w:color w:val="000000"/>
                <w:sz w:val="20"/>
              </w:rPr>
            </w:pPr>
            <w:r w:rsidRPr="004E6FDE">
              <w:rPr>
                <w:color w:val="000000"/>
                <w:sz w:val="20"/>
              </w:rPr>
              <w:t>8</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845289A" w14:textId="77777777">
            <w:pPr>
              <w:jc w:val="center"/>
              <w:rPr>
                <w:sz w:val="20"/>
              </w:rPr>
            </w:pPr>
            <w:r w:rsidRPr="004E6FDE">
              <w:rPr>
                <w:sz w:val="20"/>
              </w:rPr>
              <w:t>0.06</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0335AD0" w14:textId="77777777">
            <w:pPr>
              <w:jc w:val="center"/>
              <w:rPr>
                <w:color w:val="000000"/>
                <w:sz w:val="20"/>
              </w:rPr>
            </w:pPr>
            <w:r w:rsidRPr="004E6FDE">
              <w:rPr>
                <w:color w:val="000000"/>
                <w:sz w:val="20"/>
              </w:rPr>
              <w:t>1</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D2FA040" w14:textId="77777777">
            <w:pPr>
              <w:jc w:val="center"/>
              <w:rPr>
                <w:sz w:val="20"/>
              </w:rPr>
            </w:pPr>
            <w:r w:rsidRPr="004E6FDE">
              <w:rPr>
                <w:sz w:val="20"/>
              </w:rPr>
              <w:t>0.03</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723840E" w14:textId="77777777">
            <w:pPr>
              <w:jc w:val="center"/>
              <w:rPr>
                <w:sz w:val="20"/>
              </w:rPr>
            </w:pPr>
            <w:r w:rsidRPr="004E6FDE">
              <w:rPr>
                <w:sz w:val="20"/>
              </w:rPr>
              <w:t>0.05</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88DD5EA" w14:textId="77777777">
            <w:pPr>
              <w:jc w:val="right"/>
              <w:rPr>
                <w:color w:val="000000"/>
                <w:sz w:val="20"/>
              </w:rPr>
            </w:pPr>
            <w:r w:rsidRPr="004E6FDE">
              <w:rPr>
                <w:color w:val="000000"/>
                <w:sz w:val="20"/>
              </w:rPr>
              <w:t xml:space="preserve">$69.12 </w:t>
            </w:r>
          </w:p>
        </w:tc>
      </w:tr>
      <w:tr w:rsidRPr="004E6FDE" w:rsidR="004E6FDE" w:rsidTr="00967095" w14:paraId="6C041F95" w14:textId="77777777">
        <w:trPr>
          <w:gridAfter w:val="2"/>
          <w:wAfter w:w="55" w:type="pct"/>
          <w:trHeight w:val="78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541EF0C6" w14:textId="77777777">
            <w:pPr>
              <w:rPr>
                <w:i/>
                <w:iCs/>
                <w:color w:val="000000"/>
                <w:sz w:val="20"/>
              </w:rPr>
            </w:pPr>
            <w:r w:rsidRPr="004E6FDE">
              <w:rPr>
                <w:i/>
                <w:iCs/>
                <w:color w:val="000000"/>
                <w:sz w:val="20"/>
              </w:rPr>
              <w:t xml:space="preserve">Existing Sources - Annual CPMS Performance Evaluation </w:t>
            </w:r>
            <w:r w:rsidRPr="004E6FDE">
              <w:rPr>
                <w:color w:val="000000"/>
                <w:sz w:val="20"/>
                <w:vertAlign w:val="superscript"/>
              </w:rPr>
              <w:t>d</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207C834"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F98386D" w14:textId="77777777">
            <w:pPr>
              <w:jc w:val="center"/>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DB976A7" w14:textId="77777777">
            <w:pPr>
              <w:jc w:val="center"/>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F09C254" w14:textId="77777777">
            <w:pPr>
              <w:jc w:val="center"/>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470EC4E" w14:textId="77777777">
            <w:pPr>
              <w:jc w:val="center"/>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B26335E" w14:textId="77777777">
            <w:pPr>
              <w:jc w:val="center"/>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38D7E7C" w14:textId="77777777">
            <w:pPr>
              <w:jc w:val="center"/>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63A0CA6" w14:textId="77777777">
            <w:pPr>
              <w:jc w:val="right"/>
              <w:rPr>
                <w:color w:val="000000"/>
                <w:sz w:val="20"/>
              </w:rPr>
            </w:pPr>
            <w:r w:rsidRPr="004E6FDE">
              <w:rPr>
                <w:color w:val="000000"/>
                <w:sz w:val="20"/>
              </w:rPr>
              <w:t> </w:t>
            </w:r>
          </w:p>
        </w:tc>
      </w:tr>
      <w:tr w:rsidRPr="004E6FDE" w:rsidR="004E6FDE" w:rsidTr="00967095" w14:paraId="3AA8BA74" w14:textId="77777777">
        <w:trPr>
          <w:gridAfter w:val="2"/>
          <w:wAfter w:w="55" w:type="pct"/>
          <w:trHeight w:val="78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753C8AD1" w14:textId="77777777">
            <w:pPr>
              <w:rPr>
                <w:sz w:val="20"/>
              </w:rPr>
            </w:pPr>
            <w:r w:rsidRPr="004E6FDE">
              <w:rPr>
                <w:sz w:val="20"/>
              </w:rPr>
              <w:t>Annual CPMS Performance Evaluation</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EA65F26" w14:textId="77777777">
            <w:pPr>
              <w:jc w:val="center"/>
              <w:rPr>
                <w:color w:val="000000"/>
                <w:sz w:val="20"/>
              </w:rPr>
            </w:pPr>
            <w:r w:rsidRPr="004E6FDE">
              <w:rPr>
                <w:color w:val="000000"/>
                <w:sz w:val="20"/>
              </w:rPr>
              <w:t>8</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F9D0BF2"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6E02646" w14:textId="77777777">
            <w:pPr>
              <w:jc w:val="center"/>
              <w:rPr>
                <w:color w:val="000000"/>
                <w:sz w:val="20"/>
              </w:rPr>
            </w:pPr>
            <w:r w:rsidRPr="004E6FDE">
              <w:rPr>
                <w:color w:val="000000"/>
                <w:sz w:val="20"/>
              </w:rPr>
              <w:t>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6028F95C" w14:textId="77777777">
            <w:pPr>
              <w:jc w:val="center"/>
              <w:rPr>
                <w:sz w:val="20"/>
              </w:rPr>
            </w:pPr>
            <w:r w:rsidRPr="004E6FDE">
              <w:rPr>
                <w:sz w:val="20"/>
              </w:rPr>
              <w:t>149</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EF32587" w14:textId="77777777">
            <w:pPr>
              <w:jc w:val="center"/>
              <w:rPr>
                <w:color w:val="000000"/>
                <w:sz w:val="20"/>
              </w:rPr>
            </w:pPr>
            <w:r w:rsidRPr="004E6FDE">
              <w:rPr>
                <w:color w:val="000000"/>
                <w:sz w:val="20"/>
              </w:rPr>
              <w:t>1,192</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0F35D1E" w14:textId="77777777">
            <w:pPr>
              <w:jc w:val="center"/>
              <w:rPr>
                <w:color w:val="000000"/>
                <w:sz w:val="20"/>
              </w:rPr>
            </w:pPr>
            <w:r w:rsidRPr="004E6FDE">
              <w:rPr>
                <w:color w:val="000000"/>
                <w:sz w:val="20"/>
              </w:rPr>
              <w:t>59.6</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3484720" w14:textId="77777777">
            <w:pPr>
              <w:jc w:val="center"/>
              <w:rPr>
                <w:color w:val="000000"/>
                <w:sz w:val="20"/>
              </w:rPr>
            </w:pPr>
            <w:r w:rsidRPr="004E6FDE">
              <w:rPr>
                <w:color w:val="000000"/>
                <w:sz w:val="20"/>
              </w:rPr>
              <w:t>119.2</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6DD80F3" w14:textId="77777777">
            <w:pPr>
              <w:jc w:val="right"/>
              <w:rPr>
                <w:color w:val="000000"/>
                <w:sz w:val="20"/>
              </w:rPr>
            </w:pPr>
            <w:r w:rsidRPr="004E6FDE">
              <w:rPr>
                <w:color w:val="000000"/>
                <w:sz w:val="20"/>
              </w:rPr>
              <w:t xml:space="preserve">$164,581.23 </w:t>
            </w:r>
          </w:p>
        </w:tc>
      </w:tr>
      <w:tr w:rsidRPr="004E6FDE" w:rsidR="004E6FDE" w:rsidTr="00967095" w14:paraId="479532B8" w14:textId="77777777">
        <w:trPr>
          <w:gridAfter w:val="2"/>
          <w:wAfter w:w="55" w:type="pct"/>
          <w:trHeight w:val="52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7605B540" w14:textId="77777777">
            <w:pPr>
              <w:rPr>
                <w:sz w:val="20"/>
              </w:rPr>
            </w:pPr>
            <w:r w:rsidRPr="004E6FDE">
              <w:rPr>
                <w:sz w:val="20"/>
              </w:rPr>
              <w:t>Repeat Annual CPMS Performance Evaluation</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4075288" w14:textId="77777777">
            <w:pPr>
              <w:jc w:val="center"/>
              <w:rPr>
                <w:sz w:val="20"/>
              </w:rPr>
            </w:pPr>
            <w:r w:rsidRPr="004E6FDE">
              <w:rPr>
                <w:sz w:val="20"/>
              </w:rPr>
              <w:t>8</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7F61608"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6B7F696" w14:textId="77777777">
            <w:pPr>
              <w:jc w:val="center"/>
              <w:rPr>
                <w:color w:val="000000"/>
                <w:sz w:val="20"/>
              </w:rPr>
            </w:pPr>
            <w:r w:rsidRPr="004E6FDE">
              <w:rPr>
                <w:color w:val="000000"/>
                <w:sz w:val="20"/>
              </w:rPr>
              <w:t>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0A7BD5DA" w14:textId="77777777">
            <w:pPr>
              <w:jc w:val="center"/>
              <w:rPr>
                <w:sz w:val="20"/>
              </w:rPr>
            </w:pPr>
            <w:r w:rsidRPr="004E6FDE">
              <w:rPr>
                <w:sz w:val="20"/>
              </w:rPr>
              <w:t>7.45</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BC7BB53" w14:textId="77777777">
            <w:pPr>
              <w:jc w:val="center"/>
              <w:rPr>
                <w:color w:val="000000"/>
                <w:sz w:val="20"/>
              </w:rPr>
            </w:pPr>
            <w:r w:rsidRPr="004E6FDE">
              <w:rPr>
                <w:color w:val="000000"/>
                <w:sz w:val="20"/>
              </w:rPr>
              <w:t>60</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86A42A8" w14:textId="77777777">
            <w:pPr>
              <w:jc w:val="center"/>
              <w:rPr>
                <w:color w:val="000000"/>
                <w:sz w:val="20"/>
              </w:rPr>
            </w:pPr>
            <w:r w:rsidRPr="004E6FDE">
              <w:rPr>
                <w:color w:val="000000"/>
                <w:sz w:val="20"/>
              </w:rPr>
              <w:t>2.98</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F8C0943" w14:textId="77777777">
            <w:pPr>
              <w:jc w:val="center"/>
              <w:rPr>
                <w:color w:val="000000"/>
                <w:sz w:val="20"/>
              </w:rPr>
            </w:pPr>
            <w:r w:rsidRPr="004E6FDE">
              <w:rPr>
                <w:color w:val="000000"/>
                <w:sz w:val="20"/>
              </w:rPr>
              <w:t>5.96</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A4C2E33" w14:textId="77777777">
            <w:pPr>
              <w:jc w:val="right"/>
              <w:rPr>
                <w:color w:val="000000"/>
                <w:sz w:val="20"/>
              </w:rPr>
            </w:pPr>
            <w:r w:rsidRPr="004E6FDE">
              <w:rPr>
                <w:color w:val="000000"/>
                <w:sz w:val="20"/>
              </w:rPr>
              <w:t xml:space="preserve">$8,229.06 </w:t>
            </w:r>
          </w:p>
        </w:tc>
      </w:tr>
      <w:tr w:rsidRPr="004E6FDE" w:rsidR="004E6FDE" w:rsidTr="00967095" w14:paraId="3684135A" w14:textId="77777777">
        <w:trPr>
          <w:gridAfter w:val="2"/>
          <w:wAfter w:w="55" w:type="pct"/>
          <w:trHeight w:val="52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41C78EAA" w14:textId="77777777">
            <w:pPr>
              <w:rPr>
                <w:color w:val="000000"/>
                <w:sz w:val="20"/>
              </w:rPr>
            </w:pPr>
            <w:proofErr w:type="gramStart"/>
            <w:r w:rsidRPr="004E6FDE">
              <w:rPr>
                <w:color w:val="000000"/>
                <w:sz w:val="20"/>
              </w:rPr>
              <w:t>Non EPA</w:t>
            </w:r>
            <w:proofErr w:type="gramEnd"/>
            <w:r w:rsidRPr="004E6FDE">
              <w:rPr>
                <w:color w:val="000000"/>
                <w:sz w:val="20"/>
              </w:rPr>
              <w:t>-Certified Engine Performance Testing</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FB8F716" w14:textId="77777777">
            <w:pPr>
              <w:jc w:val="center"/>
              <w:rPr>
                <w:sz w:val="20"/>
              </w:rPr>
            </w:pPr>
            <w:r w:rsidRPr="004E6FDE">
              <w:rPr>
                <w:sz w:val="20"/>
              </w:rPr>
              <w:t>24</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5EBCCFA" w14:textId="77777777">
            <w:pPr>
              <w:jc w:val="center"/>
              <w:rPr>
                <w:sz w:val="20"/>
              </w:rPr>
            </w:pPr>
            <w:r w:rsidRPr="004E6FDE">
              <w:rPr>
                <w:sz w:val="20"/>
              </w:rPr>
              <w:t>2</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2235F53" w14:textId="77777777">
            <w:pPr>
              <w:jc w:val="center"/>
              <w:rPr>
                <w:color w:val="000000"/>
                <w:sz w:val="20"/>
              </w:rPr>
            </w:pPr>
            <w:r w:rsidRPr="004E6FDE">
              <w:rPr>
                <w:color w:val="000000"/>
                <w:sz w:val="20"/>
              </w:rPr>
              <w:t>48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720CB815" w14:textId="77777777">
            <w:pPr>
              <w:jc w:val="center"/>
              <w:rPr>
                <w:sz w:val="20"/>
              </w:rPr>
            </w:pPr>
            <w:r w:rsidRPr="004E6FDE">
              <w:rPr>
                <w:sz w:val="20"/>
              </w:rPr>
              <w:t>230.25</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CFF0206" w14:textId="77777777">
            <w:pPr>
              <w:jc w:val="center"/>
              <w:rPr>
                <w:color w:val="000000"/>
                <w:sz w:val="20"/>
              </w:rPr>
            </w:pPr>
            <w:r w:rsidRPr="004E6FDE">
              <w:rPr>
                <w:color w:val="000000"/>
                <w:sz w:val="20"/>
              </w:rPr>
              <w:t>11,052</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DFD9EE3" w14:textId="77777777">
            <w:pPr>
              <w:jc w:val="center"/>
              <w:rPr>
                <w:color w:val="000000"/>
                <w:sz w:val="20"/>
              </w:rPr>
            </w:pPr>
            <w:r w:rsidRPr="004E6FDE">
              <w:rPr>
                <w:color w:val="000000"/>
                <w:sz w:val="20"/>
              </w:rPr>
              <w:t>552.6</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5C523EF" w14:textId="77777777">
            <w:pPr>
              <w:jc w:val="center"/>
              <w:rPr>
                <w:color w:val="000000"/>
                <w:sz w:val="20"/>
              </w:rPr>
            </w:pPr>
            <w:r w:rsidRPr="004E6FDE">
              <w:rPr>
                <w:color w:val="000000"/>
                <w:sz w:val="20"/>
              </w:rPr>
              <w:t>1105.2</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7006DE1" w14:textId="77777777">
            <w:pPr>
              <w:jc w:val="right"/>
              <w:rPr>
                <w:color w:val="000000"/>
                <w:sz w:val="20"/>
              </w:rPr>
            </w:pPr>
            <w:r w:rsidRPr="004E6FDE">
              <w:rPr>
                <w:color w:val="000000"/>
                <w:sz w:val="20"/>
              </w:rPr>
              <w:t xml:space="preserve">$1,525,966.22 </w:t>
            </w:r>
          </w:p>
        </w:tc>
      </w:tr>
      <w:tr w:rsidRPr="004E6FDE" w:rsidR="004E6FDE" w:rsidTr="00967095" w14:paraId="48F575A3" w14:textId="77777777">
        <w:trPr>
          <w:gridAfter w:val="2"/>
          <w:wAfter w:w="55" w:type="pct"/>
          <w:trHeight w:val="78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03E72988" w14:textId="77777777">
            <w:pPr>
              <w:rPr>
                <w:color w:val="000000"/>
                <w:sz w:val="20"/>
              </w:rPr>
            </w:pPr>
            <w:r w:rsidRPr="004E6FDE">
              <w:rPr>
                <w:color w:val="000000"/>
                <w:sz w:val="20"/>
              </w:rPr>
              <w:lastRenderedPageBreak/>
              <w:t xml:space="preserve">Repeat </w:t>
            </w:r>
            <w:proofErr w:type="gramStart"/>
            <w:r w:rsidRPr="004E6FDE">
              <w:rPr>
                <w:color w:val="000000"/>
                <w:sz w:val="20"/>
              </w:rPr>
              <w:t>Non EPA</w:t>
            </w:r>
            <w:proofErr w:type="gramEnd"/>
            <w:r w:rsidRPr="004E6FDE">
              <w:rPr>
                <w:color w:val="000000"/>
                <w:sz w:val="20"/>
              </w:rPr>
              <w:t>-Certified Engine Performance Testing</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63104F8" w14:textId="77777777">
            <w:pPr>
              <w:jc w:val="center"/>
              <w:rPr>
                <w:sz w:val="20"/>
              </w:rPr>
            </w:pPr>
            <w:r w:rsidRPr="004E6FDE">
              <w:rPr>
                <w:sz w:val="20"/>
              </w:rPr>
              <w:t>24</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19891A2" w14:textId="77777777">
            <w:pPr>
              <w:jc w:val="center"/>
              <w:rPr>
                <w:sz w:val="20"/>
              </w:rPr>
            </w:pPr>
            <w:r w:rsidRPr="004E6FDE">
              <w:rPr>
                <w:sz w:val="20"/>
              </w:rPr>
              <w:t>2</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517D123" w14:textId="77777777">
            <w:pPr>
              <w:jc w:val="center"/>
              <w:rPr>
                <w:color w:val="000000"/>
                <w:sz w:val="20"/>
              </w:rPr>
            </w:pPr>
            <w:r w:rsidRPr="004E6FDE">
              <w:rPr>
                <w:color w:val="000000"/>
                <w:sz w:val="20"/>
              </w:rPr>
              <w:t>48</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DBF0B06" w14:textId="77777777">
            <w:pPr>
              <w:jc w:val="center"/>
              <w:rPr>
                <w:sz w:val="20"/>
              </w:rPr>
            </w:pPr>
            <w:r w:rsidRPr="004E6FDE">
              <w:rPr>
                <w:sz w:val="20"/>
              </w:rPr>
              <w:t>11.51</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516C0D1" w14:textId="77777777">
            <w:pPr>
              <w:jc w:val="center"/>
              <w:rPr>
                <w:color w:val="000000"/>
                <w:sz w:val="20"/>
              </w:rPr>
            </w:pPr>
            <w:r w:rsidRPr="004E6FDE">
              <w:rPr>
                <w:color w:val="000000"/>
                <w:sz w:val="20"/>
              </w:rPr>
              <w:t>553</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4EFF163" w14:textId="77777777">
            <w:pPr>
              <w:jc w:val="center"/>
              <w:rPr>
                <w:color w:val="000000"/>
                <w:sz w:val="20"/>
              </w:rPr>
            </w:pPr>
            <w:r w:rsidRPr="004E6FDE">
              <w:rPr>
                <w:color w:val="000000"/>
                <w:sz w:val="20"/>
              </w:rPr>
              <w:t>27.63</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40C262C" w14:textId="77777777">
            <w:pPr>
              <w:jc w:val="center"/>
              <w:rPr>
                <w:color w:val="000000"/>
                <w:sz w:val="20"/>
              </w:rPr>
            </w:pPr>
            <w:r w:rsidRPr="004E6FDE">
              <w:rPr>
                <w:color w:val="000000"/>
                <w:sz w:val="20"/>
              </w:rPr>
              <w:t>55.26</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1216391" w14:textId="77777777">
            <w:pPr>
              <w:jc w:val="right"/>
              <w:rPr>
                <w:color w:val="000000"/>
                <w:sz w:val="20"/>
              </w:rPr>
            </w:pPr>
            <w:r w:rsidRPr="004E6FDE">
              <w:rPr>
                <w:color w:val="000000"/>
                <w:sz w:val="20"/>
              </w:rPr>
              <w:t xml:space="preserve">$76,298.31 </w:t>
            </w:r>
          </w:p>
        </w:tc>
      </w:tr>
      <w:tr w:rsidRPr="004E6FDE" w:rsidR="004E6FDE" w:rsidTr="00967095" w14:paraId="5565B809" w14:textId="77777777">
        <w:trPr>
          <w:gridAfter w:val="2"/>
          <w:wAfter w:w="55" w:type="pct"/>
          <w:trHeight w:val="78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0BAEBE64" w14:textId="77777777">
            <w:pPr>
              <w:rPr>
                <w:i/>
                <w:iCs/>
                <w:color w:val="000000"/>
                <w:sz w:val="20"/>
              </w:rPr>
            </w:pPr>
            <w:r w:rsidRPr="004E6FDE">
              <w:rPr>
                <w:i/>
                <w:iCs/>
                <w:color w:val="000000"/>
                <w:sz w:val="20"/>
              </w:rPr>
              <w:t xml:space="preserve">New and Existing Sources - Monitoring </w:t>
            </w:r>
            <w:r w:rsidRPr="004E6FDE">
              <w:rPr>
                <w:color w:val="000000"/>
                <w:sz w:val="20"/>
                <w:vertAlign w:val="superscript"/>
              </w:rPr>
              <w:t>e</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9CAC371"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2B899F9" w14:textId="77777777">
            <w:pPr>
              <w:jc w:val="center"/>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EF7A9B7" w14:textId="77777777">
            <w:pPr>
              <w:jc w:val="center"/>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7E36BD87" w14:textId="77777777">
            <w:pPr>
              <w:jc w:val="center"/>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511D21E" w14:textId="77777777">
            <w:pPr>
              <w:jc w:val="center"/>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7B675EE" w14:textId="77777777">
            <w:pPr>
              <w:jc w:val="center"/>
              <w:rPr>
                <w:sz w:val="20"/>
              </w:rPr>
            </w:pPr>
            <w:r w:rsidRPr="004E6FDE">
              <w:rPr>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DD70BAB" w14:textId="77777777">
            <w:pPr>
              <w:jc w:val="center"/>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DE781A7" w14:textId="77777777">
            <w:pPr>
              <w:jc w:val="right"/>
              <w:rPr>
                <w:color w:val="000000"/>
                <w:sz w:val="20"/>
              </w:rPr>
            </w:pPr>
            <w:r w:rsidRPr="004E6FDE">
              <w:rPr>
                <w:color w:val="000000"/>
                <w:sz w:val="20"/>
              </w:rPr>
              <w:t> </w:t>
            </w:r>
          </w:p>
        </w:tc>
      </w:tr>
      <w:tr w:rsidRPr="004E6FDE" w:rsidR="004E6FDE" w:rsidTr="00967095" w14:paraId="36E3A9BC" w14:textId="77777777">
        <w:trPr>
          <w:gridAfter w:val="2"/>
          <w:wAfter w:w="55" w:type="pct"/>
          <w:trHeight w:val="52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3A521F57" w14:textId="77777777">
            <w:pPr>
              <w:rPr>
                <w:color w:val="000000"/>
                <w:sz w:val="20"/>
              </w:rPr>
            </w:pPr>
            <w:r w:rsidRPr="004E6FDE">
              <w:rPr>
                <w:color w:val="000000"/>
                <w:sz w:val="20"/>
              </w:rPr>
              <w:t>Daily Calibration Drift Tests - NOx CEMS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B891FEC" w14:textId="77777777">
            <w:pPr>
              <w:jc w:val="center"/>
              <w:rPr>
                <w:color w:val="000000"/>
                <w:sz w:val="20"/>
              </w:rPr>
            </w:pPr>
            <w:r w:rsidRPr="004E6FDE">
              <w:rPr>
                <w:color w:val="000000"/>
                <w:sz w:val="20"/>
              </w:rPr>
              <w:t>0.3</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69AA056" w14:textId="77777777">
            <w:pPr>
              <w:jc w:val="center"/>
              <w:rPr>
                <w:sz w:val="20"/>
              </w:rPr>
            </w:pPr>
            <w:r w:rsidRPr="004E6FDE">
              <w:rPr>
                <w:sz w:val="20"/>
              </w:rPr>
              <w:t>330</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505E9F9" w14:textId="77777777">
            <w:pPr>
              <w:jc w:val="center"/>
              <w:rPr>
                <w:color w:val="000000"/>
                <w:sz w:val="20"/>
              </w:rPr>
            </w:pPr>
            <w:r w:rsidRPr="004E6FDE">
              <w:rPr>
                <w:color w:val="000000"/>
                <w:sz w:val="20"/>
              </w:rPr>
              <w:t>99</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4EEDAA0E" w14:textId="77777777">
            <w:pPr>
              <w:jc w:val="center"/>
              <w:rPr>
                <w:sz w:val="20"/>
              </w:rPr>
            </w:pPr>
            <w:r w:rsidRPr="004E6FDE">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EA1C88F" w14:textId="77777777">
            <w:pPr>
              <w:jc w:val="center"/>
              <w:rPr>
                <w:color w:val="000000"/>
                <w:sz w:val="20"/>
              </w:rPr>
            </w:pPr>
            <w:r w:rsidRPr="004E6FDE">
              <w:rPr>
                <w:color w:val="000000"/>
                <w:sz w:val="20"/>
              </w:rPr>
              <w:t>0</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F97D7E2" w14:textId="77777777">
            <w:pPr>
              <w:jc w:val="center"/>
              <w:rPr>
                <w:color w:val="000000"/>
                <w:sz w:val="20"/>
              </w:rPr>
            </w:pPr>
            <w:r w:rsidRPr="004E6FDE">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F41F350" w14:textId="77777777">
            <w:pPr>
              <w:jc w:val="center"/>
              <w:rPr>
                <w:color w:val="000000"/>
                <w:sz w:val="20"/>
              </w:rPr>
            </w:pPr>
            <w:r w:rsidRPr="004E6FDE">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020016F" w14:textId="77777777">
            <w:pPr>
              <w:jc w:val="right"/>
              <w:rPr>
                <w:color w:val="000000"/>
                <w:sz w:val="20"/>
              </w:rPr>
            </w:pPr>
            <w:r w:rsidRPr="004E6FDE">
              <w:rPr>
                <w:color w:val="000000"/>
                <w:sz w:val="20"/>
              </w:rPr>
              <w:t xml:space="preserve">$0.00 </w:t>
            </w:r>
          </w:p>
        </w:tc>
      </w:tr>
      <w:tr w:rsidRPr="004E6FDE" w:rsidR="004E6FDE" w:rsidTr="00967095" w14:paraId="3033262D"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56F363CB" w14:textId="77777777">
            <w:pPr>
              <w:rPr>
                <w:color w:val="000000"/>
                <w:sz w:val="20"/>
              </w:rPr>
            </w:pPr>
            <w:r w:rsidRPr="004E6FDE">
              <w:rPr>
                <w:color w:val="000000"/>
                <w:sz w:val="20"/>
              </w:rPr>
              <w:t>C. Create Information (Included in 4B)</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2483C0F"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834F912"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343F769"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4177691C"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D083B94"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FE25F86"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A7791D1"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821B540" w14:textId="77777777">
            <w:pPr>
              <w:jc w:val="right"/>
              <w:rPr>
                <w:color w:val="000000"/>
                <w:sz w:val="20"/>
              </w:rPr>
            </w:pPr>
            <w:r w:rsidRPr="004E6FDE">
              <w:rPr>
                <w:color w:val="000000"/>
                <w:sz w:val="20"/>
              </w:rPr>
              <w:t> </w:t>
            </w:r>
          </w:p>
        </w:tc>
      </w:tr>
      <w:tr w:rsidRPr="004E6FDE" w:rsidR="004E6FDE" w:rsidTr="00967095" w14:paraId="7EA88401" w14:textId="77777777">
        <w:trPr>
          <w:gridAfter w:val="2"/>
          <w:wAfter w:w="55" w:type="pct"/>
          <w:trHeight w:val="52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354C6297" w14:textId="77777777">
            <w:pPr>
              <w:rPr>
                <w:color w:val="000000"/>
                <w:sz w:val="20"/>
              </w:rPr>
            </w:pPr>
            <w:r w:rsidRPr="004E6FDE">
              <w:rPr>
                <w:color w:val="000000"/>
                <w:sz w:val="20"/>
              </w:rPr>
              <w:t>D. Gather Existing Information (Included in 4E)</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E6F1751"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6DE5DD0"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BC1B0CD"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00A8AA2D"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1954402"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65EDB64"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0136863"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3988EBC" w14:textId="77777777">
            <w:pPr>
              <w:jc w:val="right"/>
              <w:rPr>
                <w:color w:val="000000"/>
                <w:sz w:val="20"/>
              </w:rPr>
            </w:pPr>
            <w:r w:rsidRPr="004E6FDE">
              <w:rPr>
                <w:color w:val="000000"/>
                <w:sz w:val="20"/>
              </w:rPr>
              <w:t> </w:t>
            </w:r>
          </w:p>
        </w:tc>
      </w:tr>
      <w:tr w:rsidRPr="004E6FDE" w:rsidR="004E6FDE" w:rsidTr="00967095" w14:paraId="47329A37"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21DD2608" w14:textId="77777777">
            <w:pPr>
              <w:rPr>
                <w:color w:val="000000"/>
                <w:sz w:val="20"/>
              </w:rPr>
            </w:pPr>
            <w:r w:rsidRPr="004E6FDE">
              <w:rPr>
                <w:color w:val="000000"/>
                <w:sz w:val="20"/>
              </w:rPr>
              <w:t>E. Write Report</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C08CA90" w14:textId="77777777">
            <w:pPr>
              <w:jc w:val="right"/>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84FBEFE"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65EF774"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64480D88"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B3C05EE"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8BC480B"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A247389"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37128B0" w14:textId="77777777">
            <w:pPr>
              <w:jc w:val="right"/>
              <w:rPr>
                <w:color w:val="000000"/>
                <w:sz w:val="20"/>
              </w:rPr>
            </w:pPr>
            <w:r w:rsidRPr="004E6FDE">
              <w:rPr>
                <w:color w:val="000000"/>
                <w:sz w:val="20"/>
              </w:rPr>
              <w:t> </w:t>
            </w:r>
          </w:p>
        </w:tc>
      </w:tr>
      <w:tr w:rsidRPr="004E6FDE" w:rsidR="004E6FDE" w:rsidTr="00967095" w14:paraId="7EB4C422" w14:textId="77777777">
        <w:trPr>
          <w:gridAfter w:val="2"/>
          <w:wAfter w:w="55" w:type="pct"/>
          <w:trHeight w:val="54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7B53053F" w14:textId="77777777">
            <w:pPr>
              <w:rPr>
                <w:i/>
                <w:iCs/>
                <w:color w:val="000000"/>
                <w:sz w:val="20"/>
                <w:u w:val="single"/>
              </w:rPr>
            </w:pPr>
            <w:r w:rsidRPr="004E6FDE">
              <w:rPr>
                <w:i/>
                <w:iCs/>
                <w:color w:val="000000"/>
                <w:sz w:val="20"/>
                <w:u w:val="single"/>
              </w:rPr>
              <w:t>New, Reconstructed, Modified Sources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AFD36DA"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F2E1181" w14:textId="77777777">
            <w:pPr>
              <w:jc w:val="center"/>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5624034" w14:textId="77777777">
            <w:pPr>
              <w:jc w:val="center"/>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6545E986" w14:textId="77777777">
            <w:pPr>
              <w:jc w:val="center"/>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61CA354" w14:textId="77777777">
            <w:pPr>
              <w:jc w:val="center"/>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3B2ABB3" w14:textId="77777777">
            <w:pPr>
              <w:jc w:val="center"/>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871D83C" w14:textId="77777777">
            <w:pPr>
              <w:jc w:val="center"/>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2811FFC" w14:textId="77777777">
            <w:pPr>
              <w:jc w:val="right"/>
              <w:rPr>
                <w:color w:val="000000"/>
                <w:sz w:val="20"/>
              </w:rPr>
            </w:pPr>
            <w:r w:rsidRPr="004E6FDE">
              <w:rPr>
                <w:color w:val="000000"/>
                <w:sz w:val="20"/>
              </w:rPr>
              <w:t> </w:t>
            </w:r>
          </w:p>
        </w:tc>
      </w:tr>
      <w:tr w:rsidRPr="004E6FDE" w:rsidR="004E6FDE" w:rsidTr="00967095" w14:paraId="35006C41"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77D55864" w14:textId="77777777">
            <w:pPr>
              <w:rPr>
                <w:color w:val="000000"/>
                <w:sz w:val="20"/>
              </w:rPr>
            </w:pPr>
            <w:r w:rsidRPr="004E6FDE">
              <w:rPr>
                <w:color w:val="000000"/>
                <w:sz w:val="20"/>
              </w:rPr>
              <w:t>Notification of Demonstration of CEMS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EACE0E6" w14:textId="77777777">
            <w:pPr>
              <w:jc w:val="center"/>
              <w:rPr>
                <w:color w:val="000000"/>
                <w:sz w:val="20"/>
              </w:rPr>
            </w:pPr>
            <w:r w:rsidRPr="004E6FDE">
              <w:rPr>
                <w:color w:val="000000"/>
                <w:sz w:val="20"/>
              </w:rPr>
              <w:t>2</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93CB909"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993742D" w14:textId="77777777">
            <w:pPr>
              <w:jc w:val="center"/>
              <w:rPr>
                <w:color w:val="000000"/>
                <w:sz w:val="20"/>
              </w:rPr>
            </w:pPr>
            <w:r w:rsidRPr="004E6FDE">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78DC9705" w14:textId="77777777">
            <w:pPr>
              <w:jc w:val="center"/>
              <w:rPr>
                <w:sz w:val="20"/>
              </w:rPr>
            </w:pPr>
            <w:r w:rsidRPr="004E6FDE">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19A8F41" w14:textId="77777777">
            <w:pPr>
              <w:jc w:val="center"/>
              <w:rPr>
                <w:color w:val="000000"/>
                <w:sz w:val="20"/>
              </w:rPr>
            </w:pPr>
            <w:r w:rsidRPr="004E6FDE">
              <w:rPr>
                <w:color w:val="000000"/>
                <w:sz w:val="20"/>
              </w:rPr>
              <w:t>0</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17694F1" w14:textId="77777777">
            <w:pPr>
              <w:jc w:val="center"/>
              <w:rPr>
                <w:color w:val="000000"/>
                <w:sz w:val="20"/>
              </w:rPr>
            </w:pPr>
            <w:r w:rsidRPr="004E6FDE">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D3CC3B6" w14:textId="77777777">
            <w:pPr>
              <w:jc w:val="center"/>
              <w:rPr>
                <w:color w:val="000000"/>
                <w:sz w:val="20"/>
              </w:rPr>
            </w:pPr>
            <w:r w:rsidRPr="004E6FDE">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F2CCEA5" w14:textId="77777777">
            <w:pPr>
              <w:jc w:val="right"/>
              <w:rPr>
                <w:color w:val="000000"/>
                <w:sz w:val="20"/>
              </w:rPr>
            </w:pPr>
            <w:r w:rsidRPr="004E6FDE">
              <w:rPr>
                <w:color w:val="000000"/>
                <w:sz w:val="20"/>
              </w:rPr>
              <w:t xml:space="preserve">$0.00 </w:t>
            </w:r>
          </w:p>
        </w:tc>
      </w:tr>
      <w:tr w:rsidRPr="004E6FDE" w:rsidR="004E6FDE" w:rsidTr="00967095" w14:paraId="68BB18A8"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6C45CB0F" w14:textId="77777777">
            <w:pPr>
              <w:rPr>
                <w:color w:val="000000"/>
                <w:sz w:val="20"/>
              </w:rPr>
            </w:pPr>
            <w:r w:rsidRPr="004E6FDE">
              <w:rPr>
                <w:color w:val="000000"/>
                <w:sz w:val="20"/>
              </w:rPr>
              <w:t>Notification of Initial Performance Test</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C8BE94C" w14:textId="77777777">
            <w:pPr>
              <w:jc w:val="center"/>
              <w:rPr>
                <w:color w:val="000000"/>
                <w:sz w:val="20"/>
              </w:rPr>
            </w:pPr>
            <w:r w:rsidRPr="004E6FDE">
              <w:rPr>
                <w:color w:val="000000"/>
                <w:sz w:val="20"/>
              </w:rPr>
              <w:t>2</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E81E359"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7FBA5E6" w14:textId="77777777">
            <w:pPr>
              <w:jc w:val="center"/>
              <w:rPr>
                <w:color w:val="000000"/>
                <w:sz w:val="20"/>
              </w:rPr>
            </w:pPr>
            <w:r w:rsidRPr="004E6FDE">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1C1836DB" w14:textId="77777777">
            <w:pPr>
              <w:jc w:val="center"/>
              <w:rPr>
                <w:sz w:val="20"/>
              </w:rPr>
            </w:pPr>
            <w:r w:rsidRPr="004E6FDE">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7FD4247" w14:textId="77777777">
            <w:pPr>
              <w:jc w:val="center"/>
              <w:rPr>
                <w:color w:val="000000"/>
                <w:sz w:val="20"/>
              </w:rPr>
            </w:pPr>
            <w:r w:rsidRPr="004E6FDE">
              <w:rPr>
                <w:color w:val="000000"/>
                <w:sz w:val="20"/>
              </w:rPr>
              <w:t>0</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9E48C02" w14:textId="77777777">
            <w:pPr>
              <w:jc w:val="center"/>
              <w:rPr>
                <w:color w:val="000000"/>
                <w:sz w:val="20"/>
              </w:rPr>
            </w:pPr>
            <w:r w:rsidRPr="004E6FDE">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FDC3059" w14:textId="77777777">
            <w:pPr>
              <w:jc w:val="center"/>
              <w:rPr>
                <w:color w:val="000000"/>
                <w:sz w:val="20"/>
              </w:rPr>
            </w:pPr>
            <w:r w:rsidRPr="004E6FDE">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D37977B" w14:textId="77777777">
            <w:pPr>
              <w:jc w:val="right"/>
              <w:rPr>
                <w:color w:val="000000"/>
                <w:sz w:val="20"/>
              </w:rPr>
            </w:pPr>
            <w:r w:rsidRPr="004E6FDE">
              <w:rPr>
                <w:color w:val="000000"/>
                <w:sz w:val="20"/>
              </w:rPr>
              <w:t xml:space="preserve">$0.00 </w:t>
            </w:r>
          </w:p>
        </w:tc>
      </w:tr>
      <w:tr w:rsidRPr="004E6FDE" w:rsidR="004E6FDE" w:rsidTr="00967095" w14:paraId="28387C47" w14:textId="77777777">
        <w:trPr>
          <w:gridAfter w:val="2"/>
          <w:wAfter w:w="55" w:type="pct"/>
          <w:trHeight w:val="33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6CADD01A" w14:textId="77777777">
            <w:pPr>
              <w:rPr>
                <w:color w:val="000000"/>
                <w:sz w:val="20"/>
              </w:rPr>
            </w:pPr>
            <w:r w:rsidRPr="004E6FDE">
              <w:rPr>
                <w:color w:val="000000"/>
                <w:sz w:val="20"/>
              </w:rPr>
              <w:t>Report of Performance Test</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31564F0" w14:textId="77777777">
            <w:pPr>
              <w:jc w:val="center"/>
              <w:rPr>
                <w:color w:val="000000"/>
                <w:sz w:val="20"/>
              </w:rPr>
            </w:pPr>
            <w:r w:rsidRPr="004E6FDE">
              <w:rPr>
                <w:color w:val="000000"/>
                <w:sz w:val="20"/>
              </w:rPr>
              <w:t>2</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6CE2FD1"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F0D3C97" w14:textId="77777777">
            <w:pPr>
              <w:jc w:val="center"/>
              <w:rPr>
                <w:color w:val="000000"/>
                <w:sz w:val="20"/>
              </w:rPr>
            </w:pPr>
            <w:r w:rsidRPr="004E6FDE">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69DA5AA0" w14:textId="77777777">
            <w:pPr>
              <w:jc w:val="center"/>
              <w:rPr>
                <w:sz w:val="20"/>
              </w:rPr>
            </w:pPr>
            <w:r w:rsidRPr="004E6FDE">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8D38A02" w14:textId="77777777">
            <w:pPr>
              <w:jc w:val="center"/>
              <w:rPr>
                <w:color w:val="000000"/>
                <w:sz w:val="20"/>
              </w:rPr>
            </w:pPr>
            <w:r w:rsidRPr="004E6FDE">
              <w:rPr>
                <w:color w:val="000000"/>
                <w:sz w:val="20"/>
              </w:rPr>
              <w:t>0</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6625F6B" w14:textId="77777777">
            <w:pPr>
              <w:jc w:val="center"/>
              <w:rPr>
                <w:color w:val="000000"/>
                <w:sz w:val="20"/>
              </w:rPr>
            </w:pPr>
            <w:r w:rsidRPr="004E6FDE">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6F36CE7" w14:textId="77777777">
            <w:pPr>
              <w:jc w:val="center"/>
              <w:rPr>
                <w:color w:val="000000"/>
                <w:sz w:val="20"/>
              </w:rPr>
            </w:pPr>
            <w:r w:rsidRPr="004E6FDE">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3A5BC60" w14:textId="77777777">
            <w:pPr>
              <w:jc w:val="right"/>
              <w:rPr>
                <w:color w:val="000000"/>
                <w:sz w:val="20"/>
              </w:rPr>
            </w:pPr>
            <w:r w:rsidRPr="004E6FDE">
              <w:rPr>
                <w:color w:val="000000"/>
                <w:sz w:val="20"/>
              </w:rPr>
              <w:t xml:space="preserve">$0.00 </w:t>
            </w:r>
          </w:p>
        </w:tc>
      </w:tr>
      <w:tr w:rsidRPr="004E6FDE" w:rsidR="004E6FDE" w:rsidTr="00967095" w14:paraId="17F55BE1" w14:textId="77777777">
        <w:trPr>
          <w:gridAfter w:val="2"/>
          <w:wAfter w:w="55" w:type="pct"/>
          <w:trHeight w:val="104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1A047B9F" w14:textId="77777777">
            <w:pPr>
              <w:rPr>
                <w:color w:val="000000"/>
                <w:sz w:val="20"/>
              </w:rPr>
            </w:pPr>
            <w:r w:rsidRPr="004E6FDE">
              <w:rPr>
                <w:color w:val="000000"/>
                <w:sz w:val="20"/>
              </w:rPr>
              <w:t xml:space="preserve">Semi-Annual Report Submitted to Administrator of Compliance Statement, </w:t>
            </w:r>
            <w:proofErr w:type="spellStart"/>
            <w:r w:rsidRPr="004E6FDE">
              <w:rPr>
                <w:color w:val="000000"/>
                <w:sz w:val="20"/>
              </w:rPr>
              <w:t>SubSection</w:t>
            </w:r>
            <w:proofErr w:type="spellEnd"/>
            <w:r w:rsidRPr="004E6FDE">
              <w:rPr>
                <w:color w:val="000000"/>
                <w:sz w:val="20"/>
              </w:rPr>
              <w:t xml:space="preserve"> 52.41(d) performance test</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90755B5" w14:textId="77777777">
            <w:pPr>
              <w:jc w:val="center"/>
              <w:rPr>
                <w:color w:val="000000"/>
                <w:sz w:val="20"/>
              </w:rPr>
            </w:pPr>
            <w:r w:rsidRPr="004E6FDE">
              <w:rPr>
                <w:color w:val="000000"/>
                <w:sz w:val="20"/>
              </w:rPr>
              <w:t>8</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96FDD83" w14:textId="77777777">
            <w:pPr>
              <w:jc w:val="center"/>
              <w:rPr>
                <w:sz w:val="20"/>
              </w:rPr>
            </w:pPr>
            <w:r w:rsidRPr="004E6FDE">
              <w:rPr>
                <w:sz w:val="20"/>
              </w:rPr>
              <w:t>2</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391E5DA" w14:textId="77777777">
            <w:pPr>
              <w:jc w:val="center"/>
              <w:rPr>
                <w:color w:val="000000"/>
                <w:sz w:val="20"/>
              </w:rPr>
            </w:pPr>
            <w:r w:rsidRPr="004E6FDE">
              <w:rPr>
                <w:color w:val="000000"/>
                <w:sz w:val="20"/>
              </w:rPr>
              <w:t>16</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F2B87F5" w14:textId="77777777">
            <w:pPr>
              <w:jc w:val="center"/>
              <w:rPr>
                <w:sz w:val="20"/>
              </w:rPr>
            </w:pPr>
            <w:r w:rsidRPr="004E6FDE">
              <w:rPr>
                <w:sz w:val="20"/>
              </w:rPr>
              <w:t>2.58</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40B787B" w14:textId="77777777">
            <w:pPr>
              <w:jc w:val="center"/>
              <w:rPr>
                <w:sz w:val="20"/>
              </w:rPr>
            </w:pPr>
            <w:r w:rsidRPr="004E6FDE">
              <w:rPr>
                <w:sz w:val="20"/>
              </w:rPr>
              <w:t>41.26</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719BC2F" w14:textId="77777777">
            <w:pPr>
              <w:jc w:val="center"/>
              <w:rPr>
                <w:sz w:val="20"/>
              </w:rPr>
            </w:pPr>
            <w:r w:rsidRPr="004E6FDE">
              <w:rPr>
                <w:sz w:val="20"/>
              </w:rPr>
              <w:t>2.06</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1552513" w14:textId="77777777">
            <w:pPr>
              <w:jc w:val="center"/>
              <w:rPr>
                <w:sz w:val="20"/>
              </w:rPr>
            </w:pPr>
            <w:r w:rsidRPr="004E6FDE">
              <w:rPr>
                <w:sz w:val="20"/>
              </w:rPr>
              <w:t>4.13</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A7C271D" w14:textId="77777777">
            <w:pPr>
              <w:jc w:val="right"/>
              <w:rPr>
                <w:color w:val="000000"/>
                <w:sz w:val="20"/>
              </w:rPr>
            </w:pPr>
            <w:r w:rsidRPr="004E6FDE">
              <w:rPr>
                <w:color w:val="000000"/>
                <w:sz w:val="20"/>
              </w:rPr>
              <w:t xml:space="preserve">$5,697 </w:t>
            </w:r>
          </w:p>
        </w:tc>
      </w:tr>
      <w:tr w:rsidRPr="004E6FDE" w:rsidR="004E6FDE" w:rsidTr="00967095" w14:paraId="1C32134B" w14:textId="77777777">
        <w:trPr>
          <w:gridAfter w:val="2"/>
          <w:wAfter w:w="55" w:type="pct"/>
          <w:trHeight w:val="40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3AD28022" w14:textId="77777777">
            <w:pPr>
              <w:rPr>
                <w:i/>
                <w:iCs/>
                <w:color w:val="000000"/>
                <w:sz w:val="20"/>
                <w:u w:val="single"/>
              </w:rPr>
            </w:pPr>
            <w:r w:rsidRPr="004E6FDE">
              <w:rPr>
                <w:i/>
                <w:iCs/>
                <w:color w:val="000000"/>
                <w:sz w:val="20"/>
                <w:u w:val="single"/>
              </w:rPr>
              <w:t>Existing Sources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88A7770" w14:textId="77777777">
            <w:pPr>
              <w:jc w:val="right"/>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314CA6C"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FA656B1"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6B58ACC0"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3E82388"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BA7F3E5"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54469B7"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C985CF0" w14:textId="77777777">
            <w:pPr>
              <w:jc w:val="right"/>
              <w:rPr>
                <w:color w:val="000000"/>
                <w:sz w:val="20"/>
              </w:rPr>
            </w:pPr>
            <w:r w:rsidRPr="004E6FDE">
              <w:rPr>
                <w:color w:val="000000"/>
                <w:sz w:val="20"/>
              </w:rPr>
              <w:t> </w:t>
            </w:r>
          </w:p>
        </w:tc>
      </w:tr>
      <w:tr w:rsidRPr="004E6FDE" w:rsidR="004E6FDE" w:rsidTr="00967095" w14:paraId="0FA10F08"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481AEF40" w14:textId="77777777">
            <w:pPr>
              <w:rPr>
                <w:color w:val="000000"/>
                <w:sz w:val="20"/>
              </w:rPr>
            </w:pPr>
            <w:r w:rsidRPr="004E6FDE">
              <w:rPr>
                <w:color w:val="000000"/>
                <w:sz w:val="20"/>
              </w:rPr>
              <w:t>Notification of Demonstration of CEMS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C593D45" w14:textId="77777777">
            <w:pPr>
              <w:jc w:val="center"/>
              <w:rPr>
                <w:color w:val="000000"/>
                <w:sz w:val="20"/>
              </w:rPr>
            </w:pPr>
            <w:r w:rsidRPr="004E6FDE">
              <w:rPr>
                <w:color w:val="000000"/>
                <w:sz w:val="20"/>
              </w:rPr>
              <w:t>2</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69063CC"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C5159E2" w14:textId="77777777">
            <w:pPr>
              <w:jc w:val="center"/>
              <w:rPr>
                <w:color w:val="000000"/>
                <w:sz w:val="20"/>
              </w:rPr>
            </w:pPr>
            <w:r w:rsidRPr="004E6FDE">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17F2059A" w14:textId="77777777">
            <w:pPr>
              <w:jc w:val="center"/>
              <w:rPr>
                <w:sz w:val="20"/>
              </w:rPr>
            </w:pPr>
            <w:r w:rsidRPr="004E6FDE">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ACD97E6" w14:textId="77777777">
            <w:pPr>
              <w:jc w:val="center"/>
              <w:rPr>
                <w:color w:val="000000"/>
                <w:sz w:val="20"/>
              </w:rPr>
            </w:pPr>
            <w:r w:rsidRPr="004E6FDE">
              <w:rPr>
                <w:color w:val="000000"/>
                <w:sz w:val="20"/>
              </w:rPr>
              <w:t>0</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C4919CF" w14:textId="77777777">
            <w:pPr>
              <w:jc w:val="center"/>
              <w:rPr>
                <w:color w:val="000000"/>
                <w:sz w:val="20"/>
              </w:rPr>
            </w:pPr>
            <w:r w:rsidRPr="004E6FDE">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B701070" w14:textId="77777777">
            <w:pPr>
              <w:jc w:val="center"/>
              <w:rPr>
                <w:color w:val="000000"/>
                <w:sz w:val="20"/>
              </w:rPr>
            </w:pPr>
            <w:r w:rsidRPr="004E6FDE">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5336471" w14:textId="77777777">
            <w:pPr>
              <w:jc w:val="right"/>
              <w:rPr>
                <w:color w:val="000000"/>
                <w:sz w:val="20"/>
              </w:rPr>
            </w:pPr>
            <w:r w:rsidRPr="004E6FDE">
              <w:rPr>
                <w:color w:val="000000"/>
                <w:sz w:val="20"/>
              </w:rPr>
              <w:t xml:space="preserve">$0.00 </w:t>
            </w:r>
          </w:p>
        </w:tc>
      </w:tr>
      <w:tr w:rsidRPr="004E6FDE" w:rsidR="004E6FDE" w:rsidTr="00967095" w14:paraId="03693E38" w14:textId="77777777">
        <w:trPr>
          <w:gridAfter w:val="2"/>
          <w:wAfter w:w="55" w:type="pct"/>
          <w:trHeight w:val="52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30CA606D" w14:textId="77777777">
            <w:pPr>
              <w:rPr>
                <w:color w:val="000000"/>
                <w:sz w:val="20"/>
              </w:rPr>
            </w:pPr>
            <w:r w:rsidRPr="004E6FDE">
              <w:rPr>
                <w:color w:val="000000"/>
                <w:sz w:val="20"/>
              </w:rPr>
              <w:t xml:space="preserve">Notification of </w:t>
            </w:r>
            <w:proofErr w:type="gramStart"/>
            <w:r w:rsidRPr="004E6FDE">
              <w:rPr>
                <w:color w:val="000000"/>
                <w:sz w:val="20"/>
              </w:rPr>
              <w:t>Non EPA</w:t>
            </w:r>
            <w:proofErr w:type="gramEnd"/>
            <w:r w:rsidRPr="004E6FDE">
              <w:rPr>
                <w:color w:val="000000"/>
                <w:sz w:val="20"/>
              </w:rPr>
              <w:t>-Certified Engine Performance Test</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EE20A1D" w14:textId="77777777">
            <w:pPr>
              <w:jc w:val="center"/>
              <w:rPr>
                <w:color w:val="000000"/>
                <w:sz w:val="20"/>
              </w:rPr>
            </w:pPr>
            <w:r w:rsidRPr="004E6FDE">
              <w:rPr>
                <w:color w:val="000000"/>
                <w:sz w:val="20"/>
              </w:rPr>
              <w:t>2</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0AAF68B" w14:textId="77777777">
            <w:pPr>
              <w:jc w:val="center"/>
              <w:rPr>
                <w:sz w:val="20"/>
              </w:rPr>
            </w:pPr>
            <w:r w:rsidRPr="004E6FDE">
              <w:rPr>
                <w:sz w:val="20"/>
              </w:rPr>
              <w:t>2</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9C0FD93" w14:textId="77777777">
            <w:pPr>
              <w:jc w:val="center"/>
              <w:rPr>
                <w:color w:val="000000"/>
                <w:sz w:val="20"/>
              </w:rPr>
            </w:pPr>
            <w:r w:rsidRPr="004E6FDE">
              <w:rPr>
                <w:color w:val="000000"/>
                <w:sz w:val="20"/>
              </w:rPr>
              <w:t>2</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BCCCA64" w14:textId="77777777">
            <w:pPr>
              <w:jc w:val="center"/>
              <w:rPr>
                <w:sz w:val="20"/>
              </w:rPr>
            </w:pPr>
            <w:r w:rsidRPr="004E6FDE">
              <w:rPr>
                <w:sz w:val="20"/>
              </w:rPr>
              <w:t>241.76</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A7D3DEF" w14:textId="77777777">
            <w:pPr>
              <w:jc w:val="center"/>
              <w:rPr>
                <w:sz w:val="20"/>
              </w:rPr>
            </w:pPr>
            <w:r w:rsidRPr="004E6FDE">
              <w:rPr>
                <w:sz w:val="20"/>
              </w:rPr>
              <w:t>483.53</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1BDF157" w14:textId="77777777">
            <w:pPr>
              <w:jc w:val="center"/>
              <w:rPr>
                <w:sz w:val="20"/>
              </w:rPr>
            </w:pPr>
            <w:r w:rsidRPr="004E6FDE">
              <w:rPr>
                <w:sz w:val="20"/>
              </w:rPr>
              <w:t>24.18</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EE03F38" w14:textId="77777777">
            <w:pPr>
              <w:jc w:val="center"/>
              <w:rPr>
                <w:sz w:val="20"/>
              </w:rPr>
            </w:pPr>
            <w:r w:rsidRPr="004E6FDE">
              <w:rPr>
                <w:sz w:val="20"/>
              </w:rPr>
              <w:t>48.35</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BE60C0E" w14:textId="77777777">
            <w:pPr>
              <w:jc w:val="right"/>
              <w:rPr>
                <w:color w:val="000000"/>
                <w:sz w:val="20"/>
              </w:rPr>
            </w:pPr>
            <w:r w:rsidRPr="004E6FDE">
              <w:rPr>
                <w:color w:val="000000"/>
                <w:sz w:val="20"/>
              </w:rPr>
              <w:t xml:space="preserve">$66,761.02 </w:t>
            </w:r>
          </w:p>
        </w:tc>
      </w:tr>
      <w:tr w:rsidRPr="004E6FDE" w:rsidR="004E6FDE" w:rsidTr="00967095" w14:paraId="084198D1" w14:textId="77777777">
        <w:trPr>
          <w:gridAfter w:val="2"/>
          <w:wAfter w:w="55" w:type="pct"/>
          <w:trHeight w:val="109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7784A89B" w14:textId="77777777">
            <w:pPr>
              <w:rPr>
                <w:color w:val="000000"/>
                <w:sz w:val="20"/>
              </w:rPr>
            </w:pPr>
            <w:r w:rsidRPr="004E6FDE">
              <w:rPr>
                <w:color w:val="000000"/>
                <w:sz w:val="20"/>
              </w:rPr>
              <w:t xml:space="preserve">Report of </w:t>
            </w:r>
            <w:proofErr w:type="gramStart"/>
            <w:r w:rsidRPr="004E6FDE">
              <w:rPr>
                <w:color w:val="000000"/>
                <w:sz w:val="20"/>
              </w:rPr>
              <w:t>Non EPA</w:t>
            </w:r>
            <w:proofErr w:type="gramEnd"/>
            <w:r w:rsidRPr="004E6FDE">
              <w:rPr>
                <w:color w:val="000000"/>
                <w:sz w:val="20"/>
              </w:rPr>
              <w:t>-Certified Engine Performance Test Results via CEDRI or analogous electronic reporting</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7454057" w14:textId="77777777">
            <w:pPr>
              <w:jc w:val="center"/>
              <w:rPr>
                <w:color w:val="000000"/>
                <w:sz w:val="20"/>
              </w:rPr>
            </w:pPr>
            <w:r w:rsidRPr="004E6FDE">
              <w:rPr>
                <w:color w:val="000000"/>
                <w:sz w:val="20"/>
              </w:rPr>
              <w:t>2</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6C21129" w14:textId="77777777">
            <w:pPr>
              <w:jc w:val="center"/>
              <w:rPr>
                <w:sz w:val="20"/>
              </w:rPr>
            </w:pPr>
            <w:r w:rsidRPr="004E6FDE">
              <w:rPr>
                <w:sz w:val="20"/>
              </w:rPr>
              <w:t>2</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E193DA5" w14:textId="77777777">
            <w:pPr>
              <w:jc w:val="center"/>
              <w:rPr>
                <w:color w:val="000000"/>
                <w:sz w:val="20"/>
              </w:rPr>
            </w:pPr>
            <w:r w:rsidRPr="004E6FDE">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795E9E35" w14:textId="77777777">
            <w:pPr>
              <w:jc w:val="center"/>
              <w:rPr>
                <w:sz w:val="20"/>
              </w:rPr>
            </w:pPr>
            <w:r w:rsidRPr="004E6FDE">
              <w:rPr>
                <w:sz w:val="20"/>
              </w:rPr>
              <w:t>241.8</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DE84B18" w14:textId="77777777">
            <w:pPr>
              <w:jc w:val="center"/>
              <w:rPr>
                <w:sz w:val="20"/>
              </w:rPr>
            </w:pPr>
            <w:r w:rsidRPr="004E6FDE">
              <w:rPr>
                <w:sz w:val="20"/>
              </w:rPr>
              <w:t>483.53</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395AAAB" w14:textId="77777777">
            <w:pPr>
              <w:jc w:val="center"/>
              <w:rPr>
                <w:sz w:val="20"/>
              </w:rPr>
            </w:pPr>
            <w:r w:rsidRPr="004E6FDE">
              <w:rPr>
                <w:sz w:val="20"/>
              </w:rPr>
              <w:t>24.18</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FC11884" w14:textId="77777777">
            <w:pPr>
              <w:jc w:val="center"/>
              <w:rPr>
                <w:sz w:val="20"/>
              </w:rPr>
            </w:pPr>
            <w:r w:rsidRPr="004E6FDE">
              <w:rPr>
                <w:sz w:val="20"/>
              </w:rPr>
              <w:t>48.35</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DD67B35" w14:textId="77777777">
            <w:pPr>
              <w:jc w:val="right"/>
              <w:rPr>
                <w:color w:val="000000"/>
                <w:sz w:val="20"/>
              </w:rPr>
            </w:pPr>
            <w:r w:rsidRPr="004E6FDE">
              <w:rPr>
                <w:color w:val="000000"/>
                <w:sz w:val="20"/>
              </w:rPr>
              <w:t xml:space="preserve">$66,761.02 </w:t>
            </w:r>
          </w:p>
        </w:tc>
      </w:tr>
      <w:tr w:rsidRPr="004E6FDE" w:rsidR="004E6FDE" w:rsidTr="00967095" w14:paraId="54DFB333" w14:textId="77777777">
        <w:trPr>
          <w:gridAfter w:val="2"/>
          <w:wAfter w:w="55" w:type="pct"/>
          <w:trHeight w:val="78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5790475E" w14:textId="77777777">
            <w:pPr>
              <w:rPr>
                <w:color w:val="000000"/>
                <w:sz w:val="20"/>
              </w:rPr>
            </w:pPr>
            <w:r w:rsidRPr="004E6FDE">
              <w:rPr>
                <w:color w:val="000000"/>
                <w:sz w:val="20"/>
              </w:rPr>
              <w:lastRenderedPageBreak/>
              <w:t>Semi-Annual Report submitted via CEDRI or analogous electronic reporting</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50EB8E3" w14:textId="77777777">
            <w:pPr>
              <w:jc w:val="center"/>
              <w:rPr>
                <w:color w:val="000000"/>
                <w:sz w:val="20"/>
              </w:rPr>
            </w:pPr>
            <w:r w:rsidRPr="004E6FDE">
              <w:rPr>
                <w:color w:val="000000"/>
                <w:sz w:val="20"/>
              </w:rPr>
              <w:t>8</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0D7D134" w14:textId="77777777">
            <w:pPr>
              <w:jc w:val="center"/>
              <w:rPr>
                <w:sz w:val="20"/>
              </w:rPr>
            </w:pPr>
            <w:r w:rsidRPr="004E6FDE">
              <w:rPr>
                <w:sz w:val="20"/>
              </w:rPr>
              <w:t>2</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2819194" w14:textId="77777777">
            <w:pPr>
              <w:jc w:val="center"/>
              <w:rPr>
                <w:color w:val="000000"/>
                <w:sz w:val="20"/>
              </w:rPr>
            </w:pPr>
            <w:r w:rsidRPr="004E6FDE">
              <w:rPr>
                <w:color w:val="000000"/>
                <w:sz w:val="20"/>
              </w:rPr>
              <w:t>16</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1FBAC4DE" w14:textId="77777777">
            <w:pPr>
              <w:jc w:val="center"/>
              <w:rPr>
                <w:sz w:val="20"/>
              </w:rPr>
            </w:pPr>
            <w:r w:rsidRPr="004E6FDE">
              <w:rPr>
                <w:sz w:val="20"/>
              </w:rPr>
              <w:t>307</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B1F33EA" w14:textId="77777777">
            <w:pPr>
              <w:jc w:val="center"/>
              <w:rPr>
                <w:color w:val="000000"/>
                <w:sz w:val="20"/>
              </w:rPr>
            </w:pPr>
            <w:r w:rsidRPr="004E6FDE">
              <w:rPr>
                <w:color w:val="000000"/>
                <w:sz w:val="20"/>
              </w:rPr>
              <w:t>4912</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7178BD9" w14:textId="77777777">
            <w:pPr>
              <w:jc w:val="center"/>
              <w:rPr>
                <w:color w:val="000000"/>
                <w:sz w:val="20"/>
              </w:rPr>
            </w:pPr>
            <w:r w:rsidRPr="004E6FDE">
              <w:rPr>
                <w:color w:val="000000"/>
                <w:sz w:val="20"/>
              </w:rPr>
              <w:t>245.6</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D5CD6A1" w14:textId="77777777">
            <w:pPr>
              <w:jc w:val="center"/>
              <w:rPr>
                <w:color w:val="000000"/>
                <w:sz w:val="20"/>
              </w:rPr>
            </w:pPr>
            <w:r w:rsidRPr="004E6FDE">
              <w:rPr>
                <w:color w:val="000000"/>
                <w:sz w:val="20"/>
              </w:rPr>
              <w:t>491.2</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DA2AD50" w14:textId="77777777">
            <w:pPr>
              <w:jc w:val="right"/>
              <w:rPr>
                <w:color w:val="000000"/>
                <w:sz w:val="20"/>
              </w:rPr>
            </w:pPr>
            <w:r w:rsidRPr="004E6FDE">
              <w:rPr>
                <w:color w:val="000000"/>
                <w:sz w:val="20"/>
              </w:rPr>
              <w:t xml:space="preserve">$678,207 </w:t>
            </w:r>
          </w:p>
        </w:tc>
      </w:tr>
      <w:tr w:rsidRPr="004E6FDE" w:rsidR="004E6FDE" w:rsidTr="00967095" w14:paraId="4F5601DA" w14:textId="77777777">
        <w:trPr>
          <w:gridAfter w:val="2"/>
          <w:wAfter w:w="55" w:type="pct"/>
          <w:trHeight w:val="48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24EA7CE7" w14:textId="77777777">
            <w:pPr>
              <w:rPr>
                <w:b/>
                <w:bCs/>
                <w:i/>
                <w:iCs/>
                <w:color w:val="000000"/>
                <w:sz w:val="20"/>
              </w:rPr>
            </w:pPr>
            <w:r w:rsidRPr="004E6FDE">
              <w:rPr>
                <w:b/>
                <w:bCs/>
                <w:i/>
                <w:iCs/>
                <w:color w:val="000000"/>
                <w:sz w:val="20"/>
              </w:rPr>
              <w:t>Subtotal for Reporting Requirements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2C6676F" w14:textId="77777777">
            <w:pPr>
              <w:jc w:val="right"/>
              <w:rPr>
                <w:b/>
                <w:bCs/>
                <w:i/>
                <w:iCs/>
                <w:color w:val="000000"/>
                <w:sz w:val="20"/>
              </w:rPr>
            </w:pPr>
            <w:r w:rsidRPr="004E6FDE">
              <w:rPr>
                <w:b/>
                <w:bCs/>
                <w:i/>
                <w:iCs/>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07AEC09" w14:textId="77777777">
            <w:pPr>
              <w:jc w:val="right"/>
              <w:rPr>
                <w:b/>
                <w:bCs/>
                <w:i/>
                <w:iCs/>
                <w:sz w:val="20"/>
              </w:rPr>
            </w:pPr>
            <w:r w:rsidRPr="004E6FDE">
              <w:rPr>
                <w:b/>
                <w:bCs/>
                <w:i/>
                <w:iCs/>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6BDDF86" w14:textId="77777777">
            <w:pPr>
              <w:jc w:val="right"/>
              <w:rPr>
                <w:b/>
                <w:bCs/>
                <w:i/>
                <w:iCs/>
                <w:color w:val="000000"/>
                <w:sz w:val="20"/>
              </w:rPr>
            </w:pPr>
            <w:r w:rsidRPr="004E6FDE">
              <w:rPr>
                <w:b/>
                <w:bCs/>
                <w:i/>
                <w:iCs/>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5D34F1BE" w14:textId="77777777">
            <w:pPr>
              <w:jc w:val="right"/>
              <w:rPr>
                <w:b/>
                <w:bCs/>
                <w:i/>
                <w:iCs/>
                <w:sz w:val="20"/>
              </w:rPr>
            </w:pPr>
            <w:r w:rsidRPr="004E6FDE">
              <w:rPr>
                <w:b/>
                <w:bCs/>
                <w:i/>
                <w:iCs/>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32AEC99" w14:textId="77777777">
            <w:pPr>
              <w:jc w:val="center"/>
              <w:rPr>
                <w:b/>
                <w:bCs/>
                <w:i/>
                <w:iCs/>
                <w:color w:val="000000"/>
                <w:sz w:val="20"/>
              </w:rPr>
            </w:pPr>
            <w:r w:rsidRPr="004E6FDE">
              <w:rPr>
                <w:b/>
                <w:bCs/>
                <w:i/>
                <w:iCs/>
                <w:color w:val="000000"/>
                <w:sz w:val="20"/>
              </w:rPr>
              <w:t>21,676</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0C39CF9" w14:textId="77777777">
            <w:pPr>
              <w:jc w:val="center"/>
              <w:rPr>
                <w:b/>
                <w:bCs/>
                <w:i/>
                <w:iCs/>
                <w:color w:val="000000"/>
                <w:sz w:val="20"/>
              </w:rPr>
            </w:pPr>
            <w:r w:rsidRPr="004E6FDE">
              <w:rPr>
                <w:b/>
                <w:bCs/>
                <w:i/>
                <w:iCs/>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B69CBCE" w14:textId="77777777">
            <w:pPr>
              <w:jc w:val="center"/>
              <w:rPr>
                <w:b/>
                <w:bCs/>
                <w:i/>
                <w:iCs/>
                <w:color w:val="000000"/>
                <w:sz w:val="20"/>
              </w:rPr>
            </w:pPr>
            <w:r w:rsidRPr="004E6FDE">
              <w:rPr>
                <w:b/>
                <w:bCs/>
                <w:i/>
                <w:iCs/>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4BC8564" w14:textId="77777777">
            <w:pPr>
              <w:jc w:val="right"/>
              <w:rPr>
                <w:b/>
                <w:bCs/>
                <w:i/>
                <w:iCs/>
                <w:color w:val="000000"/>
                <w:sz w:val="20"/>
              </w:rPr>
            </w:pPr>
            <w:r w:rsidRPr="004E6FDE">
              <w:rPr>
                <w:b/>
                <w:bCs/>
                <w:i/>
                <w:iCs/>
                <w:color w:val="000000"/>
                <w:sz w:val="20"/>
              </w:rPr>
              <w:t xml:space="preserve">$2,602,498 </w:t>
            </w:r>
          </w:p>
        </w:tc>
      </w:tr>
      <w:tr w:rsidRPr="004E6FDE" w:rsidR="004E6FDE" w:rsidTr="00967095" w14:paraId="6ACC076A" w14:textId="77777777">
        <w:trPr>
          <w:gridAfter w:val="2"/>
          <w:wAfter w:w="55" w:type="pct"/>
          <w:trHeight w:val="52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3191EEB3" w14:textId="77777777">
            <w:pPr>
              <w:rPr>
                <w:color w:val="000000"/>
                <w:sz w:val="20"/>
              </w:rPr>
            </w:pPr>
            <w:r w:rsidRPr="004E6FDE">
              <w:rPr>
                <w:color w:val="000000"/>
                <w:sz w:val="20"/>
              </w:rPr>
              <w:t>5. RECORDKEEPING REQUIREMENTS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67F0F16" w14:textId="77777777">
            <w:pPr>
              <w:jc w:val="right"/>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3729277"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D69A00B"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482DA468"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A08FE87"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619453A"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281A725"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2F637EA" w14:textId="77777777">
            <w:pPr>
              <w:jc w:val="right"/>
              <w:rPr>
                <w:color w:val="000000"/>
                <w:sz w:val="20"/>
              </w:rPr>
            </w:pPr>
            <w:r w:rsidRPr="004E6FDE">
              <w:rPr>
                <w:color w:val="000000"/>
                <w:sz w:val="20"/>
              </w:rPr>
              <w:t> </w:t>
            </w:r>
          </w:p>
        </w:tc>
      </w:tr>
      <w:tr w:rsidRPr="004E6FDE" w:rsidR="004E6FDE" w:rsidTr="00967095" w14:paraId="1987812D" w14:textId="77777777">
        <w:trPr>
          <w:gridAfter w:val="2"/>
          <w:wAfter w:w="55" w:type="pct"/>
          <w:trHeight w:val="52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30454DA4" w14:textId="77777777">
            <w:pPr>
              <w:rPr>
                <w:color w:val="000000"/>
                <w:sz w:val="20"/>
              </w:rPr>
            </w:pPr>
            <w:r w:rsidRPr="004E6FDE">
              <w:rPr>
                <w:color w:val="000000"/>
                <w:sz w:val="20"/>
              </w:rPr>
              <w:t>A. Familiarize with regulatory requirement</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DC06837"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96AE571"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4F0E369"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851184D"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A1DFDB1"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B9A4039"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79EAB24"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D185527" w14:textId="77777777">
            <w:pPr>
              <w:jc w:val="right"/>
              <w:rPr>
                <w:color w:val="000000"/>
                <w:sz w:val="20"/>
              </w:rPr>
            </w:pPr>
            <w:r w:rsidRPr="004E6FDE">
              <w:rPr>
                <w:color w:val="000000"/>
                <w:sz w:val="20"/>
              </w:rPr>
              <w:t> </w:t>
            </w:r>
          </w:p>
        </w:tc>
      </w:tr>
      <w:tr w:rsidRPr="004E6FDE" w:rsidR="004E6FDE" w:rsidTr="00967095" w14:paraId="2DB9C74D"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7E73642D" w14:textId="77777777">
            <w:pPr>
              <w:rPr>
                <w:color w:val="000000"/>
                <w:sz w:val="20"/>
              </w:rPr>
            </w:pPr>
            <w:r w:rsidRPr="004E6FDE">
              <w:rPr>
                <w:color w:val="000000"/>
                <w:sz w:val="20"/>
              </w:rPr>
              <w:t xml:space="preserve">B. Plan Activities </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BD70178"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2601A74"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BE3C761"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C64BC2B"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F936EB3"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60AA1E5"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0F19200"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E7AF299" w14:textId="77777777">
            <w:pPr>
              <w:jc w:val="right"/>
              <w:rPr>
                <w:color w:val="000000"/>
                <w:sz w:val="20"/>
              </w:rPr>
            </w:pPr>
            <w:r w:rsidRPr="004E6FDE">
              <w:rPr>
                <w:color w:val="000000"/>
                <w:sz w:val="20"/>
              </w:rPr>
              <w:t> </w:t>
            </w:r>
          </w:p>
        </w:tc>
      </w:tr>
      <w:tr w:rsidRPr="004E6FDE" w:rsidR="004E6FDE" w:rsidTr="00967095" w14:paraId="23E819EE"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4B1FA825" w14:textId="77777777">
            <w:pPr>
              <w:rPr>
                <w:color w:val="000000"/>
                <w:sz w:val="20"/>
              </w:rPr>
            </w:pPr>
            <w:r w:rsidRPr="004E6FDE">
              <w:rPr>
                <w:color w:val="000000"/>
                <w:sz w:val="20"/>
              </w:rPr>
              <w:t xml:space="preserve">C. Implement Activities </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8825EBF"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C798DEA"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E46439E"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89CD6AC"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3E448E5"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7CD4CD1"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A08964F"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67B513A" w14:textId="77777777">
            <w:pPr>
              <w:jc w:val="right"/>
              <w:rPr>
                <w:color w:val="000000"/>
                <w:sz w:val="20"/>
              </w:rPr>
            </w:pPr>
            <w:r w:rsidRPr="004E6FDE">
              <w:rPr>
                <w:color w:val="000000"/>
                <w:sz w:val="20"/>
              </w:rPr>
              <w:t> </w:t>
            </w:r>
          </w:p>
        </w:tc>
      </w:tr>
      <w:tr w:rsidRPr="004E6FDE" w:rsidR="004E6FDE" w:rsidTr="00967095" w14:paraId="0D81FD32"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1A377C9B" w14:textId="77777777">
            <w:pPr>
              <w:rPr>
                <w:color w:val="000000"/>
                <w:sz w:val="20"/>
              </w:rPr>
            </w:pPr>
            <w:r w:rsidRPr="004E6FDE">
              <w:rPr>
                <w:color w:val="000000"/>
                <w:sz w:val="20"/>
              </w:rPr>
              <w:t xml:space="preserve">D. Record Data </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DB4022D" w14:textId="77777777">
            <w:pPr>
              <w:jc w:val="center"/>
              <w:rPr>
                <w:color w:val="000000"/>
                <w:sz w:val="20"/>
              </w:rPr>
            </w:pPr>
            <w:r w:rsidRPr="004E6FDE">
              <w:rPr>
                <w:color w:val="000000"/>
                <w:sz w:val="20"/>
              </w:rPr>
              <w:t>NA</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DC45735"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0526472"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3E43B3D"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5C1541F"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4C5159C"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7DACE2C"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0245949" w14:textId="77777777">
            <w:pPr>
              <w:jc w:val="right"/>
              <w:rPr>
                <w:color w:val="000000"/>
                <w:sz w:val="20"/>
              </w:rPr>
            </w:pPr>
            <w:r w:rsidRPr="004E6FDE">
              <w:rPr>
                <w:color w:val="000000"/>
                <w:sz w:val="20"/>
              </w:rPr>
              <w:t> </w:t>
            </w:r>
          </w:p>
        </w:tc>
      </w:tr>
      <w:tr w:rsidRPr="004E6FDE" w:rsidR="004E6FDE" w:rsidTr="00967095" w14:paraId="5A8F65A0" w14:textId="77777777">
        <w:trPr>
          <w:gridAfter w:val="2"/>
          <w:wAfter w:w="55" w:type="pct"/>
          <w:trHeight w:val="52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4EDB1911" w14:textId="77777777">
            <w:pPr>
              <w:rPr>
                <w:color w:val="000000"/>
                <w:sz w:val="20"/>
              </w:rPr>
            </w:pPr>
            <w:r w:rsidRPr="004E6FDE">
              <w:rPr>
                <w:color w:val="000000"/>
                <w:sz w:val="20"/>
              </w:rPr>
              <w:t>E. Time to Transmit or Disclose Information</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65D8855" w14:textId="77777777">
            <w:pPr>
              <w:jc w:val="right"/>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D440B29"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66CD50D"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8360D32"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CA4F6DA"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F9EF22C"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FBD47E4"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B7BE1B9" w14:textId="77777777">
            <w:pPr>
              <w:jc w:val="right"/>
              <w:rPr>
                <w:color w:val="000000"/>
                <w:sz w:val="20"/>
              </w:rPr>
            </w:pPr>
            <w:r w:rsidRPr="004E6FDE">
              <w:rPr>
                <w:color w:val="000000"/>
                <w:sz w:val="20"/>
              </w:rPr>
              <w:t> </w:t>
            </w:r>
          </w:p>
        </w:tc>
      </w:tr>
      <w:tr w:rsidRPr="004E6FDE" w:rsidR="004E6FDE" w:rsidTr="00967095" w14:paraId="63267200"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4A3A88DC" w14:textId="77777777">
            <w:pPr>
              <w:rPr>
                <w:i/>
                <w:iCs/>
                <w:color w:val="000000"/>
                <w:sz w:val="20"/>
                <w:u w:val="single"/>
              </w:rPr>
            </w:pPr>
            <w:r w:rsidRPr="004E6FDE">
              <w:rPr>
                <w:i/>
                <w:iCs/>
                <w:color w:val="000000"/>
                <w:sz w:val="20"/>
                <w:u w:val="single"/>
              </w:rPr>
              <w:t>Existing Sources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2A142AD" w14:textId="77777777">
            <w:pPr>
              <w:jc w:val="right"/>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F87D01F"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84816F8"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0A5FC89"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AD608CE"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01CBC66"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9746EAB"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2C67941" w14:textId="77777777">
            <w:pPr>
              <w:jc w:val="right"/>
              <w:rPr>
                <w:color w:val="000000"/>
                <w:sz w:val="20"/>
              </w:rPr>
            </w:pPr>
            <w:r w:rsidRPr="004E6FDE">
              <w:rPr>
                <w:color w:val="000000"/>
                <w:sz w:val="20"/>
              </w:rPr>
              <w:t> </w:t>
            </w:r>
          </w:p>
        </w:tc>
      </w:tr>
      <w:tr w:rsidRPr="004E6FDE" w:rsidR="004E6FDE" w:rsidTr="00967095" w14:paraId="61D7473F" w14:textId="77777777">
        <w:trPr>
          <w:gridAfter w:val="2"/>
          <w:wAfter w:w="55" w:type="pct"/>
          <w:trHeight w:val="32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54F05D77" w14:textId="77777777">
            <w:pPr>
              <w:rPr>
                <w:color w:val="000000"/>
                <w:sz w:val="20"/>
              </w:rPr>
            </w:pPr>
            <w:r w:rsidRPr="004E6FDE">
              <w:rPr>
                <w:color w:val="000000"/>
                <w:sz w:val="20"/>
              </w:rPr>
              <w:t>Data Collection</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43E748D" w14:textId="77777777">
            <w:pPr>
              <w:jc w:val="center"/>
              <w:rPr>
                <w:color w:val="000000"/>
                <w:sz w:val="20"/>
              </w:rPr>
            </w:pPr>
            <w:r w:rsidRPr="004E6FDE">
              <w:rPr>
                <w:color w:val="000000"/>
                <w:sz w:val="20"/>
              </w:rPr>
              <w:t>0.1</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B0A024B" w14:textId="77777777">
            <w:pPr>
              <w:jc w:val="center"/>
              <w:rPr>
                <w:sz w:val="20"/>
              </w:rPr>
            </w:pPr>
            <w:r w:rsidRPr="004E6FDE">
              <w:rPr>
                <w:sz w:val="20"/>
              </w:rPr>
              <w:t>12</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A06AC26" w14:textId="77777777">
            <w:pPr>
              <w:jc w:val="center"/>
              <w:rPr>
                <w:color w:val="000000"/>
                <w:sz w:val="20"/>
              </w:rPr>
            </w:pPr>
            <w:r w:rsidRPr="004E6FDE">
              <w:rPr>
                <w:color w:val="000000"/>
                <w:sz w:val="20"/>
              </w:rPr>
              <w:t>1.2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0D06EA6D" w14:textId="77777777">
            <w:pPr>
              <w:jc w:val="center"/>
              <w:rPr>
                <w:sz w:val="20"/>
              </w:rPr>
            </w:pPr>
            <w:r w:rsidRPr="004E6FDE">
              <w:rPr>
                <w:sz w:val="20"/>
              </w:rPr>
              <w:t>307</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D5C090D" w14:textId="77777777">
            <w:pPr>
              <w:jc w:val="center"/>
              <w:rPr>
                <w:color w:val="000000"/>
                <w:sz w:val="20"/>
              </w:rPr>
            </w:pPr>
            <w:r w:rsidRPr="004E6FDE">
              <w:rPr>
                <w:color w:val="000000"/>
                <w:sz w:val="20"/>
              </w:rPr>
              <w:t>368</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ED40D11" w14:textId="77777777">
            <w:pPr>
              <w:jc w:val="center"/>
              <w:rPr>
                <w:color w:val="000000"/>
                <w:sz w:val="20"/>
              </w:rPr>
            </w:pPr>
            <w:r w:rsidRPr="004E6FDE">
              <w:rPr>
                <w:color w:val="000000"/>
                <w:sz w:val="20"/>
              </w:rPr>
              <w:t>18.42</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8061ABF" w14:textId="77777777">
            <w:pPr>
              <w:jc w:val="center"/>
              <w:rPr>
                <w:color w:val="000000"/>
                <w:sz w:val="20"/>
              </w:rPr>
            </w:pPr>
            <w:r w:rsidRPr="004E6FDE">
              <w:rPr>
                <w:color w:val="000000"/>
                <w:sz w:val="20"/>
              </w:rPr>
              <w:t>36.84</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D3CD57F" w14:textId="77777777">
            <w:pPr>
              <w:jc w:val="right"/>
              <w:rPr>
                <w:color w:val="000000"/>
                <w:sz w:val="20"/>
              </w:rPr>
            </w:pPr>
            <w:r w:rsidRPr="004E6FDE">
              <w:rPr>
                <w:color w:val="000000"/>
                <w:sz w:val="20"/>
              </w:rPr>
              <w:t xml:space="preserve">$50,865.54 </w:t>
            </w:r>
          </w:p>
        </w:tc>
      </w:tr>
      <w:tr w:rsidRPr="004E6FDE" w:rsidR="004E6FDE" w:rsidTr="00967095" w14:paraId="5F0176A9" w14:textId="77777777">
        <w:trPr>
          <w:gridAfter w:val="2"/>
          <w:wAfter w:w="55" w:type="pct"/>
          <w:trHeight w:val="49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1AD51B20" w14:textId="77777777">
            <w:pPr>
              <w:rPr>
                <w:color w:val="000000"/>
                <w:sz w:val="20"/>
              </w:rPr>
            </w:pPr>
            <w:r w:rsidRPr="004E6FDE">
              <w:rPr>
                <w:color w:val="000000"/>
                <w:sz w:val="20"/>
              </w:rPr>
              <w:t>Create and Store Engine Maintenance Plan</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C7E48ED" w14:textId="77777777">
            <w:pPr>
              <w:jc w:val="center"/>
              <w:rPr>
                <w:color w:val="000000"/>
                <w:sz w:val="20"/>
              </w:rPr>
            </w:pPr>
            <w:r w:rsidRPr="004E6FDE">
              <w:rPr>
                <w:color w:val="000000"/>
                <w:sz w:val="20"/>
              </w:rPr>
              <w:t>0.4</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3C0B60B"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31486E8" w14:textId="77777777">
            <w:pPr>
              <w:jc w:val="center"/>
              <w:rPr>
                <w:color w:val="000000"/>
                <w:sz w:val="20"/>
              </w:rPr>
            </w:pPr>
            <w:r w:rsidRPr="004E6FDE">
              <w:rPr>
                <w:color w:val="000000"/>
                <w:sz w:val="20"/>
              </w:rPr>
              <w:t>0.4</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258853FD" w14:textId="77777777">
            <w:pPr>
              <w:jc w:val="center"/>
              <w:rPr>
                <w:sz w:val="20"/>
              </w:rPr>
            </w:pPr>
            <w:r w:rsidRPr="004E6FDE">
              <w:rPr>
                <w:sz w:val="20"/>
              </w:rPr>
              <w:t>307</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A0AE55A" w14:textId="77777777">
            <w:pPr>
              <w:jc w:val="center"/>
              <w:rPr>
                <w:color w:val="000000"/>
                <w:sz w:val="20"/>
              </w:rPr>
            </w:pPr>
            <w:r w:rsidRPr="004E6FDE">
              <w:rPr>
                <w:color w:val="000000"/>
                <w:sz w:val="20"/>
              </w:rPr>
              <w:t>123</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F0DA2BD" w14:textId="77777777">
            <w:pPr>
              <w:jc w:val="center"/>
              <w:rPr>
                <w:color w:val="000000"/>
                <w:sz w:val="20"/>
              </w:rPr>
            </w:pPr>
            <w:r w:rsidRPr="004E6FDE">
              <w:rPr>
                <w:color w:val="000000"/>
                <w:sz w:val="20"/>
              </w:rPr>
              <w:t>6.14</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928D5A6" w14:textId="77777777">
            <w:pPr>
              <w:jc w:val="center"/>
              <w:rPr>
                <w:color w:val="000000"/>
                <w:sz w:val="20"/>
              </w:rPr>
            </w:pPr>
            <w:r w:rsidRPr="004E6FDE">
              <w:rPr>
                <w:color w:val="000000"/>
                <w:sz w:val="20"/>
              </w:rPr>
              <w:t>12.28</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E99027E" w14:textId="77777777">
            <w:pPr>
              <w:jc w:val="right"/>
              <w:rPr>
                <w:color w:val="000000"/>
                <w:sz w:val="20"/>
              </w:rPr>
            </w:pPr>
            <w:r w:rsidRPr="004E6FDE">
              <w:rPr>
                <w:color w:val="000000"/>
                <w:sz w:val="20"/>
              </w:rPr>
              <w:t xml:space="preserve">$16,955.18 </w:t>
            </w:r>
          </w:p>
        </w:tc>
      </w:tr>
      <w:tr w:rsidRPr="004E6FDE" w:rsidR="004E6FDE" w:rsidTr="00967095" w14:paraId="6BE76D51" w14:textId="77777777">
        <w:trPr>
          <w:gridAfter w:val="2"/>
          <w:wAfter w:w="55" w:type="pct"/>
          <w:trHeight w:val="35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563217E5" w14:textId="77777777">
            <w:pPr>
              <w:rPr>
                <w:color w:val="000000"/>
                <w:sz w:val="20"/>
              </w:rPr>
            </w:pPr>
            <w:r w:rsidRPr="004E6FDE">
              <w:rPr>
                <w:color w:val="000000"/>
                <w:sz w:val="20"/>
              </w:rPr>
              <w:t>Records of Hours of Operation</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ACB989D" w14:textId="77777777">
            <w:pPr>
              <w:jc w:val="center"/>
              <w:rPr>
                <w:color w:val="000000"/>
                <w:sz w:val="20"/>
              </w:rPr>
            </w:pPr>
            <w:r w:rsidRPr="004E6FDE">
              <w:rPr>
                <w:color w:val="000000"/>
                <w:sz w:val="20"/>
              </w:rPr>
              <w:t>0.1</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FAA9281" w14:textId="77777777">
            <w:pPr>
              <w:jc w:val="center"/>
              <w:rPr>
                <w:sz w:val="20"/>
              </w:rPr>
            </w:pPr>
            <w:r w:rsidRPr="004E6FDE">
              <w:rPr>
                <w:sz w:val="20"/>
              </w:rPr>
              <w:t>4</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DC3460A" w14:textId="77777777">
            <w:pPr>
              <w:jc w:val="center"/>
              <w:rPr>
                <w:color w:val="000000"/>
                <w:sz w:val="20"/>
              </w:rPr>
            </w:pPr>
            <w:r w:rsidRPr="004E6FDE">
              <w:rPr>
                <w:color w:val="000000"/>
                <w:sz w:val="20"/>
              </w:rPr>
              <w:t>0.4</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2762CC0B" w14:textId="77777777">
            <w:pPr>
              <w:jc w:val="center"/>
              <w:rPr>
                <w:sz w:val="20"/>
              </w:rPr>
            </w:pPr>
            <w:r w:rsidRPr="004E6FDE">
              <w:rPr>
                <w:sz w:val="20"/>
              </w:rPr>
              <w:t>307</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43A96BE" w14:textId="77777777">
            <w:pPr>
              <w:jc w:val="center"/>
              <w:rPr>
                <w:color w:val="000000"/>
                <w:sz w:val="20"/>
              </w:rPr>
            </w:pPr>
            <w:r w:rsidRPr="004E6FDE">
              <w:rPr>
                <w:color w:val="000000"/>
                <w:sz w:val="20"/>
              </w:rPr>
              <w:t>123</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6B5BB36" w14:textId="77777777">
            <w:pPr>
              <w:jc w:val="center"/>
              <w:rPr>
                <w:color w:val="000000"/>
                <w:sz w:val="20"/>
              </w:rPr>
            </w:pPr>
            <w:r w:rsidRPr="004E6FDE">
              <w:rPr>
                <w:color w:val="000000"/>
                <w:sz w:val="20"/>
              </w:rPr>
              <w:t>6.14</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4DBC556" w14:textId="77777777">
            <w:pPr>
              <w:jc w:val="center"/>
              <w:rPr>
                <w:color w:val="000000"/>
                <w:sz w:val="20"/>
              </w:rPr>
            </w:pPr>
            <w:r w:rsidRPr="004E6FDE">
              <w:rPr>
                <w:color w:val="000000"/>
                <w:sz w:val="20"/>
              </w:rPr>
              <w:t>12.28</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E2E28FE" w14:textId="77777777">
            <w:pPr>
              <w:jc w:val="right"/>
              <w:rPr>
                <w:color w:val="000000"/>
                <w:sz w:val="20"/>
              </w:rPr>
            </w:pPr>
            <w:r w:rsidRPr="004E6FDE">
              <w:rPr>
                <w:color w:val="000000"/>
                <w:sz w:val="20"/>
              </w:rPr>
              <w:t xml:space="preserve">$16,955.18 </w:t>
            </w:r>
          </w:p>
        </w:tc>
      </w:tr>
      <w:tr w:rsidRPr="004E6FDE" w:rsidR="004E6FDE" w:rsidTr="00967095" w14:paraId="0C8AFEB8" w14:textId="77777777">
        <w:trPr>
          <w:gridAfter w:val="2"/>
          <w:wAfter w:w="55" w:type="pct"/>
          <w:trHeight w:val="53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28599C7C" w14:textId="77777777">
            <w:pPr>
              <w:rPr>
                <w:color w:val="000000"/>
                <w:sz w:val="20"/>
              </w:rPr>
            </w:pPr>
            <w:r w:rsidRPr="004E6FDE">
              <w:rPr>
                <w:color w:val="000000"/>
                <w:sz w:val="20"/>
              </w:rPr>
              <w:t>Records of Engine Maintenance Conducted</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0D515CB" w14:textId="77777777">
            <w:pPr>
              <w:jc w:val="center"/>
              <w:rPr>
                <w:color w:val="000000"/>
                <w:sz w:val="20"/>
              </w:rPr>
            </w:pPr>
            <w:r w:rsidRPr="004E6FDE">
              <w:rPr>
                <w:color w:val="000000"/>
                <w:sz w:val="20"/>
              </w:rPr>
              <w:t>0.1</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9B1D0EE" w14:textId="77777777">
            <w:pPr>
              <w:jc w:val="center"/>
              <w:rPr>
                <w:sz w:val="20"/>
              </w:rPr>
            </w:pPr>
            <w:r w:rsidRPr="004E6FDE">
              <w:rPr>
                <w:sz w:val="20"/>
              </w:rPr>
              <w:t>4</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5A91F8B" w14:textId="77777777">
            <w:pPr>
              <w:jc w:val="center"/>
              <w:rPr>
                <w:color w:val="000000"/>
                <w:sz w:val="20"/>
              </w:rPr>
            </w:pPr>
            <w:r w:rsidRPr="004E6FDE">
              <w:rPr>
                <w:color w:val="000000"/>
                <w:sz w:val="20"/>
              </w:rPr>
              <w:t>0.4</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142BCC40" w14:textId="77777777">
            <w:pPr>
              <w:jc w:val="center"/>
              <w:rPr>
                <w:sz w:val="20"/>
              </w:rPr>
            </w:pPr>
            <w:r w:rsidRPr="004E6FDE">
              <w:rPr>
                <w:sz w:val="20"/>
              </w:rPr>
              <w:t>307</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F4761EE" w14:textId="77777777">
            <w:pPr>
              <w:jc w:val="center"/>
              <w:rPr>
                <w:color w:val="000000"/>
                <w:sz w:val="20"/>
              </w:rPr>
            </w:pPr>
            <w:r w:rsidRPr="004E6FDE">
              <w:rPr>
                <w:color w:val="000000"/>
                <w:sz w:val="20"/>
              </w:rPr>
              <w:t>123</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084C785" w14:textId="77777777">
            <w:pPr>
              <w:jc w:val="center"/>
              <w:rPr>
                <w:color w:val="000000"/>
                <w:sz w:val="20"/>
              </w:rPr>
            </w:pPr>
            <w:r w:rsidRPr="004E6FDE">
              <w:rPr>
                <w:color w:val="000000"/>
                <w:sz w:val="20"/>
              </w:rPr>
              <w:t>6.14</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0E70E10" w14:textId="77777777">
            <w:pPr>
              <w:jc w:val="center"/>
              <w:rPr>
                <w:color w:val="000000"/>
                <w:sz w:val="20"/>
              </w:rPr>
            </w:pPr>
            <w:r w:rsidRPr="004E6FDE">
              <w:rPr>
                <w:color w:val="000000"/>
                <w:sz w:val="20"/>
              </w:rPr>
              <w:t>12.28</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B133FFF" w14:textId="77777777">
            <w:pPr>
              <w:jc w:val="right"/>
              <w:rPr>
                <w:color w:val="000000"/>
                <w:sz w:val="20"/>
              </w:rPr>
            </w:pPr>
            <w:r w:rsidRPr="004E6FDE">
              <w:rPr>
                <w:color w:val="000000"/>
                <w:sz w:val="20"/>
              </w:rPr>
              <w:t xml:space="preserve">$16,955.18 </w:t>
            </w:r>
          </w:p>
        </w:tc>
      </w:tr>
      <w:tr w:rsidRPr="004E6FDE" w:rsidR="004E6FDE" w:rsidTr="00967095" w14:paraId="521D29C6" w14:textId="77777777">
        <w:trPr>
          <w:gridAfter w:val="2"/>
          <w:wAfter w:w="55" w:type="pct"/>
          <w:trHeight w:val="53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4B5A8D98" w14:textId="77777777">
            <w:pPr>
              <w:rPr>
                <w:i/>
                <w:iCs/>
                <w:color w:val="000000"/>
                <w:sz w:val="20"/>
              </w:rPr>
            </w:pPr>
            <w:r w:rsidRPr="004E6FDE">
              <w:rPr>
                <w:i/>
                <w:iCs/>
                <w:color w:val="000000"/>
                <w:sz w:val="20"/>
              </w:rPr>
              <w:t xml:space="preserve">      Engines Anticipated with SCR or NSCR</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BF6D543"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7604B65" w14:textId="77777777">
            <w:pPr>
              <w:jc w:val="center"/>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4395CCC" w14:textId="77777777">
            <w:pPr>
              <w:jc w:val="center"/>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67A9E8BB" w14:textId="77777777">
            <w:pPr>
              <w:jc w:val="center"/>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C5239FA" w14:textId="77777777">
            <w:pPr>
              <w:jc w:val="center"/>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987292C" w14:textId="77777777">
            <w:pPr>
              <w:jc w:val="center"/>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14378D7" w14:textId="77777777">
            <w:pPr>
              <w:jc w:val="center"/>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47FB3B0" w14:textId="77777777">
            <w:pPr>
              <w:jc w:val="right"/>
              <w:rPr>
                <w:color w:val="000000"/>
                <w:sz w:val="20"/>
              </w:rPr>
            </w:pPr>
            <w:r w:rsidRPr="004E6FDE">
              <w:rPr>
                <w:color w:val="000000"/>
                <w:sz w:val="20"/>
              </w:rPr>
              <w:t> </w:t>
            </w:r>
          </w:p>
        </w:tc>
      </w:tr>
      <w:tr w:rsidRPr="004E6FDE" w:rsidR="004E6FDE" w:rsidTr="00967095" w14:paraId="03B40493" w14:textId="77777777">
        <w:trPr>
          <w:gridAfter w:val="2"/>
          <w:wAfter w:w="55" w:type="pct"/>
          <w:trHeight w:val="53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43D86BAB" w14:textId="77777777">
            <w:pPr>
              <w:rPr>
                <w:color w:val="000000"/>
                <w:sz w:val="20"/>
              </w:rPr>
            </w:pPr>
            <w:r w:rsidRPr="004E6FDE">
              <w:rPr>
                <w:color w:val="000000"/>
                <w:sz w:val="20"/>
              </w:rPr>
              <w:t xml:space="preserve">    Daily monitoring of catalyst inlet temperature</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0A757AF" w14:textId="77777777">
            <w:pPr>
              <w:jc w:val="center"/>
              <w:rPr>
                <w:color w:val="000000"/>
                <w:sz w:val="20"/>
              </w:rPr>
            </w:pPr>
            <w:r w:rsidRPr="004E6FDE">
              <w:rPr>
                <w:color w:val="000000"/>
                <w:sz w:val="20"/>
              </w:rPr>
              <w:t>0.005</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EDBC93E" w14:textId="77777777">
            <w:pPr>
              <w:jc w:val="center"/>
              <w:rPr>
                <w:sz w:val="20"/>
              </w:rPr>
            </w:pPr>
            <w:r w:rsidRPr="004E6FDE">
              <w:rPr>
                <w:sz w:val="20"/>
              </w:rPr>
              <w:t>365</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0C3FBE2" w14:textId="77777777">
            <w:pPr>
              <w:jc w:val="center"/>
              <w:rPr>
                <w:sz w:val="20"/>
              </w:rPr>
            </w:pPr>
            <w:r w:rsidRPr="004E6FDE">
              <w:rPr>
                <w:sz w:val="20"/>
              </w:rPr>
              <w:t>1.83</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19A2D4F6" w14:textId="77777777">
            <w:pPr>
              <w:jc w:val="center"/>
              <w:rPr>
                <w:sz w:val="20"/>
              </w:rPr>
            </w:pPr>
            <w:r w:rsidRPr="004E6FDE">
              <w:rPr>
                <w:sz w:val="20"/>
              </w:rPr>
              <w:t>158</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6D09C43" w14:textId="77777777">
            <w:pPr>
              <w:jc w:val="center"/>
              <w:rPr>
                <w:color w:val="000000"/>
                <w:sz w:val="20"/>
              </w:rPr>
            </w:pPr>
            <w:r w:rsidRPr="004E6FDE">
              <w:rPr>
                <w:color w:val="000000"/>
                <w:sz w:val="20"/>
              </w:rPr>
              <w:t>288</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C078756" w14:textId="77777777">
            <w:pPr>
              <w:jc w:val="center"/>
              <w:rPr>
                <w:sz w:val="20"/>
              </w:rPr>
            </w:pPr>
            <w:r w:rsidRPr="004E6FDE">
              <w:rPr>
                <w:sz w:val="20"/>
              </w:rPr>
              <w:t>14.42</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7DFD5A5" w14:textId="77777777">
            <w:pPr>
              <w:jc w:val="center"/>
              <w:rPr>
                <w:sz w:val="20"/>
              </w:rPr>
            </w:pPr>
            <w:r w:rsidRPr="004E6FDE">
              <w:rPr>
                <w:sz w:val="20"/>
              </w:rPr>
              <w:t>28.84</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113E7E4" w14:textId="77777777">
            <w:pPr>
              <w:jc w:val="right"/>
              <w:rPr>
                <w:color w:val="000000"/>
                <w:sz w:val="20"/>
              </w:rPr>
            </w:pPr>
            <w:r w:rsidRPr="004E6FDE">
              <w:rPr>
                <w:color w:val="000000"/>
                <w:sz w:val="20"/>
              </w:rPr>
              <w:t xml:space="preserve">$39,812.92 </w:t>
            </w:r>
          </w:p>
        </w:tc>
      </w:tr>
      <w:tr w:rsidRPr="004E6FDE" w:rsidR="004E6FDE" w:rsidTr="00967095" w14:paraId="6C82A9D7" w14:textId="77777777">
        <w:trPr>
          <w:gridAfter w:val="2"/>
          <w:wAfter w:w="55" w:type="pct"/>
          <w:trHeight w:val="53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2C2040B6" w14:textId="77777777">
            <w:pPr>
              <w:rPr>
                <w:color w:val="000000"/>
                <w:sz w:val="20"/>
              </w:rPr>
            </w:pPr>
            <w:r w:rsidRPr="004E6FDE">
              <w:rPr>
                <w:color w:val="000000"/>
                <w:sz w:val="20"/>
              </w:rPr>
              <w:t xml:space="preserve">    Monthly monitoring of pressure </w:t>
            </w:r>
            <w:proofErr w:type="gramStart"/>
            <w:r w:rsidRPr="004E6FDE">
              <w:rPr>
                <w:color w:val="000000"/>
                <w:sz w:val="20"/>
              </w:rPr>
              <w:t>drop</w:t>
            </w:r>
            <w:proofErr w:type="gramEnd"/>
            <w:r w:rsidRPr="004E6FDE">
              <w:rPr>
                <w:color w:val="000000"/>
                <w:sz w:val="20"/>
              </w:rPr>
              <w:t xml:space="preserve"> across catalyst</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C5F60A1" w14:textId="77777777">
            <w:pPr>
              <w:jc w:val="center"/>
              <w:rPr>
                <w:color w:val="000000"/>
                <w:sz w:val="20"/>
              </w:rPr>
            </w:pPr>
            <w:r w:rsidRPr="004E6FDE">
              <w:rPr>
                <w:color w:val="000000"/>
                <w:sz w:val="20"/>
              </w:rPr>
              <w:t>0.1</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20AEA84" w14:textId="77777777">
            <w:pPr>
              <w:jc w:val="center"/>
              <w:rPr>
                <w:sz w:val="20"/>
              </w:rPr>
            </w:pPr>
            <w:r w:rsidRPr="004E6FDE">
              <w:rPr>
                <w:sz w:val="20"/>
              </w:rPr>
              <w:t>12</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7D37E55" w14:textId="77777777">
            <w:pPr>
              <w:jc w:val="center"/>
              <w:rPr>
                <w:color w:val="000000"/>
                <w:sz w:val="20"/>
              </w:rPr>
            </w:pPr>
            <w:r w:rsidRPr="004E6FDE">
              <w:rPr>
                <w:color w:val="000000"/>
                <w:sz w:val="20"/>
              </w:rPr>
              <w:t>1.2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27A23515" w14:textId="77777777">
            <w:pPr>
              <w:jc w:val="center"/>
              <w:rPr>
                <w:sz w:val="20"/>
              </w:rPr>
            </w:pPr>
            <w:r w:rsidRPr="004E6FDE">
              <w:rPr>
                <w:sz w:val="20"/>
              </w:rPr>
              <w:t>158</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4DB34EF" w14:textId="77777777">
            <w:pPr>
              <w:jc w:val="center"/>
              <w:rPr>
                <w:color w:val="000000"/>
                <w:sz w:val="20"/>
              </w:rPr>
            </w:pPr>
            <w:r w:rsidRPr="004E6FDE">
              <w:rPr>
                <w:color w:val="000000"/>
                <w:sz w:val="20"/>
              </w:rPr>
              <w:t>190</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88A612F" w14:textId="77777777">
            <w:pPr>
              <w:jc w:val="center"/>
              <w:rPr>
                <w:color w:val="000000"/>
                <w:sz w:val="20"/>
              </w:rPr>
            </w:pPr>
            <w:r w:rsidRPr="004E6FDE">
              <w:rPr>
                <w:color w:val="000000"/>
                <w:sz w:val="20"/>
              </w:rPr>
              <w:t>9.48</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FBF0FEF" w14:textId="77777777">
            <w:pPr>
              <w:jc w:val="center"/>
              <w:rPr>
                <w:color w:val="000000"/>
                <w:sz w:val="20"/>
              </w:rPr>
            </w:pPr>
            <w:r w:rsidRPr="004E6FDE">
              <w:rPr>
                <w:color w:val="000000"/>
                <w:sz w:val="20"/>
              </w:rPr>
              <w:t>18.96</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FD2FEB8" w14:textId="77777777">
            <w:pPr>
              <w:jc w:val="right"/>
              <w:rPr>
                <w:color w:val="000000"/>
                <w:sz w:val="20"/>
              </w:rPr>
            </w:pPr>
            <w:r w:rsidRPr="004E6FDE">
              <w:rPr>
                <w:color w:val="000000"/>
                <w:sz w:val="20"/>
              </w:rPr>
              <w:t xml:space="preserve">$26,178.36 </w:t>
            </w:r>
          </w:p>
        </w:tc>
      </w:tr>
      <w:tr w:rsidRPr="004E6FDE" w:rsidR="004E6FDE" w:rsidTr="00967095" w14:paraId="533C17F7" w14:textId="77777777">
        <w:trPr>
          <w:gridAfter w:val="2"/>
          <w:wAfter w:w="55" w:type="pct"/>
          <w:trHeight w:val="53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6BBA8481" w14:textId="77777777">
            <w:pPr>
              <w:rPr>
                <w:i/>
                <w:iCs/>
                <w:color w:val="000000"/>
                <w:sz w:val="20"/>
              </w:rPr>
            </w:pPr>
            <w:r w:rsidRPr="004E6FDE">
              <w:rPr>
                <w:i/>
                <w:iCs/>
                <w:color w:val="000000"/>
                <w:sz w:val="20"/>
              </w:rPr>
              <w:t xml:space="preserve">      Engines Anticipated with no SCR or NSCR</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D7A3C2D"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563792C" w14:textId="77777777">
            <w:pPr>
              <w:jc w:val="center"/>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42C32F9" w14:textId="77777777">
            <w:pPr>
              <w:jc w:val="center"/>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3EAC57D1" w14:textId="77777777">
            <w:pPr>
              <w:jc w:val="center"/>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4B1D333" w14:textId="77777777">
            <w:pPr>
              <w:jc w:val="center"/>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5004968" w14:textId="77777777">
            <w:pPr>
              <w:jc w:val="center"/>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70CFA9D" w14:textId="77777777">
            <w:pPr>
              <w:jc w:val="center"/>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7F73F17" w14:textId="77777777">
            <w:pPr>
              <w:jc w:val="right"/>
              <w:rPr>
                <w:color w:val="000000"/>
                <w:sz w:val="20"/>
              </w:rPr>
            </w:pPr>
            <w:r w:rsidRPr="004E6FDE">
              <w:rPr>
                <w:color w:val="000000"/>
                <w:sz w:val="20"/>
              </w:rPr>
              <w:t> </w:t>
            </w:r>
          </w:p>
        </w:tc>
      </w:tr>
      <w:tr w:rsidRPr="004E6FDE" w:rsidR="004E6FDE" w:rsidTr="00967095" w14:paraId="6CA4344F" w14:textId="77777777">
        <w:trPr>
          <w:gridAfter w:val="2"/>
          <w:wAfter w:w="55" w:type="pct"/>
          <w:trHeight w:val="53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43704AED" w14:textId="77777777">
            <w:pPr>
              <w:rPr>
                <w:color w:val="000000"/>
                <w:sz w:val="20"/>
              </w:rPr>
            </w:pPr>
            <w:r w:rsidRPr="004E6FDE">
              <w:rPr>
                <w:color w:val="000000"/>
                <w:sz w:val="20"/>
              </w:rPr>
              <w:t xml:space="preserve">    Prepare CPMS site-specific monitoring plan to address monitoring system design, data collection, and QA/QC.</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5F74B07" w14:textId="77777777">
            <w:pPr>
              <w:jc w:val="center"/>
              <w:rPr>
                <w:color w:val="000000"/>
                <w:sz w:val="20"/>
              </w:rPr>
            </w:pPr>
            <w:r w:rsidRPr="004E6FDE">
              <w:rPr>
                <w:color w:val="000000"/>
                <w:sz w:val="20"/>
              </w:rPr>
              <w:t>16</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B0618B8"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3EF2820" w14:textId="77777777">
            <w:pPr>
              <w:jc w:val="center"/>
              <w:rPr>
                <w:color w:val="000000"/>
                <w:sz w:val="20"/>
              </w:rPr>
            </w:pPr>
            <w:r w:rsidRPr="004E6FDE">
              <w:rPr>
                <w:color w:val="000000"/>
                <w:sz w:val="20"/>
              </w:rPr>
              <w:t>16</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38E3594C" w14:textId="77777777">
            <w:pPr>
              <w:jc w:val="center"/>
              <w:rPr>
                <w:sz w:val="20"/>
              </w:rPr>
            </w:pPr>
            <w:r w:rsidRPr="004E6FDE">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4E59440" w14:textId="77777777">
            <w:pPr>
              <w:jc w:val="center"/>
              <w:rPr>
                <w:color w:val="000000"/>
                <w:sz w:val="20"/>
              </w:rPr>
            </w:pPr>
            <w:r w:rsidRPr="004E6FDE">
              <w:rPr>
                <w:color w:val="000000"/>
                <w:sz w:val="20"/>
              </w:rPr>
              <w:t>0</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6751458" w14:textId="77777777">
            <w:pPr>
              <w:jc w:val="center"/>
              <w:rPr>
                <w:color w:val="000000"/>
                <w:sz w:val="20"/>
              </w:rPr>
            </w:pPr>
            <w:r w:rsidRPr="004E6FDE">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49A5D8C" w14:textId="77777777">
            <w:pPr>
              <w:jc w:val="center"/>
              <w:rPr>
                <w:color w:val="000000"/>
                <w:sz w:val="20"/>
              </w:rPr>
            </w:pPr>
            <w:r w:rsidRPr="004E6FDE">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10374CA" w14:textId="77777777">
            <w:pPr>
              <w:jc w:val="right"/>
              <w:rPr>
                <w:color w:val="000000"/>
                <w:sz w:val="20"/>
              </w:rPr>
            </w:pPr>
            <w:r w:rsidRPr="004E6FDE">
              <w:rPr>
                <w:color w:val="000000"/>
                <w:sz w:val="20"/>
              </w:rPr>
              <w:t xml:space="preserve">$0.00 </w:t>
            </w:r>
          </w:p>
        </w:tc>
      </w:tr>
      <w:tr w:rsidRPr="004E6FDE" w:rsidR="004E6FDE" w:rsidTr="00967095" w14:paraId="66411B04" w14:textId="77777777">
        <w:trPr>
          <w:gridAfter w:val="2"/>
          <w:wAfter w:w="55" w:type="pct"/>
          <w:trHeight w:val="52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7277AD1D" w14:textId="77777777">
            <w:pPr>
              <w:rPr>
                <w:color w:val="000000"/>
                <w:sz w:val="20"/>
              </w:rPr>
            </w:pPr>
            <w:r w:rsidRPr="004E6FDE">
              <w:rPr>
                <w:color w:val="000000"/>
                <w:sz w:val="20"/>
              </w:rPr>
              <w:lastRenderedPageBreak/>
              <w:t xml:space="preserve">    Records of Annual CPMS Performance Evaluation</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4391975" w14:textId="77777777">
            <w:pPr>
              <w:jc w:val="center"/>
              <w:rPr>
                <w:color w:val="000000"/>
                <w:sz w:val="20"/>
              </w:rPr>
            </w:pPr>
            <w:r w:rsidRPr="004E6FDE">
              <w:rPr>
                <w:color w:val="000000"/>
                <w:sz w:val="20"/>
              </w:rPr>
              <w:t>1</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D929B4F"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C5CFEA5" w14:textId="77777777">
            <w:pPr>
              <w:jc w:val="center"/>
              <w:rPr>
                <w:color w:val="000000"/>
                <w:sz w:val="20"/>
              </w:rPr>
            </w:pPr>
            <w:r w:rsidRPr="004E6FDE">
              <w:rPr>
                <w:color w:val="000000"/>
                <w:sz w:val="20"/>
              </w:rPr>
              <w:t>1</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66A1A45B" w14:textId="77777777">
            <w:pPr>
              <w:jc w:val="center"/>
              <w:rPr>
                <w:sz w:val="20"/>
              </w:rPr>
            </w:pPr>
            <w:r w:rsidRPr="004E6FDE">
              <w:rPr>
                <w:sz w:val="20"/>
              </w:rPr>
              <w:t>149</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22B1B89" w14:textId="77777777">
            <w:pPr>
              <w:jc w:val="center"/>
              <w:rPr>
                <w:color w:val="000000"/>
                <w:sz w:val="20"/>
              </w:rPr>
            </w:pPr>
            <w:r w:rsidRPr="004E6FDE">
              <w:rPr>
                <w:color w:val="000000"/>
                <w:sz w:val="20"/>
              </w:rPr>
              <w:t>149</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ACC46DD" w14:textId="77777777">
            <w:pPr>
              <w:jc w:val="center"/>
              <w:rPr>
                <w:color w:val="000000"/>
                <w:sz w:val="20"/>
              </w:rPr>
            </w:pPr>
            <w:r w:rsidRPr="004E6FDE">
              <w:rPr>
                <w:color w:val="000000"/>
                <w:sz w:val="20"/>
              </w:rPr>
              <w:t>7.45</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9C75BEE" w14:textId="77777777">
            <w:pPr>
              <w:jc w:val="center"/>
              <w:rPr>
                <w:color w:val="000000"/>
                <w:sz w:val="20"/>
              </w:rPr>
            </w:pPr>
            <w:r w:rsidRPr="004E6FDE">
              <w:rPr>
                <w:color w:val="000000"/>
                <w:sz w:val="20"/>
              </w:rPr>
              <w:t>14.9</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01EBCE2" w14:textId="77777777">
            <w:pPr>
              <w:jc w:val="right"/>
              <w:rPr>
                <w:color w:val="000000"/>
                <w:sz w:val="20"/>
              </w:rPr>
            </w:pPr>
            <w:r w:rsidRPr="004E6FDE">
              <w:rPr>
                <w:color w:val="000000"/>
                <w:sz w:val="20"/>
              </w:rPr>
              <w:t xml:space="preserve">$20,572.65 </w:t>
            </w:r>
          </w:p>
        </w:tc>
      </w:tr>
      <w:tr w:rsidRPr="004E6FDE" w:rsidR="004E6FDE" w:rsidTr="00967095" w14:paraId="6ADB4E34" w14:textId="77777777">
        <w:trPr>
          <w:gridAfter w:val="2"/>
          <w:wAfter w:w="55" w:type="pct"/>
          <w:trHeight w:val="52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6AB65E77" w14:textId="77777777">
            <w:pPr>
              <w:rPr>
                <w:color w:val="000000"/>
                <w:sz w:val="20"/>
              </w:rPr>
            </w:pPr>
            <w:r w:rsidRPr="004E6FDE">
              <w:rPr>
                <w:color w:val="000000"/>
                <w:sz w:val="20"/>
              </w:rPr>
              <w:t xml:space="preserve">    Collect and record the CPMS monitoring parameters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152D84A" w14:textId="77777777">
            <w:pPr>
              <w:jc w:val="center"/>
              <w:rPr>
                <w:color w:val="000000"/>
                <w:sz w:val="20"/>
              </w:rPr>
            </w:pPr>
            <w:r w:rsidRPr="004E6FDE">
              <w:rPr>
                <w:color w:val="000000"/>
                <w:sz w:val="20"/>
              </w:rPr>
              <w:t>0.5</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2407FA7"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F6DEB61" w14:textId="77777777">
            <w:pPr>
              <w:jc w:val="center"/>
              <w:rPr>
                <w:color w:val="000000"/>
                <w:sz w:val="20"/>
              </w:rPr>
            </w:pPr>
            <w:r w:rsidRPr="004E6FDE">
              <w:rPr>
                <w:color w:val="000000"/>
                <w:sz w:val="20"/>
              </w:rPr>
              <w:t>0.5</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46EBCD8B" w14:textId="77777777">
            <w:pPr>
              <w:jc w:val="center"/>
              <w:rPr>
                <w:sz w:val="20"/>
              </w:rPr>
            </w:pPr>
            <w:r w:rsidRPr="004E6FDE">
              <w:rPr>
                <w:sz w:val="20"/>
              </w:rPr>
              <w:t>149</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F391726" w14:textId="77777777">
            <w:pPr>
              <w:jc w:val="center"/>
              <w:rPr>
                <w:color w:val="000000"/>
                <w:sz w:val="20"/>
              </w:rPr>
            </w:pPr>
            <w:r w:rsidRPr="004E6FDE">
              <w:rPr>
                <w:color w:val="000000"/>
                <w:sz w:val="20"/>
              </w:rPr>
              <w:t>75</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C39FBDA" w14:textId="77777777">
            <w:pPr>
              <w:jc w:val="center"/>
              <w:rPr>
                <w:color w:val="000000"/>
                <w:sz w:val="20"/>
              </w:rPr>
            </w:pPr>
            <w:r w:rsidRPr="004E6FDE">
              <w:rPr>
                <w:color w:val="000000"/>
                <w:sz w:val="20"/>
              </w:rPr>
              <w:t>3.725</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77F9504" w14:textId="77777777">
            <w:pPr>
              <w:jc w:val="center"/>
              <w:rPr>
                <w:color w:val="000000"/>
                <w:sz w:val="20"/>
              </w:rPr>
            </w:pPr>
            <w:r w:rsidRPr="004E6FDE">
              <w:rPr>
                <w:color w:val="000000"/>
                <w:sz w:val="20"/>
              </w:rPr>
              <w:t>7.45</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484847C" w14:textId="77777777">
            <w:pPr>
              <w:jc w:val="right"/>
              <w:rPr>
                <w:color w:val="000000"/>
                <w:sz w:val="20"/>
              </w:rPr>
            </w:pPr>
            <w:r w:rsidRPr="004E6FDE">
              <w:rPr>
                <w:color w:val="000000"/>
                <w:sz w:val="20"/>
              </w:rPr>
              <w:t xml:space="preserve">$10,286.33 </w:t>
            </w:r>
          </w:p>
        </w:tc>
      </w:tr>
      <w:tr w:rsidRPr="004E6FDE" w:rsidR="004E6FDE" w:rsidTr="00967095" w14:paraId="2A52AD23"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7A5413D4" w14:textId="77777777">
            <w:pPr>
              <w:rPr>
                <w:i/>
                <w:iCs/>
                <w:color w:val="000000"/>
                <w:sz w:val="20"/>
                <w:u w:val="single"/>
              </w:rPr>
            </w:pPr>
            <w:r w:rsidRPr="004E6FDE">
              <w:rPr>
                <w:i/>
                <w:iCs/>
                <w:color w:val="000000"/>
                <w:sz w:val="20"/>
                <w:u w:val="single"/>
              </w:rPr>
              <w:t>New Sources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6899E6F" w14:textId="77777777">
            <w:pPr>
              <w:jc w:val="center"/>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88FC9E2" w14:textId="77777777">
            <w:pPr>
              <w:jc w:val="center"/>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F40E0D4" w14:textId="77777777">
            <w:pPr>
              <w:jc w:val="center"/>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4E6FDE" w:rsidR="004E6FDE" w:rsidP="004E6FDE" w:rsidRDefault="004E6FDE" w14:paraId="26FE1D47" w14:textId="77777777">
            <w:pPr>
              <w:jc w:val="center"/>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DB5F4CC" w14:textId="77777777">
            <w:pPr>
              <w:jc w:val="center"/>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87D254E" w14:textId="77777777">
            <w:pPr>
              <w:jc w:val="center"/>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40CEA18" w14:textId="77777777">
            <w:pPr>
              <w:jc w:val="center"/>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E7D5C81" w14:textId="77777777">
            <w:pPr>
              <w:jc w:val="right"/>
              <w:rPr>
                <w:color w:val="000000"/>
                <w:sz w:val="20"/>
              </w:rPr>
            </w:pPr>
            <w:r w:rsidRPr="004E6FDE">
              <w:rPr>
                <w:color w:val="000000"/>
                <w:sz w:val="20"/>
              </w:rPr>
              <w:t> </w:t>
            </w:r>
          </w:p>
        </w:tc>
      </w:tr>
      <w:tr w:rsidRPr="004E6FDE" w:rsidR="004E6FDE" w:rsidTr="00967095" w14:paraId="7285AECD"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40C8DD53" w14:textId="77777777">
            <w:pPr>
              <w:rPr>
                <w:color w:val="000000"/>
                <w:sz w:val="20"/>
              </w:rPr>
            </w:pPr>
            <w:r w:rsidRPr="004E6FDE">
              <w:rPr>
                <w:color w:val="000000"/>
                <w:sz w:val="20"/>
              </w:rPr>
              <w:t>Data Collection</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4DF892C" w14:textId="77777777">
            <w:pPr>
              <w:jc w:val="center"/>
              <w:rPr>
                <w:color w:val="000000"/>
                <w:sz w:val="20"/>
              </w:rPr>
            </w:pPr>
            <w:r w:rsidRPr="004E6FDE">
              <w:rPr>
                <w:color w:val="000000"/>
                <w:sz w:val="20"/>
              </w:rPr>
              <w:t>0</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E9E5CE3" w14:textId="77777777">
            <w:pPr>
              <w:jc w:val="center"/>
              <w:rPr>
                <w:sz w:val="20"/>
              </w:rPr>
            </w:pPr>
            <w:r w:rsidRPr="004E6FDE">
              <w:rPr>
                <w:sz w:val="20"/>
              </w:rPr>
              <w:t>0</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C5E4CB3" w14:textId="77777777">
            <w:pPr>
              <w:jc w:val="center"/>
              <w:rPr>
                <w:color w:val="000000"/>
                <w:sz w:val="20"/>
              </w:rPr>
            </w:pPr>
            <w:r w:rsidRPr="004E6FDE">
              <w:rPr>
                <w:color w:val="000000"/>
                <w:sz w:val="20"/>
              </w:rPr>
              <w:t>0</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8B15FDF" w14:textId="77777777">
            <w:pPr>
              <w:jc w:val="center"/>
              <w:rPr>
                <w:sz w:val="20"/>
              </w:rPr>
            </w:pPr>
            <w:r w:rsidRPr="004E6FDE">
              <w:rPr>
                <w:sz w:val="20"/>
              </w:rPr>
              <w:t>2.58</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7B7B69E" w14:textId="77777777">
            <w:pPr>
              <w:jc w:val="center"/>
              <w:rPr>
                <w:color w:val="000000"/>
                <w:sz w:val="20"/>
              </w:rPr>
            </w:pPr>
            <w:r w:rsidRPr="004E6FDE">
              <w:rPr>
                <w:color w:val="000000"/>
                <w:sz w:val="20"/>
              </w:rPr>
              <w:t>0</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DE5A59D" w14:textId="77777777">
            <w:pPr>
              <w:jc w:val="center"/>
              <w:rPr>
                <w:color w:val="000000"/>
                <w:sz w:val="20"/>
              </w:rPr>
            </w:pPr>
            <w:r w:rsidRPr="004E6FDE">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E0F4630" w14:textId="77777777">
            <w:pPr>
              <w:jc w:val="center"/>
              <w:rPr>
                <w:color w:val="000000"/>
                <w:sz w:val="20"/>
              </w:rPr>
            </w:pPr>
            <w:r w:rsidRPr="004E6FDE">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B046438" w14:textId="77777777">
            <w:pPr>
              <w:jc w:val="right"/>
              <w:rPr>
                <w:color w:val="000000"/>
                <w:sz w:val="20"/>
              </w:rPr>
            </w:pPr>
            <w:r w:rsidRPr="004E6FDE">
              <w:rPr>
                <w:color w:val="000000"/>
                <w:sz w:val="20"/>
              </w:rPr>
              <w:t xml:space="preserve">$0 </w:t>
            </w:r>
          </w:p>
        </w:tc>
      </w:tr>
      <w:tr w:rsidRPr="004E6FDE" w:rsidR="004E6FDE" w:rsidTr="00967095" w14:paraId="0DF57A03"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0D8FF56C" w14:textId="77777777">
            <w:pPr>
              <w:rPr>
                <w:color w:val="000000"/>
                <w:sz w:val="20"/>
              </w:rPr>
            </w:pPr>
            <w:r w:rsidRPr="004E6FDE">
              <w:rPr>
                <w:color w:val="000000"/>
                <w:sz w:val="20"/>
              </w:rPr>
              <w:t>Create and Store Maintenance Plan</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6C6E8F4" w14:textId="77777777">
            <w:pPr>
              <w:jc w:val="center"/>
              <w:rPr>
                <w:color w:val="000000"/>
                <w:sz w:val="20"/>
              </w:rPr>
            </w:pPr>
            <w:r w:rsidRPr="004E6FDE">
              <w:rPr>
                <w:color w:val="000000"/>
                <w:sz w:val="20"/>
              </w:rPr>
              <w:t>0</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7E3C5BC" w14:textId="77777777">
            <w:pPr>
              <w:jc w:val="center"/>
              <w:rPr>
                <w:sz w:val="20"/>
              </w:rPr>
            </w:pPr>
            <w:r w:rsidRPr="004E6FDE">
              <w:rPr>
                <w:sz w:val="20"/>
              </w:rPr>
              <w:t>0</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825A91E" w14:textId="77777777">
            <w:pPr>
              <w:jc w:val="center"/>
              <w:rPr>
                <w:color w:val="000000"/>
                <w:sz w:val="20"/>
              </w:rPr>
            </w:pPr>
            <w:r w:rsidRPr="004E6FDE">
              <w:rPr>
                <w:color w:val="000000"/>
                <w:sz w:val="20"/>
              </w:rPr>
              <w:t>0</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7D5CC6C" w14:textId="77777777">
            <w:pPr>
              <w:jc w:val="center"/>
              <w:rPr>
                <w:sz w:val="20"/>
              </w:rPr>
            </w:pPr>
            <w:r w:rsidRPr="004E6FDE">
              <w:rPr>
                <w:sz w:val="20"/>
              </w:rPr>
              <w:t>2.58</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010340F" w14:textId="77777777">
            <w:pPr>
              <w:jc w:val="center"/>
              <w:rPr>
                <w:color w:val="000000"/>
                <w:sz w:val="20"/>
              </w:rPr>
            </w:pPr>
            <w:r w:rsidRPr="004E6FDE">
              <w:rPr>
                <w:color w:val="000000"/>
                <w:sz w:val="20"/>
              </w:rPr>
              <w:t>0</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8AA01B5" w14:textId="77777777">
            <w:pPr>
              <w:jc w:val="center"/>
              <w:rPr>
                <w:color w:val="000000"/>
                <w:sz w:val="20"/>
              </w:rPr>
            </w:pPr>
            <w:r w:rsidRPr="004E6FDE">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D1069ED" w14:textId="77777777">
            <w:pPr>
              <w:jc w:val="center"/>
              <w:rPr>
                <w:color w:val="000000"/>
                <w:sz w:val="20"/>
              </w:rPr>
            </w:pPr>
            <w:r w:rsidRPr="004E6FDE">
              <w:rPr>
                <w:color w:val="000000"/>
                <w:sz w:val="20"/>
              </w:rPr>
              <w:t>0</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9BC7586" w14:textId="77777777">
            <w:pPr>
              <w:jc w:val="right"/>
              <w:rPr>
                <w:color w:val="000000"/>
                <w:sz w:val="20"/>
              </w:rPr>
            </w:pPr>
            <w:r w:rsidRPr="004E6FDE">
              <w:rPr>
                <w:color w:val="000000"/>
                <w:sz w:val="20"/>
              </w:rPr>
              <w:t xml:space="preserve">$0 </w:t>
            </w:r>
          </w:p>
        </w:tc>
      </w:tr>
      <w:tr w:rsidRPr="004E6FDE" w:rsidR="004E6FDE" w:rsidTr="00967095" w14:paraId="4935F466" w14:textId="77777777">
        <w:trPr>
          <w:gridAfter w:val="2"/>
          <w:wAfter w:w="55" w:type="pct"/>
          <w:trHeight w:val="54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1D5680E3" w14:textId="77777777">
            <w:pPr>
              <w:rPr>
                <w:color w:val="000000"/>
                <w:sz w:val="20"/>
              </w:rPr>
            </w:pPr>
            <w:r w:rsidRPr="004E6FDE">
              <w:rPr>
                <w:color w:val="000000"/>
                <w:sz w:val="20"/>
              </w:rPr>
              <w:t>F. Time to Train Personnel of New Sources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A9B35FF" w14:textId="77777777">
            <w:pPr>
              <w:jc w:val="center"/>
              <w:rPr>
                <w:color w:val="000000"/>
                <w:sz w:val="20"/>
              </w:rPr>
            </w:pPr>
            <w:r w:rsidRPr="004E6FDE">
              <w:rPr>
                <w:color w:val="000000"/>
                <w:sz w:val="20"/>
              </w:rPr>
              <w:t>16</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F732D96" w14:textId="77777777">
            <w:pPr>
              <w:jc w:val="center"/>
              <w:rPr>
                <w:sz w:val="20"/>
              </w:rPr>
            </w:pPr>
            <w:r w:rsidRPr="004E6FDE">
              <w:rPr>
                <w:sz w:val="20"/>
              </w:rPr>
              <w:t>1</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0A8A4F1" w14:textId="77777777">
            <w:pPr>
              <w:jc w:val="center"/>
              <w:rPr>
                <w:color w:val="000000"/>
                <w:sz w:val="20"/>
              </w:rPr>
            </w:pPr>
            <w:r w:rsidRPr="004E6FDE">
              <w:rPr>
                <w:color w:val="000000"/>
                <w:sz w:val="20"/>
              </w:rPr>
              <w:t>16</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0CC7609" w14:textId="77777777">
            <w:pPr>
              <w:jc w:val="center"/>
              <w:rPr>
                <w:sz w:val="20"/>
              </w:rPr>
            </w:pPr>
            <w:r w:rsidRPr="004E6FDE">
              <w:rPr>
                <w:sz w:val="20"/>
              </w:rPr>
              <w:t>2.58</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ED911DC" w14:textId="77777777">
            <w:pPr>
              <w:jc w:val="center"/>
              <w:rPr>
                <w:color w:val="000000"/>
                <w:sz w:val="20"/>
              </w:rPr>
            </w:pPr>
            <w:r w:rsidRPr="004E6FDE">
              <w:rPr>
                <w:color w:val="000000"/>
                <w:sz w:val="20"/>
              </w:rPr>
              <w:t>41</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88EEF8D" w14:textId="77777777">
            <w:pPr>
              <w:jc w:val="center"/>
              <w:rPr>
                <w:sz w:val="20"/>
              </w:rPr>
            </w:pPr>
            <w:r w:rsidRPr="004E6FDE">
              <w:rPr>
                <w:sz w:val="20"/>
              </w:rPr>
              <w:t>2.06</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E88CAC3" w14:textId="77777777">
            <w:pPr>
              <w:jc w:val="center"/>
              <w:rPr>
                <w:sz w:val="20"/>
              </w:rPr>
            </w:pPr>
            <w:r w:rsidRPr="004E6FDE">
              <w:rPr>
                <w:sz w:val="20"/>
              </w:rPr>
              <w:t>4.13</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0D7932C" w14:textId="77777777">
            <w:pPr>
              <w:jc w:val="right"/>
              <w:rPr>
                <w:color w:val="000000"/>
                <w:sz w:val="20"/>
              </w:rPr>
            </w:pPr>
            <w:r w:rsidRPr="004E6FDE">
              <w:rPr>
                <w:color w:val="000000"/>
                <w:sz w:val="20"/>
              </w:rPr>
              <w:t xml:space="preserve">$5,697 </w:t>
            </w:r>
          </w:p>
        </w:tc>
      </w:tr>
      <w:tr w:rsidRPr="004E6FDE" w:rsidR="004E6FDE" w:rsidTr="00967095" w14:paraId="6CA174A3" w14:textId="77777777">
        <w:trPr>
          <w:gridAfter w:val="2"/>
          <w:wAfter w:w="55" w:type="pct"/>
          <w:trHeight w:val="2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35EDB8BC" w14:textId="77777777">
            <w:pPr>
              <w:rPr>
                <w:color w:val="000000"/>
                <w:sz w:val="20"/>
              </w:rPr>
            </w:pPr>
            <w:r w:rsidRPr="004E6FDE">
              <w:rPr>
                <w:color w:val="000000"/>
                <w:sz w:val="20"/>
              </w:rPr>
              <w:t xml:space="preserve">G. Time for Audits </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BD4C94D" w14:textId="77777777">
            <w:pPr>
              <w:jc w:val="center"/>
              <w:rPr>
                <w:color w:val="000000"/>
                <w:sz w:val="20"/>
              </w:rPr>
            </w:pPr>
            <w:r w:rsidRPr="004E6FDE">
              <w:rPr>
                <w:color w:val="000000"/>
                <w:sz w:val="20"/>
              </w:rPr>
              <w:t>NA</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D3B9A57"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29CCFC0"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4DAD1EA"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9B3DDB1"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44CA76B"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BBF7EB9"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C6D6AA7" w14:textId="77777777">
            <w:pPr>
              <w:jc w:val="right"/>
              <w:rPr>
                <w:color w:val="000000"/>
                <w:sz w:val="20"/>
              </w:rPr>
            </w:pPr>
            <w:r w:rsidRPr="004E6FDE">
              <w:rPr>
                <w:color w:val="000000"/>
                <w:sz w:val="20"/>
              </w:rPr>
              <w:t> </w:t>
            </w:r>
          </w:p>
        </w:tc>
      </w:tr>
      <w:tr w:rsidRPr="004E6FDE" w:rsidR="004E6FDE" w:rsidTr="00967095" w14:paraId="5D767E9F" w14:textId="77777777">
        <w:trPr>
          <w:gridAfter w:val="2"/>
          <w:wAfter w:w="55" w:type="pct"/>
          <w:trHeight w:val="54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0904879B" w14:textId="77777777">
            <w:pPr>
              <w:rPr>
                <w:b/>
                <w:bCs/>
                <w:i/>
                <w:iCs/>
                <w:color w:val="000000"/>
                <w:sz w:val="20"/>
              </w:rPr>
            </w:pPr>
            <w:r w:rsidRPr="004E6FDE">
              <w:rPr>
                <w:b/>
                <w:bCs/>
                <w:i/>
                <w:iCs/>
                <w:color w:val="000000"/>
                <w:sz w:val="20"/>
              </w:rPr>
              <w:t>Subtotal for Recordkeeping Requirements</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DD2F87D" w14:textId="77777777">
            <w:pPr>
              <w:jc w:val="right"/>
              <w:rPr>
                <w:b/>
                <w:bCs/>
                <w:i/>
                <w:iCs/>
                <w:color w:val="000000"/>
                <w:sz w:val="20"/>
              </w:rPr>
            </w:pPr>
            <w:r w:rsidRPr="004E6FDE">
              <w:rPr>
                <w:b/>
                <w:bCs/>
                <w:i/>
                <w:iCs/>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1938935" w14:textId="77777777">
            <w:pPr>
              <w:jc w:val="right"/>
              <w:rPr>
                <w:b/>
                <w:bCs/>
                <w:i/>
                <w:iCs/>
                <w:sz w:val="20"/>
              </w:rPr>
            </w:pPr>
            <w:r w:rsidRPr="004E6FDE">
              <w:rPr>
                <w:b/>
                <w:bCs/>
                <w:i/>
                <w:iCs/>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403A021" w14:textId="77777777">
            <w:pPr>
              <w:jc w:val="right"/>
              <w:rPr>
                <w:b/>
                <w:bCs/>
                <w:i/>
                <w:iCs/>
                <w:color w:val="000000"/>
                <w:sz w:val="20"/>
              </w:rPr>
            </w:pPr>
            <w:r w:rsidRPr="004E6FDE">
              <w:rPr>
                <w:b/>
                <w:bCs/>
                <w:i/>
                <w:iCs/>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A22DECA" w14:textId="77777777">
            <w:pPr>
              <w:jc w:val="center"/>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6C9CC32" w14:textId="77777777">
            <w:pPr>
              <w:jc w:val="center"/>
              <w:rPr>
                <w:b/>
                <w:bCs/>
                <w:i/>
                <w:iCs/>
                <w:color w:val="000000"/>
                <w:sz w:val="20"/>
              </w:rPr>
            </w:pPr>
            <w:r w:rsidRPr="004E6FDE">
              <w:rPr>
                <w:b/>
                <w:bCs/>
                <w:i/>
                <w:iCs/>
                <w:color w:val="000000"/>
                <w:sz w:val="20"/>
              </w:rPr>
              <w:t>1,701</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6AB415B" w14:textId="77777777">
            <w:pPr>
              <w:jc w:val="center"/>
              <w:rPr>
                <w:b/>
                <w:bCs/>
                <w:i/>
                <w:iCs/>
                <w:color w:val="000000"/>
                <w:sz w:val="20"/>
              </w:rPr>
            </w:pPr>
            <w:r w:rsidRPr="004E6FDE">
              <w:rPr>
                <w:b/>
                <w:bCs/>
                <w:i/>
                <w:iCs/>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2F6F375" w14:textId="77777777">
            <w:pPr>
              <w:jc w:val="center"/>
              <w:rPr>
                <w:b/>
                <w:bCs/>
                <w:i/>
                <w:iCs/>
                <w:color w:val="000000"/>
                <w:sz w:val="20"/>
              </w:rPr>
            </w:pPr>
            <w:r w:rsidRPr="004E6FDE">
              <w:rPr>
                <w:b/>
                <w:bCs/>
                <w:i/>
                <w:iCs/>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6E6C093" w14:textId="77777777">
            <w:pPr>
              <w:jc w:val="right"/>
              <w:rPr>
                <w:b/>
                <w:bCs/>
                <w:i/>
                <w:iCs/>
                <w:color w:val="000000"/>
                <w:sz w:val="20"/>
              </w:rPr>
            </w:pPr>
            <w:r w:rsidRPr="004E6FDE">
              <w:rPr>
                <w:b/>
                <w:bCs/>
                <w:i/>
                <w:iCs/>
                <w:color w:val="000000"/>
                <w:sz w:val="20"/>
              </w:rPr>
              <w:t xml:space="preserve">$204,278 </w:t>
            </w:r>
          </w:p>
        </w:tc>
      </w:tr>
      <w:tr w:rsidRPr="004E6FDE" w:rsidR="00E84C29" w:rsidTr="00967095" w14:paraId="6699C5D1" w14:textId="77777777">
        <w:trPr>
          <w:gridAfter w:val="2"/>
          <w:wAfter w:w="55" w:type="pct"/>
          <w:trHeight w:val="5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25E494F2" w14:textId="77777777">
            <w:pPr>
              <w:rPr>
                <w:b/>
                <w:bCs/>
                <w:color w:val="000000"/>
                <w:sz w:val="20"/>
              </w:rPr>
            </w:pPr>
            <w:r w:rsidRPr="004E6FDE">
              <w:rPr>
                <w:b/>
                <w:bCs/>
                <w:color w:val="000000"/>
                <w:sz w:val="20"/>
              </w:rPr>
              <w:t xml:space="preserve">Total Labor Burden and Cost (rounded) </w:t>
            </w:r>
            <w:r w:rsidRPr="004E6FDE">
              <w:rPr>
                <w:b/>
                <w:bCs/>
                <w:color w:val="000000"/>
                <w:sz w:val="20"/>
                <w:vertAlign w:val="superscript"/>
              </w:rPr>
              <w:t>f</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D32D311" w14:textId="77777777">
            <w:pPr>
              <w:jc w:val="right"/>
              <w:rPr>
                <w:b/>
                <w:bCs/>
                <w:color w:val="000000"/>
                <w:sz w:val="20"/>
              </w:rPr>
            </w:pPr>
            <w:r w:rsidRPr="004E6FDE">
              <w:rPr>
                <w:b/>
                <w:bCs/>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1D81422" w14:textId="77777777">
            <w:pPr>
              <w:jc w:val="center"/>
              <w:rPr>
                <w:b/>
                <w:bCs/>
                <w:sz w:val="20"/>
              </w:rPr>
            </w:pPr>
            <w:r w:rsidRPr="004E6FDE">
              <w:rPr>
                <w:b/>
                <w:bCs/>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98937D7" w14:textId="77777777">
            <w:pPr>
              <w:jc w:val="right"/>
              <w:rPr>
                <w:b/>
                <w:bCs/>
                <w:color w:val="000000"/>
                <w:sz w:val="20"/>
              </w:rPr>
            </w:pPr>
            <w:r w:rsidRPr="004E6FDE">
              <w:rPr>
                <w:b/>
                <w:bCs/>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03004A1" w14:textId="77777777">
            <w:pPr>
              <w:jc w:val="right"/>
              <w:rPr>
                <w:b/>
                <w:bCs/>
                <w:sz w:val="20"/>
              </w:rPr>
            </w:pPr>
            <w:r w:rsidRPr="004E6FDE">
              <w:rPr>
                <w:b/>
                <w:bCs/>
                <w:sz w:val="20"/>
              </w:rPr>
              <w:t> </w:t>
            </w:r>
          </w:p>
        </w:tc>
        <w:tc>
          <w:tcPr>
            <w:tcW w:w="1373" w:type="pct"/>
            <w:gridSpan w:val="16"/>
            <w:tcBorders>
              <w:top w:val="single" w:color="auto" w:sz="4" w:space="0"/>
              <w:left w:val="nil"/>
              <w:bottom w:val="single" w:color="auto" w:sz="4" w:space="0"/>
              <w:right w:val="single" w:color="auto" w:sz="4" w:space="0"/>
            </w:tcBorders>
            <w:shd w:val="clear" w:color="auto" w:fill="auto"/>
            <w:vAlign w:val="center"/>
            <w:hideMark/>
          </w:tcPr>
          <w:p w:rsidRPr="004E6FDE" w:rsidR="004E6FDE" w:rsidP="004E6FDE" w:rsidRDefault="004E6FDE" w14:paraId="3D2E5FF1" w14:textId="77777777">
            <w:pPr>
              <w:jc w:val="center"/>
              <w:rPr>
                <w:b/>
                <w:bCs/>
                <w:color w:val="000000"/>
                <w:sz w:val="20"/>
              </w:rPr>
            </w:pPr>
            <w:r w:rsidRPr="004E6FDE">
              <w:rPr>
                <w:b/>
                <w:bCs/>
                <w:color w:val="000000"/>
                <w:sz w:val="20"/>
              </w:rPr>
              <w:t>23,400</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7237705" w14:textId="77777777">
            <w:pPr>
              <w:jc w:val="right"/>
              <w:rPr>
                <w:b/>
                <w:bCs/>
                <w:color w:val="000000"/>
                <w:sz w:val="20"/>
              </w:rPr>
            </w:pPr>
            <w:r w:rsidRPr="004E6FDE">
              <w:rPr>
                <w:b/>
                <w:bCs/>
                <w:color w:val="000000"/>
                <w:sz w:val="20"/>
              </w:rPr>
              <w:t xml:space="preserve">$2,810,000 </w:t>
            </w:r>
          </w:p>
        </w:tc>
      </w:tr>
      <w:tr w:rsidRPr="004E6FDE" w:rsidR="004E6FDE" w:rsidTr="00967095" w14:paraId="00A30467" w14:textId="77777777">
        <w:trPr>
          <w:gridAfter w:val="2"/>
          <w:wAfter w:w="55" w:type="pct"/>
          <w:trHeight w:val="56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3446DC50" w14:textId="77777777">
            <w:pPr>
              <w:rPr>
                <w:b/>
                <w:bCs/>
                <w:sz w:val="20"/>
              </w:rPr>
            </w:pPr>
            <w:r w:rsidRPr="004E6FDE">
              <w:rPr>
                <w:b/>
                <w:bCs/>
                <w:sz w:val="20"/>
              </w:rPr>
              <w:t xml:space="preserve">Total Capital and O&amp;M Cost (rounded) </w:t>
            </w:r>
            <w:r w:rsidRPr="004E6FDE">
              <w:rPr>
                <w:b/>
                <w:bCs/>
                <w:sz w:val="20"/>
                <w:vertAlign w:val="superscript"/>
              </w:rPr>
              <w:t>f</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D7EA66E" w14:textId="77777777">
            <w:pPr>
              <w:jc w:val="right"/>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1EC39ABC"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113F0CB"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05097511"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56DCAE11"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B0EB869"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EC5861D"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6AB6C4A6" w14:textId="77777777">
            <w:pPr>
              <w:jc w:val="right"/>
              <w:rPr>
                <w:b/>
                <w:bCs/>
                <w:color w:val="000000"/>
                <w:sz w:val="20"/>
              </w:rPr>
            </w:pPr>
            <w:r w:rsidRPr="004E6FDE">
              <w:rPr>
                <w:b/>
                <w:bCs/>
                <w:color w:val="000000"/>
                <w:sz w:val="20"/>
              </w:rPr>
              <w:t xml:space="preserve">$0 </w:t>
            </w:r>
          </w:p>
        </w:tc>
      </w:tr>
      <w:tr w:rsidRPr="004E6FDE" w:rsidR="004E6FDE" w:rsidTr="00967095" w14:paraId="4C43366F" w14:textId="77777777">
        <w:trPr>
          <w:gridAfter w:val="2"/>
          <w:wAfter w:w="55" w:type="pct"/>
          <w:trHeight w:val="300"/>
        </w:trPr>
        <w:tc>
          <w:tcPr>
            <w:tcW w:w="1210" w:type="pct"/>
            <w:gridSpan w:val="5"/>
            <w:tcBorders>
              <w:top w:val="nil"/>
              <w:left w:val="single" w:color="auto" w:sz="4" w:space="0"/>
              <w:bottom w:val="single" w:color="auto" w:sz="4" w:space="0"/>
              <w:right w:val="single" w:color="auto" w:sz="4" w:space="0"/>
            </w:tcBorders>
            <w:shd w:val="clear" w:color="auto" w:fill="auto"/>
            <w:vAlign w:val="center"/>
            <w:hideMark/>
          </w:tcPr>
          <w:p w:rsidRPr="004E6FDE" w:rsidR="004E6FDE" w:rsidP="004E6FDE" w:rsidRDefault="004E6FDE" w14:paraId="08EC8CB5" w14:textId="77777777">
            <w:pPr>
              <w:rPr>
                <w:b/>
                <w:bCs/>
                <w:sz w:val="20"/>
              </w:rPr>
            </w:pPr>
            <w:r w:rsidRPr="004E6FDE">
              <w:rPr>
                <w:b/>
                <w:bCs/>
                <w:sz w:val="20"/>
              </w:rPr>
              <w:t xml:space="preserve">Grand TOTAL (rounded) </w:t>
            </w:r>
            <w:r w:rsidRPr="004E6FDE">
              <w:rPr>
                <w:b/>
                <w:bCs/>
                <w:sz w:val="20"/>
                <w:vertAlign w:val="superscript"/>
              </w:rPr>
              <w:t>f</w:t>
            </w:r>
          </w:p>
        </w:tc>
        <w:tc>
          <w:tcPr>
            <w:tcW w:w="448"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5DEB273" w14:textId="77777777">
            <w:pPr>
              <w:jc w:val="right"/>
              <w:rPr>
                <w:color w:val="000000"/>
                <w:sz w:val="20"/>
              </w:rPr>
            </w:pPr>
            <w:r w:rsidRPr="004E6FDE">
              <w:rPr>
                <w:color w:val="000000"/>
                <w:sz w:val="20"/>
              </w:rPr>
              <w:t> </w:t>
            </w:r>
          </w:p>
        </w:tc>
        <w:tc>
          <w:tcPr>
            <w:tcW w:w="424"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B70E20B" w14:textId="77777777">
            <w:pPr>
              <w:jc w:val="right"/>
              <w:rPr>
                <w:sz w:val="20"/>
              </w:rPr>
            </w:pPr>
            <w:r w:rsidRPr="004E6FDE">
              <w:rPr>
                <w:sz w:val="20"/>
              </w:rPr>
              <w:t> </w:t>
            </w:r>
          </w:p>
        </w:tc>
        <w:tc>
          <w:tcPr>
            <w:tcW w:w="455" w:type="pct"/>
            <w:gridSpan w:val="7"/>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349CB6C2" w14:textId="77777777">
            <w:pPr>
              <w:jc w:val="right"/>
              <w:rPr>
                <w:color w:val="000000"/>
                <w:sz w:val="20"/>
              </w:rPr>
            </w:pPr>
            <w:r w:rsidRPr="004E6FDE">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B1C0691" w14:textId="77777777">
            <w:pPr>
              <w:jc w:val="right"/>
              <w:rPr>
                <w:sz w:val="20"/>
              </w:rPr>
            </w:pPr>
            <w:r w:rsidRPr="004E6FDE">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D34DD8F" w14:textId="77777777">
            <w:pPr>
              <w:jc w:val="right"/>
              <w:rPr>
                <w:color w:val="000000"/>
                <w:sz w:val="20"/>
              </w:rPr>
            </w:pPr>
            <w:r w:rsidRPr="004E6FDE">
              <w:rPr>
                <w:color w:val="000000"/>
                <w:sz w:val="20"/>
              </w:rPr>
              <w:t> </w:t>
            </w:r>
          </w:p>
        </w:tc>
        <w:tc>
          <w:tcPr>
            <w:tcW w:w="433" w:type="pct"/>
            <w:gridSpan w:val="5"/>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7024C4F0" w14:textId="77777777">
            <w:pPr>
              <w:jc w:val="right"/>
              <w:rPr>
                <w:color w:val="000000"/>
                <w:sz w:val="20"/>
              </w:rPr>
            </w:pPr>
            <w:r w:rsidRPr="004E6FDE">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4DA40D1E" w14:textId="77777777">
            <w:pPr>
              <w:jc w:val="right"/>
              <w:rPr>
                <w:color w:val="000000"/>
                <w:sz w:val="20"/>
              </w:rPr>
            </w:pPr>
            <w:r w:rsidRPr="004E6FDE">
              <w:rPr>
                <w:color w:val="000000"/>
                <w:sz w:val="20"/>
              </w:rPr>
              <w:t> </w:t>
            </w:r>
          </w:p>
        </w:tc>
        <w:tc>
          <w:tcPr>
            <w:tcW w:w="577" w:type="pct"/>
            <w:gridSpan w:val="8"/>
            <w:tcBorders>
              <w:top w:val="nil"/>
              <w:left w:val="nil"/>
              <w:bottom w:val="single" w:color="auto" w:sz="4" w:space="0"/>
              <w:right w:val="single" w:color="auto" w:sz="4" w:space="0"/>
            </w:tcBorders>
            <w:shd w:val="clear" w:color="auto" w:fill="auto"/>
            <w:vAlign w:val="center"/>
            <w:hideMark/>
          </w:tcPr>
          <w:p w:rsidRPr="004E6FDE" w:rsidR="004E6FDE" w:rsidP="004E6FDE" w:rsidRDefault="004E6FDE" w14:paraId="29982153" w14:textId="77777777">
            <w:pPr>
              <w:jc w:val="right"/>
              <w:rPr>
                <w:b/>
                <w:bCs/>
                <w:color w:val="000000"/>
                <w:sz w:val="20"/>
              </w:rPr>
            </w:pPr>
            <w:r w:rsidRPr="004E6FDE">
              <w:rPr>
                <w:b/>
                <w:bCs/>
                <w:color w:val="000000"/>
                <w:sz w:val="20"/>
              </w:rPr>
              <w:t xml:space="preserve">$2,800,000 </w:t>
            </w:r>
          </w:p>
        </w:tc>
      </w:tr>
      <w:tr w:rsidRPr="004E6FDE" w:rsidR="00E84C29" w:rsidTr="00967095" w14:paraId="72E73278" w14:textId="77777777">
        <w:trPr>
          <w:gridAfter w:val="2"/>
          <w:wAfter w:w="55" w:type="pct"/>
          <w:trHeight w:val="240"/>
        </w:trPr>
        <w:tc>
          <w:tcPr>
            <w:tcW w:w="1210" w:type="pct"/>
            <w:gridSpan w:val="5"/>
            <w:tcBorders>
              <w:top w:val="nil"/>
              <w:left w:val="nil"/>
              <w:bottom w:val="nil"/>
              <w:right w:val="nil"/>
            </w:tcBorders>
            <w:shd w:val="clear" w:color="auto" w:fill="auto"/>
            <w:noWrap/>
            <w:vAlign w:val="bottom"/>
            <w:hideMark/>
          </w:tcPr>
          <w:p w:rsidRPr="004E6FDE" w:rsidR="004E6FDE" w:rsidP="004E6FDE" w:rsidRDefault="004E6FDE" w14:paraId="498C0C87" w14:textId="77777777">
            <w:pPr>
              <w:jc w:val="right"/>
              <w:rPr>
                <w:b/>
                <w:bCs/>
                <w:color w:val="000000"/>
                <w:sz w:val="20"/>
              </w:rPr>
            </w:pPr>
          </w:p>
        </w:tc>
        <w:tc>
          <w:tcPr>
            <w:tcW w:w="448" w:type="pct"/>
            <w:gridSpan w:val="5"/>
            <w:tcBorders>
              <w:top w:val="nil"/>
              <w:left w:val="nil"/>
              <w:bottom w:val="nil"/>
              <w:right w:val="nil"/>
            </w:tcBorders>
            <w:shd w:val="clear" w:color="auto" w:fill="auto"/>
            <w:noWrap/>
            <w:vAlign w:val="bottom"/>
            <w:hideMark/>
          </w:tcPr>
          <w:p w:rsidRPr="004E6FDE" w:rsidR="004E6FDE" w:rsidP="004E6FDE" w:rsidRDefault="004E6FDE" w14:paraId="1CC96678" w14:textId="77777777">
            <w:pPr>
              <w:rPr>
                <w:sz w:val="20"/>
              </w:rPr>
            </w:pPr>
          </w:p>
        </w:tc>
        <w:tc>
          <w:tcPr>
            <w:tcW w:w="424" w:type="pct"/>
            <w:gridSpan w:val="5"/>
            <w:tcBorders>
              <w:top w:val="nil"/>
              <w:left w:val="nil"/>
              <w:bottom w:val="nil"/>
              <w:right w:val="nil"/>
            </w:tcBorders>
            <w:shd w:val="clear" w:color="auto" w:fill="auto"/>
            <w:noWrap/>
            <w:vAlign w:val="bottom"/>
            <w:hideMark/>
          </w:tcPr>
          <w:p w:rsidRPr="004E6FDE" w:rsidR="004E6FDE" w:rsidP="004E6FDE" w:rsidRDefault="004E6FDE" w14:paraId="756CD1BF" w14:textId="77777777">
            <w:pPr>
              <w:rPr>
                <w:sz w:val="20"/>
              </w:rPr>
            </w:pPr>
          </w:p>
        </w:tc>
        <w:tc>
          <w:tcPr>
            <w:tcW w:w="455" w:type="pct"/>
            <w:gridSpan w:val="7"/>
            <w:tcBorders>
              <w:top w:val="nil"/>
              <w:left w:val="nil"/>
              <w:bottom w:val="nil"/>
              <w:right w:val="nil"/>
            </w:tcBorders>
            <w:shd w:val="clear" w:color="auto" w:fill="auto"/>
            <w:noWrap/>
            <w:vAlign w:val="bottom"/>
            <w:hideMark/>
          </w:tcPr>
          <w:p w:rsidRPr="004E6FDE" w:rsidR="004E6FDE" w:rsidP="004E6FDE" w:rsidRDefault="004E6FDE" w14:paraId="6AB78984" w14:textId="77777777">
            <w:pPr>
              <w:rPr>
                <w:sz w:val="20"/>
              </w:rPr>
            </w:pPr>
          </w:p>
        </w:tc>
        <w:tc>
          <w:tcPr>
            <w:tcW w:w="457" w:type="pct"/>
            <w:gridSpan w:val="6"/>
            <w:tcBorders>
              <w:top w:val="nil"/>
              <w:left w:val="nil"/>
              <w:bottom w:val="nil"/>
              <w:right w:val="nil"/>
            </w:tcBorders>
            <w:shd w:val="clear" w:color="auto" w:fill="auto"/>
            <w:noWrap/>
            <w:vAlign w:val="bottom"/>
            <w:hideMark/>
          </w:tcPr>
          <w:p w:rsidRPr="004E6FDE" w:rsidR="004E6FDE" w:rsidP="004E6FDE" w:rsidRDefault="004E6FDE" w14:paraId="1E2373FB" w14:textId="77777777">
            <w:pPr>
              <w:rPr>
                <w:sz w:val="20"/>
              </w:rPr>
            </w:pPr>
          </w:p>
        </w:tc>
        <w:tc>
          <w:tcPr>
            <w:tcW w:w="488" w:type="pct"/>
            <w:gridSpan w:val="3"/>
            <w:tcBorders>
              <w:top w:val="nil"/>
              <w:left w:val="nil"/>
              <w:bottom w:val="nil"/>
              <w:right w:val="nil"/>
            </w:tcBorders>
            <w:shd w:val="clear" w:color="auto" w:fill="auto"/>
            <w:noWrap/>
            <w:vAlign w:val="bottom"/>
            <w:hideMark/>
          </w:tcPr>
          <w:p w:rsidRPr="004E6FDE" w:rsidR="004E6FDE" w:rsidP="004E6FDE" w:rsidRDefault="004E6FDE" w14:paraId="512534A8" w14:textId="77777777">
            <w:pPr>
              <w:rPr>
                <w:sz w:val="20"/>
              </w:rPr>
            </w:pPr>
          </w:p>
        </w:tc>
        <w:tc>
          <w:tcPr>
            <w:tcW w:w="433" w:type="pct"/>
            <w:gridSpan w:val="5"/>
            <w:tcBorders>
              <w:top w:val="nil"/>
              <w:left w:val="nil"/>
              <w:bottom w:val="nil"/>
              <w:right w:val="nil"/>
            </w:tcBorders>
            <w:shd w:val="clear" w:color="auto" w:fill="auto"/>
            <w:noWrap/>
            <w:vAlign w:val="bottom"/>
            <w:hideMark/>
          </w:tcPr>
          <w:p w:rsidRPr="004E6FDE" w:rsidR="004E6FDE" w:rsidP="004E6FDE" w:rsidRDefault="004E6FDE" w14:paraId="1B61EE05" w14:textId="77777777">
            <w:pPr>
              <w:rPr>
                <w:sz w:val="20"/>
              </w:rPr>
            </w:pPr>
          </w:p>
        </w:tc>
        <w:tc>
          <w:tcPr>
            <w:tcW w:w="452" w:type="pct"/>
            <w:gridSpan w:val="8"/>
            <w:tcBorders>
              <w:top w:val="nil"/>
              <w:left w:val="nil"/>
              <w:bottom w:val="nil"/>
              <w:right w:val="nil"/>
            </w:tcBorders>
            <w:shd w:val="clear" w:color="auto" w:fill="auto"/>
            <w:noWrap/>
            <w:vAlign w:val="bottom"/>
            <w:hideMark/>
          </w:tcPr>
          <w:p w:rsidRPr="004E6FDE" w:rsidR="004E6FDE" w:rsidP="004E6FDE" w:rsidRDefault="004E6FDE" w14:paraId="16F4F941" w14:textId="77777777">
            <w:pPr>
              <w:rPr>
                <w:sz w:val="20"/>
              </w:rPr>
            </w:pPr>
          </w:p>
        </w:tc>
        <w:tc>
          <w:tcPr>
            <w:tcW w:w="577" w:type="pct"/>
            <w:gridSpan w:val="8"/>
            <w:tcBorders>
              <w:top w:val="nil"/>
              <w:left w:val="nil"/>
              <w:bottom w:val="nil"/>
              <w:right w:val="nil"/>
            </w:tcBorders>
            <w:shd w:val="clear" w:color="auto" w:fill="auto"/>
            <w:noWrap/>
            <w:vAlign w:val="bottom"/>
            <w:hideMark/>
          </w:tcPr>
          <w:p w:rsidRPr="004E6FDE" w:rsidR="004E6FDE" w:rsidP="004E6FDE" w:rsidRDefault="004E6FDE" w14:paraId="4F0AF85F" w14:textId="77777777">
            <w:pPr>
              <w:rPr>
                <w:sz w:val="20"/>
              </w:rPr>
            </w:pPr>
          </w:p>
        </w:tc>
      </w:tr>
      <w:tr w:rsidRPr="004E6FDE" w:rsidR="004E6FDE" w:rsidTr="001E115D" w14:paraId="42D72399" w14:textId="77777777">
        <w:trPr>
          <w:gridAfter w:val="2"/>
          <w:wAfter w:w="55" w:type="pct"/>
          <w:trHeight w:val="630"/>
        </w:trPr>
        <w:tc>
          <w:tcPr>
            <w:tcW w:w="4945" w:type="pct"/>
            <w:gridSpan w:val="52"/>
            <w:tcBorders>
              <w:top w:val="nil"/>
              <w:left w:val="nil"/>
              <w:bottom w:val="nil"/>
              <w:right w:val="nil"/>
            </w:tcBorders>
            <w:shd w:val="clear" w:color="auto" w:fill="auto"/>
            <w:vAlign w:val="center"/>
            <w:hideMark/>
          </w:tcPr>
          <w:p w:rsidRPr="004E6FDE" w:rsidR="004E6FDE" w:rsidP="004E6FDE" w:rsidRDefault="004E6FDE" w14:paraId="2A881D42" w14:textId="77777777">
            <w:pPr>
              <w:rPr>
                <w:color w:val="000000"/>
                <w:sz w:val="20"/>
              </w:rPr>
            </w:pPr>
            <w:proofErr w:type="gramStart"/>
            <w:r w:rsidRPr="004E6FDE">
              <w:rPr>
                <w:color w:val="000000"/>
                <w:sz w:val="20"/>
                <w:vertAlign w:val="superscript"/>
              </w:rPr>
              <w:t>a</w:t>
            </w:r>
            <w:r w:rsidRPr="004E6FDE">
              <w:rPr>
                <w:color w:val="000000"/>
                <w:sz w:val="20"/>
              </w:rPr>
              <w:t xml:space="preserve">  We</w:t>
            </w:r>
            <w:proofErr w:type="gramEnd"/>
            <w:r w:rsidRPr="004E6FDE">
              <w:rPr>
                <w:color w:val="000000"/>
                <w:sz w:val="20"/>
              </w:rPr>
              <w:t xml:space="preserve"> have assumed that there are approximately 307 respondents operating RICE and that 10% of the existing facilities will have new construction/reconstruction.</w:t>
            </w:r>
          </w:p>
        </w:tc>
      </w:tr>
      <w:tr w:rsidRPr="004E6FDE" w:rsidR="004E6FDE" w:rsidTr="001E115D" w14:paraId="35CC0B5C" w14:textId="77777777">
        <w:trPr>
          <w:gridAfter w:val="2"/>
          <w:wAfter w:w="55" w:type="pct"/>
          <w:trHeight w:val="780"/>
        </w:trPr>
        <w:tc>
          <w:tcPr>
            <w:tcW w:w="4945" w:type="pct"/>
            <w:gridSpan w:val="52"/>
            <w:tcBorders>
              <w:top w:val="nil"/>
              <w:left w:val="nil"/>
              <w:bottom w:val="nil"/>
              <w:right w:val="nil"/>
            </w:tcBorders>
            <w:shd w:val="clear" w:color="auto" w:fill="auto"/>
            <w:vAlign w:val="bottom"/>
            <w:hideMark/>
          </w:tcPr>
          <w:p w:rsidRPr="004E6FDE" w:rsidR="004E6FDE" w:rsidP="004E6FDE" w:rsidRDefault="004E6FDE" w14:paraId="527D8E61" w14:textId="77777777">
            <w:pPr>
              <w:rPr>
                <w:color w:val="000000"/>
                <w:sz w:val="20"/>
              </w:rPr>
            </w:pPr>
            <w:proofErr w:type="gramStart"/>
            <w:r w:rsidRPr="004E6FDE">
              <w:rPr>
                <w:color w:val="000000"/>
                <w:sz w:val="20"/>
                <w:vertAlign w:val="superscript"/>
              </w:rPr>
              <w:t>b</w:t>
            </w:r>
            <w:r w:rsidRPr="004E6FDE">
              <w:rPr>
                <w:color w:val="000000"/>
                <w:sz w:val="20"/>
              </w:rPr>
              <w:t xml:space="preserve">  This</w:t>
            </w:r>
            <w:proofErr w:type="gramEnd"/>
            <w:r w:rsidRPr="004E6FDE">
              <w:rPr>
                <w:color w:val="000000"/>
                <w:sz w:val="20"/>
              </w:rPr>
              <w:t xml:space="preserve"> ICR uses the following labor rates: $157.61 per hour for Executive, Administrative, and Managerial labor; $123.94 per hour for Technical labor, and $62.51 per hour for Clerical labor.  These rates are from the United States Department of Labor, Bureau of Labor Statistics, June 2021, “Table 2. Civilian Workers, by Occupational and Industry group.”  The rates are from column 1, “Total Compensation.”  The rates have been increased by 110% to account for the benefit packages available to those employed by private industry.</w:t>
            </w:r>
          </w:p>
        </w:tc>
      </w:tr>
      <w:tr w:rsidRPr="004E6FDE" w:rsidR="004E6FDE" w:rsidTr="001E115D" w14:paraId="7EE7CEE5" w14:textId="77777777">
        <w:trPr>
          <w:gridAfter w:val="2"/>
          <w:wAfter w:w="55" w:type="pct"/>
          <w:trHeight w:val="581"/>
        </w:trPr>
        <w:tc>
          <w:tcPr>
            <w:tcW w:w="4945" w:type="pct"/>
            <w:gridSpan w:val="52"/>
            <w:tcBorders>
              <w:top w:val="nil"/>
              <w:left w:val="nil"/>
              <w:bottom w:val="nil"/>
              <w:right w:val="nil"/>
            </w:tcBorders>
            <w:shd w:val="clear" w:color="auto" w:fill="auto"/>
            <w:vAlign w:val="center"/>
            <w:hideMark/>
          </w:tcPr>
          <w:p w:rsidRPr="004E6FDE" w:rsidR="004E6FDE" w:rsidP="004E6FDE" w:rsidRDefault="004E6FDE" w14:paraId="6FDCA661" w14:textId="77777777">
            <w:pPr>
              <w:rPr>
                <w:color w:val="000000"/>
                <w:sz w:val="20"/>
              </w:rPr>
            </w:pPr>
            <w:proofErr w:type="gramStart"/>
            <w:r w:rsidRPr="004E6FDE">
              <w:rPr>
                <w:color w:val="000000"/>
                <w:sz w:val="20"/>
                <w:vertAlign w:val="superscript"/>
              </w:rPr>
              <w:t>c</w:t>
            </w:r>
            <w:r w:rsidRPr="004E6FDE">
              <w:rPr>
                <w:color w:val="000000"/>
                <w:sz w:val="20"/>
              </w:rPr>
              <w:t xml:space="preserve">  New</w:t>
            </w:r>
            <w:proofErr w:type="gramEnd"/>
            <w:r w:rsidRPr="004E6FDE">
              <w:rPr>
                <w:color w:val="000000"/>
                <w:sz w:val="20"/>
              </w:rPr>
              <w:t xml:space="preserve"> RICE CPMS performance evaluation conducted annually. We have assumed that 5 percent of respondents would repeat annual CPMS performance evaluation due to failure.</w:t>
            </w:r>
          </w:p>
        </w:tc>
      </w:tr>
      <w:tr w:rsidRPr="004E6FDE" w:rsidR="004E6FDE" w:rsidTr="001E115D" w14:paraId="7AE1DA01" w14:textId="77777777">
        <w:trPr>
          <w:gridAfter w:val="2"/>
          <w:wAfter w:w="55" w:type="pct"/>
          <w:trHeight w:val="375"/>
        </w:trPr>
        <w:tc>
          <w:tcPr>
            <w:tcW w:w="4945" w:type="pct"/>
            <w:gridSpan w:val="52"/>
            <w:tcBorders>
              <w:top w:val="nil"/>
              <w:left w:val="nil"/>
              <w:bottom w:val="nil"/>
              <w:right w:val="nil"/>
            </w:tcBorders>
            <w:shd w:val="clear" w:color="auto" w:fill="auto"/>
            <w:vAlign w:val="center"/>
            <w:hideMark/>
          </w:tcPr>
          <w:p w:rsidRPr="004E6FDE" w:rsidR="004E6FDE" w:rsidP="004E6FDE" w:rsidRDefault="004E6FDE" w14:paraId="1DF92A8B" w14:textId="77777777">
            <w:pPr>
              <w:rPr>
                <w:sz w:val="20"/>
              </w:rPr>
            </w:pPr>
            <w:proofErr w:type="gramStart"/>
            <w:r w:rsidRPr="004E6FDE">
              <w:rPr>
                <w:sz w:val="20"/>
                <w:vertAlign w:val="superscript"/>
              </w:rPr>
              <w:t>d</w:t>
            </w:r>
            <w:r w:rsidRPr="004E6FDE">
              <w:rPr>
                <w:sz w:val="20"/>
              </w:rPr>
              <w:t xml:space="preserve">  We</w:t>
            </w:r>
            <w:proofErr w:type="gramEnd"/>
            <w:r w:rsidRPr="004E6FDE">
              <w:rPr>
                <w:sz w:val="20"/>
              </w:rPr>
              <w:t xml:space="preserve"> have assumed that 5 percent of respondents would repeat annual CPMS performance evaluation due to failure.</w:t>
            </w:r>
          </w:p>
        </w:tc>
      </w:tr>
      <w:tr w:rsidRPr="004E6FDE" w:rsidR="004E6FDE" w:rsidTr="001E115D" w14:paraId="3FDC7AFB" w14:textId="77777777">
        <w:trPr>
          <w:gridAfter w:val="2"/>
          <w:wAfter w:w="55" w:type="pct"/>
          <w:trHeight w:val="310"/>
        </w:trPr>
        <w:tc>
          <w:tcPr>
            <w:tcW w:w="4945" w:type="pct"/>
            <w:gridSpan w:val="52"/>
            <w:tcBorders>
              <w:top w:val="nil"/>
              <w:left w:val="nil"/>
              <w:bottom w:val="nil"/>
              <w:right w:val="nil"/>
            </w:tcBorders>
            <w:shd w:val="clear" w:color="auto" w:fill="auto"/>
            <w:noWrap/>
            <w:vAlign w:val="center"/>
            <w:hideMark/>
          </w:tcPr>
          <w:p w:rsidRPr="004E6FDE" w:rsidR="004E6FDE" w:rsidP="004E6FDE" w:rsidRDefault="004E6FDE" w14:paraId="45754B74" w14:textId="77777777">
            <w:pPr>
              <w:rPr>
                <w:color w:val="000000"/>
                <w:sz w:val="20"/>
              </w:rPr>
            </w:pPr>
            <w:proofErr w:type="gramStart"/>
            <w:r w:rsidRPr="004E6FDE">
              <w:rPr>
                <w:color w:val="000000"/>
                <w:sz w:val="20"/>
                <w:vertAlign w:val="superscript"/>
              </w:rPr>
              <w:t>e</w:t>
            </w:r>
            <w:r w:rsidRPr="004E6FDE">
              <w:rPr>
                <w:color w:val="000000"/>
                <w:sz w:val="20"/>
              </w:rPr>
              <w:t xml:space="preserve">  Calibration</w:t>
            </w:r>
            <w:proofErr w:type="gramEnd"/>
            <w:r w:rsidRPr="004E6FDE">
              <w:rPr>
                <w:color w:val="000000"/>
                <w:sz w:val="20"/>
              </w:rPr>
              <w:t xml:space="preserve"> drift checks on the air flow sensor on the NOx CEMS are performed daily. </w:t>
            </w:r>
          </w:p>
        </w:tc>
      </w:tr>
      <w:tr w:rsidRPr="004E6FDE" w:rsidR="004E6FDE" w:rsidTr="001E115D" w14:paraId="69016AF2" w14:textId="77777777">
        <w:trPr>
          <w:gridAfter w:val="2"/>
          <w:wAfter w:w="55" w:type="pct"/>
          <w:trHeight w:val="410"/>
        </w:trPr>
        <w:tc>
          <w:tcPr>
            <w:tcW w:w="4945" w:type="pct"/>
            <w:gridSpan w:val="52"/>
            <w:tcBorders>
              <w:top w:val="nil"/>
              <w:left w:val="nil"/>
              <w:bottom w:val="nil"/>
              <w:right w:val="nil"/>
            </w:tcBorders>
            <w:shd w:val="clear" w:color="auto" w:fill="auto"/>
            <w:hideMark/>
          </w:tcPr>
          <w:p w:rsidR="004E6FDE" w:rsidP="004E6FDE" w:rsidRDefault="004E6FDE" w14:paraId="20C8D21F" w14:textId="2700F38C">
            <w:pPr>
              <w:rPr>
                <w:color w:val="000000"/>
                <w:sz w:val="20"/>
              </w:rPr>
            </w:pPr>
            <w:proofErr w:type="gramStart"/>
            <w:r w:rsidRPr="004E6FDE">
              <w:rPr>
                <w:color w:val="000000"/>
                <w:sz w:val="20"/>
                <w:vertAlign w:val="superscript"/>
              </w:rPr>
              <w:t>f</w:t>
            </w:r>
            <w:r w:rsidRPr="004E6FDE">
              <w:rPr>
                <w:color w:val="000000"/>
                <w:sz w:val="20"/>
              </w:rPr>
              <w:t xml:space="preserve">  Totals</w:t>
            </w:r>
            <w:proofErr w:type="gramEnd"/>
            <w:r w:rsidRPr="004E6FDE">
              <w:rPr>
                <w:color w:val="000000"/>
                <w:sz w:val="20"/>
              </w:rPr>
              <w:t xml:space="preserve"> have been rounded to 3 significant figures.  Figures may not add exactly due to rounding.</w:t>
            </w:r>
          </w:p>
          <w:p w:rsidR="005C2AC7" w:rsidP="004E6FDE" w:rsidRDefault="005C2AC7" w14:paraId="6A8C11CE" w14:textId="1A9404C6">
            <w:pPr>
              <w:rPr>
                <w:color w:val="000000"/>
                <w:sz w:val="20"/>
              </w:rPr>
            </w:pPr>
          </w:p>
          <w:p w:rsidR="005C2AC7" w:rsidP="004E6FDE" w:rsidRDefault="005C2AC7" w14:paraId="3B87D9DA" w14:textId="65BD4354">
            <w:pPr>
              <w:rPr>
                <w:color w:val="000000"/>
                <w:sz w:val="20"/>
              </w:rPr>
            </w:pPr>
          </w:p>
          <w:p w:rsidRPr="005C2AC7" w:rsidR="005C2AC7" w:rsidP="004E6FDE" w:rsidRDefault="005C2AC7" w14:paraId="28CCE421" w14:textId="5D6B5799">
            <w:pPr>
              <w:rPr>
                <w:b/>
                <w:bCs/>
                <w:szCs w:val="24"/>
              </w:rPr>
            </w:pPr>
            <w:r w:rsidRPr="00D17F6A">
              <w:rPr>
                <w:b/>
                <w:bCs/>
                <w:szCs w:val="24"/>
              </w:rPr>
              <w:t xml:space="preserve">Table </w:t>
            </w:r>
            <w:r>
              <w:rPr>
                <w:b/>
                <w:bCs/>
                <w:szCs w:val="24"/>
              </w:rPr>
              <w:t>4</w:t>
            </w:r>
            <w:r w:rsidRPr="00D17F6A">
              <w:rPr>
                <w:b/>
                <w:bCs/>
                <w:szCs w:val="24"/>
              </w:rPr>
              <w:t xml:space="preserve">: </w:t>
            </w:r>
            <w:r>
              <w:rPr>
                <w:b/>
                <w:bCs/>
                <w:szCs w:val="24"/>
              </w:rPr>
              <w:t xml:space="preserve">Annual </w:t>
            </w:r>
            <w:r w:rsidRPr="00D17F6A">
              <w:rPr>
                <w:b/>
                <w:bCs/>
                <w:szCs w:val="24"/>
              </w:rPr>
              <w:t xml:space="preserve">Respondent Burden and Cost – </w:t>
            </w:r>
            <w:r>
              <w:rPr>
                <w:b/>
                <w:bCs/>
                <w:szCs w:val="24"/>
              </w:rPr>
              <w:t>Glass and Glass Product Manufacturing</w:t>
            </w:r>
          </w:p>
          <w:p w:rsidR="00C4604D" w:rsidP="004E6FDE" w:rsidRDefault="00C4604D" w14:paraId="3436E792" w14:textId="77777777">
            <w:pPr>
              <w:rPr>
                <w:color w:val="000000"/>
                <w:sz w:val="20"/>
              </w:rPr>
            </w:pPr>
          </w:p>
          <w:tbl>
            <w:tblPr>
              <w:tblW w:w="12980" w:type="dxa"/>
              <w:tblLayout w:type="fixed"/>
              <w:tblLook w:val="04A0" w:firstRow="1" w:lastRow="0" w:firstColumn="1" w:lastColumn="0" w:noHBand="0" w:noVBand="1"/>
            </w:tblPr>
            <w:tblGrid>
              <w:gridCol w:w="2700"/>
              <w:gridCol w:w="1138"/>
              <w:gridCol w:w="1302"/>
              <w:gridCol w:w="1240"/>
              <w:gridCol w:w="1340"/>
              <w:gridCol w:w="1158"/>
              <w:gridCol w:w="1282"/>
              <w:gridCol w:w="1240"/>
              <w:gridCol w:w="1580"/>
            </w:tblGrid>
            <w:tr w:rsidRPr="005C2AC7" w:rsidR="005C2AC7" w:rsidTr="005C2AC7" w14:paraId="3CA4C1C1" w14:textId="77777777">
              <w:trPr>
                <w:trHeight w:val="1300"/>
              </w:trPr>
              <w:tc>
                <w:tcPr>
                  <w:tcW w:w="27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41FA8EE8" w14:textId="77777777">
                  <w:pPr>
                    <w:jc w:val="center"/>
                    <w:rPr>
                      <w:b/>
                      <w:bCs/>
                      <w:color w:val="000000"/>
                      <w:sz w:val="20"/>
                    </w:rPr>
                  </w:pPr>
                  <w:r w:rsidRPr="005C2AC7">
                    <w:rPr>
                      <w:b/>
                      <w:bCs/>
                      <w:color w:val="000000"/>
                      <w:sz w:val="20"/>
                    </w:rPr>
                    <w:t>Burden Item</w:t>
                  </w:r>
                </w:p>
              </w:tc>
              <w:tc>
                <w:tcPr>
                  <w:tcW w:w="1138" w:type="dxa"/>
                  <w:tcBorders>
                    <w:top w:val="single" w:color="auto" w:sz="4" w:space="0"/>
                    <w:left w:val="nil"/>
                    <w:bottom w:val="single" w:color="auto" w:sz="4" w:space="0"/>
                    <w:right w:val="single" w:color="auto" w:sz="4" w:space="0"/>
                  </w:tcBorders>
                  <w:shd w:val="clear" w:color="auto" w:fill="auto"/>
                  <w:vAlign w:val="center"/>
                  <w:hideMark/>
                </w:tcPr>
                <w:p w:rsidRPr="005C2AC7" w:rsidR="005C2AC7" w:rsidP="005C2AC7" w:rsidRDefault="005C2AC7" w14:paraId="44492C07" w14:textId="77777777">
                  <w:pPr>
                    <w:jc w:val="center"/>
                    <w:rPr>
                      <w:color w:val="000000"/>
                      <w:sz w:val="20"/>
                    </w:rPr>
                  </w:pPr>
                  <w:r w:rsidRPr="005C2AC7">
                    <w:rPr>
                      <w:color w:val="000000"/>
                      <w:sz w:val="20"/>
                    </w:rPr>
                    <w:t>(A)</w:t>
                  </w:r>
                  <w:r w:rsidRPr="005C2AC7">
                    <w:rPr>
                      <w:color w:val="000000"/>
                      <w:sz w:val="20"/>
                    </w:rPr>
                    <w:br/>
                    <w:t>Hours per Occurrence</w:t>
                  </w:r>
                </w:p>
              </w:tc>
              <w:tc>
                <w:tcPr>
                  <w:tcW w:w="1302" w:type="dxa"/>
                  <w:tcBorders>
                    <w:top w:val="single" w:color="auto" w:sz="4" w:space="0"/>
                    <w:left w:val="nil"/>
                    <w:bottom w:val="single" w:color="auto" w:sz="4" w:space="0"/>
                    <w:right w:val="single" w:color="auto" w:sz="4" w:space="0"/>
                  </w:tcBorders>
                  <w:shd w:val="clear" w:color="auto" w:fill="auto"/>
                  <w:vAlign w:val="center"/>
                  <w:hideMark/>
                </w:tcPr>
                <w:p w:rsidRPr="005C2AC7" w:rsidR="005C2AC7" w:rsidP="005C2AC7" w:rsidRDefault="005C2AC7" w14:paraId="462AE8E7" w14:textId="77777777">
                  <w:pPr>
                    <w:jc w:val="center"/>
                    <w:rPr>
                      <w:sz w:val="20"/>
                    </w:rPr>
                  </w:pPr>
                  <w:r w:rsidRPr="005C2AC7">
                    <w:rPr>
                      <w:sz w:val="20"/>
                    </w:rPr>
                    <w:t>(B)</w:t>
                  </w:r>
                  <w:r w:rsidRPr="005C2AC7">
                    <w:rPr>
                      <w:sz w:val="20"/>
                    </w:rPr>
                    <w:br/>
                    <w:t>Occurrences/ Respondent/ Year</w:t>
                  </w:r>
                </w:p>
              </w:tc>
              <w:tc>
                <w:tcPr>
                  <w:tcW w:w="1240" w:type="dxa"/>
                  <w:tcBorders>
                    <w:top w:val="single" w:color="auto" w:sz="4" w:space="0"/>
                    <w:left w:val="nil"/>
                    <w:bottom w:val="single" w:color="auto" w:sz="4" w:space="0"/>
                    <w:right w:val="single" w:color="auto" w:sz="4" w:space="0"/>
                  </w:tcBorders>
                  <w:shd w:val="clear" w:color="auto" w:fill="auto"/>
                  <w:vAlign w:val="center"/>
                  <w:hideMark/>
                </w:tcPr>
                <w:p w:rsidRPr="005C2AC7" w:rsidR="005C2AC7" w:rsidP="005C2AC7" w:rsidRDefault="005C2AC7" w14:paraId="7735B005" w14:textId="77777777">
                  <w:pPr>
                    <w:jc w:val="center"/>
                    <w:rPr>
                      <w:color w:val="000000"/>
                      <w:sz w:val="20"/>
                    </w:rPr>
                  </w:pPr>
                  <w:r w:rsidRPr="005C2AC7">
                    <w:rPr>
                      <w:color w:val="000000"/>
                      <w:sz w:val="20"/>
                    </w:rPr>
                    <w:t>(C)</w:t>
                  </w:r>
                  <w:r w:rsidRPr="005C2AC7">
                    <w:rPr>
                      <w:color w:val="000000"/>
                      <w:sz w:val="20"/>
                    </w:rPr>
                    <w:br/>
                    <w:t xml:space="preserve">Hours/ Respondent/ Year </w:t>
                  </w:r>
                  <w:r w:rsidRPr="005C2AC7">
                    <w:rPr>
                      <w:color w:val="000000"/>
                      <w:sz w:val="20"/>
                    </w:rPr>
                    <w:br/>
                    <w:t>(A x B)</w:t>
                  </w:r>
                </w:p>
              </w:tc>
              <w:tc>
                <w:tcPr>
                  <w:tcW w:w="1340" w:type="dxa"/>
                  <w:tcBorders>
                    <w:top w:val="single" w:color="auto" w:sz="4" w:space="0"/>
                    <w:left w:val="nil"/>
                    <w:bottom w:val="single" w:color="auto" w:sz="4" w:space="0"/>
                    <w:right w:val="single" w:color="auto" w:sz="4" w:space="0"/>
                  </w:tcBorders>
                  <w:shd w:val="clear" w:color="auto" w:fill="auto"/>
                  <w:vAlign w:val="center"/>
                  <w:hideMark/>
                </w:tcPr>
                <w:p w:rsidRPr="005C2AC7" w:rsidR="005C2AC7" w:rsidP="005C2AC7" w:rsidRDefault="005C2AC7" w14:paraId="61AEA24E" w14:textId="77777777">
                  <w:pPr>
                    <w:jc w:val="center"/>
                    <w:rPr>
                      <w:sz w:val="20"/>
                    </w:rPr>
                  </w:pPr>
                  <w:r w:rsidRPr="005C2AC7">
                    <w:rPr>
                      <w:sz w:val="20"/>
                    </w:rPr>
                    <w:t>(D)</w:t>
                  </w:r>
                  <w:r w:rsidRPr="005C2AC7">
                    <w:rPr>
                      <w:sz w:val="20"/>
                    </w:rPr>
                    <w:br/>
                    <w:t>Respondents/</w:t>
                  </w:r>
                  <w:r w:rsidRPr="005C2AC7">
                    <w:rPr>
                      <w:sz w:val="20"/>
                    </w:rPr>
                    <w:br/>
                  </w:r>
                  <w:proofErr w:type="spellStart"/>
                  <w:r w:rsidRPr="005C2AC7">
                    <w:rPr>
                      <w:sz w:val="20"/>
                    </w:rPr>
                    <w:t>Year</w:t>
                  </w:r>
                  <w:r w:rsidRPr="005C2AC7">
                    <w:rPr>
                      <w:sz w:val="20"/>
                      <w:vertAlign w:val="superscript"/>
                    </w:rPr>
                    <w:t>a</w:t>
                  </w:r>
                  <w:proofErr w:type="spellEnd"/>
                </w:p>
              </w:tc>
              <w:tc>
                <w:tcPr>
                  <w:tcW w:w="1158" w:type="dxa"/>
                  <w:tcBorders>
                    <w:top w:val="single" w:color="auto" w:sz="4" w:space="0"/>
                    <w:left w:val="nil"/>
                    <w:bottom w:val="single" w:color="auto" w:sz="4" w:space="0"/>
                    <w:right w:val="single" w:color="auto" w:sz="4" w:space="0"/>
                  </w:tcBorders>
                  <w:shd w:val="clear" w:color="auto" w:fill="auto"/>
                  <w:vAlign w:val="center"/>
                  <w:hideMark/>
                </w:tcPr>
                <w:p w:rsidRPr="005C2AC7" w:rsidR="005C2AC7" w:rsidP="005C2AC7" w:rsidRDefault="005C2AC7" w14:paraId="03957929" w14:textId="77777777">
                  <w:pPr>
                    <w:jc w:val="center"/>
                    <w:rPr>
                      <w:color w:val="000000"/>
                      <w:sz w:val="20"/>
                    </w:rPr>
                  </w:pPr>
                  <w:r w:rsidRPr="005C2AC7">
                    <w:rPr>
                      <w:color w:val="000000"/>
                      <w:sz w:val="20"/>
                    </w:rPr>
                    <w:t>(E)</w:t>
                  </w:r>
                  <w:r w:rsidRPr="005C2AC7">
                    <w:rPr>
                      <w:color w:val="000000"/>
                      <w:sz w:val="20"/>
                    </w:rPr>
                    <w:br/>
                    <w:t xml:space="preserve">Technical Hours/Year </w:t>
                  </w:r>
                  <w:r w:rsidRPr="005C2AC7">
                    <w:rPr>
                      <w:color w:val="000000"/>
                      <w:sz w:val="20"/>
                    </w:rPr>
                    <w:br/>
                    <w:t>(C x D)</w:t>
                  </w:r>
                </w:p>
              </w:tc>
              <w:tc>
                <w:tcPr>
                  <w:tcW w:w="1282" w:type="dxa"/>
                  <w:tcBorders>
                    <w:top w:val="single" w:color="auto" w:sz="4" w:space="0"/>
                    <w:left w:val="nil"/>
                    <w:bottom w:val="single" w:color="auto" w:sz="4" w:space="0"/>
                    <w:right w:val="single" w:color="auto" w:sz="4" w:space="0"/>
                  </w:tcBorders>
                  <w:shd w:val="clear" w:color="auto" w:fill="auto"/>
                  <w:vAlign w:val="center"/>
                  <w:hideMark/>
                </w:tcPr>
                <w:p w:rsidRPr="005C2AC7" w:rsidR="005C2AC7" w:rsidP="005C2AC7" w:rsidRDefault="005C2AC7" w14:paraId="1855BFD0" w14:textId="77777777">
                  <w:pPr>
                    <w:jc w:val="center"/>
                    <w:rPr>
                      <w:color w:val="000000"/>
                      <w:sz w:val="20"/>
                    </w:rPr>
                  </w:pPr>
                  <w:r w:rsidRPr="005C2AC7">
                    <w:rPr>
                      <w:color w:val="000000"/>
                      <w:sz w:val="20"/>
                    </w:rPr>
                    <w:t xml:space="preserve">(F) Managerial Hours/Year </w:t>
                  </w:r>
                  <w:r w:rsidRPr="005C2AC7">
                    <w:rPr>
                      <w:color w:val="000000"/>
                      <w:sz w:val="20"/>
                    </w:rPr>
                    <w:br/>
                    <w:t>(E x 0.05)</w:t>
                  </w:r>
                </w:p>
              </w:tc>
              <w:tc>
                <w:tcPr>
                  <w:tcW w:w="1240" w:type="dxa"/>
                  <w:tcBorders>
                    <w:top w:val="single" w:color="auto" w:sz="4" w:space="0"/>
                    <w:left w:val="nil"/>
                    <w:bottom w:val="single" w:color="auto" w:sz="4" w:space="0"/>
                    <w:right w:val="single" w:color="auto" w:sz="4" w:space="0"/>
                  </w:tcBorders>
                  <w:shd w:val="clear" w:color="auto" w:fill="auto"/>
                  <w:vAlign w:val="center"/>
                  <w:hideMark/>
                </w:tcPr>
                <w:p w:rsidRPr="005C2AC7" w:rsidR="005C2AC7" w:rsidP="005C2AC7" w:rsidRDefault="005C2AC7" w14:paraId="2CAC3E98" w14:textId="77777777">
                  <w:pPr>
                    <w:jc w:val="center"/>
                    <w:rPr>
                      <w:color w:val="000000"/>
                      <w:sz w:val="20"/>
                    </w:rPr>
                  </w:pPr>
                  <w:r w:rsidRPr="005C2AC7">
                    <w:rPr>
                      <w:color w:val="000000"/>
                      <w:sz w:val="20"/>
                    </w:rPr>
                    <w:t xml:space="preserve">(G) </w:t>
                  </w:r>
                  <w:r w:rsidRPr="005C2AC7">
                    <w:rPr>
                      <w:color w:val="000000"/>
                      <w:sz w:val="20"/>
                    </w:rPr>
                    <w:br/>
                    <w:t xml:space="preserve">Clerical Hours/Year </w:t>
                  </w:r>
                  <w:r w:rsidRPr="005C2AC7">
                    <w:rPr>
                      <w:color w:val="000000"/>
                      <w:sz w:val="20"/>
                    </w:rPr>
                    <w:br/>
                    <w:t>(E x 0.10)</w:t>
                  </w:r>
                </w:p>
              </w:tc>
              <w:tc>
                <w:tcPr>
                  <w:tcW w:w="1580" w:type="dxa"/>
                  <w:tcBorders>
                    <w:top w:val="single" w:color="auto" w:sz="4" w:space="0"/>
                    <w:left w:val="nil"/>
                    <w:bottom w:val="single" w:color="auto" w:sz="4" w:space="0"/>
                    <w:right w:val="single" w:color="auto" w:sz="4" w:space="0"/>
                  </w:tcBorders>
                  <w:shd w:val="clear" w:color="auto" w:fill="auto"/>
                  <w:vAlign w:val="center"/>
                  <w:hideMark/>
                </w:tcPr>
                <w:p w:rsidRPr="005C2AC7" w:rsidR="005C2AC7" w:rsidP="005C2AC7" w:rsidRDefault="005C2AC7" w14:paraId="66EA1140" w14:textId="77777777">
                  <w:pPr>
                    <w:jc w:val="center"/>
                    <w:rPr>
                      <w:color w:val="000000"/>
                      <w:sz w:val="20"/>
                    </w:rPr>
                  </w:pPr>
                  <w:r w:rsidRPr="005C2AC7">
                    <w:rPr>
                      <w:color w:val="000000"/>
                      <w:sz w:val="20"/>
                    </w:rPr>
                    <w:t>(H)</w:t>
                  </w:r>
                  <w:r w:rsidRPr="005C2AC7">
                    <w:rPr>
                      <w:color w:val="000000"/>
                      <w:sz w:val="20"/>
                    </w:rPr>
                    <w:br/>
                    <w:t xml:space="preserve">Cost/ </w:t>
                  </w:r>
                  <w:proofErr w:type="spellStart"/>
                  <w:r w:rsidRPr="005C2AC7">
                    <w:rPr>
                      <w:color w:val="000000"/>
                      <w:sz w:val="20"/>
                    </w:rPr>
                    <w:t>Year</w:t>
                  </w:r>
                  <w:r w:rsidRPr="005C2AC7">
                    <w:rPr>
                      <w:color w:val="000000"/>
                      <w:sz w:val="20"/>
                      <w:vertAlign w:val="superscript"/>
                    </w:rPr>
                    <w:t>b</w:t>
                  </w:r>
                  <w:proofErr w:type="spellEnd"/>
                </w:p>
              </w:tc>
            </w:tr>
            <w:tr w:rsidRPr="005C2AC7" w:rsidR="005C2AC7" w:rsidTr="005C2AC7" w14:paraId="305C5611"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17A9EC79" w14:textId="77777777">
                  <w:pPr>
                    <w:rPr>
                      <w:color w:val="000000"/>
                      <w:sz w:val="20"/>
                    </w:rPr>
                  </w:pPr>
                  <w:r w:rsidRPr="005C2AC7">
                    <w:rPr>
                      <w:color w:val="000000"/>
                      <w:sz w:val="20"/>
                    </w:rPr>
                    <w:t xml:space="preserve">1. APPLICATIONS </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CE18BE3" w14:textId="77777777">
                  <w:pPr>
                    <w:jc w:val="center"/>
                    <w:rPr>
                      <w:color w:val="000000"/>
                      <w:sz w:val="20"/>
                    </w:rPr>
                  </w:pPr>
                  <w:r w:rsidRPr="005C2AC7">
                    <w:rPr>
                      <w:color w:val="000000"/>
                      <w:sz w:val="20"/>
                    </w:rPr>
                    <w:t>NA</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3C06A91" w14:textId="77777777">
                  <w:pPr>
                    <w:jc w:val="right"/>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7C5141E" w14:textId="77777777">
                  <w:pPr>
                    <w:jc w:val="right"/>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EA19BC3" w14:textId="77777777">
                  <w:pPr>
                    <w:jc w:val="right"/>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8E17204" w14:textId="77777777">
                  <w:pPr>
                    <w:jc w:val="right"/>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BDFC5B0" w14:textId="77777777">
                  <w:pPr>
                    <w:jc w:val="right"/>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2AFE0A9" w14:textId="77777777">
                  <w:pPr>
                    <w:jc w:val="right"/>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04A6047" w14:textId="77777777">
                  <w:pPr>
                    <w:jc w:val="right"/>
                    <w:rPr>
                      <w:color w:val="000000"/>
                      <w:sz w:val="20"/>
                    </w:rPr>
                  </w:pPr>
                  <w:r w:rsidRPr="005C2AC7">
                    <w:rPr>
                      <w:color w:val="000000"/>
                      <w:sz w:val="20"/>
                    </w:rPr>
                    <w:t> </w:t>
                  </w:r>
                </w:p>
              </w:tc>
            </w:tr>
            <w:tr w:rsidRPr="005C2AC7" w:rsidR="005C2AC7" w:rsidTr="005C2AC7" w14:paraId="2B776465" w14:textId="77777777">
              <w:trPr>
                <w:trHeight w:val="43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615EA596" w14:textId="77777777">
                  <w:pPr>
                    <w:rPr>
                      <w:color w:val="000000"/>
                      <w:sz w:val="20"/>
                    </w:rPr>
                  </w:pPr>
                  <w:r w:rsidRPr="005C2AC7">
                    <w:rPr>
                      <w:color w:val="000000"/>
                      <w:sz w:val="20"/>
                    </w:rPr>
                    <w:t xml:space="preserve">2. SURVEY AND STUDIES </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7035C6A" w14:textId="77777777">
                  <w:pPr>
                    <w:jc w:val="center"/>
                    <w:rPr>
                      <w:color w:val="000000"/>
                      <w:sz w:val="20"/>
                    </w:rPr>
                  </w:pPr>
                  <w:r w:rsidRPr="005C2AC7">
                    <w:rPr>
                      <w:color w:val="000000"/>
                      <w:sz w:val="20"/>
                    </w:rPr>
                    <w:t>NA</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6FCF7B8" w14:textId="77777777">
                  <w:pPr>
                    <w:jc w:val="right"/>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1B823F0" w14:textId="77777777">
                  <w:pPr>
                    <w:jc w:val="right"/>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0477CB7" w14:textId="77777777">
                  <w:pPr>
                    <w:jc w:val="right"/>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18839BE" w14:textId="77777777">
                  <w:pPr>
                    <w:jc w:val="right"/>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21C0FE2" w14:textId="77777777">
                  <w:pPr>
                    <w:jc w:val="right"/>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99A0D45" w14:textId="77777777">
                  <w:pPr>
                    <w:jc w:val="right"/>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5FBE471" w14:textId="77777777">
                  <w:pPr>
                    <w:jc w:val="right"/>
                    <w:rPr>
                      <w:color w:val="000000"/>
                      <w:sz w:val="20"/>
                    </w:rPr>
                  </w:pPr>
                  <w:r w:rsidRPr="005C2AC7">
                    <w:rPr>
                      <w:color w:val="000000"/>
                      <w:sz w:val="20"/>
                    </w:rPr>
                    <w:t> </w:t>
                  </w:r>
                </w:p>
              </w:tc>
            </w:tr>
            <w:tr w:rsidRPr="005C2AC7" w:rsidR="005C2AC7" w:rsidTr="005C2AC7" w14:paraId="2752ACF0" w14:textId="77777777">
              <w:trPr>
                <w:trHeight w:val="112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1E534A04" w14:textId="77777777">
                  <w:pPr>
                    <w:rPr>
                      <w:color w:val="000000"/>
                      <w:sz w:val="20"/>
                    </w:rPr>
                  </w:pPr>
                  <w:r w:rsidRPr="005C2AC7">
                    <w:rPr>
                      <w:color w:val="000000"/>
                      <w:sz w:val="20"/>
                    </w:rPr>
                    <w:t>3.ACQUISITION, INSTALLATION, AND UTILIZATION OF TECHNOLOGY AND SYSTEMS</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C4B2E53" w14:textId="77777777">
                  <w:pPr>
                    <w:jc w:val="center"/>
                    <w:rPr>
                      <w:color w:val="000000"/>
                      <w:sz w:val="20"/>
                    </w:rPr>
                  </w:pPr>
                  <w:r w:rsidRPr="005C2AC7">
                    <w:rPr>
                      <w:color w:val="000000"/>
                      <w:sz w:val="20"/>
                    </w:rPr>
                    <w:t>16</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B3D332A" w14:textId="77777777">
                  <w:pPr>
                    <w:jc w:val="center"/>
                    <w:rPr>
                      <w:sz w:val="20"/>
                    </w:rPr>
                  </w:pPr>
                  <w:r w:rsidRPr="005C2AC7">
                    <w:rPr>
                      <w:sz w:val="20"/>
                    </w:rPr>
                    <w:t>1</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5E0CCC4" w14:textId="77777777">
                  <w:pPr>
                    <w:jc w:val="center"/>
                    <w:rPr>
                      <w:color w:val="000000"/>
                      <w:sz w:val="20"/>
                    </w:rPr>
                  </w:pPr>
                  <w:r w:rsidRPr="005C2AC7">
                    <w:rPr>
                      <w:color w:val="000000"/>
                      <w:sz w:val="20"/>
                    </w:rPr>
                    <w:t>16</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C1C5471" w14:textId="77777777">
                  <w:pPr>
                    <w:jc w:val="center"/>
                    <w:rPr>
                      <w:sz w:val="20"/>
                    </w:rPr>
                  </w:pPr>
                  <w:r w:rsidRPr="005C2AC7">
                    <w:rPr>
                      <w:sz w:val="20"/>
                    </w:rPr>
                    <w:t>0</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5E059B4" w14:textId="77777777">
                  <w:pPr>
                    <w:jc w:val="center"/>
                    <w:rPr>
                      <w:color w:val="000000"/>
                      <w:sz w:val="20"/>
                    </w:rPr>
                  </w:pPr>
                  <w:r w:rsidRPr="005C2AC7">
                    <w:rPr>
                      <w:color w:val="000000"/>
                      <w:sz w:val="20"/>
                    </w:rPr>
                    <w:t>0</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ADE2263" w14:textId="77777777">
                  <w:pPr>
                    <w:jc w:val="center"/>
                    <w:rPr>
                      <w:color w:val="000000"/>
                      <w:sz w:val="20"/>
                    </w:rPr>
                  </w:pPr>
                  <w:r w:rsidRPr="005C2AC7">
                    <w:rPr>
                      <w:color w:val="000000"/>
                      <w:sz w:val="20"/>
                    </w:rPr>
                    <w:t>0</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6D9FB32" w14:textId="77777777">
                  <w:pPr>
                    <w:jc w:val="center"/>
                    <w:rPr>
                      <w:color w:val="000000"/>
                      <w:sz w:val="20"/>
                    </w:rPr>
                  </w:pPr>
                  <w:r w:rsidRPr="005C2AC7">
                    <w:rPr>
                      <w:color w:val="000000"/>
                      <w:sz w:val="20"/>
                    </w:rPr>
                    <w:t>0</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3866EBB" w14:textId="77777777">
                  <w:pPr>
                    <w:jc w:val="right"/>
                    <w:rPr>
                      <w:color w:val="000000"/>
                      <w:sz w:val="20"/>
                    </w:rPr>
                  </w:pPr>
                  <w:r w:rsidRPr="005C2AC7">
                    <w:rPr>
                      <w:color w:val="000000"/>
                      <w:sz w:val="20"/>
                    </w:rPr>
                    <w:t xml:space="preserve">$0 </w:t>
                  </w:r>
                </w:p>
              </w:tc>
            </w:tr>
            <w:tr w:rsidRPr="005C2AC7" w:rsidR="005C2AC7" w:rsidTr="005C2AC7" w14:paraId="1CDF0EBB"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29C14516" w14:textId="77777777">
                  <w:pPr>
                    <w:rPr>
                      <w:color w:val="000000"/>
                      <w:sz w:val="20"/>
                    </w:rPr>
                  </w:pPr>
                  <w:r w:rsidRPr="005C2AC7">
                    <w:rPr>
                      <w:color w:val="000000"/>
                      <w:sz w:val="20"/>
                    </w:rPr>
                    <w:t>4. REPORT REQUIREMENTS</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68424EC" w14:textId="77777777">
                  <w:pPr>
                    <w:jc w:val="center"/>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68959F6" w14:textId="77777777">
                  <w:pPr>
                    <w:jc w:val="center"/>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E4CFF52" w14:textId="77777777">
                  <w:pPr>
                    <w:jc w:val="center"/>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AEBB52C" w14:textId="77777777">
                  <w:pPr>
                    <w:jc w:val="center"/>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F921E4C" w14:textId="77777777">
                  <w:pPr>
                    <w:jc w:val="center"/>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3A0FDC2" w14:textId="77777777">
                  <w:pPr>
                    <w:jc w:val="center"/>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233E581" w14:textId="77777777">
                  <w:pPr>
                    <w:jc w:val="center"/>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BF83A3E" w14:textId="77777777">
                  <w:pPr>
                    <w:jc w:val="right"/>
                    <w:rPr>
                      <w:color w:val="000000"/>
                      <w:sz w:val="20"/>
                    </w:rPr>
                  </w:pPr>
                  <w:r w:rsidRPr="005C2AC7">
                    <w:rPr>
                      <w:color w:val="000000"/>
                      <w:sz w:val="20"/>
                    </w:rPr>
                    <w:t> </w:t>
                  </w:r>
                </w:p>
              </w:tc>
            </w:tr>
            <w:tr w:rsidRPr="005C2AC7" w:rsidR="005C2AC7" w:rsidTr="005C2AC7" w14:paraId="59CA77E2" w14:textId="77777777">
              <w:trPr>
                <w:trHeight w:val="52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3444DAE0" w14:textId="77777777">
                  <w:pPr>
                    <w:rPr>
                      <w:color w:val="000000"/>
                      <w:sz w:val="20"/>
                    </w:rPr>
                  </w:pPr>
                  <w:r w:rsidRPr="005C2AC7">
                    <w:rPr>
                      <w:color w:val="000000"/>
                      <w:sz w:val="20"/>
                    </w:rPr>
                    <w:t>A. Familiarize with regulatory requirement</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08D8D07" w14:textId="77777777">
                  <w:pPr>
                    <w:jc w:val="center"/>
                    <w:rPr>
                      <w:color w:val="000000"/>
                      <w:sz w:val="20"/>
                    </w:rPr>
                  </w:pPr>
                  <w:r w:rsidRPr="005C2AC7">
                    <w:rPr>
                      <w:color w:val="000000"/>
                      <w:sz w:val="20"/>
                    </w:rPr>
                    <w:t>1</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1683496" w14:textId="77777777">
                  <w:pPr>
                    <w:jc w:val="center"/>
                    <w:rPr>
                      <w:sz w:val="20"/>
                    </w:rPr>
                  </w:pPr>
                  <w:r w:rsidRPr="005C2AC7">
                    <w:rPr>
                      <w:sz w:val="20"/>
                    </w:rPr>
                    <w:t>1</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5B63FAC" w14:textId="77777777">
                  <w:pPr>
                    <w:jc w:val="center"/>
                    <w:rPr>
                      <w:color w:val="000000"/>
                      <w:sz w:val="20"/>
                    </w:rPr>
                  </w:pPr>
                  <w:r w:rsidRPr="005C2AC7">
                    <w:rPr>
                      <w:color w:val="000000"/>
                      <w:sz w:val="20"/>
                    </w:rPr>
                    <w:t>1</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BB599E0" w14:textId="77777777">
                  <w:pPr>
                    <w:jc w:val="center"/>
                    <w:rPr>
                      <w:sz w:val="20"/>
                    </w:rPr>
                  </w:pPr>
                  <w:r w:rsidRPr="005C2AC7">
                    <w:rPr>
                      <w:sz w:val="20"/>
                    </w:rPr>
                    <w:t>47</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0DD11E6" w14:textId="77777777">
                  <w:pPr>
                    <w:jc w:val="center"/>
                    <w:rPr>
                      <w:color w:val="000000"/>
                      <w:sz w:val="20"/>
                    </w:rPr>
                  </w:pPr>
                  <w:r w:rsidRPr="005C2AC7">
                    <w:rPr>
                      <w:color w:val="000000"/>
                      <w:sz w:val="20"/>
                    </w:rPr>
                    <w:t>47</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C047135" w14:textId="77777777">
                  <w:pPr>
                    <w:jc w:val="center"/>
                    <w:rPr>
                      <w:color w:val="000000"/>
                      <w:sz w:val="20"/>
                    </w:rPr>
                  </w:pPr>
                  <w:r w:rsidRPr="005C2AC7">
                    <w:rPr>
                      <w:color w:val="000000"/>
                      <w:sz w:val="20"/>
                    </w:rPr>
                    <w:t>2.35</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177D120" w14:textId="77777777">
                  <w:pPr>
                    <w:jc w:val="center"/>
                    <w:rPr>
                      <w:color w:val="000000"/>
                      <w:sz w:val="20"/>
                    </w:rPr>
                  </w:pPr>
                  <w:r w:rsidRPr="005C2AC7">
                    <w:rPr>
                      <w:color w:val="000000"/>
                      <w:sz w:val="20"/>
                    </w:rPr>
                    <w:t>4.7</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C9E8E6B" w14:textId="77777777">
                  <w:pPr>
                    <w:jc w:val="right"/>
                    <w:rPr>
                      <w:color w:val="000000"/>
                      <w:sz w:val="20"/>
                    </w:rPr>
                  </w:pPr>
                  <w:r w:rsidRPr="005C2AC7">
                    <w:rPr>
                      <w:color w:val="000000"/>
                      <w:sz w:val="20"/>
                    </w:rPr>
                    <w:t xml:space="preserve">$6,489.36 </w:t>
                  </w:r>
                </w:p>
              </w:tc>
            </w:tr>
            <w:tr w:rsidRPr="005C2AC7" w:rsidR="005C2AC7" w:rsidTr="005C2AC7" w14:paraId="781EBC6A" w14:textId="77777777">
              <w:trPr>
                <w:trHeight w:val="315"/>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47661136" w14:textId="77777777">
                  <w:pPr>
                    <w:rPr>
                      <w:color w:val="000000"/>
                      <w:sz w:val="20"/>
                    </w:rPr>
                  </w:pPr>
                  <w:r w:rsidRPr="005C2AC7">
                    <w:rPr>
                      <w:color w:val="000000"/>
                      <w:sz w:val="20"/>
                    </w:rPr>
                    <w:t>B. Required Activities</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1AF24FA" w14:textId="77777777">
                  <w:pPr>
                    <w:jc w:val="center"/>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72A54ED" w14:textId="77777777">
                  <w:pPr>
                    <w:jc w:val="center"/>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E08D43A" w14:textId="77777777">
                  <w:pPr>
                    <w:jc w:val="center"/>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3C27D86" w14:textId="77777777">
                  <w:pPr>
                    <w:jc w:val="center"/>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7567051" w14:textId="77777777">
                  <w:pPr>
                    <w:jc w:val="center"/>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A1FD02E" w14:textId="77777777">
                  <w:pPr>
                    <w:jc w:val="center"/>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1825F1C" w14:textId="77777777">
                  <w:pPr>
                    <w:jc w:val="center"/>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1878C50" w14:textId="77777777">
                  <w:pPr>
                    <w:jc w:val="right"/>
                    <w:rPr>
                      <w:color w:val="000000"/>
                      <w:sz w:val="20"/>
                    </w:rPr>
                  </w:pPr>
                  <w:r w:rsidRPr="005C2AC7">
                    <w:rPr>
                      <w:color w:val="000000"/>
                      <w:sz w:val="20"/>
                    </w:rPr>
                    <w:t> </w:t>
                  </w:r>
                </w:p>
              </w:tc>
            </w:tr>
            <w:tr w:rsidRPr="005C2AC7" w:rsidR="005C2AC7" w:rsidTr="005C2AC7" w14:paraId="4463D363" w14:textId="77777777">
              <w:trPr>
                <w:trHeight w:val="57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4E2F2951" w14:textId="77777777">
                  <w:pPr>
                    <w:rPr>
                      <w:i/>
                      <w:iCs/>
                      <w:color w:val="000000"/>
                      <w:sz w:val="20"/>
                    </w:rPr>
                  </w:pPr>
                  <w:r w:rsidRPr="005C2AC7">
                    <w:rPr>
                      <w:i/>
                      <w:iCs/>
                      <w:color w:val="000000"/>
                      <w:sz w:val="20"/>
                    </w:rPr>
                    <w:t xml:space="preserve">New, Reconstructed, Modified Sources - Testing </w:t>
                  </w:r>
                  <w:r w:rsidRPr="005C2AC7">
                    <w:rPr>
                      <w:color w:val="000000"/>
                      <w:sz w:val="20"/>
                      <w:vertAlign w:val="superscript"/>
                    </w:rPr>
                    <w:t>c</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250D72E" w14:textId="77777777">
                  <w:pPr>
                    <w:jc w:val="center"/>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25BAF83" w14:textId="77777777">
                  <w:pPr>
                    <w:jc w:val="center"/>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2693073" w14:textId="77777777">
                  <w:pPr>
                    <w:jc w:val="center"/>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58747FEC" w14:textId="77777777">
                  <w:pPr>
                    <w:jc w:val="center"/>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85C59E7" w14:textId="77777777">
                  <w:pPr>
                    <w:jc w:val="center"/>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9F1AC3D" w14:textId="77777777">
                  <w:pPr>
                    <w:jc w:val="center"/>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7697847" w14:textId="77777777">
                  <w:pPr>
                    <w:jc w:val="center"/>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43806A6" w14:textId="77777777">
                  <w:pPr>
                    <w:jc w:val="right"/>
                    <w:rPr>
                      <w:color w:val="000000"/>
                      <w:sz w:val="20"/>
                    </w:rPr>
                  </w:pPr>
                  <w:r w:rsidRPr="005C2AC7">
                    <w:rPr>
                      <w:color w:val="000000"/>
                      <w:sz w:val="20"/>
                    </w:rPr>
                    <w:t> </w:t>
                  </w:r>
                </w:p>
              </w:tc>
            </w:tr>
            <w:tr w:rsidRPr="005C2AC7" w:rsidR="005C2AC7" w:rsidTr="005C2AC7" w14:paraId="0BA7BC35" w14:textId="77777777">
              <w:trPr>
                <w:trHeight w:val="50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44B168F0" w14:textId="77777777">
                  <w:pPr>
                    <w:rPr>
                      <w:sz w:val="20"/>
                    </w:rPr>
                  </w:pPr>
                  <w:r w:rsidRPr="005C2AC7">
                    <w:rPr>
                      <w:sz w:val="20"/>
                    </w:rPr>
                    <w:t>Initial NOx Performance Test (kiln)</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5138F35" w14:textId="77777777">
                  <w:pPr>
                    <w:jc w:val="center"/>
                    <w:rPr>
                      <w:sz w:val="20"/>
                    </w:rPr>
                  </w:pPr>
                  <w:r w:rsidRPr="005C2AC7">
                    <w:rPr>
                      <w:sz w:val="20"/>
                    </w:rPr>
                    <w:t>24</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A69E428" w14:textId="77777777">
                  <w:pPr>
                    <w:jc w:val="center"/>
                    <w:rPr>
                      <w:sz w:val="20"/>
                    </w:rPr>
                  </w:pPr>
                  <w:r w:rsidRPr="005C2AC7">
                    <w:rPr>
                      <w:sz w:val="20"/>
                    </w:rPr>
                    <w:t>2</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B62AEB2" w14:textId="77777777">
                  <w:pPr>
                    <w:jc w:val="center"/>
                    <w:rPr>
                      <w:color w:val="000000"/>
                      <w:sz w:val="20"/>
                    </w:rPr>
                  </w:pPr>
                  <w:r w:rsidRPr="005C2AC7">
                    <w:rPr>
                      <w:color w:val="000000"/>
                      <w:sz w:val="20"/>
                    </w:rPr>
                    <w:t>48</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63D4A62C" w14:textId="77777777">
                  <w:pPr>
                    <w:jc w:val="center"/>
                    <w:rPr>
                      <w:sz w:val="20"/>
                    </w:rPr>
                  </w:pPr>
                  <w:r w:rsidRPr="005C2AC7">
                    <w:rPr>
                      <w:sz w:val="20"/>
                    </w:rPr>
                    <w:t>4.7</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FF7D912" w14:textId="77777777">
                  <w:pPr>
                    <w:jc w:val="center"/>
                    <w:rPr>
                      <w:color w:val="000000"/>
                      <w:sz w:val="20"/>
                    </w:rPr>
                  </w:pPr>
                  <w:r w:rsidRPr="005C2AC7">
                    <w:rPr>
                      <w:color w:val="000000"/>
                      <w:sz w:val="20"/>
                    </w:rPr>
                    <w:t>226</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24F87BF" w14:textId="77777777">
                  <w:pPr>
                    <w:jc w:val="center"/>
                    <w:rPr>
                      <w:color w:val="000000"/>
                      <w:sz w:val="20"/>
                    </w:rPr>
                  </w:pPr>
                  <w:r w:rsidRPr="005C2AC7">
                    <w:rPr>
                      <w:color w:val="000000"/>
                      <w:sz w:val="20"/>
                    </w:rPr>
                    <w:t>11.28</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01755C6" w14:textId="77777777">
                  <w:pPr>
                    <w:jc w:val="center"/>
                    <w:rPr>
                      <w:color w:val="000000"/>
                      <w:sz w:val="20"/>
                    </w:rPr>
                  </w:pPr>
                  <w:r w:rsidRPr="005C2AC7">
                    <w:rPr>
                      <w:color w:val="000000"/>
                      <w:sz w:val="20"/>
                    </w:rPr>
                    <w:t>22.56</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A4246EC" w14:textId="77777777">
                  <w:pPr>
                    <w:jc w:val="right"/>
                    <w:rPr>
                      <w:color w:val="000000"/>
                      <w:sz w:val="20"/>
                    </w:rPr>
                  </w:pPr>
                  <w:r w:rsidRPr="005C2AC7">
                    <w:rPr>
                      <w:color w:val="000000"/>
                      <w:sz w:val="20"/>
                    </w:rPr>
                    <w:t xml:space="preserve">$31,148.93 </w:t>
                  </w:r>
                </w:p>
              </w:tc>
            </w:tr>
            <w:tr w:rsidRPr="005C2AC7" w:rsidR="005C2AC7" w:rsidTr="005C2AC7" w14:paraId="696E9CDA"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3CEBE305" w14:textId="77777777">
                  <w:pPr>
                    <w:rPr>
                      <w:sz w:val="20"/>
                    </w:rPr>
                  </w:pPr>
                  <w:r w:rsidRPr="005C2AC7">
                    <w:rPr>
                      <w:sz w:val="20"/>
                    </w:rPr>
                    <w:t>Repeat NOx Performance Test</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070FF46" w14:textId="77777777">
                  <w:pPr>
                    <w:jc w:val="center"/>
                    <w:rPr>
                      <w:sz w:val="20"/>
                    </w:rPr>
                  </w:pPr>
                  <w:r w:rsidRPr="005C2AC7">
                    <w:rPr>
                      <w:sz w:val="20"/>
                    </w:rPr>
                    <w:t>24</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9FDECB5" w14:textId="77777777">
                  <w:pPr>
                    <w:jc w:val="center"/>
                    <w:rPr>
                      <w:sz w:val="20"/>
                    </w:rPr>
                  </w:pPr>
                  <w:r w:rsidRPr="005C2AC7">
                    <w:rPr>
                      <w:sz w:val="20"/>
                    </w:rPr>
                    <w:t>2</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D6EB226" w14:textId="77777777">
                  <w:pPr>
                    <w:jc w:val="center"/>
                    <w:rPr>
                      <w:color w:val="000000"/>
                      <w:sz w:val="20"/>
                    </w:rPr>
                  </w:pPr>
                  <w:r w:rsidRPr="005C2AC7">
                    <w:rPr>
                      <w:color w:val="000000"/>
                      <w:sz w:val="20"/>
                    </w:rPr>
                    <w:t>48</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0AB51FD8" w14:textId="77777777">
                  <w:pPr>
                    <w:jc w:val="center"/>
                    <w:rPr>
                      <w:sz w:val="20"/>
                    </w:rPr>
                  </w:pPr>
                  <w:r w:rsidRPr="005C2AC7">
                    <w:rPr>
                      <w:sz w:val="20"/>
                    </w:rPr>
                    <w:t>0.235</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193523F" w14:textId="77777777">
                  <w:pPr>
                    <w:jc w:val="center"/>
                    <w:rPr>
                      <w:color w:val="000000"/>
                      <w:sz w:val="20"/>
                    </w:rPr>
                  </w:pPr>
                  <w:r w:rsidRPr="005C2AC7">
                    <w:rPr>
                      <w:color w:val="000000"/>
                      <w:sz w:val="20"/>
                    </w:rPr>
                    <w:t>11</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BC71E3D" w14:textId="77777777">
                  <w:pPr>
                    <w:jc w:val="center"/>
                    <w:rPr>
                      <w:color w:val="000000"/>
                      <w:sz w:val="20"/>
                    </w:rPr>
                  </w:pPr>
                  <w:r w:rsidRPr="005C2AC7">
                    <w:rPr>
                      <w:color w:val="000000"/>
                      <w:sz w:val="20"/>
                    </w:rPr>
                    <w:t>0.564</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0E004D1" w14:textId="77777777">
                  <w:pPr>
                    <w:jc w:val="center"/>
                    <w:rPr>
                      <w:color w:val="000000"/>
                      <w:sz w:val="20"/>
                    </w:rPr>
                  </w:pPr>
                  <w:r w:rsidRPr="005C2AC7">
                    <w:rPr>
                      <w:color w:val="000000"/>
                      <w:sz w:val="20"/>
                    </w:rPr>
                    <w:t>1.128</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D25AD1A" w14:textId="77777777">
                  <w:pPr>
                    <w:jc w:val="right"/>
                    <w:rPr>
                      <w:color w:val="000000"/>
                      <w:sz w:val="20"/>
                    </w:rPr>
                  </w:pPr>
                  <w:r w:rsidRPr="005C2AC7">
                    <w:rPr>
                      <w:color w:val="000000"/>
                      <w:sz w:val="20"/>
                    </w:rPr>
                    <w:t xml:space="preserve">$1,557.45 </w:t>
                  </w:r>
                </w:p>
              </w:tc>
            </w:tr>
            <w:tr w:rsidRPr="005C2AC7" w:rsidR="005C2AC7" w:rsidTr="005C2AC7" w14:paraId="7C004B72" w14:textId="77777777">
              <w:trPr>
                <w:trHeight w:val="57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5384524D" w14:textId="77777777">
                  <w:pPr>
                    <w:rPr>
                      <w:i/>
                      <w:iCs/>
                      <w:color w:val="000000"/>
                      <w:sz w:val="20"/>
                    </w:rPr>
                  </w:pPr>
                  <w:r w:rsidRPr="005C2AC7">
                    <w:rPr>
                      <w:i/>
                      <w:iCs/>
                      <w:color w:val="000000"/>
                      <w:sz w:val="20"/>
                    </w:rPr>
                    <w:t xml:space="preserve">Existing Sources - Annual Testing </w:t>
                  </w:r>
                  <w:r w:rsidRPr="005C2AC7">
                    <w:rPr>
                      <w:color w:val="000000"/>
                      <w:sz w:val="20"/>
                      <w:vertAlign w:val="superscript"/>
                    </w:rPr>
                    <w:t>d</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6563E86" w14:textId="77777777">
                  <w:pPr>
                    <w:jc w:val="center"/>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5A95966" w14:textId="77777777">
                  <w:pPr>
                    <w:jc w:val="center"/>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CD752CE" w14:textId="77777777">
                  <w:pPr>
                    <w:jc w:val="center"/>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B907DE0" w14:textId="77777777">
                  <w:pPr>
                    <w:jc w:val="center"/>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13A00CB" w14:textId="77777777">
                  <w:pPr>
                    <w:jc w:val="center"/>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93D66DA" w14:textId="77777777">
                  <w:pPr>
                    <w:jc w:val="center"/>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39FA3D2" w14:textId="77777777">
                  <w:pPr>
                    <w:jc w:val="center"/>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E5C74F9" w14:textId="77777777">
                  <w:pPr>
                    <w:jc w:val="right"/>
                    <w:rPr>
                      <w:color w:val="000000"/>
                      <w:sz w:val="20"/>
                    </w:rPr>
                  </w:pPr>
                  <w:r w:rsidRPr="005C2AC7">
                    <w:rPr>
                      <w:color w:val="000000"/>
                      <w:sz w:val="20"/>
                    </w:rPr>
                    <w:t> </w:t>
                  </w:r>
                </w:p>
              </w:tc>
            </w:tr>
            <w:tr w:rsidRPr="005C2AC7" w:rsidR="005C2AC7" w:rsidTr="005C2AC7" w14:paraId="78BFD615" w14:textId="77777777">
              <w:trPr>
                <w:trHeight w:val="52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325B5032" w14:textId="77777777">
                  <w:pPr>
                    <w:rPr>
                      <w:color w:val="000000"/>
                      <w:sz w:val="20"/>
                    </w:rPr>
                  </w:pPr>
                  <w:r w:rsidRPr="005C2AC7">
                    <w:rPr>
                      <w:color w:val="000000"/>
                      <w:sz w:val="20"/>
                    </w:rPr>
                    <w:t>Semi-annual NOx Performance Test (kiln)</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4206AB3" w14:textId="77777777">
                  <w:pPr>
                    <w:jc w:val="center"/>
                    <w:rPr>
                      <w:color w:val="000000"/>
                      <w:sz w:val="20"/>
                    </w:rPr>
                  </w:pPr>
                  <w:r w:rsidRPr="005C2AC7">
                    <w:rPr>
                      <w:color w:val="000000"/>
                      <w:sz w:val="20"/>
                    </w:rPr>
                    <w:t>24</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AAA3B62" w14:textId="77777777">
                  <w:pPr>
                    <w:jc w:val="center"/>
                    <w:rPr>
                      <w:sz w:val="20"/>
                    </w:rPr>
                  </w:pPr>
                  <w:r w:rsidRPr="005C2AC7">
                    <w:rPr>
                      <w:sz w:val="20"/>
                    </w:rPr>
                    <w:t>2</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FB4D6E0" w14:textId="77777777">
                  <w:pPr>
                    <w:jc w:val="center"/>
                    <w:rPr>
                      <w:color w:val="000000"/>
                      <w:sz w:val="20"/>
                    </w:rPr>
                  </w:pPr>
                  <w:r w:rsidRPr="005C2AC7">
                    <w:rPr>
                      <w:color w:val="000000"/>
                      <w:sz w:val="20"/>
                    </w:rPr>
                    <w:t>48</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27A412AA" w14:textId="77777777">
                  <w:pPr>
                    <w:jc w:val="center"/>
                    <w:rPr>
                      <w:sz w:val="20"/>
                    </w:rPr>
                  </w:pPr>
                  <w:r w:rsidRPr="005C2AC7">
                    <w:rPr>
                      <w:sz w:val="20"/>
                    </w:rPr>
                    <w:t>47</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C6CBB94" w14:textId="77777777">
                  <w:pPr>
                    <w:jc w:val="center"/>
                    <w:rPr>
                      <w:color w:val="000000"/>
                      <w:sz w:val="20"/>
                    </w:rPr>
                  </w:pPr>
                  <w:r w:rsidRPr="005C2AC7">
                    <w:rPr>
                      <w:color w:val="000000"/>
                      <w:sz w:val="20"/>
                    </w:rPr>
                    <w:t>2,256</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26502F8" w14:textId="77777777">
                  <w:pPr>
                    <w:jc w:val="center"/>
                    <w:rPr>
                      <w:color w:val="000000"/>
                      <w:sz w:val="20"/>
                    </w:rPr>
                  </w:pPr>
                  <w:r w:rsidRPr="005C2AC7">
                    <w:rPr>
                      <w:color w:val="000000"/>
                      <w:sz w:val="20"/>
                    </w:rPr>
                    <w:t>112.8</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82FB4A5" w14:textId="77777777">
                  <w:pPr>
                    <w:jc w:val="center"/>
                    <w:rPr>
                      <w:color w:val="000000"/>
                      <w:sz w:val="20"/>
                    </w:rPr>
                  </w:pPr>
                  <w:r w:rsidRPr="005C2AC7">
                    <w:rPr>
                      <w:color w:val="000000"/>
                      <w:sz w:val="20"/>
                    </w:rPr>
                    <w:t>225.6</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931DB89" w14:textId="77777777">
                  <w:pPr>
                    <w:jc w:val="right"/>
                    <w:rPr>
                      <w:color w:val="000000"/>
                      <w:sz w:val="20"/>
                    </w:rPr>
                  </w:pPr>
                  <w:r w:rsidRPr="005C2AC7">
                    <w:rPr>
                      <w:color w:val="000000"/>
                      <w:sz w:val="20"/>
                    </w:rPr>
                    <w:t xml:space="preserve">$311,489.30 </w:t>
                  </w:r>
                </w:p>
              </w:tc>
            </w:tr>
            <w:tr w:rsidRPr="005C2AC7" w:rsidR="005C2AC7" w:rsidTr="005C2AC7" w14:paraId="068467E1"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7284D01F" w14:textId="77777777">
                  <w:pPr>
                    <w:rPr>
                      <w:color w:val="000000"/>
                      <w:sz w:val="20"/>
                    </w:rPr>
                  </w:pPr>
                  <w:r w:rsidRPr="005C2AC7">
                    <w:rPr>
                      <w:color w:val="000000"/>
                      <w:sz w:val="20"/>
                    </w:rPr>
                    <w:t xml:space="preserve">Repeat NOx Performance Test </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C313610" w14:textId="77777777">
                  <w:pPr>
                    <w:jc w:val="center"/>
                    <w:rPr>
                      <w:sz w:val="20"/>
                    </w:rPr>
                  </w:pPr>
                  <w:r w:rsidRPr="005C2AC7">
                    <w:rPr>
                      <w:sz w:val="20"/>
                    </w:rPr>
                    <w:t>24</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6F3E6F2" w14:textId="77777777">
                  <w:pPr>
                    <w:jc w:val="center"/>
                    <w:rPr>
                      <w:sz w:val="20"/>
                    </w:rPr>
                  </w:pPr>
                  <w:r w:rsidRPr="005C2AC7">
                    <w:rPr>
                      <w:sz w:val="20"/>
                    </w:rPr>
                    <w:t>2</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5EF9161" w14:textId="77777777">
                  <w:pPr>
                    <w:jc w:val="center"/>
                    <w:rPr>
                      <w:color w:val="000000"/>
                      <w:sz w:val="20"/>
                    </w:rPr>
                  </w:pPr>
                  <w:r w:rsidRPr="005C2AC7">
                    <w:rPr>
                      <w:color w:val="000000"/>
                      <w:sz w:val="20"/>
                    </w:rPr>
                    <w:t>48</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12A90A50" w14:textId="77777777">
                  <w:pPr>
                    <w:jc w:val="center"/>
                    <w:rPr>
                      <w:sz w:val="20"/>
                    </w:rPr>
                  </w:pPr>
                  <w:r w:rsidRPr="005C2AC7">
                    <w:rPr>
                      <w:sz w:val="20"/>
                    </w:rPr>
                    <w:t>2.35</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9FD4AE4" w14:textId="77777777">
                  <w:pPr>
                    <w:jc w:val="center"/>
                    <w:rPr>
                      <w:color w:val="000000"/>
                      <w:sz w:val="20"/>
                    </w:rPr>
                  </w:pPr>
                  <w:r w:rsidRPr="005C2AC7">
                    <w:rPr>
                      <w:color w:val="000000"/>
                      <w:sz w:val="20"/>
                    </w:rPr>
                    <w:t>113</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52F1700" w14:textId="77777777">
                  <w:pPr>
                    <w:jc w:val="center"/>
                    <w:rPr>
                      <w:color w:val="000000"/>
                      <w:sz w:val="20"/>
                    </w:rPr>
                  </w:pPr>
                  <w:r w:rsidRPr="005C2AC7">
                    <w:rPr>
                      <w:color w:val="000000"/>
                      <w:sz w:val="20"/>
                    </w:rPr>
                    <w:t>5.64</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A920C60" w14:textId="77777777">
                  <w:pPr>
                    <w:jc w:val="center"/>
                    <w:rPr>
                      <w:color w:val="000000"/>
                      <w:sz w:val="20"/>
                    </w:rPr>
                  </w:pPr>
                  <w:r w:rsidRPr="005C2AC7">
                    <w:rPr>
                      <w:color w:val="000000"/>
                      <w:sz w:val="20"/>
                    </w:rPr>
                    <w:t>11.28</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FF1B39D" w14:textId="77777777">
                  <w:pPr>
                    <w:jc w:val="right"/>
                    <w:rPr>
                      <w:color w:val="000000"/>
                      <w:sz w:val="20"/>
                    </w:rPr>
                  </w:pPr>
                  <w:r w:rsidRPr="005C2AC7">
                    <w:rPr>
                      <w:color w:val="000000"/>
                      <w:sz w:val="20"/>
                    </w:rPr>
                    <w:t xml:space="preserve">$15,574.47 </w:t>
                  </w:r>
                </w:p>
              </w:tc>
            </w:tr>
            <w:tr w:rsidRPr="005C2AC7" w:rsidR="005C2AC7" w:rsidTr="005C2AC7" w14:paraId="048B85DE" w14:textId="77777777">
              <w:trPr>
                <w:trHeight w:val="52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2091CE0D" w14:textId="77777777">
                  <w:pPr>
                    <w:rPr>
                      <w:i/>
                      <w:iCs/>
                      <w:color w:val="000000"/>
                      <w:sz w:val="20"/>
                      <w:u w:val="single"/>
                    </w:rPr>
                  </w:pPr>
                  <w:r w:rsidRPr="005C2AC7">
                    <w:rPr>
                      <w:i/>
                      <w:iCs/>
                      <w:color w:val="000000"/>
                      <w:sz w:val="20"/>
                      <w:u w:val="single"/>
                    </w:rPr>
                    <w:t>New, Reconstructed, Modified Sources</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49A7BC0" w14:textId="77777777">
                  <w:pPr>
                    <w:jc w:val="center"/>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58A42FB" w14:textId="77777777">
                  <w:pPr>
                    <w:jc w:val="center"/>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4383C93" w14:textId="77777777">
                  <w:pPr>
                    <w:jc w:val="center"/>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1C789F62" w14:textId="77777777">
                  <w:pPr>
                    <w:jc w:val="center"/>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A872D1F" w14:textId="77777777">
                  <w:pPr>
                    <w:jc w:val="center"/>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EDAD2C9" w14:textId="77777777">
                  <w:pPr>
                    <w:jc w:val="center"/>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BD5184C" w14:textId="77777777">
                  <w:pPr>
                    <w:jc w:val="center"/>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9120D0D" w14:textId="77777777">
                  <w:pPr>
                    <w:jc w:val="right"/>
                    <w:rPr>
                      <w:color w:val="000000"/>
                      <w:sz w:val="20"/>
                    </w:rPr>
                  </w:pPr>
                  <w:r w:rsidRPr="005C2AC7">
                    <w:rPr>
                      <w:color w:val="000000"/>
                      <w:sz w:val="20"/>
                    </w:rPr>
                    <w:t> </w:t>
                  </w:r>
                </w:p>
              </w:tc>
            </w:tr>
            <w:tr w:rsidRPr="005C2AC7" w:rsidR="005C2AC7" w:rsidTr="005C2AC7" w14:paraId="559A7440" w14:textId="77777777">
              <w:trPr>
                <w:trHeight w:val="52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779B3677" w14:textId="77777777">
                  <w:pPr>
                    <w:rPr>
                      <w:color w:val="000000"/>
                      <w:sz w:val="20"/>
                    </w:rPr>
                  </w:pPr>
                  <w:r w:rsidRPr="005C2AC7">
                    <w:rPr>
                      <w:color w:val="000000"/>
                      <w:sz w:val="20"/>
                    </w:rPr>
                    <w:t>Notification of Initial Performance Test</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8856280" w14:textId="77777777">
                  <w:pPr>
                    <w:jc w:val="center"/>
                    <w:rPr>
                      <w:color w:val="000000"/>
                      <w:sz w:val="20"/>
                    </w:rPr>
                  </w:pPr>
                  <w:r w:rsidRPr="005C2AC7">
                    <w:rPr>
                      <w:color w:val="000000"/>
                      <w:sz w:val="20"/>
                    </w:rPr>
                    <w:t>2</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020984C" w14:textId="77777777">
                  <w:pPr>
                    <w:jc w:val="center"/>
                    <w:rPr>
                      <w:sz w:val="20"/>
                    </w:rPr>
                  </w:pPr>
                  <w:r w:rsidRPr="005C2AC7">
                    <w:rPr>
                      <w:sz w:val="20"/>
                    </w:rPr>
                    <w:t>1</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D7F869C" w14:textId="77777777">
                  <w:pPr>
                    <w:jc w:val="center"/>
                    <w:rPr>
                      <w:color w:val="000000"/>
                      <w:sz w:val="20"/>
                    </w:rPr>
                  </w:pPr>
                  <w:r w:rsidRPr="005C2AC7">
                    <w:rPr>
                      <w:color w:val="000000"/>
                      <w:sz w:val="20"/>
                    </w:rPr>
                    <w:t>2</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705BD0D5" w14:textId="77777777">
                  <w:pPr>
                    <w:jc w:val="center"/>
                    <w:rPr>
                      <w:sz w:val="20"/>
                    </w:rPr>
                  </w:pPr>
                  <w:r w:rsidRPr="005C2AC7">
                    <w:rPr>
                      <w:sz w:val="20"/>
                    </w:rPr>
                    <w:t>4.7</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D676422" w14:textId="77777777">
                  <w:pPr>
                    <w:jc w:val="center"/>
                    <w:rPr>
                      <w:color w:val="000000"/>
                      <w:sz w:val="20"/>
                    </w:rPr>
                  </w:pPr>
                  <w:r w:rsidRPr="005C2AC7">
                    <w:rPr>
                      <w:color w:val="000000"/>
                      <w:sz w:val="20"/>
                    </w:rPr>
                    <w:t>9.4</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2791D6E" w14:textId="77777777">
                  <w:pPr>
                    <w:jc w:val="center"/>
                    <w:rPr>
                      <w:color w:val="000000"/>
                      <w:sz w:val="20"/>
                    </w:rPr>
                  </w:pPr>
                  <w:r w:rsidRPr="005C2AC7">
                    <w:rPr>
                      <w:color w:val="000000"/>
                      <w:sz w:val="20"/>
                    </w:rPr>
                    <w:t>0.47</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B6ADDD4" w14:textId="77777777">
                  <w:pPr>
                    <w:jc w:val="center"/>
                    <w:rPr>
                      <w:color w:val="000000"/>
                      <w:sz w:val="20"/>
                    </w:rPr>
                  </w:pPr>
                  <w:r w:rsidRPr="005C2AC7">
                    <w:rPr>
                      <w:color w:val="000000"/>
                      <w:sz w:val="20"/>
                    </w:rPr>
                    <w:t>0.94</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DCCD1D4" w14:textId="77777777">
                  <w:pPr>
                    <w:jc w:val="right"/>
                    <w:rPr>
                      <w:color w:val="000000"/>
                      <w:sz w:val="20"/>
                    </w:rPr>
                  </w:pPr>
                  <w:r w:rsidRPr="005C2AC7">
                    <w:rPr>
                      <w:color w:val="000000"/>
                      <w:sz w:val="20"/>
                    </w:rPr>
                    <w:t xml:space="preserve">$1,297.87 </w:t>
                  </w:r>
                </w:p>
              </w:tc>
            </w:tr>
            <w:tr w:rsidRPr="005C2AC7" w:rsidR="005C2AC7" w:rsidTr="005C2AC7" w14:paraId="0D41DB19" w14:textId="77777777">
              <w:trPr>
                <w:trHeight w:val="78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216AAAF8" w14:textId="77777777">
                  <w:pPr>
                    <w:rPr>
                      <w:color w:val="000000"/>
                      <w:sz w:val="20"/>
                    </w:rPr>
                  </w:pPr>
                  <w:r w:rsidRPr="005C2AC7">
                    <w:rPr>
                      <w:color w:val="000000"/>
                      <w:sz w:val="20"/>
                    </w:rPr>
                    <w:lastRenderedPageBreak/>
                    <w:t>Report of Performance Test Results via CEDRI or analogous electronic reporting</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42DBF44" w14:textId="77777777">
                  <w:pPr>
                    <w:jc w:val="center"/>
                    <w:rPr>
                      <w:color w:val="000000"/>
                      <w:sz w:val="20"/>
                    </w:rPr>
                  </w:pPr>
                  <w:r w:rsidRPr="005C2AC7">
                    <w:rPr>
                      <w:color w:val="000000"/>
                      <w:sz w:val="20"/>
                    </w:rPr>
                    <w:t>2</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A0F5F02" w14:textId="77777777">
                  <w:pPr>
                    <w:jc w:val="center"/>
                    <w:rPr>
                      <w:sz w:val="20"/>
                    </w:rPr>
                  </w:pPr>
                  <w:r w:rsidRPr="005C2AC7">
                    <w:rPr>
                      <w:sz w:val="20"/>
                    </w:rPr>
                    <w:t>2</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ABC9841" w14:textId="77777777">
                  <w:pPr>
                    <w:jc w:val="center"/>
                    <w:rPr>
                      <w:color w:val="000000"/>
                      <w:sz w:val="20"/>
                    </w:rPr>
                  </w:pPr>
                  <w:r w:rsidRPr="005C2AC7">
                    <w:rPr>
                      <w:color w:val="000000"/>
                      <w:sz w:val="20"/>
                    </w:rPr>
                    <w:t>4</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3029EF39" w14:textId="77777777">
                  <w:pPr>
                    <w:jc w:val="center"/>
                    <w:rPr>
                      <w:sz w:val="20"/>
                    </w:rPr>
                  </w:pPr>
                  <w:r w:rsidRPr="005C2AC7">
                    <w:rPr>
                      <w:sz w:val="20"/>
                    </w:rPr>
                    <w:t>4.7</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3CB300D" w14:textId="77777777">
                  <w:pPr>
                    <w:jc w:val="center"/>
                    <w:rPr>
                      <w:color w:val="000000"/>
                      <w:sz w:val="20"/>
                    </w:rPr>
                  </w:pPr>
                  <w:r w:rsidRPr="005C2AC7">
                    <w:rPr>
                      <w:color w:val="000000"/>
                      <w:sz w:val="20"/>
                    </w:rPr>
                    <w:t>18.8</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4FF5477" w14:textId="77777777">
                  <w:pPr>
                    <w:jc w:val="center"/>
                    <w:rPr>
                      <w:color w:val="000000"/>
                      <w:sz w:val="20"/>
                    </w:rPr>
                  </w:pPr>
                  <w:r w:rsidRPr="005C2AC7">
                    <w:rPr>
                      <w:color w:val="000000"/>
                      <w:sz w:val="20"/>
                    </w:rPr>
                    <w:t>0.94</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25828BB" w14:textId="77777777">
                  <w:pPr>
                    <w:jc w:val="center"/>
                    <w:rPr>
                      <w:color w:val="000000"/>
                      <w:sz w:val="20"/>
                    </w:rPr>
                  </w:pPr>
                  <w:r w:rsidRPr="005C2AC7">
                    <w:rPr>
                      <w:color w:val="000000"/>
                      <w:sz w:val="20"/>
                    </w:rPr>
                    <w:t>1.88</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B1F5D0F" w14:textId="77777777">
                  <w:pPr>
                    <w:jc w:val="right"/>
                    <w:rPr>
                      <w:color w:val="000000"/>
                      <w:sz w:val="20"/>
                    </w:rPr>
                  </w:pPr>
                  <w:r w:rsidRPr="005C2AC7">
                    <w:rPr>
                      <w:color w:val="000000"/>
                      <w:sz w:val="20"/>
                    </w:rPr>
                    <w:t xml:space="preserve">$2,595.74 </w:t>
                  </w:r>
                </w:p>
              </w:tc>
            </w:tr>
            <w:tr w:rsidRPr="005C2AC7" w:rsidR="005C2AC7" w:rsidTr="005C2AC7" w14:paraId="687048CD" w14:textId="77777777">
              <w:trPr>
                <w:trHeight w:val="78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327F0EF9" w14:textId="77777777">
                  <w:pPr>
                    <w:rPr>
                      <w:color w:val="000000"/>
                      <w:sz w:val="20"/>
                    </w:rPr>
                  </w:pPr>
                  <w:r w:rsidRPr="005C2AC7">
                    <w:rPr>
                      <w:color w:val="000000"/>
                      <w:sz w:val="20"/>
                    </w:rPr>
                    <w:t>Semi-Annual Report submitted via CEDRI or analogous electronic reporting</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F6E2579" w14:textId="77777777">
                  <w:pPr>
                    <w:jc w:val="center"/>
                    <w:rPr>
                      <w:color w:val="000000"/>
                      <w:sz w:val="20"/>
                    </w:rPr>
                  </w:pPr>
                  <w:r w:rsidRPr="005C2AC7">
                    <w:rPr>
                      <w:color w:val="000000"/>
                      <w:sz w:val="20"/>
                    </w:rPr>
                    <w:t>8</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FA06394" w14:textId="77777777">
                  <w:pPr>
                    <w:jc w:val="center"/>
                    <w:rPr>
                      <w:sz w:val="20"/>
                    </w:rPr>
                  </w:pPr>
                  <w:r w:rsidRPr="005C2AC7">
                    <w:rPr>
                      <w:sz w:val="20"/>
                    </w:rPr>
                    <w:t>2</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7190FB0" w14:textId="77777777">
                  <w:pPr>
                    <w:jc w:val="center"/>
                    <w:rPr>
                      <w:color w:val="000000"/>
                      <w:sz w:val="20"/>
                    </w:rPr>
                  </w:pPr>
                  <w:r w:rsidRPr="005C2AC7">
                    <w:rPr>
                      <w:color w:val="000000"/>
                      <w:sz w:val="20"/>
                    </w:rPr>
                    <w:t>16</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777BB47E" w14:textId="77777777">
                  <w:pPr>
                    <w:jc w:val="center"/>
                    <w:rPr>
                      <w:sz w:val="20"/>
                    </w:rPr>
                  </w:pPr>
                  <w:r w:rsidRPr="005C2AC7">
                    <w:rPr>
                      <w:sz w:val="20"/>
                    </w:rPr>
                    <w:t>0.235</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FC832A5" w14:textId="77777777">
                  <w:pPr>
                    <w:jc w:val="center"/>
                    <w:rPr>
                      <w:color w:val="000000"/>
                      <w:sz w:val="20"/>
                    </w:rPr>
                  </w:pPr>
                  <w:r w:rsidRPr="005C2AC7">
                    <w:rPr>
                      <w:color w:val="000000"/>
                      <w:sz w:val="20"/>
                    </w:rPr>
                    <w:t>3.76</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E4BBAEF" w14:textId="77777777">
                  <w:pPr>
                    <w:jc w:val="center"/>
                    <w:rPr>
                      <w:color w:val="000000"/>
                      <w:sz w:val="20"/>
                    </w:rPr>
                  </w:pPr>
                  <w:r w:rsidRPr="005C2AC7">
                    <w:rPr>
                      <w:color w:val="000000"/>
                      <w:sz w:val="20"/>
                    </w:rPr>
                    <w:t>0.188</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A4F383E" w14:textId="77777777">
                  <w:pPr>
                    <w:jc w:val="center"/>
                    <w:rPr>
                      <w:color w:val="000000"/>
                      <w:sz w:val="20"/>
                    </w:rPr>
                  </w:pPr>
                  <w:r w:rsidRPr="005C2AC7">
                    <w:rPr>
                      <w:color w:val="000000"/>
                      <w:sz w:val="20"/>
                    </w:rPr>
                    <w:t>0.376</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C2D7F10" w14:textId="77777777">
                  <w:pPr>
                    <w:jc w:val="right"/>
                    <w:rPr>
                      <w:color w:val="000000"/>
                      <w:sz w:val="20"/>
                    </w:rPr>
                  </w:pPr>
                  <w:r w:rsidRPr="005C2AC7">
                    <w:rPr>
                      <w:color w:val="000000"/>
                      <w:sz w:val="20"/>
                    </w:rPr>
                    <w:t xml:space="preserve">$519.15 </w:t>
                  </w:r>
                </w:p>
              </w:tc>
            </w:tr>
            <w:tr w:rsidRPr="005C2AC7" w:rsidR="005C2AC7" w:rsidTr="005C2AC7" w14:paraId="0A427ACA"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36A5BEF5" w14:textId="77777777">
                  <w:pPr>
                    <w:rPr>
                      <w:i/>
                      <w:iCs/>
                      <w:color w:val="000000"/>
                      <w:sz w:val="20"/>
                      <w:u w:val="single"/>
                    </w:rPr>
                  </w:pPr>
                  <w:r w:rsidRPr="005C2AC7">
                    <w:rPr>
                      <w:i/>
                      <w:iCs/>
                      <w:color w:val="000000"/>
                      <w:sz w:val="20"/>
                      <w:u w:val="single"/>
                    </w:rPr>
                    <w:t>Existing Sources</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F9B98B8" w14:textId="77777777">
                  <w:pPr>
                    <w:jc w:val="right"/>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F3E8AE8" w14:textId="77777777">
                  <w:pPr>
                    <w:jc w:val="right"/>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D63CBBB" w14:textId="77777777">
                  <w:pPr>
                    <w:jc w:val="right"/>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788BC2E3" w14:textId="77777777">
                  <w:pPr>
                    <w:jc w:val="right"/>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4C06558" w14:textId="77777777">
                  <w:pPr>
                    <w:jc w:val="right"/>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3FCA396" w14:textId="77777777">
                  <w:pPr>
                    <w:jc w:val="right"/>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E1C50F7" w14:textId="77777777">
                  <w:pPr>
                    <w:jc w:val="right"/>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F5AD24B" w14:textId="77777777">
                  <w:pPr>
                    <w:jc w:val="right"/>
                    <w:rPr>
                      <w:color w:val="000000"/>
                      <w:sz w:val="20"/>
                    </w:rPr>
                  </w:pPr>
                  <w:r w:rsidRPr="005C2AC7">
                    <w:rPr>
                      <w:color w:val="000000"/>
                      <w:sz w:val="20"/>
                    </w:rPr>
                    <w:t> </w:t>
                  </w:r>
                </w:p>
              </w:tc>
            </w:tr>
            <w:tr w:rsidRPr="005C2AC7" w:rsidR="005C2AC7" w:rsidTr="005C2AC7" w14:paraId="4098D8EB" w14:textId="77777777">
              <w:trPr>
                <w:trHeight w:val="52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336D4E75" w14:textId="77777777">
                  <w:pPr>
                    <w:rPr>
                      <w:color w:val="000000"/>
                      <w:sz w:val="20"/>
                    </w:rPr>
                  </w:pPr>
                  <w:r w:rsidRPr="005C2AC7">
                    <w:rPr>
                      <w:color w:val="000000"/>
                      <w:sz w:val="20"/>
                    </w:rPr>
                    <w:t>Notification of Semi-annual Performance Test</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367A564" w14:textId="77777777">
                  <w:pPr>
                    <w:jc w:val="center"/>
                    <w:rPr>
                      <w:color w:val="000000"/>
                      <w:sz w:val="20"/>
                    </w:rPr>
                  </w:pPr>
                  <w:r w:rsidRPr="005C2AC7">
                    <w:rPr>
                      <w:color w:val="000000"/>
                      <w:sz w:val="20"/>
                    </w:rPr>
                    <w:t>2</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A409A5C" w14:textId="77777777">
                  <w:pPr>
                    <w:jc w:val="center"/>
                    <w:rPr>
                      <w:sz w:val="20"/>
                    </w:rPr>
                  </w:pPr>
                  <w:r w:rsidRPr="005C2AC7">
                    <w:rPr>
                      <w:sz w:val="20"/>
                    </w:rPr>
                    <w:t>2</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B6E9BA1" w14:textId="77777777">
                  <w:pPr>
                    <w:jc w:val="center"/>
                    <w:rPr>
                      <w:color w:val="000000"/>
                      <w:sz w:val="20"/>
                    </w:rPr>
                  </w:pPr>
                  <w:r w:rsidRPr="005C2AC7">
                    <w:rPr>
                      <w:color w:val="000000"/>
                      <w:sz w:val="20"/>
                    </w:rPr>
                    <w:t>4</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3D555205" w14:textId="77777777">
                  <w:pPr>
                    <w:jc w:val="center"/>
                    <w:rPr>
                      <w:sz w:val="20"/>
                    </w:rPr>
                  </w:pPr>
                  <w:r w:rsidRPr="005C2AC7">
                    <w:rPr>
                      <w:sz w:val="20"/>
                    </w:rPr>
                    <w:t>47</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D385E30" w14:textId="77777777">
                  <w:pPr>
                    <w:jc w:val="center"/>
                    <w:rPr>
                      <w:color w:val="000000"/>
                      <w:sz w:val="20"/>
                    </w:rPr>
                  </w:pPr>
                  <w:r w:rsidRPr="005C2AC7">
                    <w:rPr>
                      <w:color w:val="000000"/>
                      <w:sz w:val="20"/>
                    </w:rPr>
                    <w:t>188</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6821F25" w14:textId="77777777">
                  <w:pPr>
                    <w:jc w:val="center"/>
                    <w:rPr>
                      <w:color w:val="000000"/>
                      <w:sz w:val="20"/>
                    </w:rPr>
                  </w:pPr>
                  <w:r w:rsidRPr="005C2AC7">
                    <w:rPr>
                      <w:color w:val="000000"/>
                      <w:sz w:val="20"/>
                    </w:rPr>
                    <w:t>9.4</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8F1A1C4" w14:textId="77777777">
                  <w:pPr>
                    <w:jc w:val="center"/>
                    <w:rPr>
                      <w:color w:val="000000"/>
                      <w:sz w:val="20"/>
                    </w:rPr>
                  </w:pPr>
                  <w:r w:rsidRPr="005C2AC7">
                    <w:rPr>
                      <w:color w:val="000000"/>
                      <w:sz w:val="20"/>
                    </w:rPr>
                    <w:t>18.8</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8D78F15" w14:textId="77777777">
                  <w:pPr>
                    <w:jc w:val="right"/>
                    <w:rPr>
                      <w:color w:val="000000"/>
                      <w:sz w:val="20"/>
                    </w:rPr>
                  </w:pPr>
                  <w:r w:rsidRPr="005C2AC7">
                    <w:rPr>
                      <w:color w:val="000000"/>
                      <w:sz w:val="20"/>
                    </w:rPr>
                    <w:t xml:space="preserve">$25,957.44 </w:t>
                  </w:r>
                </w:p>
              </w:tc>
            </w:tr>
            <w:tr w:rsidRPr="005C2AC7" w:rsidR="005C2AC7" w:rsidTr="005C2AC7" w14:paraId="1161170A" w14:textId="77777777">
              <w:trPr>
                <w:trHeight w:val="114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42C6835E" w14:textId="77777777">
                  <w:pPr>
                    <w:rPr>
                      <w:color w:val="000000"/>
                      <w:sz w:val="20"/>
                    </w:rPr>
                  </w:pPr>
                  <w:r w:rsidRPr="005C2AC7">
                    <w:rPr>
                      <w:color w:val="000000"/>
                      <w:sz w:val="20"/>
                    </w:rPr>
                    <w:t>Report of Semi-Annual Performance Test Results via CEDRI or analogous electronic reporting</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4AA7860" w14:textId="77777777">
                  <w:pPr>
                    <w:jc w:val="center"/>
                    <w:rPr>
                      <w:color w:val="000000"/>
                      <w:sz w:val="20"/>
                    </w:rPr>
                  </w:pPr>
                  <w:r w:rsidRPr="005C2AC7">
                    <w:rPr>
                      <w:color w:val="000000"/>
                      <w:sz w:val="20"/>
                    </w:rPr>
                    <w:t>2</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AD8E2CD" w14:textId="77777777">
                  <w:pPr>
                    <w:jc w:val="center"/>
                    <w:rPr>
                      <w:sz w:val="20"/>
                    </w:rPr>
                  </w:pPr>
                  <w:r w:rsidRPr="005C2AC7">
                    <w:rPr>
                      <w:sz w:val="20"/>
                    </w:rPr>
                    <w:t>2</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D81A9D6" w14:textId="77777777">
                  <w:pPr>
                    <w:jc w:val="center"/>
                    <w:rPr>
                      <w:color w:val="000000"/>
                      <w:sz w:val="20"/>
                    </w:rPr>
                  </w:pPr>
                  <w:r w:rsidRPr="005C2AC7">
                    <w:rPr>
                      <w:color w:val="000000"/>
                      <w:sz w:val="20"/>
                    </w:rPr>
                    <w:t>4</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525D6F00" w14:textId="77777777">
                  <w:pPr>
                    <w:jc w:val="center"/>
                    <w:rPr>
                      <w:sz w:val="20"/>
                    </w:rPr>
                  </w:pPr>
                  <w:r w:rsidRPr="005C2AC7">
                    <w:rPr>
                      <w:sz w:val="20"/>
                    </w:rPr>
                    <w:t>47</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578414B" w14:textId="77777777">
                  <w:pPr>
                    <w:jc w:val="center"/>
                    <w:rPr>
                      <w:color w:val="000000"/>
                      <w:sz w:val="20"/>
                    </w:rPr>
                  </w:pPr>
                  <w:r w:rsidRPr="005C2AC7">
                    <w:rPr>
                      <w:color w:val="000000"/>
                      <w:sz w:val="20"/>
                    </w:rPr>
                    <w:t>188</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16DC278" w14:textId="77777777">
                  <w:pPr>
                    <w:jc w:val="center"/>
                    <w:rPr>
                      <w:color w:val="000000"/>
                      <w:sz w:val="20"/>
                    </w:rPr>
                  </w:pPr>
                  <w:r w:rsidRPr="005C2AC7">
                    <w:rPr>
                      <w:color w:val="000000"/>
                      <w:sz w:val="20"/>
                    </w:rPr>
                    <w:t>9.4</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ACA68D5" w14:textId="77777777">
                  <w:pPr>
                    <w:jc w:val="center"/>
                    <w:rPr>
                      <w:color w:val="000000"/>
                      <w:sz w:val="20"/>
                    </w:rPr>
                  </w:pPr>
                  <w:r w:rsidRPr="005C2AC7">
                    <w:rPr>
                      <w:color w:val="000000"/>
                      <w:sz w:val="20"/>
                    </w:rPr>
                    <w:t>18.8</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2249B28" w14:textId="77777777">
                  <w:pPr>
                    <w:jc w:val="right"/>
                    <w:rPr>
                      <w:color w:val="000000"/>
                      <w:sz w:val="20"/>
                    </w:rPr>
                  </w:pPr>
                  <w:r w:rsidRPr="005C2AC7">
                    <w:rPr>
                      <w:color w:val="000000"/>
                      <w:sz w:val="20"/>
                    </w:rPr>
                    <w:t xml:space="preserve">$25,957.44 </w:t>
                  </w:r>
                </w:p>
              </w:tc>
            </w:tr>
            <w:tr w:rsidRPr="005C2AC7" w:rsidR="005C2AC7" w:rsidTr="005C2AC7" w14:paraId="1D89D277" w14:textId="77777777">
              <w:trPr>
                <w:trHeight w:val="78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54BD9560" w14:textId="77777777">
                  <w:pPr>
                    <w:rPr>
                      <w:color w:val="000000"/>
                      <w:sz w:val="20"/>
                    </w:rPr>
                  </w:pPr>
                  <w:r w:rsidRPr="005C2AC7">
                    <w:rPr>
                      <w:color w:val="000000"/>
                      <w:sz w:val="20"/>
                    </w:rPr>
                    <w:t>Semi-Annual Report submitted via CEDRI or analogous electronic reporting</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8186D4E" w14:textId="77777777">
                  <w:pPr>
                    <w:jc w:val="center"/>
                    <w:rPr>
                      <w:color w:val="000000"/>
                      <w:sz w:val="20"/>
                    </w:rPr>
                  </w:pPr>
                  <w:r w:rsidRPr="005C2AC7">
                    <w:rPr>
                      <w:color w:val="000000"/>
                      <w:sz w:val="20"/>
                    </w:rPr>
                    <w:t>8</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C25EC41" w14:textId="77777777">
                  <w:pPr>
                    <w:jc w:val="center"/>
                    <w:rPr>
                      <w:sz w:val="20"/>
                    </w:rPr>
                  </w:pPr>
                  <w:r w:rsidRPr="005C2AC7">
                    <w:rPr>
                      <w:sz w:val="20"/>
                    </w:rPr>
                    <w:t>2</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5E545D1" w14:textId="77777777">
                  <w:pPr>
                    <w:jc w:val="center"/>
                    <w:rPr>
                      <w:color w:val="000000"/>
                      <w:sz w:val="20"/>
                    </w:rPr>
                  </w:pPr>
                  <w:r w:rsidRPr="005C2AC7">
                    <w:rPr>
                      <w:color w:val="000000"/>
                      <w:sz w:val="20"/>
                    </w:rPr>
                    <w:t>16</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07B4325B" w14:textId="77777777">
                  <w:pPr>
                    <w:jc w:val="center"/>
                    <w:rPr>
                      <w:sz w:val="20"/>
                    </w:rPr>
                  </w:pPr>
                  <w:r w:rsidRPr="005C2AC7">
                    <w:rPr>
                      <w:sz w:val="20"/>
                    </w:rPr>
                    <w:t>47</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6FC6EDA" w14:textId="77777777">
                  <w:pPr>
                    <w:jc w:val="center"/>
                    <w:rPr>
                      <w:color w:val="000000"/>
                      <w:sz w:val="20"/>
                    </w:rPr>
                  </w:pPr>
                  <w:r w:rsidRPr="005C2AC7">
                    <w:rPr>
                      <w:color w:val="000000"/>
                      <w:sz w:val="20"/>
                    </w:rPr>
                    <w:t>752</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D3577F6" w14:textId="77777777">
                  <w:pPr>
                    <w:jc w:val="center"/>
                    <w:rPr>
                      <w:color w:val="000000"/>
                      <w:sz w:val="20"/>
                    </w:rPr>
                  </w:pPr>
                  <w:r w:rsidRPr="005C2AC7">
                    <w:rPr>
                      <w:color w:val="000000"/>
                      <w:sz w:val="20"/>
                    </w:rPr>
                    <w:t>37.6</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747FF3E" w14:textId="77777777">
                  <w:pPr>
                    <w:jc w:val="center"/>
                    <w:rPr>
                      <w:color w:val="000000"/>
                      <w:sz w:val="20"/>
                    </w:rPr>
                  </w:pPr>
                  <w:r w:rsidRPr="005C2AC7">
                    <w:rPr>
                      <w:color w:val="000000"/>
                      <w:sz w:val="20"/>
                    </w:rPr>
                    <w:t>75.2</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017D66D" w14:textId="77777777">
                  <w:pPr>
                    <w:jc w:val="right"/>
                    <w:rPr>
                      <w:color w:val="000000"/>
                      <w:sz w:val="20"/>
                    </w:rPr>
                  </w:pPr>
                  <w:r w:rsidRPr="005C2AC7">
                    <w:rPr>
                      <w:color w:val="000000"/>
                      <w:sz w:val="20"/>
                    </w:rPr>
                    <w:t xml:space="preserve">$103,829.77 </w:t>
                  </w:r>
                </w:p>
              </w:tc>
            </w:tr>
            <w:tr w:rsidRPr="005C2AC7" w:rsidR="005C2AC7" w:rsidTr="005C2AC7" w14:paraId="57B912E7" w14:textId="77777777">
              <w:trPr>
                <w:trHeight w:val="54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4B5BE1EB" w14:textId="77777777">
                  <w:pPr>
                    <w:rPr>
                      <w:b/>
                      <w:bCs/>
                      <w:i/>
                      <w:iCs/>
                      <w:color w:val="000000"/>
                      <w:sz w:val="20"/>
                    </w:rPr>
                  </w:pPr>
                  <w:r w:rsidRPr="005C2AC7">
                    <w:rPr>
                      <w:b/>
                      <w:bCs/>
                      <w:i/>
                      <w:iCs/>
                      <w:color w:val="000000"/>
                      <w:sz w:val="20"/>
                    </w:rPr>
                    <w:t>Subtotal for Reporting Requirements</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EF6C12D" w14:textId="77777777">
                  <w:pPr>
                    <w:jc w:val="right"/>
                    <w:rPr>
                      <w:b/>
                      <w:bCs/>
                      <w:i/>
                      <w:iCs/>
                      <w:color w:val="000000"/>
                      <w:sz w:val="20"/>
                    </w:rPr>
                  </w:pPr>
                  <w:r w:rsidRPr="005C2AC7">
                    <w:rPr>
                      <w:b/>
                      <w:bCs/>
                      <w:i/>
                      <w:iCs/>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B5D95CA" w14:textId="77777777">
                  <w:pPr>
                    <w:jc w:val="right"/>
                    <w:rPr>
                      <w:b/>
                      <w:bCs/>
                      <w:i/>
                      <w:iCs/>
                      <w:sz w:val="20"/>
                    </w:rPr>
                  </w:pPr>
                  <w:r w:rsidRPr="005C2AC7">
                    <w:rPr>
                      <w:b/>
                      <w:bCs/>
                      <w:i/>
                      <w:iCs/>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0485A4C" w14:textId="77777777">
                  <w:pPr>
                    <w:jc w:val="right"/>
                    <w:rPr>
                      <w:b/>
                      <w:bCs/>
                      <w:i/>
                      <w:iCs/>
                      <w:color w:val="000000"/>
                      <w:sz w:val="20"/>
                    </w:rPr>
                  </w:pPr>
                  <w:r w:rsidRPr="005C2AC7">
                    <w:rPr>
                      <w:b/>
                      <w:bCs/>
                      <w:i/>
                      <w:iCs/>
                      <w:color w:val="000000"/>
                      <w:sz w:val="20"/>
                    </w:rPr>
                    <w:t> </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02BCEF74" w14:textId="77777777">
                  <w:pPr>
                    <w:jc w:val="right"/>
                    <w:rPr>
                      <w:b/>
                      <w:bCs/>
                      <w:i/>
                      <w:iCs/>
                      <w:sz w:val="20"/>
                    </w:rPr>
                  </w:pPr>
                  <w:r w:rsidRPr="005C2AC7">
                    <w:rPr>
                      <w:b/>
                      <w:bCs/>
                      <w:i/>
                      <w:iCs/>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53AE073" w14:textId="77777777">
                  <w:pPr>
                    <w:jc w:val="center"/>
                    <w:rPr>
                      <w:b/>
                      <w:bCs/>
                      <w:i/>
                      <w:iCs/>
                      <w:color w:val="000000"/>
                      <w:sz w:val="20"/>
                    </w:rPr>
                  </w:pPr>
                  <w:r w:rsidRPr="005C2AC7">
                    <w:rPr>
                      <w:b/>
                      <w:bCs/>
                      <w:i/>
                      <w:iCs/>
                      <w:color w:val="000000"/>
                      <w:sz w:val="20"/>
                    </w:rPr>
                    <w:t>4,385</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EC1752B" w14:textId="77777777">
                  <w:pPr>
                    <w:jc w:val="center"/>
                    <w:rPr>
                      <w:b/>
                      <w:bCs/>
                      <w:i/>
                      <w:iCs/>
                      <w:color w:val="000000"/>
                      <w:sz w:val="20"/>
                    </w:rPr>
                  </w:pPr>
                  <w:r w:rsidRPr="005C2AC7">
                    <w:rPr>
                      <w:b/>
                      <w:bCs/>
                      <w:i/>
                      <w:iCs/>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EB8D7DA" w14:textId="77777777">
                  <w:pPr>
                    <w:jc w:val="center"/>
                    <w:rPr>
                      <w:b/>
                      <w:bCs/>
                      <w:i/>
                      <w:iCs/>
                      <w:color w:val="000000"/>
                      <w:sz w:val="20"/>
                    </w:rPr>
                  </w:pPr>
                  <w:r w:rsidRPr="005C2AC7">
                    <w:rPr>
                      <w:b/>
                      <w:bCs/>
                      <w:i/>
                      <w:iCs/>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43D88E1" w14:textId="77777777">
                  <w:pPr>
                    <w:jc w:val="right"/>
                    <w:rPr>
                      <w:b/>
                      <w:bCs/>
                      <w:i/>
                      <w:iCs/>
                      <w:color w:val="000000"/>
                      <w:sz w:val="20"/>
                    </w:rPr>
                  </w:pPr>
                  <w:r w:rsidRPr="005C2AC7">
                    <w:rPr>
                      <w:b/>
                      <w:bCs/>
                      <w:i/>
                      <w:iCs/>
                      <w:color w:val="000000"/>
                      <w:sz w:val="20"/>
                    </w:rPr>
                    <w:t xml:space="preserve">$422,587 </w:t>
                  </w:r>
                </w:p>
              </w:tc>
            </w:tr>
            <w:tr w:rsidRPr="005C2AC7" w:rsidR="005C2AC7" w:rsidTr="005C2AC7" w14:paraId="703915B1" w14:textId="77777777">
              <w:trPr>
                <w:trHeight w:val="52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721708B9" w14:textId="77777777">
                  <w:pPr>
                    <w:rPr>
                      <w:color w:val="000000"/>
                      <w:sz w:val="20"/>
                    </w:rPr>
                  </w:pPr>
                  <w:r w:rsidRPr="005C2AC7">
                    <w:rPr>
                      <w:color w:val="000000"/>
                      <w:sz w:val="20"/>
                    </w:rPr>
                    <w:t>5. RECORDKEEPING REQUIREMENTS</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8B6951E" w14:textId="77777777">
                  <w:pPr>
                    <w:jc w:val="right"/>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F83A01B" w14:textId="77777777">
                  <w:pPr>
                    <w:jc w:val="right"/>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7A1D731" w14:textId="77777777">
                  <w:pPr>
                    <w:jc w:val="right"/>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26C95329" w14:textId="77777777">
                  <w:pPr>
                    <w:jc w:val="right"/>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4881600" w14:textId="77777777">
                  <w:pPr>
                    <w:jc w:val="right"/>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3C0CA21" w14:textId="77777777">
                  <w:pPr>
                    <w:jc w:val="right"/>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6171C71" w14:textId="77777777">
                  <w:pPr>
                    <w:jc w:val="right"/>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FAB0DB1" w14:textId="77777777">
                  <w:pPr>
                    <w:jc w:val="right"/>
                    <w:rPr>
                      <w:color w:val="000000"/>
                      <w:sz w:val="20"/>
                    </w:rPr>
                  </w:pPr>
                  <w:r w:rsidRPr="005C2AC7">
                    <w:rPr>
                      <w:color w:val="000000"/>
                      <w:sz w:val="20"/>
                    </w:rPr>
                    <w:t> </w:t>
                  </w:r>
                </w:p>
              </w:tc>
            </w:tr>
            <w:tr w:rsidRPr="005C2AC7" w:rsidR="005C2AC7" w:rsidTr="005C2AC7" w14:paraId="7D7DCB0A" w14:textId="77777777">
              <w:trPr>
                <w:trHeight w:val="52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590211B3" w14:textId="77777777">
                  <w:pPr>
                    <w:rPr>
                      <w:color w:val="000000"/>
                      <w:sz w:val="20"/>
                    </w:rPr>
                  </w:pPr>
                  <w:r w:rsidRPr="005C2AC7">
                    <w:rPr>
                      <w:color w:val="000000"/>
                      <w:sz w:val="20"/>
                    </w:rPr>
                    <w:t>A. Familiarize with regulatory requirement</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F6DD72B" w14:textId="77777777">
                  <w:pPr>
                    <w:jc w:val="center"/>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3E46FF9" w14:textId="77777777">
                  <w:pPr>
                    <w:jc w:val="right"/>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DA89E1E" w14:textId="77777777">
                  <w:pPr>
                    <w:jc w:val="right"/>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8C6A5B6" w14:textId="77777777">
                  <w:pPr>
                    <w:jc w:val="right"/>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7D01587" w14:textId="77777777">
                  <w:pPr>
                    <w:jc w:val="right"/>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4D6B0C9" w14:textId="77777777">
                  <w:pPr>
                    <w:jc w:val="right"/>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B48F991" w14:textId="77777777">
                  <w:pPr>
                    <w:jc w:val="right"/>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99B14E7" w14:textId="77777777">
                  <w:pPr>
                    <w:jc w:val="right"/>
                    <w:rPr>
                      <w:color w:val="000000"/>
                      <w:sz w:val="20"/>
                    </w:rPr>
                  </w:pPr>
                  <w:r w:rsidRPr="005C2AC7">
                    <w:rPr>
                      <w:color w:val="000000"/>
                      <w:sz w:val="20"/>
                    </w:rPr>
                    <w:t> </w:t>
                  </w:r>
                </w:p>
              </w:tc>
            </w:tr>
            <w:tr w:rsidRPr="005C2AC7" w:rsidR="005C2AC7" w:rsidTr="005C2AC7" w14:paraId="0A6B8FE1"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5DE338C4" w14:textId="77777777">
                  <w:pPr>
                    <w:rPr>
                      <w:color w:val="000000"/>
                      <w:sz w:val="20"/>
                    </w:rPr>
                  </w:pPr>
                  <w:r w:rsidRPr="005C2AC7">
                    <w:rPr>
                      <w:color w:val="000000"/>
                      <w:sz w:val="20"/>
                    </w:rPr>
                    <w:t xml:space="preserve">B. Plan Activities </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1059409" w14:textId="77777777">
                  <w:pPr>
                    <w:jc w:val="center"/>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E0D1F7E" w14:textId="77777777">
                  <w:pPr>
                    <w:jc w:val="right"/>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87E1949" w14:textId="77777777">
                  <w:pPr>
                    <w:jc w:val="right"/>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89CF0BD" w14:textId="77777777">
                  <w:pPr>
                    <w:jc w:val="right"/>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7CC8017" w14:textId="77777777">
                  <w:pPr>
                    <w:jc w:val="right"/>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B5ACEE4" w14:textId="77777777">
                  <w:pPr>
                    <w:jc w:val="right"/>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5BFE72F" w14:textId="77777777">
                  <w:pPr>
                    <w:jc w:val="right"/>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E14AE32" w14:textId="77777777">
                  <w:pPr>
                    <w:jc w:val="right"/>
                    <w:rPr>
                      <w:color w:val="000000"/>
                      <w:sz w:val="20"/>
                    </w:rPr>
                  </w:pPr>
                  <w:r w:rsidRPr="005C2AC7">
                    <w:rPr>
                      <w:color w:val="000000"/>
                      <w:sz w:val="20"/>
                    </w:rPr>
                    <w:t> </w:t>
                  </w:r>
                </w:p>
              </w:tc>
            </w:tr>
            <w:tr w:rsidRPr="005C2AC7" w:rsidR="005C2AC7" w:rsidTr="005C2AC7" w14:paraId="16272D67"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5B7B6ACD" w14:textId="77777777">
                  <w:pPr>
                    <w:rPr>
                      <w:color w:val="000000"/>
                      <w:sz w:val="20"/>
                    </w:rPr>
                  </w:pPr>
                  <w:r w:rsidRPr="005C2AC7">
                    <w:rPr>
                      <w:color w:val="000000"/>
                      <w:sz w:val="20"/>
                    </w:rPr>
                    <w:t xml:space="preserve">C. Implement Activities </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8BD1FED" w14:textId="77777777">
                  <w:pPr>
                    <w:jc w:val="center"/>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A7E9EB0" w14:textId="77777777">
                  <w:pPr>
                    <w:jc w:val="right"/>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69AACBD" w14:textId="77777777">
                  <w:pPr>
                    <w:jc w:val="right"/>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6E1B097" w14:textId="77777777">
                  <w:pPr>
                    <w:jc w:val="right"/>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B407A35" w14:textId="77777777">
                  <w:pPr>
                    <w:jc w:val="right"/>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39D0590" w14:textId="77777777">
                  <w:pPr>
                    <w:jc w:val="right"/>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9EB5C00" w14:textId="77777777">
                  <w:pPr>
                    <w:jc w:val="right"/>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5353B0C" w14:textId="77777777">
                  <w:pPr>
                    <w:jc w:val="right"/>
                    <w:rPr>
                      <w:color w:val="000000"/>
                      <w:sz w:val="20"/>
                    </w:rPr>
                  </w:pPr>
                  <w:r w:rsidRPr="005C2AC7">
                    <w:rPr>
                      <w:color w:val="000000"/>
                      <w:sz w:val="20"/>
                    </w:rPr>
                    <w:t> </w:t>
                  </w:r>
                </w:p>
              </w:tc>
            </w:tr>
            <w:tr w:rsidRPr="005C2AC7" w:rsidR="005C2AC7" w:rsidTr="005C2AC7" w14:paraId="6AB2A588"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78058D93" w14:textId="77777777">
                  <w:pPr>
                    <w:rPr>
                      <w:color w:val="000000"/>
                      <w:sz w:val="20"/>
                    </w:rPr>
                  </w:pPr>
                  <w:r w:rsidRPr="005C2AC7">
                    <w:rPr>
                      <w:color w:val="000000"/>
                      <w:sz w:val="20"/>
                    </w:rPr>
                    <w:t xml:space="preserve">D. Record Data </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8153359" w14:textId="77777777">
                  <w:pPr>
                    <w:jc w:val="center"/>
                    <w:rPr>
                      <w:color w:val="000000"/>
                      <w:sz w:val="20"/>
                    </w:rPr>
                  </w:pPr>
                  <w:r w:rsidRPr="005C2AC7">
                    <w:rPr>
                      <w:color w:val="000000"/>
                      <w:sz w:val="20"/>
                    </w:rPr>
                    <w:t>NA</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05F8306" w14:textId="77777777">
                  <w:pPr>
                    <w:jc w:val="right"/>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B323EAA" w14:textId="77777777">
                  <w:pPr>
                    <w:jc w:val="right"/>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19AF685" w14:textId="77777777">
                  <w:pPr>
                    <w:jc w:val="right"/>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0F02256" w14:textId="77777777">
                  <w:pPr>
                    <w:jc w:val="right"/>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76204CD" w14:textId="77777777">
                  <w:pPr>
                    <w:jc w:val="right"/>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65EF1DB" w14:textId="77777777">
                  <w:pPr>
                    <w:jc w:val="right"/>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371400A" w14:textId="77777777">
                  <w:pPr>
                    <w:jc w:val="right"/>
                    <w:rPr>
                      <w:color w:val="000000"/>
                      <w:sz w:val="20"/>
                    </w:rPr>
                  </w:pPr>
                  <w:r w:rsidRPr="005C2AC7">
                    <w:rPr>
                      <w:color w:val="000000"/>
                      <w:sz w:val="20"/>
                    </w:rPr>
                    <w:t> </w:t>
                  </w:r>
                </w:p>
              </w:tc>
            </w:tr>
            <w:tr w:rsidRPr="005C2AC7" w:rsidR="005C2AC7" w:rsidTr="005C2AC7" w14:paraId="6DB51274" w14:textId="77777777">
              <w:trPr>
                <w:trHeight w:val="52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628553CE" w14:textId="77777777">
                  <w:pPr>
                    <w:rPr>
                      <w:color w:val="000000"/>
                      <w:sz w:val="20"/>
                    </w:rPr>
                  </w:pPr>
                  <w:r w:rsidRPr="005C2AC7">
                    <w:rPr>
                      <w:color w:val="000000"/>
                      <w:sz w:val="20"/>
                    </w:rPr>
                    <w:t>E. Time to Transmit or Disclose Information</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FECFA47" w14:textId="77777777">
                  <w:pPr>
                    <w:jc w:val="right"/>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14A339C" w14:textId="77777777">
                  <w:pPr>
                    <w:jc w:val="right"/>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6AABBE5" w14:textId="77777777">
                  <w:pPr>
                    <w:jc w:val="right"/>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EF6F9F6" w14:textId="77777777">
                  <w:pPr>
                    <w:jc w:val="right"/>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3E02DEE" w14:textId="77777777">
                  <w:pPr>
                    <w:jc w:val="right"/>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A4EDBF4" w14:textId="77777777">
                  <w:pPr>
                    <w:jc w:val="right"/>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E58E6FA" w14:textId="77777777">
                  <w:pPr>
                    <w:jc w:val="right"/>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3A1B54E" w14:textId="77777777">
                  <w:pPr>
                    <w:jc w:val="right"/>
                    <w:rPr>
                      <w:color w:val="000000"/>
                      <w:sz w:val="20"/>
                    </w:rPr>
                  </w:pPr>
                  <w:r w:rsidRPr="005C2AC7">
                    <w:rPr>
                      <w:color w:val="000000"/>
                      <w:sz w:val="20"/>
                    </w:rPr>
                    <w:t> </w:t>
                  </w:r>
                </w:p>
              </w:tc>
            </w:tr>
            <w:tr w:rsidRPr="005C2AC7" w:rsidR="005C2AC7" w:rsidTr="005C2AC7" w14:paraId="35FFCE6D"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5691D0EB" w14:textId="77777777">
                  <w:pPr>
                    <w:rPr>
                      <w:i/>
                      <w:iCs/>
                      <w:color w:val="000000"/>
                      <w:sz w:val="20"/>
                      <w:u w:val="single"/>
                    </w:rPr>
                  </w:pPr>
                  <w:r w:rsidRPr="005C2AC7">
                    <w:rPr>
                      <w:i/>
                      <w:iCs/>
                      <w:color w:val="000000"/>
                      <w:sz w:val="20"/>
                      <w:u w:val="single"/>
                    </w:rPr>
                    <w:t>Existing Sources</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308AD0D" w14:textId="77777777">
                  <w:pPr>
                    <w:jc w:val="right"/>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EE391DA" w14:textId="77777777">
                  <w:pPr>
                    <w:jc w:val="right"/>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B5F5900" w14:textId="77777777">
                  <w:pPr>
                    <w:jc w:val="right"/>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3E611C5" w14:textId="77777777">
                  <w:pPr>
                    <w:jc w:val="right"/>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C4471F5" w14:textId="77777777">
                  <w:pPr>
                    <w:jc w:val="right"/>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8D4911B" w14:textId="77777777">
                  <w:pPr>
                    <w:jc w:val="right"/>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DCF8F20" w14:textId="77777777">
                  <w:pPr>
                    <w:jc w:val="right"/>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EB2A20E" w14:textId="77777777">
                  <w:pPr>
                    <w:jc w:val="right"/>
                    <w:rPr>
                      <w:color w:val="000000"/>
                      <w:sz w:val="20"/>
                    </w:rPr>
                  </w:pPr>
                  <w:r w:rsidRPr="005C2AC7">
                    <w:rPr>
                      <w:color w:val="000000"/>
                      <w:sz w:val="20"/>
                    </w:rPr>
                    <w:t> </w:t>
                  </w:r>
                </w:p>
              </w:tc>
            </w:tr>
            <w:tr w:rsidRPr="005C2AC7" w:rsidR="005C2AC7" w:rsidTr="005C2AC7" w14:paraId="768FE8FE"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319EEF2F" w14:textId="77777777">
                  <w:pPr>
                    <w:rPr>
                      <w:color w:val="000000"/>
                      <w:sz w:val="20"/>
                    </w:rPr>
                  </w:pPr>
                  <w:r w:rsidRPr="005C2AC7">
                    <w:rPr>
                      <w:color w:val="000000"/>
                      <w:sz w:val="20"/>
                    </w:rPr>
                    <w:t>Data Collection</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94AB1C5" w14:textId="77777777">
                  <w:pPr>
                    <w:jc w:val="center"/>
                    <w:rPr>
                      <w:color w:val="000000"/>
                      <w:sz w:val="20"/>
                    </w:rPr>
                  </w:pPr>
                  <w:r w:rsidRPr="005C2AC7">
                    <w:rPr>
                      <w:color w:val="000000"/>
                      <w:sz w:val="20"/>
                    </w:rPr>
                    <w:t>0.1</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192A84A" w14:textId="77777777">
                  <w:pPr>
                    <w:jc w:val="center"/>
                    <w:rPr>
                      <w:sz w:val="20"/>
                    </w:rPr>
                  </w:pPr>
                  <w:r w:rsidRPr="005C2AC7">
                    <w:rPr>
                      <w:sz w:val="20"/>
                    </w:rPr>
                    <w:t>2</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24ECA90" w14:textId="77777777">
                  <w:pPr>
                    <w:jc w:val="center"/>
                    <w:rPr>
                      <w:color w:val="000000"/>
                      <w:sz w:val="20"/>
                    </w:rPr>
                  </w:pPr>
                  <w:r w:rsidRPr="005C2AC7">
                    <w:rPr>
                      <w:color w:val="000000"/>
                      <w:sz w:val="20"/>
                    </w:rPr>
                    <w:t>33</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53BDF28B" w14:textId="77777777">
                  <w:pPr>
                    <w:jc w:val="center"/>
                    <w:rPr>
                      <w:sz w:val="20"/>
                    </w:rPr>
                  </w:pPr>
                  <w:r w:rsidRPr="005C2AC7">
                    <w:rPr>
                      <w:sz w:val="20"/>
                    </w:rPr>
                    <w:t>47</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90EAA05" w14:textId="77777777">
                  <w:pPr>
                    <w:jc w:val="center"/>
                    <w:rPr>
                      <w:color w:val="000000"/>
                      <w:sz w:val="20"/>
                    </w:rPr>
                  </w:pPr>
                  <w:r w:rsidRPr="005C2AC7">
                    <w:rPr>
                      <w:color w:val="000000"/>
                      <w:sz w:val="20"/>
                    </w:rPr>
                    <w:t>1,551</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29D4E66" w14:textId="77777777">
                  <w:pPr>
                    <w:jc w:val="center"/>
                    <w:rPr>
                      <w:color w:val="000000"/>
                      <w:sz w:val="20"/>
                    </w:rPr>
                  </w:pPr>
                  <w:r w:rsidRPr="005C2AC7">
                    <w:rPr>
                      <w:color w:val="000000"/>
                      <w:sz w:val="20"/>
                    </w:rPr>
                    <w:t>77.55</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7D54497" w14:textId="77777777">
                  <w:pPr>
                    <w:jc w:val="center"/>
                    <w:rPr>
                      <w:color w:val="000000"/>
                      <w:sz w:val="20"/>
                    </w:rPr>
                  </w:pPr>
                  <w:r w:rsidRPr="005C2AC7">
                    <w:rPr>
                      <w:color w:val="000000"/>
                      <w:sz w:val="20"/>
                    </w:rPr>
                    <w:t>155.1</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BB55522" w14:textId="77777777">
                  <w:pPr>
                    <w:jc w:val="right"/>
                    <w:rPr>
                      <w:color w:val="000000"/>
                      <w:sz w:val="20"/>
                    </w:rPr>
                  </w:pPr>
                  <w:r w:rsidRPr="005C2AC7">
                    <w:rPr>
                      <w:color w:val="000000"/>
                      <w:sz w:val="20"/>
                    </w:rPr>
                    <w:t xml:space="preserve">$214,148.90 </w:t>
                  </w:r>
                </w:p>
              </w:tc>
            </w:tr>
            <w:tr w:rsidRPr="005C2AC7" w:rsidR="005C2AC7" w:rsidTr="005C2AC7" w14:paraId="1D32DBB0"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09EA4AFE" w14:textId="77777777">
                  <w:pPr>
                    <w:rPr>
                      <w:color w:val="000000"/>
                      <w:sz w:val="20"/>
                    </w:rPr>
                  </w:pPr>
                  <w:r w:rsidRPr="005C2AC7">
                    <w:rPr>
                      <w:color w:val="000000"/>
                      <w:sz w:val="20"/>
                    </w:rPr>
                    <w:t>Records of Performance Tests</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C4BA958" w14:textId="77777777">
                  <w:pPr>
                    <w:jc w:val="center"/>
                    <w:rPr>
                      <w:color w:val="000000"/>
                      <w:sz w:val="20"/>
                    </w:rPr>
                  </w:pPr>
                  <w:r w:rsidRPr="005C2AC7">
                    <w:rPr>
                      <w:color w:val="000000"/>
                      <w:sz w:val="20"/>
                    </w:rPr>
                    <w:t>0.1</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DAC8236" w14:textId="77777777">
                  <w:pPr>
                    <w:jc w:val="center"/>
                    <w:rPr>
                      <w:sz w:val="20"/>
                    </w:rPr>
                  </w:pPr>
                  <w:r w:rsidRPr="005C2AC7">
                    <w:rPr>
                      <w:sz w:val="20"/>
                    </w:rPr>
                    <w:t>2</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E0C4B86" w14:textId="77777777">
                  <w:pPr>
                    <w:jc w:val="center"/>
                    <w:rPr>
                      <w:color w:val="000000"/>
                      <w:sz w:val="20"/>
                    </w:rPr>
                  </w:pPr>
                  <w:r w:rsidRPr="005C2AC7">
                    <w:rPr>
                      <w:color w:val="000000"/>
                      <w:sz w:val="20"/>
                    </w:rPr>
                    <w:t>24</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18BA41E7" w14:textId="77777777">
                  <w:pPr>
                    <w:jc w:val="center"/>
                    <w:rPr>
                      <w:sz w:val="20"/>
                    </w:rPr>
                  </w:pPr>
                  <w:r w:rsidRPr="005C2AC7">
                    <w:rPr>
                      <w:sz w:val="20"/>
                    </w:rPr>
                    <w:t>47</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C7EF5D0" w14:textId="77777777">
                  <w:pPr>
                    <w:jc w:val="center"/>
                    <w:rPr>
                      <w:color w:val="000000"/>
                      <w:sz w:val="20"/>
                    </w:rPr>
                  </w:pPr>
                  <w:r w:rsidRPr="005C2AC7">
                    <w:rPr>
                      <w:color w:val="000000"/>
                      <w:sz w:val="20"/>
                    </w:rPr>
                    <w:t>1,128</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DA8FD8F" w14:textId="77777777">
                  <w:pPr>
                    <w:jc w:val="center"/>
                    <w:rPr>
                      <w:color w:val="000000"/>
                      <w:sz w:val="20"/>
                    </w:rPr>
                  </w:pPr>
                  <w:r w:rsidRPr="005C2AC7">
                    <w:rPr>
                      <w:color w:val="000000"/>
                      <w:sz w:val="20"/>
                    </w:rPr>
                    <w:t>56.4</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7143E5B" w14:textId="77777777">
                  <w:pPr>
                    <w:jc w:val="center"/>
                    <w:rPr>
                      <w:color w:val="000000"/>
                      <w:sz w:val="20"/>
                    </w:rPr>
                  </w:pPr>
                  <w:r w:rsidRPr="005C2AC7">
                    <w:rPr>
                      <w:color w:val="000000"/>
                      <w:sz w:val="20"/>
                    </w:rPr>
                    <w:t>112.8</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EA8CFA6" w14:textId="77777777">
                  <w:pPr>
                    <w:jc w:val="right"/>
                    <w:rPr>
                      <w:color w:val="000000"/>
                      <w:sz w:val="20"/>
                    </w:rPr>
                  </w:pPr>
                  <w:r w:rsidRPr="005C2AC7">
                    <w:rPr>
                      <w:color w:val="000000"/>
                      <w:sz w:val="20"/>
                    </w:rPr>
                    <w:t xml:space="preserve">$155,744.65 </w:t>
                  </w:r>
                </w:p>
              </w:tc>
            </w:tr>
            <w:tr w:rsidRPr="005C2AC7" w:rsidR="005C2AC7" w:rsidTr="005C2AC7" w14:paraId="40DCAB95"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4322B43F" w14:textId="77777777">
                  <w:pPr>
                    <w:rPr>
                      <w:i/>
                      <w:iCs/>
                      <w:color w:val="000000"/>
                      <w:sz w:val="20"/>
                      <w:u w:val="single"/>
                    </w:rPr>
                  </w:pPr>
                  <w:r w:rsidRPr="005C2AC7">
                    <w:rPr>
                      <w:i/>
                      <w:iCs/>
                      <w:color w:val="000000"/>
                      <w:sz w:val="20"/>
                      <w:u w:val="single"/>
                    </w:rPr>
                    <w:t>New Sources</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569AF67" w14:textId="77777777">
                  <w:pPr>
                    <w:jc w:val="center"/>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27AC614" w14:textId="77777777">
                  <w:pPr>
                    <w:jc w:val="center"/>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B0DC7EE" w14:textId="77777777">
                  <w:pPr>
                    <w:jc w:val="center"/>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7ABBC70E" w14:textId="77777777">
                  <w:pPr>
                    <w:jc w:val="center"/>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0D05CE0" w14:textId="77777777">
                  <w:pPr>
                    <w:jc w:val="center"/>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487A95C" w14:textId="77777777">
                  <w:pPr>
                    <w:jc w:val="center"/>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378F9CE" w14:textId="77777777">
                  <w:pPr>
                    <w:jc w:val="center"/>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313FCF9" w14:textId="77777777">
                  <w:pPr>
                    <w:jc w:val="right"/>
                    <w:rPr>
                      <w:color w:val="000000"/>
                      <w:sz w:val="20"/>
                    </w:rPr>
                  </w:pPr>
                  <w:r w:rsidRPr="005C2AC7">
                    <w:rPr>
                      <w:color w:val="000000"/>
                      <w:sz w:val="20"/>
                    </w:rPr>
                    <w:t> </w:t>
                  </w:r>
                </w:p>
              </w:tc>
            </w:tr>
            <w:tr w:rsidRPr="005C2AC7" w:rsidR="005C2AC7" w:rsidTr="005C2AC7" w14:paraId="2CA71C42"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6CAF45C6" w14:textId="77777777">
                  <w:pPr>
                    <w:rPr>
                      <w:color w:val="000000"/>
                      <w:sz w:val="20"/>
                    </w:rPr>
                  </w:pPr>
                  <w:r w:rsidRPr="005C2AC7">
                    <w:rPr>
                      <w:color w:val="000000"/>
                      <w:sz w:val="20"/>
                    </w:rPr>
                    <w:t>Data Collection</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B14A42F" w14:textId="77777777">
                  <w:pPr>
                    <w:jc w:val="center"/>
                    <w:rPr>
                      <w:color w:val="000000"/>
                      <w:sz w:val="20"/>
                    </w:rPr>
                  </w:pPr>
                  <w:r w:rsidRPr="005C2AC7">
                    <w:rPr>
                      <w:color w:val="000000"/>
                      <w:sz w:val="20"/>
                    </w:rPr>
                    <w:t>1.5</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1EB5E3E" w14:textId="77777777">
                  <w:pPr>
                    <w:jc w:val="center"/>
                    <w:rPr>
                      <w:sz w:val="20"/>
                    </w:rPr>
                  </w:pPr>
                  <w:r w:rsidRPr="005C2AC7">
                    <w:rPr>
                      <w:sz w:val="20"/>
                    </w:rPr>
                    <w:t>2</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D8B28B8" w14:textId="77777777">
                  <w:pPr>
                    <w:jc w:val="center"/>
                    <w:rPr>
                      <w:color w:val="000000"/>
                      <w:sz w:val="20"/>
                    </w:rPr>
                  </w:pPr>
                  <w:r w:rsidRPr="005C2AC7">
                    <w:rPr>
                      <w:color w:val="000000"/>
                      <w:sz w:val="20"/>
                    </w:rPr>
                    <w:t>3</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1EA5FD87" w14:textId="77777777">
                  <w:pPr>
                    <w:jc w:val="center"/>
                    <w:rPr>
                      <w:sz w:val="20"/>
                    </w:rPr>
                  </w:pPr>
                  <w:r w:rsidRPr="005C2AC7">
                    <w:rPr>
                      <w:sz w:val="20"/>
                    </w:rPr>
                    <w:t>0</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0FBF6FD" w14:textId="77777777">
                  <w:pPr>
                    <w:jc w:val="center"/>
                    <w:rPr>
                      <w:color w:val="000000"/>
                      <w:sz w:val="20"/>
                    </w:rPr>
                  </w:pPr>
                  <w:r w:rsidRPr="005C2AC7">
                    <w:rPr>
                      <w:color w:val="000000"/>
                      <w:sz w:val="20"/>
                    </w:rPr>
                    <w:t>0</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D3F24AC" w14:textId="77777777">
                  <w:pPr>
                    <w:jc w:val="center"/>
                    <w:rPr>
                      <w:color w:val="000000"/>
                      <w:sz w:val="20"/>
                    </w:rPr>
                  </w:pPr>
                  <w:r w:rsidRPr="005C2AC7">
                    <w:rPr>
                      <w:color w:val="000000"/>
                      <w:sz w:val="20"/>
                    </w:rPr>
                    <w:t>0</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A6EAF61" w14:textId="77777777">
                  <w:pPr>
                    <w:jc w:val="center"/>
                    <w:rPr>
                      <w:color w:val="000000"/>
                      <w:sz w:val="20"/>
                    </w:rPr>
                  </w:pPr>
                  <w:r w:rsidRPr="005C2AC7">
                    <w:rPr>
                      <w:color w:val="000000"/>
                      <w:sz w:val="20"/>
                    </w:rPr>
                    <w:t>0</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34AEE5C" w14:textId="77777777">
                  <w:pPr>
                    <w:jc w:val="right"/>
                    <w:rPr>
                      <w:color w:val="000000"/>
                      <w:sz w:val="20"/>
                    </w:rPr>
                  </w:pPr>
                  <w:r w:rsidRPr="005C2AC7">
                    <w:rPr>
                      <w:color w:val="000000"/>
                      <w:sz w:val="20"/>
                    </w:rPr>
                    <w:t xml:space="preserve">$0 </w:t>
                  </w:r>
                </w:p>
              </w:tc>
            </w:tr>
            <w:tr w:rsidRPr="005C2AC7" w:rsidR="005C2AC7" w:rsidTr="005C2AC7" w14:paraId="5C36D74D"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21F3EBD7" w14:textId="77777777">
                  <w:pPr>
                    <w:rPr>
                      <w:color w:val="000000"/>
                      <w:sz w:val="20"/>
                    </w:rPr>
                  </w:pPr>
                  <w:r w:rsidRPr="005C2AC7">
                    <w:rPr>
                      <w:color w:val="000000"/>
                      <w:sz w:val="20"/>
                    </w:rPr>
                    <w:t>Records of Performance Tests</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5AB651C" w14:textId="77777777">
                  <w:pPr>
                    <w:jc w:val="center"/>
                    <w:rPr>
                      <w:color w:val="000000"/>
                      <w:sz w:val="20"/>
                    </w:rPr>
                  </w:pPr>
                  <w:r w:rsidRPr="005C2AC7">
                    <w:rPr>
                      <w:color w:val="000000"/>
                      <w:sz w:val="20"/>
                    </w:rPr>
                    <w:t>0.1</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B529A05" w14:textId="77777777">
                  <w:pPr>
                    <w:jc w:val="center"/>
                    <w:rPr>
                      <w:sz w:val="20"/>
                    </w:rPr>
                  </w:pPr>
                  <w:r w:rsidRPr="005C2AC7">
                    <w:rPr>
                      <w:sz w:val="20"/>
                    </w:rPr>
                    <w:t>2</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AEB8A28" w14:textId="77777777">
                  <w:pPr>
                    <w:jc w:val="center"/>
                    <w:rPr>
                      <w:color w:val="000000"/>
                      <w:sz w:val="20"/>
                    </w:rPr>
                  </w:pPr>
                  <w:r w:rsidRPr="005C2AC7">
                    <w:rPr>
                      <w:color w:val="000000"/>
                      <w:sz w:val="20"/>
                    </w:rPr>
                    <w:t>0.2</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6920004A" w14:textId="77777777">
                  <w:pPr>
                    <w:jc w:val="center"/>
                    <w:rPr>
                      <w:sz w:val="20"/>
                    </w:rPr>
                  </w:pPr>
                  <w:r w:rsidRPr="005C2AC7">
                    <w:rPr>
                      <w:sz w:val="20"/>
                    </w:rPr>
                    <w:t>0</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BB7F61F" w14:textId="77777777">
                  <w:pPr>
                    <w:jc w:val="center"/>
                    <w:rPr>
                      <w:color w:val="000000"/>
                      <w:sz w:val="20"/>
                    </w:rPr>
                  </w:pPr>
                  <w:r w:rsidRPr="005C2AC7">
                    <w:rPr>
                      <w:color w:val="000000"/>
                      <w:sz w:val="20"/>
                    </w:rPr>
                    <w:t>0</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B69B192" w14:textId="77777777">
                  <w:pPr>
                    <w:jc w:val="center"/>
                    <w:rPr>
                      <w:color w:val="000000"/>
                      <w:sz w:val="20"/>
                    </w:rPr>
                  </w:pPr>
                  <w:r w:rsidRPr="005C2AC7">
                    <w:rPr>
                      <w:color w:val="000000"/>
                      <w:sz w:val="20"/>
                    </w:rPr>
                    <w:t>0</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0CDEB42" w14:textId="77777777">
                  <w:pPr>
                    <w:jc w:val="center"/>
                    <w:rPr>
                      <w:color w:val="000000"/>
                      <w:sz w:val="20"/>
                    </w:rPr>
                  </w:pPr>
                  <w:r w:rsidRPr="005C2AC7">
                    <w:rPr>
                      <w:color w:val="000000"/>
                      <w:sz w:val="20"/>
                    </w:rPr>
                    <w:t>0</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6C705D0" w14:textId="77777777">
                  <w:pPr>
                    <w:jc w:val="right"/>
                    <w:rPr>
                      <w:color w:val="000000"/>
                      <w:sz w:val="20"/>
                    </w:rPr>
                  </w:pPr>
                  <w:r w:rsidRPr="005C2AC7">
                    <w:rPr>
                      <w:color w:val="000000"/>
                      <w:sz w:val="20"/>
                    </w:rPr>
                    <w:t xml:space="preserve">$0 </w:t>
                  </w:r>
                </w:p>
              </w:tc>
            </w:tr>
            <w:tr w:rsidRPr="005C2AC7" w:rsidR="005C2AC7" w:rsidTr="005C2AC7" w14:paraId="6B03AEAC" w14:textId="77777777">
              <w:trPr>
                <w:trHeight w:val="345"/>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3EEE7D8A" w14:textId="77777777">
                  <w:pPr>
                    <w:rPr>
                      <w:color w:val="000000"/>
                      <w:sz w:val="20"/>
                    </w:rPr>
                  </w:pPr>
                  <w:r w:rsidRPr="005C2AC7">
                    <w:rPr>
                      <w:color w:val="000000"/>
                      <w:sz w:val="20"/>
                    </w:rPr>
                    <w:lastRenderedPageBreak/>
                    <w:t>F. Time to Train Personnel</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E52E56E" w14:textId="77777777">
                  <w:pPr>
                    <w:jc w:val="center"/>
                    <w:rPr>
                      <w:color w:val="000000"/>
                      <w:sz w:val="20"/>
                    </w:rPr>
                  </w:pPr>
                  <w:r w:rsidRPr="005C2AC7">
                    <w:rPr>
                      <w:color w:val="000000"/>
                      <w:sz w:val="20"/>
                    </w:rPr>
                    <w:t>80</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D38A60C" w14:textId="77777777">
                  <w:pPr>
                    <w:jc w:val="center"/>
                    <w:rPr>
                      <w:sz w:val="20"/>
                    </w:rPr>
                  </w:pPr>
                  <w:r w:rsidRPr="005C2AC7">
                    <w:rPr>
                      <w:sz w:val="20"/>
                    </w:rPr>
                    <w:t>1</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146E237" w14:textId="77777777">
                  <w:pPr>
                    <w:jc w:val="center"/>
                    <w:rPr>
                      <w:color w:val="000000"/>
                      <w:sz w:val="20"/>
                    </w:rPr>
                  </w:pPr>
                  <w:r w:rsidRPr="005C2AC7">
                    <w:rPr>
                      <w:color w:val="000000"/>
                      <w:sz w:val="20"/>
                    </w:rPr>
                    <w:t>80</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4761393D" w14:textId="77777777">
                  <w:pPr>
                    <w:jc w:val="center"/>
                    <w:rPr>
                      <w:sz w:val="20"/>
                    </w:rPr>
                  </w:pPr>
                  <w:r w:rsidRPr="005C2AC7">
                    <w:rPr>
                      <w:sz w:val="20"/>
                    </w:rPr>
                    <w:t>0</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7DDAA4E" w14:textId="77777777">
                  <w:pPr>
                    <w:jc w:val="center"/>
                    <w:rPr>
                      <w:color w:val="000000"/>
                      <w:sz w:val="20"/>
                    </w:rPr>
                  </w:pPr>
                  <w:r w:rsidRPr="005C2AC7">
                    <w:rPr>
                      <w:color w:val="000000"/>
                      <w:sz w:val="20"/>
                    </w:rPr>
                    <w:t>0</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DDB67AD" w14:textId="77777777">
                  <w:pPr>
                    <w:jc w:val="center"/>
                    <w:rPr>
                      <w:color w:val="000000"/>
                      <w:sz w:val="20"/>
                    </w:rPr>
                  </w:pPr>
                  <w:r w:rsidRPr="005C2AC7">
                    <w:rPr>
                      <w:color w:val="000000"/>
                      <w:sz w:val="20"/>
                    </w:rPr>
                    <w:t>0</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5251CB5" w14:textId="77777777">
                  <w:pPr>
                    <w:jc w:val="center"/>
                    <w:rPr>
                      <w:color w:val="000000"/>
                      <w:sz w:val="20"/>
                    </w:rPr>
                  </w:pPr>
                  <w:r w:rsidRPr="005C2AC7">
                    <w:rPr>
                      <w:color w:val="000000"/>
                      <w:sz w:val="20"/>
                    </w:rPr>
                    <w:t>0</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BCB22D1" w14:textId="77777777">
                  <w:pPr>
                    <w:jc w:val="right"/>
                    <w:rPr>
                      <w:color w:val="000000"/>
                      <w:sz w:val="20"/>
                    </w:rPr>
                  </w:pPr>
                  <w:r w:rsidRPr="005C2AC7">
                    <w:rPr>
                      <w:color w:val="000000"/>
                      <w:sz w:val="20"/>
                    </w:rPr>
                    <w:t xml:space="preserve">$0 </w:t>
                  </w:r>
                </w:p>
              </w:tc>
            </w:tr>
            <w:tr w:rsidRPr="005C2AC7" w:rsidR="005C2AC7" w:rsidTr="005C2AC7" w14:paraId="62F93E5F" w14:textId="77777777">
              <w:trPr>
                <w:trHeight w:val="2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0750FB57" w14:textId="77777777">
                  <w:pPr>
                    <w:rPr>
                      <w:color w:val="000000"/>
                      <w:sz w:val="20"/>
                    </w:rPr>
                  </w:pPr>
                  <w:r w:rsidRPr="005C2AC7">
                    <w:rPr>
                      <w:color w:val="000000"/>
                      <w:sz w:val="20"/>
                    </w:rPr>
                    <w:t xml:space="preserve">G. Time for Audits </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8C70003" w14:textId="77777777">
                  <w:pPr>
                    <w:jc w:val="center"/>
                    <w:rPr>
                      <w:color w:val="000000"/>
                      <w:sz w:val="20"/>
                    </w:rPr>
                  </w:pPr>
                  <w:r w:rsidRPr="005C2AC7">
                    <w:rPr>
                      <w:color w:val="000000"/>
                      <w:sz w:val="20"/>
                    </w:rPr>
                    <w:t>NA</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55850E7" w14:textId="77777777">
                  <w:pPr>
                    <w:jc w:val="right"/>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8247147" w14:textId="77777777">
                  <w:pPr>
                    <w:jc w:val="right"/>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91A95F3" w14:textId="77777777">
                  <w:pPr>
                    <w:jc w:val="right"/>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BF74724" w14:textId="77777777">
                  <w:pPr>
                    <w:jc w:val="right"/>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871354D" w14:textId="77777777">
                  <w:pPr>
                    <w:jc w:val="right"/>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A16A351" w14:textId="77777777">
                  <w:pPr>
                    <w:jc w:val="right"/>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18413D3" w14:textId="77777777">
                  <w:pPr>
                    <w:jc w:val="right"/>
                    <w:rPr>
                      <w:color w:val="000000"/>
                      <w:sz w:val="20"/>
                    </w:rPr>
                  </w:pPr>
                  <w:r w:rsidRPr="005C2AC7">
                    <w:rPr>
                      <w:color w:val="000000"/>
                      <w:sz w:val="20"/>
                    </w:rPr>
                    <w:t> </w:t>
                  </w:r>
                </w:p>
              </w:tc>
            </w:tr>
            <w:tr w:rsidRPr="005C2AC7" w:rsidR="005C2AC7" w:rsidTr="005C2AC7" w14:paraId="29C42965" w14:textId="77777777">
              <w:trPr>
                <w:trHeight w:val="54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0EDAAF9C" w14:textId="77777777">
                  <w:pPr>
                    <w:rPr>
                      <w:b/>
                      <w:bCs/>
                      <w:i/>
                      <w:iCs/>
                      <w:color w:val="000000"/>
                      <w:sz w:val="20"/>
                    </w:rPr>
                  </w:pPr>
                  <w:r w:rsidRPr="005C2AC7">
                    <w:rPr>
                      <w:b/>
                      <w:bCs/>
                      <w:i/>
                      <w:iCs/>
                      <w:color w:val="000000"/>
                      <w:sz w:val="20"/>
                    </w:rPr>
                    <w:t>Subtotal for Recordkeeping Requirements</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68FB921" w14:textId="77777777">
                  <w:pPr>
                    <w:jc w:val="right"/>
                    <w:rPr>
                      <w:b/>
                      <w:bCs/>
                      <w:i/>
                      <w:iCs/>
                      <w:color w:val="000000"/>
                      <w:sz w:val="20"/>
                    </w:rPr>
                  </w:pPr>
                  <w:r w:rsidRPr="005C2AC7">
                    <w:rPr>
                      <w:b/>
                      <w:bCs/>
                      <w:i/>
                      <w:iCs/>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2BE0F71" w14:textId="77777777">
                  <w:pPr>
                    <w:jc w:val="right"/>
                    <w:rPr>
                      <w:b/>
                      <w:bCs/>
                      <w:i/>
                      <w:iCs/>
                      <w:sz w:val="20"/>
                    </w:rPr>
                  </w:pPr>
                  <w:r w:rsidRPr="005C2AC7">
                    <w:rPr>
                      <w:b/>
                      <w:bCs/>
                      <w:i/>
                      <w:iCs/>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0631D9E" w14:textId="77777777">
                  <w:pPr>
                    <w:jc w:val="right"/>
                    <w:rPr>
                      <w:b/>
                      <w:bCs/>
                      <w:i/>
                      <w:iCs/>
                      <w:color w:val="000000"/>
                      <w:sz w:val="20"/>
                    </w:rPr>
                  </w:pPr>
                  <w:r w:rsidRPr="005C2AC7">
                    <w:rPr>
                      <w:b/>
                      <w:bCs/>
                      <w:i/>
                      <w:iCs/>
                      <w:color w:val="000000"/>
                      <w:sz w:val="20"/>
                    </w:rPr>
                    <w:t> </w:t>
                  </w:r>
                </w:p>
              </w:tc>
              <w:tc>
                <w:tcPr>
                  <w:tcW w:w="1340" w:type="dxa"/>
                  <w:tcBorders>
                    <w:top w:val="nil"/>
                    <w:left w:val="nil"/>
                    <w:bottom w:val="single" w:color="auto" w:sz="4" w:space="0"/>
                    <w:right w:val="single" w:color="auto" w:sz="4" w:space="0"/>
                  </w:tcBorders>
                  <w:shd w:val="clear" w:color="auto" w:fill="auto"/>
                  <w:noWrap/>
                  <w:vAlign w:val="center"/>
                  <w:hideMark/>
                </w:tcPr>
                <w:p w:rsidRPr="005C2AC7" w:rsidR="005C2AC7" w:rsidP="005C2AC7" w:rsidRDefault="005C2AC7" w14:paraId="05741FC1" w14:textId="77777777">
                  <w:pPr>
                    <w:jc w:val="right"/>
                    <w:rPr>
                      <w:b/>
                      <w:bCs/>
                      <w:i/>
                      <w:iCs/>
                      <w:sz w:val="20"/>
                    </w:rPr>
                  </w:pPr>
                  <w:r w:rsidRPr="005C2AC7">
                    <w:rPr>
                      <w:b/>
                      <w:bCs/>
                      <w:i/>
                      <w:iCs/>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52F2E210" w14:textId="77777777">
                  <w:pPr>
                    <w:jc w:val="center"/>
                    <w:rPr>
                      <w:b/>
                      <w:bCs/>
                      <w:i/>
                      <w:iCs/>
                      <w:color w:val="000000"/>
                      <w:sz w:val="20"/>
                    </w:rPr>
                  </w:pPr>
                  <w:r w:rsidRPr="005C2AC7">
                    <w:rPr>
                      <w:b/>
                      <w:bCs/>
                      <w:i/>
                      <w:iCs/>
                      <w:color w:val="000000"/>
                      <w:sz w:val="20"/>
                    </w:rPr>
                    <w:t>3,081</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AD76D6F" w14:textId="77777777">
                  <w:pPr>
                    <w:jc w:val="center"/>
                    <w:rPr>
                      <w:b/>
                      <w:bCs/>
                      <w:i/>
                      <w:iCs/>
                      <w:color w:val="000000"/>
                      <w:sz w:val="20"/>
                    </w:rPr>
                  </w:pPr>
                  <w:r w:rsidRPr="005C2AC7">
                    <w:rPr>
                      <w:b/>
                      <w:bCs/>
                      <w:i/>
                      <w:iCs/>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58E0B33" w14:textId="77777777">
                  <w:pPr>
                    <w:jc w:val="center"/>
                    <w:rPr>
                      <w:b/>
                      <w:bCs/>
                      <w:i/>
                      <w:iCs/>
                      <w:color w:val="000000"/>
                      <w:sz w:val="20"/>
                    </w:rPr>
                  </w:pPr>
                  <w:r w:rsidRPr="005C2AC7">
                    <w:rPr>
                      <w:b/>
                      <w:bCs/>
                      <w:i/>
                      <w:iCs/>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5506F21" w14:textId="77777777">
                  <w:pPr>
                    <w:jc w:val="right"/>
                    <w:rPr>
                      <w:b/>
                      <w:bCs/>
                      <w:i/>
                      <w:iCs/>
                      <w:color w:val="000000"/>
                      <w:sz w:val="20"/>
                    </w:rPr>
                  </w:pPr>
                  <w:r w:rsidRPr="005C2AC7">
                    <w:rPr>
                      <w:b/>
                      <w:bCs/>
                      <w:i/>
                      <w:iCs/>
                      <w:color w:val="000000"/>
                      <w:sz w:val="20"/>
                    </w:rPr>
                    <w:t xml:space="preserve">$369,894 </w:t>
                  </w:r>
                </w:p>
              </w:tc>
            </w:tr>
            <w:tr w:rsidRPr="005C2AC7" w:rsidR="005C2AC7" w:rsidTr="005C2AC7" w14:paraId="698A0322" w14:textId="77777777">
              <w:trPr>
                <w:trHeight w:val="5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6574CA73" w14:textId="77777777">
                  <w:pPr>
                    <w:rPr>
                      <w:b/>
                      <w:bCs/>
                      <w:color w:val="000000"/>
                      <w:sz w:val="20"/>
                    </w:rPr>
                  </w:pPr>
                  <w:r w:rsidRPr="005C2AC7">
                    <w:rPr>
                      <w:b/>
                      <w:bCs/>
                      <w:color w:val="000000"/>
                      <w:sz w:val="20"/>
                    </w:rPr>
                    <w:t xml:space="preserve">Total Labor Burden and Cost (rounded) </w:t>
                  </w:r>
                  <w:r w:rsidRPr="005C2AC7">
                    <w:rPr>
                      <w:b/>
                      <w:bCs/>
                      <w:color w:val="000000"/>
                      <w:sz w:val="20"/>
                      <w:vertAlign w:val="superscript"/>
                    </w:rPr>
                    <w:t>e</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C8797E9" w14:textId="77777777">
                  <w:pPr>
                    <w:jc w:val="right"/>
                    <w:rPr>
                      <w:b/>
                      <w:bCs/>
                      <w:color w:val="000000"/>
                      <w:sz w:val="20"/>
                    </w:rPr>
                  </w:pPr>
                  <w:r w:rsidRPr="005C2AC7">
                    <w:rPr>
                      <w:b/>
                      <w:bCs/>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8DBA256" w14:textId="77777777">
                  <w:pPr>
                    <w:jc w:val="center"/>
                    <w:rPr>
                      <w:b/>
                      <w:bCs/>
                      <w:sz w:val="20"/>
                    </w:rPr>
                  </w:pPr>
                  <w:r w:rsidRPr="005C2AC7">
                    <w:rPr>
                      <w:b/>
                      <w:bCs/>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6CEF64CD" w14:textId="77777777">
                  <w:pPr>
                    <w:jc w:val="right"/>
                    <w:rPr>
                      <w:b/>
                      <w:bCs/>
                      <w:color w:val="000000"/>
                      <w:sz w:val="20"/>
                    </w:rPr>
                  </w:pPr>
                  <w:r w:rsidRPr="005C2AC7">
                    <w:rPr>
                      <w:b/>
                      <w:bCs/>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6FB0914" w14:textId="77777777">
                  <w:pPr>
                    <w:jc w:val="right"/>
                    <w:rPr>
                      <w:b/>
                      <w:bCs/>
                      <w:sz w:val="20"/>
                    </w:rPr>
                  </w:pPr>
                  <w:r w:rsidRPr="005C2AC7">
                    <w:rPr>
                      <w:b/>
                      <w:bCs/>
                      <w:sz w:val="20"/>
                    </w:rPr>
                    <w:t> </w:t>
                  </w:r>
                </w:p>
              </w:tc>
              <w:tc>
                <w:tcPr>
                  <w:tcW w:w="3680" w:type="dxa"/>
                  <w:gridSpan w:val="3"/>
                  <w:tcBorders>
                    <w:top w:val="single" w:color="auto" w:sz="4" w:space="0"/>
                    <w:left w:val="nil"/>
                    <w:bottom w:val="single" w:color="auto" w:sz="4" w:space="0"/>
                    <w:right w:val="single" w:color="auto" w:sz="4" w:space="0"/>
                  </w:tcBorders>
                  <w:shd w:val="clear" w:color="auto" w:fill="auto"/>
                  <w:vAlign w:val="center"/>
                  <w:hideMark/>
                </w:tcPr>
                <w:p w:rsidRPr="005C2AC7" w:rsidR="005C2AC7" w:rsidP="005C2AC7" w:rsidRDefault="005C2AC7" w14:paraId="579820CD" w14:textId="77777777">
                  <w:pPr>
                    <w:jc w:val="center"/>
                    <w:rPr>
                      <w:b/>
                      <w:bCs/>
                      <w:color w:val="000000"/>
                      <w:sz w:val="20"/>
                    </w:rPr>
                  </w:pPr>
                  <w:r w:rsidRPr="005C2AC7">
                    <w:rPr>
                      <w:b/>
                      <w:bCs/>
                      <w:color w:val="000000"/>
                      <w:sz w:val="20"/>
                    </w:rPr>
                    <w:t>7,500</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22F3ED4" w14:textId="77777777">
                  <w:pPr>
                    <w:jc w:val="right"/>
                    <w:rPr>
                      <w:b/>
                      <w:bCs/>
                      <w:color w:val="000000"/>
                      <w:sz w:val="20"/>
                    </w:rPr>
                  </w:pPr>
                  <w:r w:rsidRPr="005C2AC7">
                    <w:rPr>
                      <w:b/>
                      <w:bCs/>
                      <w:color w:val="000000"/>
                      <w:sz w:val="20"/>
                    </w:rPr>
                    <w:t xml:space="preserve">$790,000 </w:t>
                  </w:r>
                </w:p>
              </w:tc>
            </w:tr>
            <w:tr w:rsidRPr="005C2AC7" w:rsidR="005C2AC7" w:rsidTr="005C2AC7" w14:paraId="1D4DFED4" w14:textId="77777777">
              <w:trPr>
                <w:trHeight w:val="56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6EA7316D" w14:textId="77777777">
                  <w:pPr>
                    <w:rPr>
                      <w:b/>
                      <w:bCs/>
                      <w:sz w:val="20"/>
                    </w:rPr>
                  </w:pPr>
                  <w:r w:rsidRPr="005C2AC7">
                    <w:rPr>
                      <w:b/>
                      <w:bCs/>
                      <w:sz w:val="20"/>
                    </w:rPr>
                    <w:t xml:space="preserve">Total Capital and O&amp;M Cost (rounded) </w:t>
                  </w:r>
                  <w:r w:rsidRPr="005C2AC7">
                    <w:rPr>
                      <w:b/>
                      <w:bCs/>
                      <w:sz w:val="20"/>
                      <w:vertAlign w:val="superscript"/>
                    </w:rPr>
                    <w:t>e</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F202008" w14:textId="77777777">
                  <w:pPr>
                    <w:jc w:val="right"/>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E798915" w14:textId="77777777">
                  <w:pPr>
                    <w:jc w:val="right"/>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78CAA9F" w14:textId="77777777">
                  <w:pPr>
                    <w:jc w:val="right"/>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3A7A4DE2" w14:textId="77777777">
                  <w:pPr>
                    <w:jc w:val="right"/>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10AB2D1" w14:textId="77777777">
                  <w:pPr>
                    <w:jc w:val="right"/>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27ABBFE" w14:textId="77777777">
                  <w:pPr>
                    <w:jc w:val="right"/>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098ABE5E" w14:textId="77777777">
                  <w:pPr>
                    <w:jc w:val="right"/>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AB5D8E1" w14:textId="77777777">
                  <w:pPr>
                    <w:jc w:val="right"/>
                    <w:rPr>
                      <w:b/>
                      <w:bCs/>
                      <w:color w:val="000000"/>
                      <w:sz w:val="20"/>
                    </w:rPr>
                  </w:pPr>
                  <w:r w:rsidRPr="005C2AC7">
                    <w:rPr>
                      <w:b/>
                      <w:bCs/>
                      <w:color w:val="000000"/>
                      <w:sz w:val="20"/>
                    </w:rPr>
                    <w:t xml:space="preserve">$0 </w:t>
                  </w:r>
                </w:p>
              </w:tc>
            </w:tr>
            <w:tr w:rsidRPr="005C2AC7" w:rsidR="005C2AC7" w:rsidTr="005C2AC7" w14:paraId="11CF5992" w14:textId="77777777">
              <w:trPr>
                <w:trHeight w:val="300"/>
              </w:trPr>
              <w:tc>
                <w:tcPr>
                  <w:tcW w:w="2700" w:type="dxa"/>
                  <w:tcBorders>
                    <w:top w:val="nil"/>
                    <w:left w:val="single" w:color="auto" w:sz="4" w:space="0"/>
                    <w:bottom w:val="single" w:color="auto" w:sz="4" w:space="0"/>
                    <w:right w:val="single" w:color="auto" w:sz="4" w:space="0"/>
                  </w:tcBorders>
                  <w:shd w:val="clear" w:color="auto" w:fill="auto"/>
                  <w:vAlign w:val="center"/>
                  <w:hideMark/>
                </w:tcPr>
                <w:p w:rsidRPr="005C2AC7" w:rsidR="005C2AC7" w:rsidP="005C2AC7" w:rsidRDefault="005C2AC7" w14:paraId="5435C6FF" w14:textId="77777777">
                  <w:pPr>
                    <w:rPr>
                      <w:b/>
                      <w:bCs/>
                      <w:sz w:val="20"/>
                    </w:rPr>
                  </w:pPr>
                  <w:r w:rsidRPr="005C2AC7">
                    <w:rPr>
                      <w:b/>
                      <w:bCs/>
                      <w:sz w:val="20"/>
                    </w:rPr>
                    <w:t xml:space="preserve">Grand TOTAL (rounded) </w:t>
                  </w:r>
                  <w:r w:rsidRPr="005C2AC7">
                    <w:rPr>
                      <w:b/>
                      <w:bCs/>
                      <w:sz w:val="20"/>
                      <w:vertAlign w:val="superscript"/>
                    </w:rPr>
                    <w:t>e</w:t>
                  </w:r>
                </w:p>
              </w:tc>
              <w:tc>
                <w:tcPr>
                  <w:tcW w:w="113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E1FFAC5" w14:textId="77777777">
                  <w:pPr>
                    <w:jc w:val="right"/>
                    <w:rPr>
                      <w:color w:val="000000"/>
                      <w:sz w:val="20"/>
                    </w:rPr>
                  </w:pPr>
                  <w:r w:rsidRPr="005C2AC7">
                    <w:rPr>
                      <w:color w:val="000000"/>
                      <w:sz w:val="20"/>
                    </w:rPr>
                    <w:t> </w:t>
                  </w:r>
                </w:p>
              </w:tc>
              <w:tc>
                <w:tcPr>
                  <w:tcW w:w="130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BE4165C" w14:textId="77777777">
                  <w:pPr>
                    <w:jc w:val="right"/>
                    <w:rPr>
                      <w:sz w:val="20"/>
                    </w:rPr>
                  </w:pPr>
                  <w:r w:rsidRPr="005C2AC7">
                    <w:rPr>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83A8324" w14:textId="77777777">
                  <w:pPr>
                    <w:jc w:val="right"/>
                    <w:rPr>
                      <w:color w:val="000000"/>
                      <w:sz w:val="20"/>
                    </w:rPr>
                  </w:pPr>
                  <w:r w:rsidRPr="005C2AC7">
                    <w:rPr>
                      <w:color w:val="000000"/>
                      <w:sz w:val="20"/>
                    </w:rPr>
                    <w:t> </w:t>
                  </w:r>
                </w:p>
              </w:tc>
              <w:tc>
                <w:tcPr>
                  <w:tcW w:w="13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7C5CD01" w14:textId="77777777">
                  <w:pPr>
                    <w:jc w:val="right"/>
                    <w:rPr>
                      <w:sz w:val="20"/>
                    </w:rPr>
                  </w:pPr>
                  <w:r w:rsidRPr="005C2AC7">
                    <w:rPr>
                      <w:sz w:val="20"/>
                    </w:rPr>
                    <w:t> </w:t>
                  </w:r>
                </w:p>
              </w:tc>
              <w:tc>
                <w:tcPr>
                  <w:tcW w:w="1158"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1A56596F" w14:textId="77777777">
                  <w:pPr>
                    <w:jc w:val="right"/>
                    <w:rPr>
                      <w:color w:val="000000"/>
                      <w:sz w:val="20"/>
                    </w:rPr>
                  </w:pPr>
                  <w:r w:rsidRPr="005C2AC7">
                    <w:rPr>
                      <w:color w:val="000000"/>
                      <w:sz w:val="20"/>
                    </w:rPr>
                    <w:t> </w:t>
                  </w:r>
                </w:p>
              </w:tc>
              <w:tc>
                <w:tcPr>
                  <w:tcW w:w="1282"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7DB1C865" w14:textId="77777777">
                  <w:pPr>
                    <w:jc w:val="right"/>
                    <w:rPr>
                      <w:color w:val="000000"/>
                      <w:sz w:val="20"/>
                    </w:rPr>
                  </w:pPr>
                  <w:r w:rsidRPr="005C2AC7">
                    <w:rPr>
                      <w:color w:val="000000"/>
                      <w:sz w:val="20"/>
                    </w:rPr>
                    <w:t> </w:t>
                  </w:r>
                </w:p>
              </w:tc>
              <w:tc>
                <w:tcPr>
                  <w:tcW w:w="124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2861B910" w14:textId="77777777">
                  <w:pPr>
                    <w:jc w:val="right"/>
                    <w:rPr>
                      <w:color w:val="000000"/>
                      <w:sz w:val="20"/>
                    </w:rPr>
                  </w:pPr>
                  <w:r w:rsidRPr="005C2AC7">
                    <w:rPr>
                      <w:color w:val="000000"/>
                      <w:sz w:val="20"/>
                    </w:rPr>
                    <w:t> </w:t>
                  </w:r>
                </w:p>
              </w:tc>
              <w:tc>
                <w:tcPr>
                  <w:tcW w:w="1580" w:type="dxa"/>
                  <w:tcBorders>
                    <w:top w:val="nil"/>
                    <w:left w:val="nil"/>
                    <w:bottom w:val="single" w:color="auto" w:sz="4" w:space="0"/>
                    <w:right w:val="single" w:color="auto" w:sz="4" w:space="0"/>
                  </w:tcBorders>
                  <w:shd w:val="clear" w:color="auto" w:fill="auto"/>
                  <w:vAlign w:val="center"/>
                  <w:hideMark/>
                </w:tcPr>
                <w:p w:rsidRPr="005C2AC7" w:rsidR="005C2AC7" w:rsidP="005C2AC7" w:rsidRDefault="005C2AC7" w14:paraId="480563B8" w14:textId="77777777">
                  <w:pPr>
                    <w:jc w:val="right"/>
                    <w:rPr>
                      <w:b/>
                      <w:bCs/>
                      <w:color w:val="000000"/>
                      <w:sz w:val="20"/>
                    </w:rPr>
                  </w:pPr>
                  <w:r w:rsidRPr="005C2AC7">
                    <w:rPr>
                      <w:b/>
                      <w:bCs/>
                      <w:color w:val="000000"/>
                      <w:sz w:val="20"/>
                    </w:rPr>
                    <w:t xml:space="preserve">$800,000 </w:t>
                  </w:r>
                </w:p>
              </w:tc>
            </w:tr>
            <w:tr w:rsidRPr="005C2AC7" w:rsidR="005C2AC7" w:rsidTr="005C2AC7" w14:paraId="23265AC9" w14:textId="77777777">
              <w:trPr>
                <w:trHeight w:val="210"/>
              </w:trPr>
              <w:tc>
                <w:tcPr>
                  <w:tcW w:w="2700" w:type="dxa"/>
                  <w:tcBorders>
                    <w:top w:val="nil"/>
                    <w:left w:val="nil"/>
                    <w:bottom w:val="nil"/>
                    <w:right w:val="nil"/>
                  </w:tcBorders>
                  <w:shd w:val="clear" w:color="auto" w:fill="auto"/>
                  <w:noWrap/>
                  <w:vAlign w:val="bottom"/>
                  <w:hideMark/>
                </w:tcPr>
                <w:p w:rsidRPr="005C2AC7" w:rsidR="005C2AC7" w:rsidP="005C2AC7" w:rsidRDefault="005C2AC7" w14:paraId="5AABF3B4" w14:textId="77777777">
                  <w:pPr>
                    <w:jc w:val="right"/>
                    <w:rPr>
                      <w:b/>
                      <w:bCs/>
                      <w:color w:val="000000"/>
                      <w:sz w:val="20"/>
                    </w:rPr>
                  </w:pPr>
                </w:p>
              </w:tc>
              <w:tc>
                <w:tcPr>
                  <w:tcW w:w="1138" w:type="dxa"/>
                  <w:tcBorders>
                    <w:top w:val="nil"/>
                    <w:left w:val="nil"/>
                    <w:bottom w:val="nil"/>
                    <w:right w:val="nil"/>
                  </w:tcBorders>
                  <w:shd w:val="clear" w:color="auto" w:fill="auto"/>
                  <w:noWrap/>
                  <w:vAlign w:val="bottom"/>
                  <w:hideMark/>
                </w:tcPr>
                <w:p w:rsidRPr="005C2AC7" w:rsidR="005C2AC7" w:rsidP="005C2AC7" w:rsidRDefault="005C2AC7" w14:paraId="11B12D0A" w14:textId="77777777">
                  <w:pPr>
                    <w:rPr>
                      <w:sz w:val="20"/>
                    </w:rPr>
                  </w:pPr>
                </w:p>
              </w:tc>
              <w:tc>
                <w:tcPr>
                  <w:tcW w:w="1302" w:type="dxa"/>
                  <w:tcBorders>
                    <w:top w:val="nil"/>
                    <w:left w:val="nil"/>
                    <w:bottom w:val="nil"/>
                    <w:right w:val="nil"/>
                  </w:tcBorders>
                  <w:shd w:val="clear" w:color="auto" w:fill="auto"/>
                  <w:noWrap/>
                  <w:vAlign w:val="bottom"/>
                  <w:hideMark/>
                </w:tcPr>
                <w:p w:rsidRPr="005C2AC7" w:rsidR="005C2AC7" w:rsidP="005C2AC7" w:rsidRDefault="005C2AC7" w14:paraId="55199AA5" w14:textId="77777777">
                  <w:pPr>
                    <w:rPr>
                      <w:sz w:val="20"/>
                    </w:rPr>
                  </w:pPr>
                </w:p>
              </w:tc>
              <w:tc>
                <w:tcPr>
                  <w:tcW w:w="1240" w:type="dxa"/>
                  <w:tcBorders>
                    <w:top w:val="nil"/>
                    <w:left w:val="nil"/>
                    <w:bottom w:val="nil"/>
                    <w:right w:val="nil"/>
                  </w:tcBorders>
                  <w:shd w:val="clear" w:color="auto" w:fill="auto"/>
                  <w:noWrap/>
                  <w:vAlign w:val="bottom"/>
                  <w:hideMark/>
                </w:tcPr>
                <w:p w:rsidRPr="005C2AC7" w:rsidR="005C2AC7" w:rsidP="005C2AC7" w:rsidRDefault="005C2AC7" w14:paraId="524E86C1" w14:textId="77777777">
                  <w:pPr>
                    <w:rPr>
                      <w:sz w:val="20"/>
                    </w:rPr>
                  </w:pPr>
                </w:p>
              </w:tc>
              <w:tc>
                <w:tcPr>
                  <w:tcW w:w="1340" w:type="dxa"/>
                  <w:tcBorders>
                    <w:top w:val="nil"/>
                    <w:left w:val="nil"/>
                    <w:bottom w:val="nil"/>
                    <w:right w:val="nil"/>
                  </w:tcBorders>
                  <w:shd w:val="clear" w:color="auto" w:fill="auto"/>
                  <w:noWrap/>
                  <w:vAlign w:val="bottom"/>
                  <w:hideMark/>
                </w:tcPr>
                <w:p w:rsidRPr="005C2AC7" w:rsidR="005C2AC7" w:rsidP="005C2AC7" w:rsidRDefault="005C2AC7" w14:paraId="299479A6" w14:textId="77777777">
                  <w:pPr>
                    <w:rPr>
                      <w:sz w:val="20"/>
                    </w:rPr>
                  </w:pPr>
                </w:p>
              </w:tc>
              <w:tc>
                <w:tcPr>
                  <w:tcW w:w="1158" w:type="dxa"/>
                  <w:tcBorders>
                    <w:top w:val="nil"/>
                    <w:left w:val="nil"/>
                    <w:bottom w:val="nil"/>
                    <w:right w:val="nil"/>
                  </w:tcBorders>
                  <w:shd w:val="clear" w:color="auto" w:fill="auto"/>
                  <w:noWrap/>
                  <w:vAlign w:val="bottom"/>
                  <w:hideMark/>
                </w:tcPr>
                <w:p w:rsidRPr="005C2AC7" w:rsidR="005C2AC7" w:rsidP="005C2AC7" w:rsidRDefault="005C2AC7" w14:paraId="400B9F7C" w14:textId="77777777">
                  <w:pPr>
                    <w:rPr>
                      <w:sz w:val="20"/>
                    </w:rPr>
                  </w:pPr>
                </w:p>
              </w:tc>
              <w:tc>
                <w:tcPr>
                  <w:tcW w:w="1282" w:type="dxa"/>
                  <w:tcBorders>
                    <w:top w:val="nil"/>
                    <w:left w:val="nil"/>
                    <w:bottom w:val="nil"/>
                    <w:right w:val="nil"/>
                  </w:tcBorders>
                  <w:shd w:val="clear" w:color="auto" w:fill="auto"/>
                  <w:noWrap/>
                  <w:vAlign w:val="bottom"/>
                  <w:hideMark/>
                </w:tcPr>
                <w:p w:rsidRPr="005C2AC7" w:rsidR="005C2AC7" w:rsidP="005C2AC7" w:rsidRDefault="005C2AC7" w14:paraId="18F22B25" w14:textId="77777777">
                  <w:pPr>
                    <w:rPr>
                      <w:sz w:val="20"/>
                    </w:rPr>
                  </w:pPr>
                </w:p>
              </w:tc>
              <w:tc>
                <w:tcPr>
                  <w:tcW w:w="1240" w:type="dxa"/>
                  <w:tcBorders>
                    <w:top w:val="nil"/>
                    <w:left w:val="nil"/>
                    <w:bottom w:val="nil"/>
                    <w:right w:val="nil"/>
                  </w:tcBorders>
                  <w:shd w:val="clear" w:color="auto" w:fill="auto"/>
                  <w:noWrap/>
                  <w:vAlign w:val="bottom"/>
                  <w:hideMark/>
                </w:tcPr>
                <w:p w:rsidRPr="005C2AC7" w:rsidR="005C2AC7" w:rsidP="005C2AC7" w:rsidRDefault="005C2AC7" w14:paraId="1D6DEEC7" w14:textId="77777777">
                  <w:pPr>
                    <w:rPr>
                      <w:sz w:val="20"/>
                    </w:rPr>
                  </w:pPr>
                </w:p>
              </w:tc>
              <w:tc>
                <w:tcPr>
                  <w:tcW w:w="1580" w:type="dxa"/>
                  <w:tcBorders>
                    <w:top w:val="nil"/>
                    <w:left w:val="nil"/>
                    <w:bottom w:val="nil"/>
                    <w:right w:val="nil"/>
                  </w:tcBorders>
                  <w:shd w:val="clear" w:color="auto" w:fill="auto"/>
                  <w:noWrap/>
                  <w:vAlign w:val="bottom"/>
                  <w:hideMark/>
                </w:tcPr>
                <w:p w:rsidRPr="005C2AC7" w:rsidR="005C2AC7" w:rsidP="005C2AC7" w:rsidRDefault="005C2AC7" w14:paraId="1D6E14F2" w14:textId="77777777">
                  <w:pPr>
                    <w:rPr>
                      <w:sz w:val="20"/>
                    </w:rPr>
                  </w:pPr>
                </w:p>
              </w:tc>
            </w:tr>
            <w:tr w:rsidRPr="005C2AC7" w:rsidR="005C2AC7" w:rsidTr="00566F8F" w14:paraId="698D5293" w14:textId="77777777">
              <w:trPr>
                <w:trHeight w:val="536"/>
              </w:trPr>
              <w:tc>
                <w:tcPr>
                  <w:tcW w:w="12980" w:type="dxa"/>
                  <w:gridSpan w:val="9"/>
                  <w:tcBorders>
                    <w:top w:val="nil"/>
                    <w:left w:val="nil"/>
                    <w:bottom w:val="nil"/>
                    <w:right w:val="nil"/>
                  </w:tcBorders>
                  <w:shd w:val="clear" w:color="auto" w:fill="auto"/>
                  <w:vAlign w:val="center"/>
                  <w:hideMark/>
                </w:tcPr>
                <w:p w:rsidRPr="005C2AC7" w:rsidR="005C2AC7" w:rsidP="005C2AC7" w:rsidRDefault="005C2AC7" w14:paraId="1175A6D1" w14:textId="77777777">
                  <w:pPr>
                    <w:rPr>
                      <w:color w:val="000000"/>
                      <w:sz w:val="20"/>
                    </w:rPr>
                  </w:pPr>
                  <w:proofErr w:type="gramStart"/>
                  <w:r w:rsidRPr="005C2AC7">
                    <w:rPr>
                      <w:color w:val="000000"/>
                      <w:sz w:val="20"/>
                      <w:vertAlign w:val="superscript"/>
                    </w:rPr>
                    <w:t>a</w:t>
                  </w:r>
                  <w:r w:rsidRPr="005C2AC7">
                    <w:rPr>
                      <w:color w:val="000000"/>
                      <w:sz w:val="20"/>
                    </w:rPr>
                    <w:t xml:space="preserve">  We</w:t>
                  </w:r>
                  <w:proofErr w:type="gramEnd"/>
                  <w:r w:rsidRPr="005C2AC7">
                    <w:rPr>
                      <w:color w:val="000000"/>
                      <w:sz w:val="20"/>
                    </w:rPr>
                    <w:t xml:space="preserve"> have assumed that there are approximately 47 respondents operating kilns and that 10% of the existing facilities will have new construction/reconstruction.</w:t>
                  </w:r>
                </w:p>
              </w:tc>
            </w:tr>
            <w:tr w:rsidRPr="005C2AC7" w:rsidR="005C2AC7" w:rsidTr="005C2AC7" w14:paraId="0C3086F3" w14:textId="77777777">
              <w:trPr>
                <w:trHeight w:val="780"/>
              </w:trPr>
              <w:tc>
                <w:tcPr>
                  <w:tcW w:w="12980" w:type="dxa"/>
                  <w:gridSpan w:val="9"/>
                  <w:tcBorders>
                    <w:top w:val="nil"/>
                    <w:left w:val="nil"/>
                    <w:bottom w:val="nil"/>
                    <w:right w:val="nil"/>
                  </w:tcBorders>
                  <w:shd w:val="clear" w:color="auto" w:fill="auto"/>
                  <w:vAlign w:val="bottom"/>
                  <w:hideMark/>
                </w:tcPr>
                <w:p w:rsidRPr="005C2AC7" w:rsidR="005C2AC7" w:rsidP="005C2AC7" w:rsidRDefault="005C2AC7" w14:paraId="6DA5C983" w14:textId="77777777">
                  <w:pPr>
                    <w:rPr>
                      <w:color w:val="000000"/>
                      <w:sz w:val="20"/>
                    </w:rPr>
                  </w:pPr>
                  <w:proofErr w:type="gramStart"/>
                  <w:r w:rsidRPr="005C2AC7">
                    <w:rPr>
                      <w:color w:val="000000"/>
                      <w:sz w:val="20"/>
                      <w:vertAlign w:val="superscript"/>
                    </w:rPr>
                    <w:t>b</w:t>
                  </w:r>
                  <w:r w:rsidRPr="005C2AC7">
                    <w:rPr>
                      <w:color w:val="000000"/>
                      <w:sz w:val="20"/>
                    </w:rPr>
                    <w:t xml:space="preserve">  This</w:t>
                  </w:r>
                  <w:proofErr w:type="gramEnd"/>
                  <w:r w:rsidRPr="005C2AC7">
                    <w:rPr>
                      <w:color w:val="000000"/>
                      <w:sz w:val="20"/>
                    </w:rPr>
                    <w:t xml:space="preserve"> ICR uses the following labor rates: $157.61 per hour for Executive, Administrative, and Managerial labor; $123.94 per hour for Technical labor, and $62.51 per hour for Clerical labor.  These rates are from the United States Department of Labor, Bureau of Labor Statistics, June 2021, “Table 2. Civilian Workers, by Occupational and Industry group.”  The rates are from column 1, “Total Compensation.”  The rates have been increased by 110% to account for the benefit packages available to those employed by private industry.</w:t>
                  </w:r>
                </w:p>
              </w:tc>
            </w:tr>
            <w:tr w:rsidRPr="005C2AC7" w:rsidR="005C2AC7" w:rsidTr="005C2AC7" w14:paraId="28C05579" w14:textId="77777777">
              <w:trPr>
                <w:trHeight w:val="375"/>
              </w:trPr>
              <w:tc>
                <w:tcPr>
                  <w:tcW w:w="12980" w:type="dxa"/>
                  <w:gridSpan w:val="9"/>
                  <w:tcBorders>
                    <w:top w:val="nil"/>
                    <w:left w:val="nil"/>
                    <w:bottom w:val="nil"/>
                    <w:right w:val="nil"/>
                  </w:tcBorders>
                  <w:shd w:val="clear" w:color="auto" w:fill="auto"/>
                  <w:vAlign w:val="center"/>
                  <w:hideMark/>
                </w:tcPr>
                <w:p w:rsidRPr="005C2AC7" w:rsidR="005C2AC7" w:rsidP="005C2AC7" w:rsidRDefault="005C2AC7" w14:paraId="3CB5E288" w14:textId="77777777">
                  <w:pPr>
                    <w:rPr>
                      <w:color w:val="000000"/>
                      <w:sz w:val="20"/>
                    </w:rPr>
                  </w:pPr>
                  <w:proofErr w:type="gramStart"/>
                  <w:r w:rsidRPr="005C2AC7">
                    <w:rPr>
                      <w:color w:val="000000"/>
                      <w:sz w:val="20"/>
                      <w:vertAlign w:val="superscript"/>
                    </w:rPr>
                    <w:t>c</w:t>
                  </w:r>
                  <w:r w:rsidRPr="005C2AC7">
                    <w:rPr>
                      <w:color w:val="000000"/>
                      <w:sz w:val="20"/>
                    </w:rPr>
                    <w:t xml:space="preserve">  New</w:t>
                  </w:r>
                  <w:proofErr w:type="gramEnd"/>
                  <w:r w:rsidRPr="005C2AC7">
                    <w:rPr>
                      <w:color w:val="000000"/>
                      <w:sz w:val="20"/>
                    </w:rPr>
                    <w:t xml:space="preserve"> kilns test for NOx. We have assumed that 5 percent of respondents would repeat initial performance test due to failure.</w:t>
                  </w:r>
                </w:p>
              </w:tc>
            </w:tr>
            <w:tr w:rsidRPr="005C2AC7" w:rsidR="005C2AC7" w:rsidTr="005C2AC7" w14:paraId="739B3C02" w14:textId="77777777">
              <w:trPr>
                <w:trHeight w:val="310"/>
              </w:trPr>
              <w:tc>
                <w:tcPr>
                  <w:tcW w:w="12980" w:type="dxa"/>
                  <w:gridSpan w:val="9"/>
                  <w:tcBorders>
                    <w:top w:val="nil"/>
                    <w:left w:val="nil"/>
                    <w:bottom w:val="nil"/>
                    <w:right w:val="nil"/>
                  </w:tcBorders>
                  <w:shd w:val="clear" w:color="auto" w:fill="auto"/>
                  <w:vAlign w:val="center"/>
                  <w:hideMark/>
                </w:tcPr>
                <w:p w:rsidRPr="005C2AC7" w:rsidR="005C2AC7" w:rsidP="005C2AC7" w:rsidRDefault="005C2AC7" w14:paraId="759BC32B" w14:textId="77777777">
                  <w:pPr>
                    <w:rPr>
                      <w:sz w:val="20"/>
                    </w:rPr>
                  </w:pPr>
                  <w:proofErr w:type="gramStart"/>
                  <w:r w:rsidRPr="005C2AC7">
                    <w:rPr>
                      <w:sz w:val="20"/>
                      <w:vertAlign w:val="superscript"/>
                    </w:rPr>
                    <w:t>d</w:t>
                  </w:r>
                  <w:r w:rsidRPr="005C2AC7">
                    <w:rPr>
                      <w:sz w:val="20"/>
                    </w:rPr>
                    <w:t xml:space="preserve">  The</w:t>
                  </w:r>
                  <w:proofErr w:type="gramEnd"/>
                  <w:r w:rsidRPr="005C2AC7">
                    <w:rPr>
                      <w:sz w:val="20"/>
                    </w:rPr>
                    <w:t xml:space="preserve"> rule requires existing kilns re-test semi-annually for NOx. </w:t>
                  </w:r>
                </w:p>
              </w:tc>
            </w:tr>
            <w:tr w:rsidRPr="005C2AC7" w:rsidR="005C2AC7" w:rsidTr="005C2AC7" w14:paraId="0AE8C651" w14:textId="77777777">
              <w:trPr>
                <w:trHeight w:val="430"/>
              </w:trPr>
              <w:tc>
                <w:tcPr>
                  <w:tcW w:w="12980" w:type="dxa"/>
                  <w:gridSpan w:val="9"/>
                  <w:tcBorders>
                    <w:top w:val="nil"/>
                    <w:left w:val="nil"/>
                    <w:bottom w:val="nil"/>
                    <w:right w:val="nil"/>
                  </w:tcBorders>
                  <w:shd w:val="clear" w:color="auto" w:fill="auto"/>
                  <w:hideMark/>
                </w:tcPr>
                <w:p w:rsidR="005C2AC7" w:rsidP="005C2AC7" w:rsidRDefault="005C2AC7" w14:paraId="41E9EE59" w14:textId="20E1E20C">
                  <w:pPr>
                    <w:rPr>
                      <w:color w:val="000000"/>
                      <w:sz w:val="20"/>
                    </w:rPr>
                  </w:pPr>
                  <w:proofErr w:type="gramStart"/>
                  <w:r w:rsidRPr="005C2AC7">
                    <w:rPr>
                      <w:color w:val="000000"/>
                      <w:sz w:val="20"/>
                      <w:vertAlign w:val="superscript"/>
                    </w:rPr>
                    <w:t>e</w:t>
                  </w:r>
                  <w:r w:rsidRPr="005C2AC7">
                    <w:rPr>
                      <w:color w:val="000000"/>
                      <w:sz w:val="20"/>
                    </w:rPr>
                    <w:t xml:space="preserve">  Totals</w:t>
                  </w:r>
                  <w:proofErr w:type="gramEnd"/>
                  <w:r w:rsidRPr="005C2AC7">
                    <w:rPr>
                      <w:color w:val="000000"/>
                      <w:sz w:val="20"/>
                    </w:rPr>
                    <w:t xml:space="preserve"> have been rounded to 3 significant figures.  Figures may not add exactly due to rounding.</w:t>
                  </w:r>
                </w:p>
                <w:p w:rsidR="003B793B" w:rsidP="005C2AC7" w:rsidRDefault="003B793B" w14:paraId="14A9AA53" w14:textId="66A35963">
                  <w:pPr>
                    <w:rPr>
                      <w:color w:val="000000"/>
                      <w:sz w:val="20"/>
                    </w:rPr>
                  </w:pPr>
                </w:p>
                <w:p w:rsidR="003B793B" w:rsidP="005C2AC7" w:rsidRDefault="003B793B" w14:paraId="23A91597" w14:textId="28AE078A">
                  <w:pPr>
                    <w:rPr>
                      <w:color w:val="000000"/>
                      <w:sz w:val="20"/>
                    </w:rPr>
                  </w:pPr>
                </w:p>
                <w:p w:rsidRPr="003B793B" w:rsidR="005C2AC7" w:rsidP="005C2AC7" w:rsidRDefault="003B793B" w14:paraId="5B5B5736" w14:textId="05E83DD9">
                  <w:pPr>
                    <w:rPr>
                      <w:b/>
                      <w:bCs/>
                      <w:szCs w:val="24"/>
                    </w:rPr>
                  </w:pPr>
                  <w:r w:rsidRPr="00D17F6A">
                    <w:rPr>
                      <w:b/>
                      <w:bCs/>
                      <w:szCs w:val="24"/>
                    </w:rPr>
                    <w:t xml:space="preserve">Table </w:t>
                  </w:r>
                  <w:r>
                    <w:rPr>
                      <w:b/>
                      <w:bCs/>
                      <w:szCs w:val="24"/>
                    </w:rPr>
                    <w:t>5</w:t>
                  </w:r>
                  <w:r w:rsidRPr="00D17F6A">
                    <w:rPr>
                      <w:b/>
                      <w:bCs/>
                      <w:szCs w:val="24"/>
                    </w:rPr>
                    <w:t xml:space="preserve">: </w:t>
                  </w:r>
                  <w:r>
                    <w:rPr>
                      <w:b/>
                      <w:bCs/>
                      <w:szCs w:val="24"/>
                    </w:rPr>
                    <w:t xml:space="preserve">Annual </w:t>
                  </w:r>
                  <w:r w:rsidRPr="00D17F6A">
                    <w:rPr>
                      <w:b/>
                      <w:bCs/>
                      <w:szCs w:val="24"/>
                    </w:rPr>
                    <w:t xml:space="preserve">Respondent Burden and Cost – </w:t>
                  </w:r>
                  <w:r w:rsidR="003908F0">
                    <w:rPr>
                      <w:b/>
                      <w:bCs/>
                      <w:szCs w:val="24"/>
                    </w:rPr>
                    <w:t>Iron and Steel Mills and Ferroalloy Manufacturing</w:t>
                  </w:r>
                  <w:r w:rsidRPr="00D17F6A">
                    <w:rPr>
                      <w:b/>
                      <w:bCs/>
                      <w:szCs w:val="24"/>
                    </w:rPr>
                    <w:t xml:space="preserve">, </w:t>
                  </w:r>
                  <w:r>
                    <w:rPr>
                      <w:b/>
                      <w:bCs/>
                      <w:szCs w:val="24"/>
                    </w:rPr>
                    <w:t>Year 1</w:t>
                  </w:r>
                </w:p>
                <w:p w:rsidR="005C2AC7" w:rsidP="005C2AC7" w:rsidRDefault="005C2AC7" w14:paraId="219768FD" w14:textId="77777777">
                  <w:pPr>
                    <w:rPr>
                      <w:color w:val="000000"/>
                      <w:sz w:val="20"/>
                    </w:rPr>
                  </w:pPr>
                </w:p>
                <w:p w:rsidRPr="005C2AC7" w:rsidR="005C2AC7" w:rsidP="005C2AC7" w:rsidRDefault="005C2AC7" w14:paraId="255A0E71" w14:textId="5A2D9419">
                  <w:pPr>
                    <w:rPr>
                      <w:color w:val="000000"/>
                      <w:sz w:val="20"/>
                    </w:rPr>
                  </w:pPr>
                </w:p>
              </w:tc>
            </w:tr>
          </w:tbl>
          <w:p w:rsidRPr="004E6FDE" w:rsidR="00C4604D" w:rsidP="004E6FDE" w:rsidRDefault="00C4604D" w14:paraId="0866C0DC" w14:textId="5331AFED">
            <w:pPr>
              <w:rPr>
                <w:color w:val="000000"/>
                <w:sz w:val="20"/>
              </w:rPr>
            </w:pPr>
          </w:p>
        </w:tc>
      </w:tr>
      <w:tr w:rsidRPr="00566F8F" w:rsidR="00566F8F" w:rsidTr="00967095" w14:paraId="0FA46E80" w14:textId="77777777">
        <w:trPr>
          <w:gridAfter w:val="1"/>
          <w:wAfter w:w="48" w:type="pct"/>
          <w:trHeight w:val="1300"/>
        </w:trPr>
        <w:tc>
          <w:tcPr>
            <w:tcW w:w="1220" w:type="pct"/>
            <w:gridSpan w:val="6"/>
            <w:tcBorders>
              <w:top w:val="single" w:color="auto" w:sz="4" w:space="0"/>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62C65B1C" w14:textId="77777777">
            <w:pPr>
              <w:jc w:val="center"/>
              <w:rPr>
                <w:b/>
                <w:bCs/>
                <w:color w:val="000000"/>
                <w:sz w:val="20"/>
              </w:rPr>
            </w:pPr>
            <w:r w:rsidRPr="00566F8F">
              <w:rPr>
                <w:b/>
                <w:bCs/>
                <w:color w:val="000000"/>
                <w:sz w:val="20"/>
              </w:rPr>
              <w:lastRenderedPageBreak/>
              <w:t>Burden Item</w:t>
            </w:r>
          </w:p>
        </w:tc>
        <w:tc>
          <w:tcPr>
            <w:tcW w:w="438" w:type="pct"/>
            <w:gridSpan w:val="4"/>
            <w:tcBorders>
              <w:top w:val="single" w:color="auto" w:sz="4" w:space="0"/>
              <w:left w:val="nil"/>
              <w:bottom w:val="single" w:color="auto" w:sz="4" w:space="0"/>
              <w:right w:val="single" w:color="auto" w:sz="4" w:space="0"/>
            </w:tcBorders>
            <w:shd w:val="clear" w:color="auto" w:fill="auto"/>
            <w:vAlign w:val="center"/>
            <w:hideMark/>
          </w:tcPr>
          <w:p w:rsidRPr="00566F8F" w:rsidR="00566F8F" w:rsidP="00566F8F" w:rsidRDefault="00566F8F" w14:paraId="6EA22EB7" w14:textId="77777777">
            <w:pPr>
              <w:jc w:val="center"/>
              <w:rPr>
                <w:color w:val="000000"/>
                <w:sz w:val="20"/>
              </w:rPr>
            </w:pPr>
            <w:r w:rsidRPr="00566F8F">
              <w:rPr>
                <w:color w:val="000000"/>
                <w:sz w:val="20"/>
              </w:rPr>
              <w:t>(A)</w:t>
            </w:r>
            <w:r w:rsidRPr="00566F8F">
              <w:rPr>
                <w:color w:val="000000"/>
                <w:sz w:val="20"/>
              </w:rPr>
              <w:br/>
              <w:t>Hours per Occurrence</w:t>
            </w:r>
          </w:p>
        </w:tc>
        <w:tc>
          <w:tcPr>
            <w:tcW w:w="446" w:type="pct"/>
            <w:gridSpan w:val="6"/>
            <w:tcBorders>
              <w:top w:val="single" w:color="auto" w:sz="4" w:space="0"/>
              <w:left w:val="nil"/>
              <w:bottom w:val="single" w:color="auto" w:sz="4" w:space="0"/>
              <w:right w:val="single" w:color="auto" w:sz="4" w:space="0"/>
            </w:tcBorders>
            <w:shd w:val="clear" w:color="auto" w:fill="auto"/>
            <w:vAlign w:val="center"/>
            <w:hideMark/>
          </w:tcPr>
          <w:p w:rsidRPr="00566F8F" w:rsidR="00566F8F" w:rsidP="00566F8F" w:rsidRDefault="00566F8F" w14:paraId="5EE711BF" w14:textId="77777777">
            <w:pPr>
              <w:jc w:val="center"/>
              <w:rPr>
                <w:sz w:val="20"/>
              </w:rPr>
            </w:pPr>
            <w:r w:rsidRPr="00566F8F">
              <w:rPr>
                <w:sz w:val="20"/>
              </w:rPr>
              <w:t>(B)</w:t>
            </w:r>
            <w:r w:rsidRPr="00566F8F">
              <w:rPr>
                <w:sz w:val="20"/>
              </w:rPr>
              <w:br/>
              <w:t>Occurrences/ Respondent/ Year</w:t>
            </w:r>
          </w:p>
        </w:tc>
        <w:tc>
          <w:tcPr>
            <w:tcW w:w="433" w:type="pct"/>
            <w:gridSpan w:val="6"/>
            <w:tcBorders>
              <w:top w:val="single" w:color="auto" w:sz="4" w:space="0"/>
              <w:left w:val="nil"/>
              <w:bottom w:val="single" w:color="auto" w:sz="4" w:space="0"/>
              <w:right w:val="single" w:color="auto" w:sz="4" w:space="0"/>
            </w:tcBorders>
            <w:shd w:val="clear" w:color="auto" w:fill="auto"/>
            <w:vAlign w:val="center"/>
            <w:hideMark/>
          </w:tcPr>
          <w:p w:rsidRPr="00566F8F" w:rsidR="00566F8F" w:rsidP="00566F8F" w:rsidRDefault="00566F8F" w14:paraId="61A0C28C" w14:textId="77777777">
            <w:pPr>
              <w:jc w:val="center"/>
              <w:rPr>
                <w:color w:val="000000"/>
                <w:sz w:val="20"/>
              </w:rPr>
            </w:pPr>
            <w:r w:rsidRPr="00566F8F">
              <w:rPr>
                <w:color w:val="000000"/>
                <w:sz w:val="20"/>
              </w:rPr>
              <w:t>(C)</w:t>
            </w:r>
            <w:r w:rsidRPr="00566F8F">
              <w:rPr>
                <w:color w:val="000000"/>
                <w:sz w:val="20"/>
              </w:rPr>
              <w:br/>
              <w:t xml:space="preserve">Hours/ Respondent/ Year </w:t>
            </w:r>
            <w:r w:rsidRPr="00566F8F">
              <w:rPr>
                <w:color w:val="000000"/>
                <w:sz w:val="20"/>
              </w:rPr>
              <w:br/>
              <w:t>(A x B)</w:t>
            </w:r>
          </w:p>
        </w:tc>
        <w:tc>
          <w:tcPr>
            <w:tcW w:w="457" w:type="pct"/>
            <w:gridSpan w:val="6"/>
            <w:tcBorders>
              <w:top w:val="single" w:color="auto" w:sz="4" w:space="0"/>
              <w:left w:val="nil"/>
              <w:bottom w:val="single" w:color="auto" w:sz="4" w:space="0"/>
              <w:right w:val="single" w:color="auto" w:sz="4" w:space="0"/>
            </w:tcBorders>
            <w:shd w:val="clear" w:color="auto" w:fill="auto"/>
            <w:vAlign w:val="center"/>
            <w:hideMark/>
          </w:tcPr>
          <w:p w:rsidRPr="00566F8F" w:rsidR="00566F8F" w:rsidP="00566F8F" w:rsidRDefault="00566F8F" w14:paraId="6F545FDB" w14:textId="77777777">
            <w:pPr>
              <w:jc w:val="center"/>
              <w:rPr>
                <w:sz w:val="20"/>
              </w:rPr>
            </w:pPr>
            <w:r w:rsidRPr="00566F8F">
              <w:rPr>
                <w:sz w:val="20"/>
              </w:rPr>
              <w:t>(D)</w:t>
            </w:r>
            <w:r w:rsidRPr="00566F8F">
              <w:rPr>
                <w:sz w:val="20"/>
              </w:rPr>
              <w:br/>
              <w:t>Respondents/</w:t>
            </w:r>
            <w:r w:rsidRPr="00566F8F">
              <w:rPr>
                <w:sz w:val="20"/>
              </w:rPr>
              <w:br/>
            </w:r>
            <w:proofErr w:type="spellStart"/>
            <w:r w:rsidRPr="00566F8F">
              <w:rPr>
                <w:sz w:val="20"/>
              </w:rPr>
              <w:t>Year</w:t>
            </w:r>
            <w:r w:rsidRPr="00566F8F">
              <w:rPr>
                <w:sz w:val="20"/>
                <w:vertAlign w:val="superscript"/>
              </w:rPr>
              <w:t>a</w:t>
            </w:r>
            <w:proofErr w:type="spellEnd"/>
          </w:p>
        </w:tc>
        <w:tc>
          <w:tcPr>
            <w:tcW w:w="488" w:type="pct"/>
            <w:gridSpan w:val="3"/>
            <w:tcBorders>
              <w:top w:val="single" w:color="auto" w:sz="4" w:space="0"/>
              <w:left w:val="nil"/>
              <w:bottom w:val="single" w:color="auto" w:sz="4" w:space="0"/>
              <w:right w:val="single" w:color="auto" w:sz="4" w:space="0"/>
            </w:tcBorders>
            <w:shd w:val="clear" w:color="auto" w:fill="auto"/>
            <w:vAlign w:val="center"/>
            <w:hideMark/>
          </w:tcPr>
          <w:p w:rsidRPr="00566F8F" w:rsidR="00566F8F" w:rsidP="00566F8F" w:rsidRDefault="00566F8F" w14:paraId="12EE3D16" w14:textId="77777777">
            <w:pPr>
              <w:jc w:val="center"/>
              <w:rPr>
                <w:color w:val="000000"/>
                <w:sz w:val="20"/>
              </w:rPr>
            </w:pPr>
            <w:r w:rsidRPr="00566F8F">
              <w:rPr>
                <w:color w:val="000000"/>
                <w:sz w:val="20"/>
              </w:rPr>
              <w:t>(E)</w:t>
            </w:r>
            <w:r w:rsidRPr="00566F8F">
              <w:rPr>
                <w:color w:val="000000"/>
                <w:sz w:val="20"/>
              </w:rPr>
              <w:br/>
              <w:t xml:space="preserve">Technical Hours/Year </w:t>
            </w:r>
            <w:r w:rsidRPr="00566F8F">
              <w:rPr>
                <w:color w:val="000000"/>
                <w:sz w:val="20"/>
              </w:rPr>
              <w:br/>
              <w:t>(C x D)</w:t>
            </w:r>
          </w:p>
        </w:tc>
        <w:tc>
          <w:tcPr>
            <w:tcW w:w="441" w:type="pct"/>
            <w:gridSpan w:val="6"/>
            <w:tcBorders>
              <w:top w:val="single" w:color="auto" w:sz="4" w:space="0"/>
              <w:left w:val="nil"/>
              <w:bottom w:val="single" w:color="auto" w:sz="4" w:space="0"/>
              <w:right w:val="single" w:color="auto" w:sz="4" w:space="0"/>
            </w:tcBorders>
            <w:shd w:val="clear" w:color="auto" w:fill="auto"/>
            <w:vAlign w:val="center"/>
            <w:hideMark/>
          </w:tcPr>
          <w:p w:rsidRPr="00566F8F" w:rsidR="00566F8F" w:rsidP="00566F8F" w:rsidRDefault="00566F8F" w14:paraId="58AA3774" w14:textId="77777777">
            <w:pPr>
              <w:jc w:val="center"/>
              <w:rPr>
                <w:color w:val="000000"/>
                <w:sz w:val="20"/>
              </w:rPr>
            </w:pPr>
            <w:r w:rsidRPr="00566F8F">
              <w:rPr>
                <w:color w:val="000000"/>
                <w:sz w:val="20"/>
              </w:rPr>
              <w:t xml:space="preserve">(F) Managerial Hours/Year </w:t>
            </w:r>
            <w:r w:rsidRPr="00566F8F">
              <w:rPr>
                <w:color w:val="000000"/>
                <w:sz w:val="20"/>
              </w:rPr>
              <w:br/>
              <w:t>(E x 0.05)</w:t>
            </w:r>
          </w:p>
        </w:tc>
        <w:tc>
          <w:tcPr>
            <w:tcW w:w="452" w:type="pct"/>
            <w:gridSpan w:val="8"/>
            <w:tcBorders>
              <w:top w:val="single" w:color="auto" w:sz="4" w:space="0"/>
              <w:left w:val="nil"/>
              <w:bottom w:val="single" w:color="auto" w:sz="4" w:space="0"/>
              <w:right w:val="single" w:color="auto" w:sz="4" w:space="0"/>
            </w:tcBorders>
            <w:shd w:val="clear" w:color="auto" w:fill="auto"/>
            <w:vAlign w:val="center"/>
            <w:hideMark/>
          </w:tcPr>
          <w:p w:rsidRPr="00566F8F" w:rsidR="00566F8F" w:rsidP="00566F8F" w:rsidRDefault="00566F8F" w14:paraId="151E3B67" w14:textId="77777777">
            <w:pPr>
              <w:jc w:val="center"/>
              <w:rPr>
                <w:color w:val="000000"/>
                <w:sz w:val="20"/>
              </w:rPr>
            </w:pPr>
            <w:r w:rsidRPr="00566F8F">
              <w:rPr>
                <w:color w:val="000000"/>
                <w:sz w:val="20"/>
              </w:rPr>
              <w:t xml:space="preserve">(G) </w:t>
            </w:r>
            <w:r w:rsidRPr="00566F8F">
              <w:rPr>
                <w:color w:val="000000"/>
                <w:sz w:val="20"/>
              </w:rPr>
              <w:br/>
              <w:t xml:space="preserve">Clerical Hours/Year </w:t>
            </w:r>
            <w:r w:rsidRPr="00566F8F">
              <w:rPr>
                <w:color w:val="000000"/>
                <w:sz w:val="20"/>
              </w:rPr>
              <w:br/>
              <w:t>(E x 0.10)</w:t>
            </w:r>
          </w:p>
        </w:tc>
        <w:tc>
          <w:tcPr>
            <w:tcW w:w="576" w:type="pct"/>
            <w:gridSpan w:val="8"/>
            <w:tcBorders>
              <w:top w:val="single" w:color="auto" w:sz="4" w:space="0"/>
              <w:left w:val="nil"/>
              <w:bottom w:val="single" w:color="auto" w:sz="4" w:space="0"/>
              <w:right w:val="single" w:color="auto" w:sz="4" w:space="0"/>
            </w:tcBorders>
            <w:shd w:val="clear" w:color="auto" w:fill="auto"/>
            <w:vAlign w:val="center"/>
            <w:hideMark/>
          </w:tcPr>
          <w:p w:rsidRPr="00566F8F" w:rsidR="00566F8F" w:rsidP="00566F8F" w:rsidRDefault="00566F8F" w14:paraId="43D9A53A" w14:textId="77777777">
            <w:pPr>
              <w:jc w:val="center"/>
              <w:rPr>
                <w:color w:val="000000"/>
                <w:sz w:val="20"/>
              </w:rPr>
            </w:pPr>
            <w:r w:rsidRPr="00566F8F">
              <w:rPr>
                <w:color w:val="000000"/>
                <w:sz w:val="20"/>
              </w:rPr>
              <w:t>(H)</w:t>
            </w:r>
            <w:r w:rsidRPr="00566F8F">
              <w:rPr>
                <w:color w:val="000000"/>
                <w:sz w:val="20"/>
              </w:rPr>
              <w:br/>
              <w:t xml:space="preserve">Cost/ </w:t>
            </w:r>
            <w:proofErr w:type="spellStart"/>
            <w:r w:rsidRPr="00566F8F">
              <w:rPr>
                <w:color w:val="000000"/>
                <w:sz w:val="20"/>
              </w:rPr>
              <w:t>Year</w:t>
            </w:r>
            <w:r w:rsidRPr="00566F8F">
              <w:rPr>
                <w:color w:val="000000"/>
                <w:sz w:val="20"/>
                <w:vertAlign w:val="superscript"/>
              </w:rPr>
              <w:t>b</w:t>
            </w:r>
            <w:proofErr w:type="spellEnd"/>
          </w:p>
        </w:tc>
      </w:tr>
      <w:tr w:rsidRPr="00566F8F" w:rsidR="00566F8F" w:rsidTr="00967095" w14:paraId="1C3DCC76" w14:textId="77777777">
        <w:trPr>
          <w:gridAfter w:val="1"/>
          <w:wAfter w:w="48" w:type="pct"/>
          <w:trHeight w:val="2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322FE278" w14:textId="77777777">
            <w:pPr>
              <w:rPr>
                <w:color w:val="000000"/>
                <w:sz w:val="20"/>
              </w:rPr>
            </w:pPr>
            <w:r w:rsidRPr="00566F8F">
              <w:rPr>
                <w:color w:val="000000"/>
                <w:sz w:val="20"/>
              </w:rPr>
              <w:t xml:space="preserve">1. APPLICATIONS </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20FD162" w14:textId="77777777">
            <w:pPr>
              <w:jc w:val="center"/>
              <w:rPr>
                <w:color w:val="000000"/>
                <w:sz w:val="20"/>
              </w:rPr>
            </w:pPr>
            <w:r w:rsidRPr="00566F8F">
              <w:rPr>
                <w:color w:val="000000"/>
                <w:sz w:val="20"/>
              </w:rPr>
              <w:t>NA</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3E09ADB"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AA19FF2"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581DF54"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261803E"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181A57D"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5B67384"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37A7741" w14:textId="77777777">
            <w:pPr>
              <w:jc w:val="right"/>
              <w:rPr>
                <w:color w:val="000000"/>
                <w:sz w:val="20"/>
              </w:rPr>
            </w:pPr>
            <w:r w:rsidRPr="00566F8F">
              <w:rPr>
                <w:color w:val="000000"/>
                <w:sz w:val="20"/>
              </w:rPr>
              <w:t> </w:t>
            </w:r>
          </w:p>
        </w:tc>
      </w:tr>
      <w:tr w:rsidRPr="00566F8F" w:rsidR="00566F8F" w:rsidTr="00967095" w14:paraId="4196E813" w14:textId="77777777">
        <w:trPr>
          <w:gridAfter w:val="1"/>
          <w:wAfter w:w="48" w:type="pct"/>
          <w:trHeight w:val="49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09D9882A" w14:textId="77777777">
            <w:pPr>
              <w:rPr>
                <w:color w:val="000000"/>
                <w:sz w:val="20"/>
              </w:rPr>
            </w:pPr>
            <w:r w:rsidRPr="00566F8F">
              <w:rPr>
                <w:color w:val="000000"/>
                <w:sz w:val="20"/>
              </w:rPr>
              <w:t xml:space="preserve">2. SURVEY AND STUDIES </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94956B2" w14:textId="77777777">
            <w:pPr>
              <w:jc w:val="center"/>
              <w:rPr>
                <w:color w:val="000000"/>
                <w:sz w:val="20"/>
              </w:rPr>
            </w:pPr>
            <w:r w:rsidRPr="00566F8F">
              <w:rPr>
                <w:color w:val="000000"/>
                <w:sz w:val="20"/>
              </w:rPr>
              <w:t>NA</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D8FE7A6"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4B67DE1"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80811E1"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8A2C937"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80E3313"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3CA2F8C"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E8F1149" w14:textId="77777777">
            <w:pPr>
              <w:jc w:val="right"/>
              <w:rPr>
                <w:color w:val="000000"/>
                <w:sz w:val="20"/>
              </w:rPr>
            </w:pPr>
            <w:r w:rsidRPr="00566F8F">
              <w:rPr>
                <w:color w:val="000000"/>
                <w:sz w:val="20"/>
              </w:rPr>
              <w:t> </w:t>
            </w:r>
          </w:p>
        </w:tc>
      </w:tr>
      <w:tr w:rsidRPr="00566F8F" w:rsidR="00566F8F" w:rsidTr="00967095" w14:paraId="76130630" w14:textId="77777777">
        <w:trPr>
          <w:gridAfter w:val="1"/>
          <w:wAfter w:w="48" w:type="pct"/>
          <w:trHeight w:val="89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5551F07A" w14:textId="77777777">
            <w:pPr>
              <w:rPr>
                <w:color w:val="000000"/>
                <w:sz w:val="20"/>
              </w:rPr>
            </w:pPr>
            <w:r w:rsidRPr="00566F8F">
              <w:rPr>
                <w:color w:val="000000"/>
                <w:sz w:val="20"/>
              </w:rPr>
              <w:lastRenderedPageBreak/>
              <w:t>3.ACQUISITION, INSTALLATION, AND UTILIZATION OF TECHNOLOGY AND SYSTEMS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3834E6A" w14:textId="77777777">
            <w:pPr>
              <w:jc w:val="center"/>
              <w:rPr>
                <w:color w:val="000000"/>
                <w:sz w:val="20"/>
              </w:rPr>
            </w:pPr>
            <w:r w:rsidRPr="00566F8F">
              <w:rPr>
                <w:color w:val="000000"/>
                <w:sz w:val="20"/>
              </w:rPr>
              <w:t>16</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F640709" w14:textId="77777777">
            <w:pPr>
              <w:jc w:val="center"/>
              <w:rPr>
                <w:sz w:val="20"/>
              </w:rPr>
            </w:pPr>
            <w:r w:rsidRPr="00566F8F">
              <w:rPr>
                <w:sz w:val="20"/>
              </w:rPr>
              <w:t>1</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B6EA588" w14:textId="77777777">
            <w:pPr>
              <w:jc w:val="center"/>
              <w:rPr>
                <w:color w:val="000000"/>
                <w:sz w:val="20"/>
              </w:rPr>
            </w:pPr>
            <w:r w:rsidRPr="00566F8F">
              <w:rPr>
                <w:color w:val="000000"/>
                <w:sz w:val="20"/>
              </w:rPr>
              <w:t>16</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ED13443"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ACED0B8"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B2A0FA3"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7A6D687"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680CBB0" w14:textId="77777777">
            <w:pPr>
              <w:jc w:val="right"/>
              <w:rPr>
                <w:color w:val="000000"/>
                <w:sz w:val="20"/>
              </w:rPr>
            </w:pPr>
            <w:r w:rsidRPr="00566F8F">
              <w:rPr>
                <w:color w:val="000000"/>
                <w:sz w:val="20"/>
              </w:rPr>
              <w:t xml:space="preserve">$0 </w:t>
            </w:r>
          </w:p>
        </w:tc>
      </w:tr>
      <w:tr w:rsidRPr="00566F8F" w:rsidR="00566F8F" w:rsidTr="00967095" w14:paraId="44FF3B3A" w14:textId="77777777">
        <w:trPr>
          <w:gridAfter w:val="1"/>
          <w:wAfter w:w="48" w:type="pct"/>
          <w:trHeight w:val="2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52E144D1" w14:textId="77777777">
            <w:pPr>
              <w:rPr>
                <w:color w:val="000000"/>
                <w:sz w:val="20"/>
              </w:rPr>
            </w:pPr>
            <w:r w:rsidRPr="00566F8F">
              <w:rPr>
                <w:color w:val="000000"/>
                <w:sz w:val="20"/>
              </w:rPr>
              <w:t>4. REPORT REQUIREMENTS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719D6A0" w14:textId="77777777">
            <w:pPr>
              <w:jc w:val="center"/>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54B83A8" w14:textId="77777777">
            <w:pPr>
              <w:jc w:val="center"/>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D067B1A" w14:textId="77777777">
            <w:pPr>
              <w:jc w:val="center"/>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CAD81B0" w14:textId="77777777">
            <w:pPr>
              <w:jc w:val="center"/>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75536B3" w14:textId="77777777">
            <w:pPr>
              <w:jc w:val="center"/>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B202ADF" w14:textId="77777777">
            <w:pPr>
              <w:jc w:val="center"/>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C198F8B" w14:textId="77777777">
            <w:pPr>
              <w:jc w:val="center"/>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BA49BF2" w14:textId="77777777">
            <w:pPr>
              <w:jc w:val="right"/>
              <w:rPr>
                <w:color w:val="000000"/>
                <w:sz w:val="20"/>
              </w:rPr>
            </w:pPr>
            <w:r w:rsidRPr="00566F8F">
              <w:rPr>
                <w:color w:val="000000"/>
                <w:sz w:val="20"/>
              </w:rPr>
              <w:t> </w:t>
            </w:r>
          </w:p>
        </w:tc>
      </w:tr>
      <w:tr w:rsidRPr="00566F8F" w:rsidR="00566F8F" w:rsidTr="00967095" w14:paraId="5DEBB1D4"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0E8FEF46" w14:textId="77777777">
            <w:pPr>
              <w:rPr>
                <w:color w:val="000000"/>
                <w:sz w:val="20"/>
              </w:rPr>
            </w:pPr>
            <w:r w:rsidRPr="00566F8F">
              <w:rPr>
                <w:color w:val="000000"/>
                <w:sz w:val="20"/>
              </w:rPr>
              <w:t>A. Familiarize with regulatory requirement</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2DB03AE" w14:textId="77777777">
            <w:pPr>
              <w:jc w:val="center"/>
              <w:rPr>
                <w:color w:val="000000"/>
                <w:sz w:val="20"/>
              </w:rPr>
            </w:pPr>
            <w:r w:rsidRPr="00566F8F">
              <w:rPr>
                <w:color w:val="000000"/>
                <w:sz w:val="20"/>
              </w:rPr>
              <w:t>20</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7290D57" w14:textId="77777777">
            <w:pPr>
              <w:jc w:val="center"/>
              <w:rPr>
                <w:sz w:val="20"/>
              </w:rPr>
            </w:pPr>
            <w:r w:rsidRPr="00566F8F">
              <w:rPr>
                <w:sz w:val="20"/>
              </w:rPr>
              <w:t>1</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CF1A85C" w14:textId="77777777">
            <w:pPr>
              <w:jc w:val="center"/>
              <w:rPr>
                <w:color w:val="000000"/>
                <w:sz w:val="20"/>
              </w:rPr>
            </w:pPr>
            <w:r w:rsidRPr="00566F8F">
              <w:rPr>
                <w:color w:val="000000"/>
                <w:sz w:val="20"/>
              </w:rPr>
              <w:t>20</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DD49E86" w14:textId="77777777">
            <w:pPr>
              <w:jc w:val="center"/>
              <w:rPr>
                <w:sz w:val="20"/>
              </w:rPr>
            </w:pPr>
            <w:r w:rsidRPr="00566F8F">
              <w:rPr>
                <w:sz w:val="20"/>
              </w:rPr>
              <w:t>39</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0D250FF" w14:textId="77777777">
            <w:pPr>
              <w:jc w:val="center"/>
              <w:rPr>
                <w:color w:val="000000"/>
                <w:sz w:val="20"/>
              </w:rPr>
            </w:pPr>
            <w:r w:rsidRPr="00566F8F">
              <w:rPr>
                <w:color w:val="000000"/>
                <w:sz w:val="20"/>
              </w:rPr>
              <w:t>780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F7A2A11" w14:textId="77777777">
            <w:pPr>
              <w:jc w:val="center"/>
              <w:rPr>
                <w:color w:val="000000"/>
                <w:sz w:val="20"/>
              </w:rPr>
            </w:pPr>
            <w:r w:rsidRPr="00566F8F">
              <w:rPr>
                <w:color w:val="000000"/>
                <w:sz w:val="20"/>
              </w:rPr>
              <w:t>39</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CACA984" w14:textId="77777777">
            <w:pPr>
              <w:jc w:val="center"/>
              <w:rPr>
                <w:color w:val="000000"/>
                <w:sz w:val="20"/>
              </w:rPr>
            </w:pPr>
            <w:r w:rsidRPr="00566F8F">
              <w:rPr>
                <w:color w:val="000000"/>
                <w:sz w:val="20"/>
              </w:rPr>
              <w:t>78</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6EFF08A" w14:textId="77777777">
            <w:pPr>
              <w:jc w:val="right"/>
              <w:rPr>
                <w:color w:val="000000"/>
                <w:sz w:val="20"/>
              </w:rPr>
            </w:pPr>
            <w:r w:rsidRPr="00566F8F">
              <w:rPr>
                <w:color w:val="000000"/>
                <w:sz w:val="20"/>
              </w:rPr>
              <w:t xml:space="preserve">$107,695.77 </w:t>
            </w:r>
          </w:p>
        </w:tc>
      </w:tr>
      <w:tr w:rsidRPr="00566F8F" w:rsidR="00566F8F" w:rsidTr="00967095" w14:paraId="3FEB528E" w14:textId="77777777">
        <w:trPr>
          <w:gridAfter w:val="1"/>
          <w:wAfter w:w="48" w:type="pct"/>
          <w:trHeight w:val="315"/>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3611E7BC" w14:textId="77777777">
            <w:pPr>
              <w:rPr>
                <w:color w:val="000000"/>
                <w:sz w:val="20"/>
              </w:rPr>
            </w:pPr>
            <w:r w:rsidRPr="00566F8F">
              <w:rPr>
                <w:color w:val="000000"/>
                <w:sz w:val="20"/>
              </w:rPr>
              <w:t>B. Required Activities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7F3E957" w14:textId="77777777">
            <w:pPr>
              <w:jc w:val="center"/>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34BAAD7" w14:textId="77777777">
            <w:pPr>
              <w:jc w:val="center"/>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8E5B3B9" w14:textId="77777777">
            <w:pPr>
              <w:jc w:val="center"/>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F2CB431" w14:textId="77777777">
            <w:pPr>
              <w:jc w:val="center"/>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109C2E5" w14:textId="77777777">
            <w:pPr>
              <w:jc w:val="center"/>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E86B837" w14:textId="77777777">
            <w:pPr>
              <w:jc w:val="center"/>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155D48C" w14:textId="77777777">
            <w:pPr>
              <w:jc w:val="center"/>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4C7CC09" w14:textId="77777777">
            <w:pPr>
              <w:jc w:val="right"/>
              <w:rPr>
                <w:color w:val="000000"/>
                <w:sz w:val="20"/>
              </w:rPr>
            </w:pPr>
            <w:r w:rsidRPr="00566F8F">
              <w:rPr>
                <w:color w:val="000000"/>
                <w:sz w:val="20"/>
              </w:rPr>
              <w:t> </w:t>
            </w:r>
          </w:p>
        </w:tc>
      </w:tr>
      <w:tr w:rsidRPr="00566F8F" w:rsidR="00566F8F" w:rsidTr="00967095" w14:paraId="78184F9A" w14:textId="77777777">
        <w:trPr>
          <w:gridAfter w:val="1"/>
          <w:wAfter w:w="48" w:type="pct"/>
          <w:trHeight w:val="57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41CAF0E5" w14:textId="77777777">
            <w:pPr>
              <w:rPr>
                <w:i/>
                <w:iCs/>
                <w:color w:val="000000"/>
                <w:sz w:val="20"/>
              </w:rPr>
            </w:pPr>
            <w:r w:rsidRPr="00566F8F">
              <w:rPr>
                <w:i/>
                <w:iCs/>
                <w:color w:val="000000"/>
                <w:sz w:val="20"/>
              </w:rPr>
              <w:t xml:space="preserve">New, Reconstructed, Modified Sources - Testing </w:t>
            </w:r>
            <w:r w:rsidRPr="00566F8F">
              <w:rPr>
                <w:color w:val="000000"/>
                <w:sz w:val="20"/>
                <w:vertAlign w:val="superscript"/>
              </w:rPr>
              <w:t>c</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1885CD5" w14:textId="77777777">
            <w:pPr>
              <w:jc w:val="center"/>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75E107A" w14:textId="77777777">
            <w:pPr>
              <w:jc w:val="center"/>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EAADB88" w14:textId="77777777">
            <w:pPr>
              <w:jc w:val="center"/>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3BB4C7A0" w14:textId="77777777">
            <w:pPr>
              <w:jc w:val="center"/>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15B0916" w14:textId="77777777">
            <w:pPr>
              <w:jc w:val="center"/>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C78612A" w14:textId="77777777">
            <w:pPr>
              <w:jc w:val="center"/>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1346FBB" w14:textId="77777777">
            <w:pPr>
              <w:jc w:val="center"/>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3AF5338" w14:textId="77777777">
            <w:pPr>
              <w:jc w:val="right"/>
              <w:rPr>
                <w:color w:val="000000"/>
                <w:sz w:val="20"/>
              </w:rPr>
            </w:pPr>
            <w:r w:rsidRPr="00566F8F">
              <w:rPr>
                <w:color w:val="000000"/>
                <w:sz w:val="20"/>
              </w:rPr>
              <w:t> </w:t>
            </w:r>
          </w:p>
        </w:tc>
      </w:tr>
      <w:tr w:rsidRPr="00566F8F" w:rsidR="00566F8F" w:rsidTr="00967095" w14:paraId="00BA7220" w14:textId="77777777">
        <w:trPr>
          <w:gridAfter w:val="1"/>
          <w:wAfter w:w="48" w:type="pct"/>
          <w:trHeight w:val="6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57B2B2FE" w14:textId="77777777">
            <w:pPr>
              <w:rPr>
                <w:sz w:val="20"/>
              </w:rPr>
            </w:pPr>
            <w:r w:rsidRPr="00566F8F">
              <w:rPr>
                <w:sz w:val="20"/>
              </w:rPr>
              <w:t>Initial Performance Evaluation of NOx CEMS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D899169" w14:textId="77777777">
            <w:pPr>
              <w:jc w:val="center"/>
              <w:rPr>
                <w:sz w:val="20"/>
              </w:rPr>
            </w:pPr>
            <w:r w:rsidRPr="00566F8F">
              <w:rPr>
                <w:sz w:val="20"/>
              </w:rPr>
              <w:t>24</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19C72DD" w14:textId="77777777">
            <w:pPr>
              <w:jc w:val="center"/>
              <w:rPr>
                <w:sz w:val="20"/>
              </w:rPr>
            </w:pPr>
            <w:r w:rsidRPr="00566F8F">
              <w:rPr>
                <w:sz w:val="20"/>
              </w:rPr>
              <w:t>2</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9EF5CBC" w14:textId="77777777">
            <w:pPr>
              <w:jc w:val="center"/>
              <w:rPr>
                <w:color w:val="000000"/>
                <w:sz w:val="20"/>
              </w:rPr>
            </w:pPr>
            <w:r w:rsidRPr="00566F8F">
              <w:rPr>
                <w:color w:val="000000"/>
                <w:sz w:val="20"/>
              </w:rPr>
              <w:t>48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3EC5409C"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04C6FDF"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F6C979F"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401B842"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1067B71" w14:textId="77777777">
            <w:pPr>
              <w:jc w:val="right"/>
              <w:rPr>
                <w:color w:val="000000"/>
                <w:sz w:val="20"/>
              </w:rPr>
            </w:pPr>
            <w:r w:rsidRPr="00566F8F">
              <w:rPr>
                <w:color w:val="000000"/>
                <w:sz w:val="20"/>
              </w:rPr>
              <w:t xml:space="preserve">$0.00 </w:t>
            </w:r>
          </w:p>
        </w:tc>
      </w:tr>
      <w:tr w:rsidRPr="00566F8F" w:rsidR="00566F8F" w:rsidTr="00967095" w14:paraId="094AADA8"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0BB8E176" w14:textId="77777777">
            <w:pPr>
              <w:rPr>
                <w:sz w:val="20"/>
              </w:rPr>
            </w:pPr>
            <w:r w:rsidRPr="00566F8F">
              <w:rPr>
                <w:sz w:val="20"/>
              </w:rPr>
              <w:t>Repeat Performance Evaluation of NOx CEMS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EAE294F" w14:textId="77777777">
            <w:pPr>
              <w:jc w:val="center"/>
              <w:rPr>
                <w:sz w:val="20"/>
              </w:rPr>
            </w:pPr>
            <w:r w:rsidRPr="00566F8F">
              <w:rPr>
                <w:sz w:val="20"/>
              </w:rPr>
              <w:t>24</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A739EF2" w14:textId="77777777">
            <w:pPr>
              <w:jc w:val="center"/>
              <w:rPr>
                <w:sz w:val="20"/>
              </w:rPr>
            </w:pPr>
            <w:r w:rsidRPr="00566F8F">
              <w:rPr>
                <w:sz w:val="20"/>
              </w:rPr>
              <w:t>2</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0A5609D" w14:textId="77777777">
            <w:pPr>
              <w:jc w:val="center"/>
              <w:rPr>
                <w:color w:val="000000"/>
                <w:sz w:val="20"/>
              </w:rPr>
            </w:pPr>
            <w:r w:rsidRPr="00566F8F">
              <w:rPr>
                <w:color w:val="000000"/>
                <w:sz w:val="20"/>
              </w:rPr>
              <w:t>48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33783171"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50D7DB1"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19BA746"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B6CF635"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E2E178F" w14:textId="77777777">
            <w:pPr>
              <w:jc w:val="right"/>
              <w:rPr>
                <w:color w:val="000000"/>
                <w:sz w:val="20"/>
              </w:rPr>
            </w:pPr>
            <w:r w:rsidRPr="00566F8F">
              <w:rPr>
                <w:color w:val="000000"/>
                <w:sz w:val="20"/>
              </w:rPr>
              <w:t xml:space="preserve">$0.00 </w:t>
            </w:r>
          </w:p>
        </w:tc>
      </w:tr>
      <w:tr w:rsidRPr="00566F8F" w:rsidR="00566F8F" w:rsidTr="00967095" w14:paraId="3511A178" w14:textId="77777777">
        <w:trPr>
          <w:gridAfter w:val="1"/>
          <w:wAfter w:w="48" w:type="pct"/>
          <w:trHeight w:val="31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10F4BE4E" w14:textId="77777777">
            <w:pPr>
              <w:rPr>
                <w:i/>
                <w:iCs/>
                <w:color w:val="000000"/>
                <w:sz w:val="20"/>
              </w:rPr>
            </w:pPr>
            <w:r w:rsidRPr="00566F8F">
              <w:rPr>
                <w:i/>
                <w:iCs/>
                <w:color w:val="000000"/>
                <w:sz w:val="20"/>
              </w:rPr>
              <w:t xml:space="preserve">Existing Sources - Initial Testing </w:t>
            </w:r>
            <w:r w:rsidRPr="00566F8F">
              <w:rPr>
                <w:color w:val="000000"/>
                <w:sz w:val="20"/>
                <w:vertAlign w:val="superscript"/>
              </w:rPr>
              <w:t>d</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83579A0" w14:textId="77777777">
            <w:pPr>
              <w:jc w:val="center"/>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687A6F2" w14:textId="77777777">
            <w:pPr>
              <w:jc w:val="center"/>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D1C781E" w14:textId="77777777">
            <w:pPr>
              <w:jc w:val="center"/>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838E772" w14:textId="77777777">
            <w:pPr>
              <w:jc w:val="center"/>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A13E45D" w14:textId="77777777">
            <w:pPr>
              <w:jc w:val="center"/>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82CCFD3" w14:textId="77777777">
            <w:pPr>
              <w:jc w:val="center"/>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A2DBE3A" w14:textId="77777777">
            <w:pPr>
              <w:jc w:val="center"/>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7E7721D" w14:textId="77777777">
            <w:pPr>
              <w:jc w:val="right"/>
              <w:rPr>
                <w:color w:val="000000"/>
                <w:sz w:val="20"/>
              </w:rPr>
            </w:pPr>
            <w:r w:rsidRPr="00566F8F">
              <w:rPr>
                <w:color w:val="000000"/>
                <w:sz w:val="20"/>
              </w:rPr>
              <w:t> </w:t>
            </w:r>
          </w:p>
        </w:tc>
      </w:tr>
      <w:tr w:rsidRPr="00566F8F" w:rsidR="00566F8F" w:rsidTr="00967095" w14:paraId="4C0F4669"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006C57C2" w14:textId="77777777">
            <w:pPr>
              <w:rPr>
                <w:color w:val="000000"/>
                <w:sz w:val="20"/>
              </w:rPr>
            </w:pPr>
            <w:r w:rsidRPr="00566F8F">
              <w:rPr>
                <w:color w:val="000000"/>
                <w:sz w:val="20"/>
              </w:rPr>
              <w:t>Initial Performance Evaluation of NOx CEMS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76F54D0" w14:textId="77777777">
            <w:pPr>
              <w:jc w:val="center"/>
              <w:rPr>
                <w:color w:val="000000"/>
                <w:sz w:val="20"/>
              </w:rPr>
            </w:pPr>
            <w:r w:rsidRPr="00566F8F">
              <w:rPr>
                <w:color w:val="000000"/>
                <w:sz w:val="20"/>
              </w:rPr>
              <w:t>24</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5159743" w14:textId="77777777">
            <w:pPr>
              <w:jc w:val="center"/>
              <w:rPr>
                <w:sz w:val="20"/>
              </w:rPr>
            </w:pPr>
            <w:r w:rsidRPr="00566F8F">
              <w:rPr>
                <w:sz w:val="20"/>
              </w:rPr>
              <w:t>2</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858D9A2" w14:textId="77777777">
            <w:pPr>
              <w:jc w:val="center"/>
              <w:rPr>
                <w:color w:val="000000"/>
                <w:sz w:val="20"/>
              </w:rPr>
            </w:pPr>
            <w:r w:rsidRPr="00566F8F">
              <w:rPr>
                <w:color w:val="000000"/>
                <w:sz w:val="20"/>
              </w:rPr>
              <w:t>48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53A1CBBB"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111A166"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C697F14"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63CDE83"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8310811" w14:textId="77777777">
            <w:pPr>
              <w:jc w:val="right"/>
              <w:rPr>
                <w:color w:val="000000"/>
                <w:sz w:val="20"/>
              </w:rPr>
            </w:pPr>
            <w:r w:rsidRPr="00566F8F">
              <w:rPr>
                <w:color w:val="000000"/>
                <w:sz w:val="20"/>
              </w:rPr>
              <w:t xml:space="preserve">$0.00 </w:t>
            </w:r>
          </w:p>
        </w:tc>
      </w:tr>
      <w:tr w:rsidRPr="00566F8F" w:rsidR="00566F8F" w:rsidTr="00967095" w14:paraId="76F53DBF"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010CFE38" w14:textId="77777777">
            <w:pPr>
              <w:rPr>
                <w:color w:val="000000"/>
                <w:sz w:val="20"/>
              </w:rPr>
            </w:pPr>
            <w:r w:rsidRPr="00566F8F">
              <w:rPr>
                <w:color w:val="000000"/>
                <w:sz w:val="20"/>
              </w:rPr>
              <w:t>Repeat Performance Evaluation of NOx CEMS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A81562D" w14:textId="77777777">
            <w:pPr>
              <w:jc w:val="center"/>
              <w:rPr>
                <w:sz w:val="20"/>
              </w:rPr>
            </w:pPr>
            <w:r w:rsidRPr="00566F8F">
              <w:rPr>
                <w:sz w:val="20"/>
              </w:rPr>
              <w:t>24</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ED3E026" w14:textId="77777777">
            <w:pPr>
              <w:jc w:val="center"/>
              <w:rPr>
                <w:sz w:val="20"/>
              </w:rPr>
            </w:pPr>
            <w:r w:rsidRPr="00566F8F">
              <w:rPr>
                <w:sz w:val="20"/>
              </w:rPr>
              <w:t>2</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14B1B60" w14:textId="77777777">
            <w:pPr>
              <w:jc w:val="center"/>
              <w:rPr>
                <w:color w:val="000000"/>
                <w:sz w:val="20"/>
              </w:rPr>
            </w:pPr>
            <w:r w:rsidRPr="00566F8F">
              <w:rPr>
                <w:color w:val="000000"/>
                <w:sz w:val="20"/>
              </w:rPr>
              <w:t>48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5965F83B"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7F0DEC7"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E9F4EFD"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0A5F975"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A5FC429" w14:textId="77777777">
            <w:pPr>
              <w:jc w:val="right"/>
              <w:rPr>
                <w:color w:val="000000"/>
                <w:sz w:val="20"/>
              </w:rPr>
            </w:pPr>
            <w:r w:rsidRPr="00566F8F">
              <w:rPr>
                <w:color w:val="000000"/>
                <w:sz w:val="20"/>
              </w:rPr>
              <w:t xml:space="preserve">$0.00 </w:t>
            </w:r>
          </w:p>
        </w:tc>
      </w:tr>
      <w:tr w:rsidRPr="00566F8F" w:rsidR="00566F8F" w:rsidTr="00967095" w14:paraId="12183E63" w14:textId="77777777">
        <w:trPr>
          <w:gridAfter w:val="1"/>
          <w:wAfter w:w="48" w:type="pct"/>
          <w:trHeight w:val="57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394EB4F5" w14:textId="77777777">
            <w:pPr>
              <w:rPr>
                <w:i/>
                <w:iCs/>
                <w:color w:val="000000"/>
                <w:sz w:val="20"/>
              </w:rPr>
            </w:pPr>
            <w:r w:rsidRPr="00566F8F">
              <w:rPr>
                <w:i/>
                <w:iCs/>
                <w:color w:val="000000"/>
                <w:sz w:val="20"/>
              </w:rPr>
              <w:t xml:space="preserve">New and Existing Sources - Monitoring </w:t>
            </w:r>
            <w:r w:rsidRPr="00566F8F">
              <w:rPr>
                <w:color w:val="000000"/>
                <w:sz w:val="20"/>
                <w:vertAlign w:val="superscript"/>
              </w:rPr>
              <w:t>e</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B80FC7D" w14:textId="77777777">
            <w:pPr>
              <w:jc w:val="center"/>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E6306F3" w14:textId="77777777">
            <w:pPr>
              <w:jc w:val="center"/>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80E7350" w14:textId="77777777">
            <w:pPr>
              <w:jc w:val="center"/>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5D6AB880" w14:textId="77777777">
            <w:pPr>
              <w:jc w:val="center"/>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234EAD4" w14:textId="77777777">
            <w:pPr>
              <w:jc w:val="center"/>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321A92C" w14:textId="77777777">
            <w:pPr>
              <w:jc w:val="center"/>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D63D4E0" w14:textId="77777777">
            <w:pPr>
              <w:jc w:val="center"/>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9EA71AF" w14:textId="77777777">
            <w:pPr>
              <w:jc w:val="right"/>
              <w:rPr>
                <w:color w:val="000000"/>
                <w:sz w:val="20"/>
              </w:rPr>
            </w:pPr>
            <w:r w:rsidRPr="00566F8F">
              <w:rPr>
                <w:color w:val="000000"/>
                <w:sz w:val="20"/>
              </w:rPr>
              <w:t> </w:t>
            </w:r>
          </w:p>
        </w:tc>
      </w:tr>
      <w:tr w:rsidRPr="00566F8F" w:rsidR="00566F8F" w:rsidTr="00967095" w14:paraId="747846C4"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471E2073" w14:textId="77777777">
            <w:pPr>
              <w:rPr>
                <w:color w:val="000000"/>
                <w:sz w:val="20"/>
              </w:rPr>
            </w:pPr>
            <w:r w:rsidRPr="00566F8F">
              <w:rPr>
                <w:color w:val="000000"/>
                <w:sz w:val="20"/>
              </w:rPr>
              <w:t>Daily Calibration Drift Tests - NOx CEMS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9CFB65D" w14:textId="77777777">
            <w:pPr>
              <w:jc w:val="center"/>
              <w:rPr>
                <w:color w:val="000000"/>
                <w:sz w:val="20"/>
              </w:rPr>
            </w:pPr>
            <w:r w:rsidRPr="00566F8F">
              <w:rPr>
                <w:color w:val="000000"/>
                <w:sz w:val="20"/>
              </w:rPr>
              <w:t>0.3</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093FEC6" w14:textId="77777777">
            <w:pPr>
              <w:jc w:val="center"/>
              <w:rPr>
                <w:sz w:val="20"/>
              </w:rPr>
            </w:pPr>
            <w:r w:rsidRPr="00566F8F">
              <w:rPr>
                <w:sz w:val="20"/>
              </w:rPr>
              <w:t>330</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8A1EED6" w14:textId="77777777">
            <w:pPr>
              <w:jc w:val="center"/>
              <w:rPr>
                <w:color w:val="000000"/>
                <w:sz w:val="20"/>
              </w:rPr>
            </w:pPr>
            <w:r w:rsidRPr="00566F8F">
              <w:rPr>
                <w:color w:val="000000"/>
                <w:sz w:val="20"/>
              </w:rPr>
              <w:t>99</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675459B6"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A029062"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F69BD58"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691A638"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CA29699" w14:textId="77777777">
            <w:pPr>
              <w:jc w:val="right"/>
              <w:rPr>
                <w:color w:val="000000"/>
                <w:sz w:val="20"/>
              </w:rPr>
            </w:pPr>
            <w:r w:rsidRPr="00566F8F">
              <w:rPr>
                <w:color w:val="000000"/>
                <w:sz w:val="20"/>
              </w:rPr>
              <w:t xml:space="preserve">$0.00 </w:t>
            </w:r>
          </w:p>
        </w:tc>
      </w:tr>
      <w:tr w:rsidRPr="00566F8F" w:rsidR="00566F8F" w:rsidTr="00967095" w14:paraId="79998A3E" w14:textId="77777777">
        <w:trPr>
          <w:gridAfter w:val="1"/>
          <w:wAfter w:w="48" w:type="pct"/>
          <w:trHeight w:val="2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453FCF94" w14:textId="77777777">
            <w:pPr>
              <w:rPr>
                <w:color w:val="000000"/>
                <w:sz w:val="20"/>
              </w:rPr>
            </w:pPr>
            <w:r w:rsidRPr="00566F8F">
              <w:rPr>
                <w:color w:val="000000"/>
                <w:sz w:val="20"/>
              </w:rPr>
              <w:t>Quarterly Accuracy Assessment</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C0B3CB4" w14:textId="77777777">
            <w:pPr>
              <w:jc w:val="center"/>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6249A5D" w14:textId="77777777">
            <w:pPr>
              <w:jc w:val="center"/>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5429484" w14:textId="77777777">
            <w:pPr>
              <w:jc w:val="center"/>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36483E4E" w14:textId="77777777">
            <w:pPr>
              <w:jc w:val="center"/>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C8B1293" w14:textId="77777777">
            <w:pPr>
              <w:jc w:val="center"/>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E545BE1" w14:textId="77777777">
            <w:pPr>
              <w:jc w:val="center"/>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555B5B6" w14:textId="77777777">
            <w:pPr>
              <w:jc w:val="center"/>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428BAF8" w14:textId="77777777">
            <w:pPr>
              <w:jc w:val="right"/>
              <w:rPr>
                <w:color w:val="000000"/>
                <w:sz w:val="20"/>
              </w:rPr>
            </w:pPr>
            <w:r w:rsidRPr="00566F8F">
              <w:rPr>
                <w:color w:val="000000"/>
                <w:sz w:val="20"/>
              </w:rPr>
              <w:t> </w:t>
            </w:r>
          </w:p>
        </w:tc>
      </w:tr>
      <w:tr w:rsidRPr="00566F8F" w:rsidR="00566F8F" w:rsidTr="00967095" w14:paraId="7AB17868" w14:textId="77777777">
        <w:trPr>
          <w:gridAfter w:val="1"/>
          <w:wAfter w:w="48" w:type="pct"/>
          <w:trHeight w:val="2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125957AD" w14:textId="77777777">
            <w:pPr>
              <w:rPr>
                <w:color w:val="000000"/>
                <w:sz w:val="20"/>
              </w:rPr>
            </w:pPr>
            <w:r w:rsidRPr="00566F8F">
              <w:rPr>
                <w:color w:val="000000"/>
                <w:sz w:val="20"/>
              </w:rPr>
              <w:t>C. Create Information (Included in 4B)</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88531BC" w14:textId="77777777">
            <w:pPr>
              <w:jc w:val="center"/>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8D1C160"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1F4760A"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3A612258"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B6F5319"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8D3CAB6"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0147FC9"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D77096E" w14:textId="77777777">
            <w:pPr>
              <w:jc w:val="right"/>
              <w:rPr>
                <w:color w:val="000000"/>
                <w:sz w:val="20"/>
              </w:rPr>
            </w:pPr>
            <w:r w:rsidRPr="00566F8F">
              <w:rPr>
                <w:color w:val="000000"/>
                <w:sz w:val="20"/>
              </w:rPr>
              <w:t> </w:t>
            </w:r>
          </w:p>
        </w:tc>
      </w:tr>
      <w:tr w:rsidRPr="00566F8F" w:rsidR="00566F8F" w:rsidTr="00967095" w14:paraId="0970AFE7"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05651782" w14:textId="77777777">
            <w:pPr>
              <w:rPr>
                <w:color w:val="000000"/>
                <w:sz w:val="20"/>
              </w:rPr>
            </w:pPr>
            <w:r w:rsidRPr="00566F8F">
              <w:rPr>
                <w:color w:val="000000"/>
                <w:sz w:val="20"/>
              </w:rPr>
              <w:t>D. Gather Existing Information (Included in 4E)</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2439518" w14:textId="77777777">
            <w:pPr>
              <w:jc w:val="center"/>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5BB7C68"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4A06E95"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59BF2AEF"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5DF06BE"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8125A6D"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323D24D"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047B17B" w14:textId="77777777">
            <w:pPr>
              <w:jc w:val="right"/>
              <w:rPr>
                <w:color w:val="000000"/>
                <w:sz w:val="20"/>
              </w:rPr>
            </w:pPr>
            <w:r w:rsidRPr="00566F8F">
              <w:rPr>
                <w:color w:val="000000"/>
                <w:sz w:val="20"/>
              </w:rPr>
              <w:t> </w:t>
            </w:r>
          </w:p>
        </w:tc>
      </w:tr>
      <w:tr w:rsidRPr="00566F8F" w:rsidR="00566F8F" w:rsidTr="00967095" w14:paraId="666C1AAE" w14:textId="77777777">
        <w:trPr>
          <w:gridAfter w:val="1"/>
          <w:wAfter w:w="48" w:type="pct"/>
          <w:trHeight w:val="2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4318D9E7" w14:textId="77777777">
            <w:pPr>
              <w:rPr>
                <w:color w:val="000000"/>
                <w:sz w:val="20"/>
              </w:rPr>
            </w:pPr>
            <w:r w:rsidRPr="00566F8F">
              <w:rPr>
                <w:color w:val="000000"/>
                <w:sz w:val="20"/>
              </w:rPr>
              <w:t>E. Write Report</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B6C5A78" w14:textId="77777777">
            <w:pPr>
              <w:jc w:val="right"/>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6D7887B"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59BBD2F"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02B5A080"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CDAFB9C"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7F3507D"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C639A73"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4291088" w14:textId="77777777">
            <w:pPr>
              <w:jc w:val="right"/>
              <w:rPr>
                <w:color w:val="000000"/>
                <w:sz w:val="20"/>
              </w:rPr>
            </w:pPr>
            <w:r w:rsidRPr="00566F8F">
              <w:rPr>
                <w:color w:val="000000"/>
                <w:sz w:val="20"/>
              </w:rPr>
              <w:t> </w:t>
            </w:r>
          </w:p>
        </w:tc>
      </w:tr>
      <w:tr w:rsidRPr="00566F8F" w:rsidR="00566F8F" w:rsidTr="00967095" w14:paraId="5D2347FD" w14:textId="77777777">
        <w:trPr>
          <w:gridAfter w:val="1"/>
          <w:wAfter w:w="48" w:type="pct"/>
          <w:trHeight w:val="53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5C4866FE" w14:textId="77777777">
            <w:pPr>
              <w:rPr>
                <w:i/>
                <w:iCs/>
                <w:color w:val="000000"/>
                <w:sz w:val="20"/>
                <w:u w:val="single"/>
              </w:rPr>
            </w:pPr>
            <w:r w:rsidRPr="00566F8F">
              <w:rPr>
                <w:i/>
                <w:iCs/>
                <w:color w:val="000000"/>
                <w:sz w:val="20"/>
                <w:u w:val="single"/>
              </w:rPr>
              <w:t>New, Reconstructed, Modified Sources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0A3F9AF" w14:textId="77777777">
            <w:pPr>
              <w:jc w:val="center"/>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DAE9F7F" w14:textId="77777777">
            <w:pPr>
              <w:jc w:val="center"/>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F297458" w14:textId="77777777">
            <w:pPr>
              <w:jc w:val="center"/>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7461506C" w14:textId="77777777">
            <w:pPr>
              <w:jc w:val="center"/>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4573432" w14:textId="77777777">
            <w:pPr>
              <w:jc w:val="center"/>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07A50D6" w14:textId="77777777">
            <w:pPr>
              <w:jc w:val="center"/>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F7BE015" w14:textId="77777777">
            <w:pPr>
              <w:jc w:val="center"/>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E506444" w14:textId="77777777">
            <w:pPr>
              <w:jc w:val="right"/>
              <w:rPr>
                <w:color w:val="000000"/>
                <w:sz w:val="20"/>
              </w:rPr>
            </w:pPr>
            <w:r w:rsidRPr="00566F8F">
              <w:rPr>
                <w:color w:val="000000"/>
                <w:sz w:val="20"/>
              </w:rPr>
              <w:t> </w:t>
            </w:r>
          </w:p>
        </w:tc>
      </w:tr>
      <w:tr w:rsidRPr="00566F8F" w:rsidR="00566F8F" w:rsidTr="00967095" w14:paraId="0B0B5C01" w14:textId="77777777">
        <w:trPr>
          <w:gridAfter w:val="1"/>
          <w:wAfter w:w="48" w:type="pct"/>
          <w:trHeight w:val="53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2D8D9319" w14:textId="77777777">
            <w:pPr>
              <w:rPr>
                <w:color w:val="000000"/>
                <w:sz w:val="20"/>
              </w:rPr>
            </w:pPr>
            <w:r w:rsidRPr="00566F8F">
              <w:rPr>
                <w:color w:val="000000"/>
                <w:sz w:val="20"/>
              </w:rPr>
              <w:t>Notification of Demonstration of CEMS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B50E5EC" w14:textId="77777777">
            <w:pPr>
              <w:jc w:val="center"/>
              <w:rPr>
                <w:color w:val="000000"/>
                <w:sz w:val="20"/>
              </w:rPr>
            </w:pPr>
            <w:r w:rsidRPr="00566F8F">
              <w:rPr>
                <w:color w:val="000000"/>
                <w:sz w:val="20"/>
              </w:rPr>
              <w:t>2</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9915F48" w14:textId="77777777">
            <w:pPr>
              <w:jc w:val="center"/>
              <w:rPr>
                <w:sz w:val="20"/>
              </w:rPr>
            </w:pPr>
            <w:r w:rsidRPr="00566F8F">
              <w:rPr>
                <w:sz w:val="20"/>
              </w:rPr>
              <w:t>1</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901311D" w14:textId="77777777">
            <w:pPr>
              <w:jc w:val="center"/>
              <w:rPr>
                <w:color w:val="000000"/>
                <w:sz w:val="20"/>
              </w:rPr>
            </w:pPr>
            <w:r w:rsidRPr="00566F8F">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7DC5E4D9"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BE94554"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F1581F5"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72750B2"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A4F9B72" w14:textId="77777777">
            <w:pPr>
              <w:jc w:val="right"/>
              <w:rPr>
                <w:color w:val="000000"/>
                <w:sz w:val="20"/>
              </w:rPr>
            </w:pPr>
            <w:r w:rsidRPr="00566F8F">
              <w:rPr>
                <w:color w:val="000000"/>
                <w:sz w:val="20"/>
              </w:rPr>
              <w:t xml:space="preserve">$0.00 </w:t>
            </w:r>
          </w:p>
        </w:tc>
      </w:tr>
      <w:tr w:rsidRPr="00566F8F" w:rsidR="00566F8F" w:rsidTr="00967095" w14:paraId="527DB582"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4DD541F1" w14:textId="77777777">
            <w:pPr>
              <w:rPr>
                <w:color w:val="000000"/>
                <w:sz w:val="20"/>
              </w:rPr>
            </w:pPr>
            <w:r w:rsidRPr="00566F8F">
              <w:rPr>
                <w:color w:val="000000"/>
                <w:sz w:val="20"/>
              </w:rPr>
              <w:lastRenderedPageBreak/>
              <w:t>Notification of Initial Performance Evaluation of NOx CEMS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94FA182" w14:textId="77777777">
            <w:pPr>
              <w:jc w:val="center"/>
              <w:rPr>
                <w:color w:val="000000"/>
                <w:sz w:val="20"/>
              </w:rPr>
            </w:pPr>
            <w:r w:rsidRPr="00566F8F">
              <w:rPr>
                <w:color w:val="000000"/>
                <w:sz w:val="20"/>
              </w:rPr>
              <w:t>2</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EF39B5E" w14:textId="77777777">
            <w:pPr>
              <w:jc w:val="center"/>
              <w:rPr>
                <w:sz w:val="20"/>
              </w:rPr>
            </w:pPr>
            <w:r w:rsidRPr="00566F8F">
              <w:rPr>
                <w:sz w:val="20"/>
              </w:rPr>
              <w:t>1</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29C4641" w14:textId="77777777">
            <w:pPr>
              <w:jc w:val="center"/>
              <w:rPr>
                <w:color w:val="000000"/>
                <w:sz w:val="20"/>
              </w:rPr>
            </w:pPr>
            <w:r w:rsidRPr="00566F8F">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70401509"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573E9FC"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AE46228"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6966ACE"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38C253F" w14:textId="77777777">
            <w:pPr>
              <w:jc w:val="right"/>
              <w:rPr>
                <w:color w:val="000000"/>
                <w:sz w:val="20"/>
              </w:rPr>
            </w:pPr>
            <w:r w:rsidRPr="00566F8F">
              <w:rPr>
                <w:color w:val="000000"/>
                <w:sz w:val="20"/>
              </w:rPr>
              <w:t xml:space="preserve">$0.00 </w:t>
            </w:r>
          </w:p>
        </w:tc>
      </w:tr>
      <w:tr w:rsidRPr="00566F8F" w:rsidR="00566F8F" w:rsidTr="00967095" w14:paraId="48C99D05"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3BA90AFA" w14:textId="77777777">
            <w:pPr>
              <w:rPr>
                <w:color w:val="000000"/>
                <w:sz w:val="20"/>
              </w:rPr>
            </w:pPr>
            <w:r w:rsidRPr="00566F8F">
              <w:rPr>
                <w:color w:val="000000"/>
                <w:sz w:val="20"/>
              </w:rPr>
              <w:t>Report of Performance Evaluation of NOx CEMS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F16EEFC" w14:textId="77777777">
            <w:pPr>
              <w:jc w:val="center"/>
              <w:rPr>
                <w:color w:val="000000"/>
                <w:sz w:val="20"/>
              </w:rPr>
            </w:pPr>
            <w:r w:rsidRPr="00566F8F">
              <w:rPr>
                <w:color w:val="000000"/>
                <w:sz w:val="20"/>
              </w:rPr>
              <w:t>2</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DDB3568" w14:textId="77777777">
            <w:pPr>
              <w:jc w:val="center"/>
              <w:rPr>
                <w:sz w:val="20"/>
              </w:rPr>
            </w:pPr>
            <w:r w:rsidRPr="00566F8F">
              <w:rPr>
                <w:sz w:val="20"/>
              </w:rPr>
              <w:t>1</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D9C93ED" w14:textId="77777777">
            <w:pPr>
              <w:jc w:val="center"/>
              <w:rPr>
                <w:color w:val="000000"/>
                <w:sz w:val="20"/>
              </w:rPr>
            </w:pPr>
            <w:r w:rsidRPr="00566F8F">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6AE3A6F7"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A893097"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C19E932"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91402EC"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FC0F6D2" w14:textId="77777777">
            <w:pPr>
              <w:jc w:val="right"/>
              <w:rPr>
                <w:color w:val="000000"/>
                <w:sz w:val="20"/>
              </w:rPr>
            </w:pPr>
            <w:r w:rsidRPr="00566F8F">
              <w:rPr>
                <w:color w:val="000000"/>
                <w:sz w:val="20"/>
              </w:rPr>
              <w:t xml:space="preserve">$0.00 </w:t>
            </w:r>
          </w:p>
        </w:tc>
      </w:tr>
      <w:tr w:rsidRPr="00566F8F" w:rsidR="00566F8F" w:rsidTr="00967095" w14:paraId="5E1D8CA6"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7999B4A3" w14:textId="77777777">
            <w:pPr>
              <w:rPr>
                <w:color w:val="000000"/>
                <w:sz w:val="20"/>
              </w:rPr>
            </w:pPr>
            <w:r w:rsidRPr="00566F8F">
              <w:rPr>
                <w:color w:val="000000"/>
                <w:sz w:val="20"/>
              </w:rPr>
              <w:t>Quarterly Electronic Reports to Administrator</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8B3B9AB" w14:textId="77777777">
            <w:pPr>
              <w:jc w:val="center"/>
              <w:rPr>
                <w:color w:val="000000"/>
                <w:sz w:val="20"/>
              </w:rPr>
            </w:pPr>
            <w:r w:rsidRPr="00566F8F">
              <w:rPr>
                <w:color w:val="000000"/>
                <w:sz w:val="20"/>
              </w:rPr>
              <w:t>24</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1E690B0" w14:textId="77777777">
            <w:pPr>
              <w:jc w:val="center"/>
              <w:rPr>
                <w:sz w:val="20"/>
              </w:rPr>
            </w:pPr>
            <w:r w:rsidRPr="00566F8F">
              <w:rPr>
                <w:sz w:val="20"/>
              </w:rPr>
              <w:t>4</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5499949" w14:textId="77777777">
            <w:pPr>
              <w:jc w:val="center"/>
              <w:rPr>
                <w:color w:val="000000"/>
                <w:sz w:val="20"/>
              </w:rPr>
            </w:pPr>
            <w:r w:rsidRPr="00566F8F">
              <w:rPr>
                <w:color w:val="000000"/>
                <w:sz w:val="20"/>
              </w:rPr>
              <w:t>48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338A6E32"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0B2447C"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1FA3E76"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83B008B"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A90BFDE" w14:textId="77777777">
            <w:pPr>
              <w:jc w:val="right"/>
              <w:rPr>
                <w:color w:val="000000"/>
                <w:sz w:val="20"/>
              </w:rPr>
            </w:pPr>
            <w:r w:rsidRPr="00566F8F">
              <w:rPr>
                <w:color w:val="000000"/>
                <w:sz w:val="20"/>
              </w:rPr>
              <w:t xml:space="preserve">$0 </w:t>
            </w:r>
          </w:p>
        </w:tc>
      </w:tr>
      <w:tr w:rsidRPr="00566F8F" w:rsidR="00566F8F" w:rsidTr="00967095" w14:paraId="06C1DC06" w14:textId="77777777">
        <w:trPr>
          <w:gridAfter w:val="1"/>
          <w:wAfter w:w="48" w:type="pct"/>
          <w:trHeight w:val="11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2EA9B6D0" w14:textId="77777777">
            <w:pPr>
              <w:rPr>
                <w:i/>
                <w:iCs/>
                <w:color w:val="000000"/>
                <w:sz w:val="20"/>
                <w:u w:val="single"/>
              </w:rPr>
            </w:pPr>
            <w:r w:rsidRPr="00566F8F">
              <w:rPr>
                <w:i/>
                <w:iCs/>
                <w:color w:val="000000"/>
                <w:sz w:val="20"/>
                <w:u w:val="single"/>
              </w:rPr>
              <w:t>Existing Sources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FD722BA" w14:textId="77777777">
            <w:pPr>
              <w:jc w:val="right"/>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B5C1941"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741AABA"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0D3F92CA"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AEF1477"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0F10534"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9616BEA"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975C98D" w14:textId="77777777">
            <w:pPr>
              <w:jc w:val="right"/>
              <w:rPr>
                <w:color w:val="000000"/>
                <w:sz w:val="20"/>
              </w:rPr>
            </w:pPr>
            <w:r w:rsidRPr="00566F8F">
              <w:rPr>
                <w:color w:val="000000"/>
                <w:sz w:val="20"/>
              </w:rPr>
              <w:t> </w:t>
            </w:r>
          </w:p>
        </w:tc>
      </w:tr>
      <w:tr w:rsidRPr="00566F8F" w:rsidR="00566F8F" w:rsidTr="00967095" w14:paraId="0890AF57" w14:textId="77777777">
        <w:trPr>
          <w:gridAfter w:val="1"/>
          <w:wAfter w:w="48" w:type="pct"/>
          <w:trHeight w:val="104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562295B0" w14:textId="77777777">
            <w:pPr>
              <w:rPr>
                <w:color w:val="000000"/>
                <w:sz w:val="20"/>
              </w:rPr>
            </w:pPr>
            <w:r w:rsidRPr="00566F8F">
              <w:rPr>
                <w:color w:val="000000"/>
                <w:sz w:val="20"/>
              </w:rPr>
              <w:t>Work Plan For Emission Units Not Identified in (d)(a)(</w:t>
            </w:r>
            <w:proofErr w:type="spellStart"/>
            <w:r w:rsidRPr="00566F8F">
              <w:rPr>
                <w:color w:val="000000"/>
                <w:sz w:val="20"/>
              </w:rPr>
              <w:t>i</w:t>
            </w:r>
            <w:proofErr w:type="spellEnd"/>
            <w:r w:rsidRPr="00566F8F">
              <w:rPr>
                <w:color w:val="000000"/>
                <w:sz w:val="20"/>
              </w:rPr>
              <w:t xml:space="preserve">)(2) or (3) [refer to pg. 17 of Reg </w:t>
            </w:r>
            <w:proofErr w:type="gramStart"/>
            <w:r w:rsidRPr="00566F8F">
              <w:rPr>
                <w:color w:val="000000"/>
                <w:sz w:val="20"/>
              </w:rPr>
              <w:t>Text.doc]</w:t>
            </w:r>
            <w:r w:rsidRPr="00566F8F">
              <w:rPr>
                <w:color w:val="000000"/>
                <w:sz w:val="22"/>
                <w:szCs w:val="22"/>
                <w:vertAlign w:val="superscript"/>
              </w:rPr>
              <w:t>f</w:t>
            </w:r>
            <w:proofErr w:type="gramEnd"/>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7D57408" w14:textId="77777777">
            <w:pPr>
              <w:jc w:val="center"/>
              <w:rPr>
                <w:color w:val="000000"/>
                <w:sz w:val="20"/>
              </w:rPr>
            </w:pPr>
            <w:r w:rsidRPr="00566F8F">
              <w:rPr>
                <w:color w:val="000000"/>
                <w:sz w:val="20"/>
              </w:rPr>
              <w:t>10</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2D10A62" w14:textId="77777777">
            <w:pPr>
              <w:jc w:val="center"/>
              <w:rPr>
                <w:sz w:val="20"/>
              </w:rPr>
            </w:pPr>
            <w:r w:rsidRPr="00566F8F">
              <w:rPr>
                <w:sz w:val="20"/>
              </w:rPr>
              <w:t>1</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8882346" w14:textId="77777777">
            <w:pPr>
              <w:jc w:val="center"/>
              <w:rPr>
                <w:color w:val="000000"/>
                <w:sz w:val="20"/>
              </w:rPr>
            </w:pPr>
            <w:r w:rsidRPr="00566F8F">
              <w:rPr>
                <w:color w:val="000000"/>
                <w:sz w:val="20"/>
              </w:rPr>
              <w:t>2</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9BE0DD2" w14:textId="77777777">
            <w:pPr>
              <w:jc w:val="center"/>
              <w:rPr>
                <w:sz w:val="20"/>
              </w:rPr>
            </w:pPr>
            <w:r w:rsidRPr="00566F8F">
              <w:rPr>
                <w:sz w:val="20"/>
              </w:rPr>
              <w:t>20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B24FF83" w14:textId="77777777">
            <w:pPr>
              <w:jc w:val="center"/>
              <w:rPr>
                <w:color w:val="000000"/>
                <w:sz w:val="20"/>
              </w:rPr>
            </w:pPr>
            <w:r w:rsidRPr="00566F8F">
              <w:rPr>
                <w:color w:val="000000"/>
                <w:sz w:val="20"/>
              </w:rPr>
              <w:t>40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56B36B4" w14:textId="77777777">
            <w:pPr>
              <w:jc w:val="center"/>
              <w:rPr>
                <w:color w:val="000000"/>
                <w:sz w:val="20"/>
              </w:rPr>
            </w:pPr>
            <w:r w:rsidRPr="00566F8F">
              <w:rPr>
                <w:color w:val="000000"/>
                <w:sz w:val="20"/>
              </w:rPr>
              <w:t>2</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D1E89CF" w14:textId="77777777">
            <w:pPr>
              <w:jc w:val="center"/>
              <w:rPr>
                <w:color w:val="000000"/>
                <w:sz w:val="20"/>
              </w:rPr>
            </w:pPr>
            <w:r w:rsidRPr="00566F8F">
              <w:rPr>
                <w:color w:val="000000"/>
                <w:sz w:val="20"/>
              </w:rPr>
              <w:t>4</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7998BAF" w14:textId="77777777">
            <w:pPr>
              <w:jc w:val="right"/>
              <w:rPr>
                <w:color w:val="000000"/>
                <w:sz w:val="20"/>
              </w:rPr>
            </w:pPr>
            <w:r w:rsidRPr="00566F8F">
              <w:rPr>
                <w:color w:val="000000"/>
                <w:sz w:val="20"/>
              </w:rPr>
              <w:t xml:space="preserve">$5,522.86 </w:t>
            </w:r>
          </w:p>
        </w:tc>
      </w:tr>
      <w:tr w:rsidRPr="00566F8F" w:rsidR="00566F8F" w:rsidTr="00967095" w14:paraId="6B462AAE"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31A34C43" w14:textId="77777777">
            <w:pPr>
              <w:rPr>
                <w:color w:val="000000"/>
                <w:sz w:val="20"/>
              </w:rPr>
            </w:pPr>
            <w:r w:rsidRPr="00566F8F">
              <w:rPr>
                <w:color w:val="000000"/>
                <w:sz w:val="20"/>
              </w:rPr>
              <w:t xml:space="preserve">Work Plan </w:t>
            </w:r>
            <w:proofErr w:type="gramStart"/>
            <w:r w:rsidRPr="00566F8F">
              <w:rPr>
                <w:color w:val="000000"/>
                <w:sz w:val="20"/>
              </w:rPr>
              <w:t>For</w:t>
            </w:r>
            <w:proofErr w:type="gramEnd"/>
            <w:r w:rsidRPr="00566F8F">
              <w:rPr>
                <w:color w:val="000000"/>
                <w:sz w:val="20"/>
              </w:rPr>
              <w:t xml:space="preserve"> Basic Oxygen Process Furnaces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0B16DE5" w14:textId="77777777">
            <w:pPr>
              <w:jc w:val="center"/>
              <w:rPr>
                <w:color w:val="000000"/>
                <w:sz w:val="20"/>
              </w:rPr>
            </w:pPr>
            <w:r w:rsidRPr="00566F8F">
              <w:rPr>
                <w:color w:val="000000"/>
                <w:sz w:val="20"/>
              </w:rPr>
              <w:t>10</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1D1D5F1" w14:textId="77777777">
            <w:pPr>
              <w:jc w:val="center"/>
              <w:rPr>
                <w:sz w:val="20"/>
              </w:rPr>
            </w:pPr>
            <w:r w:rsidRPr="00566F8F">
              <w:rPr>
                <w:sz w:val="20"/>
              </w:rPr>
              <w:t>1</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A0939AB" w14:textId="77777777">
            <w:pPr>
              <w:jc w:val="center"/>
              <w:rPr>
                <w:color w:val="000000"/>
                <w:sz w:val="20"/>
              </w:rPr>
            </w:pPr>
            <w:r w:rsidRPr="00566F8F">
              <w:rPr>
                <w:color w:val="000000"/>
                <w:sz w:val="20"/>
              </w:rPr>
              <w:t>2</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EF63B07" w14:textId="77777777">
            <w:pPr>
              <w:jc w:val="center"/>
              <w:rPr>
                <w:sz w:val="20"/>
              </w:rPr>
            </w:pPr>
            <w:r w:rsidRPr="00566F8F">
              <w:rPr>
                <w:sz w:val="20"/>
              </w:rPr>
              <w:t>4</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7433038" w14:textId="77777777">
            <w:pPr>
              <w:jc w:val="center"/>
              <w:rPr>
                <w:color w:val="000000"/>
                <w:sz w:val="20"/>
              </w:rPr>
            </w:pPr>
            <w:r w:rsidRPr="00566F8F">
              <w:rPr>
                <w:color w:val="000000"/>
                <w:sz w:val="20"/>
              </w:rPr>
              <w:t>8</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79DA26C" w14:textId="77777777">
            <w:pPr>
              <w:jc w:val="center"/>
              <w:rPr>
                <w:color w:val="000000"/>
                <w:sz w:val="20"/>
              </w:rPr>
            </w:pPr>
            <w:r w:rsidRPr="00566F8F">
              <w:rPr>
                <w:color w:val="000000"/>
                <w:sz w:val="20"/>
              </w:rPr>
              <w:t>0.4</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56CC70D" w14:textId="77777777">
            <w:pPr>
              <w:jc w:val="center"/>
              <w:rPr>
                <w:color w:val="000000"/>
                <w:sz w:val="20"/>
              </w:rPr>
            </w:pPr>
            <w:r w:rsidRPr="00566F8F">
              <w:rPr>
                <w:color w:val="000000"/>
                <w:sz w:val="20"/>
              </w:rPr>
              <w:t>0.8</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91D11F0" w14:textId="77777777">
            <w:pPr>
              <w:jc w:val="right"/>
              <w:rPr>
                <w:color w:val="000000"/>
                <w:sz w:val="20"/>
              </w:rPr>
            </w:pPr>
            <w:r w:rsidRPr="00566F8F">
              <w:rPr>
                <w:color w:val="000000"/>
                <w:sz w:val="20"/>
              </w:rPr>
              <w:t xml:space="preserve">$1,104.57 </w:t>
            </w:r>
          </w:p>
        </w:tc>
      </w:tr>
      <w:tr w:rsidRPr="00566F8F" w:rsidR="00566F8F" w:rsidTr="00967095" w14:paraId="6B87A744" w14:textId="77777777">
        <w:trPr>
          <w:gridAfter w:val="1"/>
          <w:wAfter w:w="48" w:type="pct"/>
          <w:trHeight w:val="9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7DE05735" w14:textId="77777777">
            <w:pPr>
              <w:rPr>
                <w:color w:val="000000"/>
                <w:sz w:val="20"/>
              </w:rPr>
            </w:pPr>
            <w:r w:rsidRPr="00566F8F">
              <w:rPr>
                <w:color w:val="000000"/>
                <w:sz w:val="20"/>
              </w:rPr>
              <w:t>For Taconite Kilns with Existing low-NOx burners, Submit Demonstration Report</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27E9227" w14:textId="77777777">
            <w:pPr>
              <w:jc w:val="center"/>
              <w:rPr>
                <w:color w:val="000000"/>
                <w:sz w:val="20"/>
              </w:rPr>
            </w:pPr>
            <w:r w:rsidRPr="00566F8F">
              <w:rPr>
                <w:color w:val="000000"/>
                <w:sz w:val="20"/>
              </w:rPr>
              <w:t>5</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CB9AC6B" w14:textId="77777777">
            <w:pPr>
              <w:jc w:val="center"/>
              <w:rPr>
                <w:sz w:val="20"/>
              </w:rPr>
            </w:pPr>
            <w:r w:rsidRPr="00566F8F">
              <w:rPr>
                <w:sz w:val="20"/>
              </w:rPr>
              <w:t>1</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A18854D" w14:textId="77777777">
            <w:pPr>
              <w:jc w:val="center"/>
              <w:rPr>
                <w:color w:val="000000"/>
                <w:sz w:val="20"/>
              </w:rPr>
            </w:pPr>
            <w:r w:rsidRPr="00566F8F">
              <w:rPr>
                <w:color w:val="000000"/>
                <w:sz w:val="20"/>
              </w:rPr>
              <w:t>2</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9BE9B57" w14:textId="77777777">
            <w:pPr>
              <w:jc w:val="center"/>
              <w:rPr>
                <w:sz w:val="20"/>
              </w:rPr>
            </w:pPr>
            <w:r w:rsidRPr="00566F8F">
              <w:rPr>
                <w:sz w:val="20"/>
              </w:rPr>
              <w:t>9</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05A0D34" w14:textId="77777777">
            <w:pPr>
              <w:jc w:val="center"/>
              <w:rPr>
                <w:color w:val="000000"/>
                <w:sz w:val="20"/>
              </w:rPr>
            </w:pPr>
            <w:r w:rsidRPr="00566F8F">
              <w:rPr>
                <w:color w:val="000000"/>
                <w:sz w:val="20"/>
              </w:rPr>
              <w:t>18</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9B9715C" w14:textId="77777777">
            <w:pPr>
              <w:jc w:val="center"/>
              <w:rPr>
                <w:color w:val="000000"/>
                <w:sz w:val="20"/>
              </w:rPr>
            </w:pPr>
            <w:r w:rsidRPr="00566F8F">
              <w:rPr>
                <w:color w:val="000000"/>
                <w:sz w:val="20"/>
              </w:rPr>
              <w:t>0.9</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A3EBECB" w14:textId="77777777">
            <w:pPr>
              <w:jc w:val="center"/>
              <w:rPr>
                <w:color w:val="000000"/>
                <w:sz w:val="20"/>
              </w:rPr>
            </w:pPr>
            <w:r w:rsidRPr="00566F8F">
              <w:rPr>
                <w:color w:val="000000"/>
                <w:sz w:val="20"/>
              </w:rPr>
              <w:t>1.8</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42A72ED" w14:textId="77777777">
            <w:pPr>
              <w:jc w:val="right"/>
              <w:rPr>
                <w:color w:val="000000"/>
                <w:sz w:val="20"/>
              </w:rPr>
            </w:pPr>
            <w:r w:rsidRPr="00566F8F">
              <w:rPr>
                <w:color w:val="000000"/>
                <w:sz w:val="20"/>
              </w:rPr>
              <w:t xml:space="preserve">$2,485.29 </w:t>
            </w:r>
          </w:p>
        </w:tc>
      </w:tr>
      <w:tr w:rsidRPr="00566F8F" w:rsidR="00566F8F" w:rsidTr="00967095" w14:paraId="56499419" w14:textId="77777777">
        <w:trPr>
          <w:gridAfter w:val="1"/>
          <w:wAfter w:w="48" w:type="pct"/>
          <w:trHeight w:val="67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4E28CC3F" w14:textId="77777777">
            <w:pPr>
              <w:rPr>
                <w:color w:val="000000"/>
                <w:sz w:val="20"/>
              </w:rPr>
            </w:pPr>
            <w:r w:rsidRPr="00566F8F">
              <w:rPr>
                <w:color w:val="000000"/>
                <w:sz w:val="20"/>
              </w:rPr>
              <w:t xml:space="preserve">For Taconite Kilns with no Existing low-NOx burners, Submit Work Plan </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E306023" w14:textId="77777777">
            <w:pPr>
              <w:jc w:val="center"/>
              <w:rPr>
                <w:color w:val="000000"/>
                <w:sz w:val="20"/>
              </w:rPr>
            </w:pPr>
            <w:r w:rsidRPr="00566F8F">
              <w:rPr>
                <w:color w:val="000000"/>
                <w:sz w:val="20"/>
              </w:rPr>
              <w:t>10</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0E4CA9F" w14:textId="77777777">
            <w:pPr>
              <w:jc w:val="center"/>
              <w:rPr>
                <w:sz w:val="20"/>
              </w:rPr>
            </w:pPr>
            <w:r w:rsidRPr="00566F8F">
              <w:rPr>
                <w:sz w:val="20"/>
              </w:rPr>
              <w:t>1</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43E208A" w14:textId="77777777">
            <w:pPr>
              <w:jc w:val="center"/>
              <w:rPr>
                <w:color w:val="000000"/>
                <w:sz w:val="20"/>
              </w:rPr>
            </w:pPr>
            <w:r w:rsidRPr="00566F8F">
              <w:rPr>
                <w:color w:val="000000"/>
                <w:sz w:val="20"/>
              </w:rPr>
              <w:t>2</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E72FB77" w14:textId="77777777">
            <w:pPr>
              <w:jc w:val="center"/>
              <w:rPr>
                <w:sz w:val="20"/>
              </w:rPr>
            </w:pPr>
            <w:r w:rsidRPr="00566F8F">
              <w:rPr>
                <w:sz w:val="20"/>
              </w:rPr>
              <w:t>6</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C25D9F4" w14:textId="77777777">
            <w:pPr>
              <w:jc w:val="center"/>
              <w:rPr>
                <w:color w:val="000000"/>
                <w:sz w:val="20"/>
              </w:rPr>
            </w:pPr>
            <w:r w:rsidRPr="00566F8F">
              <w:rPr>
                <w:color w:val="000000"/>
                <w:sz w:val="20"/>
              </w:rPr>
              <w:t>12</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3271153" w14:textId="77777777">
            <w:pPr>
              <w:jc w:val="center"/>
              <w:rPr>
                <w:color w:val="000000"/>
                <w:sz w:val="20"/>
              </w:rPr>
            </w:pPr>
            <w:r w:rsidRPr="00566F8F">
              <w:rPr>
                <w:color w:val="000000"/>
                <w:sz w:val="20"/>
              </w:rPr>
              <w:t>0.6</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CD07306" w14:textId="77777777">
            <w:pPr>
              <w:jc w:val="center"/>
              <w:rPr>
                <w:color w:val="000000"/>
                <w:sz w:val="20"/>
              </w:rPr>
            </w:pPr>
            <w:r w:rsidRPr="00566F8F">
              <w:rPr>
                <w:color w:val="000000"/>
                <w:sz w:val="20"/>
              </w:rPr>
              <w:t>1.2</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3D966CC" w14:textId="77777777">
            <w:pPr>
              <w:jc w:val="right"/>
              <w:rPr>
                <w:color w:val="000000"/>
                <w:sz w:val="20"/>
              </w:rPr>
            </w:pPr>
            <w:r w:rsidRPr="00566F8F">
              <w:rPr>
                <w:color w:val="000000"/>
                <w:sz w:val="20"/>
              </w:rPr>
              <w:t xml:space="preserve">$1,656.86 </w:t>
            </w:r>
          </w:p>
        </w:tc>
      </w:tr>
      <w:tr w:rsidRPr="00566F8F" w:rsidR="00566F8F" w:rsidTr="00967095" w14:paraId="1468F00E" w14:textId="77777777">
        <w:trPr>
          <w:gridAfter w:val="1"/>
          <w:wAfter w:w="48" w:type="pct"/>
          <w:trHeight w:val="2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5FC363D0" w14:textId="77777777">
            <w:pPr>
              <w:rPr>
                <w:color w:val="000000"/>
                <w:sz w:val="20"/>
              </w:rPr>
            </w:pPr>
            <w:r w:rsidRPr="00566F8F">
              <w:rPr>
                <w:color w:val="000000"/>
                <w:sz w:val="20"/>
              </w:rPr>
              <w:t>Notification of Demonstration of CEMS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5D90F82" w14:textId="77777777">
            <w:pPr>
              <w:jc w:val="center"/>
              <w:rPr>
                <w:color w:val="000000"/>
                <w:sz w:val="20"/>
              </w:rPr>
            </w:pPr>
            <w:r w:rsidRPr="00566F8F">
              <w:rPr>
                <w:color w:val="000000"/>
                <w:sz w:val="20"/>
              </w:rPr>
              <w:t>2</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334CC1C" w14:textId="77777777">
            <w:pPr>
              <w:jc w:val="center"/>
              <w:rPr>
                <w:sz w:val="20"/>
              </w:rPr>
            </w:pPr>
            <w:r w:rsidRPr="00566F8F">
              <w:rPr>
                <w:sz w:val="20"/>
              </w:rPr>
              <w:t>1</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B873EDE" w14:textId="77777777">
            <w:pPr>
              <w:jc w:val="center"/>
              <w:rPr>
                <w:color w:val="000000"/>
                <w:sz w:val="20"/>
              </w:rPr>
            </w:pPr>
            <w:r w:rsidRPr="00566F8F">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7E838550"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69E56E2"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377E9A7"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A4B856F"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E4ABE06" w14:textId="77777777">
            <w:pPr>
              <w:jc w:val="right"/>
              <w:rPr>
                <w:color w:val="000000"/>
                <w:sz w:val="20"/>
              </w:rPr>
            </w:pPr>
            <w:r w:rsidRPr="00566F8F">
              <w:rPr>
                <w:color w:val="000000"/>
                <w:sz w:val="20"/>
              </w:rPr>
              <w:t xml:space="preserve">$0.00 </w:t>
            </w:r>
          </w:p>
        </w:tc>
      </w:tr>
      <w:tr w:rsidRPr="00566F8F" w:rsidR="00566F8F" w:rsidTr="00967095" w14:paraId="3D114E56"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18CE16F0" w14:textId="77777777">
            <w:pPr>
              <w:rPr>
                <w:color w:val="000000"/>
                <w:sz w:val="20"/>
              </w:rPr>
            </w:pPr>
            <w:r w:rsidRPr="00566F8F">
              <w:rPr>
                <w:color w:val="000000"/>
                <w:sz w:val="20"/>
              </w:rPr>
              <w:t>Notification of Initial Performance Evaluation of NOx CEMS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552C476" w14:textId="77777777">
            <w:pPr>
              <w:jc w:val="center"/>
              <w:rPr>
                <w:color w:val="000000"/>
                <w:sz w:val="20"/>
              </w:rPr>
            </w:pPr>
            <w:r w:rsidRPr="00566F8F">
              <w:rPr>
                <w:color w:val="000000"/>
                <w:sz w:val="20"/>
              </w:rPr>
              <w:t>2</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347C373" w14:textId="77777777">
            <w:pPr>
              <w:jc w:val="center"/>
              <w:rPr>
                <w:sz w:val="20"/>
              </w:rPr>
            </w:pPr>
            <w:r w:rsidRPr="00566F8F">
              <w:rPr>
                <w:sz w:val="20"/>
              </w:rPr>
              <w:t>1</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321F1CA" w14:textId="77777777">
            <w:pPr>
              <w:jc w:val="center"/>
              <w:rPr>
                <w:color w:val="000000"/>
                <w:sz w:val="20"/>
              </w:rPr>
            </w:pPr>
            <w:r w:rsidRPr="00566F8F">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38459226"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0048562"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87DE8AE"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1541A28"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27C13D3" w14:textId="77777777">
            <w:pPr>
              <w:jc w:val="right"/>
              <w:rPr>
                <w:color w:val="000000"/>
                <w:sz w:val="20"/>
              </w:rPr>
            </w:pPr>
            <w:r w:rsidRPr="00566F8F">
              <w:rPr>
                <w:color w:val="000000"/>
                <w:sz w:val="20"/>
              </w:rPr>
              <w:t xml:space="preserve">$0.00 </w:t>
            </w:r>
          </w:p>
        </w:tc>
      </w:tr>
      <w:tr w:rsidRPr="00566F8F" w:rsidR="00566F8F" w:rsidTr="00967095" w14:paraId="6D66B639"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5BF6FF90" w14:textId="77777777">
            <w:pPr>
              <w:rPr>
                <w:color w:val="000000"/>
                <w:sz w:val="20"/>
              </w:rPr>
            </w:pPr>
            <w:r w:rsidRPr="00566F8F">
              <w:rPr>
                <w:color w:val="000000"/>
                <w:sz w:val="20"/>
              </w:rPr>
              <w:t>Report of Initial Performance Evaluation of NOx CEMS Test Results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DB71007" w14:textId="77777777">
            <w:pPr>
              <w:jc w:val="center"/>
              <w:rPr>
                <w:color w:val="000000"/>
                <w:sz w:val="20"/>
              </w:rPr>
            </w:pPr>
            <w:r w:rsidRPr="00566F8F">
              <w:rPr>
                <w:color w:val="000000"/>
                <w:sz w:val="20"/>
              </w:rPr>
              <w:t>2</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2EEB8C7" w14:textId="77777777">
            <w:pPr>
              <w:jc w:val="center"/>
              <w:rPr>
                <w:sz w:val="20"/>
              </w:rPr>
            </w:pPr>
            <w:r w:rsidRPr="00566F8F">
              <w:rPr>
                <w:sz w:val="20"/>
              </w:rPr>
              <w:t>1</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B339B22" w14:textId="77777777">
            <w:pPr>
              <w:jc w:val="center"/>
              <w:rPr>
                <w:color w:val="000000"/>
                <w:sz w:val="20"/>
              </w:rPr>
            </w:pPr>
            <w:r w:rsidRPr="00566F8F">
              <w:rPr>
                <w:color w:val="000000"/>
                <w:sz w:val="20"/>
              </w:rPr>
              <w:t>2</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05D35653"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7A36215"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1F66E62"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5F58CA2"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820CD0A" w14:textId="77777777">
            <w:pPr>
              <w:jc w:val="right"/>
              <w:rPr>
                <w:color w:val="000000"/>
                <w:sz w:val="20"/>
              </w:rPr>
            </w:pPr>
            <w:r w:rsidRPr="00566F8F">
              <w:rPr>
                <w:color w:val="000000"/>
                <w:sz w:val="20"/>
              </w:rPr>
              <w:t xml:space="preserve">$0.00 </w:t>
            </w:r>
          </w:p>
        </w:tc>
      </w:tr>
      <w:tr w:rsidRPr="00566F8F" w:rsidR="00566F8F" w:rsidTr="00967095" w14:paraId="2A2F4BF3" w14:textId="77777777">
        <w:trPr>
          <w:gridAfter w:val="1"/>
          <w:wAfter w:w="48" w:type="pct"/>
          <w:trHeight w:val="87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18698E63" w14:textId="77777777">
            <w:pPr>
              <w:rPr>
                <w:color w:val="000000"/>
                <w:sz w:val="20"/>
              </w:rPr>
            </w:pPr>
            <w:r w:rsidRPr="00566F8F">
              <w:rPr>
                <w:color w:val="000000"/>
                <w:sz w:val="20"/>
              </w:rPr>
              <w:t>CEDRI electronic submittal of NOx CEMS Report and Excess Emissions Report</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488322D" w14:textId="77777777">
            <w:pPr>
              <w:jc w:val="center"/>
              <w:rPr>
                <w:color w:val="000000"/>
                <w:sz w:val="20"/>
              </w:rPr>
            </w:pPr>
            <w:r w:rsidRPr="00566F8F">
              <w:rPr>
                <w:color w:val="000000"/>
                <w:sz w:val="20"/>
              </w:rPr>
              <w:t>2</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7F9A365" w14:textId="77777777">
            <w:pPr>
              <w:jc w:val="center"/>
              <w:rPr>
                <w:sz w:val="20"/>
              </w:rPr>
            </w:pPr>
            <w:r w:rsidRPr="00566F8F">
              <w:rPr>
                <w:sz w:val="20"/>
              </w:rPr>
              <w:t>4</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EFE1243" w14:textId="77777777">
            <w:pPr>
              <w:jc w:val="center"/>
              <w:rPr>
                <w:color w:val="000000"/>
                <w:sz w:val="20"/>
              </w:rPr>
            </w:pPr>
            <w:r w:rsidRPr="00566F8F">
              <w:rPr>
                <w:color w:val="000000"/>
                <w:sz w:val="20"/>
              </w:rPr>
              <w:t>8</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540F737F"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FCEC333"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A23633A"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AA290E5"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99D7F73" w14:textId="77777777">
            <w:pPr>
              <w:jc w:val="right"/>
              <w:rPr>
                <w:color w:val="000000"/>
                <w:sz w:val="20"/>
              </w:rPr>
            </w:pPr>
            <w:r w:rsidRPr="00566F8F">
              <w:rPr>
                <w:color w:val="000000"/>
                <w:sz w:val="20"/>
              </w:rPr>
              <w:t xml:space="preserve">$0.00 </w:t>
            </w:r>
          </w:p>
        </w:tc>
      </w:tr>
      <w:tr w:rsidRPr="00566F8F" w:rsidR="00566F8F" w:rsidTr="00967095" w14:paraId="38CBD512" w14:textId="77777777">
        <w:trPr>
          <w:gridAfter w:val="1"/>
          <w:wAfter w:w="48" w:type="pct"/>
          <w:trHeight w:val="27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738175C7" w14:textId="77777777">
            <w:pPr>
              <w:rPr>
                <w:b/>
                <w:bCs/>
                <w:i/>
                <w:iCs/>
                <w:color w:val="000000"/>
                <w:sz w:val="20"/>
              </w:rPr>
            </w:pPr>
            <w:r w:rsidRPr="00566F8F">
              <w:rPr>
                <w:b/>
                <w:bCs/>
                <w:i/>
                <w:iCs/>
                <w:color w:val="000000"/>
                <w:sz w:val="20"/>
              </w:rPr>
              <w:t>Subtotal for Reporting Requirements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8903E97" w14:textId="77777777">
            <w:pPr>
              <w:jc w:val="right"/>
              <w:rPr>
                <w:b/>
                <w:bCs/>
                <w:i/>
                <w:iCs/>
                <w:color w:val="000000"/>
                <w:sz w:val="20"/>
              </w:rPr>
            </w:pPr>
            <w:r w:rsidRPr="00566F8F">
              <w:rPr>
                <w:b/>
                <w:bCs/>
                <w:i/>
                <w:iCs/>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0BE04E4" w14:textId="77777777">
            <w:pPr>
              <w:jc w:val="right"/>
              <w:rPr>
                <w:b/>
                <w:bCs/>
                <w:i/>
                <w:iCs/>
                <w:sz w:val="20"/>
              </w:rPr>
            </w:pPr>
            <w:r w:rsidRPr="00566F8F">
              <w:rPr>
                <w:b/>
                <w:bCs/>
                <w:i/>
                <w:iCs/>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4CE7717" w14:textId="77777777">
            <w:pPr>
              <w:jc w:val="right"/>
              <w:rPr>
                <w:b/>
                <w:bCs/>
                <w:i/>
                <w:iCs/>
                <w:color w:val="000000"/>
                <w:sz w:val="20"/>
              </w:rPr>
            </w:pPr>
            <w:r w:rsidRPr="00566F8F">
              <w:rPr>
                <w:b/>
                <w:bCs/>
                <w:i/>
                <w:iCs/>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2FBBAC83" w14:textId="77777777">
            <w:pPr>
              <w:jc w:val="right"/>
              <w:rPr>
                <w:b/>
                <w:bCs/>
                <w:i/>
                <w:iCs/>
                <w:sz w:val="20"/>
              </w:rPr>
            </w:pPr>
            <w:r w:rsidRPr="00566F8F">
              <w:rPr>
                <w:b/>
                <w:bCs/>
                <w:i/>
                <w:iCs/>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DD5DA82" w14:textId="77777777">
            <w:pPr>
              <w:jc w:val="center"/>
              <w:rPr>
                <w:b/>
                <w:bCs/>
                <w:i/>
                <w:iCs/>
                <w:color w:val="000000"/>
                <w:sz w:val="20"/>
              </w:rPr>
            </w:pPr>
            <w:r w:rsidRPr="00566F8F">
              <w:rPr>
                <w:b/>
                <w:bCs/>
                <w:i/>
                <w:iCs/>
                <w:color w:val="000000"/>
                <w:sz w:val="20"/>
              </w:rPr>
              <w:t>987</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02C7A8E" w14:textId="77777777">
            <w:pPr>
              <w:jc w:val="center"/>
              <w:rPr>
                <w:b/>
                <w:bCs/>
                <w:i/>
                <w:iCs/>
                <w:color w:val="000000"/>
                <w:sz w:val="20"/>
              </w:rPr>
            </w:pPr>
            <w:r w:rsidRPr="00566F8F">
              <w:rPr>
                <w:b/>
                <w:bCs/>
                <w:i/>
                <w:iCs/>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5665E71" w14:textId="77777777">
            <w:pPr>
              <w:jc w:val="center"/>
              <w:rPr>
                <w:b/>
                <w:bCs/>
                <w:i/>
                <w:iCs/>
                <w:color w:val="000000"/>
                <w:sz w:val="20"/>
              </w:rPr>
            </w:pPr>
            <w:r w:rsidRPr="00566F8F">
              <w:rPr>
                <w:b/>
                <w:bCs/>
                <w:i/>
                <w:iCs/>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342127C" w14:textId="77777777">
            <w:pPr>
              <w:jc w:val="right"/>
              <w:rPr>
                <w:b/>
                <w:bCs/>
                <w:i/>
                <w:iCs/>
                <w:color w:val="000000"/>
                <w:sz w:val="20"/>
              </w:rPr>
            </w:pPr>
            <w:r w:rsidRPr="00566F8F">
              <w:rPr>
                <w:b/>
                <w:bCs/>
                <w:i/>
                <w:iCs/>
                <w:color w:val="000000"/>
                <w:sz w:val="20"/>
              </w:rPr>
              <w:t xml:space="preserve">$118,465 </w:t>
            </w:r>
          </w:p>
        </w:tc>
      </w:tr>
      <w:tr w:rsidRPr="00566F8F" w:rsidR="00566F8F" w:rsidTr="00967095" w14:paraId="7B4FDABD"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7EB9EBF3" w14:textId="77777777">
            <w:pPr>
              <w:rPr>
                <w:color w:val="000000"/>
                <w:sz w:val="20"/>
              </w:rPr>
            </w:pPr>
            <w:r w:rsidRPr="00566F8F">
              <w:rPr>
                <w:color w:val="000000"/>
                <w:sz w:val="20"/>
              </w:rPr>
              <w:lastRenderedPageBreak/>
              <w:t>5. RECORDKEEPING REQUIREMENTS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D9DD65E" w14:textId="77777777">
            <w:pPr>
              <w:jc w:val="right"/>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B35AF2F"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58E9284"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49978FEB"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6790C87"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CE26EEE"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5C6A324"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06D472B" w14:textId="77777777">
            <w:pPr>
              <w:jc w:val="right"/>
              <w:rPr>
                <w:color w:val="000000"/>
                <w:sz w:val="20"/>
              </w:rPr>
            </w:pPr>
            <w:r w:rsidRPr="00566F8F">
              <w:rPr>
                <w:color w:val="000000"/>
                <w:sz w:val="20"/>
              </w:rPr>
              <w:t> </w:t>
            </w:r>
          </w:p>
        </w:tc>
      </w:tr>
      <w:tr w:rsidRPr="00566F8F" w:rsidR="00566F8F" w:rsidTr="00967095" w14:paraId="5B446BDF"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4187859D" w14:textId="77777777">
            <w:pPr>
              <w:rPr>
                <w:color w:val="000000"/>
                <w:sz w:val="20"/>
              </w:rPr>
            </w:pPr>
            <w:r w:rsidRPr="00566F8F">
              <w:rPr>
                <w:color w:val="000000"/>
                <w:sz w:val="20"/>
              </w:rPr>
              <w:t>A. Familiarize with regulatory requirement</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71DAE48" w14:textId="77777777">
            <w:pPr>
              <w:jc w:val="center"/>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8B3B642"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163BAFF"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A09AB3E"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FFB44DC"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58D95DE"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3BB5FB5"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653788C" w14:textId="77777777">
            <w:pPr>
              <w:jc w:val="right"/>
              <w:rPr>
                <w:color w:val="000000"/>
                <w:sz w:val="20"/>
              </w:rPr>
            </w:pPr>
            <w:r w:rsidRPr="00566F8F">
              <w:rPr>
                <w:color w:val="000000"/>
                <w:sz w:val="20"/>
              </w:rPr>
              <w:t> </w:t>
            </w:r>
          </w:p>
        </w:tc>
      </w:tr>
      <w:tr w:rsidRPr="00566F8F" w:rsidR="00566F8F" w:rsidTr="00967095" w14:paraId="25145009" w14:textId="77777777">
        <w:trPr>
          <w:gridAfter w:val="1"/>
          <w:wAfter w:w="48" w:type="pct"/>
          <w:trHeight w:val="2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6AEB421F" w14:textId="77777777">
            <w:pPr>
              <w:rPr>
                <w:color w:val="000000"/>
                <w:sz w:val="20"/>
              </w:rPr>
            </w:pPr>
            <w:r w:rsidRPr="00566F8F">
              <w:rPr>
                <w:color w:val="000000"/>
                <w:sz w:val="20"/>
              </w:rPr>
              <w:t xml:space="preserve">B. Plan Activities </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E547F9E" w14:textId="77777777">
            <w:pPr>
              <w:jc w:val="center"/>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AB0C103"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9E99085"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059FE88"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7867470"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C2D95AC"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BD3CF0A"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7BA6728" w14:textId="77777777">
            <w:pPr>
              <w:jc w:val="right"/>
              <w:rPr>
                <w:color w:val="000000"/>
                <w:sz w:val="20"/>
              </w:rPr>
            </w:pPr>
            <w:r w:rsidRPr="00566F8F">
              <w:rPr>
                <w:color w:val="000000"/>
                <w:sz w:val="20"/>
              </w:rPr>
              <w:t> </w:t>
            </w:r>
          </w:p>
        </w:tc>
      </w:tr>
      <w:tr w:rsidRPr="00566F8F" w:rsidR="00566F8F" w:rsidTr="00967095" w14:paraId="1ED4B336" w14:textId="77777777">
        <w:trPr>
          <w:gridAfter w:val="1"/>
          <w:wAfter w:w="48" w:type="pct"/>
          <w:trHeight w:val="2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174F2F55" w14:textId="77777777">
            <w:pPr>
              <w:rPr>
                <w:color w:val="000000"/>
                <w:sz w:val="20"/>
              </w:rPr>
            </w:pPr>
            <w:r w:rsidRPr="00566F8F">
              <w:rPr>
                <w:color w:val="000000"/>
                <w:sz w:val="20"/>
              </w:rPr>
              <w:t xml:space="preserve">C. Implement Activities </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3D77CFC" w14:textId="77777777">
            <w:pPr>
              <w:jc w:val="center"/>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CE2B6BA"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088B59D"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7AC4324"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698A6B4"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9400D14"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94268E5"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3BEEE9D" w14:textId="77777777">
            <w:pPr>
              <w:jc w:val="right"/>
              <w:rPr>
                <w:color w:val="000000"/>
                <w:sz w:val="20"/>
              </w:rPr>
            </w:pPr>
            <w:r w:rsidRPr="00566F8F">
              <w:rPr>
                <w:color w:val="000000"/>
                <w:sz w:val="20"/>
              </w:rPr>
              <w:t> </w:t>
            </w:r>
          </w:p>
        </w:tc>
      </w:tr>
      <w:tr w:rsidRPr="00566F8F" w:rsidR="00566F8F" w:rsidTr="00967095" w14:paraId="5B6C8DF0" w14:textId="77777777">
        <w:trPr>
          <w:gridAfter w:val="1"/>
          <w:wAfter w:w="48" w:type="pct"/>
          <w:trHeight w:val="2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60EBDE9B" w14:textId="77777777">
            <w:pPr>
              <w:rPr>
                <w:color w:val="000000"/>
                <w:sz w:val="20"/>
              </w:rPr>
            </w:pPr>
            <w:r w:rsidRPr="00566F8F">
              <w:rPr>
                <w:color w:val="000000"/>
                <w:sz w:val="20"/>
              </w:rPr>
              <w:t xml:space="preserve">D. Record Data </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3C7BECB" w14:textId="77777777">
            <w:pPr>
              <w:jc w:val="center"/>
              <w:rPr>
                <w:color w:val="000000"/>
                <w:sz w:val="20"/>
              </w:rPr>
            </w:pPr>
            <w:r w:rsidRPr="00566F8F">
              <w:rPr>
                <w:color w:val="000000"/>
                <w:sz w:val="20"/>
              </w:rPr>
              <w:t>NA</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0EF4D76"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77B67EE"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44EFAEB"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4FCBA99"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E8F6662"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E579F88"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2900DC2" w14:textId="77777777">
            <w:pPr>
              <w:jc w:val="right"/>
              <w:rPr>
                <w:color w:val="000000"/>
                <w:sz w:val="20"/>
              </w:rPr>
            </w:pPr>
            <w:r w:rsidRPr="00566F8F">
              <w:rPr>
                <w:color w:val="000000"/>
                <w:sz w:val="20"/>
              </w:rPr>
              <w:t> </w:t>
            </w:r>
          </w:p>
        </w:tc>
      </w:tr>
      <w:tr w:rsidRPr="00566F8F" w:rsidR="00566F8F" w:rsidTr="00967095" w14:paraId="10B22F25" w14:textId="77777777">
        <w:trPr>
          <w:gridAfter w:val="1"/>
          <w:wAfter w:w="48" w:type="pct"/>
          <w:trHeight w:val="52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6E8E0E72" w14:textId="77777777">
            <w:pPr>
              <w:rPr>
                <w:color w:val="000000"/>
                <w:sz w:val="20"/>
              </w:rPr>
            </w:pPr>
            <w:r w:rsidRPr="00566F8F">
              <w:rPr>
                <w:color w:val="000000"/>
                <w:sz w:val="20"/>
              </w:rPr>
              <w:t>E. Time to Transmit or Disclose Information</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ACD1895" w14:textId="77777777">
            <w:pPr>
              <w:jc w:val="right"/>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934FEFF"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1274192"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A0B5C12"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0D81D2B"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DE3D36A"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8324659"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BC1B10E" w14:textId="77777777">
            <w:pPr>
              <w:jc w:val="right"/>
              <w:rPr>
                <w:color w:val="000000"/>
                <w:sz w:val="20"/>
              </w:rPr>
            </w:pPr>
            <w:r w:rsidRPr="00566F8F">
              <w:rPr>
                <w:color w:val="000000"/>
                <w:sz w:val="20"/>
              </w:rPr>
              <w:t> </w:t>
            </w:r>
          </w:p>
        </w:tc>
      </w:tr>
      <w:tr w:rsidRPr="00566F8F" w:rsidR="00566F8F" w:rsidTr="00967095" w14:paraId="003E9509" w14:textId="77777777">
        <w:trPr>
          <w:gridAfter w:val="1"/>
          <w:wAfter w:w="48" w:type="pct"/>
          <w:trHeight w:val="2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1EC755BE" w14:textId="77777777">
            <w:pPr>
              <w:rPr>
                <w:i/>
                <w:iCs/>
                <w:color w:val="000000"/>
                <w:sz w:val="20"/>
                <w:u w:val="single"/>
              </w:rPr>
            </w:pPr>
            <w:r w:rsidRPr="00566F8F">
              <w:rPr>
                <w:i/>
                <w:iCs/>
                <w:color w:val="000000"/>
                <w:sz w:val="20"/>
                <w:u w:val="single"/>
              </w:rPr>
              <w:t>Existing Sources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0310F72" w14:textId="77777777">
            <w:pPr>
              <w:jc w:val="right"/>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52A75CF"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8F66788"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FEEA45E"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124B3CC"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8124025"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F33BDA1"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EFECE56" w14:textId="77777777">
            <w:pPr>
              <w:jc w:val="right"/>
              <w:rPr>
                <w:color w:val="000000"/>
                <w:sz w:val="20"/>
              </w:rPr>
            </w:pPr>
            <w:r w:rsidRPr="00566F8F">
              <w:rPr>
                <w:color w:val="000000"/>
                <w:sz w:val="20"/>
              </w:rPr>
              <w:t> </w:t>
            </w:r>
          </w:p>
        </w:tc>
      </w:tr>
      <w:tr w:rsidRPr="00566F8F" w:rsidR="00566F8F" w:rsidTr="00967095" w14:paraId="456AF5C5" w14:textId="77777777">
        <w:trPr>
          <w:gridAfter w:val="1"/>
          <w:wAfter w:w="48" w:type="pct"/>
          <w:trHeight w:val="79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7BE81AEF" w14:textId="77777777">
            <w:pPr>
              <w:rPr>
                <w:color w:val="000000"/>
                <w:sz w:val="20"/>
              </w:rPr>
            </w:pPr>
            <w:r w:rsidRPr="00566F8F">
              <w:rPr>
                <w:color w:val="000000"/>
                <w:sz w:val="20"/>
              </w:rPr>
              <w:t>Data Collection</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25E4A86" w14:textId="77777777">
            <w:pPr>
              <w:jc w:val="center"/>
              <w:rPr>
                <w:color w:val="000000"/>
                <w:sz w:val="20"/>
              </w:rPr>
            </w:pPr>
            <w:r w:rsidRPr="00566F8F">
              <w:rPr>
                <w:color w:val="000000"/>
                <w:sz w:val="20"/>
              </w:rPr>
              <w:t>0.1</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65DB6BE" w14:textId="77777777">
            <w:pPr>
              <w:jc w:val="center"/>
              <w:rPr>
                <w:sz w:val="20"/>
              </w:rPr>
            </w:pPr>
            <w:r w:rsidRPr="00566F8F">
              <w:rPr>
                <w:sz w:val="20"/>
              </w:rPr>
              <w:t>330</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4387C7B" w14:textId="77777777">
            <w:pPr>
              <w:jc w:val="center"/>
              <w:rPr>
                <w:color w:val="000000"/>
                <w:sz w:val="20"/>
              </w:rPr>
            </w:pPr>
            <w:r w:rsidRPr="00566F8F">
              <w:rPr>
                <w:color w:val="000000"/>
                <w:sz w:val="20"/>
              </w:rPr>
              <w:t>33</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560C2BE9" w14:textId="77777777">
            <w:pPr>
              <w:jc w:val="center"/>
              <w:rPr>
                <w:sz w:val="20"/>
              </w:rPr>
            </w:pPr>
            <w:r w:rsidRPr="00566F8F">
              <w:rPr>
                <w:sz w:val="20"/>
              </w:rPr>
              <w:t>39</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BFD7073" w14:textId="77777777">
            <w:pPr>
              <w:jc w:val="center"/>
              <w:rPr>
                <w:color w:val="000000"/>
                <w:sz w:val="20"/>
              </w:rPr>
            </w:pPr>
            <w:r w:rsidRPr="00566F8F">
              <w:rPr>
                <w:color w:val="000000"/>
                <w:sz w:val="20"/>
              </w:rPr>
              <w:t>1,287</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4CFA759" w14:textId="77777777">
            <w:pPr>
              <w:jc w:val="center"/>
              <w:rPr>
                <w:color w:val="000000"/>
                <w:sz w:val="20"/>
              </w:rPr>
            </w:pPr>
            <w:r w:rsidRPr="00566F8F">
              <w:rPr>
                <w:color w:val="000000"/>
                <w:sz w:val="20"/>
              </w:rPr>
              <w:t>64.35</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D53C452" w14:textId="77777777">
            <w:pPr>
              <w:jc w:val="center"/>
              <w:rPr>
                <w:color w:val="000000"/>
                <w:sz w:val="20"/>
              </w:rPr>
            </w:pPr>
            <w:r w:rsidRPr="00566F8F">
              <w:rPr>
                <w:color w:val="000000"/>
                <w:sz w:val="20"/>
              </w:rPr>
              <w:t>128.7</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19F401A" w14:textId="77777777">
            <w:pPr>
              <w:jc w:val="right"/>
              <w:rPr>
                <w:color w:val="000000"/>
                <w:sz w:val="20"/>
              </w:rPr>
            </w:pPr>
            <w:r w:rsidRPr="00566F8F">
              <w:rPr>
                <w:color w:val="000000"/>
                <w:sz w:val="20"/>
              </w:rPr>
              <w:t xml:space="preserve">$177,698.02 </w:t>
            </w:r>
          </w:p>
        </w:tc>
      </w:tr>
      <w:tr w:rsidRPr="00566F8F" w:rsidR="00566F8F" w:rsidTr="00967095" w14:paraId="3C57FA5E" w14:textId="77777777">
        <w:trPr>
          <w:gridAfter w:val="1"/>
          <w:wAfter w:w="48" w:type="pct"/>
          <w:trHeight w:val="67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3363559E" w14:textId="77777777">
            <w:pPr>
              <w:rPr>
                <w:color w:val="000000"/>
                <w:sz w:val="20"/>
              </w:rPr>
            </w:pPr>
            <w:r w:rsidRPr="00566F8F">
              <w:rPr>
                <w:color w:val="000000"/>
                <w:sz w:val="20"/>
              </w:rPr>
              <w:t>Recordkeeping of NOx emission rate, operating days data, CEMS data</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4D85A14" w14:textId="77777777">
            <w:pPr>
              <w:jc w:val="center"/>
              <w:rPr>
                <w:color w:val="000000"/>
                <w:sz w:val="20"/>
              </w:rPr>
            </w:pPr>
            <w:r w:rsidRPr="00566F8F">
              <w:rPr>
                <w:color w:val="000000"/>
                <w:sz w:val="20"/>
              </w:rPr>
              <w:t>0.1</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B047645" w14:textId="77777777">
            <w:pPr>
              <w:jc w:val="center"/>
              <w:rPr>
                <w:sz w:val="20"/>
              </w:rPr>
            </w:pPr>
            <w:r w:rsidRPr="00566F8F">
              <w:rPr>
                <w:sz w:val="20"/>
              </w:rPr>
              <w:t>330</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53A406E" w14:textId="77777777">
            <w:pPr>
              <w:jc w:val="center"/>
              <w:rPr>
                <w:color w:val="000000"/>
                <w:sz w:val="20"/>
              </w:rPr>
            </w:pPr>
            <w:r w:rsidRPr="00566F8F">
              <w:rPr>
                <w:color w:val="000000"/>
                <w:sz w:val="20"/>
              </w:rPr>
              <w:t>33</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56C6B678" w14:textId="77777777">
            <w:pPr>
              <w:jc w:val="center"/>
              <w:rPr>
                <w:sz w:val="20"/>
              </w:rPr>
            </w:pPr>
            <w:r w:rsidRPr="00566F8F">
              <w:rPr>
                <w:sz w:val="20"/>
              </w:rPr>
              <w:t>39</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052F2D6" w14:textId="77777777">
            <w:pPr>
              <w:jc w:val="center"/>
              <w:rPr>
                <w:color w:val="000000"/>
                <w:sz w:val="20"/>
              </w:rPr>
            </w:pPr>
            <w:r w:rsidRPr="00566F8F">
              <w:rPr>
                <w:color w:val="000000"/>
                <w:sz w:val="20"/>
              </w:rPr>
              <w:t>1,287</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93ABC08" w14:textId="77777777">
            <w:pPr>
              <w:jc w:val="center"/>
              <w:rPr>
                <w:color w:val="000000"/>
                <w:sz w:val="20"/>
              </w:rPr>
            </w:pPr>
            <w:r w:rsidRPr="00566F8F">
              <w:rPr>
                <w:color w:val="000000"/>
                <w:sz w:val="20"/>
              </w:rPr>
              <w:t>64.35</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D4C52E6" w14:textId="77777777">
            <w:pPr>
              <w:jc w:val="center"/>
              <w:rPr>
                <w:color w:val="000000"/>
                <w:sz w:val="20"/>
              </w:rPr>
            </w:pPr>
            <w:r w:rsidRPr="00566F8F">
              <w:rPr>
                <w:color w:val="000000"/>
                <w:sz w:val="20"/>
              </w:rPr>
              <w:t>128.7</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4153326" w14:textId="77777777">
            <w:pPr>
              <w:jc w:val="right"/>
              <w:rPr>
                <w:color w:val="000000"/>
                <w:sz w:val="20"/>
              </w:rPr>
            </w:pPr>
            <w:r w:rsidRPr="00566F8F">
              <w:rPr>
                <w:color w:val="000000"/>
                <w:sz w:val="20"/>
              </w:rPr>
              <w:t xml:space="preserve">$177,698.02 </w:t>
            </w:r>
          </w:p>
        </w:tc>
      </w:tr>
      <w:tr w:rsidRPr="00566F8F" w:rsidR="00566F8F" w:rsidTr="00967095" w14:paraId="1E70E986" w14:textId="77777777">
        <w:trPr>
          <w:gridAfter w:val="1"/>
          <w:wAfter w:w="48" w:type="pct"/>
          <w:trHeight w:val="2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162CBF85" w14:textId="77777777">
            <w:pPr>
              <w:rPr>
                <w:i/>
                <w:iCs/>
                <w:color w:val="000000"/>
                <w:sz w:val="20"/>
                <w:u w:val="single"/>
              </w:rPr>
            </w:pPr>
            <w:r w:rsidRPr="00566F8F">
              <w:rPr>
                <w:i/>
                <w:iCs/>
                <w:color w:val="000000"/>
                <w:sz w:val="20"/>
                <w:u w:val="single"/>
              </w:rPr>
              <w:t>New Sources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DBBFCD9" w14:textId="77777777">
            <w:pPr>
              <w:jc w:val="center"/>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FDFFF20" w14:textId="77777777">
            <w:pPr>
              <w:jc w:val="center"/>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F4B56DB" w14:textId="77777777">
            <w:pPr>
              <w:jc w:val="center"/>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584FB612" w14:textId="77777777">
            <w:pPr>
              <w:jc w:val="center"/>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508B852" w14:textId="77777777">
            <w:pPr>
              <w:jc w:val="center"/>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A93C4DB" w14:textId="77777777">
            <w:pPr>
              <w:jc w:val="center"/>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1F3DFB2" w14:textId="77777777">
            <w:pPr>
              <w:jc w:val="center"/>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3D99D36" w14:textId="77777777">
            <w:pPr>
              <w:jc w:val="right"/>
              <w:rPr>
                <w:color w:val="000000"/>
                <w:sz w:val="20"/>
              </w:rPr>
            </w:pPr>
            <w:r w:rsidRPr="00566F8F">
              <w:rPr>
                <w:color w:val="000000"/>
                <w:sz w:val="20"/>
              </w:rPr>
              <w:t> </w:t>
            </w:r>
          </w:p>
        </w:tc>
      </w:tr>
      <w:tr w:rsidRPr="00566F8F" w:rsidR="00566F8F" w:rsidTr="00967095" w14:paraId="1D4B3DCB" w14:textId="77777777">
        <w:trPr>
          <w:gridAfter w:val="1"/>
          <w:wAfter w:w="48" w:type="pct"/>
          <w:trHeight w:val="38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6CBB8967" w14:textId="77777777">
            <w:pPr>
              <w:rPr>
                <w:color w:val="000000"/>
                <w:sz w:val="20"/>
              </w:rPr>
            </w:pPr>
            <w:r w:rsidRPr="00566F8F">
              <w:rPr>
                <w:color w:val="000000"/>
                <w:sz w:val="20"/>
              </w:rPr>
              <w:t>Data Collection</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1931872" w14:textId="77777777">
            <w:pPr>
              <w:jc w:val="center"/>
              <w:rPr>
                <w:color w:val="000000"/>
                <w:sz w:val="20"/>
              </w:rPr>
            </w:pPr>
            <w:r w:rsidRPr="00566F8F">
              <w:rPr>
                <w:color w:val="000000"/>
                <w:sz w:val="20"/>
              </w:rPr>
              <w:t>1.5</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31DBA23" w14:textId="77777777">
            <w:pPr>
              <w:jc w:val="center"/>
              <w:rPr>
                <w:sz w:val="20"/>
              </w:rPr>
            </w:pPr>
            <w:r w:rsidRPr="00566F8F">
              <w:rPr>
                <w:sz w:val="20"/>
              </w:rPr>
              <w:t>330</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67A99C6" w14:textId="77777777">
            <w:pPr>
              <w:jc w:val="center"/>
              <w:rPr>
                <w:color w:val="000000"/>
                <w:sz w:val="20"/>
              </w:rPr>
            </w:pPr>
            <w:r w:rsidRPr="00566F8F">
              <w:rPr>
                <w:color w:val="000000"/>
                <w:sz w:val="20"/>
              </w:rPr>
              <w:t>495</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7869F839"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464A4DC"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4155307"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11F1BD7"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17C0150" w14:textId="77777777">
            <w:pPr>
              <w:jc w:val="right"/>
              <w:rPr>
                <w:color w:val="000000"/>
                <w:sz w:val="20"/>
              </w:rPr>
            </w:pPr>
            <w:r w:rsidRPr="00566F8F">
              <w:rPr>
                <w:color w:val="000000"/>
                <w:sz w:val="20"/>
              </w:rPr>
              <w:t xml:space="preserve">$0 </w:t>
            </w:r>
          </w:p>
        </w:tc>
      </w:tr>
      <w:tr w:rsidRPr="00566F8F" w:rsidR="00566F8F" w:rsidTr="00967095" w14:paraId="3A60A1B5" w14:textId="77777777">
        <w:trPr>
          <w:gridAfter w:val="1"/>
          <w:wAfter w:w="48" w:type="pct"/>
          <w:trHeight w:val="35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6A8E6584" w14:textId="77777777">
            <w:pPr>
              <w:rPr>
                <w:color w:val="000000"/>
                <w:sz w:val="20"/>
              </w:rPr>
            </w:pPr>
            <w:r w:rsidRPr="00566F8F">
              <w:rPr>
                <w:color w:val="000000"/>
                <w:sz w:val="20"/>
              </w:rPr>
              <w:t>CEMS Recordkeeping</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3D971CF" w14:textId="77777777">
            <w:pPr>
              <w:jc w:val="center"/>
              <w:rPr>
                <w:color w:val="000000"/>
                <w:sz w:val="20"/>
              </w:rPr>
            </w:pPr>
            <w:r w:rsidRPr="00566F8F">
              <w:rPr>
                <w:color w:val="000000"/>
                <w:sz w:val="20"/>
              </w:rPr>
              <w:t>0.1</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7F011E0" w14:textId="77777777">
            <w:pPr>
              <w:jc w:val="center"/>
              <w:rPr>
                <w:sz w:val="20"/>
              </w:rPr>
            </w:pPr>
            <w:r w:rsidRPr="00566F8F">
              <w:rPr>
                <w:sz w:val="20"/>
              </w:rPr>
              <w:t>330</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FEAABFF" w14:textId="77777777">
            <w:pPr>
              <w:jc w:val="center"/>
              <w:rPr>
                <w:color w:val="000000"/>
                <w:sz w:val="20"/>
              </w:rPr>
            </w:pPr>
            <w:r w:rsidRPr="00566F8F">
              <w:rPr>
                <w:color w:val="000000"/>
                <w:sz w:val="20"/>
              </w:rPr>
              <w:t>33</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78D52595"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40FBE11"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AFB4C40"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5A8DDF5"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A57EE60" w14:textId="77777777">
            <w:pPr>
              <w:jc w:val="right"/>
              <w:rPr>
                <w:color w:val="000000"/>
                <w:sz w:val="20"/>
              </w:rPr>
            </w:pPr>
            <w:r w:rsidRPr="00566F8F">
              <w:rPr>
                <w:color w:val="000000"/>
                <w:sz w:val="20"/>
              </w:rPr>
              <w:t xml:space="preserve">$0 </w:t>
            </w:r>
          </w:p>
        </w:tc>
      </w:tr>
      <w:tr w:rsidRPr="00566F8F" w:rsidR="00566F8F" w:rsidTr="00967095" w14:paraId="3156CA65" w14:textId="77777777">
        <w:trPr>
          <w:gridAfter w:val="1"/>
          <w:wAfter w:w="48" w:type="pct"/>
          <w:trHeight w:val="2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28286583" w14:textId="77777777">
            <w:pPr>
              <w:rPr>
                <w:color w:val="000000"/>
                <w:sz w:val="20"/>
              </w:rPr>
            </w:pPr>
            <w:r w:rsidRPr="00566F8F">
              <w:rPr>
                <w:color w:val="000000"/>
                <w:sz w:val="20"/>
              </w:rPr>
              <w:t>F. Time to Train Personnel</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0CB1461" w14:textId="77777777">
            <w:pPr>
              <w:jc w:val="center"/>
              <w:rPr>
                <w:color w:val="000000"/>
                <w:sz w:val="20"/>
              </w:rPr>
            </w:pPr>
            <w:r w:rsidRPr="00566F8F">
              <w:rPr>
                <w:color w:val="000000"/>
                <w:sz w:val="20"/>
              </w:rPr>
              <w:t>80</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9D99325" w14:textId="77777777">
            <w:pPr>
              <w:jc w:val="center"/>
              <w:rPr>
                <w:sz w:val="20"/>
              </w:rPr>
            </w:pPr>
            <w:r w:rsidRPr="00566F8F">
              <w:rPr>
                <w:sz w:val="20"/>
              </w:rPr>
              <w:t>1</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AEEDE57" w14:textId="77777777">
            <w:pPr>
              <w:jc w:val="center"/>
              <w:rPr>
                <w:color w:val="000000"/>
                <w:sz w:val="20"/>
              </w:rPr>
            </w:pPr>
            <w:r w:rsidRPr="00566F8F">
              <w:rPr>
                <w:color w:val="000000"/>
                <w:sz w:val="20"/>
              </w:rPr>
              <w:t>80</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28D478AA" w14:textId="77777777">
            <w:pPr>
              <w:jc w:val="center"/>
              <w:rPr>
                <w:sz w:val="20"/>
              </w:rPr>
            </w:pPr>
            <w:r w:rsidRPr="00566F8F">
              <w:rPr>
                <w:sz w:val="20"/>
              </w:rPr>
              <w:t>0</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A25C90D" w14:textId="77777777">
            <w:pPr>
              <w:jc w:val="center"/>
              <w:rPr>
                <w:color w:val="000000"/>
                <w:sz w:val="20"/>
              </w:rPr>
            </w:pPr>
            <w:r w:rsidRPr="00566F8F">
              <w:rPr>
                <w:color w:val="000000"/>
                <w:sz w:val="20"/>
              </w:rPr>
              <w:t>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69EF9E0" w14:textId="77777777">
            <w:pPr>
              <w:jc w:val="center"/>
              <w:rPr>
                <w:color w:val="000000"/>
                <w:sz w:val="20"/>
              </w:rPr>
            </w:pPr>
            <w:r w:rsidRPr="00566F8F">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BE4CD7B" w14:textId="77777777">
            <w:pPr>
              <w:jc w:val="center"/>
              <w:rPr>
                <w:color w:val="000000"/>
                <w:sz w:val="20"/>
              </w:rPr>
            </w:pPr>
            <w:r w:rsidRPr="00566F8F">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3ABCFFC" w14:textId="77777777">
            <w:pPr>
              <w:jc w:val="right"/>
              <w:rPr>
                <w:color w:val="000000"/>
                <w:sz w:val="20"/>
              </w:rPr>
            </w:pPr>
            <w:r w:rsidRPr="00566F8F">
              <w:rPr>
                <w:color w:val="000000"/>
                <w:sz w:val="20"/>
              </w:rPr>
              <w:t xml:space="preserve">$0 </w:t>
            </w:r>
          </w:p>
        </w:tc>
      </w:tr>
      <w:tr w:rsidRPr="00566F8F" w:rsidR="00566F8F" w:rsidTr="00967095" w14:paraId="0FC7CF44" w14:textId="77777777">
        <w:trPr>
          <w:gridAfter w:val="1"/>
          <w:wAfter w:w="48" w:type="pct"/>
          <w:trHeight w:val="345"/>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699F41FB" w14:textId="77777777">
            <w:pPr>
              <w:rPr>
                <w:color w:val="000000"/>
                <w:sz w:val="20"/>
              </w:rPr>
            </w:pPr>
            <w:r w:rsidRPr="00566F8F">
              <w:rPr>
                <w:color w:val="000000"/>
                <w:sz w:val="20"/>
              </w:rPr>
              <w:t xml:space="preserve">G. Time for Audits </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DB32A5B" w14:textId="77777777">
            <w:pPr>
              <w:jc w:val="center"/>
              <w:rPr>
                <w:color w:val="000000"/>
                <w:sz w:val="20"/>
              </w:rPr>
            </w:pPr>
            <w:r w:rsidRPr="00566F8F">
              <w:rPr>
                <w:color w:val="000000"/>
                <w:sz w:val="20"/>
              </w:rPr>
              <w:t>NA</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D6C954F"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9A8F701"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218AC37"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793A56E"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63E32B8"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B2C9ACF"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93BA222" w14:textId="77777777">
            <w:pPr>
              <w:jc w:val="right"/>
              <w:rPr>
                <w:color w:val="000000"/>
                <w:sz w:val="20"/>
              </w:rPr>
            </w:pPr>
            <w:r w:rsidRPr="00566F8F">
              <w:rPr>
                <w:color w:val="000000"/>
                <w:sz w:val="20"/>
              </w:rPr>
              <w:t> </w:t>
            </w:r>
          </w:p>
        </w:tc>
      </w:tr>
      <w:tr w:rsidRPr="00566F8F" w:rsidR="00566F8F" w:rsidTr="00967095" w14:paraId="1DD92909" w14:textId="77777777">
        <w:trPr>
          <w:gridAfter w:val="1"/>
          <w:wAfter w:w="48" w:type="pct"/>
          <w:trHeight w:val="54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7F67202B" w14:textId="77777777">
            <w:pPr>
              <w:rPr>
                <w:b/>
                <w:bCs/>
                <w:i/>
                <w:iCs/>
                <w:color w:val="000000"/>
                <w:sz w:val="20"/>
              </w:rPr>
            </w:pPr>
            <w:r w:rsidRPr="00566F8F">
              <w:rPr>
                <w:b/>
                <w:bCs/>
                <w:i/>
                <w:iCs/>
                <w:color w:val="000000"/>
                <w:sz w:val="20"/>
              </w:rPr>
              <w:t>Subtotal for Recordkeeping Requirements</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24A01DD" w14:textId="77777777">
            <w:pPr>
              <w:jc w:val="right"/>
              <w:rPr>
                <w:b/>
                <w:bCs/>
                <w:i/>
                <w:iCs/>
                <w:color w:val="000000"/>
                <w:sz w:val="20"/>
              </w:rPr>
            </w:pPr>
            <w:r w:rsidRPr="00566F8F">
              <w:rPr>
                <w:b/>
                <w:bCs/>
                <w:i/>
                <w:iCs/>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C365905" w14:textId="77777777">
            <w:pPr>
              <w:jc w:val="right"/>
              <w:rPr>
                <w:b/>
                <w:bCs/>
                <w:i/>
                <w:iCs/>
                <w:sz w:val="20"/>
              </w:rPr>
            </w:pPr>
            <w:r w:rsidRPr="00566F8F">
              <w:rPr>
                <w:b/>
                <w:bCs/>
                <w:i/>
                <w:iCs/>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C01F793" w14:textId="77777777">
            <w:pPr>
              <w:jc w:val="right"/>
              <w:rPr>
                <w:b/>
                <w:bCs/>
                <w:i/>
                <w:iCs/>
                <w:color w:val="000000"/>
                <w:sz w:val="20"/>
              </w:rPr>
            </w:pPr>
            <w:r w:rsidRPr="00566F8F">
              <w:rPr>
                <w:b/>
                <w:bCs/>
                <w:i/>
                <w:iCs/>
                <w:color w:val="000000"/>
                <w:sz w:val="20"/>
              </w:rPr>
              <w:t> </w:t>
            </w:r>
          </w:p>
        </w:tc>
        <w:tc>
          <w:tcPr>
            <w:tcW w:w="457" w:type="pct"/>
            <w:gridSpan w:val="6"/>
            <w:tcBorders>
              <w:top w:val="nil"/>
              <w:left w:val="nil"/>
              <w:bottom w:val="single" w:color="auto" w:sz="4" w:space="0"/>
              <w:right w:val="single" w:color="auto" w:sz="4" w:space="0"/>
            </w:tcBorders>
            <w:shd w:val="clear" w:color="auto" w:fill="auto"/>
            <w:noWrap/>
            <w:vAlign w:val="center"/>
            <w:hideMark/>
          </w:tcPr>
          <w:p w:rsidRPr="00566F8F" w:rsidR="00566F8F" w:rsidP="00566F8F" w:rsidRDefault="00566F8F" w14:paraId="62838550" w14:textId="77777777">
            <w:pPr>
              <w:jc w:val="right"/>
              <w:rPr>
                <w:b/>
                <w:bCs/>
                <w:i/>
                <w:iCs/>
                <w:sz w:val="20"/>
              </w:rPr>
            </w:pPr>
            <w:r w:rsidRPr="00566F8F">
              <w:rPr>
                <w:b/>
                <w:bCs/>
                <w:i/>
                <w:iCs/>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A9E2FC4" w14:textId="77777777">
            <w:pPr>
              <w:jc w:val="center"/>
              <w:rPr>
                <w:b/>
                <w:bCs/>
                <w:i/>
                <w:iCs/>
                <w:color w:val="000000"/>
                <w:sz w:val="20"/>
              </w:rPr>
            </w:pPr>
            <w:r w:rsidRPr="00566F8F">
              <w:rPr>
                <w:b/>
                <w:bCs/>
                <w:i/>
                <w:iCs/>
                <w:color w:val="000000"/>
                <w:sz w:val="20"/>
              </w:rPr>
              <w:t>2,960</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19B6D03" w14:textId="77777777">
            <w:pPr>
              <w:jc w:val="center"/>
              <w:rPr>
                <w:b/>
                <w:bCs/>
                <w:i/>
                <w:iCs/>
                <w:color w:val="000000"/>
                <w:sz w:val="20"/>
              </w:rPr>
            </w:pPr>
            <w:r w:rsidRPr="00566F8F">
              <w:rPr>
                <w:b/>
                <w:bCs/>
                <w:i/>
                <w:iCs/>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2B1DAC4" w14:textId="77777777">
            <w:pPr>
              <w:jc w:val="center"/>
              <w:rPr>
                <w:b/>
                <w:bCs/>
                <w:i/>
                <w:iCs/>
                <w:color w:val="000000"/>
                <w:sz w:val="20"/>
              </w:rPr>
            </w:pPr>
            <w:r w:rsidRPr="00566F8F">
              <w:rPr>
                <w:b/>
                <w:bCs/>
                <w:i/>
                <w:iCs/>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C226068" w14:textId="77777777">
            <w:pPr>
              <w:jc w:val="right"/>
              <w:rPr>
                <w:b/>
                <w:bCs/>
                <w:i/>
                <w:iCs/>
                <w:color w:val="000000"/>
                <w:sz w:val="20"/>
              </w:rPr>
            </w:pPr>
            <w:r w:rsidRPr="00566F8F">
              <w:rPr>
                <w:b/>
                <w:bCs/>
                <w:i/>
                <w:iCs/>
                <w:color w:val="000000"/>
                <w:sz w:val="20"/>
              </w:rPr>
              <w:t xml:space="preserve">$355,396 </w:t>
            </w:r>
          </w:p>
        </w:tc>
      </w:tr>
      <w:tr w:rsidRPr="00566F8F" w:rsidR="00566F8F" w:rsidTr="00967095" w14:paraId="7B4E7547" w14:textId="77777777">
        <w:trPr>
          <w:gridAfter w:val="1"/>
          <w:wAfter w:w="48" w:type="pct"/>
          <w:trHeight w:val="5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2F07FB0A" w14:textId="77777777">
            <w:pPr>
              <w:rPr>
                <w:b/>
                <w:bCs/>
                <w:color w:val="000000"/>
                <w:sz w:val="20"/>
              </w:rPr>
            </w:pPr>
            <w:r w:rsidRPr="00566F8F">
              <w:rPr>
                <w:b/>
                <w:bCs/>
                <w:color w:val="000000"/>
                <w:sz w:val="20"/>
              </w:rPr>
              <w:t xml:space="preserve">Total Labor Burden and Cost (rounded) </w:t>
            </w:r>
            <w:r w:rsidRPr="00566F8F">
              <w:rPr>
                <w:b/>
                <w:bCs/>
                <w:color w:val="000000"/>
                <w:sz w:val="20"/>
                <w:vertAlign w:val="superscript"/>
              </w:rPr>
              <w:t>g</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0366E05" w14:textId="77777777">
            <w:pPr>
              <w:jc w:val="right"/>
              <w:rPr>
                <w:b/>
                <w:bCs/>
                <w:color w:val="000000"/>
                <w:sz w:val="20"/>
              </w:rPr>
            </w:pPr>
            <w:r w:rsidRPr="00566F8F">
              <w:rPr>
                <w:b/>
                <w:bCs/>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327A948" w14:textId="77777777">
            <w:pPr>
              <w:jc w:val="center"/>
              <w:rPr>
                <w:b/>
                <w:bCs/>
                <w:sz w:val="20"/>
              </w:rPr>
            </w:pPr>
            <w:r w:rsidRPr="00566F8F">
              <w:rPr>
                <w:b/>
                <w:bCs/>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3960579" w14:textId="77777777">
            <w:pPr>
              <w:jc w:val="right"/>
              <w:rPr>
                <w:b/>
                <w:bCs/>
                <w:color w:val="000000"/>
                <w:sz w:val="20"/>
              </w:rPr>
            </w:pPr>
            <w:r w:rsidRPr="00566F8F">
              <w:rPr>
                <w:b/>
                <w:bCs/>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D5CD662" w14:textId="77777777">
            <w:pPr>
              <w:jc w:val="right"/>
              <w:rPr>
                <w:b/>
                <w:bCs/>
                <w:sz w:val="20"/>
              </w:rPr>
            </w:pPr>
            <w:r w:rsidRPr="00566F8F">
              <w:rPr>
                <w:b/>
                <w:bCs/>
                <w:sz w:val="20"/>
              </w:rPr>
              <w:t> </w:t>
            </w:r>
          </w:p>
        </w:tc>
        <w:tc>
          <w:tcPr>
            <w:tcW w:w="1381" w:type="pct"/>
            <w:gridSpan w:val="17"/>
            <w:tcBorders>
              <w:top w:val="single" w:color="auto" w:sz="4" w:space="0"/>
              <w:left w:val="nil"/>
              <w:bottom w:val="single" w:color="auto" w:sz="4" w:space="0"/>
              <w:right w:val="single" w:color="auto" w:sz="4" w:space="0"/>
            </w:tcBorders>
            <w:shd w:val="clear" w:color="auto" w:fill="auto"/>
            <w:vAlign w:val="center"/>
            <w:hideMark/>
          </w:tcPr>
          <w:p w:rsidRPr="00566F8F" w:rsidR="00566F8F" w:rsidP="00566F8F" w:rsidRDefault="00566F8F" w14:paraId="1D996F3B" w14:textId="77777777">
            <w:pPr>
              <w:jc w:val="center"/>
              <w:rPr>
                <w:b/>
                <w:bCs/>
                <w:color w:val="000000"/>
                <w:sz w:val="20"/>
              </w:rPr>
            </w:pPr>
            <w:r w:rsidRPr="00566F8F">
              <w:rPr>
                <w:b/>
                <w:bCs/>
                <w:color w:val="000000"/>
                <w:sz w:val="20"/>
              </w:rPr>
              <w:t>3,900</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24CE734" w14:textId="77777777">
            <w:pPr>
              <w:jc w:val="right"/>
              <w:rPr>
                <w:b/>
                <w:bCs/>
                <w:color w:val="000000"/>
                <w:sz w:val="20"/>
              </w:rPr>
            </w:pPr>
            <w:r w:rsidRPr="00566F8F">
              <w:rPr>
                <w:b/>
                <w:bCs/>
                <w:color w:val="000000"/>
                <w:sz w:val="20"/>
              </w:rPr>
              <w:t xml:space="preserve">$470,000 </w:t>
            </w:r>
          </w:p>
        </w:tc>
      </w:tr>
      <w:tr w:rsidRPr="00566F8F" w:rsidR="00566F8F" w:rsidTr="00967095" w14:paraId="10E1EA2B" w14:textId="77777777">
        <w:trPr>
          <w:gridAfter w:val="1"/>
          <w:wAfter w:w="48" w:type="pct"/>
          <w:trHeight w:val="56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0BF61843" w14:textId="77777777">
            <w:pPr>
              <w:rPr>
                <w:b/>
                <w:bCs/>
                <w:sz w:val="20"/>
              </w:rPr>
            </w:pPr>
            <w:r w:rsidRPr="00566F8F">
              <w:rPr>
                <w:b/>
                <w:bCs/>
                <w:sz w:val="20"/>
              </w:rPr>
              <w:t xml:space="preserve">Total Capital and O&amp;M Cost (rounded) </w:t>
            </w:r>
            <w:r w:rsidRPr="00566F8F">
              <w:rPr>
                <w:b/>
                <w:bCs/>
                <w:sz w:val="20"/>
                <w:vertAlign w:val="superscript"/>
              </w:rPr>
              <w:t>g</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B0D725E" w14:textId="77777777">
            <w:pPr>
              <w:jc w:val="right"/>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DE96A8C"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EA95401"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108675C"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A71E25B"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E057DCC"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3B7D28D"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7E154416" w14:textId="77777777">
            <w:pPr>
              <w:jc w:val="right"/>
              <w:rPr>
                <w:b/>
                <w:bCs/>
                <w:color w:val="000000"/>
                <w:sz w:val="20"/>
              </w:rPr>
            </w:pPr>
            <w:r w:rsidRPr="00566F8F">
              <w:rPr>
                <w:b/>
                <w:bCs/>
                <w:color w:val="000000"/>
                <w:sz w:val="20"/>
              </w:rPr>
              <w:t xml:space="preserve">$0 </w:t>
            </w:r>
          </w:p>
        </w:tc>
      </w:tr>
      <w:tr w:rsidRPr="00566F8F" w:rsidR="00566F8F" w:rsidTr="00967095" w14:paraId="452D2A2B" w14:textId="77777777">
        <w:trPr>
          <w:gridAfter w:val="1"/>
          <w:wAfter w:w="48" w:type="pct"/>
          <w:trHeight w:val="300"/>
        </w:trPr>
        <w:tc>
          <w:tcPr>
            <w:tcW w:w="1220" w:type="pct"/>
            <w:gridSpan w:val="6"/>
            <w:tcBorders>
              <w:top w:val="nil"/>
              <w:left w:val="single" w:color="auto" w:sz="4" w:space="0"/>
              <w:bottom w:val="single" w:color="auto" w:sz="4" w:space="0"/>
              <w:right w:val="single" w:color="auto" w:sz="4" w:space="0"/>
            </w:tcBorders>
            <w:shd w:val="clear" w:color="auto" w:fill="auto"/>
            <w:vAlign w:val="center"/>
            <w:hideMark/>
          </w:tcPr>
          <w:p w:rsidRPr="00566F8F" w:rsidR="00566F8F" w:rsidP="00566F8F" w:rsidRDefault="00566F8F" w14:paraId="45E135EF" w14:textId="77777777">
            <w:pPr>
              <w:rPr>
                <w:b/>
                <w:bCs/>
                <w:sz w:val="20"/>
              </w:rPr>
            </w:pPr>
            <w:r w:rsidRPr="00566F8F">
              <w:rPr>
                <w:b/>
                <w:bCs/>
                <w:sz w:val="20"/>
              </w:rPr>
              <w:t xml:space="preserve">Grand TOTAL (rounded) </w:t>
            </w:r>
            <w:r w:rsidRPr="00566F8F">
              <w:rPr>
                <w:b/>
                <w:bCs/>
                <w:sz w:val="20"/>
                <w:vertAlign w:val="superscript"/>
              </w:rPr>
              <w:t>g</w:t>
            </w:r>
          </w:p>
        </w:tc>
        <w:tc>
          <w:tcPr>
            <w:tcW w:w="438" w:type="pct"/>
            <w:gridSpan w:val="4"/>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BDEE225" w14:textId="77777777">
            <w:pPr>
              <w:jc w:val="right"/>
              <w:rPr>
                <w:color w:val="000000"/>
                <w:sz w:val="20"/>
              </w:rPr>
            </w:pPr>
            <w:r w:rsidRPr="00566F8F">
              <w:rPr>
                <w:color w:val="000000"/>
                <w:sz w:val="20"/>
              </w:rPr>
              <w:t> </w:t>
            </w:r>
          </w:p>
        </w:tc>
        <w:tc>
          <w:tcPr>
            <w:tcW w:w="446"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60969ADA" w14:textId="77777777">
            <w:pPr>
              <w:jc w:val="right"/>
              <w:rPr>
                <w:sz w:val="20"/>
              </w:rPr>
            </w:pPr>
            <w:r w:rsidRPr="00566F8F">
              <w:rPr>
                <w:sz w:val="20"/>
              </w:rPr>
              <w:t> </w:t>
            </w:r>
          </w:p>
        </w:tc>
        <w:tc>
          <w:tcPr>
            <w:tcW w:w="433"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0CBF8F51" w14:textId="77777777">
            <w:pPr>
              <w:jc w:val="right"/>
              <w:rPr>
                <w:color w:val="000000"/>
                <w:sz w:val="20"/>
              </w:rPr>
            </w:pPr>
            <w:r w:rsidRPr="00566F8F">
              <w:rPr>
                <w:color w:val="000000"/>
                <w:sz w:val="20"/>
              </w:rPr>
              <w:t> </w:t>
            </w:r>
          </w:p>
        </w:tc>
        <w:tc>
          <w:tcPr>
            <w:tcW w:w="457"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2BE9BC0B" w14:textId="77777777">
            <w:pPr>
              <w:jc w:val="right"/>
              <w:rPr>
                <w:sz w:val="20"/>
              </w:rPr>
            </w:pPr>
            <w:r w:rsidRPr="00566F8F">
              <w:rPr>
                <w:sz w:val="20"/>
              </w:rPr>
              <w:t> </w:t>
            </w:r>
          </w:p>
        </w:tc>
        <w:tc>
          <w:tcPr>
            <w:tcW w:w="488" w:type="pct"/>
            <w:gridSpan w:val="3"/>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40DFAC84" w14:textId="77777777">
            <w:pPr>
              <w:jc w:val="right"/>
              <w:rPr>
                <w:color w:val="000000"/>
                <w:sz w:val="20"/>
              </w:rPr>
            </w:pPr>
            <w:r w:rsidRPr="00566F8F">
              <w:rPr>
                <w:color w:val="000000"/>
                <w:sz w:val="20"/>
              </w:rPr>
              <w:t> </w:t>
            </w:r>
          </w:p>
        </w:tc>
        <w:tc>
          <w:tcPr>
            <w:tcW w:w="441" w:type="pct"/>
            <w:gridSpan w:val="6"/>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5FEA1878" w14:textId="77777777">
            <w:pPr>
              <w:jc w:val="right"/>
              <w:rPr>
                <w:color w:val="000000"/>
                <w:sz w:val="20"/>
              </w:rPr>
            </w:pPr>
            <w:r w:rsidRPr="00566F8F">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32B9AF9A" w14:textId="77777777">
            <w:pPr>
              <w:jc w:val="right"/>
              <w:rPr>
                <w:color w:val="000000"/>
                <w:sz w:val="20"/>
              </w:rPr>
            </w:pPr>
            <w:r w:rsidRPr="00566F8F">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566F8F" w:rsidR="00566F8F" w:rsidP="00566F8F" w:rsidRDefault="00566F8F" w14:paraId="18927207" w14:textId="77777777">
            <w:pPr>
              <w:jc w:val="right"/>
              <w:rPr>
                <w:b/>
                <w:bCs/>
                <w:color w:val="000000"/>
                <w:sz w:val="20"/>
              </w:rPr>
            </w:pPr>
            <w:r w:rsidRPr="00566F8F">
              <w:rPr>
                <w:b/>
                <w:bCs/>
                <w:color w:val="000000"/>
                <w:sz w:val="20"/>
              </w:rPr>
              <w:t xml:space="preserve">$500,000 </w:t>
            </w:r>
          </w:p>
        </w:tc>
      </w:tr>
      <w:tr w:rsidRPr="00566F8F" w:rsidR="00566F8F" w:rsidTr="00967095" w14:paraId="3A7AA4D3" w14:textId="77777777">
        <w:trPr>
          <w:gridAfter w:val="1"/>
          <w:wAfter w:w="48" w:type="pct"/>
          <w:trHeight w:val="202"/>
        </w:trPr>
        <w:tc>
          <w:tcPr>
            <w:tcW w:w="1220" w:type="pct"/>
            <w:gridSpan w:val="6"/>
            <w:tcBorders>
              <w:top w:val="nil"/>
              <w:left w:val="nil"/>
              <w:bottom w:val="nil"/>
              <w:right w:val="nil"/>
            </w:tcBorders>
            <w:shd w:val="clear" w:color="auto" w:fill="auto"/>
            <w:noWrap/>
            <w:vAlign w:val="bottom"/>
            <w:hideMark/>
          </w:tcPr>
          <w:p w:rsidRPr="00566F8F" w:rsidR="00566F8F" w:rsidP="00566F8F" w:rsidRDefault="00566F8F" w14:paraId="70B7933A" w14:textId="77777777">
            <w:pPr>
              <w:jc w:val="right"/>
              <w:rPr>
                <w:b/>
                <w:bCs/>
                <w:color w:val="000000"/>
                <w:sz w:val="20"/>
              </w:rPr>
            </w:pPr>
          </w:p>
        </w:tc>
        <w:tc>
          <w:tcPr>
            <w:tcW w:w="438" w:type="pct"/>
            <w:gridSpan w:val="4"/>
            <w:tcBorders>
              <w:top w:val="nil"/>
              <w:left w:val="nil"/>
              <w:bottom w:val="nil"/>
              <w:right w:val="nil"/>
            </w:tcBorders>
            <w:shd w:val="clear" w:color="auto" w:fill="auto"/>
            <w:noWrap/>
            <w:vAlign w:val="bottom"/>
            <w:hideMark/>
          </w:tcPr>
          <w:p w:rsidRPr="00566F8F" w:rsidR="00566F8F" w:rsidP="00566F8F" w:rsidRDefault="00566F8F" w14:paraId="4D980F95" w14:textId="77777777">
            <w:pPr>
              <w:rPr>
                <w:sz w:val="20"/>
              </w:rPr>
            </w:pPr>
          </w:p>
        </w:tc>
        <w:tc>
          <w:tcPr>
            <w:tcW w:w="446" w:type="pct"/>
            <w:gridSpan w:val="6"/>
            <w:tcBorders>
              <w:top w:val="nil"/>
              <w:left w:val="nil"/>
              <w:bottom w:val="nil"/>
              <w:right w:val="nil"/>
            </w:tcBorders>
            <w:shd w:val="clear" w:color="auto" w:fill="auto"/>
            <w:noWrap/>
            <w:vAlign w:val="bottom"/>
            <w:hideMark/>
          </w:tcPr>
          <w:p w:rsidRPr="00566F8F" w:rsidR="00566F8F" w:rsidP="00566F8F" w:rsidRDefault="00566F8F" w14:paraId="5D9A962D" w14:textId="77777777">
            <w:pPr>
              <w:rPr>
                <w:sz w:val="20"/>
              </w:rPr>
            </w:pPr>
          </w:p>
        </w:tc>
        <w:tc>
          <w:tcPr>
            <w:tcW w:w="433" w:type="pct"/>
            <w:gridSpan w:val="6"/>
            <w:tcBorders>
              <w:top w:val="nil"/>
              <w:left w:val="nil"/>
              <w:bottom w:val="nil"/>
              <w:right w:val="nil"/>
            </w:tcBorders>
            <w:shd w:val="clear" w:color="auto" w:fill="auto"/>
            <w:noWrap/>
            <w:vAlign w:val="bottom"/>
            <w:hideMark/>
          </w:tcPr>
          <w:p w:rsidRPr="00566F8F" w:rsidR="00566F8F" w:rsidP="00566F8F" w:rsidRDefault="00566F8F" w14:paraId="0E802E64" w14:textId="77777777">
            <w:pPr>
              <w:rPr>
                <w:sz w:val="20"/>
              </w:rPr>
            </w:pPr>
          </w:p>
        </w:tc>
        <w:tc>
          <w:tcPr>
            <w:tcW w:w="457" w:type="pct"/>
            <w:gridSpan w:val="6"/>
            <w:tcBorders>
              <w:top w:val="nil"/>
              <w:left w:val="nil"/>
              <w:bottom w:val="nil"/>
              <w:right w:val="nil"/>
            </w:tcBorders>
            <w:shd w:val="clear" w:color="auto" w:fill="auto"/>
            <w:noWrap/>
            <w:vAlign w:val="bottom"/>
            <w:hideMark/>
          </w:tcPr>
          <w:p w:rsidRPr="00566F8F" w:rsidR="00566F8F" w:rsidP="00566F8F" w:rsidRDefault="00566F8F" w14:paraId="66807756" w14:textId="77777777">
            <w:pPr>
              <w:rPr>
                <w:sz w:val="20"/>
              </w:rPr>
            </w:pPr>
          </w:p>
        </w:tc>
        <w:tc>
          <w:tcPr>
            <w:tcW w:w="488" w:type="pct"/>
            <w:gridSpan w:val="3"/>
            <w:tcBorders>
              <w:top w:val="nil"/>
              <w:left w:val="nil"/>
              <w:bottom w:val="nil"/>
              <w:right w:val="nil"/>
            </w:tcBorders>
            <w:shd w:val="clear" w:color="auto" w:fill="auto"/>
            <w:noWrap/>
            <w:vAlign w:val="bottom"/>
            <w:hideMark/>
          </w:tcPr>
          <w:p w:rsidRPr="00566F8F" w:rsidR="00566F8F" w:rsidP="00566F8F" w:rsidRDefault="00566F8F" w14:paraId="696F033E" w14:textId="77777777">
            <w:pPr>
              <w:rPr>
                <w:sz w:val="20"/>
              </w:rPr>
            </w:pPr>
          </w:p>
        </w:tc>
        <w:tc>
          <w:tcPr>
            <w:tcW w:w="441" w:type="pct"/>
            <w:gridSpan w:val="6"/>
            <w:tcBorders>
              <w:top w:val="nil"/>
              <w:left w:val="nil"/>
              <w:bottom w:val="nil"/>
              <w:right w:val="nil"/>
            </w:tcBorders>
            <w:shd w:val="clear" w:color="auto" w:fill="auto"/>
            <w:noWrap/>
            <w:vAlign w:val="bottom"/>
            <w:hideMark/>
          </w:tcPr>
          <w:p w:rsidRPr="00566F8F" w:rsidR="00566F8F" w:rsidP="00566F8F" w:rsidRDefault="00566F8F" w14:paraId="62DC5C08" w14:textId="77777777">
            <w:pPr>
              <w:rPr>
                <w:sz w:val="20"/>
              </w:rPr>
            </w:pPr>
          </w:p>
        </w:tc>
        <w:tc>
          <w:tcPr>
            <w:tcW w:w="452" w:type="pct"/>
            <w:gridSpan w:val="8"/>
            <w:tcBorders>
              <w:top w:val="nil"/>
              <w:left w:val="nil"/>
              <w:bottom w:val="nil"/>
              <w:right w:val="nil"/>
            </w:tcBorders>
            <w:shd w:val="clear" w:color="auto" w:fill="auto"/>
            <w:noWrap/>
            <w:vAlign w:val="bottom"/>
            <w:hideMark/>
          </w:tcPr>
          <w:p w:rsidRPr="00566F8F" w:rsidR="00566F8F" w:rsidP="00566F8F" w:rsidRDefault="00566F8F" w14:paraId="3AC37812" w14:textId="77777777">
            <w:pPr>
              <w:rPr>
                <w:sz w:val="20"/>
              </w:rPr>
            </w:pPr>
          </w:p>
        </w:tc>
        <w:tc>
          <w:tcPr>
            <w:tcW w:w="576" w:type="pct"/>
            <w:gridSpan w:val="8"/>
            <w:tcBorders>
              <w:top w:val="nil"/>
              <w:left w:val="nil"/>
              <w:bottom w:val="nil"/>
              <w:right w:val="nil"/>
            </w:tcBorders>
            <w:shd w:val="clear" w:color="auto" w:fill="auto"/>
            <w:noWrap/>
            <w:vAlign w:val="bottom"/>
            <w:hideMark/>
          </w:tcPr>
          <w:p w:rsidRPr="00566F8F" w:rsidR="00566F8F" w:rsidP="00566F8F" w:rsidRDefault="00566F8F" w14:paraId="77E22A38" w14:textId="77777777">
            <w:pPr>
              <w:rPr>
                <w:sz w:val="20"/>
              </w:rPr>
            </w:pPr>
          </w:p>
        </w:tc>
      </w:tr>
      <w:tr w:rsidRPr="00566F8F" w:rsidR="00566F8F" w:rsidTr="001E115D" w14:paraId="6337294F" w14:textId="77777777">
        <w:trPr>
          <w:gridAfter w:val="1"/>
          <w:wAfter w:w="48" w:type="pct"/>
          <w:trHeight w:val="392"/>
        </w:trPr>
        <w:tc>
          <w:tcPr>
            <w:tcW w:w="4952" w:type="pct"/>
            <w:gridSpan w:val="53"/>
            <w:tcBorders>
              <w:top w:val="nil"/>
              <w:left w:val="nil"/>
              <w:bottom w:val="nil"/>
              <w:right w:val="nil"/>
            </w:tcBorders>
            <w:shd w:val="clear" w:color="auto" w:fill="auto"/>
            <w:vAlign w:val="center"/>
            <w:hideMark/>
          </w:tcPr>
          <w:p w:rsidRPr="00566F8F" w:rsidR="00566F8F" w:rsidP="00566F8F" w:rsidRDefault="00566F8F" w14:paraId="0E11FD82" w14:textId="77777777">
            <w:pPr>
              <w:rPr>
                <w:color w:val="000000"/>
                <w:sz w:val="20"/>
              </w:rPr>
            </w:pPr>
            <w:proofErr w:type="gramStart"/>
            <w:r w:rsidRPr="00566F8F">
              <w:rPr>
                <w:color w:val="000000"/>
                <w:sz w:val="20"/>
                <w:vertAlign w:val="superscript"/>
              </w:rPr>
              <w:t>a</w:t>
            </w:r>
            <w:r w:rsidRPr="00566F8F">
              <w:rPr>
                <w:color w:val="000000"/>
                <w:sz w:val="20"/>
              </w:rPr>
              <w:t xml:space="preserve">  We</w:t>
            </w:r>
            <w:proofErr w:type="gramEnd"/>
            <w:r w:rsidRPr="00566F8F">
              <w:rPr>
                <w:color w:val="000000"/>
                <w:sz w:val="20"/>
              </w:rPr>
              <w:t xml:space="preserve"> have assumed that there are approximately 26 respondents operating boilers and that 10% of the existing facilities will have new construction/reconstruction.</w:t>
            </w:r>
          </w:p>
        </w:tc>
      </w:tr>
      <w:tr w:rsidRPr="00566F8F" w:rsidR="00566F8F" w:rsidTr="001E115D" w14:paraId="56854182" w14:textId="77777777">
        <w:trPr>
          <w:gridAfter w:val="1"/>
          <w:wAfter w:w="48" w:type="pct"/>
          <w:trHeight w:val="959"/>
        </w:trPr>
        <w:tc>
          <w:tcPr>
            <w:tcW w:w="4952" w:type="pct"/>
            <w:gridSpan w:val="53"/>
            <w:tcBorders>
              <w:top w:val="nil"/>
              <w:left w:val="nil"/>
              <w:bottom w:val="nil"/>
              <w:right w:val="nil"/>
            </w:tcBorders>
            <w:shd w:val="clear" w:color="auto" w:fill="auto"/>
            <w:vAlign w:val="bottom"/>
            <w:hideMark/>
          </w:tcPr>
          <w:p w:rsidRPr="00566F8F" w:rsidR="00566F8F" w:rsidP="00566F8F" w:rsidRDefault="00566F8F" w14:paraId="5638A7AB" w14:textId="77777777">
            <w:pPr>
              <w:rPr>
                <w:color w:val="000000"/>
                <w:sz w:val="20"/>
              </w:rPr>
            </w:pPr>
            <w:proofErr w:type="gramStart"/>
            <w:r w:rsidRPr="00566F8F">
              <w:rPr>
                <w:color w:val="000000"/>
                <w:sz w:val="20"/>
                <w:vertAlign w:val="superscript"/>
              </w:rPr>
              <w:lastRenderedPageBreak/>
              <w:t>b</w:t>
            </w:r>
            <w:r w:rsidRPr="00566F8F">
              <w:rPr>
                <w:color w:val="000000"/>
                <w:sz w:val="20"/>
              </w:rPr>
              <w:t xml:space="preserve">  This</w:t>
            </w:r>
            <w:proofErr w:type="gramEnd"/>
            <w:r w:rsidRPr="00566F8F">
              <w:rPr>
                <w:color w:val="000000"/>
                <w:sz w:val="20"/>
              </w:rPr>
              <w:t xml:space="preserve"> ICR uses the following labor rates: $157.61 per hour for Executive, Administrative, and Managerial labor; $123.94 per hour for Technical labor, and $62.51 per hour for Clerical labor.  These rates are from the United States Department of Labor, Bureau of Labor Statistics, June 2021, “Table 2. Civilian Workers, by Occupational and Industry group.”  The rates are from column 1, “Total Compensation.”  The rates have been increased by 110% to account for the benefit packages available to those employed by private industry.</w:t>
            </w:r>
          </w:p>
        </w:tc>
      </w:tr>
      <w:tr w:rsidRPr="00566F8F" w:rsidR="00566F8F" w:rsidTr="001E115D" w14:paraId="10FDC85E" w14:textId="77777777">
        <w:trPr>
          <w:gridAfter w:val="1"/>
          <w:wAfter w:w="48" w:type="pct"/>
          <w:trHeight w:val="480"/>
        </w:trPr>
        <w:tc>
          <w:tcPr>
            <w:tcW w:w="4952" w:type="pct"/>
            <w:gridSpan w:val="53"/>
            <w:tcBorders>
              <w:top w:val="nil"/>
              <w:left w:val="nil"/>
              <w:bottom w:val="nil"/>
              <w:right w:val="nil"/>
            </w:tcBorders>
            <w:shd w:val="clear" w:color="auto" w:fill="auto"/>
            <w:vAlign w:val="center"/>
            <w:hideMark/>
          </w:tcPr>
          <w:p w:rsidRPr="00566F8F" w:rsidR="00566F8F" w:rsidP="00566F8F" w:rsidRDefault="00566F8F" w14:paraId="512EF1C4" w14:textId="77777777">
            <w:pPr>
              <w:rPr>
                <w:color w:val="000000"/>
                <w:sz w:val="20"/>
              </w:rPr>
            </w:pPr>
            <w:proofErr w:type="gramStart"/>
            <w:r w:rsidRPr="00566F8F">
              <w:rPr>
                <w:color w:val="000000"/>
                <w:sz w:val="20"/>
                <w:vertAlign w:val="superscript"/>
              </w:rPr>
              <w:t>c</w:t>
            </w:r>
            <w:r w:rsidRPr="00566F8F">
              <w:rPr>
                <w:color w:val="000000"/>
                <w:sz w:val="20"/>
              </w:rPr>
              <w:t xml:space="preserve">  New</w:t>
            </w:r>
            <w:proofErr w:type="gramEnd"/>
            <w:r w:rsidRPr="00566F8F">
              <w:rPr>
                <w:color w:val="000000"/>
                <w:sz w:val="20"/>
              </w:rPr>
              <w:t xml:space="preserve"> boilers test for NOx. We have assumed that 5 percent of respondents would repeat initial performance test due to failure.</w:t>
            </w:r>
          </w:p>
        </w:tc>
      </w:tr>
      <w:tr w:rsidRPr="00566F8F" w:rsidR="00566F8F" w:rsidTr="001E115D" w14:paraId="5C06FD1F" w14:textId="77777777">
        <w:trPr>
          <w:gridAfter w:val="1"/>
          <w:wAfter w:w="48" w:type="pct"/>
          <w:trHeight w:val="310"/>
        </w:trPr>
        <w:tc>
          <w:tcPr>
            <w:tcW w:w="4952" w:type="pct"/>
            <w:gridSpan w:val="53"/>
            <w:tcBorders>
              <w:top w:val="nil"/>
              <w:left w:val="nil"/>
              <w:bottom w:val="nil"/>
              <w:right w:val="nil"/>
            </w:tcBorders>
            <w:shd w:val="clear" w:color="auto" w:fill="auto"/>
            <w:vAlign w:val="center"/>
            <w:hideMark/>
          </w:tcPr>
          <w:p w:rsidRPr="00566F8F" w:rsidR="00566F8F" w:rsidP="00566F8F" w:rsidRDefault="00566F8F" w14:paraId="72FC81A8" w14:textId="77777777">
            <w:pPr>
              <w:rPr>
                <w:sz w:val="20"/>
              </w:rPr>
            </w:pPr>
            <w:proofErr w:type="gramStart"/>
            <w:r w:rsidRPr="00566F8F">
              <w:rPr>
                <w:sz w:val="20"/>
                <w:vertAlign w:val="superscript"/>
              </w:rPr>
              <w:t>d</w:t>
            </w:r>
            <w:r w:rsidRPr="00566F8F">
              <w:rPr>
                <w:sz w:val="20"/>
              </w:rPr>
              <w:t xml:space="preserve">  The</w:t>
            </w:r>
            <w:proofErr w:type="gramEnd"/>
            <w:r w:rsidRPr="00566F8F">
              <w:rPr>
                <w:sz w:val="20"/>
              </w:rPr>
              <w:t xml:space="preserve"> rule requires existing boilers to conduct an initial compliance test within 90 days from the installation of the pollution control equipment used to comply with the NOx emission limits. We have assumed that 5 percent of respondents would repeat annual performance test due to failure.</w:t>
            </w:r>
          </w:p>
        </w:tc>
      </w:tr>
      <w:tr w:rsidRPr="00566F8F" w:rsidR="00566F8F" w:rsidTr="001E115D" w14:paraId="368B7F1E" w14:textId="77777777">
        <w:trPr>
          <w:gridAfter w:val="1"/>
          <w:wAfter w:w="48" w:type="pct"/>
          <w:trHeight w:val="375"/>
        </w:trPr>
        <w:tc>
          <w:tcPr>
            <w:tcW w:w="4952" w:type="pct"/>
            <w:gridSpan w:val="53"/>
            <w:tcBorders>
              <w:top w:val="nil"/>
              <w:left w:val="nil"/>
              <w:bottom w:val="nil"/>
              <w:right w:val="nil"/>
            </w:tcBorders>
            <w:shd w:val="clear" w:color="auto" w:fill="auto"/>
            <w:noWrap/>
            <w:vAlign w:val="center"/>
            <w:hideMark/>
          </w:tcPr>
          <w:p w:rsidRPr="00566F8F" w:rsidR="00566F8F" w:rsidP="00566F8F" w:rsidRDefault="00566F8F" w14:paraId="1329681B" w14:textId="77777777">
            <w:pPr>
              <w:rPr>
                <w:color w:val="000000"/>
                <w:sz w:val="20"/>
              </w:rPr>
            </w:pPr>
            <w:proofErr w:type="gramStart"/>
            <w:r w:rsidRPr="00566F8F">
              <w:rPr>
                <w:color w:val="000000"/>
                <w:sz w:val="20"/>
                <w:vertAlign w:val="superscript"/>
              </w:rPr>
              <w:t>e</w:t>
            </w:r>
            <w:r w:rsidRPr="00566F8F">
              <w:rPr>
                <w:color w:val="000000"/>
                <w:sz w:val="20"/>
              </w:rPr>
              <w:t xml:space="preserve">  Calibration</w:t>
            </w:r>
            <w:proofErr w:type="gramEnd"/>
            <w:r w:rsidRPr="00566F8F">
              <w:rPr>
                <w:color w:val="000000"/>
                <w:sz w:val="20"/>
              </w:rPr>
              <w:t xml:space="preserve"> drift checks on the air flow sensor on the NOx CEMS are performed daily. </w:t>
            </w:r>
          </w:p>
        </w:tc>
      </w:tr>
      <w:tr w:rsidRPr="00566F8F" w:rsidR="00566F8F" w:rsidTr="001E115D" w14:paraId="14BE941C" w14:textId="77777777">
        <w:trPr>
          <w:gridAfter w:val="1"/>
          <w:wAfter w:w="48" w:type="pct"/>
          <w:trHeight w:val="375"/>
        </w:trPr>
        <w:tc>
          <w:tcPr>
            <w:tcW w:w="4952" w:type="pct"/>
            <w:gridSpan w:val="53"/>
            <w:tcBorders>
              <w:top w:val="nil"/>
              <w:left w:val="nil"/>
              <w:bottom w:val="nil"/>
              <w:right w:val="nil"/>
            </w:tcBorders>
            <w:shd w:val="clear" w:color="auto" w:fill="auto"/>
            <w:hideMark/>
          </w:tcPr>
          <w:p w:rsidRPr="00566F8F" w:rsidR="00566F8F" w:rsidP="00566F8F" w:rsidRDefault="00566F8F" w14:paraId="20987B4A" w14:textId="77777777">
            <w:pPr>
              <w:rPr>
                <w:color w:val="000000"/>
                <w:sz w:val="20"/>
              </w:rPr>
            </w:pPr>
            <w:proofErr w:type="gramStart"/>
            <w:r w:rsidRPr="00566F8F">
              <w:rPr>
                <w:color w:val="000000"/>
                <w:sz w:val="20"/>
                <w:vertAlign w:val="superscript"/>
              </w:rPr>
              <w:t>f</w:t>
            </w:r>
            <w:r w:rsidRPr="00566F8F">
              <w:rPr>
                <w:color w:val="000000"/>
                <w:sz w:val="20"/>
              </w:rPr>
              <w:t xml:space="preserve">  Estimated</w:t>
            </w:r>
            <w:proofErr w:type="gramEnd"/>
            <w:r w:rsidRPr="00566F8F">
              <w:rPr>
                <w:color w:val="000000"/>
                <w:sz w:val="20"/>
              </w:rPr>
              <w:t xml:space="preserve"> number of taconite production kilns located in Minnesota and Michigan.</w:t>
            </w:r>
          </w:p>
        </w:tc>
      </w:tr>
      <w:tr w:rsidRPr="00566F8F" w:rsidR="00566F8F" w:rsidTr="001E115D" w14:paraId="5ED06D13" w14:textId="77777777">
        <w:trPr>
          <w:gridAfter w:val="1"/>
          <w:wAfter w:w="48" w:type="pct"/>
          <w:trHeight w:val="490"/>
        </w:trPr>
        <w:tc>
          <w:tcPr>
            <w:tcW w:w="4952" w:type="pct"/>
            <w:gridSpan w:val="53"/>
            <w:tcBorders>
              <w:top w:val="nil"/>
              <w:left w:val="nil"/>
              <w:bottom w:val="nil"/>
              <w:right w:val="nil"/>
            </w:tcBorders>
            <w:shd w:val="clear" w:color="auto" w:fill="auto"/>
            <w:hideMark/>
          </w:tcPr>
          <w:p w:rsidR="00566F8F" w:rsidP="00566F8F" w:rsidRDefault="00566F8F" w14:paraId="5D04C83C" w14:textId="77777777">
            <w:pPr>
              <w:rPr>
                <w:color w:val="000000"/>
                <w:sz w:val="20"/>
              </w:rPr>
            </w:pPr>
            <w:proofErr w:type="gramStart"/>
            <w:r w:rsidRPr="00566F8F">
              <w:rPr>
                <w:color w:val="000000"/>
                <w:sz w:val="20"/>
                <w:vertAlign w:val="superscript"/>
              </w:rPr>
              <w:t>g</w:t>
            </w:r>
            <w:r w:rsidRPr="00566F8F">
              <w:rPr>
                <w:color w:val="000000"/>
                <w:sz w:val="20"/>
              </w:rPr>
              <w:t xml:space="preserve">  Totals</w:t>
            </w:r>
            <w:proofErr w:type="gramEnd"/>
            <w:r w:rsidRPr="00566F8F">
              <w:rPr>
                <w:color w:val="000000"/>
                <w:sz w:val="20"/>
              </w:rPr>
              <w:t xml:space="preserve"> have been rounded to 3 significant figures.  Figures may not add exactly due to rounding.</w:t>
            </w:r>
          </w:p>
          <w:p w:rsidR="003908F0" w:rsidP="00566F8F" w:rsidRDefault="003908F0" w14:paraId="7C94C8C7" w14:textId="77777777">
            <w:pPr>
              <w:rPr>
                <w:color w:val="000000"/>
                <w:sz w:val="20"/>
              </w:rPr>
            </w:pPr>
          </w:p>
          <w:p w:rsidRPr="003B793B" w:rsidR="003908F0" w:rsidP="003908F0" w:rsidRDefault="003908F0" w14:paraId="341F99A6" w14:textId="6E383826">
            <w:pPr>
              <w:rPr>
                <w:b/>
                <w:bCs/>
                <w:szCs w:val="24"/>
              </w:rPr>
            </w:pPr>
            <w:r w:rsidRPr="00D17F6A">
              <w:rPr>
                <w:b/>
                <w:bCs/>
                <w:szCs w:val="24"/>
              </w:rPr>
              <w:t xml:space="preserve">Table </w:t>
            </w:r>
            <w:r>
              <w:rPr>
                <w:b/>
                <w:bCs/>
                <w:szCs w:val="24"/>
              </w:rPr>
              <w:t>6</w:t>
            </w:r>
            <w:r w:rsidRPr="00D17F6A">
              <w:rPr>
                <w:b/>
                <w:bCs/>
                <w:szCs w:val="24"/>
              </w:rPr>
              <w:t xml:space="preserve">: </w:t>
            </w:r>
            <w:r>
              <w:rPr>
                <w:b/>
                <w:bCs/>
                <w:szCs w:val="24"/>
              </w:rPr>
              <w:t xml:space="preserve">Annual </w:t>
            </w:r>
            <w:r w:rsidRPr="00D17F6A">
              <w:rPr>
                <w:b/>
                <w:bCs/>
                <w:szCs w:val="24"/>
              </w:rPr>
              <w:t xml:space="preserve">Respondent Burden and Cost – </w:t>
            </w:r>
            <w:r>
              <w:rPr>
                <w:b/>
                <w:bCs/>
                <w:szCs w:val="24"/>
              </w:rPr>
              <w:t>Iron and Steel Mills and Ferroalloy Manufacturing</w:t>
            </w:r>
            <w:r w:rsidRPr="00D17F6A">
              <w:rPr>
                <w:b/>
                <w:bCs/>
                <w:szCs w:val="24"/>
              </w:rPr>
              <w:t xml:space="preserve">, </w:t>
            </w:r>
            <w:r>
              <w:rPr>
                <w:b/>
                <w:bCs/>
                <w:szCs w:val="24"/>
              </w:rPr>
              <w:t>Year 2</w:t>
            </w:r>
          </w:p>
          <w:p w:rsidRPr="00566F8F" w:rsidR="003908F0" w:rsidP="00566F8F" w:rsidRDefault="003908F0" w14:paraId="6E44C1EC" w14:textId="1B829B84">
            <w:pPr>
              <w:rPr>
                <w:color w:val="000000"/>
                <w:sz w:val="20"/>
              </w:rPr>
            </w:pPr>
          </w:p>
        </w:tc>
      </w:tr>
      <w:tr w:rsidRPr="003908F0" w:rsidR="003908F0" w:rsidTr="00967095" w14:paraId="1B155FEF" w14:textId="77777777">
        <w:trPr>
          <w:gridAfter w:val="4"/>
          <w:wAfter w:w="191" w:type="pct"/>
          <w:trHeight w:val="1300"/>
        </w:trPr>
        <w:tc>
          <w:tcPr>
            <w:tcW w:w="1076" w:type="pct"/>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41D161EB" w14:textId="77777777">
            <w:pPr>
              <w:jc w:val="center"/>
              <w:rPr>
                <w:b/>
                <w:bCs/>
                <w:color w:val="000000"/>
                <w:sz w:val="20"/>
              </w:rPr>
            </w:pPr>
            <w:r w:rsidRPr="003908F0">
              <w:rPr>
                <w:b/>
                <w:bCs/>
                <w:color w:val="000000"/>
                <w:sz w:val="20"/>
              </w:rPr>
              <w:t>Burden Item</w:t>
            </w:r>
          </w:p>
        </w:tc>
        <w:tc>
          <w:tcPr>
            <w:tcW w:w="419" w:type="pct"/>
            <w:gridSpan w:val="5"/>
            <w:tcBorders>
              <w:top w:val="single" w:color="auto" w:sz="4" w:space="0"/>
              <w:left w:val="nil"/>
              <w:bottom w:val="single" w:color="auto" w:sz="4" w:space="0"/>
              <w:right w:val="single" w:color="auto" w:sz="4" w:space="0"/>
            </w:tcBorders>
            <w:shd w:val="clear" w:color="auto" w:fill="auto"/>
            <w:vAlign w:val="center"/>
            <w:hideMark/>
          </w:tcPr>
          <w:p w:rsidRPr="003908F0" w:rsidR="003908F0" w:rsidP="003908F0" w:rsidRDefault="003908F0" w14:paraId="18A64931" w14:textId="77777777">
            <w:pPr>
              <w:jc w:val="center"/>
              <w:rPr>
                <w:color w:val="000000"/>
                <w:sz w:val="20"/>
              </w:rPr>
            </w:pPr>
            <w:r w:rsidRPr="003908F0">
              <w:rPr>
                <w:color w:val="000000"/>
                <w:sz w:val="20"/>
              </w:rPr>
              <w:t>(A)</w:t>
            </w:r>
            <w:r w:rsidRPr="003908F0">
              <w:rPr>
                <w:color w:val="000000"/>
                <w:sz w:val="20"/>
              </w:rPr>
              <w:br/>
              <w:t>Hours per Occurrence</w:t>
            </w:r>
          </w:p>
        </w:tc>
        <w:tc>
          <w:tcPr>
            <w:tcW w:w="467" w:type="pct"/>
            <w:gridSpan w:val="5"/>
            <w:tcBorders>
              <w:top w:val="single" w:color="auto" w:sz="4" w:space="0"/>
              <w:left w:val="nil"/>
              <w:bottom w:val="single" w:color="auto" w:sz="4" w:space="0"/>
              <w:right w:val="single" w:color="auto" w:sz="4" w:space="0"/>
            </w:tcBorders>
            <w:shd w:val="clear" w:color="auto" w:fill="auto"/>
            <w:vAlign w:val="center"/>
            <w:hideMark/>
          </w:tcPr>
          <w:p w:rsidRPr="003908F0" w:rsidR="003908F0" w:rsidP="003908F0" w:rsidRDefault="003908F0" w14:paraId="3E52A7F4" w14:textId="77777777">
            <w:pPr>
              <w:jc w:val="center"/>
              <w:rPr>
                <w:sz w:val="20"/>
              </w:rPr>
            </w:pPr>
            <w:r w:rsidRPr="003908F0">
              <w:rPr>
                <w:sz w:val="20"/>
              </w:rPr>
              <w:t>(B)</w:t>
            </w:r>
            <w:r w:rsidRPr="003908F0">
              <w:rPr>
                <w:sz w:val="20"/>
              </w:rPr>
              <w:br/>
              <w:t>Occurrences/ Respondent/ Year</w:t>
            </w:r>
          </w:p>
        </w:tc>
        <w:tc>
          <w:tcPr>
            <w:tcW w:w="450" w:type="pct"/>
            <w:gridSpan w:val="6"/>
            <w:tcBorders>
              <w:top w:val="single" w:color="auto" w:sz="4" w:space="0"/>
              <w:left w:val="nil"/>
              <w:bottom w:val="single" w:color="auto" w:sz="4" w:space="0"/>
              <w:right w:val="single" w:color="auto" w:sz="4" w:space="0"/>
            </w:tcBorders>
            <w:shd w:val="clear" w:color="auto" w:fill="auto"/>
            <w:vAlign w:val="center"/>
            <w:hideMark/>
          </w:tcPr>
          <w:p w:rsidRPr="003908F0" w:rsidR="003908F0" w:rsidP="003908F0" w:rsidRDefault="003908F0" w14:paraId="04021C9A" w14:textId="77777777">
            <w:pPr>
              <w:jc w:val="center"/>
              <w:rPr>
                <w:color w:val="000000"/>
                <w:sz w:val="20"/>
              </w:rPr>
            </w:pPr>
            <w:r w:rsidRPr="003908F0">
              <w:rPr>
                <w:color w:val="000000"/>
                <w:sz w:val="20"/>
              </w:rPr>
              <w:t>(C)</w:t>
            </w:r>
            <w:r w:rsidRPr="003908F0">
              <w:rPr>
                <w:color w:val="000000"/>
                <w:sz w:val="20"/>
              </w:rPr>
              <w:br/>
              <w:t xml:space="preserve">Hours/ Respondent/ Year </w:t>
            </w:r>
            <w:r w:rsidRPr="003908F0">
              <w:rPr>
                <w:color w:val="000000"/>
                <w:sz w:val="20"/>
              </w:rPr>
              <w:br/>
              <w:t>(A x B)</w:t>
            </w:r>
          </w:p>
        </w:tc>
        <w:tc>
          <w:tcPr>
            <w:tcW w:w="452" w:type="pct"/>
            <w:gridSpan w:val="5"/>
            <w:tcBorders>
              <w:top w:val="single" w:color="auto" w:sz="4" w:space="0"/>
              <w:left w:val="nil"/>
              <w:bottom w:val="single" w:color="auto" w:sz="4" w:space="0"/>
              <w:right w:val="single" w:color="auto" w:sz="4" w:space="0"/>
            </w:tcBorders>
            <w:shd w:val="clear" w:color="auto" w:fill="auto"/>
            <w:vAlign w:val="center"/>
            <w:hideMark/>
          </w:tcPr>
          <w:p w:rsidRPr="003908F0" w:rsidR="003908F0" w:rsidP="003908F0" w:rsidRDefault="003908F0" w14:paraId="600FF511" w14:textId="77777777">
            <w:pPr>
              <w:jc w:val="center"/>
              <w:rPr>
                <w:sz w:val="20"/>
              </w:rPr>
            </w:pPr>
            <w:r w:rsidRPr="003908F0">
              <w:rPr>
                <w:sz w:val="20"/>
              </w:rPr>
              <w:t>(D)</w:t>
            </w:r>
            <w:r w:rsidRPr="003908F0">
              <w:rPr>
                <w:sz w:val="20"/>
              </w:rPr>
              <w:br/>
              <w:t>Respondents/</w:t>
            </w:r>
            <w:r w:rsidRPr="003908F0">
              <w:rPr>
                <w:sz w:val="20"/>
              </w:rPr>
              <w:br/>
            </w:r>
            <w:proofErr w:type="spellStart"/>
            <w:r w:rsidRPr="003908F0">
              <w:rPr>
                <w:sz w:val="20"/>
              </w:rPr>
              <w:t>Year</w:t>
            </w:r>
            <w:r w:rsidRPr="003908F0">
              <w:rPr>
                <w:sz w:val="20"/>
                <w:vertAlign w:val="superscript"/>
              </w:rPr>
              <w:t>a</w:t>
            </w:r>
            <w:proofErr w:type="spellEnd"/>
          </w:p>
        </w:tc>
        <w:tc>
          <w:tcPr>
            <w:tcW w:w="454" w:type="pct"/>
            <w:gridSpan w:val="6"/>
            <w:tcBorders>
              <w:top w:val="single" w:color="auto" w:sz="4" w:space="0"/>
              <w:left w:val="nil"/>
              <w:bottom w:val="single" w:color="auto" w:sz="4" w:space="0"/>
              <w:right w:val="single" w:color="auto" w:sz="4" w:space="0"/>
            </w:tcBorders>
            <w:shd w:val="clear" w:color="auto" w:fill="auto"/>
            <w:vAlign w:val="center"/>
            <w:hideMark/>
          </w:tcPr>
          <w:p w:rsidRPr="003908F0" w:rsidR="003908F0" w:rsidP="003908F0" w:rsidRDefault="003908F0" w14:paraId="5F39850F" w14:textId="77777777">
            <w:pPr>
              <w:jc w:val="center"/>
              <w:rPr>
                <w:color w:val="000000"/>
                <w:sz w:val="20"/>
              </w:rPr>
            </w:pPr>
            <w:r w:rsidRPr="003908F0">
              <w:rPr>
                <w:color w:val="000000"/>
                <w:sz w:val="20"/>
              </w:rPr>
              <w:t>(E)</w:t>
            </w:r>
            <w:r w:rsidRPr="003908F0">
              <w:rPr>
                <w:color w:val="000000"/>
                <w:sz w:val="20"/>
              </w:rPr>
              <w:br/>
              <w:t xml:space="preserve">Technical Hours/Year </w:t>
            </w:r>
            <w:r w:rsidRPr="003908F0">
              <w:rPr>
                <w:color w:val="000000"/>
                <w:sz w:val="20"/>
              </w:rPr>
              <w:br/>
              <w:t>(C x D)</w:t>
            </w:r>
          </w:p>
        </w:tc>
        <w:tc>
          <w:tcPr>
            <w:tcW w:w="462" w:type="pct"/>
            <w:gridSpan w:val="4"/>
            <w:tcBorders>
              <w:top w:val="single" w:color="auto" w:sz="4" w:space="0"/>
              <w:left w:val="nil"/>
              <w:bottom w:val="single" w:color="auto" w:sz="4" w:space="0"/>
              <w:right w:val="single" w:color="auto" w:sz="4" w:space="0"/>
            </w:tcBorders>
            <w:shd w:val="clear" w:color="auto" w:fill="auto"/>
            <w:vAlign w:val="center"/>
            <w:hideMark/>
          </w:tcPr>
          <w:p w:rsidRPr="003908F0" w:rsidR="003908F0" w:rsidP="003908F0" w:rsidRDefault="003908F0" w14:paraId="3CB28244" w14:textId="77777777">
            <w:pPr>
              <w:jc w:val="center"/>
              <w:rPr>
                <w:color w:val="000000"/>
                <w:sz w:val="20"/>
              </w:rPr>
            </w:pPr>
            <w:r w:rsidRPr="003908F0">
              <w:rPr>
                <w:color w:val="000000"/>
                <w:sz w:val="20"/>
              </w:rPr>
              <w:t xml:space="preserve">(F) Managerial Hours/Year </w:t>
            </w:r>
            <w:r w:rsidRPr="003908F0">
              <w:rPr>
                <w:color w:val="000000"/>
                <w:sz w:val="20"/>
              </w:rPr>
              <w:br/>
              <w:t>(E x 0.05)</w:t>
            </w:r>
          </w:p>
        </w:tc>
        <w:tc>
          <w:tcPr>
            <w:tcW w:w="452" w:type="pct"/>
            <w:gridSpan w:val="8"/>
            <w:tcBorders>
              <w:top w:val="single" w:color="auto" w:sz="4" w:space="0"/>
              <w:left w:val="nil"/>
              <w:bottom w:val="single" w:color="auto" w:sz="4" w:space="0"/>
              <w:right w:val="single" w:color="auto" w:sz="4" w:space="0"/>
            </w:tcBorders>
            <w:shd w:val="clear" w:color="auto" w:fill="auto"/>
            <w:vAlign w:val="center"/>
            <w:hideMark/>
          </w:tcPr>
          <w:p w:rsidRPr="003908F0" w:rsidR="003908F0" w:rsidP="003908F0" w:rsidRDefault="003908F0" w14:paraId="273C412C" w14:textId="77777777">
            <w:pPr>
              <w:jc w:val="center"/>
              <w:rPr>
                <w:color w:val="000000"/>
                <w:sz w:val="20"/>
              </w:rPr>
            </w:pPr>
            <w:r w:rsidRPr="003908F0">
              <w:rPr>
                <w:color w:val="000000"/>
                <w:sz w:val="20"/>
              </w:rPr>
              <w:t xml:space="preserve">(G) </w:t>
            </w:r>
            <w:r w:rsidRPr="003908F0">
              <w:rPr>
                <w:color w:val="000000"/>
                <w:sz w:val="20"/>
              </w:rPr>
              <w:br/>
              <w:t xml:space="preserve">Clerical Hours/Year </w:t>
            </w:r>
            <w:r w:rsidRPr="003908F0">
              <w:rPr>
                <w:color w:val="000000"/>
                <w:sz w:val="20"/>
              </w:rPr>
              <w:br/>
              <w:t>(E x 0.10)</w:t>
            </w:r>
          </w:p>
        </w:tc>
        <w:tc>
          <w:tcPr>
            <w:tcW w:w="576" w:type="pct"/>
            <w:gridSpan w:val="8"/>
            <w:tcBorders>
              <w:top w:val="single" w:color="auto" w:sz="4" w:space="0"/>
              <w:left w:val="nil"/>
              <w:bottom w:val="single" w:color="auto" w:sz="4" w:space="0"/>
              <w:right w:val="single" w:color="auto" w:sz="4" w:space="0"/>
            </w:tcBorders>
            <w:shd w:val="clear" w:color="auto" w:fill="auto"/>
            <w:vAlign w:val="center"/>
            <w:hideMark/>
          </w:tcPr>
          <w:p w:rsidRPr="003908F0" w:rsidR="003908F0" w:rsidP="003908F0" w:rsidRDefault="003908F0" w14:paraId="4D9CFFFD" w14:textId="77777777">
            <w:pPr>
              <w:jc w:val="center"/>
              <w:rPr>
                <w:color w:val="000000"/>
                <w:sz w:val="20"/>
              </w:rPr>
            </w:pPr>
            <w:r w:rsidRPr="003908F0">
              <w:rPr>
                <w:color w:val="000000"/>
                <w:sz w:val="20"/>
              </w:rPr>
              <w:t>(H)</w:t>
            </w:r>
            <w:r w:rsidRPr="003908F0">
              <w:rPr>
                <w:color w:val="000000"/>
                <w:sz w:val="20"/>
              </w:rPr>
              <w:br/>
              <w:t xml:space="preserve">Cost/ </w:t>
            </w:r>
            <w:proofErr w:type="spellStart"/>
            <w:r w:rsidRPr="003908F0">
              <w:rPr>
                <w:color w:val="000000"/>
                <w:sz w:val="20"/>
              </w:rPr>
              <w:t>Year</w:t>
            </w:r>
            <w:r w:rsidRPr="003908F0">
              <w:rPr>
                <w:color w:val="000000"/>
                <w:sz w:val="20"/>
                <w:vertAlign w:val="superscript"/>
              </w:rPr>
              <w:t>b</w:t>
            </w:r>
            <w:proofErr w:type="spellEnd"/>
          </w:p>
        </w:tc>
      </w:tr>
      <w:tr w:rsidRPr="003908F0" w:rsidR="003908F0" w:rsidTr="00967095" w14:paraId="5A230876" w14:textId="77777777">
        <w:trPr>
          <w:gridAfter w:val="4"/>
          <w:wAfter w:w="191"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1E0E1131" w14:textId="77777777">
            <w:pPr>
              <w:rPr>
                <w:color w:val="000000"/>
                <w:sz w:val="20"/>
              </w:rPr>
            </w:pPr>
            <w:r w:rsidRPr="003908F0">
              <w:rPr>
                <w:color w:val="000000"/>
                <w:sz w:val="20"/>
              </w:rPr>
              <w:t xml:space="preserve">1. APPLICATIONS </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CB65593" w14:textId="77777777">
            <w:pPr>
              <w:jc w:val="center"/>
              <w:rPr>
                <w:color w:val="000000"/>
                <w:sz w:val="20"/>
              </w:rPr>
            </w:pPr>
            <w:r w:rsidRPr="003908F0">
              <w:rPr>
                <w:color w:val="000000"/>
                <w:sz w:val="20"/>
              </w:rPr>
              <w:t>NA</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9FDBAE7"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5F7E2DF"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1C74C46"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5C5C2F0"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ED46328"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4ECCA93"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B244977" w14:textId="77777777">
            <w:pPr>
              <w:jc w:val="right"/>
              <w:rPr>
                <w:color w:val="000000"/>
                <w:sz w:val="20"/>
              </w:rPr>
            </w:pPr>
            <w:r w:rsidRPr="003908F0">
              <w:rPr>
                <w:color w:val="000000"/>
                <w:sz w:val="20"/>
              </w:rPr>
              <w:t> </w:t>
            </w:r>
          </w:p>
        </w:tc>
      </w:tr>
      <w:tr w:rsidRPr="003908F0" w:rsidR="003908F0" w:rsidTr="00967095" w14:paraId="697462A5" w14:textId="77777777">
        <w:trPr>
          <w:gridAfter w:val="4"/>
          <w:wAfter w:w="191" w:type="pct"/>
          <w:trHeight w:val="55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0D08737B" w14:textId="77777777">
            <w:pPr>
              <w:rPr>
                <w:color w:val="000000"/>
                <w:sz w:val="20"/>
              </w:rPr>
            </w:pPr>
            <w:r w:rsidRPr="003908F0">
              <w:rPr>
                <w:color w:val="000000"/>
                <w:sz w:val="20"/>
              </w:rPr>
              <w:t xml:space="preserve">2. SURVEY AND STUDIES </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842FCA5" w14:textId="77777777">
            <w:pPr>
              <w:jc w:val="center"/>
              <w:rPr>
                <w:color w:val="000000"/>
                <w:sz w:val="20"/>
              </w:rPr>
            </w:pPr>
            <w:r w:rsidRPr="003908F0">
              <w:rPr>
                <w:color w:val="000000"/>
                <w:sz w:val="20"/>
              </w:rPr>
              <w:t>NA</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CE2F9F1"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A9B6EA4"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7F04620"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7BEE41C"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141DFA2"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72D4569"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ECC94C6" w14:textId="77777777">
            <w:pPr>
              <w:jc w:val="right"/>
              <w:rPr>
                <w:color w:val="000000"/>
                <w:sz w:val="20"/>
              </w:rPr>
            </w:pPr>
            <w:r w:rsidRPr="003908F0">
              <w:rPr>
                <w:color w:val="000000"/>
                <w:sz w:val="20"/>
              </w:rPr>
              <w:t> </w:t>
            </w:r>
          </w:p>
        </w:tc>
      </w:tr>
      <w:tr w:rsidRPr="003908F0" w:rsidR="003908F0" w:rsidTr="00967095" w14:paraId="793749F3" w14:textId="77777777">
        <w:trPr>
          <w:gridAfter w:val="4"/>
          <w:wAfter w:w="191" w:type="pct"/>
          <w:trHeight w:val="99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30F9314E" w14:textId="77777777">
            <w:pPr>
              <w:rPr>
                <w:color w:val="000000"/>
                <w:sz w:val="20"/>
              </w:rPr>
            </w:pPr>
            <w:r w:rsidRPr="003908F0">
              <w:rPr>
                <w:color w:val="000000"/>
                <w:sz w:val="20"/>
              </w:rPr>
              <w:t>3.ACQUISITION, INSTALLATION, AND UTILIZATION OF TECHNOLOGY AND SYSTEMS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2E53D3F" w14:textId="77777777">
            <w:pPr>
              <w:jc w:val="center"/>
              <w:rPr>
                <w:color w:val="000000"/>
                <w:sz w:val="20"/>
              </w:rPr>
            </w:pPr>
            <w:r w:rsidRPr="003908F0">
              <w:rPr>
                <w:color w:val="000000"/>
                <w:sz w:val="20"/>
              </w:rPr>
              <w:t>16</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F6B97C5" w14:textId="77777777">
            <w:pPr>
              <w:jc w:val="center"/>
              <w:rPr>
                <w:sz w:val="20"/>
              </w:rPr>
            </w:pPr>
            <w:r w:rsidRPr="003908F0">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DAA1A0A" w14:textId="77777777">
            <w:pPr>
              <w:jc w:val="center"/>
              <w:rPr>
                <w:color w:val="000000"/>
                <w:sz w:val="20"/>
              </w:rPr>
            </w:pPr>
            <w:r w:rsidRPr="003908F0">
              <w:rPr>
                <w:color w:val="000000"/>
                <w:sz w:val="20"/>
              </w:rPr>
              <w:t>16</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1B5B152"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2607FC3"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B12481D"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7654611"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33DE999" w14:textId="77777777">
            <w:pPr>
              <w:jc w:val="right"/>
              <w:rPr>
                <w:color w:val="000000"/>
                <w:sz w:val="20"/>
              </w:rPr>
            </w:pPr>
            <w:r w:rsidRPr="003908F0">
              <w:rPr>
                <w:color w:val="000000"/>
                <w:sz w:val="20"/>
              </w:rPr>
              <w:t xml:space="preserve">$0 </w:t>
            </w:r>
          </w:p>
        </w:tc>
      </w:tr>
      <w:tr w:rsidRPr="003908F0" w:rsidR="003908F0" w:rsidTr="00967095" w14:paraId="23E9D20B" w14:textId="77777777">
        <w:trPr>
          <w:gridAfter w:val="4"/>
          <w:wAfter w:w="191" w:type="pct"/>
          <w:trHeight w:val="35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591CF866" w14:textId="77777777">
            <w:pPr>
              <w:rPr>
                <w:color w:val="000000"/>
                <w:sz w:val="20"/>
              </w:rPr>
            </w:pPr>
            <w:r w:rsidRPr="003908F0">
              <w:rPr>
                <w:color w:val="000000"/>
                <w:sz w:val="20"/>
              </w:rPr>
              <w:t>4. REPORT REQUIREMENTS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7723B0B" w14:textId="77777777">
            <w:pPr>
              <w:jc w:val="center"/>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44FF49C" w14:textId="77777777">
            <w:pPr>
              <w:jc w:val="center"/>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A67AF76" w14:textId="77777777">
            <w:pPr>
              <w:jc w:val="center"/>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6C2EA7A" w14:textId="77777777">
            <w:pPr>
              <w:jc w:val="center"/>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EAA3565" w14:textId="77777777">
            <w:pPr>
              <w:jc w:val="center"/>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2CF2CD3" w14:textId="77777777">
            <w:pPr>
              <w:jc w:val="center"/>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0F758EC" w14:textId="77777777">
            <w:pPr>
              <w:jc w:val="center"/>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C1B070A" w14:textId="77777777">
            <w:pPr>
              <w:jc w:val="right"/>
              <w:rPr>
                <w:color w:val="000000"/>
                <w:sz w:val="20"/>
              </w:rPr>
            </w:pPr>
            <w:r w:rsidRPr="003908F0">
              <w:rPr>
                <w:color w:val="000000"/>
                <w:sz w:val="20"/>
              </w:rPr>
              <w:t> </w:t>
            </w:r>
          </w:p>
        </w:tc>
      </w:tr>
      <w:tr w:rsidRPr="003908F0" w:rsidR="003908F0" w:rsidTr="00967095" w14:paraId="7B3541E6"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5C2BB2F1" w14:textId="77777777">
            <w:pPr>
              <w:rPr>
                <w:color w:val="000000"/>
                <w:sz w:val="20"/>
              </w:rPr>
            </w:pPr>
            <w:r w:rsidRPr="003908F0">
              <w:rPr>
                <w:color w:val="000000"/>
                <w:sz w:val="20"/>
              </w:rPr>
              <w:t>A. Familiarize with regulatory requirement</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37CBFED" w14:textId="77777777">
            <w:pPr>
              <w:jc w:val="center"/>
              <w:rPr>
                <w:color w:val="000000"/>
                <w:sz w:val="20"/>
              </w:rPr>
            </w:pPr>
            <w:r w:rsidRPr="003908F0">
              <w:rPr>
                <w:color w:val="000000"/>
                <w:sz w:val="20"/>
              </w:rPr>
              <w:t>20</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3DBA657" w14:textId="77777777">
            <w:pPr>
              <w:jc w:val="center"/>
              <w:rPr>
                <w:sz w:val="20"/>
              </w:rPr>
            </w:pPr>
            <w:r w:rsidRPr="003908F0">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C8916C6" w14:textId="77777777">
            <w:pPr>
              <w:jc w:val="center"/>
              <w:rPr>
                <w:color w:val="000000"/>
                <w:sz w:val="20"/>
              </w:rPr>
            </w:pPr>
            <w:r w:rsidRPr="003908F0">
              <w:rPr>
                <w:color w:val="000000"/>
                <w:sz w:val="20"/>
              </w:rPr>
              <w:t>20</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23B6221"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B30484E"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652BAA5"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ECF2268"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B67E126" w14:textId="77777777">
            <w:pPr>
              <w:jc w:val="right"/>
              <w:rPr>
                <w:color w:val="000000"/>
                <w:sz w:val="20"/>
              </w:rPr>
            </w:pPr>
            <w:r w:rsidRPr="003908F0">
              <w:rPr>
                <w:color w:val="000000"/>
                <w:sz w:val="20"/>
              </w:rPr>
              <w:t xml:space="preserve">$0.00 </w:t>
            </w:r>
          </w:p>
        </w:tc>
      </w:tr>
      <w:tr w:rsidRPr="003908F0" w:rsidR="003908F0" w:rsidTr="00967095" w14:paraId="22EA3EBE" w14:textId="77777777">
        <w:trPr>
          <w:gridAfter w:val="4"/>
          <w:wAfter w:w="191" w:type="pct"/>
          <w:trHeight w:val="315"/>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452DFF41" w14:textId="77777777">
            <w:pPr>
              <w:rPr>
                <w:color w:val="000000"/>
                <w:sz w:val="20"/>
              </w:rPr>
            </w:pPr>
            <w:r w:rsidRPr="003908F0">
              <w:rPr>
                <w:color w:val="000000"/>
                <w:sz w:val="20"/>
              </w:rPr>
              <w:t>B. Required Activities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0A62D45" w14:textId="77777777">
            <w:pPr>
              <w:jc w:val="center"/>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2235C93" w14:textId="77777777">
            <w:pPr>
              <w:jc w:val="center"/>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1A34932" w14:textId="77777777">
            <w:pPr>
              <w:jc w:val="center"/>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03BDC2D" w14:textId="77777777">
            <w:pPr>
              <w:jc w:val="center"/>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37AA274" w14:textId="77777777">
            <w:pPr>
              <w:jc w:val="center"/>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2B742DD" w14:textId="77777777">
            <w:pPr>
              <w:jc w:val="center"/>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B8CE28B" w14:textId="77777777">
            <w:pPr>
              <w:jc w:val="center"/>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6DBA233" w14:textId="77777777">
            <w:pPr>
              <w:jc w:val="right"/>
              <w:rPr>
                <w:color w:val="000000"/>
                <w:sz w:val="20"/>
              </w:rPr>
            </w:pPr>
            <w:r w:rsidRPr="003908F0">
              <w:rPr>
                <w:color w:val="000000"/>
                <w:sz w:val="20"/>
              </w:rPr>
              <w:t> </w:t>
            </w:r>
          </w:p>
        </w:tc>
      </w:tr>
      <w:tr w:rsidRPr="003908F0" w:rsidR="003908F0" w:rsidTr="00967095" w14:paraId="3445DDF1" w14:textId="77777777">
        <w:trPr>
          <w:gridAfter w:val="4"/>
          <w:wAfter w:w="191" w:type="pct"/>
          <w:trHeight w:val="57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0F75CC0E" w14:textId="77777777">
            <w:pPr>
              <w:rPr>
                <w:i/>
                <w:iCs/>
                <w:color w:val="000000"/>
                <w:sz w:val="20"/>
              </w:rPr>
            </w:pPr>
            <w:r w:rsidRPr="003908F0">
              <w:rPr>
                <w:i/>
                <w:iCs/>
                <w:color w:val="000000"/>
                <w:sz w:val="20"/>
              </w:rPr>
              <w:t xml:space="preserve">New, Reconstructed, Modified Sources - Testing </w:t>
            </w:r>
            <w:r w:rsidRPr="003908F0">
              <w:rPr>
                <w:color w:val="000000"/>
                <w:sz w:val="20"/>
                <w:vertAlign w:val="superscript"/>
              </w:rPr>
              <w:t>c</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521DE13" w14:textId="77777777">
            <w:pPr>
              <w:jc w:val="center"/>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F514016" w14:textId="77777777">
            <w:pPr>
              <w:jc w:val="center"/>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B148D3F" w14:textId="77777777">
            <w:pPr>
              <w:jc w:val="center"/>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7E7B6A19" w14:textId="77777777">
            <w:pPr>
              <w:jc w:val="center"/>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FA23478" w14:textId="77777777">
            <w:pPr>
              <w:jc w:val="center"/>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CC3D54E" w14:textId="77777777">
            <w:pPr>
              <w:jc w:val="center"/>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FDAF8E3" w14:textId="77777777">
            <w:pPr>
              <w:jc w:val="center"/>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E8AF780" w14:textId="77777777">
            <w:pPr>
              <w:jc w:val="right"/>
              <w:rPr>
                <w:color w:val="000000"/>
                <w:sz w:val="20"/>
              </w:rPr>
            </w:pPr>
            <w:r w:rsidRPr="003908F0">
              <w:rPr>
                <w:color w:val="000000"/>
                <w:sz w:val="20"/>
              </w:rPr>
              <w:t> </w:t>
            </w:r>
          </w:p>
        </w:tc>
      </w:tr>
      <w:tr w:rsidRPr="003908F0" w:rsidR="003908F0" w:rsidTr="00967095" w14:paraId="6C5F5E7F" w14:textId="77777777">
        <w:trPr>
          <w:gridAfter w:val="4"/>
          <w:wAfter w:w="191" w:type="pct"/>
          <w:trHeight w:val="49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77602483" w14:textId="77777777">
            <w:pPr>
              <w:rPr>
                <w:sz w:val="20"/>
              </w:rPr>
            </w:pPr>
            <w:r w:rsidRPr="003908F0">
              <w:rPr>
                <w:sz w:val="20"/>
              </w:rPr>
              <w:lastRenderedPageBreak/>
              <w:t>Initial Performance Evaluation of NOx CEMS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E65BE1C" w14:textId="77777777">
            <w:pPr>
              <w:jc w:val="center"/>
              <w:rPr>
                <w:sz w:val="20"/>
              </w:rPr>
            </w:pPr>
            <w:r w:rsidRPr="003908F0">
              <w:rPr>
                <w:sz w:val="20"/>
              </w:rPr>
              <w:t>24</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03B1036" w14:textId="77777777">
            <w:pPr>
              <w:jc w:val="center"/>
              <w:rPr>
                <w:sz w:val="20"/>
              </w:rPr>
            </w:pPr>
            <w:r w:rsidRPr="003908F0">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4E9D1DD" w14:textId="77777777">
            <w:pPr>
              <w:jc w:val="center"/>
              <w:rPr>
                <w:color w:val="000000"/>
                <w:sz w:val="20"/>
              </w:rPr>
            </w:pPr>
            <w:r w:rsidRPr="003908F0">
              <w:rPr>
                <w:color w:val="000000"/>
                <w:sz w:val="20"/>
              </w:rPr>
              <w:t>48</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2924FADB"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AB868CC"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F99074A"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CB99008"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5D736D5" w14:textId="77777777">
            <w:pPr>
              <w:jc w:val="right"/>
              <w:rPr>
                <w:color w:val="000000"/>
                <w:sz w:val="20"/>
              </w:rPr>
            </w:pPr>
            <w:r w:rsidRPr="003908F0">
              <w:rPr>
                <w:color w:val="000000"/>
                <w:sz w:val="20"/>
              </w:rPr>
              <w:t xml:space="preserve">$0.00 </w:t>
            </w:r>
          </w:p>
        </w:tc>
      </w:tr>
      <w:tr w:rsidRPr="003908F0" w:rsidR="003908F0" w:rsidTr="00967095" w14:paraId="3EEB2337"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21B9152A" w14:textId="77777777">
            <w:pPr>
              <w:rPr>
                <w:sz w:val="20"/>
              </w:rPr>
            </w:pPr>
            <w:r w:rsidRPr="003908F0">
              <w:rPr>
                <w:sz w:val="20"/>
              </w:rPr>
              <w:t>Repeat Performance Evaluation of NOx CEMS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46DBCCE" w14:textId="77777777">
            <w:pPr>
              <w:jc w:val="center"/>
              <w:rPr>
                <w:sz w:val="20"/>
              </w:rPr>
            </w:pPr>
            <w:r w:rsidRPr="003908F0">
              <w:rPr>
                <w:sz w:val="20"/>
              </w:rPr>
              <w:t>24</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0F10ECB" w14:textId="77777777">
            <w:pPr>
              <w:jc w:val="center"/>
              <w:rPr>
                <w:sz w:val="20"/>
              </w:rPr>
            </w:pPr>
            <w:r w:rsidRPr="003908F0">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AD14110" w14:textId="77777777">
            <w:pPr>
              <w:jc w:val="center"/>
              <w:rPr>
                <w:color w:val="000000"/>
                <w:sz w:val="20"/>
              </w:rPr>
            </w:pPr>
            <w:r w:rsidRPr="003908F0">
              <w:rPr>
                <w:color w:val="000000"/>
                <w:sz w:val="20"/>
              </w:rPr>
              <w:t>48</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18B9C8F3"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A5EC65B"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0EC4DC1"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46F9D89"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8FB61FE" w14:textId="77777777">
            <w:pPr>
              <w:jc w:val="right"/>
              <w:rPr>
                <w:color w:val="000000"/>
                <w:sz w:val="20"/>
              </w:rPr>
            </w:pPr>
            <w:r w:rsidRPr="003908F0">
              <w:rPr>
                <w:color w:val="000000"/>
                <w:sz w:val="20"/>
              </w:rPr>
              <w:t xml:space="preserve">$0.00 </w:t>
            </w:r>
          </w:p>
        </w:tc>
      </w:tr>
      <w:tr w:rsidRPr="003908F0" w:rsidR="003908F0" w:rsidTr="00967095" w14:paraId="6C427726" w14:textId="77777777">
        <w:trPr>
          <w:gridAfter w:val="4"/>
          <w:wAfter w:w="191" w:type="pct"/>
          <w:trHeight w:val="57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5DB2DBEE" w14:textId="77777777">
            <w:pPr>
              <w:rPr>
                <w:i/>
                <w:iCs/>
                <w:color w:val="000000"/>
                <w:sz w:val="20"/>
              </w:rPr>
            </w:pPr>
            <w:r w:rsidRPr="003908F0">
              <w:rPr>
                <w:i/>
                <w:iCs/>
                <w:color w:val="000000"/>
                <w:sz w:val="20"/>
              </w:rPr>
              <w:t xml:space="preserve">Existing Sources - Initial Testing </w:t>
            </w:r>
            <w:r w:rsidRPr="003908F0">
              <w:rPr>
                <w:color w:val="000000"/>
                <w:sz w:val="20"/>
                <w:vertAlign w:val="superscript"/>
              </w:rPr>
              <w:t>d</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1AC2954" w14:textId="77777777">
            <w:pPr>
              <w:jc w:val="center"/>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4BA5CA0" w14:textId="77777777">
            <w:pPr>
              <w:jc w:val="center"/>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C80292F" w14:textId="77777777">
            <w:pPr>
              <w:jc w:val="center"/>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BB8DFB9" w14:textId="77777777">
            <w:pPr>
              <w:jc w:val="center"/>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E6B6232" w14:textId="77777777">
            <w:pPr>
              <w:jc w:val="center"/>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8A2F587" w14:textId="77777777">
            <w:pPr>
              <w:jc w:val="center"/>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EB1FBF4" w14:textId="77777777">
            <w:pPr>
              <w:jc w:val="center"/>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D1BBD85" w14:textId="77777777">
            <w:pPr>
              <w:jc w:val="right"/>
              <w:rPr>
                <w:color w:val="000000"/>
                <w:sz w:val="20"/>
              </w:rPr>
            </w:pPr>
            <w:r w:rsidRPr="003908F0">
              <w:rPr>
                <w:color w:val="000000"/>
                <w:sz w:val="20"/>
              </w:rPr>
              <w:t> </w:t>
            </w:r>
          </w:p>
        </w:tc>
      </w:tr>
      <w:tr w:rsidRPr="003908F0" w:rsidR="003908F0" w:rsidTr="00967095" w14:paraId="0DD24855"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4CE1D2DB" w14:textId="77777777">
            <w:pPr>
              <w:rPr>
                <w:color w:val="000000"/>
                <w:sz w:val="20"/>
              </w:rPr>
            </w:pPr>
            <w:r w:rsidRPr="003908F0">
              <w:rPr>
                <w:color w:val="000000"/>
                <w:sz w:val="20"/>
              </w:rPr>
              <w:t>Initial Performance Evaluation of NOx CEMS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E6304B0" w14:textId="77777777">
            <w:pPr>
              <w:jc w:val="center"/>
              <w:rPr>
                <w:color w:val="000000"/>
                <w:sz w:val="20"/>
              </w:rPr>
            </w:pPr>
            <w:r w:rsidRPr="003908F0">
              <w:rPr>
                <w:color w:val="000000"/>
                <w:sz w:val="20"/>
              </w:rPr>
              <w:t>24</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7B78159" w14:textId="77777777">
            <w:pPr>
              <w:jc w:val="center"/>
              <w:rPr>
                <w:sz w:val="20"/>
              </w:rPr>
            </w:pPr>
            <w:r w:rsidRPr="003908F0">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5E9E9A8" w14:textId="77777777">
            <w:pPr>
              <w:jc w:val="center"/>
              <w:rPr>
                <w:color w:val="000000"/>
                <w:sz w:val="20"/>
              </w:rPr>
            </w:pPr>
            <w:r w:rsidRPr="003908F0">
              <w:rPr>
                <w:color w:val="000000"/>
                <w:sz w:val="20"/>
              </w:rPr>
              <w:t>48</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19B59FF6"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7C6503F"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E015D59"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566FEB7"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B469515" w14:textId="77777777">
            <w:pPr>
              <w:jc w:val="right"/>
              <w:rPr>
                <w:color w:val="000000"/>
                <w:sz w:val="20"/>
              </w:rPr>
            </w:pPr>
            <w:r w:rsidRPr="003908F0">
              <w:rPr>
                <w:color w:val="000000"/>
                <w:sz w:val="20"/>
              </w:rPr>
              <w:t xml:space="preserve">$0.00 </w:t>
            </w:r>
          </w:p>
        </w:tc>
      </w:tr>
      <w:tr w:rsidRPr="003908F0" w:rsidR="003908F0" w:rsidTr="00967095" w14:paraId="2D0DE834"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572DA88A" w14:textId="77777777">
            <w:pPr>
              <w:rPr>
                <w:color w:val="000000"/>
                <w:sz w:val="20"/>
              </w:rPr>
            </w:pPr>
            <w:r w:rsidRPr="003908F0">
              <w:rPr>
                <w:color w:val="000000"/>
                <w:sz w:val="20"/>
              </w:rPr>
              <w:t>Repeat Performance Evaluation of NOx CEMS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DA790CD" w14:textId="77777777">
            <w:pPr>
              <w:jc w:val="center"/>
              <w:rPr>
                <w:sz w:val="20"/>
              </w:rPr>
            </w:pPr>
            <w:r w:rsidRPr="003908F0">
              <w:rPr>
                <w:sz w:val="20"/>
              </w:rPr>
              <w:t>24</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06AB3B4" w14:textId="77777777">
            <w:pPr>
              <w:jc w:val="center"/>
              <w:rPr>
                <w:sz w:val="20"/>
              </w:rPr>
            </w:pPr>
            <w:r w:rsidRPr="003908F0">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87CF92D" w14:textId="77777777">
            <w:pPr>
              <w:jc w:val="center"/>
              <w:rPr>
                <w:color w:val="000000"/>
                <w:sz w:val="20"/>
              </w:rPr>
            </w:pPr>
            <w:r w:rsidRPr="003908F0">
              <w:rPr>
                <w:color w:val="000000"/>
                <w:sz w:val="20"/>
              </w:rPr>
              <w:t>48</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7D7005B1"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D97490B"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FD9FAA5"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8716901"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1D615C5" w14:textId="77777777">
            <w:pPr>
              <w:jc w:val="right"/>
              <w:rPr>
                <w:color w:val="000000"/>
                <w:sz w:val="20"/>
              </w:rPr>
            </w:pPr>
            <w:r w:rsidRPr="003908F0">
              <w:rPr>
                <w:color w:val="000000"/>
                <w:sz w:val="20"/>
              </w:rPr>
              <w:t xml:space="preserve">$0.00 </w:t>
            </w:r>
          </w:p>
        </w:tc>
      </w:tr>
      <w:tr w:rsidRPr="003908F0" w:rsidR="003908F0" w:rsidTr="00967095" w14:paraId="41BAE082" w14:textId="77777777">
        <w:trPr>
          <w:gridAfter w:val="4"/>
          <w:wAfter w:w="191" w:type="pct"/>
          <w:trHeight w:val="57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0991F13B" w14:textId="77777777">
            <w:pPr>
              <w:rPr>
                <w:i/>
                <w:iCs/>
                <w:color w:val="000000"/>
                <w:sz w:val="20"/>
              </w:rPr>
            </w:pPr>
            <w:r w:rsidRPr="003908F0">
              <w:rPr>
                <w:i/>
                <w:iCs/>
                <w:color w:val="000000"/>
                <w:sz w:val="20"/>
              </w:rPr>
              <w:t xml:space="preserve">New and Existing Sources - Monitoring </w:t>
            </w:r>
            <w:r w:rsidRPr="003908F0">
              <w:rPr>
                <w:color w:val="000000"/>
                <w:sz w:val="20"/>
                <w:vertAlign w:val="superscript"/>
              </w:rPr>
              <w:t>e</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EE00BD9" w14:textId="77777777">
            <w:pPr>
              <w:jc w:val="center"/>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4334C24" w14:textId="77777777">
            <w:pPr>
              <w:jc w:val="center"/>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EFCBF6B" w14:textId="77777777">
            <w:pPr>
              <w:jc w:val="center"/>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31484A82" w14:textId="77777777">
            <w:pPr>
              <w:jc w:val="center"/>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D5F2083" w14:textId="77777777">
            <w:pPr>
              <w:jc w:val="center"/>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56F1FC7" w14:textId="77777777">
            <w:pPr>
              <w:jc w:val="center"/>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322D523" w14:textId="77777777">
            <w:pPr>
              <w:jc w:val="center"/>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A5749E6" w14:textId="77777777">
            <w:pPr>
              <w:jc w:val="right"/>
              <w:rPr>
                <w:color w:val="000000"/>
                <w:sz w:val="20"/>
              </w:rPr>
            </w:pPr>
            <w:r w:rsidRPr="003908F0">
              <w:rPr>
                <w:color w:val="000000"/>
                <w:sz w:val="20"/>
              </w:rPr>
              <w:t> </w:t>
            </w:r>
          </w:p>
        </w:tc>
      </w:tr>
      <w:tr w:rsidRPr="003908F0" w:rsidR="003908F0" w:rsidTr="00967095" w14:paraId="6275C82F"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3943C0E8" w14:textId="77777777">
            <w:pPr>
              <w:rPr>
                <w:color w:val="000000"/>
                <w:sz w:val="20"/>
              </w:rPr>
            </w:pPr>
            <w:r w:rsidRPr="003908F0">
              <w:rPr>
                <w:color w:val="000000"/>
                <w:sz w:val="20"/>
              </w:rPr>
              <w:t>Daily Calibration Drift Tests - NOx CEMS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74C4A69" w14:textId="77777777">
            <w:pPr>
              <w:jc w:val="center"/>
              <w:rPr>
                <w:color w:val="000000"/>
                <w:sz w:val="20"/>
              </w:rPr>
            </w:pPr>
            <w:r w:rsidRPr="003908F0">
              <w:rPr>
                <w:color w:val="000000"/>
                <w:sz w:val="20"/>
              </w:rPr>
              <w:t>0.3</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4CF9EF2" w14:textId="77777777">
            <w:pPr>
              <w:jc w:val="center"/>
              <w:rPr>
                <w:sz w:val="20"/>
              </w:rPr>
            </w:pPr>
            <w:r w:rsidRPr="003908F0">
              <w:rPr>
                <w:sz w:val="20"/>
              </w:rPr>
              <w:t>330</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C118D0B" w14:textId="77777777">
            <w:pPr>
              <w:jc w:val="center"/>
              <w:rPr>
                <w:color w:val="000000"/>
                <w:sz w:val="20"/>
              </w:rPr>
            </w:pPr>
            <w:r w:rsidRPr="003908F0">
              <w:rPr>
                <w:color w:val="000000"/>
                <w:sz w:val="20"/>
              </w:rPr>
              <w:t>99</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785CC4BF"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9F4C701"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E832F54"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9BB8BAB"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AEA1D60" w14:textId="77777777">
            <w:pPr>
              <w:jc w:val="right"/>
              <w:rPr>
                <w:color w:val="000000"/>
                <w:sz w:val="20"/>
              </w:rPr>
            </w:pPr>
            <w:r w:rsidRPr="003908F0">
              <w:rPr>
                <w:color w:val="000000"/>
                <w:sz w:val="20"/>
              </w:rPr>
              <w:t xml:space="preserve">$0.00 </w:t>
            </w:r>
          </w:p>
        </w:tc>
      </w:tr>
      <w:tr w:rsidRPr="003908F0" w:rsidR="003908F0" w:rsidTr="00967095" w14:paraId="53856877" w14:textId="77777777">
        <w:trPr>
          <w:gridAfter w:val="4"/>
          <w:wAfter w:w="191"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5B8DAAE2" w14:textId="77777777">
            <w:pPr>
              <w:rPr>
                <w:color w:val="000000"/>
                <w:sz w:val="20"/>
              </w:rPr>
            </w:pPr>
            <w:r w:rsidRPr="003908F0">
              <w:rPr>
                <w:color w:val="000000"/>
                <w:sz w:val="20"/>
              </w:rPr>
              <w:t>Quarterly Accuracy Assessment</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4E18AF3" w14:textId="77777777">
            <w:pPr>
              <w:jc w:val="center"/>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B9C66DE" w14:textId="77777777">
            <w:pPr>
              <w:jc w:val="center"/>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A231D46" w14:textId="77777777">
            <w:pPr>
              <w:jc w:val="center"/>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30270356" w14:textId="77777777">
            <w:pPr>
              <w:jc w:val="center"/>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3B7CC49" w14:textId="77777777">
            <w:pPr>
              <w:jc w:val="center"/>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D2508C1" w14:textId="77777777">
            <w:pPr>
              <w:jc w:val="center"/>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0CD8DBC" w14:textId="77777777">
            <w:pPr>
              <w:jc w:val="center"/>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8C332EC" w14:textId="77777777">
            <w:pPr>
              <w:jc w:val="right"/>
              <w:rPr>
                <w:color w:val="000000"/>
                <w:sz w:val="20"/>
              </w:rPr>
            </w:pPr>
            <w:r w:rsidRPr="003908F0">
              <w:rPr>
                <w:color w:val="000000"/>
                <w:sz w:val="20"/>
              </w:rPr>
              <w:t> </w:t>
            </w:r>
          </w:p>
        </w:tc>
      </w:tr>
      <w:tr w:rsidRPr="003908F0" w:rsidR="003908F0" w:rsidTr="00967095" w14:paraId="54B2D5D8"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40058A2D" w14:textId="77777777">
            <w:pPr>
              <w:rPr>
                <w:color w:val="000000"/>
                <w:sz w:val="20"/>
              </w:rPr>
            </w:pPr>
            <w:r w:rsidRPr="003908F0">
              <w:rPr>
                <w:color w:val="000000"/>
                <w:sz w:val="20"/>
              </w:rPr>
              <w:t>C. Create Information (Included in 4B)</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F92BE3C" w14:textId="77777777">
            <w:pPr>
              <w:jc w:val="center"/>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B98CE21"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02882A9"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4D29497D"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3F50DD0"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B1FB064"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9BEBF45"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5BCBD31" w14:textId="77777777">
            <w:pPr>
              <w:jc w:val="right"/>
              <w:rPr>
                <w:color w:val="000000"/>
                <w:sz w:val="20"/>
              </w:rPr>
            </w:pPr>
            <w:r w:rsidRPr="003908F0">
              <w:rPr>
                <w:color w:val="000000"/>
                <w:sz w:val="20"/>
              </w:rPr>
              <w:t> </w:t>
            </w:r>
          </w:p>
        </w:tc>
      </w:tr>
      <w:tr w:rsidRPr="003908F0" w:rsidR="003908F0" w:rsidTr="00967095" w14:paraId="6B2210A1"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6BC29F86" w14:textId="77777777">
            <w:pPr>
              <w:rPr>
                <w:color w:val="000000"/>
                <w:sz w:val="20"/>
              </w:rPr>
            </w:pPr>
            <w:r w:rsidRPr="003908F0">
              <w:rPr>
                <w:color w:val="000000"/>
                <w:sz w:val="20"/>
              </w:rPr>
              <w:t>D. Gather Existing Information (Included in 4E)</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46ED2A4" w14:textId="77777777">
            <w:pPr>
              <w:jc w:val="center"/>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A9393E7"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A9DD2D9"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33AE7EB6"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83FE894"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6CA5526"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B317569"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372187C" w14:textId="77777777">
            <w:pPr>
              <w:jc w:val="right"/>
              <w:rPr>
                <w:color w:val="000000"/>
                <w:sz w:val="20"/>
              </w:rPr>
            </w:pPr>
            <w:r w:rsidRPr="003908F0">
              <w:rPr>
                <w:color w:val="000000"/>
                <w:sz w:val="20"/>
              </w:rPr>
              <w:t> </w:t>
            </w:r>
          </w:p>
        </w:tc>
      </w:tr>
      <w:tr w:rsidRPr="003908F0" w:rsidR="003908F0" w:rsidTr="00967095" w14:paraId="7A879CD2" w14:textId="77777777">
        <w:trPr>
          <w:gridAfter w:val="4"/>
          <w:wAfter w:w="191"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14E4EA8D" w14:textId="77777777">
            <w:pPr>
              <w:rPr>
                <w:color w:val="000000"/>
                <w:sz w:val="20"/>
              </w:rPr>
            </w:pPr>
            <w:r w:rsidRPr="003908F0">
              <w:rPr>
                <w:color w:val="000000"/>
                <w:sz w:val="20"/>
              </w:rPr>
              <w:t>E. Write Report</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D06D2A7" w14:textId="77777777">
            <w:pPr>
              <w:jc w:val="right"/>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9CC29AE"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867F053"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367B5A39"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5410DC8"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BBA79AA"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BDA3796"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D93649C" w14:textId="77777777">
            <w:pPr>
              <w:jc w:val="right"/>
              <w:rPr>
                <w:color w:val="000000"/>
                <w:sz w:val="20"/>
              </w:rPr>
            </w:pPr>
            <w:r w:rsidRPr="003908F0">
              <w:rPr>
                <w:color w:val="000000"/>
                <w:sz w:val="20"/>
              </w:rPr>
              <w:t> </w:t>
            </w:r>
          </w:p>
        </w:tc>
      </w:tr>
      <w:tr w:rsidRPr="003908F0" w:rsidR="003908F0" w:rsidTr="00967095" w14:paraId="1173026E"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3F981090" w14:textId="77777777">
            <w:pPr>
              <w:rPr>
                <w:i/>
                <w:iCs/>
                <w:color w:val="000000"/>
                <w:sz w:val="20"/>
                <w:u w:val="single"/>
              </w:rPr>
            </w:pPr>
            <w:r w:rsidRPr="003908F0">
              <w:rPr>
                <w:i/>
                <w:iCs/>
                <w:color w:val="000000"/>
                <w:sz w:val="20"/>
                <w:u w:val="single"/>
              </w:rPr>
              <w:t>New, Reconstructed, Modified Sources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7C029EC" w14:textId="77777777">
            <w:pPr>
              <w:jc w:val="center"/>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21512C2" w14:textId="77777777">
            <w:pPr>
              <w:jc w:val="center"/>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D7D7603" w14:textId="77777777">
            <w:pPr>
              <w:jc w:val="center"/>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0125539E" w14:textId="77777777">
            <w:pPr>
              <w:jc w:val="center"/>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0059810" w14:textId="77777777">
            <w:pPr>
              <w:jc w:val="center"/>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1A7521D" w14:textId="77777777">
            <w:pPr>
              <w:jc w:val="center"/>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B05FFA2" w14:textId="77777777">
            <w:pPr>
              <w:jc w:val="center"/>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02CCAF5" w14:textId="77777777">
            <w:pPr>
              <w:jc w:val="right"/>
              <w:rPr>
                <w:color w:val="000000"/>
                <w:sz w:val="20"/>
              </w:rPr>
            </w:pPr>
            <w:r w:rsidRPr="003908F0">
              <w:rPr>
                <w:color w:val="000000"/>
                <w:sz w:val="20"/>
              </w:rPr>
              <w:t> </w:t>
            </w:r>
          </w:p>
        </w:tc>
      </w:tr>
      <w:tr w:rsidRPr="003908F0" w:rsidR="003908F0" w:rsidTr="00967095" w14:paraId="5BAA819D" w14:textId="77777777">
        <w:trPr>
          <w:gridAfter w:val="4"/>
          <w:wAfter w:w="191" w:type="pct"/>
          <w:trHeight w:val="45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0430FF3F" w14:textId="77777777">
            <w:pPr>
              <w:rPr>
                <w:color w:val="000000"/>
                <w:sz w:val="20"/>
              </w:rPr>
            </w:pPr>
            <w:r w:rsidRPr="003908F0">
              <w:rPr>
                <w:color w:val="000000"/>
                <w:sz w:val="20"/>
              </w:rPr>
              <w:t>Notification of Demonstration of CEMS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6BCB9B9" w14:textId="77777777">
            <w:pPr>
              <w:jc w:val="center"/>
              <w:rPr>
                <w:color w:val="000000"/>
                <w:sz w:val="20"/>
              </w:rPr>
            </w:pPr>
            <w:r w:rsidRPr="003908F0">
              <w:rPr>
                <w:color w:val="000000"/>
                <w:sz w:val="20"/>
              </w:rPr>
              <w:t>2</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12DE3FE" w14:textId="77777777">
            <w:pPr>
              <w:jc w:val="center"/>
              <w:rPr>
                <w:sz w:val="20"/>
              </w:rPr>
            </w:pPr>
            <w:r w:rsidRPr="003908F0">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89075CC" w14:textId="77777777">
            <w:pPr>
              <w:jc w:val="center"/>
              <w:rPr>
                <w:color w:val="000000"/>
                <w:sz w:val="20"/>
              </w:rPr>
            </w:pPr>
            <w:r w:rsidRPr="003908F0">
              <w:rPr>
                <w:color w:val="000000"/>
                <w:sz w:val="20"/>
              </w:rPr>
              <w:t>2</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2903C397"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0733F57"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051AB06"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81AC46B"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5EE2266" w14:textId="77777777">
            <w:pPr>
              <w:jc w:val="right"/>
              <w:rPr>
                <w:color w:val="000000"/>
                <w:sz w:val="20"/>
              </w:rPr>
            </w:pPr>
            <w:r w:rsidRPr="003908F0">
              <w:rPr>
                <w:color w:val="000000"/>
                <w:sz w:val="20"/>
              </w:rPr>
              <w:t xml:space="preserve">$0.00 </w:t>
            </w:r>
          </w:p>
        </w:tc>
      </w:tr>
      <w:tr w:rsidRPr="003908F0" w:rsidR="003908F0" w:rsidTr="00967095" w14:paraId="45CD8B4E"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373B46B7" w14:textId="77777777">
            <w:pPr>
              <w:rPr>
                <w:color w:val="000000"/>
                <w:sz w:val="20"/>
              </w:rPr>
            </w:pPr>
            <w:r w:rsidRPr="003908F0">
              <w:rPr>
                <w:color w:val="000000"/>
                <w:sz w:val="20"/>
              </w:rPr>
              <w:t>Notification of Initial Performance Evaluation of NOx CEMS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814BCC9" w14:textId="77777777">
            <w:pPr>
              <w:jc w:val="center"/>
              <w:rPr>
                <w:color w:val="000000"/>
                <w:sz w:val="20"/>
              </w:rPr>
            </w:pPr>
            <w:r w:rsidRPr="003908F0">
              <w:rPr>
                <w:color w:val="000000"/>
                <w:sz w:val="20"/>
              </w:rPr>
              <w:t>2</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E9B50D9" w14:textId="77777777">
            <w:pPr>
              <w:jc w:val="center"/>
              <w:rPr>
                <w:sz w:val="20"/>
              </w:rPr>
            </w:pPr>
            <w:r w:rsidRPr="003908F0">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77968FA" w14:textId="77777777">
            <w:pPr>
              <w:jc w:val="center"/>
              <w:rPr>
                <w:color w:val="000000"/>
                <w:sz w:val="20"/>
              </w:rPr>
            </w:pPr>
            <w:r w:rsidRPr="003908F0">
              <w:rPr>
                <w:color w:val="000000"/>
                <w:sz w:val="20"/>
              </w:rPr>
              <w:t>2</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47BD17FC"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C4DFE3B"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71EF58D"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9BEED14"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C99DD59" w14:textId="77777777">
            <w:pPr>
              <w:jc w:val="right"/>
              <w:rPr>
                <w:color w:val="000000"/>
                <w:sz w:val="20"/>
              </w:rPr>
            </w:pPr>
            <w:r w:rsidRPr="003908F0">
              <w:rPr>
                <w:color w:val="000000"/>
                <w:sz w:val="20"/>
              </w:rPr>
              <w:t xml:space="preserve">$0.00 </w:t>
            </w:r>
          </w:p>
        </w:tc>
      </w:tr>
      <w:tr w:rsidRPr="003908F0" w:rsidR="003908F0" w:rsidTr="00967095" w14:paraId="47A8925E"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7965FF5B" w14:textId="77777777">
            <w:pPr>
              <w:rPr>
                <w:color w:val="000000"/>
                <w:sz w:val="20"/>
              </w:rPr>
            </w:pPr>
            <w:r w:rsidRPr="003908F0">
              <w:rPr>
                <w:color w:val="000000"/>
                <w:sz w:val="20"/>
              </w:rPr>
              <w:t>Report of Performance Evaluation of NOx CEMS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90245F6" w14:textId="77777777">
            <w:pPr>
              <w:jc w:val="center"/>
              <w:rPr>
                <w:color w:val="000000"/>
                <w:sz w:val="20"/>
              </w:rPr>
            </w:pPr>
            <w:r w:rsidRPr="003908F0">
              <w:rPr>
                <w:color w:val="000000"/>
                <w:sz w:val="20"/>
              </w:rPr>
              <w:t>2</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742CA9B" w14:textId="77777777">
            <w:pPr>
              <w:jc w:val="center"/>
              <w:rPr>
                <w:sz w:val="20"/>
              </w:rPr>
            </w:pPr>
            <w:r w:rsidRPr="003908F0">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86366C9" w14:textId="77777777">
            <w:pPr>
              <w:jc w:val="center"/>
              <w:rPr>
                <w:color w:val="000000"/>
                <w:sz w:val="20"/>
              </w:rPr>
            </w:pPr>
            <w:r w:rsidRPr="003908F0">
              <w:rPr>
                <w:color w:val="000000"/>
                <w:sz w:val="20"/>
              </w:rPr>
              <w:t>2</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486B1BFD"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01D9320"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9A200C7"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7049713"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624AA5E" w14:textId="77777777">
            <w:pPr>
              <w:jc w:val="right"/>
              <w:rPr>
                <w:color w:val="000000"/>
                <w:sz w:val="20"/>
              </w:rPr>
            </w:pPr>
            <w:r w:rsidRPr="003908F0">
              <w:rPr>
                <w:color w:val="000000"/>
                <w:sz w:val="20"/>
              </w:rPr>
              <w:t xml:space="preserve">$0.00 </w:t>
            </w:r>
          </w:p>
        </w:tc>
      </w:tr>
      <w:tr w:rsidRPr="003908F0" w:rsidR="003908F0" w:rsidTr="00967095" w14:paraId="3DED741C"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2903FF29" w14:textId="77777777">
            <w:pPr>
              <w:rPr>
                <w:color w:val="000000"/>
                <w:sz w:val="20"/>
              </w:rPr>
            </w:pPr>
            <w:r w:rsidRPr="003908F0">
              <w:rPr>
                <w:color w:val="000000"/>
                <w:sz w:val="20"/>
              </w:rPr>
              <w:t>Quarterly Electronic Reports to Administrator</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96087A9" w14:textId="77777777">
            <w:pPr>
              <w:jc w:val="center"/>
              <w:rPr>
                <w:color w:val="000000"/>
                <w:sz w:val="20"/>
              </w:rPr>
            </w:pPr>
            <w:r w:rsidRPr="003908F0">
              <w:rPr>
                <w:color w:val="000000"/>
                <w:sz w:val="20"/>
              </w:rPr>
              <w:t>24</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74127FA" w14:textId="77777777">
            <w:pPr>
              <w:jc w:val="center"/>
              <w:rPr>
                <w:sz w:val="20"/>
              </w:rPr>
            </w:pPr>
            <w:r w:rsidRPr="003908F0">
              <w:rPr>
                <w:sz w:val="20"/>
              </w:rPr>
              <w:t>4</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9A76389" w14:textId="77777777">
            <w:pPr>
              <w:jc w:val="center"/>
              <w:rPr>
                <w:color w:val="000000"/>
                <w:sz w:val="20"/>
              </w:rPr>
            </w:pPr>
            <w:r w:rsidRPr="003908F0">
              <w:rPr>
                <w:color w:val="000000"/>
                <w:sz w:val="20"/>
              </w:rPr>
              <w:t>48</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75A23DB5"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C2638C5"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15CCCB0"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0253DCD"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FC0AE5A" w14:textId="77777777">
            <w:pPr>
              <w:jc w:val="right"/>
              <w:rPr>
                <w:color w:val="000000"/>
                <w:sz w:val="20"/>
              </w:rPr>
            </w:pPr>
            <w:r w:rsidRPr="003908F0">
              <w:rPr>
                <w:color w:val="000000"/>
                <w:sz w:val="20"/>
              </w:rPr>
              <w:t xml:space="preserve">$0 </w:t>
            </w:r>
          </w:p>
        </w:tc>
      </w:tr>
      <w:tr w:rsidRPr="003908F0" w:rsidR="003908F0" w:rsidTr="00967095" w14:paraId="37D7D113" w14:textId="77777777">
        <w:trPr>
          <w:gridAfter w:val="4"/>
          <w:wAfter w:w="191"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598C1F9A" w14:textId="77777777">
            <w:pPr>
              <w:rPr>
                <w:i/>
                <w:iCs/>
                <w:color w:val="000000"/>
                <w:sz w:val="20"/>
                <w:u w:val="single"/>
              </w:rPr>
            </w:pPr>
            <w:r w:rsidRPr="003908F0">
              <w:rPr>
                <w:i/>
                <w:iCs/>
                <w:color w:val="000000"/>
                <w:sz w:val="20"/>
                <w:u w:val="single"/>
              </w:rPr>
              <w:t>Existing Sources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FA53115" w14:textId="77777777">
            <w:pPr>
              <w:jc w:val="right"/>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F58E02D"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F9CE766"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41663814"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9823335"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2F326DC"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5269F03"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5AF0ECE" w14:textId="77777777">
            <w:pPr>
              <w:jc w:val="right"/>
              <w:rPr>
                <w:color w:val="000000"/>
                <w:sz w:val="20"/>
              </w:rPr>
            </w:pPr>
            <w:r w:rsidRPr="003908F0">
              <w:rPr>
                <w:color w:val="000000"/>
                <w:sz w:val="20"/>
              </w:rPr>
              <w:t> </w:t>
            </w:r>
          </w:p>
        </w:tc>
      </w:tr>
      <w:tr w:rsidRPr="003908F0" w:rsidR="003908F0" w:rsidTr="00967095" w14:paraId="37267410"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6D7C9061" w14:textId="77777777">
            <w:pPr>
              <w:rPr>
                <w:color w:val="000000"/>
                <w:sz w:val="20"/>
              </w:rPr>
            </w:pPr>
            <w:r w:rsidRPr="003908F0">
              <w:rPr>
                <w:color w:val="000000"/>
                <w:sz w:val="20"/>
              </w:rPr>
              <w:t>Notification of Demonstration of CEMS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EBBC835" w14:textId="77777777">
            <w:pPr>
              <w:jc w:val="center"/>
              <w:rPr>
                <w:color w:val="000000"/>
                <w:sz w:val="20"/>
              </w:rPr>
            </w:pPr>
            <w:r w:rsidRPr="003908F0">
              <w:rPr>
                <w:color w:val="000000"/>
                <w:sz w:val="20"/>
              </w:rPr>
              <w:t>2</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4FC738A" w14:textId="77777777">
            <w:pPr>
              <w:jc w:val="center"/>
              <w:rPr>
                <w:sz w:val="20"/>
              </w:rPr>
            </w:pPr>
            <w:r w:rsidRPr="003908F0">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3E9709D" w14:textId="77777777">
            <w:pPr>
              <w:jc w:val="center"/>
              <w:rPr>
                <w:color w:val="000000"/>
                <w:sz w:val="20"/>
              </w:rPr>
            </w:pPr>
            <w:r w:rsidRPr="003908F0">
              <w:rPr>
                <w:color w:val="000000"/>
                <w:sz w:val="20"/>
              </w:rPr>
              <w:t>2</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6D921E0F"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9981C4A"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B81F9A7"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4537367"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07F1A72" w14:textId="77777777">
            <w:pPr>
              <w:jc w:val="right"/>
              <w:rPr>
                <w:color w:val="000000"/>
                <w:sz w:val="20"/>
              </w:rPr>
            </w:pPr>
            <w:r w:rsidRPr="003908F0">
              <w:rPr>
                <w:color w:val="000000"/>
                <w:sz w:val="20"/>
              </w:rPr>
              <w:t xml:space="preserve">$0.00 </w:t>
            </w:r>
          </w:p>
        </w:tc>
      </w:tr>
      <w:tr w:rsidRPr="003908F0" w:rsidR="003908F0" w:rsidTr="00967095" w14:paraId="16F894EF"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593F4BD3" w14:textId="77777777">
            <w:pPr>
              <w:rPr>
                <w:color w:val="000000"/>
                <w:sz w:val="20"/>
              </w:rPr>
            </w:pPr>
            <w:r w:rsidRPr="003908F0">
              <w:rPr>
                <w:color w:val="000000"/>
                <w:sz w:val="20"/>
              </w:rPr>
              <w:lastRenderedPageBreak/>
              <w:t>Notification of Initial Performance Evaluation of NOx CEMS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C4CB877" w14:textId="77777777">
            <w:pPr>
              <w:jc w:val="center"/>
              <w:rPr>
                <w:color w:val="000000"/>
                <w:sz w:val="20"/>
              </w:rPr>
            </w:pPr>
            <w:r w:rsidRPr="003908F0">
              <w:rPr>
                <w:color w:val="000000"/>
                <w:sz w:val="20"/>
              </w:rPr>
              <w:t>2</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64D8CC3" w14:textId="77777777">
            <w:pPr>
              <w:jc w:val="center"/>
              <w:rPr>
                <w:sz w:val="20"/>
              </w:rPr>
            </w:pPr>
            <w:r w:rsidRPr="003908F0">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81E0574" w14:textId="77777777">
            <w:pPr>
              <w:jc w:val="center"/>
              <w:rPr>
                <w:color w:val="000000"/>
                <w:sz w:val="20"/>
              </w:rPr>
            </w:pPr>
            <w:r w:rsidRPr="003908F0">
              <w:rPr>
                <w:color w:val="000000"/>
                <w:sz w:val="20"/>
              </w:rPr>
              <w:t>2</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32C43392"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BFB2867"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D49D261"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418C0B5"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4A5C80D" w14:textId="77777777">
            <w:pPr>
              <w:jc w:val="right"/>
              <w:rPr>
                <w:color w:val="000000"/>
                <w:sz w:val="20"/>
              </w:rPr>
            </w:pPr>
            <w:r w:rsidRPr="003908F0">
              <w:rPr>
                <w:color w:val="000000"/>
                <w:sz w:val="20"/>
              </w:rPr>
              <w:t xml:space="preserve">$0.00 </w:t>
            </w:r>
          </w:p>
        </w:tc>
      </w:tr>
      <w:tr w:rsidRPr="003908F0" w:rsidR="003908F0" w:rsidTr="00967095" w14:paraId="0F31C908" w14:textId="77777777">
        <w:trPr>
          <w:gridAfter w:val="4"/>
          <w:wAfter w:w="191" w:type="pct"/>
          <w:trHeight w:val="78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59765230" w14:textId="77777777">
            <w:pPr>
              <w:rPr>
                <w:color w:val="000000"/>
                <w:sz w:val="20"/>
              </w:rPr>
            </w:pPr>
            <w:r w:rsidRPr="003908F0">
              <w:rPr>
                <w:color w:val="000000"/>
                <w:sz w:val="20"/>
              </w:rPr>
              <w:t>Report of Initial Performance Evaluation of NOx CEMS Test Results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B3BF293" w14:textId="77777777">
            <w:pPr>
              <w:jc w:val="center"/>
              <w:rPr>
                <w:color w:val="000000"/>
                <w:sz w:val="20"/>
              </w:rPr>
            </w:pPr>
            <w:r w:rsidRPr="003908F0">
              <w:rPr>
                <w:color w:val="000000"/>
                <w:sz w:val="20"/>
              </w:rPr>
              <w:t>2</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5D5C3E6" w14:textId="77777777">
            <w:pPr>
              <w:jc w:val="center"/>
              <w:rPr>
                <w:sz w:val="20"/>
              </w:rPr>
            </w:pPr>
            <w:r w:rsidRPr="003908F0">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4C927DE" w14:textId="77777777">
            <w:pPr>
              <w:jc w:val="center"/>
              <w:rPr>
                <w:color w:val="000000"/>
                <w:sz w:val="20"/>
              </w:rPr>
            </w:pPr>
            <w:r w:rsidRPr="003908F0">
              <w:rPr>
                <w:color w:val="000000"/>
                <w:sz w:val="20"/>
              </w:rPr>
              <w:t>2</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140B5D46"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305EFF1"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5D2BC27"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0890892"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41AB22B" w14:textId="77777777">
            <w:pPr>
              <w:jc w:val="right"/>
              <w:rPr>
                <w:color w:val="000000"/>
                <w:sz w:val="20"/>
              </w:rPr>
            </w:pPr>
            <w:r w:rsidRPr="003908F0">
              <w:rPr>
                <w:color w:val="000000"/>
                <w:sz w:val="20"/>
              </w:rPr>
              <w:t xml:space="preserve">$0.00 </w:t>
            </w:r>
          </w:p>
        </w:tc>
      </w:tr>
      <w:tr w:rsidRPr="003908F0" w:rsidR="003908F0" w:rsidTr="00967095" w14:paraId="4E3ECD98" w14:textId="77777777">
        <w:trPr>
          <w:gridAfter w:val="4"/>
          <w:wAfter w:w="191" w:type="pct"/>
          <w:trHeight w:val="78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03F9EE3C" w14:textId="77777777">
            <w:pPr>
              <w:rPr>
                <w:color w:val="000000"/>
                <w:sz w:val="20"/>
              </w:rPr>
            </w:pPr>
            <w:r w:rsidRPr="003908F0">
              <w:rPr>
                <w:color w:val="000000"/>
                <w:sz w:val="20"/>
              </w:rPr>
              <w:t>CEDRI electronic submittal of NOx CEMS Report and Excess Emissions Report</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6351B5C" w14:textId="77777777">
            <w:pPr>
              <w:jc w:val="center"/>
              <w:rPr>
                <w:color w:val="000000"/>
                <w:sz w:val="20"/>
              </w:rPr>
            </w:pPr>
            <w:r w:rsidRPr="003908F0">
              <w:rPr>
                <w:color w:val="000000"/>
                <w:sz w:val="20"/>
              </w:rPr>
              <w:t>2</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E676EAA" w14:textId="77777777">
            <w:pPr>
              <w:jc w:val="center"/>
              <w:rPr>
                <w:sz w:val="20"/>
              </w:rPr>
            </w:pPr>
            <w:r w:rsidRPr="003908F0">
              <w:rPr>
                <w:sz w:val="20"/>
              </w:rPr>
              <w:t>4</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10D4C38" w14:textId="77777777">
            <w:pPr>
              <w:jc w:val="center"/>
              <w:rPr>
                <w:color w:val="000000"/>
                <w:sz w:val="20"/>
              </w:rPr>
            </w:pPr>
            <w:r w:rsidRPr="003908F0">
              <w:rPr>
                <w:color w:val="000000"/>
                <w:sz w:val="20"/>
              </w:rPr>
              <w:t>8</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3631DFBA"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260C52D"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5792AAF"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4676586"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DAE9961" w14:textId="77777777">
            <w:pPr>
              <w:jc w:val="right"/>
              <w:rPr>
                <w:color w:val="000000"/>
                <w:sz w:val="20"/>
              </w:rPr>
            </w:pPr>
            <w:r w:rsidRPr="003908F0">
              <w:rPr>
                <w:color w:val="000000"/>
                <w:sz w:val="20"/>
              </w:rPr>
              <w:t xml:space="preserve">$0.00 </w:t>
            </w:r>
          </w:p>
        </w:tc>
      </w:tr>
      <w:tr w:rsidRPr="003908F0" w:rsidR="003908F0" w:rsidTr="00967095" w14:paraId="7A2CA4B6" w14:textId="77777777">
        <w:trPr>
          <w:gridAfter w:val="4"/>
          <w:wAfter w:w="191" w:type="pct"/>
          <w:trHeight w:val="54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5A621244" w14:textId="77777777">
            <w:pPr>
              <w:rPr>
                <w:b/>
                <w:bCs/>
                <w:i/>
                <w:iCs/>
                <w:color w:val="000000"/>
                <w:sz w:val="20"/>
              </w:rPr>
            </w:pPr>
            <w:r w:rsidRPr="003908F0">
              <w:rPr>
                <w:b/>
                <w:bCs/>
                <w:i/>
                <w:iCs/>
                <w:color w:val="000000"/>
                <w:sz w:val="20"/>
              </w:rPr>
              <w:t>Subtotal for Reporting Requirements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F639091" w14:textId="77777777">
            <w:pPr>
              <w:jc w:val="right"/>
              <w:rPr>
                <w:b/>
                <w:bCs/>
                <w:i/>
                <w:iCs/>
                <w:color w:val="000000"/>
                <w:sz w:val="20"/>
              </w:rPr>
            </w:pPr>
            <w:r w:rsidRPr="003908F0">
              <w:rPr>
                <w:b/>
                <w:bCs/>
                <w:i/>
                <w:iCs/>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9AE1106" w14:textId="77777777">
            <w:pPr>
              <w:jc w:val="right"/>
              <w:rPr>
                <w:b/>
                <w:bCs/>
                <w:i/>
                <w:iCs/>
                <w:sz w:val="20"/>
              </w:rPr>
            </w:pPr>
            <w:r w:rsidRPr="003908F0">
              <w:rPr>
                <w:b/>
                <w:bCs/>
                <w:i/>
                <w:iCs/>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5CFE0E2" w14:textId="77777777">
            <w:pPr>
              <w:jc w:val="right"/>
              <w:rPr>
                <w:b/>
                <w:bCs/>
                <w:i/>
                <w:iCs/>
                <w:color w:val="000000"/>
                <w:sz w:val="20"/>
              </w:rPr>
            </w:pPr>
            <w:r w:rsidRPr="003908F0">
              <w:rPr>
                <w:b/>
                <w:bCs/>
                <w:i/>
                <w:iCs/>
                <w:color w:val="000000"/>
                <w:sz w:val="20"/>
              </w:rPr>
              <w:t> </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62F2FF70" w14:textId="77777777">
            <w:pPr>
              <w:jc w:val="right"/>
              <w:rPr>
                <w:b/>
                <w:bCs/>
                <w:i/>
                <w:iCs/>
                <w:sz w:val="20"/>
              </w:rPr>
            </w:pPr>
            <w:r w:rsidRPr="003908F0">
              <w:rPr>
                <w:b/>
                <w:bCs/>
                <w:i/>
                <w:iCs/>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F3E5484" w14:textId="77777777">
            <w:pPr>
              <w:jc w:val="center"/>
              <w:rPr>
                <w:b/>
                <w:bCs/>
                <w:i/>
                <w:iCs/>
                <w:color w:val="000000"/>
                <w:sz w:val="20"/>
              </w:rPr>
            </w:pPr>
            <w:r w:rsidRPr="003908F0">
              <w:rPr>
                <w:b/>
                <w:bCs/>
                <w:i/>
                <w:iCs/>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53D03DA" w14:textId="77777777">
            <w:pPr>
              <w:jc w:val="center"/>
              <w:rPr>
                <w:b/>
                <w:bCs/>
                <w:i/>
                <w:iCs/>
                <w:color w:val="000000"/>
                <w:sz w:val="20"/>
              </w:rPr>
            </w:pPr>
            <w:r w:rsidRPr="003908F0">
              <w:rPr>
                <w:b/>
                <w:bCs/>
                <w:i/>
                <w:iCs/>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0C98902" w14:textId="77777777">
            <w:pPr>
              <w:jc w:val="center"/>
              <w:rPr>
                <w:b/>
                <w:bCs/>
                <w:i/>
                <w:iCs/>
                <w:color w:val="000000"/>
                <w:sz w:val="20"/>
              </w:rPr>
            </w:pPr>
            <w:r w:rsidRPr="003908F0">
              <w:rPr>
                <w:b/>
                <w:bCs/>
                <w:i/>
                <w:iCs/>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E99B7CA" w14:textId="77777777">
            <w:pPr>
              <w:jc w:val="right"/>
              <w:rPr>
                <w:b/>
                <w:bCs/>
                <w:i/>
                <w:iCs/>
                <w:color w:val="000000"/>
                <w:sz w:val="20"/>
              </w:rPr>
            </w:pPr>
            <w:r w:rsidRPr="003908F0">
              <w:rPr>
                <w:b/>
                <w:bCs/>
                <w:i/>
                <w:iCs/>
                <w:color w:val="000000"/>
                <w:sz w:val="20"/>
              </w:rPr>
              <w:t xml:space="preserve">$0 </w:t>
            </w:r>
          </w:p>
        </w:tc>
      </w:tr>
      <w:tr w:rsidRPr="003908F0" w:rsidR="003908F0" w:rsidTr="00967095" w14:paraId="73864264"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1DB7C7BD" w14:textId="77777777">
            <w:pPr>
              <w:rPr>
                <w:color w:val="000000"/>
                <w:sz w:val="20"/>
              </w:rPr>
            </w:pPr>
            <w:r w:rsidRPr="003908F0">
              <w:rPr>
                <w:color w:val="000000"/>
                <w:sz w:val="20"/>
              </w:rPr>
              <w:t>5. RECORDKEEPING REQUIREMENTS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E766D9C" w14:textId="77777777">
            <w:pPr>
              <w:jc w:val="right"/>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057CC3F"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34346CF"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3908F0" w14:paraId="17003656"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E31517D"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51016DB"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5499F83"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47910CC" w14:textId="77777777">
            <w:pPr>
              <w:jc w:val="right"/>
              <w:rPr>
                <w:color w:val="000000"/>
                <w:sz w:val="20"/>
              </w:rPr>
            </w:pPr>
            <w:r w:rsidRPr="003908F0">
              <w:rPr>
                <w:color w:val="000000"/>
                <w:sz w:val="20"/>
              </w:rPr>
              <w:t> </w:t>
            </w:r>
          </w:p>
        </w:tc>
      </w:tr>
      <w:tr w:rsidRPr="003908F0" w:rsidR="003908F0" w:rsidTr="00967095" w14:paraId="1345CA33"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00ADDFD5" w14:textId="77777777">
            <w:pPr>
              <w:rPr>
                <w:color w:val="000000"/>
                <w:sz w:val="20"/>
              </w:rPr>
            </w:pPr>
            <w:r w:rsidRPr="003908F0">
              <w:rPr>
                <w:color w:val="000000"/>
                <w:sz w:val="20"/>
              </w:rPr>
              <w:t>A. Familiarize with regulatory requirement</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9709844" w14:textId="77777777">
            <w:pPr>
              <w:jc w:val="center"/>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F8E30C9"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CF26A51"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AE59F1C"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615CE69"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D9C78CC"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6D2FE1C"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76B1D09" w14:textId="77777777">
            <w:pPr>
              <w:jc w:val="right"/>
              <w:rPr>
                <w:color w:val="000000"/>
                <w:sz w:val="20"/>
              </w:rPr>
            </w:pPr>
            <w:r w:rsidRPr="003908F0">
              <w:rPr>
                <w:color w:val="000000"/>
                <w:sz w:val="20"/>
              </w:rPr>
              <w:t> </w:t>
            </w:r>
          </w:p>
        </w:tc>
      </w:tr>
      <w:tr w:rsidRPr="003908F0" w:rsidR="003908F0" w:rsidTr="00967095" w14:paraId="491E37F8" w14:textId="77777777">
        <w:trPr>
          <w:gridAfter w:val="4"/>
          <w:wAfter w:w="191"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776AB787" w14:textId="77777777">
            <w:pPr>
              <w:rPr>
                <w:color w:val="000000"/>
                <w:sz w:val="20"/>
              </w:rPr>
            </w:pPr>
            <w:r w:rsidRPr="003908F0">
              <w:rPr>
                <w:color w:val="000000"/>
                <w:sz w:val="20"/>
              </w:rPr>
              <w:t xml:space="preserve">B. Plan Activities </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40FAE4D" w14:textId="77777777">
            <w:pPr>
              <w:jc w:val="center"/>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89EAE57"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A932ECC"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B77373A"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78E944C"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3DBF490"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84200B1"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72171F9" w14:textId="77777777">
            <w:pPr>
              <w:jc w:val="right"/>
              <w:rPr>
                <w:color w:val="000000"/>
                <w:sz w:val="20"/>
              </w:rPr>
            </w:pPr>
            <w:r w:rsidRPr="003908F0">
              <w:rPr>
                <w:color w:val="000000"/>
                <w:sz w:val="20"/>
              </w:rPr>
              <w:t> </w:t>
            </w:r>
          </w:p>
        </w:tc>
      </w:tr>
      <w:tr w:rsidRPr="003908F0" w:rsidR="003908F0" w:rsidTr="00967095" w14:paraId="00B9A7F5" w14:textId="77777777">
        <w:trPr>
          <w:gridAfter w:val="4"/>
          <w:wAfter w:w="191"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27560F1E" w14:textId="77777777">
            <w:pPr>
              <w:rPr>
                <w:color w:val="000000"/>
                <w:sz w:val="20"/>
              </w:rPr>
            </w:pPr>
            <w:r w:rsidRPr="003908F0">
              <w:rPr>
                <w:color w:val="000000"/>
                <w:sz w:val="20"/>
              </w:rPr>
              <w:t xml:space="preserve">C. Implement Activities </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B8ECC90" w14:textId="77777777">
            <w:pPr>
              <w:jc w:val="center"/>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04A81E9"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5669A10"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C315086"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7AEAF00E"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22083EF3"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163BF7A"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AB584EF" w14:textId="77777777">
            <w:pPr>
              <w:jc w:val="right"/>
              <w:rPr>
                <w:color w:val="000000"/>
                <w:sz w:val="20"/>
              </w:rPr>
            </w:pPr>
            <w:r w:rsidRPr="003908F0">
              <w:rPr>
                <w:color w:val="000000"/>
                <w:sz w:val="20"/>
              </w:rPr>
              <w:t> </w:t>
            </w:r>
          </w:p>
        </w:tc>
      </w:tr>
      <w:tr w:rsidRPr="003908F0" w:rsidR="003908F0" w:rsidTr="00967095" w14:paraId="04AD8C69" w14:textId="77777777">
        <w:trPr>
          <w:gridAfter w:val="4"/>
          <w:wAfter w:w="191"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6D6D2164" w14:textId="77777777">
            <w:pPr>
              <w:rPr>
                <w:color w:val="000000"/>
                <w:sz w:val="20"/>
              </w:rPr>
            </w:pPr>
            <w:r w:rsidRPr="003908F0">
              <w:rPr>
                <w:color w:val="000000"/>
                <w:sz w:val="20"/>
              </w:rPr>
              <w:t xml:space="preserve">D. Record Data </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EA6ECCC" w14:textId="77777777">
            <w:pPr>
              <w:jc w:val="center"/>
              <w:rPr>
                <w:color w:val="000000"/>
                <w:sz w:val="20"/>
              </w:rPr>
            </w:pPr>
            <w:r w:rsidRPr="003908F0">
              <w:rPr>
                <w:color w:val="000000"/>
                <w:sz w:val="20"/>
              </w:rPr>
              <w:t>NA</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4D709AE"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89B1B33"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16F35D7"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271496F"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F1AD003"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2AACEC4"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DCB2093" w14:textId="77777777">
            <w:pPr>
              <w:jc w:val="right"/>
              <w:rPr>
                <w:color w:val="000000"/>
                <w:sz w:val="20"/>
              </w:rPr>
            </w:pPr>
            <w:r w:rsidRPr="003908F0">
              <w:rPr>
                <w:color w:val="000000"/>
                <w:sz w:val="20"/>
              </w:rPr>
              <w:t> </w:t>
            </w:r>
          </w:p>
        </w:tc>
      </w:tr>
      <w:tr w:rsidRPr="003908F0" w:rsidR="003908F0" w:rsidTr="00967095" w14:paraId="5442B556" w14:textId="77777777">
        <w:trPr>
          <w:gridAfter w:val="4"/>
          <w:wAfter w:w="191"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10F045EE" w14:textId="77777777">
            <w:pPr>
              <w:rPr>
                <w:color w:val="000000"/>
                <w:sz w:val="20"/>
              </w:rPr>
            </w:pPr>
            <w:r w:rsidRPr="003908F0">
              <w:rPr>
                <w:color w:val="000000"/>
                <w:sz w:val="20"/>
              </w:rPr>
              <w:t>E. Time to Transmit or Disclose Information</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CB76E43" w14:textId="77777777">
            <w:pPr>
              <w:jc w:val="right"/>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40DE006"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3581E5F"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691F455"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8574835"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779DF3E"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975F3A9"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D1185B0" w14:textId="77777777">
            <w:pPr>
              <w:jc w:val="right"/>
              <w:rPr>
                <w:color w:val="000000"/>
                <w:sz w:val="20"/>
              </w:rPr>
            </w:pPr>
            <w:r w:rsidRPr="003908F0">
              <w:rPr>
                <w:color w:val="000000"/>
                <w:sz w:val="20"/>
              </w:rPr>
              <w:t> </w:t>
            </w:r>
          </w:p>
        </w:tc>
      </w:tr>
      <w:tr w:rsidRPr="003908F0" w:rsidR="003908F0" w:rsidTr="00967095" w14:paraId="5E0CDBB8" w14:textId="77777777">
        <w:trPr>
          <w:gridAfter w:val="4"/>
          <w:wAfter w:w="191"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1E337C96" w14:textId="77777777">
            <w:pPr>
              <w:rPr>
                <w:i/>
                <w:iCs/>
                <w:color w:val="000000"/>
                <w:sz w:val="20"/>
                <w:u w:val="single"/>
              </w:rPr>
            </w:pPr>
            <w:r w:rsidRPr="003908F0">
              <w:rPr>
                <w:i/>
                <w:iCs/>
                <w:color w:val="000000"/>
                <w:sz w:val="20"/>
                <w:u w:val="single"/>
              </w:rPr>
              <w:t>Existing Sources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83F3FE3" w14:textId="77777777">
            <w:pPr>
              <w:jc w:val="right"/>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6D82C68C"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D07D5F4"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0A7DD76"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2E7E052"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4956536"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42587DAB"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57D9EAAD" w14:textId="77777777">
            <w:pPr>
              <w:jc w:val="right"/>
              <w:rPr>
                <w:color w:val="000000"/>
                <w:sz w:val="20"/>
              </w:rPr>
            </w:pPr>
            <w:r w:rsidRPr="003908F0">
              <w:rPr>
                <w:color w:val="000000"/>
                <w:sz w:val="20"/>
              </w:rPr>
              <w:t> </w:t>
            </w:r>
          </w:p>
        </w:tc>
      </w:tr>
      <w:tr w:rsidRPr="003908F0" w:rsidR="003908F0" w:rsidTr="00967095" w14:paraId="6FD2FA95" w14:textId="77777777">
        <w:trPr>
          <w:gridAfter w:val="4"/>
          <w:wAfter w:w="191" w:type="pct"/>
          <w:trHeight w:val="61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3908F0" w:rsidP="003908F0" w:rsidRDefault="003908F0" w14:paraId="2E55F8C3" w14:textId="77777777">
            <w:pPr>
              <w:rPr>
                <w:color w:val="000000"/>
                <w:sz w:val="20"/>
              </w:rPr>
            </w:pPr>
            <w:r w:rsidRPr="003908F0">
              <w:rPr>
                <w:color w:val="000000"/>
                <w:sz w:val="20"/>
              </w:rPr>
              <w:t>Data Collection</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33351F4A" w14:textId="77777777">
            <w:pPr>
              <w:jc w:val="center"/>
              <w:rPr>
                <w:color w:val="000000"/>
                <w:sz w:val="20"/>
              </w:rPr>
            </w:pPr>
            <w:r w:rsidRPr="003908F0">
              <w:rPr>
                <w:color w:val="000000"/>
                <w:sz w:val="20"/>
              </w:rPr>
              <w:t>0.1</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7FE3A8B" w14:textId="77777777">
            <w:pPr>
              <w:jc w:val="center"/>
              <w:rPr>
                <w:sz w:val="20"/>
              </w:rPr>
            </w:pPr>
            <w:r w:rsidRPr="003908F0">
              <w:rPr>
                <w:sz w:val="20"/>
              </w:rPr>
              <w:t>330</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0F18A61D" w14:textId="77777777">
            <w:pPr>
              <w:jc w:val="center"/>
              <w:rPr>
                <w:color w:val="000000"/>
                <w:sz w:val="20"/>
              </w:rPr>
            </w:pPr>
            <w:r w:rsidRPr="003908F0">
              <w:rPr>
                <w:color w:val="000000"/>
                <w:sz w:val="20"/>
              </w:rPr>
              <w:t>33</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3908F0" w:rsidP="003908F0" w:rsidRDefault="00967095" w14:paraId="3FA9622E" w14:textId="1AC81140">
            <w:pPr>
              <w:jc w:val="center"/>
              <w:rPr>
                <w:sz w:val="20"/>
              </w:rPr>
            </w:pPr>
            <w:r>
              <w:rPr>
                <w:sz w:val="20"/>
              </w:rPr>
              <w:t>39</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3908F0" w:rsidP="003908F0" w:rsidRDefault="00967095" w14:paraId="602848AA" w14:textId="011FB6C1">
            <w:pPr>
              <w:jc w:val="center"/>
              <w:rPr>
                <w:color w:val="000000"/>
                <w:sz w:val="20"/>
              </w:rPr>
            </w:pPr>
            <w:r>
              <w:rPr>
                <w:color w:val="000000"/>
                <w:sz w:val="20"/>
              </w:rPr>
              <w:t>1,287</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3908F0" w:rsidP="003908F0" w:rsidRDefault="00967095" w14:paraId="04788651" w14:textId="0D38A1C1">
            <w:pPr>
              <w:jc w:val="center"/>
              <w:rPr>
                <w:color w:val="000000"/>
                <w:sz w:val="20"/>
              </w:rPr>
            </w:pPr>
            <w:r>
              <w:rPr>
                <w:color w:val="000000"/>
                <w:sz w:val="20"/>
              </w:rPr>
              <w:t>64.35</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967095" w14:paraId="1EC57BC3" w14:textId="5C465998">
            <w:pPr>
              <w:jc w:val="center"/>
              <w:rPr>
                <w:color w:val="000000"/>
                <w:sz w:val="20"/>
              </w:rPr>
            </w:pPr>
            <w:r>
              <w:rPr>
                <w:color w:val="000000"/>
                <w:sz w:val="20"/>
              </w:rPr>
              <w:t>128.7</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3908F0" w:rsidP="003908F0" w:rsidRDefault="003908F0" w14:paraId="1929B35F" w14:textId="5F272DB8">
            <w:pPr>
              <w:jc w:val="right"/>
              <w:rPr>
                <w:color w:val="000000"/>
                <w:sz w:val="20"/>
              </w:rPr>
            </w:pPr>
            <w:r w:rsidRPr="003908F0">
              <w:rPr>
                <w:color w:val="000000"/>
                <w:sz w:val="20"/>
              </w:rPr>
              <w:t>$</w:t>
            </w:r>
            <w:r w:rsidR="00967095">
              <w:rPr>
                <w:color w:val="000000"/>
                <w:sz w:val="20"/>
              </w:rPr>
              <w:t>177,698.02</w:t>
            </w:r>
          </w:p>
        </w:tc>
      </w:tr>
      <w:tr w:rsidRPr="003908F0" w:rsidR="00967095" w:rsidTr="00967095" w14:paraId="062F3B80" w14:textId="77777777">
        <w:trPr>
          <w:gridAfter w:val="4"/>
          <w:wAfter w:w="191" w:type="pct"/>
          <w:trHeight w:val="78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967095" w:rsidP="00967095" w:rsidRDefault="00967095" w14:paraId="0BE41361" w14:textId="77777777">
            <w:pPr>
              <w:rPr>
                <w:color w:val="000000"/>
                <w:sz w:val="20"/>
              </w:rPr>
            </w:pPr>
            <w:r w:rsidRPr="003908F0">
              <w:rPr>
                <w:color w:val="000000"/>
                <w:sz w:val="20"/>
              </w:rPr>
              <w:t>Recordkeeping of NOx emission rate, operating days data, CEMS data</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47C81D6B" w14:textId="77777777">
            <w:pPr>
              <w:jc w:val="center"/>
              <w:rPr>
                <w:color w:val="000000"/>
                <w:sz w:val="20"/>
              </w:rPr>
            </w:pPr>
            <w:r w:rsidRPr="003908F0">
              <w:rPr>
                <w:color w:val="000000"/>
                <w:sz w:val="20"/>
              </w:rPr>
              <w:t>0.1</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631D8004" w14:textId="77777777">
            <w:pPr>
              <w:jc w:val="center"/>
              <w:rPr>
                <w:sz w:val="20"/>
              </w:rPr>
            </w:pPr>
            <w:r w:rsidRPr="003908F0">
              <w:rPr>
                <w:sz w:val="20"/>
              </w:rPr>
              <w:t>330</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7DC4F3BD" w14:textId="77777777">
            <w:pPr>
              <w:jc w:val="center"/>
              <w:rPr>
                <w:color w:val="000000"/>
                <w:sz w:val="20"/>
              </w:rPr>
            </w:pPr>
            <w:r w:rsidRPr="003908F0">
              <w:rPr>
                <w:color w:val="000000"/>
                <w:sz w:val="20"/>
              </w:rPr>
              <w:t>33</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967095" w:rsidP="00967095" w:rsidRDefault="00967095" w14:paraId="07C79525" w14:textId="169B714A">
            <w:pPr>
              <w:jc w:val="center"/>
              <w:rPr>
                <w:sz w:val="20"/>
              </w:rPr>
            </w:pPr>
            <w:r>
              <w:rPr>
                <w:sz w:val="20"/>
              </w:rPr>
              <w:t>39</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0EB16D1C" w14:textId="067A8EB9">
            <w:pPr>
              <w:jc w:val="center"/>
              <w:rPr>
                <w:color w:val="000000"/>
                <w:sz w:val="20"/>
              </w:rPr>
            </w:pPr>
            <w:r>
              <w:rPr>
                <w:color w:val="000000"/>
                <w:sz w:val="20"/>
              </w:rPr>
              <w:t>1,287</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47B37548" w14:textId="7E85C75E">
            <w:pPr>
              <w:jc w:val="center"/>
              <w:rPr>
                <w:color w:val="000000"/>
                <w:sz w:val="20"/>
              </w:rPr>
            </w:pPr>
            <w:r>
              <w:rPr>
                <w:color w:val="000000"/>
                <w:sz w:val="20"/>
              </w:rPr>
              <w:t>64.35</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4AA72824" w14:textId="0E295FDC">
            <w:pPr>
              <w:jc w:val="center"/>
              <w:rPr>
                <w:color w:val="000000"/>
                <w:sz w:val="20"/>
              </w:rPr>
            </w:pPr>
            <w:r>
              <w:rPr>
                <w:color w:val="000000"/>
                <w:sz w:val="20"/>
              </w:rPr>
              <w:t>128.7</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09BBD6E1" w14:textId="4F2C3446">
            <w:pPr>
              <w:jc w:val="right"/>
              <w:rPr>
                <w:color w:val="000000"/>
                <w:sz w:val="20"/>
              </w:rPr>
            </w:pPr>
            <w:r w:rsidRPr="003908F0">
              <w:rPr>
                <w:color w:val="000000"/>
                <w:sz w:val="20"/>
              </w:rPr>
              <w:t>$</w:t>
            </w:r>
            <w:r>
              <w:rPr>
                <w:color w:val="000000"/>
                <w:sz w:val="20"/>
              </w:rPr>
              <w:t>177,698.02</w:t>
            </w:r>
          </w:p>
        </w:tc>
      </w:tr>
      <w:tr w:rsidRPr="003908F0" w:rsidR="00967095" w:rsidTr="00967095" w14:paraId="19197FCE" w14:textId="77777777">
        <w:trPr>
          <w:gridAfter w:val="4"/>
          <w:wAfter w:w="191"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967095" w:rsidP="00967095" w:rsidRDefault="00967095" w14:paraId="5D0A5518" w14:textId="77777777">
            <w:pPr>
              <w:rPr>
                <w:i/>
                <w:iCs/>
                <w:color w:val="000000"/>
                <w:sz w:val="20"/>
                <w:u w:val="single"/>
              </w:rPr>
            </w:pPr>
            <w:r w:rsidRPr="003908F0">
              <w:rPr>
                <w:i/>
                <w:iCs/>
                <w:color w:val="000000"/>
                <w:sz w:val="20"/>
                <w:u w:val="single"/>
              </w:rPr>
              <w:t>New Sources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706F7160" w14:textId="77777777">
            <w:pPr>
              <w:jc w:val="center"/>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7E5D7325" w14:textId="77777777">
            <w:pPr>
              <w:jc w:val="center"/>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62175BA2" w14:textId="77777777">
            <w:pPr>
              <w:jc w:val="center"/>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967095" w:rsidP="00967095" w:rsidRDefault="00967095" w14:paraId="3523462C" w14:textId="77777777">
            <w:pPr>
              <w:jc w:val="center"/>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2547C42D" w14:textId="77777777">
            <w:pPr>
              <w:jc w:val="center"/>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4D3DC30C" w14:textId="77777777">
            <w:pPr>
              <w:jc w:val="center"/>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55706EE3" w14:textId="77777777">
            <w:pPr>
              <w:jc w:val="center"/>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555AD7E6" w14:textId="77777777">
            <w:pPr>
              <w:jc w:val="right"/>
              <w:rPr>
                <w:color w:val="000000"/>
                <w:sz w:val="20"/>
              </w:rPr>
            </w:pPr>
            <w:r w:rsidRPr="003908F0">
              <w:rPr>
                <w:color w:val="000000"/>
                <w:sz w:val="20"/>
              </w:rPr>
              <w:t> </w:t>
            </w:r>
          </w:p>
        </w:tc>
      </w:tr>
      <w:tr w:rsidRPr="003908F0" w:rsidR="00967095" w:rsidTr="00967095" w14:paraId="1BC21B46" w14:textId="77777777">
        <w:trPr>
          <w:gridAfter w:val="4"/>
          <w:wAfter w:w="191"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967095" w:rsidP="00967095" w:rsidRDefault="00967095" w14:paraId="0248AEDF" w14:textId="77777777">
            <w:pPr>
              <w:rPr>
                <w:color w:val="000000"/>
                <w:sz w:val="20"/>
              </w:rPr>
            </w:pPr>
            <w:r w:rsidRPr="003908F0">
              <w:rPr>
                <w:color w:val="000000"/>
                <w:sz w:val="20"/>
              </w:rPr>
              <w:t>Data Collection</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39695ADB" w14:textId="77777777">
            <w:pPr>
              <w:jc w:val="center"/>
              <w:rPr>
                <w:color w:val="000000"/>
                <w:sz w:val="20"/>
              </w:rPr>
            </w:pPr>
            <w:r w:rsidRPr="003908F0">
              <w:rPr>
                <w:color w:val="000000"/>
                <w:sz w:val="20"/>
              </w:rPr>
              <w:t>1.5</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19CF6618" w14:textId="77777777">
            <w:pPr>
              <w:jc w:val="center"/>
              <w:rPr>
                <w:sz w:val="20"/>
              </w:rPr>
            </w:pPr>
            <w:r w:rsidRPr="003908F0">
              <w:rPr>
                <w:sz w:val="20"/>
              </w:rPr>
              <w:t>330</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448C6BBA" w14:textId="77777777">
            <w:pPr>
              <w:jc w:val="center"/>
              <w:rPr>
                <w:color w:val="000000"/>
                <w:sz w:val="20"/>
              </w:rPr>
            </w:pPr>
            <w:r w:rsidRPr="003908F0">
              <w:rPr>
                <w:color w:val="000000"/>
                <w:sz w:val="20"/>
              </w:rPr>
              <w:t>495</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967095" w:rsidP="00967095" w:rsidRDefault="00967095" w14:paraId="5A0DA393"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5849128C"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06595E07"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2D78EBDD"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12FD5567" w14:textId="77777777">
            <w:pPr>
              <w:jc w:val="right"/>
              <w:rPr>
                <w:color w:val="000000"/>
                <w:sz w:val="20"/>
              </w:rPr>
            </w:pPr>
            <w:r w:rsidRPr="003908F0">
              <w:rPr>
                <w:color w:val="000000"/>
                <w:sz w:val="20"/>
              </w:rPr>
              <w:t xml:space="preserve">$0 </w:t>
            </w:r>
          </w:p>
        </w:tc>
      </w:tr>
      <w:tr w:rsidRPr="003908F0" w:rsidR="00967095" w:rsidTr="00967095" w14:paraId="239A15D8" w14:textId="77777777">
        <w:trPr>
          <w:gridAfter w:val="4"/>
          <w:wAfter w:w="191"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967095" w:rsidP="00967095" w:rsidRDefault="00967095" w14:paraId="009D1185" w14:textId="77777777">
            <w:pPr>
              <w:rPr>
                <w:color w:val="000000"/>
                <w:sz w:val="20"/>
              </w:rPr>
            </w:pPr>
            <w:r w:rsidRPr="003908F0">
              <w:rPr>
                <w:color w:val="000000"/>
                <w:sz w:val="20"/>
              </w:rPr>
              <w:t>CEMS Recordkeeping</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24B5BA90" w14:textId="77777777">
            <w:pPr>
              <w:jc w:val="center"/>
              <w:rPr>
                <w:color w:val="000000"/>
                <w:sz w:val="20"/>
              </w:rPr>
            </w:pPr>
            <w:r w:rsidRPr="003908F0">
              <w:rPr>
                <w:color w:val="000000"/>
                <w:sz w:val="20"/>
              </w:rPr>
              <w:t>0.1</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6AC2F656" w14:textId="77777777">
            <w:pPr>
              <w:jc w:val="center"/>
              <w:rPr>
                <w:sz w:val="20"/>
              </w:rPr>
            </w:pPr>
            <w:r w:rsidRPr="003908F0">
              <w:rPr>
                <w:sz w:val="20"/>
              </w:rPr>
              <w:t>330</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54712648" w14:textId="77777777">
            <w:pPr>
              <w:jc w:val="center"/>
              <w:rPr>
                <w:color w:val="000000"/>
                <w:sz w:val="20"/>
              </w:rPr>
            </w:pPr>
            <w:r w:rsidRPr="003908F0">
              <w:rPr>
                <w:color w:val="000000"/>
                <w:sz w:val="20"/>
              </w:rPr>
              <w:t>33</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967095" w:rsidP="00967095" w:rsidRDefault="00967095" w14:paraId="13D68302"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276C97F4"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0C0E3646"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1844CB9D"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2243F1A5" w14:textId="77777777">
            <w:pPr>
              <w:jc w:val="right"/>
              <w:rPr>
                <w:color w:val="000000"/>
                <w:sz w:val="20"/>
              </w:rPr>
            </w:pPr>
            <w:r w:rsidRPr="003908F0">
              <w:rPr>
                <w:color w:val="000000"/>
                <w:sz w:val="20"/>
              </w:rPr>
              <w:t xml:space="preserve">$0 </w:t>
            </w:r>
          </w:p>
        </w:tc>
      </w:tr>
      <w:tr w:rsidRPr="003908F0" w:rsidR="00967095" w:rsidTr="00967095" w14:paraId="1FD614E1" w14:textId="77777777">
        <w:trPr>
          <w:gridAfter w:val="4"/>
          <w:wAfter w:w="191"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967095" w:rsidP="00967095" w:rsidRDefault="00967095" w14:paraId="6944BD35" w14:textId="77777777">
            <w:pPr>
              <w:rPr>
                <w:color w:val="000000"/>
                <w:sz w:val="20"/>
              </w:rPr>
            </w:pPr>
            <w:r w:rsidRPr="003908F0">
              <w:rPr>
                <w:color w:val="000000"/>
                <w:sz w:val="20"/>
              </w:rPr>
              <w:t>F. Time to Train Personnel</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0D1B8DDF" w14:textId="77777777">
            <w:pPr>
              <w:jc w:val="center"/>
              <w:rPr>
                <w:color w:val="000000"/>
                <w:sz w:val="20"/>
              </w:rPr>
            </w:pPr>
            <w:r w:rsidRPr="003908F0">
              <w:rPr>
                <w:color w:val="000000"/>
                <w:sz w:val="20"/>
              </w:rPr>
              <w:t>80</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751E61E6" w14:textId="77777777">
            <w:pPr>
              <w:jc w:val="center"/>
              <w:rPr>
                <w:sz w:val="20"/>
              </w:rPr>
            </w:pPr>
            <w:r w:rsidRPr="003908F0">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299EB61B" w14:textId="77777777">
            <w:pPr>
              <w:jc w:val="center"/>
              <w:rPr>
                <w:color w:val="000000"/>
                <w:sz w:val="20"/>
              </w:rPr>
            </w:pPr>
            <w:r w:rsidRPr="003908F0">
              <w:rPr>
                <w:color w:val="000000"/>
                <w:sz w:val="20"/>
              </w:rPr>
              <w:t>80</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967095" w:rsidP="00967095" w:rsidRDefault="00967095" w14:paraId="48BD05E5" w14:textId="77777777">
            <w:pPr>
              <w:jc w:val="center"/>
              <w:rPr>
                <w:sz w:val="20"/>
              </w:rPr>
            </w:pPr>
            <w:r w:rsidRPr="003908F0">
              <w:rPr>
                <w:sz w:val="20"/>
              </w:rPr>
              <w:t>0</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16980519" w14:textId="77777777">
            <w:pPr>
              <w:jc w:val="center"/>
              <w:rPr>
                <w:color w:val="000000"/>
                <w:sz w:val="20"/>
              </w:rPr>
            </w:pPr>
            <w:r w:rsidRPr="003908F0">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610860EE" w14:textId="77777777">
            <w:pPr>
              <w:jc w:val="center"/>
              <w:rPr>
                <w:color w:val="000000"/>
                <w:sz w:val="20"/>
              </w:rPr>
            </w:pPr>
            <w:r w:rsidRPr="003908F0">
              <w:rPr>
                <w:color w:val="000000"/>
                <w:sz w:val="20"/>
              </w:rPr>
              <w:t>0</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197B63EE" w14:textId="77777777">
            <w:pPr>
              <w:jc w:val="center"/>
              <w:rPr>
                <w:color w:val="000000"/>
                <w:sz w:val="20"/>
              </w:rPr>
            </w:pPr>
            <w:r w:rsidRPr="003908F0">
              <w:rPr>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2DB5504B" w14:textId="77777777">
            <w:pPr>
              <w:jc w:val="right"/>
              <w:rPr>
                <w:color w:val="000000"/>
                <w:sz w:val="20"/>
              </w:rPr>
            </w:pPr>
            <w:r w:rsidRPr="003908F0">
              <w:rPr>
                <w:color w:val="000000"/>
                <w:sz w:val="20"/>
              </w:rPr>
              <w:t xml:space="preserve">$0 </w:t>
            </w:r>
          </w:p>
        </w:tc>
      </w:tr>
      <w:tr w:rsidRPr="003908F0" w:rsidR="00967095" w:rsidTr="00967095" w14:paraId="08A8C975" w14:textId="77777777">
        <w:trPr>
          <w:gridAfter w:val="4"/>
          <w:wAfter w:w="191" w:type="pct"/>
          <w:trHeight w:val="345"/>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967095" w:rsidP="00967095" w:rsidRDefault="00967095" w14:paraId="72EBC816" w14:textId="77777777">
            <w:pPr>
              <w:rPr>
                <w:color w:val="000000"/>
                <w:sz w:val="20"/>
              </w:rPr>
            </w:pPr>
            <w:r w:rsidRPr="003908F0">
              <w:rPr>
                <w:color w:val="000000"/>
                <w:sz w:val="20"/>
              </w:rPr>
              <w:t xml:space="preserve">G. Time for Audits </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5A67F7B7" w14:textId="77777777">
            <w:pPr>
              <w:jc w:val="center"/>
              <w:rPr>
                <w:color w:val="000000"/>
                <w:sz w:val="20"/>
              </w:rPr>
            </w:pPr>
            <w:r w:rsidRPr="003908F0">
              <w:rPr>
                <w:color w:val="000000"/>
                <w:sz w:val="20"/>
              </w:rPr>
              <w:t>NA</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61970DE8"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7AFD62BB"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65C19DE3"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4FD2F457"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6AF49681"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443EB817"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3529337B" w14:textId="77777777">
            <w:pPr>
              <w:jc w:val="right"/>
              <w:rPr>
                <w:color w:val="000000"/>
                <w:sz w:val="20"/>
              </w:rPr>
            </w:pPr>
            <w:r w:rsidRPr="003908F0">
              <w:rPr>
                <w:color w:val="000000"/>
                <w:sz w:val="20"/>
              </w:rPr>
              <w:t> </w:t>
            </w:r>
          </w:p>
        </w:tc>
      </w:tr>
      <w:tr w:rsidRPr="003908F0" w:rsidR="00967095" w:rsidTr="00967095" w14:paraId="412D7160" w14:textId="77777777">
        <w:trPr>
          <w:gridAfter w:val="4"/>
          <w:wAfter w:w="191" w:type="pct"/>
          <w:trHeight w:val="54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967095" w:rsidP="00967095" w:rsidRDefault="00967095" w14:paraId="4E4543D4" w14:textId="77777777">
            <w:pPr>
              <w:rPr>
                <w:b/>
                <w:bCs/>
                <w:i/>
                <w:iCs/>
                <w:color w:val="000000"/>
                <w:sz w:val="20"/>
              </w:rPr>
            </w:pPr>
            <w:r w:rsidRPr="003908F0">
              <w:rPr>
                <w:b/>
                <w:bCs/>
                <w:i/>
                <w:iCs/>
                <w:color w:val="000000"/>
                <w:sz w:val="20"/>
              </w:rPr>
              <w:t>Subtotal for Recordkeeping Requirements</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5247E9F1" w14:textId="77777777">
            <w:pPr>
              <w:jc w:val="right"/>
              <w:rPr>
                <w:b/>
                <w:bCs/>
                <w:i/>
                <w:iCs/>
                <w:color w:val="000000"/>
                <w:sz w:val="20"/>
              </w:rPr>
            </w:pPr>
            <w:r w:rsidRPr="003908F0">
              <w:rPr>
                <w:b/>
                <w:bCs/>
                <w:i/>
                <w:iCs/>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2BE698CB" w14:textId="77777777">
            <w:pPr>
              <w:jc w:val="right"/>
              <w:rPr>
                <w:b/>
                <w:bCs/>
                <w:i/>
                <w:iCs/>
                <w:sz w:val="20"/>
              </w:rPr>
            </w:pPr>
            <w:r w:rsidRPr="003908F0">
              <w:rPr>
                <w:b/>
                <w:bCs/>
                <w:i/>
                <w:iCs/>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48808035" w14:textId="77777777">
            <w:pPr>
              <w:jc w:val="right"/>
              <w:rPr>
                <w:b/>
                <w:bCs/>
                <w:i/>
                <w:iCs/>
                <w:color w:val="000000"/>
                <w:sz w:val="20"/>
              </w:rPr>
            </w:pPr>
            <w:r w:rsidRPr="003908F0">
              <w:rPr>
                <w:b/>
                <w:bCs/>
                <w:i/>
                <w:iCs/>
                <w:color w:val="000000"/>
                <w:sz w:val="20"/>
              </w:rPr>
              <w:t> </w:t>
            </w:r>
          </w:p>
        </w:tc>
        <w:tc>
          <w:tcPr>
            <w:tcW w:w="452" w:type="pct"/>
            <w:gridSpan w:val="5"/>
            <w:tcBorders>
              <w:top w:val="nil"/>
              <w:left w:val="nil"/>
              <w:bottom w:val="single" w:color="auto" w:sz="4" w:space="0"/>
              <w:right w:val="single" w:color="auto" w:sz="4" w:space="0"/>
            </w:tcBorders>
            <w:shd w:val="clear" w:color="auto" w:fill="auto"/>
            <w:noWrap/>
            <w:vAlign w:val="center"/>
            <w:hideMark/>
          </w:tcPr>
          <w:p w:rsidRPr="003908F0" w:rsidR="00967095" w:rsidP="00967095" w:rsidRDefault="00967095" w14:paraId="04C350A4" w14:textId="77777777">
            <w:pPr>
              <w:jc w:val="right"/>
              <w:rPr>
                <w:b/>
                <w:bCs/>
                <w:i/>
                <w:iCs/>
                <w:sz w:val="20"/>
              </w:rPr>
            </w:pPr>
            <w:r w:rsidRPr="003908F0">
              <w:rPr>
                <w:b/>
                <w:bCs/>
                <w:i/>
                <w:iCs/>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53F95FD2" w14:textId="4BF197A8">
            <w:pPr>
              <w:jc w:val="center"/>
              <w:rPr>
                <w:b/>
                <w:bCs/>
                <w:i/>
                <w:iCs/>
                <w:color w:val="000000"/>
                <w:sz w:val="20"/>
              </w:rPr>
            </w:pPr>
            <w:r>
              <w:rPr>
                <w:b/>
                <w:bCs/>
                <w:i/>
                <w:iCs/>
                <w:color w:val="000000"/>
                <w:sz w:val="20"/>
              </w:rPr>
              <w:t>2,960</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20DDD6A1" w14:textId="77777777">
            <w:pPr>
              <w:jc w:val="center"/>
              <w:rPr>
                <w:b/>
                <w:bCs/>
                <w:i/>
                <w:iCs/>
                <w:color w:val="000000"/>
                <w:sz w:val="20"/>
              </w:rPr>
            </w:pPr>
            <w:r w:rsidRPr="003908F0">
              <w:rPr>
                <w:b/>
                <w:bCs/>
                <w:i/>
                <w:iCs/>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797FA212" w14:textId="77777777">
            <w:pPr>
              <w:jc w:val="center"/>
              <w:rPr>
                <w:b/>
                <w:bCs/>
                <w:i/>
                <w:iCs/>
                <w:color w:val="000000"/>
                <w:sz w:val="20"/>
              </w:rPr>
            </w:pPr>
            <w:r w:rsidRPr="003908F0">
              <w:rPr>
                <w:b/>
                <w:bCs/>
                <w:i/>
                <w:iCs/>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30798699" w14:textId="2E931415">
            <w:pPr>
              <w:jc w:val="right"/>
              <w:rPr>
                <w:b/>
                <w:bCs/>
                <w:i/>
                <w:iCs/>
                <w:color w:val="000000"/>
                <w:sz w:val="20"/>
              </w:rPr>
            </w:pPr>
            <w:r w:rsidRPr="003908F0">
              <w:rPr>
                <w:b/>
                <w:bCs/>
                <w:i/>
                <w:iCs/>
                <w:color w:val="000000"/>
                <w:sz w:val="20"/>
              </w:rPr>
              <w:t>$</w:t>
            </w:r>
            <w:r>
              <w:rPr>
                <w:b/>
                <w:bCs/>
                <w:i/>
                <w:iCs/>
                <w:color w:val="000000"/>
                <w:sz w:val="20"/>
              </w:rPr>
              <w:t>355,396</w:t>
            </w:r>
            <w:r w:rsidRPr="003908F0">
              <w:rPr>
                <w:b/>
                <w:bCs/>
                <w:i/>
                <w:iCs/>
                <w:color w:val="000000"/>
                <w:sz w:val="20"/>
              </w:rPr>
              <w:t xml:space="preserve"> </w:t>
            </w:r>
          </w:p>
        </w:tc>
      </w:tr>
      <w:tr w:rsidRPr="003908F0" w:rsidR="00967095" w:rsidTr="00967095" w14:paraId="09A84444" w14:textId="77777777">
        <w:trPr>
          <w:gridAfter w:val="4"/>
          <w:wAfter w:w="191" w:type="pct"/>
          <w:trHeight w:val="5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967095" w:rsidP="00967095" w:rsidRDefault="00967095" w14:paraId="076348E5" w14:textId="77777777">
            <w:pPr>
              <w:rPr>
                <w:b/>
                <w:bCs/>
                <w:color w:val="000000"/>
                <w:sz w:val="20"/>
              </w:rPr>
            </w:pPr>
            <w:r w:rsidRPr="003908F0">
              <w:rPr>
                <w:b/>
                <w:bCs/>
                <w:color w:val="000000"/>
                <w:sz w:val="20"/>
              </w:rPr>
              <w:lastRenderedPageBreak/>
              <w:t xml:space="preserve">Total Labor Burden and Cost (rounded) </w:t>
            </w:r>
            <w:r w:rsidRPr="003908F0">
              <w:rPr>
                <w:b/>
                <w:bCs/>
                <w:color w:val="000000"/>
                <w:sz w:val="20"/>
                <w:vertAlign w:val="superscript"/>
              </w:rPr>
              <w:t>f</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06F02494" w14:textId="77777777">
            <w:pPr>
              <w:jc w:val="right"/>
              <w:rPr>
                <w:b/>
                <w:bCs/>
                <w:color w:val="000000"/>
                <w:sz w:val="20"/>
              </w:rPr>
            </w:pPr>
            <w:r w:rsidRPr="003908F0">
              <w:rPr>
                <w:b/>
                <w:bCs/>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45B7FBC3" w14:textId="77777777">
            <w:pPr>
              <w:jc w:val="center"/>
              <w:rPr>
                <w:b/>
                <w:bCs/>
                <w:sz w:val="20"/>
              </w:rPr>
            </w:pPr>
            <w:r w:rsidRPr="003908F0">
              <w:rPr>
                <w:b/>
                <w:bCs/>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3E4231F2" w14:textId="77777777">
            <w:pPr>
              <w:jc w:val="right"/>
              <w:rPr>
                <w:b/>
                <w:bCs/>
                <w:color w:val="000000"/>
                <w:sz w:val="20"/>
              </w:rPr>
            </w:pPr>
            <w:r w:rsidRPr="003908F0">
              <w:rPr>
                <w:b/>
                <w:bCs/>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0C82DD0B" w14:textId="77777777">
            <w:pPr>
              <w:jc w:val="right"/>
              <w:rPr>
                <w:b/>
                <w:bCs/>
                <w:sz w:val="20"/>
              </w:rPr>
            </w:pPr>
            <w:r w:rsidRPr="003908F0">
              <w:rPr>
                <w:b/>
                <w:bCs/>
                <w:sz w:val="20"/>
              </w:rPr>
              <w:t> </w:t>
            </w:r>
          </w:p>
        </w:tc>
        <w:tc>
          <w:tcPr>
            <w:tcW w:w="1368" w:type="pct"/>
            <w:gridSpan w:val="18"/>
            <w:tcBorders>
              <w:top w:val="single" w:color="auto" w:sz="4" w:space="0"/>
              <w:left w:val="nil"/>
              <w:bottom w:val="single" w:color="auto" w:sz="4" w:space="0"/>
              <w:right w:val="single" w:color="auto" w:sz="4" w:space="0"/>
            </w:tcBorders>
            <w:shd w:val="clear" w:color="auto" w:fill="auto"/>
            <w:vAlign w:val="center"/>
            <w:hideMark/>
          </w:tcPr>
          <w:p w:rsidRPr="003908F0" w:rsidR="00967095" w:rsidP="00967095" w:rsidRDefault="00967095" w14:paraId="1366B774" w14:textId="77777777">
            <w:pPr>
              <w:jc w:val="center"/>
              <w:rPr>
                <w:b/>
                <w:bCs/>
                <w:color w:val="000000"/>
                <w:sz w:val="20"/>
              </w:rPr>
            </w:pPr>
            <w:r w:rsidRPr="003908F0">
              <w:rPr>
                <w:b/>
                <w:bCs/>
                <w:color w:val="000000"/>
                <w:sz w:val="20"/>
              </w:rPr>
              <w:t>0</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6698A96A" w14:textId="3A468F79">
            <w:pPr>
              <w:jc w:val="right"/>
              <w:rPr>
                <w:b/>
                <w:bCs/>
                <w:color w:val="000000"/>
                <w:sz w:val="20"/>
              </w:rPr>
            </w:pPr>
            <w:r w:rsidRPr="003908F0">
              <w:rPr>
                <w:b/>
                <w:bCs/>
                <w:color w:val="000000"/>
                <w:sz w:val="20"/>
              </w:rPr>
              <w:t>$</w:t>
            </w:r>
            <w:r>
              <w:rPr>
                <w:b/>
                <w:bCs/>
                <w:color w:val="000000"/>
                <w:sz w:val="20"/>
              </w:rPr>
              <w:t>360,00</w:t>
            </w:r>
            <w:r w:rsidRPr="003908F0">
              <w:rPr>
                <w:b/>
                <w:bCs/>
                <w:color w:val="000000"/>
                <w:sz w:val="20"/>
              </w:rPr>
              <w:t xml:space="preserve">0 </w:t>
            </w:r>
          </w:p>
        </w:tc>
      </w:tr>
      <w:tr w:rsidRPr="003908F0" w:rsidR="00967095" w:rsidTr="00967095" w14:paraId="31907834" w14:textId="77777777">
        <w:trPr>
          <w:gridAfter w:val="4"/>
          <w:wAfter w:w="191" w:type="pct"/>
          <w:trHeight w:val="5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967095" w:rsidP="00967095" w:rsidRDefault="00967095" w14:paraId="174FA8BE" w14:textId="77777777">
            <w:pPr>
              <w:rPr>
                <w:b/>
                <w:bCs/>
                <w:sz w:val="20"/>
              </w:rPr>
            </w:pPr>
            <w:r w:rsidRPr="003908F0">
              <w:rPr>
                <w:b/>
                <w:bCs/>
                <w:sz w:val="20"/>
              </w:rPr>
              <w:t xml:space="preserve">Total Capital and O&amp;M Cost (rounded) </w:t>
            </w:r>
            <w:r w:rsidRPr="003908F0">
              <w:rPr>
                <w:b/>
                <w:bCs/>
                <w:sz w:val="20"/>
                <w:vertAlign w:val="superscript"/>
              </w:rPr>
              <w:t>f</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660931CD" w14:textId="77777777">
            <w:pPr>
              <w:jc w:val="right"/>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09C868D5"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686A614F"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5423FACD"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035961EB"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170E26E0"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14F62330"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41B0AAAD" w14:textId="77777777">
            <w:pPr>
              <w:jc w:val="right"/>
              <w:rPr>
                <w:b/>
                <w:bCs/>
                <w:color w:val="000000"/>
                <w:sz w:val="20"/>
              </w:rPr>
            </w:pPr>
            <w:r w:rsidRPr="003908F0">
              <w:rPr>
                <w:b/>
                <w:bCs/>
                <w:color w:val="000000"/>
                <w:sz w:val="20"/>
              </w:rPr>
              <w:t xml:space="preserve">$0 </w:t>
            </w:r>
          </w:p>
        </w:tc>
      </w:tr>
      <w:tr w:rsidRPr="003908F0" w:rsidR="00967095" w:rsidTr="00967095" w14:paraId="14D87032" w14:textId="77777777">
        <w:trPr>
          <w:gridAfter w:val="4"/>
          <w:wAfter w:w="191" w:type="pct"/>
          <w:trHeight w:val="30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3908F0" w:rsidR="00967095" w:rsidP="00967095" w:rsidRDefault="00967095" w14:paraId="0E603610" w14:textId="77777777">
            <w:pPr>
              <w:rPr>
                <w:b/>
                <w:bCs/>
                <w:sz w:val="20"/>
              </w:rPr>
            </w:pPr>
            <w:r w:rsidRPr="003908F0">
              <w:rPr>
                <w:b/>
                <w:bCs/>
                <w:sz w:val="20"/>
              </w:rPr>
              <w:t xml:space="preserve">Grand TOTAL (rounded) </w:t>
            </w:r>
            <w:r w:rsidRPr="003908F0">
              <w:rPr>
                <w:b/>
                <w:bCs/>
                <w:sz w:val="20"/>
                <w:vertAlign w:val="superscript"/>
              </w:rPr>
              <w:t>f</w:t>
            </w:r>
          </w:p>
        </w:tc>
        <w:tc>
          <w:tcPr>
            <w:tcW w:w="419"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1C06CF1E" w14:textId="77777777">
            <w:pPr>
              <w:jc w:val="right"/>
              <w:rPr>
                <w:color w:val="000000"/>
                <w:sz w:val="20"/>
              </w:rPr>
            </w:pPr>
            <w:r w:rsidRPr="003908F0">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4C447A6E" w14:textId="77777777">
            <w:pPr>
              <w:jc w:val="right"/>
              <w:rPr>
                <w:sz w:val="20"/>
              </w:rPr>
            </w:pPr>
            <w:r w:rsidRPr="003908F0">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7A19A134" w14:textId="77777777">
            <w:pPr>
              <w:jc w:val="right"/>
              <w:rPr>
                <w:color w:val="000000"/>
                <w:sz w:val="20"/>
              </w:rPr>
            </w:pPr>
            <w:r w:rsidRPr="003908F0">
              <w:rPr>
                <w:color w:val="000000"/>
                <w:sz w:val="20"/>
              </w:rPr>
              <w:t> </w:t>
            </w:r>
          </w:p>
        </w:tc>
        <w:tc>
          <w:tcPr>
            <w:tcW w:w="452" w:type="pct"/>
            <w:gridSpan w:val="5"/>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444A4086" w14:textId="77777777">
            <w:pPr>
              <w:jc w:val="right"/>
              <w:rPr>
                <w:sz w:val="20"/>
              </w:rPr>
            </w:pPr>
            <w:r w:rsidRPr="003908F0">
              <w:rPr>
                <w:sz w:val="20"/>
              </w:rPr>
              <w:t> </w:t>
            </w:r>
          </w:p>
        </w:tc>
        <w:tc>
          <w:tcPr>
            <w:tcW w:w="454" w:type="pct"/>
            <w:gridSpan w:val="6"/>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6F9A3F9A" w14:textId="77777777">
            <w:pPr>
              <w:jc w:val="right"/>
              <w:rPr>
                <w:color w:val="000000"/>
                <w:sz w:val="20"/>
              </w:rPr>
            </w:pPr>
            <w:r w:rsidRPr="003908F0">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0B86D881" w14:textId="77777777">
            <w:pPr>
              <w:jc w:val="right"/>
              <w:rPr>
                <w:color w:val="000000"/>
                <w:sz w:val="20"/>
              </w:rPr>
            </w:pPr>
            <w:r w:rsidRPr="003908F0">
              <w:rPr>
                <w:color w:val="000000"/>
                <w:sz w:val="20"/>
              </w:rPr>
              <w:t> </w:t>
            </w:r>
          </w:p>
        </w:tc>
        <w:tc>
          <w:tcPr>
            <w:tcW w:w="452"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4F2C9385" w14:textId="77777777">
            <w:pPr>
              <w:jc w:val="right"/>
              <w:rPr>
                <w:color w:val="000000"/>
                <w:sz w:val="20"/>
              </w:rPr>
            </w:pPr>
            <w:r w:rsidRPr="003908F0">
              <w:rPr>
                <w:color w:val="000000"/>
                <w:sz w:val="20"/>
              </w:rPr>
              <w:t> </w:t>
            </w:r>
          </w:p>
        </w:tc>
        <w:tc>
          <w:tcPr>
            <w:tcW w:w="576" w:type="pct"/>
            <w:gridSpan w:val="8"/>
            <w:tcBorders>
              <w:top w:val="nil"/>
              <w:left w:val="nil"/>
              <w:bottom w:val="single" w:color="auto" w:sz="4" w:space="0"/>
              <w:right w:val="single" w:color="auto" w:sz="4" w:space="0"/>
            </w:tcBorders>
            <w:shd w:val="clear" w:color="auto" w:fill="auto"/>
            <w:vAlign w:val="center"/>
            <w:hideMark/>
          </w:tcPr>
          <w:p w:rsidRPr="003908F0" w:rsidR="00967095" w:rsidP="00967095" w:rsidRDefault="00967095" w14:paraId="7C243A2B" w14:textId="1FABFB13">
            <w:pPr>
              <w:jc w:val="right"/>
              <w:rPr>
                <w:b/>
                <w:bCs/>
                <w:color w:val="000000"/>
                <w:sz w:val="20"/>
              </w:rPr>
            </w:pPr>
            <w:r w:rsidRPr="003908F0">
              <w:rPr>
                <w:b/>
                <w:bCs/>
                <w:color w:val="000000"/>
                <w:sz w:val="20"/>
              </w:rPr>
              <w:t>$</w:t>
            </w:r>
            <w:r>
              <w:rPr>
                <w:b/>
                <w:bCs/>
                <w:color w:val="000000"/>
                <w:sz w:val="20"/>
              </w:rPr>
              <w:t>400,00</w:t>
            </w:r>
            <w:r w:rsidRPr="003908F0">
              <w:rPr>
                <w:b/>
                <w:bCs/>
                <w:color w:val="000000"/>
                <w:sz w:val="20"/>
              </w:rPr>
              <w:t xml:space="preserve">0 </w:t>
            </w:r>
          </w:p>
        </w:tc>
      </w:tr>
      <w:tr w:rsidRPr="003908F0" w:rsidR="00967095" w:rsidTr="00967095" w14:paraId="1EF5E023" w14:textId="77777777">
        <w:trPr>
          <w:gridAfter w:val="4"/>
          <w:wAfter w:w="191" w:type="pct"/>
          <w:trHeight w:val="260"/>
        </w:trPr>
        <w:tc>
          <w:tcPr>
            <w:tcW w:w="1076" w:type="pct"/>
            <w:gridSpan w:val="3"/>
            <w:tcBorders>
              <w:top w:val="nil"/>
              <w:left w:val="nil"/>
              <w:bottom w:val="nil"/>
              <w:right w:val="nil"/>
            </w:tcBorders>
            <w:shd w:val="clear" w:color="auto" w:fill="auto"/>
            <w:noWrap/>
            <w:vAlign w:val="bottom"/>
            <w:hideMark/>
          </w:tcPr>
          <w:p w:rsidRPr="003908F0" w:rsidR="00967095" w:rsidP="00967095" w:rsidRDefault="00967095" w14:paraId="4E54E948" w14:textId="77777777">
            <w:pPr>
              <w:jc w:val="right"/>
              <w:rPr>
                <w:b/>
                <w:bCs/>
                <w:color w:val="000000"/>
                <w:sz w:val="20"/>
              </w:rPr>
            </w:pPr>
          </w:p>
        </w:tc>
        <w:tc>
          <w:tcPr>
            <w:tcW w:w="419" w:type="pct"/>
            <w:gridSpan w:val="5"/>
            <w:tcBorders>
              <w:top w:val="nil"/>
              <w:left w:val="nil"/>
              <w:bottom w:val="nil"/>
              <w:right w:val="nil"/>
            </w:tcBorders>
            <w:shd w:val="clear" w:color="auto" w:fill="auto"/>
            <w:noWrap/>
            <w:vAlign w:val="bottom"/>
            <w:hideMark/>
          </w:tcPr>
          <w:p w:rsidRPr="003908F0" w:rsidR="00967095" w:rsidP="00967095" w:rsidRDefault="00967095" w14:paraId="2A86550F" w14:textId="77777777">
            <w:pPr>
              <w:rPr>
                <w:sz w:val="20"/>
              </w:rPr>
            </w:pPr>
          </w:p>
        </w:tc>
        <w:tc>
          <w:tcPr>
            <w:tcW w:w="467" w:type="pct"/>
            <w:gridSpan w:val="5"/>
            <w:tcBorders>
              <w:top w:val="nil"/>
              <w:left w:val="nil"/>
              <w:bottom w:val="nil"/>
              <w:right w:val="nil"/>
            </w:tcBorders>
            <w:shd w:val="clear" w:color="auto" w:fill="auto"/>
            <w:noWrap/>
            <w:vAlign w:val="bottom"/>
            <w:hideMark/>
          </w:tcPr>
          <w:p w:rsidRPr="003908F0" w:rsidR="00967095" w:rsidP="00967095" w:rsidRDefault="00967095" w14:paraId="7E79FB7C" w14:textId="77777777">
            <w:pPr>
              <w:rPr>
                <w:sz w:val="20"/>
              </w:rPr>
            </w:pPr>
          </w:p>
        </w:tc>
        <w:tc>
          <w:tcPr>
            <w:tcW w:w="450" w:type="pct"/>
            <w:gridSpan w:val="6"/>
            <w:tcBorders>
              <w:top w:val="nil"/>
              <w:left w:val="nil"/>
              <w:bottom w:val="nil"/>
              <w:right w:val="nil"/>
            </w:tcBorders>
            <w:shd w:val="clear" w:color="auto" w:fill="auto"/>
            <w:noWrap/>
            <w:vAlign w:val="bottom"/>
            <w:hideMark/>
          </w:tcPr>
          <w:p w:rsidRPr="003908F0" w:rsidR="00967095" w:rsidP="00967095" w:rsidRDefault="00967095" w14:paraId="28B1B87D" w14:textId="77777777">
            <w:pPr>
              <w:rPr>
                <w:sz w:val="20"/>
              </w:rPr>
            </w:pPr>
          </w:p>
        </w:tc>
        <w:tc>
          <w:tcPr>
            <w:tcW w:w="452" w:type="pct"/>
            <w:gridSpan w:val="5"/>
            <w:tcBorders>
              <w:top w:val="nil"/>
              <w:left w:val="nil"/>
              <w:bottom w:val="nil"/>
              <w:right w:val="nil"/>
            </w:tcBorders>
            <w:shd w:val="clear" w:color="auto" w:fill="auto"/>
            <w:noWrap/>
            <w:vAlign w:val="bottom"/>
            <w:hideMark/>
          </w:tcPr>
          <w:p w:rsidRPr="003908F0" w:rsidR="00967095" w:rsidP="00967095" w:rsidRDefault="00967095" w14:paraId="44FF5160" w14:textId="77777777">
            <w:pPr>
              <w:rPr>
                <w:sz w:val="20"/>
              </w:rPr>
            </w:pPr>
          </w:p>
        </w:tc>
        <w:tc>
          <w:tcPr>
            <w:tcW w:w="454" w:type="pct"/>
            <w:gridSpan w:val="6"/>
            <w:tcBorders>
              <w:top w:val="nil"/>
              <w:left w:val="nil"/>
              <w:bottom w:val="nil"/>
              <w:right w:val="nil"/>
            </w:tcBorders>
            <w:shd w:val="clear" w:color="auto" w:fill="auto"/>
            <w:noWrap/>
            <w:vAlign w:val="bottom"/>
            <w:hideMark/>
          </w:tcPr>
          <w:p w:rsidRPr="003908F0" w:rsidR="00967095" w:rsidP="00967095" w:rsidRDefault="00967095" w14:paraId="11E1B209" w14:textId="77777777">
            <w:pPr>
              <w:rPr>
                <w:sz w:val="20"/>
              </w:rPr>
            </w:pPr>
          </w:p>
        </w:tc>
        <w:tc>
          <w:tcPr>
            <w:tcW w:w="462" w:type="pct"/>
            <w:gridSpan w:val="4"/>
            <w:tcBorders>
              <w:top w:val="nil"/>
              <w:left w:val="nil"/>
              <w:bottom w:val="nil"/>
              <w:right w:val="nil"/>
            </w:tcBorders>
            <w:shd w:val="clear" w:color="auto" w:fill="auto"/>
            <w:noWrap/>
            <w:vAlign w:val="bottom"/>
            <w:hideMark/>
          </w:tcPr>
          <w:p w:rsidRPr="003908F0" w:rsidR="00967095" w:rsidP="00967095" w:rsidRDefault="00967095" w14:paraId="1A77B4CD" w14:textId="77777777">
            <w:pPr>
              <w:rPr>
                <w:sz w:val="20"/>
              </w:rPr>
            </w:pPr>
          </w:p>
        </w:tc>
        <w:tc>
          <w:tcPr>
            <w:tcW w:w="452" w:type="pct"/>
            <w:gridSpan w:val="8"/>
            <w:tcBorders>
              <w:top w:val="nil"/>
              <w:left w:val="nil"/>
              <w:bottom w:val="nil"/>
              <w:right w:val="nil"/>
            </w:tcBorders>
            <w:shd w:val="clear" w:color="auto" w:fill="auto"/>
            <w:noWrap/>
            <w:vAlign w:val="bottom"/>
            <w:hideMark/>
          </w:tcPr>
          <w:p w:rsidRPr="003908F0" w:rsidR="00967095" w:rsidP="00967095" w:rsidRDefault="00967095" w14:paraId="7D5FD26B" w14:textId="77777777">
            <w:pPr>
              <w:rPr>
                <w:sz w:val="20"/>
              </w:rPr>
            </w:pPr>
          </w:p>
        </w:tc>
        <w:tc>
          <w:tcPr>
            <w:tcW w:w="576" w:type="pct"/>
            <w:gridSpan w:val="8"/>
            <w:tcBorders>
              <w:top w:val="nil"/>
              <w:left w:val="nil"/>
              <w:bottom w:val="nil"/>
              <w:right w:val="nil"/>
            </w:tcBorders>
            <w:shd w:val="clear" w:color="auto" w:fill="auto"/>
            <w:noWrap/>
            <w:vAlign w:val="bottom"/>
            <w:hideMark/>
          </w:tcPr>
          <w:p w:rsidRPr="003908F0" w:rsidR="00967095" w:rsidP="00967095" w:rsidRDefault="00967095" w14:paraId="60184AAE" w14:textId="77777777">
            <w:pPr>
              <w:rPr>
                <w:sz w:val="20"/>
              </w:rPr>
            </w:pPr>
          </w:p>
        </w:tc>
      </w:tr>
      <w:tr w:rsidRPr="003908F0" w:rsidR="00967095" w:rsidTr="001E115D" w14:paraId="111A0628" w14:textId="77777777">
        <w:trPr>
          <w:gridAfter w:val="4"/>
          <w:wAfter w:w="191" w:type="pct"/>
          <w:trHeight w:val="419"/>
        </w:trPr>
        <w:tc>
          <w:tcPr>
            <w:tcW w:w="4809" w:type="pct"/>
            <w:gridSpan w:val="50"/>
            <w:tcBorders>
              <w:top w:val="nil"/>
              <w:left w:val="nil"/>
              <w:bottom w:val="nil"/>
              <w:right w:val="nil"/>
            </w:tcBorders>
            <w:shd w:val="clear" w:color="auto" w:fill="auto"/>
            <w:vAlign w:val="center"/>
            <w:hideMark/>
          </w:tcPr>
          <w:p w:rsidRPr="003908F0" w:rsidR="00967095" w:rsidP="00967095" w:rsidRDefault="00967095" w14:paraId="59A459E8" w14:textId="77777777">
            <w:pPr>
              <w:rPr>
                <w:color w:val="000000"/>
                <w:sz w:val="20"/>
              </w:rPr>
            </w:pPr>
            <w:proofErr w:type="gramStart"/>
            <w:r w:rsidRPr="003908F0">
              <w:rPr>
                <w:color w:val="000000"/>
                <w:sz w:val="20"/>
                <w:vertAlign w:val="superscript"/>
              </w:rPr>
              <w:t>a</w:t>
            </w:r>
            <w:r w:rsidRPr="003908F0">
              <w:rPr>
                <w:color w:val="000000"/>
                <w:sz w:val="20"/>
              </w:rPr>
              <w:t xml:space="preserve">  We</w:t>
            </w:r>
            <w:proofErr w:type="gramEnd"/>
            <w:r w:rsidRPr="003908F0">
              <w:rPr>
                <w:color w:val="000000"/>
                <w:sz w:val="20"/>
              </w:rPr>
              <w:t xml:space="preserve"> have assumed that there are approximately 26 respondents operating boilers and that 10% of the existing facilities will have new construction/reconstruction.</w:t>
            </w:r>
          </w:p>
        </w:tc>
      </w:tr>
      <w:tr w:rsidRPr="003908F0" w:rsidR="00967095" w:rsidTr="001E115D" w14:paraId="54B06371" w14:textId="77777777">
        <w:trPr>
          <w:gridAfter w:val="4"/>
          <w:wAfter w:w="191" w:type="pct"/>
          <w:trHeight w:val="1140"/>
        </w:trPr>
        <w:tc>
          <w:tcPr>
            <w:tcW w:w="4809" w:type="pct"/>
            <w:gridSpan w:val="50"/>
            <w:tcBorders>
              <w:top w:val="nil"/>
              <w:left w:val="nil"/>
              <w:bottom w:val="nil"/>
              <w:right w:val="nil"/>
            </w:tcBorders>
            <w:shd w:val="clear" w:color="auto" w:fill="auto"/>
            <w:vAlign w:val="bottom"/>
            <w:hideMark/>
          </w:tcPr>
          <w:p w:rsidRPr="003908F0" w:rsidR="00967095" w:rsidP="00967095" w:rsidRDefault="00967095" w14:paraId="2E6ADD16" w14:textId="77777777">
            <w:pPr>
              <w:rPr>
                <w:color w:val="000000"/>
                <w:sz w:val="20"/>
              </w:rPr>
            </w:pPr>
            <w:proofErr w:type="gramStart"/>
            <w:r w:rsidRPr="003908F0">
              <w:rPr>
                <w:color w:val="000000"/>
                <w:sz w:val="20"/>
                <w:vertAlign w:val="superscript"/>
              </w:rPr>
              <w:t>b</w:t>
            </w:r>
            <w:r w:rsidRPr="003908F0">
              <w:rPr>
                <w:color w:val="000000"/>
                <w:sz w:val="20"/>
              </w:rPr>
              <w:t xml:space="preserve">  This</w:t>
            </w:r>
            <w:proofErr w:type="gramEnd"/>
            <w:r w:rsidRPr="003908F0">
              <w:rPr>
                <w:color w:val="000000"/>
                <w:sz w:val="20"/>
              </w:rPr>
              <w:t xml:space="preserve"> ICR uses the following labor rates: $157.61 per hour for Executive, Administrative, and Managerial labor; $123.94 per hour for Technical labor, and $62.51 per hour for Clerical labor.  These rates are from the United States Department of Labor, Bureau of Labor Statistics, June 2021, “Table 2. Civilian Workers, by Occupational and Industry group.”  The rates are from column 1, “Total Compensation.”  The rates have been increased by 110% to account for the benefit packages available to those employed by private industry.</w:t>
            </w:r>
          </w:p>
        </w:tc>
      </w:tr>
      <w:tr w:rsidRPr="003908F0" w:rsidR="00967095" w:rsidTr="001E115D" w14:paraId="764AF3BA" w14:textId="77777777">
        <w:trPr>
          <w:gridAfter w:val="4"/>
          <w:wAfter w:w="191" w:type="pct"/>
          <w:trHeight w:val="430"/>
        </w:trPr>
        <w:tc>
          <w:tcPr>
            <w:tcW w:w="4809" w:type="pct"/>
            <w:gridSpan w:val="50"/>
            <w:tcBorders>
              <w:top w:val="nil"/>
              <w:left w:val="nil"/>
              <w:bottom w:val="nil"/>
              <w:right w:val="nil"/>
            </w:tcBorders>
            <w:shd w:val="clear" w:color="auto" w:fill="auto"/>
            <w:vAlign w:val="center"/>
            <w:hideMark/>
          </w:tcPr>
          <w:p w:rsidRPr="003908F0" w:rsidR="00967095" w:rsidP="00967095" w:rsidRDefault="00967095" w14:paraId="0DE3C6B6" w14:textId="77777777">
            <w:pPr>
              <w:rPr>
                <w:color w:val="000000"/>
                <w:sz w:val="20"/>
              </w:rPr>
            </w:pPr>
            <w:proofErr w:type="gramStart"/>
            <w:r w:rsidRPr="003908F0">
              <w:rPr>
                <w:color w:val="000000"/>
                <w:sz w:val="20"/>
                <w:vertAlign w:val="superscript"/>
              </w:rPr>
              <w:t>c</w:t>
            </w:r>
            <w:r w:rsidRPr="003908F0">
              <w:rPr>
                <w:color w:val="000000"/>
                <w:sz w:val="20"/>
              </w:rPr>
              <w:t xml:space="preserve">  New</w:t>
            </w:r>
            <w:proofErr w:type="gramEnd"/>
            <w:r w:rsidRPr="003908F0">
              <w:rPr>
                <w:color w:val="000000"/>
                <w:sz w:val="20"/>
              </w:rPr>
              <w:t xml:space="preserve"> boilers test for NOx. We have assumed that 5 percent of respondents would repeat initial performance test due to failure.</w:t>
            </w:r>
          </w:p>
        </w:tc>
      </w:tr>
      <w:tr w:rsidRPr="003908F0" w:rsidR="00967095" w:rsidTr="001E115D" w14:paraId="0E969D82" w14:textId="77777777">
        <w:trPr>
          <w:gridAfter w:val="4"/>
          <w:wAfter w:w="191" w:type="pct"/>
          <w:trHeight w:val="310"/>
        </w:trPr>
        <w:tc>
          <w:tcPr>
            <w:tcW w:w="4809" w:type="pct"/>
            <w:gridSpan w:val="50"/>
            <w:tcBorders>
              <w:top w:val="nil"/>
              <w:left w:val="nil"/>
              <w:bottom w:val="nil"/>
              <w:right w:val="nil"/>
            </w:tcBorders>
            <w:shd w:val="clear" w:color="auto" w:fill="auto"/>
            <w:vAlign w:val="center"/>
            <w:hideMark/>
          </w:tcPr>
          <w:p w:rsidRPr="003908F0" w:rsidR="00967095" w:rsidP="00967095" w:rsidRDefault="00967095" w14:paraId="34752EF1" w14:textId="77777777">
            <w:pPr>
              <w:rPr>
                <w:sz w:val="20"/>
              </w:rPr>
            </w:pPr>
            <w:proofErr w:type="gramStart"/>
            <w:r w:rsidRPr="003908F0">
              <w:rPr>
                <w:sz w:val="20"/>
                <w:vertAlign w:val="superscript"/>
              </w:rPr>
              <w:t>d</w:t>
            </w:r>
            <w:r w:rsidRPr="003908F0">
              <w:rPr>
                <w:sz w:val="20"/>
              </w:rPr>
              <w:t xml:space="preserve">  The</w:t>
            </w:r>
            <w:proofErr w:type="gramEnd"/>
            <w:r w:rsidRPr="003908F0">
              <w:rPr>
                <w:sz w:val="20"/>
              </w:rPr>
              <w:t xml:space="preserve"> rule requires existing boilers to conduct an initial compliance test within 90 days from the installation of the pollution control equipment used to comply with the NOx emission limits. We have assumed that 5 percent of respondents would repeat annual performance test due to failure.</w:t>
            </w:r>
          </w:p>
        </w:tc>
      </w:tr>
      <w:tr w:rsidRPr="003908F0" w:rsidR="00967095" w:rsidTr="001E115D" w14:paraId="0771D393" w14:textId="77777777">
        <w:trPr>
          <w:gridAfter w:val="4"/>
          <w:wAfter w:w="191" w:type="pct"/>
          <w:trHeight w:val="375"/>
        </w:trPr>
        <w:tc>
          <w:tcPr>
            <w:tcW w:w="4809" w:type="pct"/>
            <w:gridSpan w:val="50"/>
            <w:tcBorders>
              <w:top w:val="nil"/>
              <w:left w:val="nil"/>
              <w:bottom w:val="nil"/>
              <w:right w:val="nil"/>
            </w:tcBorders>
            <w:shd w:val="clear" w:color="auto" w:fill="auto"/>
            <w:noWrap/>
            <w:vAlign w:val="center"/>
            <w:hideMark/>
          </w:tcPr>
          <w:p w:rsidRPr="003908F0" w:rsidR="00967095" w:rsidP="00967095" w:rsidRDefault="00967095" w14:paraId="4325426B" w14:textId="77777777">
            <w:pPr>
              <w:rPr>
                <w:color w:val="000000"/>
                <w:sz w:val="20"/>
              </w:rPr>
            </w:pPr>
            <w:proofErr w:type="gramStart"/>
            <w:r w:rsidRPr="003908F0">
              <w:rPr>
                <w:color w:val="000000"/>
                <w:sz w:val="20"/>
                <w:vertAlign w:val="superscript"/>
              </w:rPr>
              <w:t>e</w:t>
            </w:r>
            <w:r w:rsidRPr="003908F0">
              <w:rPr>
                <w:color w:val="000000"/>
                <w:sz w:val="20"/>
              </w:rPr>
              <w:t xml:space="preserve">  Calibration</w:t>
            </w:r>
            <w:proofErr w:type="gramEnd"/>
            <w:r w:rsidRPr="003908F0">
              <w:rPr>
                <w:color w:val="000000"/>
                <w:sz w:val="20"/>
              </w:rPr>
              <w:t xml:space="preserve"> drift checks on the air flow sensor on the NOx CEMS are performed daily. </w:t>
            </w:r>
          </w:p>
        </w:tc>
      </w:tr>
      <w:tr w:rsidRPr="003908F0" w:rsidR="00967095" w:rsidTr="001E115D" w14:paraId="6A68BF1C" w14:textId="77777777">
        <w:trPr>
          <w:gridAfter w:val="4"/>
          <w:wAfter w:w="191" w:type="pct"/>
          <w:trHeight w:val="380"/>
        </w:trPr>
        <w:tc>
          <w:tcPr>
            <w:tcW w:w="4809" w:type="pct"/>
            <w:gridSpan w:val="50"/>
            <w:tcBorders>
              <w:top w:val="nil"/>
              <w:left w:val="nil"/>
              <w:bottom w:val="nil"/>
              <w:right w:val="nil"/>
            </w:tcBorders>
            <w:shd w:val="clear" w:color="auto" w:fill="auto"/>
            <w:hideMark/>
          </w:tcPr>
          <w:p w:rsidR="00967095" w:rsidP="00967095" w:rsidRDefault="00967095" w14:paraId="6CFF079D" w14:textId="77777777">
            <w:pPr>
              <w:rPr>
                <w:color w:val="000000"/>
                <w:sz w:val="20"/>
              </w:rPr>
            </w:pPr>
            <w:proofErr w:type="gramStart"/>
            <w:r w:rsidRPr="003908F0">
              <w:rPr>
                <w:color w:val="000000"/>
                <w:sz w:val="20"/>
                <w:vertAlign w:val="superscript"/>
              </w:rPr>
              <w:t>f</w:t>
            </w:r>
            <w:r w:rsidRPr="003908F0">
              <w:rPr>
                <w:color w:val="000000"/>
                <w:sz w:val="20"/>
              </w:rPr>
              <w:t xml:space="preserve">  Totals</w:t>
            </w:r>
            <w:proofErr w:type="gramEnd"/>
            <w:r w:rsidRPr="003908F0">
              <w:rPr>
                <w:color w:val="000000"/>
                <w:sz w:val="20"/>
              </w:rPr>
              <w:t xml:space="preserve"> have been rounded to 3 significant figures.  Figures may not add exactly due to rounding.</w:t>
            </w:r>
          </w:p>
          <w:p w:rsidR="00967095" w:rsidP="00967095" w:rsidRDefault="00967095" w14:paraId="73E1788C" w14:textId="77777777">
            <w:pPr>
              <w:rPr>
                <w:color w:val="000000"/>
                <w:sz w:val="20"/>
              </w:rPr>
            </w:pPr>
          </w:p>
          <w:p w:rsidR="00967095" w:rsidP="00967095" w:rsidRDefault="00967095" w14:paraId="7C8D6FDE" w14:textId="2EAC0762">
            <w:pPr>
              <w:rPr>
                <w:b/>
                <w:bCs/>
                <w:szCs w:val="24"/>
              </w:rPr>
            </w:pPr>
            <w:r w:rsidRPr="00D17F6A">
              <w:rPr>
                <w:b/>
                <w:bCs/>
                <w:szCs w:val="24"/>
              </w:rPr>
              <w:t xml:space="preserve">Table </w:t>
            </w:r>
            <w:r>
              <w:rPr>
                <w:b/>
                <w:bCs/>
                <w:szCs w:val="24"/>
              </w:rPr>
              <w:t>7</w:t>
            </w:r>
            <w:r w:rsidRPr="00D17F6A">
              <w:rPr>
                <w:b/>
                <w:bCs/>
                <w:szCs w:val="24"/>
              </w:rPr>
              <w:t xml:space="preserve">: </w:t>
            </w:r>
            <w:r>
              <w:rPr>
                <w:b/>
                <w:bCs/>
                <w:szCs w:val="24"/>
              </w:rPr>
              <w:t xml:space="preserve">Annual </w:t>
            </w:r>
            <w:r w:rsidRPr="00D17F6A">
              <w:rPr>
                <w:b/>
                <w:bCs/>
                <w:szCs w:val="24"/>
              </w:rPr>
              <w:t xml:space="preserve">Respondent Burden and Cost – </w:t>
            </w:r>
            <w:r>
              <w:rPr>
                <w:b/>
                <w:bCs/>
                <w:szCs w:val="24"/>
              </w:rPr>
              <w:t>Iron and Steel Mills and Ferroalloy Manufacturing</w:t>
            </w:r>
            <w:r w:rsidRPr="00D17F6A">
              <w:rPr>
                <w:b/>
                <w:bCs/>
                <w:szCs w:val="24"/>
              </w:rPr>
              <w:t xml:space="preserve">, </w:t>
            </w:r>
            <w:r>
              <w:rPr>
                <w:b/>
                <w:bCs/>
                <w:szCs w:val="24"/>
              </w:rPr>
              <w:t>Year 3</w:t>
            </w:r>
          </w:p>
          <w:p w:rsidRPr="008C1D1D" w:rsidR="00967095" w:rsidP="00967095" w:rsidRDefault="00967095" w14:paraId="18A3F785" w14:textId="77777777">
            <w:pPr>
              <w:rPr>
                <w:b/>
                <w:bCs/>
                <w:szCs w:val="24"/>
              </w:rPr>
            </w:pPr>
          </w:p>
          <w:p w:rsidRPr="003908F0" w:rsidR="00967095" w:rsidP="00967095" w:rsidRDefault="00967095" w14:paraId="34CE5391" w14:textId="2BDA9B88">
            <w:pPr>
              <w:rPr>
                <w:color w:val="000000"/>
                <w:sz w:val="20"/>
              </w:rPr>
            </w:pPr>
          </w:p>
        </w:tc>
      </w:tr>
      <w:tr w:rsidRPr="0045584B" w:rsidR="00967095" w:rsidTr="00967095" w14:paraId="61C4AC9A" w14:textId="77777777">
        <w:trPr>
          <w:gridAfter w:val="6"/>
          <w:wAfter w:w="205" w:type="pct"/>
          <w:trHeight w:val="1300"/>
        </w:trPr>
        <w:tc>
          <w:tcPr>
            <w:tcW w:w="1068" w:type="pct"/>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06121EF9" w14:textId="77777777">
            <w:pPr>
              <w:jc w:val="center"/>
              <w:rPr>
                <w:b/>
                <w:bCs/>
                <w:color w:val="000000"/>
                <w:sz w:val="20"/>
              </w:rPr>
            </w:pPr>
            <w:r w:rsidRPr="0045584B">
              <w:rPr>
                <w:b/>
                <w:bCs/>
                <w:color w:val="000000"/>
                <w:sz w:val="20"/>
              </w:rPr>
              <w:t>Burden Item</w:t>
            </w:r>
          </w:p>
        </w:tc>
        <w:tc>
          <w:tcPr>
            <w:tcW w:w="427" w:type="pct"/>
            <w:gridSpan w:val="6"/>
            <w:tcBorders>
              <w:top w:val="single" w:color="auto" w:sz="4" w:space="0"/>
              <w:left w:val="nil"/>
              <w:bottom w:val="single" w:color="auto" w:sz="4" w:space="0"/>
              <w:right w:val="single" w:color="auto" w:sz="4" w:space="0"/>
            </w:tcBorders>
            <w:shd w:val="clear" w:color="auto" w:fill="auto"/>
            <w:vAlign w:val="center"/>
            <w:hideMark/>
          </w:tcPr>
          <w:p w:rsidRPr="0045584B" w:rsidR="00967095" w:rsidP="00967095" w:rsidRDefault="00967095" w14:paraId="003AFA45" w14:textId="77777777">
            <w:pPr>
              <w:jc w:val="center"/>
              <w:rPr>
                <w:color w:val="000000"/>
                <w:sz w:val="20"/>
              </w:rPr>
            </w:pPr>
            <w:r w:rsidRPr="0045584B">
              <w:rPr>
                <w:color w:val="000000"/>
                <w:sz w:val="20"/>
              </w:rPr>
              <w:t>(A)</w:t>
            </w:r>
            <w:r w:rsidRPr="0045584B">
              <w:rPr>
                <w:color w:val="000000"/>
                <w:sz w:val="20"/>
              </w:rPr>
              <w:br/>
              <w:t>Hours per Occurrence</w:t>
            </w:r>
          </w:p>
        </w:tc>
        <w:tc>
          <w:tcPr>
            <w:tcW w:w="458" w:type="pct"/>
            <w:gridSpan w:val="4"/>
            <w:tcBorders>
              <w:top w:val="single" w:color="auto" w:sz="4" w:space="0"/>
              <w:left w:val="nil"/>
              <w:bottom w:val="single" w:color="auto" w:sz="4" w:space="0"/>
              <w:right w:val="single" w:color="auto" w:sz="4" w:space="0"/>
            </w:tcBorders>
            <w:shd w:val="clear" w:color="auto" w:fill="auto"/>
            <w:vAlign w:val="center"/>
            <w:hideMark/>
          </w:tcPr>
          <w:p w:rsidRPr="0045584B" w:rsidR="00967095" w:rsidP="00967095" w:rsidRDefault="00967095" w14:paraId="719FEB4D" w14:textId="77777777">
            <w:pPr>
              <w:jc w:val="center"/>
              <w:rPr>
                <w:sz w:val="20"/>
              </w:rPr>
            </w:pPr>
            <w:r w:rsidRPr="0045584B">
              <w:rPr>
                <w:sz w:val="20"/>
              </w:rPr>
              <w:t>(B)</w:t>
            </w:r>
            <w:r w:rsidRPr="0045584B">
              <w:rPr>
                <w:sz w:val="20"/>
              </w:rPr>
              <w:br/>
              <w:t>Occurrences/ Respondent/ Year</w:t>
            </w:r>
          </w:p>
        </w:tc>
        <w:tc>
          <w:tcPr>
            <w:tcW w:w="450" w:type="pct"/>
            <w:gridSpan w:val="6"/>
            <w:tcBorders>
              <w:top w:val="single" w:color="auto" w:sz="4" w:space="0"/>
              <w:left w:val="nil"/>
              <w:bottom w:val="single" w:color="auto" w:sz="4" w:space="0"/>
              <w:right w:val="single" w:color="auto" w:sz="4" w:space="0"/>
            </w:tcBorders>
            <w:shd w:val="clear" w:color="auto" w:fill="auto"/>
            <w:vAlign w:val="center"/>
            <w:hideMark/>
          </w:tcPr>
          <w:p w:rsidRPr="0045584B" w:rsidR="00967095" w:rsidP="00967095" w:rsidRDefault="00967095" w14:paraId="1F12D8B2" w14:textId="77777777">
            <w:pPr>
              <w:jc w:val="center"/>
              <w:rPr>
                <w:color w:val="000000"/>
                <w:sz w:val="20"/>
              </w:rPr>
            </w:pPr>
            <w:r w:rsidRPr="0045584B">
              <w:rPr>
                <w:color w:val="000000"/>
                <w:sz w:val="20"/>
              </w:rPr>
              <w:t>(C)</w:t>
            </w:r>
            <w:r w:rsidRPr="0045584B">
              <w:rPr>
                <w:color w:val="000000"/>
                <w:sz w:val="20"/>
              </w:rPr>
              <w:br/>
              <w:t xml:space="preserve">Hours/ Respondent/ Year </w:t>
            </w:r>
            <w:r w:rsidRPr="0045584B">
              <w:rPr>
                <w:color w:val="000000"/>
                <w:sz w:val="20"/>
              </w:rPr>
              <w:br/>
              <w:t>(A x B)</w:t>
            </w:r>
          </w:p>
        </w:tc>
        <w:tc>
          <w:tcPr>
            <w:tcW w:w="485" w:type="pct"/>
            <w:gridSpan w:val="7"/>
            <w:tcBorders>
              <w:top w:val="single" w:color="auto" w:sz="4" w:space="0"/>
              <w:left w:val="nil"/>
              <w:bottom w:val="single" w:color="auto" w:sz="4" w:space="0"/>
              <w:right w:val="single" w:color="auto" w:sz="4" w:space="0"/>
            </w:tcBorders>
            <w:shd w:val="clear" w:color="auto" w:fill="auto"/>
            <w:vAlign w:val="center"/>
            <w:hideMark/>
          </w:tcPr>
          <w:p w:rsidRPr="0045584B" w:rsidR="00967095" w:rsidP="00967095" w:rsidRDefault="00967095" w14:paraId="310FDFEF" w14:textId="77777777">
            <w:pPr>
              <w:jc w:val="center"/>
              <w:rPr>
                <w:sz w:val="20"/>
              </w:rPr>
            </w:pPr>
            <w:r w:rsidRPr="0045584B">
              <w:rPr>
                <w:sz w:val="20"/>
              </w:rPr>
              <w:t>(D)</w:t>
            </w:r>
            <w:r w:rsidRPr="0045584B">
              <w:rPr>
                <w:sz w:val="20"/>
              </w:rPr>
              <w:br/>
              <w:t>Respondents/</w:t>
            </w:r>
            <w:r w:rsidRPr="0045584B">
              <w:rPr>
                <w:sz w:val="20"/>
              </w:rPr>
              <w:br/>
            </w:r>
            <w:proofErr w:type="spellStart"/>
            <w:r w:rsidRPr="0045584B">
              <w:rPr>
                <w:sz w:val="20"/>
              </w:rPr>
              <w:t>Year</w:t>
            </w:r>
            <w:r w:rsidRPr="0045584B">
              <w:rPr>
                <w:sz w:val="20"/>
                <w:vertAlign w:val="superscript"/>
              </w:rPr>
              <w:t>a</w:t>
            </w:r>
            <w:proofErr w:type="spellEnd"/>
          </w:p>
        </w:tc>
        <w:tc>
          <w:tcPr>
            <w:tcW w:w="430" w:type="pct"/>
            <w:gridSpan w:val="5"/>
            <w:tcBorders>
              <w:top w:val="single" w:color="auto" w:sz="4" w:space="0"/>
              <w:left w:val="nil"/>
              <w:bottom w:val="single" w:color="auto" w:sz="4" w:space="0"/>
              <w:right w:val="single" w:color="auto" w:sz="4" w:space="0"/>
            </w:tcBorders>
            <w:shd w:val="clear" w:color="auto" w:fill="auto"/>
            <w:vAlign w:val="center"/>
            <w:hideMark/>
          </w:tcPr>
          <w:p w:rsidRPr="0045584B" w:rsidR="00967095" w:rsidP="00967095" w:rsidRDefault="00967095" w14:paraId="490EA14D" w14:textId="77777777">
            <w:pPr>
              <w:jc w:val="center"/>
              <w:rPr>
                <w:color w:val="000000"/>
                <w:sz w:val="20"/>
              </w:rPr>
            </w:pPr>
            <w:r w:rsidRPr="0045584B">
              <w:rPr>
                <w:color w:val="000000"/>
                <w:sz w:val="20"/>
              </w:rPr>
              <w:t>(E)</w:t>
            </w:r>
            <w:r w:rsidRPr="0045584B">
              <w:rPr>
                <w:color w:val="000000"/>
                <w:sz w:val="20"/>
              </w:rPr>
              <w:br/>
              <w:t xml:space="preserve">Technical Hours/Year </w:t>
            </w:r>
            <w:r w:rsidRPr="0045584B">
              <w:rPr>
                <w:color w:val="000000"/>
                <w:sz w:val="20"/>
              </w:rPr>
              <w:br/>
              <w:t>(C x D)</w:t>
            </w:r>
          </w:p>
        </w:tc>
        <w:tc>
          <w:tcPr>
            <w:tcW w:w="453" w:type="pct"/>
            <w:gridSpan w:val="3"/>
            <w:tcBorders>
              <w:top w:val="single" w:color="auto" w:sz="4" w:space="0"/>
              <w:left w:val="nil"/>
              <w:bottom w:val="single" w:color="auto" w:sz="4" w:space="0"/>
              <w:right w:val="single" w:color="auto" w:sz="4" w:space="0"/>
            </w:tcBorders>
            <w:shd w:val="clear" w:color="auto" w:fill="auto"/>
            <w:vAlign w:val="center"/>
            <w:hideMark/>
          </w:tcPr>
          <w:p w:rsidRPr="0045584B" w:rsidR="00967095" w:rsidP="00967095" w:rsidRDefault="00967095" w14:paraId="514ED9C5" w14:textId="77777777">
            <w:pPr>
              <w:jc w:val="center"/>
              <w:rPr>
                <w:color w:val="000000"/>
                <w:sz w:val="20"/>
              </w:rPr>
            </w:pPr>
            <w:r w:rsidRPr="0045584B">
              <w:rPr>
                <w:color w:val="000000"/>
                <w:sz w:val="20"/>
              </w:rPr>
              <w:t xml:space="preserve">(F) Managerial Hours/Year </w:t>
            </w:r>
            <w:r w:rsidRPr="0045584B">
              <w:rPr>
                <w:color w:val="000000"/>
                <w:sz w:val="20"/>
              </w:rPr>
              <w:br/>
              <w:t>(E x 0.05)</w:t>
            </w:r>
          </w:p>
        </w:tc>
        <w:tc>
          <w:tcPr>
            <w:tcW w:w="449" w:type="pct"/>
            <w:gridSpan w:val="7"/>
            <w:tcBorders>
              <w:top w:val="single" w:color="auto" w:sz="4" w:space="0"/>
              <w:left w:val="nil"/>
              <w:bottom w:val="single" w:color="auto" w:sz="4" w:space="0"/>
              <w:right w:val="single" w:color="auto" w:sz="4" w:space="0"/>
            </w:tcBorders>
            <w:shd w:val="clear" w:color="auto" w:fill="auto"/>
            <w:vAlign w:val="center"/>
            <w:hideMark/>
          </w:tcPr>
          <w:p w:rsidRPr="0045584B" w:rsidR="00967095" w:rsidP="00967095" w:rsidRDefault="00967095" w14:paraId="59052964" w14:textId="77777777">
            <w:pPr>
              <w:jc w:val="center"/>
              <w:rPr>
                <w:color w:val="000000"/>
                <w:sz w:val="20"/>
              </w:rPr>
            </w:pPr>
            <w:r w:rsidRPr="0045584B">
              <w:rPr>
                <w:color w:val="000000"/>
                <w:sz w:val="20"/>
              </w:rPr>
              <w:t xml:space="preserve">(G) </w:t>
            </w:r>
            <w:r w:rsidRPr="0045584B">
              <w:rPr>
                <w:color w:val="000000"/>
                <w:sz w:val="20"/>
              </w:rPr>
              <w:br/>
              <w:t xml:space="preserve">Clerical Hours/Year </w:t>
            </w:r>
            <w:r w:rsidRPr="0045584B">
              <w:rPr>
                <w:color w:val="000000"/>
                <w:sz w:val="20"/>
              </w:rPr>
              <w:br/>
              <w:t>(E x 0.10)</w:t>
            </w:r>
          </w:p>
        </w:tc>
        <w:tc>
          <w:tcPr>
            <w:tcW w:w="574" w:type="pct"/>
            <w:gridSpan w:val="8"/>
            <w:tcBorders>
              <w:top w:val="single" w:color="auto" w:sz="4" w:space="0"/>
              <w:left w:val="nil"/>
              <w:bottom w:val="single" w:color="auto" w:sz="4" w:space="0"/>
              <w:right w:val="single" w:color="auto" w:sz="4" w:space="0"/>
            </w:tcBorders>
            <w:shd w:val="clear" w:color="auto" w:fill="auto"/>
            <w:vAlign w:val="center"/>
            <w:hideMark/>
          </w:tcPr>
          <w:p w:rsidRPr="0045584B" w:rsidR="00967095" w:rsidP="00967095" w:rsidRDefault="00967095" w14:paraId="3611BE77" w14:textId="77777777">
            <w:pPr>
              <w:jc w:val="center"/>
              <w:rPr>
                <w:color w:val="000000"/>
                <w:sz w:val="20"/>
              </w:rPr>
            </w:pPr>
            <w:r w:rsidRPr="0045584B">
              <w:rPr>
                <w:color w:val="000000"/>
                <w:sz w:val="20"/>
              </w:rPr>
              <w:t>(H)</w:t>
            </w:r>
            <w:r w:rsidRPr="0045584B">
              <w:rPr>
                <w:color w:val="000000"/>
                <w:sz w:val="20"/>
              </w:rPr>
              <w:br/>
              <w:t xml:space="preserve">Cost/ </w:t>
            </w:r>
            <w:proofErr w:type="spellStart"/>
            <w:r w:rsidRPr="0045584B">
              <w:rPr>
                <w:color w:val="000000"/>
                <w:sz w:val="20"/>
              </w:rPr>
              <w:t>Year</w:t>
            </w:r>
            <w:r w:rsidRPr="0045584B">
              <w:rPr>
                <w:color w:val="000000"/>
                <w:sz w:val="20"/>
                <w:vertAlign w:val="superscript"/>
              </w:rPr>
              <w:t>b</w:t>
            </w:r>
            <w:proofErr w:type="spellEnd"/>
          </w:p>
        </w:tc>
      </w:tr>
      <w:tr w:rsidRPr="0045584B" w:rsidR="00967095" w:rsidTr="00967095" w14:paraId="41375B87" w14:textId="77777777">
        <w:trPr>
          <w:gridAfter w:val="6"/>
          <w:wAfter w:w="205" w:type="pct"/>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511E73D3" w14:textId="77777777">
            <w:pPr>
              <w:rPr>
                <w:color w:val="000000"/>
                <w:sz w:val="20"/>
              </w:rPr>
            </w:pPr>
            <w:r w:rsidRPr="0045584B">
              <w:rPr>
                <w:color w:val="000000"/>
                <w:sz w:val="20"/>
              </w:rPr>
              <w:t xml:space="preserve">1. APPLICATIONS </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84E445D" w14:textId="77777777">
            <w:pPr>
              <w:jc w:val="center"/>
              <w:rPr>
                <w:color w:val="000000"/>
                <w:sz w:val="20"/>
              </w:rPr>
            </w:pPr>
            <w:r w:rsidRPr="0045584B">
              <w:rPr>
                <w:color w:val="000000"/>
                <w:sz w:val="20"/>
              </w:rPr>
              <w:t>NA</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DA16E0B"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5074FB3"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489463F"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158858D"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C084192"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3C86597"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9EE2CBE" w14:textId="77777777">
            <w:pPr>
              <w:jc w:val="right"/>
              <w:rPr>
                <w:color w:val="000000"/>
                <w:sz w:val="20"/>
              </w:rPr>
            </w:pPr>
            <w:r w:rsidRPr="0045584B">
              <w:rPr>
                <w:color w:val="000000"/>
                <w:sz w:val="20"/>
              </w:rPr>
              <w:t> </w:t>
            </w:r>
          </w:p>
        </w:tc>
      </w:tr>
      <w:tr w:rsidRPr="0045584B" w:rsidR="00967095" w:rsidTr="00967095" w14:paraId="43E81B8B" w14:textId="77777777">
        <w:trPr>
          <w:gridAfter w:val="6"/>
          <w:wAfter w:w="205" w:type="pct"/>
          <w:trHeight w:val="49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03BF101B" w14:textId="77777777">
            <w:pPr>
              <w:rPr>
                <w:color w:val="000000"/>
                <w:sz w:val="20"/>
              </w:rPr>
            </w:pPr>
            <w:r w:rsidRPr="0045584B">
              <w:rPr>
                <w:color w:val="000000"/>
                <w:sz w:val="20"/>
              </w:rPr>
              <w:t xml:space="preserve">2. SURVEY AND STUDIES </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3D988EA" w14:textId="77777777">
            <w:pPr>
              <w:jc w:val="center"/>
              <w:rPr>
                <w:color w:val="000000"/>
                <w:sz w:val="20"/>
              </w:rPr>
            </w:pPr>
            <w:r w:rsidRPr="0045584B">
              <w:rPr>
                <w:color w:val="000000"/>
                <w:sz w:val="20"/>
              </w:rPr>
              <w:t>NA</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B66602F"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184C97D"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E326ECA"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FD125EE"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5A90C01"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13E5575"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F615434" w14:textId="77777777">
            <w:pPr>
              <w:jc w:val="right"/>
              <w:rPr>
                <w:color w:val="000000"/>
                <w:sz w:val="20"/>
              </w:rPr>
            </w:pPr>
            <w:r w:rsidRPr="0045584B">
              <w:rPr>
                <w:color w:val="000000"/>
                <w:sz w:val="20"/>
              </w:rPr>
              <w:t> </w:t>
            </w:r>
          </w:p>
        </w:tc>
      </w:tr>
      <w:tr w:rsidRPr="0045584B" w:rsidR="00967095" w:rsidTr="00967095" w14:paraId="7E404F74" w14:textId="77777777">
        <w:trPr>
          <w:gridAfter w:val="6"/>
          <w:wAfter w:w="205" w:type="pct"/>
          <w:trHeight w:val="120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3A75765E" w14:textId="77777777">
            <w:pPr>
              <w:rPr>
                <w:color w:val="000000"/>
                <w:sz w:val="20"/>
              </w:rPr>
            </w:pPr>
            <w:r w:rsidRPr="0045584B">
              <w:rPr>
                <w:color w:val="000000"/>
                <w:sz w:val="20"/>
              </w:rPr>
              <w:t>3.ACQUISITION, INSTALLATION, AND UTILIZATION OF TECHNOLOGY AND SYSTEMS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74AC9F1" w14:textId="77777777">
            <w:pPr>
              <w:jc w:val="center"/>
              <w:rPr>
                <w:color w:val="000000"/>
                <w:sz w:val="20"/>
              </w:rPr>
            </w:pPr>
            <w:r w:rsidRPr="0045584B">
              <w:rPr>
                <w:color w:val="000000"/>
                <w:sz w:val="20"/>
              </w:rPr>
              <w:t>16</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B31FB91" w14:textId="77777777">
            <w:pPr>
              <w:jc w:val="center"/>
              <w:rPr>
                <w:sz w:val="20"/>
              </w:rPr>
            </w:pPr>
            <w:r w:rsidRPr="0045584B">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78CBB6C" w14:textId="77777777">
            <w:pPr>
              <w:jc w:val="center"/>
              <w:rPr>
                <w:color w:val="000000"/>
                <w:sz w:val="20"/>
              </w:rPr>
            </w:pPr>
            <w:r w:rsidRPr="0045584B">
              <w:rPr>
                <w:color w:val="000000"/>
                <w:sz w:val="20"/>
              </w:rPr>
              <w:t>16</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CFEFE98" w14:textId="77777777">
            <w:pPr>
              <w:jc w:val="center"/>
              <w:rPr>
                <w:sz w:val="20"/>
              </w:rPr>
            </w:pPr>
            <w:r w:rsidRPr="0045584B">
              <w:rPr>
                <w:sz w:val="20"/>
              </w:rPr>
              <w:t>0</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D79D752" w14:textId="77777777">
            <w:pPr>
              <w:jc w:val="center"/>
              <w:rPr>
                <w:color w:val="000000"/>
                <w:sz w:val="20"/>
              </w:rPr>
            </w:pPr>
            <w:r w:rsidRPr="0045584B">
              <w:rPr>
                <w:color w:val="000000"/>
                <w:sz w:val="20"/>
              </w:rPr>
              <w:t>0</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6465748" w14:textId="77777777">
            <w:pPr>
              <w:jc w:val="center"/>
              <w:rPr>
                <w:color w:val="000000"/>
                <w:sz w:val="20"/>
              </w:rPr>
            </w:pPr>
            <w:r w:rsidRPr="0045584B">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38F2D9D" w14:textId="77777777">
            <w:pPr>
              <w:jc w:val="center"/>
              <w:rPr>
                <w:color w:val="000000"/>
                <w:sz w:val="20"/>
              </w:rPr>
            </w:pPr>
            <w:r w:rsidRPr="0045584B">
              <w:rPr>
                <w:color w:val="000000"/>
                <w:sz w:val="20"/>
              </w:rPr>
              <w:t>0</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6D5AC4F" w14:textId="77777777">
            <w:pPr>
              <w:jc w:val="right"/>
              <w:rPr>
                <w:color w:val="000000"/>
                <w:sz w:val="20"/>
              </w:rPr>
            </w:pPr>
            <w:r w:rsidRPr="0045584B">
              <w:rPr>
                <w:color w:val="000000"/>
                <w:sz w:val="20"/>
              </w:rPr>
              <w:t xml:space="preserve">$0 </w:t>
            </w:r>
          </w:p>
        </w:tc>
      </w:tr>
      <w:tr w:rsidRPr="0045584B" w:rsidR="00967095" w:rsidTr="00967095" w14:paraId="4009395B" w14:textId="77777777">
        <w:trPr>
          <w:gridAfter w:val="6"/>
          <w:wAfter w:w="205" w:type="pct"/>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0434FF9E" w14:textId="77777777">
            <w:pPr>
              <w:rPr>
                <w:color w:val="000000"/>
                <w:sz w:val="20"/>
              </w:rPr>
            </w:pPr>
            <w:r w:rsidRPr="0045584B">
              <w:rPr>
                <w:color w:val="000000"/>
                <w:sz w:val="20"/>
              </w:rPr>
              <w:lastRenderedPageBreak/>
              <w:t>4. REPORT REQUIREMENTS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03F0839" w14:textId="77777777">
            <w:pPr>
              <w:jc w:val="center"/>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D2B328D" w14:textId="77777777">
            <w:pPr>
              <w:jc w:val="center"/>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D3EF569" w14:textId="77777777">
            <w:pPr>
              <w:jc w:val="center"/>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359891E" w14:textId="77777777">
            <w:pPr>
              <w:jc w:val="center"/>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CEDEF22" w14:textId="77777777">
            <w:pPr>
              <w:jc w:val="center"/>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EFBBDC5" w14:textId="77777777">
            <w:pPr>
              <w:jc w:val="center"/>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AAC2747" w14:textId="77777777">
            <w:pPr>
              <w:jc w:val="center"/>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96B9A3F" w14:textId="77777777">
            <w:pPr>
              <w:jc w:val="right"/>
              <w:rPr>
                <w:color w:val="000000"/>
                <w:sz w:val="20"/>
              </w:rPr>
            </w:pPr>
            <w:r w:rsidRPr="0045584B">
              <w:rPr>
                <w:color w:val="000000"/>
                <w:sz w:val="20"/>
              </w:rPr>
              <w:t> </w:t>
            </w:r>
          </w:p>
        </w:tc>
      </w:tr>
      <w:tr w:rsidRPr="0045584B" w:rsidR="00967095" w:rsidTr="00967095" w14:paraId="373C88CD"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3CEA2310" w14:textId="77777777">
            <w:pPr>
              <w:rPr>
                <w:color w:val="000000"/>
                <w:sz w:val="20"/>
              </w:rPr>
            </w:pPr>
            <w:r w:rsidRPr="0045584B">
              <w:rPr>
                <w:color w:val="000000"/>
                <w:sz w:val="20"/>
              </w:rPr>
              <w:t>A. Familiarize with regulatory requirement</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D4FEFD4" w14:textId="77777777">
            <w:pPr>
              <w:jc w:val="center"/>
              <w:rPr>
                <w:color w:val="000000"/>
                <w:sz w:val="20"/>
              </w:rPr>
            </w:pPr>
            <w:r w:rsidRPr="0045584B">
              <w:rPr>
                <w:color w:val="000000"/>
                <w:sz w:val="20"/>
              </w:rPr>
              <w:t>20</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EB0A21B" w14:textId="77777777">
            <w:pPr>
              <w:jc w:val="center"/>
              <w:rPr>
                <w:sz w:val="20"/>
              </w:rPr>
            </w:pPr>
            <w:r w:rsidRPr="0045584B">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947DD05" w14:textId="77777777">
            <w:pPr>
              <w:jc w:val="center"/>
              <w:rPr>
                <w:color w:val="000000"/>
                <w:sz w:val="20"/>
              </w:rPr>
            </w:pPr>
            <w:r w:rsidRPr="0045584B">
              <w:rPr>
                <w:color w:val="000000"/>
                <w:sz w:val="20"/>
              </w:rPr>
              <w:t>20</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4F6E25B" w14:textId="77777777">
            <w:pPr>
              <w:jc w:val="center"/>
              <w:rPr>
                <w:sz w:val="20"/>
              </w:rPr>
            </w:pPr>
            <w:r w:rsidRPr="0045584B">
              <w:rPr>
                <w:sz w:val="20"/>
              </w:rPr>
              <w:t>0</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E569938" w14:textId="77777777">
            <w:pPr>
              <w:jc w:val="center"/>
              <w:rPr>
                <w:color w:val="000000"/>
                <w:sz w:val="20"/>
              </w:rPr>
            </w:pPr>
            <w:r w:rsidRPr="0045584B">
              <w:rPr>
                <w:color w:val="000000"/>
                <w:sz w:val="20"/>
              </w:rPr>
              <w:t>0</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B40E337" w14:textId="77777777">
            <w:pPr>
              <w:jc w:val="center"/>
              <w:rPr>
                <w:color w:val="000000"/>
                <w:sz w:val="20"/>
              </w:rPr>
            </w:pPr>
            <w:r w:rsidRPr="0045584B">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359A825" w14:textId="77777777">
            <w:pPr>
              <w:jc w:val="center"/>
              <w:rPr>
                <w:color w:val="000000"/>
                <w:sz w:val="20"/>
              </w:rPr>
            </w:pPr>
            <w:r w:rsidRPr="0045584B">
              <w:rPr>
                <w:color w:val="000000"/>
                <w:sz w:val="20"/>
              </w:rPr>
              <w:t>0</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1947441" w14:textId="77777777">
            <w:pPr>
              <w:jc w:val="right"/>
              <w:rPr>
                <w:color w:val="000000"/>
                <w:sz w:val="20"/>
              </w:rPr>
            </w:pPr>
            <w:r w:rsidRPr="0045584B">
              <w:rPr>
                <w:color w:val="000000"/>
                <w:sz w:val="20"/>
              </w:rPr>
              <w:t xml:space="preserve">$0.00 </w:t>
            </w:r>
          </w:p>
        </w:tc>
      </w:tr>
      <w:tr w:rsidRPr="0045584B" w:rsidR="00967095" w:rsidTr="00967095" w14:paraId="6A5E63F2" w14:textId="77777777">
        <w:trPr>
          <w:gridAfter w:val="6"/>
          <w:wAfter w:w="205" w:type="pct"/>
          <w:trHeight w:val="315"/>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2858FA3D" w14:textId="77777777">
            <w:pPr>
              <w:rPr>
                <w:color w:val="000000"/>
                <w:sz w:val="20"/>
              </w:rPr>
            </w:pPr>
            <w:r w:rsidRPr="0045584B">
              <w:rPr>
                <w:color w:val="000000"/>
                <w:sz w:val="20"/>
              </w:rPr>
              <w:t>B. Required Activities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884CC53" w14:textId="77777777">
            <w:pPr>
              <w:jc w:val="center"/>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99F8803" w14:textId="77777777">
            <w:pPr>
              <w:jc w:val="center"/>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831984F" w14:textId="77777777">
            <w:pPr>
              <w:jc w:val="center"/>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1ACD189" w14:textId="77777777">
            <w:pPr>
              <w:jc w:val="center"/>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DEF4F83" w14:textId="77777777">
            <w:pPr>
              <w:jc w:val="center"/>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0CA06CC" w14:textId="77777777">
            <w:pPr>
              <w:jc w:val="center"/>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173680B" w14:textId="77777777">
            <w:pPr>
              <w:jc w:val="center"/>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36B6715" w14:textId="77777777">
            <w:pPr>
              <w:jc w:val="right"/>
              <w:rPr>
                <w:color w:val="000000"/>
                <w:sz w:val="20"/>
              </w:rPr>
            </w:pPr>
            <w:r w:rsidRPr="0045584B">
              <w:rPr>
                <w:color w:val="000000"/>
                <w:sz w:val="20"/>
              </w:rPr>
              <w:t> </w:t>
            </w:r>
          </w:p>
        </w:tc>
      </w:tr>
      <w:tr w:rsidRPr="0045584B" w:rsidR="00967095" w:rsidTr="00967095" w14:paraId="4FDA75E4" w14:textId="77777777">
        <w:trPr>
          <w:gridAfter w:val="6"/>
          <w:wAfter w:w="205" w:type="pct"/>
          <w:trHeight w:val="57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422D3A84" w14:textId="77777777">
            <w:pPr>
              <w:rPr>
                <w:i/>
                <w:iCs/>
                <w:color w:val="000000"/>
                <w:sz w:val="20"/>
              </w:rPr>
            </w:pPr>
            <w:r w:rsidRPr="0045584B">
              <w:rPr>
                <w:i/>
                <w:iCs/>
                <w:color w:val="000000"/>
                <w:sz w:val="20"/>
              </w:rPr>
              <w:t xml:space="preserve">New, Reconstructed, Modified Sources - Testing </w:t>
            </w:r>
            <w:r w:rsidRPr="0045584B">
              <w:rPr>
                <w:color w:val="000000"/>
                <w:sz w:val="20"/>
                <w:vertAlign w:val="superscript"/>
              </w:rPr>
              <w:t>c</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C2AC09A" w14:textId="77777777">
            <w:pPr>
              <w:jc w:val="center"/>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F2BCE4D" w14:textId="77777777">
            <w:pPr>
              <w:jc w:val="center"/>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E96518F" w14:textId="77777777">
            <w:pPr>
              <w:jc w:val="center"/>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67C3E93C" w14:textId="77777777">
            <w:pPr>
              <w:jc w:val="center"/>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1D7A09A" w14:textId="77777777">
            <w:pPr>
              <w:jc w:val="center"/>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8390CD0" w14:textId="77777777">
            <w:pPr>
              <w:jc w:val="center"/>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FAD4B60" w14:textId="77777777">
            <w:pPr>
              <w:jc w:val="center"/>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631641D" w14:textId="77777777">
            <w:pPr>
              <w:jc w:val="right"/>
              <w:rPr>
                <w:color w:val="000000"/>
                <w:sz w:val="20"/>
              </w:rPr>
            </w:pPr>
            <w:r w:rsidRPr="0045584B">
              <w:rPr>
                <w:color w:val="000000"/>
                <w:sz w:val="20"/>
              </w:rPr>
              <w:t> </w:t>
            </w:r>
          </w:p>
        </w:tc>
      </w:tr>
      <w:tr w:rsidRPr="0045584B" w:rsidR="00967095" w:rsidTr="00967095" w14:paraId="43B10B03" w14:textId="77777777">
        <w:trPr>
          <w:gridAfter w:val="6"/>
          <w:wAfter w:w="205" w:type="pct"/>
          <w:trHeight w:val="54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0AE97F01" w14:textId="77777777">
            <w:pPr>
              <w:rPr>
                <w:sz w:val="20"/>
              </w:rPr>
            </w:pPr>
            <w:r w:rsidRPr="0045584B">
              <w:rPr>
                <w:sz w:val="20"/>
              </w:rPr>
              <w:t>Initial Performance Evaluation of NOx CEMS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AB9EE4E" w14:textId="77777777">
            <w:pPr>
              <w:jc w:val="center"/>
              <w:rPr>
                <w:sz w:val="20"/>
              </w:rPr>
            </w:pPr>
            <w:r w:rsidRPr="0045584B">
              <w:rPr>
                <w:sz w:val="20"/>
              </w:rPr>
              <w:t>24</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9F7EEDF" w14:textId="77777777">
            <w:pPr>
              <w:jc w:val="center"/>
              <w:rPr>
                <w:sz w:val="20"/>
              </w:rPr>
            </w:pPr>
            <w:r w:rsidRPr="0045584B">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7938DE6" w14:textId="77777777">
            <w:pPr>
              <w:jc w:val="center"/>
              <w:rPr>
                <w:color w:val="000000"/>
                <w:sz w:val="20"/>
              </w:rPr>
            </w:pPr>
            <w:r w:rsidRPr="0045584B">
              <w:rPr>
                <w:color w:val="000000"/>
                <w:sz w:val="20"/>
              </w:rPr>
              <w:t>48</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42B75C76" w14:textId="77777777">
            <w:pPr>
              <w:jc w:val="center"/>
              <w:rPr>
                <w:sz w:val="20"/>
              </w:rPr>
            </w:pPr>
            <w:r w:rsidRPr="0045584B">
              <w:rPr>
                <w:sz w:val="20"/>
              </w:rPr>
              <w:t>3.9</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F6305A5" w14:textId="77777777">
            <w:pPr>
              <w:jc w:val="center"/>
              <w:rPr>
                <w:color w:val="000000"/>
                <w:sz w:val="20"/>
              </w:rPr>
            </w:pPr>
            <w:r w:rsidRPr="0045584B">
              <w:rPr>
                <w:color w:val="000000"/>
                <w:sz w:val="20"/>
              </w:rPr>
              <w:t>187</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4DC3832" w14:textId="77777777">
            <w:pPr>
              <w:jc w:val="center"/>
              <w:rPr>
                <w:color w:val="000000"/>
                <w:sz w:val="20"/>
              </w:rPr>
            </w:pPr>
            <w:r w:rsidRPr="0045584B">
              <w:rPr>
                <w:color w:val="000000"/>
                <w:sz w:val="20"/>
              </w:rPr>
              <w:t>9.36</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F64CB46" w14:textId="77777777">
            <w:pPr>
              <w:jc w:val="center"/>
              <w:rPr>
                <w:color w:val="000000"/>
                <w:sz w:val="20"/>
              </w:rPr>
            </w:pPr>
            <w:r w:rsidRPr="0045584B">
              <w:rPr>
                <w:color w:val="000000"/>
                <w:sz w:val="20"/>
              </w:rPr>
              <w:t>18.72</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8D738F7" w14:textId="77777777">
            <w:pPr>
              <w:jc w:val="right"/>
              <w:rPr>
                <w:color w:val="000000"/>
                <w:sz w:val="20"/>
              </w:rPr>
            </w:pPr>
            <w:r w:rsidRPr="0045584B">
              <w:rPr>
                <w:color w:val="000000"/>
                <w:sz w:val="20"/>
              </w:rPr>
              <w:t xml:space="preserve">$25,846.98 </w:t>
            </w:r>
          </w:p>
        </w:tc>
      </w:tr>
      <w:tr w:rsidRPr="0045584B" w:rsidR="00967095" w:rsidTr="00967095" w14:paraId="525F1B83"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7A003D2A" w14:textId="77777777">
            <w:pPr>
              <w:rPr>
                <w:sz w:val="20"/>
              </w:rPr>
            </w:pPr>
            <w:r w:rsidRPr="0045584B">
              <w:rPr>
                <w:sz w:val="20"/>
              </w:rPr>
              <w:t>Repeat Performance Evaluation of NOx CEMS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637749B" w14:textId="77777777">
            <w:pPr>
              <w:jc w:val="center"/>
              <w:rPr>
                <w:sz w:val="20"/>
              </w:rPr>
            </w:pPr>
            <w:r w:rsidRPr="0045584B">
              <w:rPr>
                <w:sz w:val="20"/>
              </w:rPr>
              <w:t>24</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881645B" w14:textId="77777777">
            <w:pPr>
              <w:jc w:val="center"/>
              <w:rPr>
                <w:sz w:val="20"/>
              </w:rPr>
            </w:pPr>
            <w:r w:rsidRPr="0045584B">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6F3CF40" w14:textId="77777777">
            <w:pPr>
              <w:jc w:val="center"/>
              <w:rPr>
                <w:color w:val="000000"/>
                <w:sz w:val="20"/>
              </w:rPr>
            </w:pPr>
            <w:r w:rsidRPr="0045584B">
              <w:rPr>
                <w:color w:val="000000"/>
                <w:sz w:val="20"/>
              </w:rPr>
              <w:t>48</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2629C12" w14:textId="77777777">
            <w:pPr>
              <w:jc w:val="center"/>
              <w:rPr>
                <w:sz w:val="20"/>
              </w:rPr>
            </w:pPr>
            <w:r w:rsidRPr="0045584B">
              <w:rPr>
                <w:sz w:val="20"/>
              </w:rPr>
              <w:t>0.20</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C0A45DD" w14:textId="77777777">
            <w:pPr>
              <w:jc w:val="center"/>
              <w:rPr>
                <w:color w:val="000000"/>
                <w:sz w:val="20"/>
              </w:rPr>
            </w:pPr>
            <w:r w:rsidRPr="0045584B">
              <w:rPr>
                <w:color w:val="000000"/>
                <w:sz w:val="20"/>
              </w:rPr>
              <w:t>9</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1271BB5" w14:textId="77777777">
            <w:pPr>
              <w:jc w:val="center"/>
              <w:rPr>
                <w:sz w:val="20"/>
              </w:rPr>
            </w:pPr>
            <w:r w:rsidRPr="0045584B">
              <w:rPr>
                <w:sz w:val="20"/>
              </w:rPr>
              <w:t>0.47</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45EC23A" w14:textId="77777777">
            <w:pPr>
              <w:jc w:val="center"/>
              <w:rPr>
                <w:sz w:val="20"/>
              </w:rPr>
            </w:pPr>
            <w:r w:rsidRPr="0045584B">
              <w:rPr>
                <w:sz w:val="20"/>
              </w:rPr>
              <w:t>0.94</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24DEBE3" w14:textId="77777777">
            <w:pPr>
              <w:jc w:val="right"/>
              <w:rPr>
                <w:color w:val="000000"/>
                <w:sz w:val="20"/>
              </w:rPr>
            </w:pPr>
            <w:r w:rsidRPr="0045584B">
              <w:rPr>
                <w:color w:val="000000"/>
                <w:sz w:val="20"/>
              </w:rPr>
              <w:t xml:space="preserve">$1,292.35 </w:t>
            </w:r>
          </w:p>
        </w:tc>
      </w:tr>
      <w:tr w:rsidRPr="0045584B" w:rsidR="00967095" w:rsidTr="00967095" w14:paraId="2C574C8A" w14:textId="77777777">
        <w:trPr>
          <w:gridAfter w:val="6"/>
          <w:wAfter w:w="205" w:type="pct"/>
          <w:trHeight w:val="57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25AF4556" w14:textId="77777777">
            <w:pPr>
              <w:rPr>
                <w:i/>
                <w:iCs/>
                <w:color w:val="000000"/>
                <w:sz w:val="20"/>
              </w:rPr>
            </w:pPr>
            <w:r w:rsidRPr="0045584B">
              <w:rPr>
                <w:i/>
                <w:iCs/>
                <w:color w:val="000000"/>
                <w:sz w:val="20"/>
              </w:rPr>
              <w:t xml:space="preserve">Existing Sources - Initial Testing </w:t>
            </w:r>
            <w:r w:rsidRPr="0045584B">
              <w:rPr>
                <w:color w:val="000000"/>
                <w:sz w:val="20"/>
                <w:vertAlign w:val="superscript"/>
              </w:rPr>
              <w:t>d</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003B86D" w14:textId="77777777">
            <w:pPr>
              <w:jc w:val="center"/>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9C712AD" w14:textId="77777777">
            <w:pPr>
              <w:jc w:val="center"/>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52451F6" w14:textId="77777777">
            <w:pPr>
              <w:jc w:val="center"/>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D691F68" w14:textId="77777777">
            <w:pPr>
              <w:jc w:val="center"/>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4E6DF34" w14:textId="77777777">
            <w:pPr>
              <w:jc w:val="center"/>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80DA2A2" w14:textId="77777777">
            <w:pPr>
              <w:jc w:val="center"/>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E250B66" w14:textId="77777777">
            <w:pPr>
              <w:jc w:val="center"/>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E332D23" w14:textId="77777777">
            <w:pPr>
              <w:jc w:val="right"/>
              <w:rPr>
                <w:color w:val="000000"/>
                <w:sz w:val="20"/>
              </w:rPr>
            </w:pPr>
            <w:r w:rsidRPr="0045584B">
              <w:rPr>
                <w:color w:val="000000"/>
                <w:sz w:val="20"/>
              </w:rPr>
              <w:t> </w:t>
            </w:r>
          </w:p>
        </w:tc>
      </w:tr>
      <w:tr w:rsidRPr="0045584B" w:rsidR="00967095" w:rsidTr="00967095" w14:paraId="10C6FE23" w14:textId="77777777">
        <w:trPr>
          <w:gridAfter w:val="6"/>
          <w:wAfter w:w="205" w:type="pct"/>
          <w:trHeight w:val="78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2C202625" w14:textId="77777777">
            <w:pPr>
              <w:rPr>
                <w:color w:val="000000"/>
                <w:sz w:val="20"/>
              </w:rPr>
            </w:pPr>
            <w:r w:rsidRPr="0045584B">
              <w:rPr>
                <w:color w:val="000000"/>
                <w:sz w:val="20"/>
              </w:rPr>
              <w:t>Initial Performance Evaluation of NOx CEMS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8643560" w14:textId="77777777">
            <w:pPr>
              <w:jc w:val="center"/>
              <w:rPr>
                <w:color w:val="000000"/>
                <w:sz w:val="20"/>
              </w:rPr>
            </w:pPr>
            <w:r w:rsidRPr="0045584B">
              <w:rPr>
                <w:color w:val="000000"/>
                <w:sz w:val="20"/>
              </w:rPr>
              <w:t>24</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7609F34" w14:textId="77777777">
            <w:pPr>
              <w:jc w:val="center"/>
              <w:rPr>
                <w:sz w:val="20"/>
              </w:rPr>
            </w:pPr>
            <w:r w:rsidRPr="0045584B">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0C88D59" w14:textId="77777777">
            <w:pPr>
              <w:jc w:val="center"/>
              <w:rPr>
                <w:color w:val="000000"/>
                <w:sz w:val="20"/>
              </w:rPr>
            </w:pPr>
            <w:r w:rsidRPr="0045584B">
              <w:rPr>
                <w:color w:val="000000"/>
                <w:sz w:val="20"/>
              </w:rPr>
              <w:t>48</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28E341B0" w14:textId="77777777">
            <w:pPr>
              <w:jc w:val="center"/>
              <w:rPr>
                <w:sz w:val="20"/>
              </w:rPr>
            </w:pPr>
            <w:r w:rsidRPr="0045584B">
              <w:rPr>
                <w:sz w:val="20"/>
              </w:rPr>
              <w:t>39</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15BB2D0" w14:textId="77777777">
            <w:pPr>
              <w:jc w:val="center"/>
              <w:rPr>
                <w:color w:val="000000"/>
                <w:sz w:val="20"/>
              </w:rPr>
            </w:pPr>
            <w:r w:rsidRPr="0045584B">
              <w:rPr>
                <w:color w:val="000000"/>
                <w:sz w:val="20"/>
              </w:rPr>
              <w:t>1,872</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5E7AB8B" w14:textId="77777777">
            <w:pPr>
              <w:jc w:val="center"/>
              <w:rPr>
                <w:color w:val="000000"/>
                <w:sz w:val="20"/>
              </w:rPr>
            </w:pPr>
            <w:r w:rsidRPr="0045584B">
              <w:rPr>
                <w:color w:val="000000"/>
                <w:sz w:val="20"/>
              </w:rPr>
              <w:t>93.6</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3ACCAC0" w14:textId="77777777">
            <w:pPr>
              <w:jc w:val="center"/>
              <w:rPr>
                <w:color w:val="000000"/>
                <w:sz w:val="20"/>
              </w:rPr>
            </w:pPr>
            <w:r w:rsidRPr="0045584B">
              <w:rPr>
                <w:color w:val="000000"/>
                <w:sz w:val="20"/>
              </w:rPr>
              <w:t>187.2</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6EB0260" w14:textId="77777777">
            <w:pPr>
              <w:jc w:val="right"/>
              <w:rPr>
                <w:color w:val="000000"/>
                <w:sz w:val="20"/>
              </w:rPr>
            </w:pPr>
            <w:r w:rsidRPr="0045584B">
              <w:rPr>
                <w:color w:val="000000"/>
                <w:sz w:val="20"/>
              </w:rPr>
              <w:t xml:space="preserve">$258,469.85 </w:t>
            </w:r>
          </w:p>
        </w:tc>
      </w:tr>
      <w:tr w:rsidRPr="0045584B" w:rsidR="00967095" w:rsidTr="00967095" w14:paraId="10F19C82" w14:textId="77777777">
        <w:trPr>
          <w:gridAfter w:val="6"/>
          <w:wAfter w:w="205" w:type="pct"/>
          <w:trHeight w:val="78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3D102F59" w14:textId="77777777">
            <w:pPr>
              <w:rPr>
                <w:color w:val="000000"/>
                <w:sz w:val="20"/>
              </w:rPr>
            </w:pPr>
            <w:r w:rsidRPr="0045584B">
              <w:rPr>
                <w:color w:val="000000"/>
                <w:sz w:val="20"/>
              </w:rPr>
              <w:t>Repeat Performance Evaluation of NOx CEMS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0F550BC" w14:textId="77777777">
            <w:pPr>
              <w:jc w:val="center"/>
              <w:rPr>
                <w:sz w:val="20"/>
              </w:rPr>
            </w:pPr>
            <w:r w:rsidRPr="0045584B">
              <w:rPr>
                <w:sz w:val="20"/>
              </w:rPr>
              <w:t>24</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E27093F" w14:textId="77777777">
            <w:pPr>
              <w:jc w:val="center"/>
              <w:rPr>
                <w:sz w:val="20"/>
              </w:rPr>
            </w:pPr>
            <w:r w:rsidRPr="0045584B">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A9AA4A1" w14:textId="77777777">
            <w:pPr>
              <w:jc w:val="center"/>
              <w:rPr>
                <w:color w:val="000000"/>
                <w:sz w:val="20"/>
              </w:rPr>
            </w:pPr>
            <w:r w:rsidRPr="0045584B">
              <w:rPr>
                <w:color w:val="000000"/>
                <w:sz w:val="20"/>
              </w:rPr>
              <w:t>48</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29AAA029" w14:textId="77777777">
            <w:pPr>
              <w:jc w:val="center"/>
              <w:rPr>
                <w:sz w:val="20"/>
              </w:rPr>
            </w:pPr>
            <w:r w:rsidRPr="0045584B">
              <w:rPr>
                <w:sz w:val="20"/>
              </w:rPr>
              <w:t>1.95</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1CF1F69" w14:textId="77777777">
            <w:pPr>
              <w:jc w:val="center"/>
              <w:rPr>
                <w:color w:val="000000"/>
                <w:sz w:val="20"/>
              </w:rPr>
            </w:pPr>
            <w:r w:rsidRPr="0045584B">
              <w:rPr>
                <w:color w:val="000000"/>
                <w:sz w:val="20"/>
              </w:rPr>
              <w:t>94</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1F4C2CE" w14:textId="77777777">
            <w:pPr>
              <w:jc w:val="center"/>
              <w:rPr>
                <w:color w:val="000000"/>
                <w:sz w:val="20"/>
              </w:rPr>
            </w:pPr>
            <w:r w:rsidRPr="0045584B">
              <w:rPr>
                <w:color w:val="000000"/>
                <w:sz w:val="20"/>
              </w:rPr>
              <w:t>4.68</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5E23380" w14:textId="77777777">
            <w:pPr>
              <w:jc w:val="center"/>
              <w:rPr>
                <w:color w:val="000000"/>
                <w:sz w:val="20"/>
              </w:rPr>
            </w:pPr>
            <w:r w:rsidRPr="0045584B">
              <w:rPr>
                <w:color w:val="000000"/>
                <w:sz w:val="20"/>
              </w:rPr>
              <w:t>9.36</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1DE8719" w14:textId="77777777">
            <w:pPr>
              <w:jc w:val="right"/>
              <w:rPr>
                <w:color w:val="000000"/>
                <w:sz w:val="20"/>
              </w:rPr>
            </w:pPr>
            <w:r w:rsidRPr="0045584B">
              <w:rPr>
                <w:color w:val="000000"/>
                <w:sz w:val="20"/>
              </w:rPr>
              <w:t xml:space="preserve">$12,923.49 </w:t>
            </w:r>
          </w:p>
        </w:tc>
      </w:tr>
      <w:tr w:rsidRPr="0045584B" w:rsidR="00967095" w:rsidTr="00967095" w14:paraId="0D9D1F07" w14:textId="77777777">
        <w:trPr>
          <w:gridAfter w:val="6"/>
          <w:wAfter w:w="205" w:type="pct"/>
          <w:trHeight w:val="104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200DD336" w14:textId="77777777">
            <w:pPr>
              <w:rPr>
                <w:color w:val="000000"/>
                <w:sz w:val="20"/>
              </w:rPr>
            </w:pPr>
            <w:r w:rsidRPr="0045584B">
              <w:rPr>
                <w:color w:val="000000"/>
                <w:sz w:val="20"/>
              </w:rPr>
              <w:t>Initial Performance Testing of Taconite Kilns with no existing low-NOx burners (within 5 years of effective date of rule)</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D6C89FF" w14:textId="77777777">
            <w:pPr>
              <w:jc w:val="center"/>
              <w:rPr>
                <w:sz w:val="20"/>
              </w:rPr>
            </w:pPr>
            <w:r w:rsidRPr="0045584B">
              <w:rPr>
                <w:sz w:val="20"/>
              </w:rPr>
              <w:t>24</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7F6CB22" w14:textId="77777777">
            <w:pPr>
              <w:jc w:val="center"/>
              <w:rPr>
                <w:sz w:val="20"/>
              </w:rPr>
            </w:pPr>
            <w:r w:rsidRPr="0045584B">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1DBCCD7" w14:textId="77777777">
            <w:pPr>
              <w:jc w:val="center"/>
              <w:rPr>
                <w:color w:val="000000"/>
                <w:sz w:val="20"/>
              </w:rPr>
            </w:pPr>
            <w:r w:rsidRPr="0045584B">
              <w:rPr>
                <w:color w:val="000000"/>
                <w:sz w:val="20"/>
              </w:rPr>
              <w:t>24</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584E26C0" w14:textId="77777777">
            <w:pPr>
              <w:jc w:val="center"/>
              <w:rPr>
                <w:sz w:val="20"/>
              </w:rPr>
            </w:pPr>
            <w:r w:rsidRPr="0045584B">
              <w:rPr>
                <w:sz w:val="20"/>
              </w:rPr>
              <w:t>6</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9317B00" w14:textId="77777777">
            <w:pPr>
              <w:jc w:val="center"/>
              <w:rPr>
                <w:color w:val="000000"/>
                <w:sz w:val="20"/>
              </w:rPr>
            </w:pPr>
            <w:r w:rsidRPr="0045584B">
              <w:rPr>
                <w:color w:val="000000"/>
                <w:sz w:val="20"/>
              </w:rPr>
              <w:t>144</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A489462" w14:textId="77777777">
            <w:pPr>
              <w:jc w:val="center"/>
              <w:rPr>
                <w:color w:val="000000"/>
                <w:sz w:val="20"/>
              </w:rPr>
            </w:pPr>
            <w:r w:rsidRPr="0045584B">
              <w:rPr>
                <w:color w:val="000000"/>
                <w:sz w:val="20"/>
              </w:rPr>
              <w:t>7.2</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D711DDD" w14:textId="77777777">
            <w:pPr>
              <w:jc w:val="center"/>
              <w:rPr>
                <w:color w:val="000000"/>
                <w:sz w:val="20"/>
              </w:rPr>
            </w:pPr>
            <w:r w:rsidRPr="0045584B">
              <w:rPr>
                <w:color w:val="000000"/>
                <w:sz w:val="20"/>
              </w:rPr>
              <w:t>14.4</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7936BD9" w14:textId="77777777">
            <w:pPr>
              <w:jc w:val="right"/>
              <w:rPr>
                <w:color w:val="000000"/>
                <w:sz w:val="20"/>
              </w:rPr>
            </w:pPr>
            <w:r w:rsidRPr="0045584B">
              <w:rPr>
                <w:color w:val="000000"/>
                <w:sz w:val="20"/>
              </w:rPr>
              <w:t xml:space="preserve">$19,882.30 </w:t>
            </w:r>
          </w:p>
        </w:tc>
      </w:tr>
      <w:tr w:rsidRPr="0045584B" w:rsidR="00967095" w:rsidTr="00967095" w14:paraId="24C8669E" w14:textId="77777777">
        <w:trPr>
          <w:gridAfter w:val="6"/>
          <w:wAfter w:w="205" w:type="pct"/>
          <w:trHeight w:val="104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5FBC160D" w14:textId="77777777">
            <w:pPr>
              <w:rPr>
                <w:color w:val="000000"/>
                <w:sz w:val="20"/>
              </w:rPr>
            </w:pPr>
            <w:r w:rsidRPr="0045584B">
              <w:rPr>
                <w:color w:val="000000"/>
                <w:sz w:val="20"/>
              </w:rPr>
              <w:t>Repeat Performance Testing of Taconite Kilns with no existing low-NOx burners (within 5 years of effective date of rule)</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DA6C7A4" w14:textId="77777777">
            <w:pPr>
              <w:jc w:val="center"/>
              <w:rPr>
                <w:sz w:val="20"/>
              </w:rPr>
            </w:pPr>
            <w:r w:rsidRPr="0045584B">
              <w:rPr>
                <w:sz w:val="20"/>
              </w:rPr>
              <w:t>24</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245AD08" w14:textId="77777777">
            <w:pPr>
              <w:jc w:val="center"/>
              <w:rPr>
                <w:sz w:val="20"/>
              </w:rPr>
            </w:pPr>
            <w:r w:rsidRPr="0045584B">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60BC634" w14:textId="77777777">
            <w:pPr>
              <w:jc w:val="center"/>
              <w:rPr>
                <w:color w:val="000000"/>
                <w:sz w:val="20"/>
              </w:rPr>
            </w:pPr>
            <w:r w:rsidRPr="0045584B">
              <w:rPr>
                <w:color w:val="000000"/>
                <w:sz w:val="20"/>
              </w:rPr>
              <w:t>24</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5CBF7881" w14:textId="77777777">
            <w:pPr>
              <w:jc w:val="center"/>
              <w:rPr>
                <w:sz w:val="20"/>
              </w:rPr>
            </w:pPr>
            <w:r w:rsidRPr="0045584B">
              <w:rPr>
                <w:sz w:val="20"/>
              </w:rPr>
              <w:t>0.3</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87ECEDF" w14:textId="77777777">
            <w:pPr>
              <w:jc w:val="center"/>
              <w:rPr>
                <w:color w:val="000000"/>
                <w:sz w:val="20"/>
              </w:rPr>
            </w:pPr>
            <w:r w:rsidRPr="0045584B">
              <w:rPr>
                <w:color w:val="000000"/>
                <w:sz w:val="20"/>
              </w:rPr>
              <w:t>7</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3D30AF7" w14:textId="77777777">
            <w:pPr>
              <w:jc w:val="center"/>
              <w:rPr>
                <w:color w:val="000000"/>
                <w:sz w:val="20"/>
              </w:rPr>
            </w:pPr>
            <w:r w:rsidRPr="0045584B">
              <w:rPr>
                <w:color w:val="000000"/>
                <w:sz w:val="20"/>
              </w:rPr>
              <w:t>0.36</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2588A4A" w14:textId="77777777">
            <w:pPr>
              <w:jc w:val="center"/>
              <w:rPr>
                <w:color w:val="000000"/>
                <w:sz w:val="20"/>
              </w:rPr>
            </w:pPr>
            <w:r w:rsidRPr="0045584B">
              <w:rPr>
                <w:color w:val="000000"/>
                <w:sz w:val="20"/>
              </w:rPr>
              <w:t>0.72</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9BDE35F" w14:textId="77777777">
            <w:pPr>
              <w:jc w:val="right"/>
              <w:rPr>
                <w:color w:val="000000"/>
                <w:sz w:val="20"/>
              </w:rPr>
            </w:pPr>
            <w:r w:rsidRPr="0045584B">
              <w:rPr>
                <w:color w:val="000000"/>
                <w:sz w:val="20"/>
              </w:rPr>
              <w:t xml:space="preserve">$994.11 </w:t>
            </w:r>
          </w:p>
        </w:tc>
      </w:tr>
      <w:tr w:rsidRPr="0045584B" w:rsidR="00967095" w:rsidTr="00967095" w14:paraId="6A652886" w14:textId="77777777">
        <w:trPr>
          <w:gridAfter w:val="6"/>
          <w:wAfter w:w="205" w:type="pct"/>
          <w:trHeight w:val="57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3715813C" w14:textId="77777777">
            <w:pPr>
              <w:rPr>
                <w:i/>
                <w:iCs/>
                <w:color w:val="000000"/>
                <w:sz w:val="20"/>
              </w:rPr>
            </w:pPr>
            <w:r w:rsidRPr="0045584B">
              <w:rPr>
                <w:i/>
                <w:iCs/>
                <w:color w:val="000000"/>
                <w:sz w:val="20"/>
              </w:rPr>
              <w:t xml:space="preserve">New and Existing Sources - Monitoring </w:t>
            </w:r>
            <w:r w:rsidRPr="0045584B">
              <w:rPr>
                <w:color w:val="000000"/>
                <w:sz w:val="20"/>
                <w:vertAlign w:val="superscript"/>
              </w:rPr>
              <w:t>e</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F0B995D" w14:textId="77777777">
            <w:pPr>
              <w:jc w:val="center"/>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B0751F7" w14:textId="77777777">
            <w:pPr>
              <w:jc w:val="center"/>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2E027A7" w14:textId="77777777">
            <w:pPr>
              <w:jc w:val="center"/>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5C5E10FA" w14:textId="77777777">
            <w:pPr>
              <w:jc w:val="center"/>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FBE2276" w14:textId="77777777">
            <w:pPr>
              <w:jc w:val="center"/>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C3CC1F6" w14:textId="77777777">
            <w:pPr>
              <w:jc w:val="center"/>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1E9E3F1" w14:textId="77777777">
            <w:pPr>
              <w:jc w:val="center"/>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4DA6BC5" w14:textId="77777777">
            <w:pPr>
              <w:jc w:val="right"/>
              <w:rPr>
                <w:color w:val="000000"/>
                <w:sz w:val="20"/>
              </w:rPr>
            </w:pPr>
            <w:r w:rsidRPr="0045584B">
              <w:rPr>
                <w:color w:val="000000"/>
                <w:sz w:val="20"/>
              </w:rPr>
              <w:t> </w:t>
            </w:r>
          </w:p>
        </w:tc>
      </w:tr>
      <w:tr w:rsidRPr="0045584B" w:rsidR="00967095" w:rsidTr="00967095" w14:paraId="4CE165E7"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45D09337" w14:textId="77777777">
            <w:pPr>
              <w:rPr>
                <w:color w:val="000000"/>
                <w:sz w:val="20"/>
              </w:rPr>
            </w:pPr>
            <w:r w:rsidRPr="0045584B">
              <w:rPr>
                <w:color w:val="000000"/>
                <w:sz w:val="20"/>
              </w:rPr>
              <w:t>Daily Calibration Drift Tests - NOx CEMS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DAC8C74" w14:textId="77777777">
            <w:pPr>
              <w:jc w:val="center"/>
              <w:rPr>
                <w:color w:val="000000"/>
                <w:sz w:val="20"/>
              </w:rPr>
            </w:pPr>
            <w:r w:rsidRPr="0045584B">
              <w:rPr>
                <w:color w:val="000000"/>
                <w:sz w:val="20"/>
              </w:rPr>
              <w:t>0.3</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F95386D" w14:textId="77777777">
            <w:pPr>
              <w:jc w:val="center"/>
              <w:rPr>
                <w:sz w:val="20"/>
              </w:rPr>
            </w:pPr>
            <w:r w:rsidRPr="0045584B">
              <w:rPr>
                <w:sz w:val="20"/>
              </w:rPr>
              <w:t>330</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AA271DB" w14:textId="77777777">
            <w:pPr>
              <w:jc w:val="center"/>
              <w:rPr>
                <w:color w:val="000000"/>
                <w:sz w:val="20"/>
              </w:rPr>
            </w:pPr>
            <w:r w:rsidRPr="0045584B">
              <w:rPr>
                <w:color w:val="000000"/>
                <w:sz w:val="20"/>
              </w:rPr>
              <w:t>99</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74F6CA9A" w14:textId="77777777">
            <w:pPr>
              <w:jc w:val="center"/>
              <w:rPr>
                <w:sz w:val="20"/>
              </w:rPr>
            </w:pPr>
            <w:r w:rsidRPr="0045584B">
              <w:rPr>
                <w:sz w:val="20"/>
              </w:rPr>
              <w:t>39</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AC7734D" w14:textId="77777777">
            <w:pPr>
              <w:jc w:val="center"/>
              <w:rPr>
                <w:color w:val="000000"/>
                <w:sz w:val="20"/>
              </w:rPr>
            </w:pPr>
            <w:r w:rsidRPr="0045584B">
              <w:rPr>
                <w:color w:val="000000"/>
                <w:sz w:val="20"/>
              </w:rPr>
              <w:t>3,861</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09F2678" w14:textId="77777777">
            <w:pPr>
              <w:jc w:val="center"/>
              <w:rPr>
                <w:color w:val="000000"/>
                <w:sz w:val="20"/>
              </w:rPr>
            </w:pPr>
            <w:r w:rsidRPr="0045584B">
              <w:rPr>
                <w:color w:val="000000"/>
                <w:sz w:val="20"/>
              </w:rPr>
              <w:t>193.05</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49386BC" w14:textId="77777777">
            <w:pPr>
              <w:jc w:val="center"/>
              <w:rPr>
                <w:color w:val="000000"/>
                <w:sz w:val="20"/>
              </w:rPr>
            </w:pPr>
            <w:r w:rsidRPr="0045584B">
              <w:rPr>
                <w:color w:val="000000"/>
                <w:sz w:val="20"/>
              </w:rPr>
              <w:t>386.1</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AA4BC87" w14:textId="77777777">
            <w:pPr>
              <w:jc w:val="right"/>
              <w:rPr>
                <w:color w:val="000000"/>
                <w:sz w:val="20"/>
              </w:rPr>
            </w:pPr>
            <w:r w:rsidRPr="0045584B">
              <w:rPr>
                <w:color w:val="000000"/>
                <w:sz w:val="20"/>
              </w:rPr>
              <w:t xml:space="preserve">$533,094.06 </w:t>
            </w:r>
          </w:p>
        </w:tc>
      </w:tr>
      <w:tr w:rsidRPr="0045584B" w:rsidR="00967095" w:rsidTr="00967095" w14:paraId="18F422B5" w14:textId="77777777">
        <w:trPr>
          <w:gridAfter w:val="6"/>
          <w:wAfter w:w="205" w:type="pct"/>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7E0F271B" w14:textId="77777777">
            <w:pPr>
              <w:rPr>
                <w:color w:val="000000"/>
                <w:sz w:val="20"/>
              </w:rPr>
            </w:pPr>
            <w:r w:rsidRPr="0045584B">
              <w:rPr>
                <w:color w:val="000000"/>
                <w:sz w:val="20"/>
              </w:rPr>
              <w:t>Quarterly Accuracy Assessment</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65C2EFF" w14:textId="77777777">
            <w:pPr>
              <w:jc w:val="center"/>
              <w:rPr>
                <w:color w:val="000000"/>
                <w:sz w:val="20"/>
              </w:rPr>
            </w:pPr>
            <w:r w:rsidRPr="0045584B">
              <w:rPr>
                <w:color w:val="000000"/>
                <w:sz w:val="20"/>
              </w:rPr>
              <w:t>8</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983AD9A" w14:textId="77777777">
            <w:pPr>
              <w:jc w:val="center"/>
              <w:rPr>
                <w:sz w:val="20"/>
              </w:rPr>
            </w:pPr>
            <w:r w:rsidRPr="0045584B">
              <w:rPr>
                <w:sz w:val="20"/>
              </w:rPr>
              <w:t>4</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BA7B2EF" w14:textId="77777777">
            <w:pPr>
              <w:jc w:val="center"/>
              <w:rPr>
                <w:color w:val="000000"/>
                <w:sz w:val="20"/>
              </w:rPr>
            </w:pPr>
            <w:r w:rsidRPr="0045584B">
              <w:rPr>
                <w:color w:val="000000"/>
                <w:sz w:val="20"/>
              </w:rPr>
              <w:t>32</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3B8820F7" w14:textId="77777777">
            <w:pPr>
              <w:jc w:val="center"/>
              <w:rPr>
                <w:sz w:val="20"/>
              </w:rPr>
            </w:pPr>
            <w:r w:rsidRPr="0045584B">
              <w:rPr>
                <w:sz w:val="20"/>
              </w:rPr>
              <w:t>39</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06568A9" w14:textId="77777777">
            <w:pPr>
              <w:jc w:val="center"/>
              <w:rPr>
                <w:color w:val="000000"/>
                <w:sz w:val="20"/>
              </w:rPr>
            </w:pPr>
            <w:r w:rsidRPr="0045584B">
              <w:rPr>
                <w:color w:val="000000"/>
                <w:sz w:val="20"/>
              </w:rPr>
              <w:t>1,248</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D6D1FCA" w14:textId="77777777">
            <w:pPr>
              <w:jc w:val="center"/>
              <w:rPr>
                <w:sz w:val="20"/>
              </w:rPr>
            </w:pPr>
            <w:r w:rsidRPr="0045584B">
              <w:rPr>
                <w:sz w:val="20"/>
              </w:rPr>
              <w:t>62.40</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E698716" w14:textId="77777777">
            <w:pPr>
              <w:jc w:val="center"/>
              <w:rPr>
                <w:color w:val="000000"/>
                <w:sz w:val="20"/>
              </w:rPr>
            </w:pPr>
            <w:r w:rsidRPr="0045584B">
              <w:rPr>
                <w:color w:val="000000"/>
                <w:sz w:val="20"/>
              </w:rPr>
              <w:t>124.8</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17036D4" w14:textId="77777777">
            <w:pPr>
              <w:jc w:val="right"/>
              <w:rPr>
                <w:color w:val="000000"/>
                <w:sz w:val="20"/>
              </w:rPr>
            </w:pPr>
            <w:r w:rsidRPr="0045584B">
              <w:rPr>
                <w:color w:val="000000"/>
                <w:sz w:val="20"/>
              </w:rPr>
              <w:t xml:space="preserve">$172,313.23 </w:t>
            </w:r>
          </w:p>
        </w:tc>
      </w:tr>
      <w:tr w:rsidRPr="0045584B" w:rsidR="00967095" w:rsidTr="00967095" w14:paraId="2CA18A43"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68E43C5D" w14:textId="77777777">
            <w:pPr>
              <w:rPr>
                <w:color w:val="000000"/>
                <w:sz w:val="20"/>
              </w:rPr>
            </w:pPr>
            <w:r w:rsidRPr="0045584B">
              <w:rPr>
                <w:color w:val="000000"/>
                <w:sz w:val="20"/>
              </w:rPr>
              <w:lastRenderedPageBreak/>
              <w:t>C. Create Information (Included in 4B)</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6ECA7FC" w14:textId="77777777">
            <w:pPr>
              <w:jc w:val="center"/>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FF52D1E"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BD07EB6"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1899E968"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39BF3BA"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0E20234"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97B8AB7"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38551D8" w14:textId="77777777">
            <w:pPr>
              <w:jc w:val="right"/>
              <w:rPr>
                <w:color w:val="000000"/>
                <w:sz w:val="20"/>
              </w:rPr>
            </w:pPr>
            <w:r w:rsidRPr="0045584B">
              <w:rPr>
                <w:color w:val="000000"/>
                <w:sz w:val="20"/>
              </w:rPr>
              <w:t> </w:t>
            </w:r>
          </w:p>
        </w:tc>
      </w:tr>
      <w:tr w:rsidRPr="0045584B" w:rsidR="00967095" w:rsidTr="00967095" w14:paraId="79FA698A"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4C41E80F" w14:textId="77777777">
            <w:pPr>
              <w:rPr>
                <w:color w:val="000000"/>
                <w:sz w:val="20"/>
              </w:rPr>
            </w:pPr>
            <w:r w:rsidRPr="0045584B">
              <w:rPr>
                <w:color w:val="000000"/>
                <w:sz w:val="20"/>
              </w:rPr>
              <w:t>D. Gather Existing Information (Included in 4E)</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7705860" w14:textId="77777777">
            <w:pPr>
              <w:jc w:val="center"/>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BFB14F2"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A5F58FC"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36E5A9EB"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3B46547"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A9E2484"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FEBBFFB"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230ECD5" w14:textId="77777777">
            <w:pPr>
              <w:jc w:val="right"/>
              <w:rPr>
                <w:color w:val="000000"/>
                <w:sz w:val="20"/>
              </w:rPr>
            </w:pPr>
            <w:r w:rsidRPr="0045584B">
              <w:rPr>
                <w:color w:val="000000"/>
                <w:sz w:val="20"/>
              </w:rPr>
              <w:t> </w:t>
            </w:r>
          </w:p>
        </w:tc>
      </w:tr>
      <w:tr w:rsidRPr="0045584B" w:rsidR="00967095" w:rsidTr="00967095" w14:paraId="00CAC416"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16AFBBE3" w14:textId="77777777">
            <w:pPr>
              <w:rPr>
                <w:color w:val="000000"/>
                <w:sz w:val="20"/>
              </w:rPr>
            </w:pPr>
            <w:r w:rsidRPr="0045584B">
              <w:rPr>
                <w:color w:val="000000"/>
                <w:sz w:val="20"/>
              </w:rPr>
              <w:t>E. Write Report</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EC7A48A" w14:textId="77777777">
            <w:pPr>
              <w:jc w:val="right"/>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C00415C"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0D850BF"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759E7FA2"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C93584B"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BAF2B8F"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A26DF86"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059D19A" w14:textId="77777777">
            <w:pPr>
              <w:jc w:val="right"/>
              <w:rPr>
                <w:color w:val="000000"/>
                <w:sz w:val="20"/>
              </w:rPr>
            </w:pPr>
            <w:r w:rsidRPr="0045584B">
              <w:rPr>
                <w:color w:val="000000"/>
                <w:sz w:val="20"/>
              </w:rPr>
              <w:t> </w:t>
            </w:r>
          </w:p>
        </w:tc>
      </w:tr>
      <w:tr w:rsidRPr="0045584B" w:rsidR="00967095" w:rsidTr="00967095" w14:paraId="15837F94"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7DD129E0" w14:textId="77777777">
            <w:pPr>
              <w:rPr>
                <w:i/>
                <w:iCs/>
                <w:color w:val="000000"/>
                <w:sz w:val="20"/>
                <w:u w:val="single"/>
              </w:rPr>
            </w:pPr>
            <w:r w:rsidRPr="0045584B">
              <w:rPr>
                <w:i/>
                <w:iCs/>
                <w:color w:val="000000"/>
                <w:sz w:val="20"/>
                <w:u w:val="single"/>
              </w:rPr>
              <w:t>New, Reconstructed, Modified Sources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C4064D2" w14:textId="77777777">
            <w:pPr>
              <w:jc w:val="center"/>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D68A7A1" w14:textId="77777777">
            <w:pPr>
              <w:jc w:val="center"/>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2F38F13" w14:textId="77777777">
            <w:pPr>
              <w:jc w:val="center"/>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74C49F98" w14:textId="77777777">
            <w:pPr>
              <w:jc w:val="center"/>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62B864D" w14:textId="77777777">
            <w:pPr>
              <w:jc w:val="center"/>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ECC0A05" w14:textId="77777777">
            <w:pPr>
              <w:jc w:val="center"/>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4A937AF" w14:textId="77777777">
            <w:pPr>
              <w:jc w:val="center"/>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ACA148E" w14:textId="77777777">
            <w:pPr>
              <w:jc w:val="right"/>
              <w:rPr>
                <w:color w:val="000000"/>
                <w:sz w:val="20"/>
              </w:rPr>
            </w:pPr>
            <w:r w:rsidRPr="0045584B">
              <w:rPr>
                <w:color w:val="000000"/>
                <w:sz w:val="20"/>
              </w:rPr>
              <w:t> </w:t>
            </w:r>
          </w:p>
        </w:tc>
      </w:tr>
      <w:tr w:rsidRPr="0045584B" w:rsidR="00967095" w:rsidTr="00967095" w14:paraId="13A60C89"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70C20B22" w14:textId="77777777">
            <w:pPr>
              <w:rPr>
                <w:color w:val="000000"/>
                <w:sz w:val="20"/>
              </w:rPr>
            </w:pPr>
            <w:r w:rsidRPr="0045584B">
              <w:rPr>
                <w:color w:val="000000"/>
                <w:sz w:val="20"/>
              </w:rPr>
              <w:t>Notification of Demonstration of CEMS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F32044C" w14:textId="77777777">
            <w:pPr>
              <w:jc w:val="center"/>
              <w:rPr>
                <w:color w:val="000000"/>
                <w:sz w:val="20"/>
              </w:rPr>
            </w:pPr>
            <w:r w:rsidRPr="0045584B">
              <w:rPr>
                <w:color w:val="000000"/>
                <w:sz w:val="20"/>
              </w:rPr>
              <w:t>2</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CDBB5A6" w14:textId="77777777">
            <w:pPr>
              <w:jc w:val="center"/>
              <w:rPr>
                <w:sz w:val="20"/>
              </w:rPr>
            </w:pPr>
            <w:r w:rsidRPr="0045584B">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3D45335" w14:textId="77777777">
            <w:pPr>
              <w:jc w:val="center"/>
              <w:rPr>
                <w:color w:val="000000"/>
                <w:sz w:val="20"/>
              </w:rPr>
            </w:pPr>
            <w:r w:rsidRPr="0045584B">
              <w:rPr>
                <w:color w:val="000000"/>
                <w:sz w:val="20"/>
              </w:rPr>
              <w:t>2</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7388F10B" w14:textId="77777777">
            <w:pPr>
              <w:jc w:val="center"/>
              <w:rPr>
                <w:sz w:val="20"/>
              </w:rPr>
            </w:pPr>
            <w:r w:rsidRPr="0045584B">
              <w:rPr>
                <w:sz w:val="20"/>
              </w:rPr>
              <w:t>3.9</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7941633" w14:textId="77777777">
            <w:pPr>
              <w:jc w:val="center"/>
              <w:rPr>
                <w:color w:val="000000"/>
                <w:sz w:val="20"/>
              </w:rPr>
            </w:pPr>
            <w:r w:rsidRPr="0045584B">
              <w:rPr>
                <w:color w:val="000000"/>
                <w:sz w:val="20"/>
              </w:rPr>
              <w:t>7.8</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7248F40" w14:textId="77777777">
            <w:pPr>
              <w:jc w:val="center"/>
              <w:rPr>
                <w:color w:val="000000"/>
                <w:sz w:val="20"/>
              </w:rPr>
            </w:pPr>
            <w:r w:rsidRPr="0045584B">
              <w:rPr>
                <w:color w:val="000000"/>
                <w:sz w:val="20"/>
              </w:rPr>
              <w:t>0.39</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098533C" w14:textId="77777777">
            <w:pPr>
              <w:jc w:val="center"/>
              <w:rPr>
                <w:color w:val="000000"/>
                <w:sz w:val="20"/>
              </w:rPr>
            </w:pPr>
            <w:r w:rsidRPr="0045584B">
              <w:rPr>
                <w:color w:val="000000"/>
                <w:sz w:val="20"/>
              </w:rPr>
              <w:t>0.78</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EBDD520" w14:textId="77777777">
            <w:pPr>
              <w:jc w:val="right"/>
              <w:rPr>
                <w:color w:val="000000"/>
                <w:sz w:val="20"/>
              </w:rPr>
            </w:pPr>
            <w:r w:rsidRPr="0045584B">
              <w:rPr>
                <w:color w:val="000000"/>
                <w:sz w:val="20"/>
              </w:rPr>
              <w:t xml:space="preserve">$1,076.96 </w:t>
            </w:r>
          </w:p>
        </w:tc>
      </w:tr>
      <w:tr w:rsidRPr="0045584B" w:rsidR="00967095" w:rsidTr="00967095" w14:paraId="595EB08C"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643BAA6D" w14:textId="77777777">
            <w:pPr>
              <w:rPr>
                <w:color w:val="000000"/>
                <w:sz w:val="20"/>
              </w:rPr>
            </w:pPr>
            <w:r w:rsidRPr="0045584B">
              <w:rPr>
                <w:color w:val="000000"/>
                <w:sz w:val="20"/>
              </w:rPr>
              <w:t>Notification of Initial Performance Evaluation of NOx CEMS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005FC73" w14:textId="77777777">
            <w:pPr>
              <w:jc w:val="center"/>
              <w:rPr>
                <w:color w:val="000000"/>
                <w:sz w:val="20"/>
              </w:rPr>
            </w:pPr>
            <w:r w:rsidRPr="0045584B">
              <w:rPr>
                <w:color w:val="000000"/>
                <w:sz w:val="20"/>
              </w:rPr>
              <w:t>2</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0B2B459" w14:textId="77777777">
            <w:pPr>
              <w:jc w:val="center"/>
              <w:rPr>
                <w:sz w:val="20"/>
              </w:rPr>
            </w:pPr>
            <w:r w:rsidRPr="0045584B">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2BD9BBD" w14:textId="77777777">
            <w:pPr>
              <w:jc w:val="center"/>
              <w:rPr>
                <w:color w:val="000000"/>
                <w:sz w:val="20"/>
              </w:rPr>
            </w:pPr>
            <w:r w:rsidRPr="0045584B">
              <w:rPr>
                <w:color w:val="000000"/>
                <w:sz w:val="20"/>
              </w:rPr>
              <w:t>2</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7F0C8097" w14:textId="77777777">
            <w:pPr>
              <w:jc w:val="center"/>
              <w:rPr>
                <w:sz w:val="20"/>
              </w:rPr>
            </w:pPr>
            <w:r w:rsidRPr="0045584B">
              <w:rPr>
                <w:sz w:val="20"/>
              </w:rPr>
              <w:t>3.9</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DAE2661" w14:textId="77777777">
            <w:pPr>
              <w:jc w:val="center"/>
              <w:rPr>
                <w:color w:val="000000"/>
                <w:sz w:val="20"/>
              </w:rPr>
            </w:pPr>
            <w:r w:rsidRPr="0045584B">
              <w:rPr>
                <w:color w:val="000000"/>
                <w:sz w:val="20"/>
              </w:rPr>
              <w:t>7.8</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D032517" w14:textId="77777777">
            <w:pPr>
              <w:jc w:val="center"/>
              <w:rPr>
                <w:color w:val="000000"/>
                <w:sz w:val="20"/>
              </w:rPr>
            </w:pPr>
            <w:r w:rsidRPr="0045584B">
              <w:rPr>
                <w:color w:val="000000"/>
                <w:sz w:val="20"/>
              </w:rPr>
              <w:t>0.39</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CB2B2A1" w14:textId="77777777">
            <w:pPr>
              <w:jc w:val="center"/>
              <w:rPr>
                <w:color w:val="000000"/>
                <w:sz w:val="20"/>
              </w:rPr>
            </w:pPr>
            <w:r w:rsidRPr="0045584B">
              <w:rPr>
                <w:color w:val="000000"/>
                <w:sz w:val="20"/>
              </w:rPr>
              <w:t>0.78</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E7BAB12" w14:textId="77777777">
            <w:pPr>
              <w:jc w:val="right"/>
              <w:rPr>
                <w:color w:val="000000"/>
                <w:sz w:val="20"/>
              </w:rPr>
            </w:pPr>
            <w:r w:rsidRPr="0045584B">
              <w:rPr>
                <w:color w:val="000000"/>
                <w:sz w:val="20"/>
              </w:rPr>
              <w:t xml:space="preserve">$1,076.96 </w:t>
            </w:r>
          </w:p>
        </w:tc>
      </w:tr>
      <w:tr w:rsidRPr="0045584B" w:rsidR="00967095" w:rsidTr="00967095" w14:paraId="0A93A60D"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20A7D0FD" w14:textId="77777777">
            <w:pPr>
              <w:rPr>
                <w:color w:val="000000"/>
                <w:sz w:val="20"/>
              </w:rPr>
            </w:pPr>
            <w:r w:rsidRPr="0045584B">
              <w:rPr>
                <w:color w:val="000000"/>
                <w:sz w:val="20"/>
              </w:rPr>
              <w:t>Report of Performance Evaluation of NOx CEMS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109437D" w14:textId="77777777">
            <w:pPr>
              <w:jc w:val="center"/>
              <w:rPr>
                <w:color w:val="000000"/>
                <w:sz w:val="20"/>
              </w:rPr>
            </w:pPr>
            <w:r w:rsidRPr="0045584B">
              <w:rPr>
                <w:color w:val="000000"/>
                <w:sz w:val="20"/>
              </w:rPr>
              <w:t>2</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B6EFA7C" w14:textId="77777777">
            <w:pPr>
              <w:jc w:val="center"/>
              <w:rPr>
                <w:sz w:val="20"/>
              </w:rPr>
            </w:pPr>
            <w:r w:rsidRPr="0045584B">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B8C4C5A" w14:textId="77777777">
            <w:pPr>
              <w:jc w:val="center"/>
              <w:rPr>
                <w:color w:val="000000"/>
                <w:sz w:val="20"/>
              </w:rPr>
            </w:pPr>
            <w:r w:rsidRPr="0045584B">
              <w:rPr>
                <w:color w:val="000000"/>
                <w:sz w:val="20"/>
              </w:rPr>
              <w:t>2</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4059E25A" w14:textId="77777777">
            <w:pPr>
              <w:jc w:val="center"/>
              <w:rPr>
                <w:sz w:val="20"/>
              </w:rPr>
            </w:pPr>
            <w:r w:rsidRPr="0045584B">
              <w:rPr>
                <w:sz w:val="20"/>
              </w:rPr>
              <w:t>3.9</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34D5F60" w14:textId="77777777">
            <w:pPr>
              <w:jc w:val="center"/>
              <w:rPr>
                <w:color w:val="000000"/>
                <w:sz w:val="20"/>
              </w:rPr>
            </w:pPr>
            <w:r w:rsidRPr="0045584B">
              <w:rPr>
                <w:color w:val="000000"/>
                <w:sz w:val="20"/>
              </w:rPr>
              <w:t>7.8</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A50C70E" w14:textId="77777777">
            <w:pPr>
              <w:jc w:val="center"/>
              <w:rPr>
                <w:color w:val="000000"/>
                <w:sz w:val="20"/>
              </w:rPr>
            </w:pPr>
            <w:r w:rsidRPr="0045584B">
              <w:rPr>
                <w:color w:val="000000"/>
                <w:sz w:val="20"/>
              </w:rPr>
              <w:t>0.39</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7F1547A" w14:textId="77777777">
            <w:pPr>
              <w:jc w:val="center"/>
              <w:rPr>
                <w:color w:val="000000"/>
                <w:sz w:val="20"/>
              </w:rPr>
            </w:pPr>
            <w:r w:rsidRPr="0045584B">
              <w:rPr>
                <w:color w:val="000000"/>
                <w:sz w:val="20"/>
              </w:rPr>
              <w:t>0.78</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042B7D8" w14:textId="77777777">
            <w:pPr>
              <w:jc w:val="right"/>
              <w:rPr>
                <w:color w:val="000000"/>
                <w:sz w:val="20"/>
              </w:rPr>
            </w:pPr>
            <w:r w:rsidRPr="0045584B">
              <w:rPr>
                <w:color w:val="000000"/>
                <w:sz w:val="20"/>
              </w:rPr>
              <w:t xml:space="preserve">$1,076.96 </w:t>
            </w:r>
          </w:p>
        </w:tc>
      </w:tr>
      <w:tr w:rsidRPr="0045584B" w:rsidR="00967095" w:rsidTr="00967095" w14:paraId="3BD34927"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5D55E643" w14:textId="77777777">
            <w:pPr>
              <w:rPr>
                <w:color w:val="000000"/>
                <w:sz w:val="20"/>
              </w:rPr>
            </w:pPr>
            <w:r w:rsidRPr="0045584B">
              <w:rPr>
                <w:color w:val="000000"/>
                <w:sz w:val="20"/>
              </w:rPr>
              <w:t>Quarterly Electronic Reports to Administrator</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36F7241" w14:textId="77777777">
            <w:pPr>
              <w:jc w:val="center"/>
              <w:rPr>
                <w:color w:val="000000"/>
                <w:sz w:val="20"/>
              </w:rPr>
            </w:pPr>
            <w:r w:rsidRPr="0045584B">
              <w:rPr>
                <w:color w:val="000000"/>
                <w:sz w:val="20"/>
              </w:rPr>
              <w:t>24</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57F0041" w14:textId="77777777">
            <w:pPr>
              <w:jc w:val="center"/>
              <w:rPr>
                <w:sz w:val="20"/>
              </w:rPr>
            </w:pPr>
            <w:r w:rsidRPr="0045584B">
              <w:rPr>
                <w:sz w:val="20"/>
              </w:rPr>
              <w:t>4</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43992E2" w14:textId="77777777">
            <w:pPr>
              <w:jc w:val="center"/>
              <w:rPr>
                <w:color w:val="000000"/>
                <w:sz w:val="20"/>
              </w:rPr>
            </w:pPr>
            <w:r w:rsidRPr="0045584B">
              <w:rPr>
                <w:color w:val="000000"/>
                <w:sz w:val="20"/>
              </w:rPr>
              <w:t>48</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7FC4B6B3" w14:textId="77777777">
            <w:pPr>
              <w:jc w:val="center"/>
              <w:rPr>
                <w:sz w:val="20"/>
              </w:rPr>
            </w:pPr>
            <w:r w:rsidRPr="0045584B">
              <w:rPr>
                <w:sz w:val="20"/>
              </w:rPr>
              <w:t>4</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8A1DF9F" w14:textId="77777777">
            <w:pPr>
              <w:jc w:val="center"/>
              <w:rPr>
                <w:color w:val="000000"/>
                <w:sz w:val="20"/>
              </w:rPr>
            </w:pPr>
            <w:r w:rsidRPr="0045584B">
              <w:rPr>
                <w:color w:val="000000"/>
                <w:sz w:val="20"/>
              </w:rPr>
              <w:t>192</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50CB47F" w14:textId="77777777">
            <w:pPr>
              <w:jc w:val="center"/>
              <w:rPr>
                <w:color w:val="000000"/>
                <w:sz w:val="20"/>
              </w:rPr>
            </w:pPr>
            <w:r w:rsidRPr="0045584B">
              <w:rPr>
                <w:color w:val="000000"/>
                <w:sz w:val="20"/>
              </w:rPr>
              <w:t>9.6</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3754EE4" w14:textId="77777777">
            <w:pPr>
              <w:jc w:val="center"/>
              <w:rPr>
                <w:color w:val="000000"/>
                <w:sz w:val="20"/>
              </w:rPr>
            </w:pPr>
            <w:r w:rsidRPr="0045584B">
              <w:rPr>
                <w:color w:val="000000"/>
                <w:sz w:val="20"/>
              </w:rPr>
              <w:t>19.2</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6606A1B" w14:textId="77777777">
            <w:pPr>
              <w:jc w:val="right"/>
              <w:rPr>
                <w:color w:val="000000"/>
                <w:sz w:val="20"/>
              </w:rPr>
            </w:pPr>
            <w:r w:rsidRPr="0045584B">
              <w:rPr>
                <w:color w:val="000000"/>
                <w:sz w:val="20"/>
              </w:rPr>
              <w:t xml:space="preserve">$26,510 </w:t>
            </w:r>
          </w:p>
        </w:tc>
      </w:tr>
      <w:tr w:rsidRPr="0045584B" w:rsidR="00967095" w:rsidTr="00967095" w14:paraId="7A417ED3" w14:textId="77777777">
        <w:trPr>
          <w:gridAfter w:val="6"/>
          <w:wAfter w:w="205" w:type="pct"/>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33AA319D" w14:textId="77777777">
            <w:pPr>
              <w:rPr>
                <w:i/>
                <w:iCs/>
                <w:color w:val="000000"/>
                <w:sz w:val="20"/>
                <w:u w:val="single"/>
              </w:rPr>
            </w:pPr>
            <w:r w:rsidRPr="0045584B">
              <w:rPr>
                <w:i/>
                <w:iCs/>
                <w:color w:val="000000"/>
                <w:sz w:val="20"/>
                <w:u w:val="single"/>
              </w:rPr>
              <w:t>Existing Sources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33E22B6" w14:textId="77777777">
            <w:pPr>
              <w:jc w:val="right"/>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1C66F52"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4A9500A"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7E7072C2"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AEF8898"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257FC79"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47D6BD9"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A9F3F04" w14:textId="77777777">
            <w:pPr>
              <w:jc w:val="right"/>
              <w:rPr>
                <w:color w:val="000000"/>
                <w:sz w:val="20"/>
              </w:rPr>
            </w:pPr>
            <w:r w:rsidRPr="0045584B">
              <w:rPr>
                <w:color w:val="000000"/>
                <w:sz w:val="20"/>
              </w:rPr>
              <w:t> </w:t>
            </w:r>
          </w:p>
        </w:tc>
      </w:tr>
      <w:tr w:rsidRPr="0045584B" w:rsidR="00967095" w:rsidTr="00967095" w14:paraId="45EA5F07"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3DAB66F4" w14:textId="77777777">
            <w:pPr>
              <w:rPr>
                <w:color w:val="000000"/>
                <w:sz w:val="20"/>
              </w:rPr>
            </w:pPr>
            <w:r w:rsidRPr="0045584B">
              <w:rPr>
                <w:color w:val="000000"/>
                <w:sz w:val="20"/>
              </w:rPr>
              <w:t>Notification of Demonstration of CEMS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39973AE" w14:textId="77777777">
            <w:pPr>
              <w:jc w:val="center"/>
              <w:rPr>
                <w:color w:val="000000"/>
                <w:sz w:val="20"/>
              </w:rPr>
            </w:pPr>
            <w:r w:rsidRPr="0045584B">
              <w:rPr>
                <w:color w:val="000000"/>
                <w:sz w:val="20"/>
              </w:rPr>
              <w:t>2</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0F7E0A1" w14:textId="77777777">
            <w:pPr>
              <w:jc w:val="center"/>
              <w:rPr>
                <w:sz w:val="20"/>
              </w:rPr>
            </w:pPr>
            <w:r w:rsidRPr="0045584B">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0717B99" w14:textId="77777777">
            <w:pPr>
              <w:jc w:val="center"/>
              <w:rPr>
                <w:color w:val="000000"/>
                <w:sz w:val="20"/>
              </w:rPr>
            </w:pPr>
            <w:r w:rsidRPr="0045584B">
              <w:rPr>
                <w:color w:val="000000"/>
                <w:sz w:val="20"/>
              </w:rPr>
              <w:t>2</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3C9F60C4" w14:textId="77777777">
            <w:pPr>
              <w:jc w:val="center"/>
              <w:rPr>
                <w:sz w:val="20"/>
              </w:rPr>
            </w:pPr>
            <w:r w:rsidRPr="0045584B">
              <w:rPr>
                <w:sz w:val="20"/>
              </w:rPr>
              <w:t>39</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9502448" w14:textId="77777777">
            <w:pPr>
              <w:jc w:val="center"/>
              <w:rPr>
                <w:color w:val="000000"/>
                <w:sz w:val="20"/>
              </w:rPr>
            </w:pPr>
            <w:r w:rsidRPr="0045584B">
              <w:rPr>
                <w:color w:val="000000"/>
                <w:sz w:val="20"/>
              </w:rPr>
              <w:t>78</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28CB945" w14:textId="77777777">
            <w:pPr>
              <w:jc w:val="center"/>
              <w:rPr>
                <w:color w:val="000000"/>
                <w:sz w:val="20"/>
              </w:rPr>
            </w:pPr>
            <w:r w:rsidRPr="0045584B">
              <w:rPr>
                <w:color w:val="000000"/>
                <w:sz w:val="20"/>
              </w:rPr>
              <w:t>3.9</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BAC611D" w14:textId="77777777">
            <w:pPr>
              <w:jc w:val="center"/>
              <w:rPr>
                <w:color w:val="000000"/>
                <w:sz w:val="20"/>
              </w:rPr>
            </w:pPr>
            <w:r w:rsidRPr="0045584B">
              <w:rPr>
                <w:color w:val="000000"/>
                <w:sz w:val="20"/>
              </w:rPr>
              <w:t>7.8</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F164F3A" w14:textId="77777777">
            <w:pPr>
              <w:jc w:val="right"/>
              <w:rPr>
                <w:color w:val="000000"/>
                <w:sz w:val="20"/>
              </w:rPr>
            </w:pPr>
            <w:r w:rsidRPr="0045584B">
              <w:rPr>
                <w:color w:val="000000"/>
                <w:sz w:val="20"/>
              </w:rPr>
              <w:t xml:space="preserve">$10,769.58 </w:t>
            </w:r>
          </w:p>
        </w:tc>
      </w:tr>
      <w:tr w:rsidRPr="0045584B" w:rsidR="00967095" w:rsidTr="00967095" w14:paraId="0CF72AF7" w14:textId="77777777">
        <w:trPr>
          <w:gridAfter w:val="6"/>
          <w:wAfter w:w="205" w:type="pct"/>
          <w:trHeight w:val="54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4B4C6C3B" w14:textId="77777777">
            <w:pPr>
              <w:rPr>
                <w:color w:val="000000"/>
                <w:sz w:val="20"/>
              </w:rPr>
            </w:pPr>
            <w:r w:rsidRPr="0045584B">
              <w:rPr>
                <w:color w:val="000000"/>
                <w:sz w:val="20"/>
              </w:rPr>
              <w:t>Notification of Initial Performance Evaluation of NOx CEMS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DE0E15C" w14:textId="77777777">
            <w:pPr>
              <w:jc w:val="center"/>
              <w:rPr>
                <w:color w:val="000000"/>
                <w:sz w:val="20"/>
              </w:rPr>
            </w:pPr>
            <w:r w:rsidRPr="0045584B">
              <w:rPr>
                <w:color w:val="000000"/>
                <w:sz w:val="20"/>
              </w:rPr>
              <w:t>2</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7325CAA" w14:textId="77777777">
            <w:pPr>
              <w:jc w:val="center"/>
              <w:rPr>
                <w:sz w:val="20"/>
              </w:rPr>
            </w:pPr>
            <w:r w:rsidRPr="0045584B">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219C237" w14:textId="77777777">
            <w:pPr>
              <w:jc w:val="center"/>
              <w:rPr>
                <w:color w:val="000000"/>
                <w:sz w:val="20"/>
              </w:rPr>
            </w:pPr>
            <w:r w:rsidRPr="0045584B">
              <w:rPr>
                <w:color w:val="000000"/>
                <w:sz w:val="20"/>
              </w:rPr>
              <w:t>2</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613CBDBA" w14:textId="77777777">
            <w:pPr>
              <w:jc w:val="center"/>
              <w:rPr>
                <w:sz w:val="20"/>
              </w:rPr>
            </w:pPr>
            <w:r w:rsidRPr="0045584B">
              <w:rPr>
                <w:sz w:val="20"/>
              </w:rPr>
              <w:t>39</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2476B40" w14:textId="77777777">
            <w:pPr>
              <w:jc w:val="center"/>
              <w:rPr>
                <w:color w:val="000000"/>
                <w:sz w:val="20"/>
              </w:rPr>
            </w:pPr>
            <w:r w:rsidRPr="0045584B">
              <w:rPr>
                <w:color w:val="000000"/>
                <w:sz w:val="20"/>
              </w:rPr>
              <w:t>78</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8EA588F" w14:textId="77777777">
            <w:pPr>
              <w:jc w:val="center"/>
              <w:rPr>
                <w:color w:val="000000"/>
                <w:sz w:val="20"/>
              </w:rPr>
            </w:pPr>
            <w:r w:rsidRPr="0045584B">
              <w:rPr>
                <w:color w:val="000000"/>
                <w:sz w:val="20"/>
              </w:rPr>
              <w:t>3.9</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154256B" w14:textId="77777777">
            <w:pPr>
              <w:jc w:val="center"/>
              <w:rPr>
                <w:color w:val="000000"/>
                <w:sz w:val="20"/>
              </w:rPr>
            </w:pPr>
            <w:r w:rsidRPr="0045584B">
              <w:rPr>
                <w:color w:val="000000"/>
                <w:sz w:val="20"/>
              </w:rPr>
              <w:t>7.8</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42C2793" w14:textId="77777777">
            <w:pPr>
              <w:jc w:val="right"/>
              <w:rPr>
                <w:color w:val="000000"/>
                <w:sz w:val="20"/>
              </w:rPr>
            </w:pPr>
            <w:r w:rsidRPr="0045584B">
              <w:rPr>
                <w:color w:val="000000"/>
                <w:sz w:val="20"/>
              </w:rPr>
              <w:t xml:space="preserve">$10,769.58 </w:t>
            </w:r>
          </w:p>
        </w:tc>
      </w:tr>
      <w:tr w:rsidRPr="0045584B" w:rsidR="00967095" w:rsidTr="00967095" w14:paraId="0B4FF84F" w14:textId="77777777">
        <w:trPr>
          <w:gridAfter w:val="6"/>
          <w:wAfter w:w="205" w:type="pct"/>
          <w:trHeight w:val="78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0138032D" w14:textId="77777777">
            <w:pPr>
              <w:rPr>
                <w:color w:val="000000"/>
                <w:sz w:val="20"/>
              </w:rPr>
            </w:pPr>
            <w:r w:rsidRPr="0045584B">
              <w:rPr>
                <w:color w:val="000000"/>
                <w:sz w:val="20"/>
              </w:rPr>
              <w:t>Report of Initial Performance Evaluation of NOx CEMS Test Results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CDE86B9" w14:textId="77777777">
            <w:pPr>
              <w:jc w:val="center"/>
              <w:rPr>
                <w:color w:val="000000"/>
                <w:sz w:val="20"/>
              </w:rPr>
            </w:pPr>
            <w:r w:rsidRPr="0045584B">
              <w:rPr>
                <w:color w:val="000000"/>
                <w:sz w:val="20"/>
              </w:rPr>
              <w:t>2</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FE35BF2" w14:textId="77777777">
            <w:pPr>
              <w:jc w:val="center"/>
              <w:rPr>
                <w:sz w:val="20"/>
              </w:rPr>
            </w:pPr>
            <w:r w:rsidRPr="0045584B">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04B3812" w14:textId="77777777">
            <w:pPr>
              <w:jc w:val="center"/>
              <w:rPr>
                <w:color w:val="000000"/>
                <w:sz w:val="20"/>
              </w:rPr>
            </w:pPr>
            <w:r w:rsidRPr="0045584B">
              <w:rPr>
                <w:color w:val="000000"/>
                <w:sz w:val="20"/>
              </w:rPr>
              <w:t>2</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50B2C642" w14:textId="77777777">
            <w:pPr>
              <w:jc w:val="center"/>
              <w:rPr>
                <w:sz w:val="20"/>
              </w:rPr>
            </w:pPr>
            <w:r w:rsidRPr="0045584B">
              <w:rPr>
                <w:sz w:val="20"/>
              </w:rPr>
              <w:t>39</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56CA2E5" w14:textId="77777777">
            <w:pPr>
              <w:jc w:val="center"/>
              <w:rPr>
                <w:color w:val="000000"/>
                <w:sz w:val="20"/>
              </w:rPr>
            </w:pPr>
            <w:r w:rsidRPr="0045584B">
              <w:rPr>
                <w:color w:val="000000"/>
                <w:sz w:val="20"/>
              </w:rPr>
              <w:t>78</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3B231FC" w14:textId="77777777">
            <w:pPr>
              <w:jc w:val="center"/>
              <w:rPr>
                <w:color w:val="000000"/>
                <w:sz w:val="20"/>
              </w:rPr>
            </w:pPr>
            <w:r w:rsidRPr="0045584B">
              <w:rPr>
                <w:color w:val="000000"/>
                <w:sz w:val="20"/>
              </w:rPr>
              <w:t>3.9</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634880F" w14:textId="77777777">
            <w:pPr>
              <w:jc w:val="center"/>
              <w:rPr>
                <w:color w:val="000000"/>
                <w:sz w:val="20"/>
              </w:rPr>
            </w:pPr>
            <w:r w:rsidRPr="0045584B">
              <w:rPr>
                <w:color w:val="000000"/>
                <w:sz w:val="20"/>
              </w:rPr>
              <w:t>7.8</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854766C" w14:textId="77777777">
            <w:pPr>
              <w:jc w:val="right"/>
              <w:rPr>
                <w:color w:val="000000"/>
                <w:sz w:val="20"/>
              </w:rPr>
            </w:pPr>
            <w:r w:rsidRPr="0045584B">
              <w:rPr>
                <w:color w:val="000000"/>
                <w:sz w:val="20"/>
              </w:rPr>
              <w:t xml:space="preserve">$10,769.58 </w:t>
            </w:r>
          </w:p>
        </w:tc>
      </w:tr>
      <w:tr w:rsidRPr="0045584B" w:rsidR="00967095" w:rsidTr="00967095" w14:paraId="4ABFAC15" w14:textId="77777777">
        <w:trPr>
          <w:gridAfter w:val="6"/>
          <w:wAfter w:w="205" w:type="pct"/>
          <w:trHeight w:val="78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15F5B7D5" w14:textId="77777777">
            <w:pPr>
              <w:rPr>
                <w:color w:val="000000"/>
                <w:sz w:val="20"/>
              </w:rPr>
            </w:pPr>
            <w:r w:rsidRPr="0045584B">
              <w:rPr>
                <w:color w:val="000000"/>
                <w:sz w:val="20"/>
              </w:rPr>
              <w:t>CEDRI electronic submittal of NOx CEMS Report and Excess Emissions Report</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E9A24A6" w14:textId="77777777">
            <w:pPr>
              <w:jc w:val="center"/>
              <w:rPr>
                <w:color w:val="000000"/>
                <w:sz w:val="20"/>
              </w:rPr>
            </w:pPr>
            <w:r w:rsidRPr="0045584B">
              <w:rPr>
                <w:color w:val="000000"/>
                <w:sz w:val="20"/>
              </w:rPr>
              <w:t>2</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A7CA59B" w14:textId="77777777">
            <w:pPr>
              <w:jc w:val="center"/>
              <w:rPr>
                <w:sz w:val="20"/>
              </w:rPr>
            </w:pPr>
            <w:r w:rsidRPr="0045584B">
              <w:rPr>
                <w:sz w:val="20"/>
              </w:rPr>
              <w:t>6</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AEA1915" w14:textId="77777777">
            <w:pPr>
              <w:jc w:val="center"/>
              <w:rPr>
                <w:color w:val="000000"/>
                <w:sz w:val="20"/>
              </w:rPr>
            </w:pPr>
            <w:r w:rsidRPr="0045584B">
              <w:rPr>
                <w:color w:val="000000"/>
                <w:sz w:val="20"/>
              </w:rPr>
              <w:t>12</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71D0F213" w14:textId="77777777">
            <w:pPr>
              <w:jc w:val="center"/>
              <w:rPr>
                <w:sz w:val="20"/>
              </w:rPr>
            </w:pPr>
            <w:r w:rsidRPr="0045584B">
              <w:rPr>
                <w:sz w:val="20"/>
              </w:rPr>
              <w:t>39</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7E3ACA0" w14:textId="77777777">
            <w:pPr>
              <w:jc w:val="center"/>
              <w:rPr>
                <w:color w:val="000000"/>
                <w:sz w:val="20"/>
              </w:rPr>
            </w:pPr>
            <w:r w:rsidRPr="0045584B">
              <w:rPr>
                <w:color w:val="000000"/>
                <w:sz w:val="20"/>
              </w:rPr>
              <w:t>468</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4625B5A" w14:textId="77777777">
            <w:pPr>
              <w:jc w:val="center"/>
              <w:rPr>
                <w:color w:val="000000"/>
                <w:sz w:val="20"/>
              </w:rPr>
            </w:pPr>
            <w:r w:rsidRPr="0045584B">
              <w:rPr>
                <w:color w:val="000000"/>
                <w:sz w:val="20"/>
              </w:rPr>
              <w:t>23.4</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C5774D1" w14:textId="77777777">
            <w:pPr>
              <w:jc w:val="center"/>
              <w:rPr>
                <w:color w:val="000000"/>
                <w:sz w:val="20"/>
              </w:rPr>
            </w:pPr>
            <w:r w:rsidRPr="0045584B">
              <w:rPr>
                <w:color w:val="000000"/>
                <w:sz w:val="20"/>
              </w:rPr>
              <w:t>46.8</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2297022" w14:textId="77777777">
            <w:pPr>
              <w:jc w:val="right"/>
              <w:rPr>
                <w:color w:val="000000"/>
                <w:sz w:val="20"/>
              </w:rPr>
            </w:pPr>
            <w:r w:rsidRPr="0045584B">
              <w:rPr>
                <w:color w:val="000000"/>
                <w:sz w:val="20"/>
              </w:rPr>
              <w:t xml:space="preserve">$64,617.46 </w:t>
            </w:r>
          </w:p>
        </w:tc>
      </w:tr>
      <w:tr w:rsidRPr="0045584B" w:rsidR="00967095" w:rsidTr="00967095" w14:paraId="76C338BE" w14:textId="77777777">
        <w:trPr>
          <w:gridAfter w:val="6"/>
          <w:wAfter w:w="205" w:type="pct"/>
          <w:trHeight w:val="15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36397267" w14:textId="77777777">
            <w:pPr>
              <w:rPr>
                <w:color w:val="000000"/>
                <w:sz w:val="20"/>
              </w:rPr>
            </w:pPr>
            <w:r w:rsidRPr="0045584B">
              <w:rPr>
                <w:color w:val="000000"/>
                <w:sz w:val="20"/>
              </w:rPr>
              <w:lastRenderedPageBreak/>
              <w:t>Report of Taconite Kiln Performance Testing submitted via CEDRI or analogous electronic reporting (Kilns with no existing low-NOx burners at effective date of rule)</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4E6ABEA" w14:textId="77777777">
            <w:pPr>
              <w:jc w:val="center"/>
              <w:rPr>
                <w:color w:val="000000"/>
                <w:sz w:val="20"/>
              </w:rPr>
            </w:pPr>
            <w:r w:rsidRPr="0045584B">
              <w:rPr>
                <w:color w:val="000000"/>
                <w:sz w:val="20"/>
              </w:rPr>
              <w:t>2</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05E0953" w14:textId="77777777">
            <w:pPr>
              <w:jc w:val="center"/>
              <w:rPr>
                <w:sz w:val="20"/>
              </w:rPr>
            </w:pPr>
            <w:r w:rsidRPr="0045584B">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2987C69" w14:textId="77777777">
            <w:pPr>
              <w:jc w:val="center"/>
              <w:rPr>
                <w:color w:val="000000"/>
                <w:sz w:val="20"/>
              </w:rPr>
            </w:pPr>
            <w:r w:rsidRPr="0045584B">
              <w:rPr>
                <w:color w:val="000000"/>
                <w:sz w:val="20"/>
              </w:rPr>
              <w:t>2</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4EE99804" w14:textId="77777777">
            <w:pPr>
              <w:jc w:val="center"/>
              <w:rPr>
                <w:sz w:val="20"/>
              </w:rPr>
            </w:pPr>
            <w:r w:rsidRPr="0045584B">
              <w:rPr>
                <w:sz w:val="20"/>
              </w:rPr>
              <w:t>6.3</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279C36B" w14:textId="77777777">
            <w:pPr>
              <w:jc w:val="center"/>
              <w:rPr>
                <w:color w:val="000000"/>
                <w:sz w:val="20"/>
              </w:rPr>
            </w:pPr>
            <w:r w:rsidRPr="0045584B">
              <w:rPr>
                <w:color w:val="000000"/>
                <w:sz w:val="20"/>
              </w:rPr>
              <w:t>12.6</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44AC446" w14:textId="77777777">
            <w:pPr>
              <w:jc w:val="center"/>
              <w:rPr>
                <w:color w:val="000000"/>
                <w:sz w:val="20"/>
              </w:rPr>
            </w:pPr>
            <w:r w:rsidRPr="0045584B">
              <w:rPr>
                <w:color w:val="000000"/>
                <w:sz w:val="20"/>
              </w:rPr>
              <w:t>0.63</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3589A8F" w14:textId="77777777">
            <w:pPr>
              <w:jc w:val="center"/>
              <w:rPr>
                <w:color w:val="000000"/>
                <w:sz w:val="20"/>
              </w:rPr>
            </w:pPr>
            <w:r w:rsidRPr="0045584B">
              <w:rPr>
                <w:color w:val="000000"/>
                <w:sz w:val="20"/>
              </w:rPr>
              <w:t>1.26</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92E0D5A" w14:textId="77777777">
            <w:pPr>
              <w:jc w:val="right"/>
              <w:rPr>
                <w:color w:val="000000"/>
                <w:sz w:val="20"/>
              </w:rPr>
            </w:pPr>
            <w:r w:rsidRPr="0045584B">
              <w:rPr>
                <w:color w:val="000000"/>
                <w:sz w:val="20"/>
              </w:rPr>
              <w:t xml:space="preserve">$1,739.70 </w:t>
            </w:r>
          </w:p>
        </w:tc>
      </w:tr>
      <w:tr w:rsidRPr="0045584B" w:rsidR="00967095" w:rsidTr="00967095" w14:paraId="5A91F0E1" w14:textId="77777777">
        <w:trPr>
          <w:gridAfter w:val="6"/>
          <w:wAfter w:w="205" w:type="pct"/>
          <w:trHeight w:val="54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3A64C563" w14:textId="77777777">
            <w:pPr>
              <w:rPr>
                <w:b/>
                <w:bCs/>
                <w:i/>
                <w:iCs/>
                <w:color w:val="000000"/>
                <w:sz w:val="20"/>
              </w:rPr>
            </w:pPr>
            <w:r w:rsidRPr="0045584B">
              <w:rPr>
                <w:b/>
                <w:bCs/>
                <w:i/>
                <w:iCs/>
                <w:color w:val="000000"/>
                <w:sz w:val="20"/>
              </w:rPr>
              <w:t>Subtotal for Reporting Requirements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6F54440" w14:textId="77777777">
            <w:pPr>
              <w:jc w:val="right"/>
              <w:rPr>
                <w:b/>
                <w:bCs/>
                <w:i/>
                <w:iCs/>
                <w:color w:val="000000"/>
                <w:sz w:val="20"/>
              </w:rPr>
            </w:pPr>
            <w:r w:rsidRPr="0045584B">
              <w:rPr>
                <w:b/>
                <w:bCs/>
                <w:i/>
                <w:iCs/>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A482A8F" w14:textId="77777777">
            <w:pPr>
              <w:jc w:val="right"/>
              <w:rPr>
                <w:b/>
                <w:bCs/>
                <w:i/>
                <w:iCs/>
                <w:sz w:val="20"/>
              </w:rPr>
            </w:pPr>
            <w:r w:rsidRPr="0045584B">
              <w:rPr>
                <w:b/>
                <w:bCs/>
                <w:i/>
                <w:iCs/>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D958B96" w14:textId="77777777">
            <w:pPr>
              <w:jc w:val="right"/>
              <w:rPr>
                <w:b/>
                <w:bCs/>
                <w:i/>
                <w:iCs/>
                <w:color w:val="000000"/>
                <w:sz w:val="20"/>
              </w:rPr>
            </w:pPr>
            <w:r w:rsidRPr="0045584B">
              <w:rPr>
                <w:b/>
                <w:bCs/>
                <w:i/>
                <w:iCs/>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7D18D8F3" w14:textId="77777777">
            <w:pPr>
              <w:jc w:val="right"/>
              <w:rPr>
                <w:b/>
                <w:bCs/>
                <w:i/>
                <w:iCs/>
                <w:sz w:val="20"/>
              </w:rPr>
            </w:pPr>
            <w:r w:rsidRPr="0045584B">
              <w:rPr>
                <w:b/>
                <w:bCs/>
                <w:i/>
                <w:iCs/>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D47CBDA" w14:textId="77777777">
            <w:pPr>
              <w:jc w:val="center"/>
              <w:rPr>
                <w:b/>
                <w:bCs/>
                <w:i/>
                <w:iCs/>
                <w:color w:val="000000"/>
                <w:sz w:val="20"/>
              </w:rPr>
            </w:pPr>
            <w:r w:rsidRPr="0045584B">
              <w:rPr>
                <w:b/>
                <w:bCs/>
                <w:i/>
                <w:iCs/>
                <w:color w:val="000000"/>
                <w:sz w:val="20"/>
              </w:rPr>
              <w:t>9,591</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664417E" w14:textId="77777777">
            <w:pPr>
              <w:jc w:val="center"/>
              <w:rPr>
                <w:b/>
                <w:bCs/>
                <w:i/>
                <w:iCs/>
                <w:color w:val="000000"/>
                <w:sz w:val="20"/>
              </w:rPr>
            </w:pPr>
            <w:r w:rsidRPr="0045584B">
              <w:rPr>
                <w:b/>
                <w:bCs/>
                <w:i/>
                <w:iCs/>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F312356" w14:textId="77777777">
            <w:pPr>
              <w:jc w:val="center"/>
              <w:rPr>
                <w:b/>
                <w:bCs/>
                <w:i/>
                <w:iCs/>
                <w:color w:val="000000"/>
                <w:sz w:val="20"/>
              </w:rPr>
            </w:pPr>
            <w:r w:rsidRPr="0045584B">
              <w:rPr>
                <w:b/>
                <w:bCs/>
                <w:i/>
                <w:iCs/>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B258CA9" w14:textId="77777777">
            <w:pPr>
              <w:jc w:val="right"/>
              <w:rPr>
                <w:b/>
                <w:bCs/>
                <w:i/>
                <w:iCs/>
                <w:color w:val="000000"/>
                <w:sz w:val="20"/>
              </w:rPr>
            </w:pPr>
            <w:r w:rsidRPr="0045584B">
              <w:rPr>
                <w:b/>
                <w:bCs/>
                <w:i/>
                <w:iCs/>
                <w:color w:val="000000"/>
                <w:sz w:val="20"/>
              </w:rPr>
              <w:t xml:space="preserve">$1,151,483 </w:t>
            </w:r>
          </w:p>
        </w:tc>
      </w:tr>
      <w:tr w:rsidRPr="0045584B" w:rsidR="00967095" w:rsidTr="00967095" w14:paraId="4D898F43"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2BD2DE80" w14:textId="77777777">
            <w:pPr>
              <w:rPr>
                <w:color w:val="000000"/>
                <w:sz w:val="20"/>
              </w:rPr>
            </w:pPr>
            <w:r w:rsidRPr="0045584B">
              <w:rPr>
                <w:color w:val="000000"/>
                <w:sz w:val="20"/>
              </w:rPr>
              <w:t>5. RECORDKEEPING REQUIREMENTS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3AEAA84" w14:textId="77777777">
            <w:pPr>
              <w:jc w:val="right"/>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ED077DF"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E9391C2"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0E4BA11D"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6707CA7"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46ABF1A"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E321745"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2B38F34" w14:textId="77777777">
            <w:pPr>
              <w:jc w:val="right"/>
              <w:rPr>
                <w:color w:val="000000"/>
                <w:sz w:val="20"/>
              </w:rPr>
            </w:pPr>
            <w:r w:rsidRPr="0045584B">
              <w:rPr>
                <w:color w:val="000000"/>
                <w:sz w:val="20"/>
              </w:rPr>
              <w:t> </w:t>
            </w:r>
          </w:p>
        </w:tc>
      </w:tr>
      <w:tr w:rsidRPr="0045584B" w:rsidR="00967095" w:rsidTr="00967095" w14:paraId="368B7E26"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3149E138" w14:textId="77777777">
            <w:pPr>
              <w:rPr>
                <w:color w:val="000000"/>
                <w:sz w:val="20"/>
              </w:rPr>
            </w:pPr>
            <w:r w:rsidRPr="0045584B">
              <w:rPr>
                <w:color w:val="000000"/>
                <w:sz w:val="20"/>
              </w:rPr>
              <w:t>A. Familiarize with regulatory requirement</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A52000D" w14:textId="77777777">
            <w:pPr>
              <w:jc w:val="center"/>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6D8E357"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9965ABF"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8241891"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BCF61F1"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DED50A3"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43B613E"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50E742C" w14:textId="77777777">
            <w:pPr>
              <w:jc w:val="right"/>
              <w:rPr>
                <w:color w:val="000000"/>
                <w:sz w:val="20"/>
              </w:rPr>
            </w:pPr>
            <w:r w:rsidRPr="0045584B">
              <w:rPr>
                <w:color w:val="000000"/>
                <w:sz w:val="20"/>
              </w:rPr>
              <w:t> </w:t>
            </w:r>
          </w:p>
        </w:tc>
      </w:tr>
      <w:tr w:rsidRPr="0045584B" w:rsidR="00967095" w:rsidTr="00967095" w14:paraId="22040950" w14:textId="77777777">
        <w:trPr>
          <w:gridAfter w:val="6"/>
          <w:wAfter w:w="205" w:type="pct"/>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20733A32" w14:textId="77777777">
            <w:pPr>
              <w:rPr>
                <w:color w:val="000000"/>
                <w:sz w:val="20"/>
              </w:rPr>
            </w:pPr>
            <w:r w:rsidRPr="0045584B">
              <w:rPr>
                <w:color w:val="000000"/>
                <w:sz w:val="20"/>
              </w:rPr>
              <w:t xml:space="preserve">B. Plan Activities </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F8C4117" w14:textId="77777777">
            <w:pPr>
              <w:jc w:val="center"/>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2AA00A6"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EE7AC5C"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8CC06E8"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631E90A"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3C62103"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2ED5E03"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73C5E8D" w14:textId="77777777">
            <w:pPr>
              <w:jc w:val="right"/>
              <w:rPr>
                <w:color w:val="000000"/>
                <w:sz w:val="20"/>
              </w:rPr>
            </w:pPr>
            <w:r w:rsidRPr="0045584B">
              <w:rPr>
                <w:color w:val="000000"/>
                <w:sz w:val="20"/>
              </w:rPr>
              <w:t> </w:t>
            </w:r>
          </w:p>
        </w:tc>
      </w:tr>
      <w:tr w:rsidRPr="0045584B" w:rsidR="00967095" w:rsidTr="00967095" w14:paraId="42A1D374" w14:textId="77777777">
        <w:trPr>
          <w:gridAfter w:val="6"/>
          <w:wAfter w:w="205" w:type="pct"/>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0FE5FD7C" w14:textId="77777777">
            <w:pPr>
              <w:rPr>
                <w:color w:val="000000"/>
                <w:sz w:val="20"/>
              </w:rPr>
            </w:pPr>
            <w:r w:rsidRPr="0045584B">
              <w:rPr>
                <w:color w:val="000000"/>
                <w:sz w:val="20"/>
              </w:rPr>
              <w:t xml:space="preserve">C. Implement Activities </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53A331A" w14:textId="77777777">
            <w:pPr>
              <w:jc w:val="center"/>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4C710A3"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3D60CCB"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5B5777A"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DB551D8"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011B319"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2108194"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E47C6C9" w14:textId="77777777">
            <w:pPr>
              <w:jc w:val="right"/>
              <w:rPr>
                <w:color w:val="000000"/>
                <w:sz w:val="20"/>
              </w:rPr>
            </w:pPr>
            <w:r w:rsidRPr="0045584B">
              <w:rPr>
                <w:color w:val="000000"/>
                <w:sz w:val="20"/>
              </w:rPr>
              <w:t> </w:t>
            </w:r>
          </w:p>
        </w:tc>
      </w:tr>
      <w:tr w:rsidRPr="0045584B" w:rsidR="00967095" w:rsidTr="00967095" w14:paraId="01B9D848" w14:textId="77777777">
        <w:trPr>
          <w:gridAfter w:val="6"/>
          <w:wAfter w:w="205" w:type="pct"/>
          <w:trHeight w:val="60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5539D917" w14:textId="77777777">
            <w:pPr>
              <w:rPr>
                <w:color w:val="000000"/>
                <w:sz w:val="20"/>
              </w:rPr>
            </w:pPr>
            <w:r w:rsidRPr="0045584B">
              <w:rPr>
                <w:color w:val="000000"/>
                <w:sz w:val="20"/>
              </w:rPr>
              <w:t xml:space="preserve">D. Record Data </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74A19EE" w14:textId="77777777">
            <w:pPr>
              <w:jc w:val="center"/>
              <w:rPr>
                <w:color w:val="000000"/>
                <w:sz w:val="20"/>
              </w:rPr>
            </w:pPr>
            <w:r w:rsidRPr="0045584B">
              <w:rPr>
                <w:color w:val="000000"/>
                <w:sz w:val="20"/>
              </w:rPr>
              <w:t>NA</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0D17961"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F2A67BC"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8DA8DE8"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382EBB9"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09A0E86"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12BD6F7"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9E2829E" w14:textId="77777777">
            <w:pPr>
              <w:jc w:val="right"/>
              <w:rPr>
                <w:color w:val="000000"/>
                <w:sz w:val="20"/>
              </w:rPr>
            </w:pPr>
            <w:r w:rsidRPr="0045584B">
              <w:rPr>
                <w:color w:val="000000"/>
                <w:sz w:val="20"/>
              </w:rPr>
              <w:t> </w:t>
            </w:r>
          </w:p>
        </w:tc>
      </w:tr>
      <w:tr w:rsidRPr="0045584B" w:rsidR="00967095" w:rsidTr="00967095" w14:paraId="79B91A99" w14:textId="77777777">
        <w:trPr>
          <w:gridAfter w:val="6"/>
          <w:wAfter w:w="205" w:type="pct"/>
          <w:trHeight w:val="52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51AAFB2D" w14:textId="77777777">
            <w:pPr>
              <w:rPr>
                <w:color w:val="000000"/>
                <w:sz w:val="20"/>
              </w:rPr>
            </w:pPr>
            <w:r w:rsidRPr="0045584B">
              <w:rPr>
                <w:color w:val="000000"/>
                <w:sz w:val="20"/>
              </w:rPr>
              <w:t>E. Time to Transmit or Disclose Information</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772CFF5" w14:textId="77777777">
            <w:pPr>
              <w:jc w:val="right"/>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AA0B5FA"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2723F12"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3EA43C4"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D36B92D"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76AF7BF"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DAF32BB"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539E954" w14:textId="77777777">
            <w:pPr>
              <w:jc w:val="right"/>
              <w:rPr>
                <w:color w:val="000000"/>
                <w:sz w:val="20"/>
              </w:rPr>
            </w:pPr>
            <w:r w:rsidRPr="0045584B">
              <w:rPr>
                <w:color w:val="000000"/>
                <w:sz w:val="20"/>
              </w:rPr>
              <w:t> </w:t>
            </w:r>
          </w:p>
        </w:tc>
      </w:tr>
      <w:tr w:rsidRPr="0045584B" w:rsidR="00967095" w:rsidTr="00967095" w14:paraId="6BE4C497" w14:textId="77777777">
        <w:trPr>
          <w:gridAfter w:val="6"/>
          <w:wAfter w:w="205" w:type="pct"/>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4D3E4CAD" w14:textId="77777777">
            <w:pPr>
              <w:rPr>
                <w:i/>
                <w:iCs/>
                <w:color w:val="000000"/>
                <w:sz w:val="20"/>
                <w:u w:val="single"/>
              </w:rPr>
            </w:pPr>
            <w:r w:rsidRPr="0045584B">
              <w:rPr>
                <w:i/>
                <w:iCs/>
                <w:color w:val="000000"/>
                <w:sz w:val="20"/>
                <w:u w:val="single"/>
              </w:rPr>
              <w:t>Existing Sources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A1074AB" w14:textId="77777777">
            <w:pPr>
              <w:jc w:val="right"/>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458AC93"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8E13ED2"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433D9B3"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43398F2"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A7F4B7D"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07FD081"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26EB364" w14:textId="77777777">
            <w:pPr>
              <w:jc w:val="right"/>
              <w:rPr>
                <w:color w:val="000000"/>
                <w:sz w:val="20"/>
              </w:rPr>
            </w:pPr>
            <w:r w:rsidRPr="0045584B">
              <w:rPr>
                <w:color w:val="000000"/>
                <w:sz w:val="20"/>
              </w:rPr>
              <w:t> </w:t>
            </w:r>
          </w:p>
        </w:tc>
      </w:tr>
      <w:tr w:rsidRPr="0045584B" w:rsidR="00967095" w:rsidTr="00967095" w14:paraId="7FF44230" w14:textId="77777777">
        <w:trPr>
          <w:gridAfter w:val="6"/>
          <w:wAfter w:w="205" w:type="pct"/>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4256B6B7" w14:textId="77777777">
            <w:pPr>
              <w:rPr>
                <w:color w:val="000000"/>
                <w:sz w:val="20"/>
              </w:rPr>
            </w:pPr>
            <w:r w:rsidRPr="0045584B">
              <w:rPr>
                <w:color w:val="000000"/>
                <w:sz w:val="20"/>
              </w:rPr>
              <w:t>Data Collection</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3AC5D94" w14:textId="77777777">
            <w:pPr>
              <w:jc w:val="center"/>
              <w:rPr>
                <w:color w:val="000000"/>
                <w:sz w:val="20"/>
              </w:rPr>
            </w:pPr>
            <w:r w:rsidRPr="0045584B">
              <w:rPr>
                <w:color w:val="000000"/>
                <w:sz w:val="20"/>
              </w:rPr>
              <w:t>0.1</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68EBB19" w14:textId="77777777">
            <w:pPr>
              <w:jc w:val="center"/>
              <w:rPr>
                <w:sz w:val="20"/>
              </w:rPr>
            </w:pPr>
            <w:r w:rsidRPr="0045584B">
              <w:rPr>
                <w:sz w:val="20"/>
              </w:rPr>
              <w:t>330</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CACA119" w14:textId="77777777">
            <w:pPr>
              <w:jc w:val="center"/>
              <w:rPr>
                <w:color w:val="000000"/>
                <w:sz w:val="20"/>
              </w:rPr>
            </w:pPr>
            <w:r w:rsidRPr="0045584B">
              <w:rPr>
                <w:color w:val="000000"/>
                <w:sz w:val="20"/>
              </w:rPr>
              <w:t>33</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45AD0EF4" w14:textId="77777777">
            <w:pPr>
              <w:jc w:val="center"/>
              <w:rPr>
                <w:sz w:val="20"/>
              </w:rPr>
            </w:pPr>
            <w:r w:rsidRPr="0045584B">
              <w:rPr>
                <w:sz w:val="20"/>
              </w:rPr>
              <w:t>39</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B237C70" w14:textId="77777777">
            <w:pPr>
              <w:jc w:val="center"/>
              <w:rPr>
                <w:color w:val="000000"/>
                <w:sz w:val="20"/>
              </w:rPr>
            </w:pPr>
            <w:r w:rsidRPr="0045584B">
              <w:rPr>
                <w:color w:val="000000"/>
                <w:sz w:val="20"/>
              </w:rPr>
              <w:t>1,287</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B698757" w14:textId="77777777">
            <w:pPr>
              <w:jc w:val="center"/>
              <w:rPr>
                <w:color w:val="000000"/>
                <w:sz w:val="20"/>
              </w:rPr>
            </w:pPr>
            <w:r w:rsidRPr="0045584B">
              <w:rPr>
                <w:color w:val="000000"/>
                <w:sz w:val="20"/>
              </w:rPr>
              <w:t>64.35</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A79E65A" w14:textId="77777777">
            <w:pPr>
              <w:jc w:val="center"/>
              <w:rPr>
                <w:color w:val="000000"/>
                <w:sz w:val="20"/>
              </w:rPr>
            </w:pPr>
            <w:r w:rsidRPr="0045584B">
              <w:rPr>
                <w:color w:val="000000"/>
                <w:sz w:val="20"/>
              </w:rPr>
              <w:t>128.7</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186EB0E" w14:textId="77777777">
            <w:pPr>
              <w:jc w:val="right"/>
              <w:rPr>
                <w:color w:val="000000"/>
                <w:sz w:val="20"/>
              </w:rPr>
            </w:pPr>
            <w:r w:rsidRPr="0045584B">
              <w:rPr>
                <w:color w:val="000000"/>
                <w:sz w:val="20"/>
              </w:rPr>
              <w:t xml:space="preserve">$177,698.02 </w:t>
            </w:r>
          </w:p>
        </w:tc>
      </w:tr>
      <w:tr w:rsidRPr="0045584B" w:rsidR="00967095" w:rsidTr="00967095" w14:paraId="1F5F5911" w14:textId="77777777">
        <w:trPr>
          <w:gridAfter w:val="6"/>
          <w:wAfter w:w="205" w:type="pct"/>
          <w:trHeight w:val="78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589C1DED" w14:textId="77777777">
            <w:pPr>
              <w:rPr>
                <w:color w:val="000000"/>
                <w:sz w:val="20"/>
              </w:rPr>
            </w:pPr>
            <w:r w:rsidRPr="0045584B">
              <w:rPr>
                <w:color w:val="000000"/>
                <w:sz w:val="20"/>
              </w:rPr>
              <w:t>Recordkeeping of NOx emission rate, operating days data, CEMS data</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834FBEA" w14:textId="77777777">
            <w:pPr>
              <w:jc w:val="center"/>
              <w:rPr>
                <w:color w:val="000000"/>
                <w:sz w:val="20"/>
              </w:rPr>
            </w:pPr>
            <w:r w:rsidRPr="0045584B">
              <w:rPr>
                <w:color w:val="000000"/>
                <w:sz w:val="20"/>
              </w:rPr>
              <w:t>0.1</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3B132A6" w14:textId="77777777">
            <w:pPr>
              <w:jc w:val="center"/>
              <w:rPr>
                <w:sz w:val="20"/>
              </w:rPr>
            </w:pPr>
            <w:r w:rsidRPr="0045584B">
              <w:rPr>
                <w:sz w:val="20"/>
              </w:rPr>
              <w:t>330</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FF0E0D8" w14:textId="77777777">
            <w:pPr>
              <w:jc w:val="center"/>
              <w:rPr>
                <w:color w:val="000000"/>
                <w:sz w:val="20"/>
              </w:rPr>
            </w:pPr>
            <w:r w:rsidRPr="0045584B">
              <w:rPr>
                <w:color w:val="000000"/>
                <w:sz w:val="20"/>
              </w:rPr>
              <w:t>33</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36EEB6CE" w14:textId="77777777">
            <w:pPr>
              <w:jc w:val="center"/>
              <w:rPr>
                <w:sz w:val="20"/>
              </w:rPr>
            </w:pPr>
            <w:r w:rsidRPr="0045584B">
              <w:rPr>
                <w:sz w:val="20"/>
              </w:rPr>
              <w:t>39</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EE7CBBB" w14:textId="77777777">
            <w:pPr>
              <w:jc w:val="center"/>
              <w:rPr>
                <w:color w:val="000000"/>
                <w:sz w:val="20"/>
              </w:rPr>
            </w:pPr>
            <w:r w:rsidRPr="0045584B">
              <w:rPr>
                <w:color w:val="000000"/>
                <w:sz w:val="20"/>
              </w:rPr>
              <w:t>1,287</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D7FCF67" w14:textId="77777777">
            <w:pPr>
              <w:jc w:val="center"/>
              <w:rPr>
                <w:color w:val="000000"/>
                <w:sz w:val="20"/>
              </w:rPr>
            </w:pPr>
            <w:r w:rsidRPr="0045584B">
              <w:rPr>
                <w:color w:val="000000"/>
                <w:sz w:val="20"/>
              </w:rPr>
              <w:t>64.35</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B446FAB" w14:textId="77777777">
            <w:pPr>
              <w:jc w:val="center"/>
              <w:rPr>
                <w:color w:val="000000"/>
                <w:sz w:val="20"/>
              </w:rPr>
            </w:pPr>
            <w:r w:rsidRPr="0045584B">
              <w:rPr>
                <w:color w:val="000000"/>
                <w:sz w:val="20"/>
              </w:rPr>
              <w:t>128.7</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B7CD761" w14:textId="77777777">
            <w:pPr>
              <w:jc w:val="right"/>
              <w:rPr>
                <w:color w:val="000000"/>
                <w:sz w:val="20"/>
              </w:rPr>
            </w:pPr>
            <w:r w:rsidRPr="0045584B">
              <w:rPr>
                <w:color w:val="000000"/>
                <w:sz w:val="20"/>
              </w:rPr>
              <w:t xml:space="preserve">$177,698.02 </w:t>
            </w:r>
          </w:p>
        </w:tc>
      </w:tr>
      <w:tr w:rsidRPr="0045584B" w:rsidR="00967095" w:rsidTr="00967095" w14:paraId="62453C01" w14:textId="77777777">
        <w:trPr>
          <w:gridAfter w:val="6"/>
          <w:wAfter w:w="205" w:type="pct"/>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27E896D4" w14:textId="77777777">
            <w:pPr>
              <w:rPr>
                <w:i/>
                <w:iCs/>
                <w:color w:val="000000"/>
                <w:sz w:val="20"/>
                <w:u w:val="single"/>
              </w:rPr>
            </w:pPr>
            <w:r w:rsidRPr="0045584B">
              <w:rPr>
                <w:i/>
                <w:iCs/>
                <w:color w:val="000000"/>
                <w:sz w:val="20"/>
                <w:u w:val="single"/>
              </w:rPr>
              <w:t>New Sources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0EEF897" w14:textId="77777777">
            <w:pPr>
              <w:jc w:val="center"/>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AC38DD4" w14:textId="77777777">
            <w:pPr>
              <w:jc w:val="center"/>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B24B0BF" w14:textId="77777777">
            <w:pPr>
              <w:jc w:val="center"/>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199D41BE" w14:textId="77777777">
            <w:pPr>
              <w:jc w:val="center"/>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0EFCBE6" w14:textId="77777777">
            <w:pPr>
              <w:jc w:val="center"/>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A6E0108" w14:textId="77777777">
            <w:pPr>
              <w:jc w:val="center"/>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92A7EDF" w14:textId="77777777">
            <w:pPr>
              <w:jc w:val="center"/>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E523196" w14:textId="77777777">
            <w:pPr>
              <w:jc w:val="right"/>
              <w:rPr>
                <w:color w:val="000000"/>
                <w:sz w:val="20"/>
              </w:rPr>
            </w:pPr>
            <w:r w:rsidRPr="0045584B">
              <w:rPr>
                <w:color w:val="000000"/>
                <w:sz w:val="20"/>
              </w:rPr>
              <w:t> </w:t>
            </w:r>
          </w:p>
        </w:tc>
      </w:tr>
      <w:tr w:rsidRPr="0045584B" w:rsidR="00967095" w:rsidTr="00967095" w14:paraId="6CA3A240" w14:textId="77777777">
        <w:trPr>
          <w:gridAfter w:val="6"/>
          <w:wAfter w:w="205" w:type="pct"/>
          <w:trHeight w:val="345"/>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151BDD97" w14:textId="77777777">
            <w:pPr>
              <w:rPr>
                <w:color w:val="000000"/>
                <w:sz w:val="20"/>
              </w:rPr>
            </w:pPr>
            <w:r w:rsidRPr="0045584B">
              <w:rPr>
                <w:color w:val="000000"/>
                <w:sz w:val="20"/>
              </w:rPr>
              <w:t>Data Collection</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9109A8F" w14:textId="77777777">
            <w:pPr>
              <w:jc w:val="center"/>
              <w:rPr>
                <w:color w:val="000000"/>
                <w:sz w:val="20"/>
              </w:rPr>
            </w:pPr>
            <w:r w:rsidRPr="0045584B">
              <w:rPr>
                <w:color w:val="000000"/>
                <w:sz w:val="20"/>
              </w:rPr>
              <w:t>1.5</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D063C56" w14:textId="77777777">
            <w:pPr>
              <w:jc w:val="center"/>
              <w:rPr>
                <w:sz w:val="20"/>
              </w:rPr>
            </w:pPr>
            <w:r w:rsidRPr="0045584B">
              <w:rPr>
                <w:sz w:val="20"/>
              </w:rPr>
              <w:t>330</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34587A9" w14:textId="77777777">
            <w:pPr>
              <w:jc w:val="center"/>
              <w:rPr>
                <w:color w:val="000000"/>
                <w:sz w:val="20"/>
              </w:rPr>
            </w:pPr>
            <w:r w:rsidRPr="0045584B">
              <w:rPr>
                <w:color w:val="000000"/>
                <w:sz w:val="20"/>
              </w:rPr>
              <w:t>495</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0D721EC3" w14:textId="77777777">
            <w:pPr>
              <w:jc w:val="center"/>
              <w:rPr>
                <w:sz w:val="20"/>
              </w:rPr>
            </w:pPr>
            <w:r w:rsidRPr="0045584B">
              <w:rPr>
                <w:sz w:val="20"/>
              </w:rPr>
              <w:t>0</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E12D370" w14:textId="77777777">
            <w:pPr>
              <w:jc w:val="center"/>
              <w:rPr>
                <w:color w:val="000000"/>
                <w:sz w:val="20"/>
              </w:rPr>
            </w:pPr>
            <w:r w:rsidRPr="0045584B">
              <w:rPr>
                <w:color w:val="000000"/>
                <w:sz w:val="20"/>
              </w:rPr>
              <w:t>0</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3465D28" w14:textId="77777777">
            <w:pPr>
              <w:jc w:val="center"/>
              <w:rPr>
                <w:color w:val="000000"/>
                <w:sz w:val="20"/>
              </w:rPr>
            </w:pPr>
            <w:r w:rsidRPr="0045584B">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D70AFE9" w14:textId="77777777">
            <w:pPr>
              <w:jc w:val="center"/>
              <w:rPr>
                <w:color w:val="000000"/>
                <w:sz w:val="20"/>
              </w:rPr>
            </w:pPr>
            <w:r w:rsidRPr="0045584B">
              <w:rPr>
                <w:color w:val="000000"/>
                <w:sz w:val="20"/>
              </w:rPr>
              <w:t>0</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7193219" w14:textId="77777777">
            <w:pPr>
              <w:jc w:val="right"/>
              <w:rPr>
                <w:color w:val="000000"/>
                <w:sz w:val="20"/>
              </w:rPr>
            </w:pPr>
            <w:r w:rsidRPr="0045584B">
              <w:rPr>
                <w:color w:val="000000"/>
                <w:sz w:val="20"/>
              </w:rPr>
              <w:t xml:space="preserve">$0 </w:t>
            </w:r>
          </w:p>
        </w:tc>
      </w:tr>
      <w:tr w:rsidRPr="0045584B" w:rsidR="00967095" w:rsidTr="00967095" w14:paraId="33DBFD66" w14:textId="77777777">
        <w:trPr>
          <w:gridAfter w:val="6"/>
          <w:wAfter w:w="205" w:type="pct"/>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5C9461CA" w14:textId="77777777">
            <w:pPr>
              <w:rPr>
                <w:color w:val="000000"/>
                <w:sz w:val="20"/>
              </w:rPr>
            </w:pPr>
            <w:r w:rsidRPr="0045584B">
              <w:rPr>
                <w:color w:val="000000"/>
                <w:sz w:val="20"/>
              </w:rPr>
              <w:t>CEMS Recordkeeping</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3787BFE" w14:textId="77777777">
            <w:pPr>
              <w:jc w:val="center"/>
              <w:rPr>
                <w:color w:val="000000"/>
                <w:sz w:val="20"/>
              </w:rPr>
            </w:pPr>
            <w:r w:rsidRPr="0045584B">
              <w:rPr>
                <w:color w:val="000000"/>
                <w:sz w:val="20"/>
              </w:rPr>
              <w:t>0.1</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039918D" w14:textId="77777777">
            <w:pPr>
              <w:jc w:val="center"/>
              <w:rPr>
                <w:sz w:val="20"/>
              </w:rPr>
            </w:pPr>
            <w:r w:rsidRPr="0045584B">
              <w:rPr>
                <w:sz w:val="20"/>
              </w:rPr>
              <w:t>330</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B916C45" w14:textId="77777777">
            <w:pPr>
              <w:jc w:val="center"/>
              <w:rPr>
                <w:color w:val="000000"/>
                <w:sz w:val="20"/>
              </w:rPr>
            </w:pPr>
            <w:r w:rsidRPr="0045584B">
              <w:rPr>
                <w:color w:val="000000"/>
                <w:sz w:val="20"/>
              </w:rPr>
              <w:t>33</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54F366B0" w14:textId="77777777">
            <w:pPr>
              <w:jc w:val="center"/>
              <w:rPr>
                <w:sz w:val="20"/>
              </w:rPr>
            </w:pPr>
            <w:r w:rsidRPr="0045584B">
              <w:rPr>
                <w:sz w:val="20"/>
              </w:rPr>
              <w:t>0</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8B74B13" w14:textId="77777777">
            <w:pPr>
              <w:jc w:val="center"/>
              <w:rPr>
                <w:color w:val="000000"/>
                <w:sz w:val="20"/>
              </w:rPr>
            </w:pPr>
            <w:r w:rsidRPr="0045584B">
              <w:rPr>
                <w:color w:val="000000"/>
                <w:sz w:val="20"/>
              </w:rPr>
              <w:t>0</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AC7E946" w14:textId="77777777">
            <w:pPr>
              <w:jc w:val="center"/>
              <w:rPr>
                <w:color w:val="000000"/>
                <w:sz w:val="20"/>
              </w:rPr>
            </w:pPr>
            <w:r w:rsidRPr="0045584B">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24D064E" w14:textId="77777777">
            <w:pPr>
              <w:jc w:val="center"/>
              <w:rPr>
                <w:color w:val="000000"/>
                <w:sz w:val="20"/>
              </w:rPr>
            </w:pPr>
            <w:r w:rsidRPr="0045584B">
              <w:rPr>
                <w:color w:val="000000"/>
                <w:sz w:val="20"/>
              </w:rPr>
              <w:t>0</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FF7E369" w14:textId="77777777">
            <w:pPr>
              <w:jc w:val="right"/>
              <w:rPr>
                <w:color w:val="000000"/>
                <w:sz w:val="20"/>
              </w:rPr>
            </w:pPr>
            <w:r w:rsidRPr="0045584B">
              <w:rPr>
                <w:color w:val="000000"/>
                <w:sz w:val="20"/>
              </w:rPr>
              <w:t xml:space="preserve">$0 </w:t>
            </w:r>
          </w:p>
        </w:tc>
      </w:tr>
      <w:tr w:rsidRPr="0045584B" w:rsidR="00967095" w:rsidTr="00967095" w14:paraId="056BD133" w14:textId="77777777">
        <w:trPr>
          <w:gridAfter w:val="6"/>
          <w:wAfter w:w="205" w:type="pct"/>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19950C1F" w14:textId="77777777">
            <w:pPr>
              <w:rPr>
                <w:color w:val="000000"/>
                <w:sz w:val="20"/>
              </w:rPr>
            </w:pPr>
            <w:r w:rsidRPr="0045584B">
              <w:rPr>
                <w:color w:val="000000"/>
                <w:sz w:val="20"/>
              </w:rPr>
              <w:t>F. Time to Train Personnel</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5FEC17B" w14:textId="77777777">
            <w:pPr>
              <w:jc w:val="center"/>
              <w:rPr>
                <w:color w:val="000000"/>
                <w:sz w:val="20"/>
              </w:rPr>
            </w:pPr>
            <w:r w:rsidRPr="0045584B">
              <w:rPr>
                <w:color w:val="000000"/>
                <w:sz w:val="20"/>
              </w:rPr>
              <w:t>80</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9513259" w14:textId="77777777">
            <w:pPr>
              <w:jc w:val="center"/>
              <w:rPr>
                <w:sz w:val="20"/>
              </w:rPr>
            </w:pPr>
            <w:r w:rsidRPr="0045584B">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B054FAE" w14:textId="77777777">
            <w:pPr>
              <w:jc w:val="center"/>
              <w:rPr>
                <w:color w:val="000000"/>
                <w:sz w:val="20"/>
              </w:rPr>
            </w:pPr>
            <w:r w:rsidRPr="0045584B">
              <w:rPr>
                <w:color w:val="000000"/>
                <w:sz w:val="20"/>
              </w:rPr>
              <w:t>80</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75CEADC2" w14:textId="77777777">
            <w:pPr>
              <w:jc w:val="center"/>
              <w:rPr>
                <w:sz w:val="20"/>
              </w:rPr>
            </w:pPr>
            <w:r w:rsidRPr="0045584B">
              <w:rPr>
                <w:sz w:val="20"/>
              </w:rPr>
              <w:t>0</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4ECECBB" w14:textId="77777777">
            <w:pPr>
              <w:jc w:val="center"/>
              <w:rPr>
                <w:color w:val="000000"/>
                <w:sz w:val="20"/>
              </w:rPr>
            </w:pPr>
            <w:r w:rsidRPr="0045584B">
              <w:rPr>
                <w:color w:val="000000"/>
                <w:sz w:val="20"/>
              </w:rPr>
              <w:t>0</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0428225" w14:textId="77777777">
            <w:pPr>
              <w:jc w:val="center"/>
              <w:rPr>
                <w:color w:val="000000"/>
                <w:sz w:val="20"/>
              </w:rPr>
            </w:pPr>
            <w:r w:rsidRPr="0045584B">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287B8D4" w14:textId="77777777">
            <w:pPr>
              <w:jc w:val="center"/>
              <w:rPr>
                <w:color w:val="000000"/>
                <w:sz w:val="20"/>
              </w:rPr>
            </w:pPr>
            <w:r w:rsidRPr="0045584B">
              <w:rPr>
                <w:color w:val="000000"/>
                <w:sz w:val="20"/>
              </w:rPr>
              <w:t>0</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BCA92BA" w14:textId="77777777">
            <w:pPr>
              <w:jc w:val="right"/>
              <w:rPr>
                <w:color w:val="000000"/>
                <w:sz w:val="20"/>
              </w:rPr>
            </w:pPr>
            <w:r w:rsidRPr="0045584B">
              <w:rPr>
                <w:color w:val="000000"/>
                <w:sz w:val="20"/>
              </w:rPr>
              <w:t xml:space="preserve">$0 </w:t>
            </w:r>
          </w:p>
        </w:tc>
      </w:tr>
      <w:tr w:rsidRPr="0045584B" w:rsidR="00967095" w:rsidTr="00967095" w14:paraId="6AF95803" w14:textId="77777777">
        <w:trPr>
          <w:gridAfter w:val="6"/>
          <w:wAfter w:w="205" w:type="pct"/>
          <w:trHeight w:val="2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14454D06" w14:textId="77777777">
            <w:pPr>
              <w:rPr>
                <w:color w:val="000000"/>
                <w:sz w:val="20"/>
              </w:rPr>
            </w:pPr>
            <w:r w:rsidRPr="0045584B">
              <w:rPr>
                <w:color w:val="000000"/>
                <w:sz w:val="20"/>
              </w:rPr>
              <w:t xml:space="preserve">G. Time for Audits </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1A89B33" w14:textId="77777777">
            <w:pPr>
              <w:jc w:val="center"/>
              <w:rPr>
                <w:color w:val="000000"/>
                <w:sz w:val="20"/>
              </w:rPr>
            </w:pPr>
            <w:r w:rsidRPr="0045584B">
              <w:rPr>
                <w:color w:val="000000"/>
                <w:sz w:val="20"/>
              </w:rPr>
              <w:t>NA</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C56B9F5"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628E251"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97F1013"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A9869CA"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41F4FC2"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043BC76"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71A1E5CA" w14:textId="77777777">
            <w:pPr>
              <w:jc w:val="right"/>
              <w:rPr>
                <w:color w:val="000000"/>
                <w:sz w:val="20"/>
              </w:rPr>
            </w:pPr>
            <w:r w:rsidRPr="0045584B">
              <w:rPr>
                <w:color w:val="000000"/>
                <w:sz w:val="20"/>
              </w:rPr>
              <w:t> </w:t>
            </w:r>
          </w:p>
        </w:tc>
      </w:tr>
      <w:tr w:rsidRPr="0045584B" w:rsidR="00967095" w:rsidTr="00967095" w14:paraId="3907D50D" w14:textId="77777777">
        <w:trPr>
          <w:gridAfter w:val="6"/>
          <w:wAfter w:w="205" w:type="pct"/>
          <w:trHeight w:val="54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7AB25F00" w14:textId="77777777">
            <w:pPr>
              <w:rPr>
                <w:b/>
                <w:bCs/>
                <w:i/>
                <w:iCs/>
                <w:color w:val="000000"/>
                <w:sz w:val="20"/>
              </w:rPr>
            </w:pPr>
            <w:r w:rsidRPr="0045584B">
              <w:rPr>
                <w:b/>
                <w:bCs/>
                <w:i/>
                <w:iCs/>
                <w:color w:val="000000"/>
                <w:sz w:val="20"/>
              </w:rPr>
              <w:t>Subtotal for Recordkeeping Requirements</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7F38334" w14:textId="77777777">
            <w:pPr>
              <w:jc w:val="right"/>
              <w:rPr>
                <w:b/>
                <w:bCs/>
                <w:i/>
                <w:iCs/>
                <w:color w:val="000000"/>
                <w:sz w:val="20"/>
              </w:rPr>
            </w:pPr>
            <w:r w:rsidRPr="0045584B">
              <w:rPr>
                <w:b/>
                <w:bCs/>
                <w:i/>
                <w:iCs/>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3FD33A3" w14:textId="77777777">
            <w:pPr>
              <w:jc w:val="right"/>
              <w:rPr>
                <w:b/>
                <w:bCs/>
                <w:i/>
                <w:iCs/>
                <w:sz w:val="20"/>
              </w:rPr>
            </w:pPr>
            <w:r w:rsidRPr="0045584B">
              <w:rPr>
                <w:b/>
                <w:bCs/>
                <w:i/>
                <w:iCs/>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3B2D492" w14:textId="77777777">
            <w:pPr>
              <w:jc w:val="right"/>
              <w:rPr>
                <w:b/>
                <w:bCs/>
                <w:i/>
                <w:iCs/>
                <w:color w:val="000000"/>
                <w:sz w:val="20"/>
              </w:rPr>
            </w:pPr>
            <w:r w:rsidRPr="0045584B">
              <w:rPr>
                <w:b/>
                <w:bCs/>
                <w:i/>
                <w:iCs/>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45584B" w:rsidR="00967095" w:rsidP="00967095" w:rsidRDefault="00967095" w14:paraId="5E91D581" w14:textId="77777777">
            <w:pPr>
              <w:jc w:val="right"/>
              <w:rPr>
                <w:b/>
                <w:bCs/>
                <w:i/>
                <w:iCs/>
                <w:sz w:val="20"/>
              </w:rPr>
            </w:pPr>
            <w:r w:rsidRPr="0045584B">
              <w:rPr>
                <w:b/>
                <w:bCs/>
                <w:i/>
                <w:iCs/>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BB8A85B" w14:textId="77777777">
            <w:pPr>
              <w:jc w:val="center"/>
              <w:rPr>
                <w:b/>
                <w:bCs/>
                <w:i/>
                <w:iCs/>
                <w:color w:val="000000"/>
                <w:sz w:val="20"/>
              </w:rPr>
            </w:pPr>
            <w:r w:rsidRPr="0045584B">
              <w:rPr>
                <w:b/>
                <w:bCs/>
                <w:i/>
                <w:iCs/>
                <w:color w:val="000000"/>
                <w:sz w:val="20"/>
              </w:rPr>
              <w:t>2,960</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61F7384" w14:textId="77777777">
            <w:pPr>
              <w:jc w:val="center"/>
              <w:rPr>
                <w:b/>
                <w:bCs/>
                <w:i/>
                <w:iCs/>
                <w:color w:val="000000"/>
                <w:sz w:val="20"/>
              </w:rPr>
            </w:pPr>
            <w:r w:rsidRPr="0045584B">
              <w:rPr>
                <w:b/>
                <w:bCs/>
                <w:i/>
                <w:iCs/>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F9F5B3B" w14:textId="77777777">
            <w:pPr>
              <w:jc w:val="center"/>
              <w:rPr>
                <w:b/>
                <w:bCs/>
                <w:i/>
                <w:iCs/>
                <w:color w:val="000000"/>
                <w:sz w:val="20"/>
              </w:rPr>
            </w:pPr>
            <w:r w:rsidRPr="0045584B">
              <w:rPr>
                <w:b/>
                <w:bCs/>
                <w:i/>
                <w:iCs/>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F7BBCD4" w14:textId="77777777">
            <w:pPr>
              <w:jc w:val="right"/>
              <w:rPr>
                <w:b/>
                <w:bCs/>
                <w:i/>
                <w:iCs/>
                <w:color w:val="000000"/>
                <w:sz w:val="20"/>
              </w:rPr>
            </w:pPr>
            <w:r w:rsidRPr="0045584B">
              <w:rPr>
                <w:b/>
                <w:bCs/>
                <w:i/>
                <w:iCs/>
                <w:color w:val="000000"/>
                <w:sz w:val="20"/>
              </w:rPr>
              <w:t xml:space="preserve">$355,396 </w:t>
            </w:r>
          </w:p>
        </w:tc>
      </w:tr>
      <w:tr w:rsidRPr="0045584B" w:rsidR="00967095" w:rsidTr="00967095" w14:paraId="04848ECE" w14:textId="77777777">
        <w:trPr>
          <w:gridAfter w:val="6"/>
          <w:wAfter w:w="205" w:type="pct"/>
          <w:trHeight w:val="56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7C852ADC" w14:textId="77777777">
            <w:pPr>
              <w:rPr>
                <w:b/>
                <w:bCs/>
                <w:color w:val="000000"/>
                <w:sz w:val="20"/>
              </w:rPr>
            </w:pPr>
            <w:r w:rsidRPr="0045584B">
              <w:rPr>
                <w:b/>
                <w:bCs/>
                <w:color w:val="000000"/>
                <w:sz w:val="20"/>
              </w:rPr>
              <w:t xml:space="preserve">Total Labor Burden and Cost (rounded) </w:t>
            </w:r>
            <w:r w:rsidRPr="0045584B">
              <w:rPr>
                <w:b/>
                <w:bCs/>
                <w:color w:val="000000"/>
                <w:sz w:val="20"/>
                <w:vertAlign w:val="superscript"/>
              </w:rPr>
              <w:t>f</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BCA43A5" w14:textId="77777777">
            <w:pPr>
              <w:jc w:val="right"/>
              <w:rPr>
                <w:b/>
                <w:bCs/>
                <w:color w:val="000000"/>
                <w:sz w:val="20"/>
              </w:rPr>
            </w:pPr>
            <w:r w:rsidRPr="0045584B">
              <w:rPr>
                <w:b/>
                <w:bCs/>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991BF06" w14:textId="77777777">
            <w:pPr>
              <w:jc w:val="center"/>
              <w:rPr>
                <w:b/>
                <w:bCs/>
                <w:sz w:val="20"/>
              </w:rPr>
            </w:pPr>
            <w:r w:rsidRPr="0045584B">
              <w:rPr>
                <w:b/>
                <w:bCs/>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75A17DB" w14:textId="77777777">
            <w:pPr>
              <w:jc w:val="right"/>
              <w:rPr>
                <w:b/>
                <w:bCs/>
                <w:color w:val="000000"/>
                <w:sz w:val="20"/>
              </w:rPr>
            </w:pPr>
            <w:r w:rsidRPr="0045584B">
              <w:rPr>
                <w:b/>
                <w:bCs/>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651FBC2" w14:textId="77777777">
            <w:pPr>
              <w:jc w:val="right"/>
              <w:rPr>
                <w:b/>
                <w:bCs/>
                <w:sz w:val="20"/>
              </w:rPr>
            </w:pPr>
            <w:r w:rsidRPr="0045584B">
              <w:rPr>
                <w:b/>
                <w:bCs/>
                <w:sz w:val="20"/>
              </w:rPr>
              <w:t> </w:t>
            </w:r>
          </w:p>
        </w:tc>
        <w:tc>
          <w:tcPr>
            <w:tcW w:w="1332" w:type="pct"/>
            <w:gridSpan w:val="15"/>
            <w:tcBorders>
              <w:top w:val="single" w:color="auto" w:sz="4" w:space="0"/>
              <w:left w:val="nil"/>
              <w:bottom w:val="single" w:color="auto" w:sz="4" w:space="0"/>
              <w:right w:val="single" w:color="auto" w:sz="4" w:space="0"/>
            </w:tcBorders>
            <w:shd w:val="clear" w:color="auto" w:fill="auto"/>
            <w:vAlign w:val="center"/>
            <w:hideMark/>
          </w:tcPr>
          <w:p w:rsidRPr="0045584B" w:rsidR="00967095" w:rsidP="00967095" w:rsidRDefault="00967095" w14:paraId="52341B17" w14:textId="77777777">
            <w:pPr>
              <w:jc w:val="center"/>
              <w:rPr>
                <w:b/>
                <w:bCs/>
                <w:color w:val="000000"/>
                <w:sz w:val="20"/>
              </w:rPr>
            </w:pPr>
            <w:r w:rsidRPr="0045584B">
              <w:rPr>
                <w:b/>
                <w:bCs/>
                <w:color w:val="000000"/>
                <w:sz w:val="20"/>
              </w:rPr>
              <w:t>12,600</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400247D" w14:textId="77777777">
            <w:pPr>
              <w:jc w:val="right"/>
              <w:rPr>
                <w:b/>
                <w:bCs/>
                <w:color w:val="000000"/>
                <w:sz w:val="20"/>
              </w:rPr>
            </w:pPr>
            <w:r w:rsidRPr="0045584B">
              <w:rPr>
                <w:b/>
                <w:bCs/>
                <w:color w:val="000000"/>
                <w:sz w:val="20"/>
              </w:rPr>
              <w:t xml:space="preserve">$1,510,000 </w:t>
            </w:r>
          </w:p>
        </w:tc>
      </w:tr>
      <w:tr w:rsidRPr="0045584B" w:rsidR="00967095" w:rsidTr="00967095" w14:paraId="53E6BAEB" w14:textId="77777777">
        <w:trPr>
          <w:gridAfter w:val="6"/>
          <w:wAfter w:w="205" w:type="pct"/>
          <w:trHeight w:val="61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6C671B92" w14:textId="77777777">
            <w:pPr>
              <w:rPr>
                <w:b/>
                <w:bCs/>
                <w:sz w:val="20"/>
              </w:rPr>
            </w:pPr>
            <w:r w:rsidRPr="0045584B">
              <w:rPr>
                <w:b/>
                <w:bCs/>
                <w:sz w:val="20"/>
              </w:rPr>
              <w:lastRenderedPageBreak/>
              <w:t xml:space="preserve">Total Capital and O&amp;M Cost (rounded) </w:t>
            </w:r>
            <w:r w:rsidRPr="0045584B">
              <w:rPr>
                <w:b/>
                <w:bCs/>
                <w:sz w:val="20"/>
                <w:vertAlign w:val="superscript"/>
              </w:rPr>
              <w:t>f</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A99ACB8" w14:textId="77777777">
            <w:pPr>
              <w:jc w:val="right"/>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483F247"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54F242B1"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CF56347"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CEE98FA"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86F5DCE"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336E570B"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B0E051C" w14:textId="77777777">
            <w:pPr>
              <w:jc w:val="right"/>
              <w:rPr>
                <w:b/>
                <w:bCs/>
                <w:color w:val="000000"/>
                <w:sz w:val="20"/>
              </w:rPr>
            </w:pPr>
            <w:r w:rsidRPr="0045584B">
              <w:rPr>
                <w:b/>
                <w:bCs/>
                <w:color w:val="000000"/>
                <w:sz w:val="20"/>
              </w:rPr>
              <w:t xml:space="preserve">$6,630,000 </w:t>
            </w:r>
          </w:p>
        </w:tc>
      </w:tr>
      <w:tr w:rsidRPr="0045584B" w:rsidR="00967095" w:rsidTr="00967095" w14:paraId="1CA29846" w14:textId="77777777">
        <w:trPr>
          <w:gridAfter w:val="6"/>
          <w:wAfter w:w="205" w:type="pct"/>
          <w:trHeight w:val="570"/>
        </w:trPr>
        <w:tc>
          <w:tcPr>
            <w:tcW w:w="1068" w:type="pct"/>
            <w:gridSpan w:val="2"/>
            <w:tcBorders>
              <w:top w:val="nil"/>
              <w:left w:val="single" w:color="auto" w:sz="4" w:space="0"/>
              <w:bottom w:val="single" w:color="auto" w:sz="4" w:space="0"/>
              <w:right w:val="single" w:color="auto" w:sz="4" w:space="0"/>
            </w:tcBorders>
            <w:shd w:val="clear" w:color="auto" w:fill="auto"/>
            <w:vAlign w:val="center"/>
            <w:hideMark/>
          </w:tcPr>
          <w:p w:rsidRPr="0045584B" w:rsidR="00967095" w:rsidP="00967095" w:rsidRDefault="00967095" w14:paraId="559DA89B" w14:textId="77777777">
            <w:pPr>
              <w:rPr>
                <w:b/>
                <w:bCs/>
                <w:sz w:val="20"/>
              </w:rPr>
            </w:pPr>
            <w:r w:rsidRPr="0045584B">
              <w:rPr>
                <w:b/>
                <w:bCs/>
                <w:sz w:val="20"/>
              </w:rPr>
              <w:t xml:space="preserve">Grand TOTAL (rounded) </w:t>
            </w:r>
            <w:r w:rsidRPr="0045584B">
              <w:rPr>
                <w:b/>
                <w:bCs/>
                <w:sz w:val="20"/>
                <w:vertAlign w:val="superscript"/>
              </w:rPr>
              <w:t>f</w:t>
            </w:r>
          </w:p>
        </w:tc>
        <w:tc>
          <w:tcPr>
            <w:tcW w:w="427"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1C5A16FB" w14:textId="77777777">
            <w:pPr>
              <w:jc w:val="right"/>
              <w:rPr>
                <w:color w:val="000000"/>
                <w:sz w:val="20"/>
              </w:rPr>
            </w:pPr>
            <w:r w:rsidRPr="0045584B">
              <w:rPr>
                <w:color w:val="000000"/>
                <w:sz w:val="20"/>
              </w:rPr>
              <w:t> </w:t>
            </w:r>
          </w:p>
        </w:tc>
        <w:tc>
          <w:tcPr>
            <w:tcW w:w="458" w:type="pct"/>
            <w:gridSpan w:val="4"/>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47305866" w14:textId="77777777">
            <w:pPr>
              <w:jc w:val="right"/>
              <w:rPr>
                <w:sz w:val="20"/>
              </w:rPr>
            </w:pPr>
            <w:r w:rsidRPr="0045584B">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24BC2A42" w14:textId="77777777">
            <w:pPr>
              <w:jc w:val="right"/>
              <w:rPr>
                <w:color w:val="000000"/>
                <w:sz w:val="20"/>
              </w:rPr>
            </w:pPr>
            <w:r w:rsidRPr="0045584B">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1ADDA5A" w14:textId="77777777">
            <w:pPr>
              <w:jc w:val="right"/>
              <w:rPr>
                <w:sz w:val="20"/>
              </w:rPr>
            </w:pPr>
            <w:r w:rsidRPr="0045584B">
              <w:rPr>
                <w:sz w:val="20"/>
              </w:rPr>
              <w:t> </w:t>
            </w:r>
          </w:p>
        </w:tc>
        <w:tc>
          <w:tcPr>
            <w:tcW w:w="430" w:type="pct"/>
            <w:gridSpan w:val="5"/>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59E8742" w14:textId="77777777">
            <w:pPr>
              <w:jc w:val="right"/>
              <w:rPr>
                <w:color w:val="000000"/>
                <w:sz w:val="20"/>
              </w:rPr>
            </w:pPr>
            <w:r w:rsidRPr="0045584B">
              <w:rPr>
                <w:color w:val="000000"/>
                <w:sz w:val="20"/>
              </w:rPr>
              <w:t> </w:t>
            </w:r>
          </w:p>
        </w:tc>
        <w:tc>
          <w:tcPr>
            <w:tcW w:w="453" w:type="pct"/>
            <w:gridSpan w:val="3"/>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0DB7E3A5" w14:textId="77777777">
            <w:pPr>
              <w:jc w:val="right"/>
              <w:rPr>
                <w:color w:val="000000"/>
                <w:sz w:val="20"/>
              </w:rPr>
            </w:pPr>
            <w:r w:rsidRPr="0045584B">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2A4DD4C" w14:textId="77777777">
            <w:pPr>
              <w:jc w:val="right"/>
              <w:rPr>
                <w:color w:val="000000"/>
                <w:sz w:val="20"/>
              </w:rPr>
            </w:pPr>
            <w:r w:rsidRPr="0045584B">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45584B" w:rsidR="00967095" w:rsidP="00967095" w:rsidRDefault="00967095" w14:paraId="69CA9AD4" w14:textId="77777777">
            <w:pPr>
              <w:jc w:val="right"/>
              <w:rPr>
                <w:b/>
                <w:bCs/>
                <w:color w:val="000000"/>
                <w:sz w:val="20"/>
              </w:rPr>
            </w:pPr>
            <w:r w:rsidRPr="0045584B">
              <w:rPr>
                <w:b/>
                <w:bCs/>
                <w:color w:val="000000"/>
                <w:sz w:val="20"/>
              </w:rPr>
              <w:t xml:space="preserve">$8,100,000 </w:t>
            </w:r>
          </w:p>
        </w:tc>
      </w:tr>
      <w:tr w:rsidRPr="0045584B" w:rsidR="00967095" w:rsidTr="00967095" w14:paraId="10FA6B2A" w14:textId="77777777">
        <w:trPr>
          <w:gridAfter w:val="6"/>
          <w:wAfter w:w="205" w:type="pct"/>
          <w:trHeight w:val="220"/>
        </w:trPr>
        <w:tc>
          <w:tcPr>
            <w:tcW w:w="1068" w:type="pct"/>
            <w:gridSpan w:val="2"/>
            <w:tcBorders>
              <w:top w:val="nil"/>
              <w:left w:val="nil"/>
              <w:bottom w:val="nil"/>
              <w:right w:val="nil"/>
            </w:tcBorders>
            <w:shd w:val="clear" w:color="auto" w:fill="auto"/>
            <w:noWrap/>
            <w:vAlign w:val="bottom"/>
            <w:hideMark/>
          </w:tcPr>
          <w:p w:rsidRPr="0045584B" w:rsidR="00967095" w:rsidP="00967095" w:rsidRDefault="00967095" w14:paraId="24B8866E" w14:textId="77777777">
            <w:pPr>
              <w:jc w:val="right"/>
              <w:rPr>
                <w:b/>
                <w:bCs/>
                <w:color w:val="000000"/>
                <w:sz w:val="20"/>
              </w:rPr>
            </w:pPr>
          </w:p>
        </w:tc>
        <w:tc>
          <w:tcPr>
            <w:tcW w:w="427" w:type="pct"/>
            <w:gridSpan w:val="6"/>
            <w:tcBorders>
              <w:top w:val="nil"/>
              <w:left w:val="nil"/>
              <w:bottom w:val="nil"/>
              <w:right w:val="nil"/>
            </w:tcBorders>
            <w:shd w:val="clear" w:color="auto" w:fill="auto"/>
            <w:noWrap/>
            <w:vAlign w:val="bottom"/>
            <w:hideMark/>
          </w:tcPr>
          <w:p w:rsidRPr="0045584B" w:rsidR="00967095" w:rsidP="00967095" w:rsidRDefault="00967095" w14:paraId="5609EAFF" w14:textId="77777777">
            <w:pPr>
              <w:rPr>
                <w:sz w:val="20"/>
              </w:rPr>
            </w:pPr>
          </w:p>
        </w:tc>
        <w:tc>
          <w:tcPr>
            <w:tcW w:w="458" w:type="pct"/>
            <w:gridSpan w:val="4"/>
            <w:tcBorders>
              <w:top w:val="nil"/>
              <w:left w:val="nil"/>
              <w:bottom w:val="nil"/>
              <w:right w:val="nil"/>
            </w:tcBorders>
            <w:shd w:val="clear" w:color="auto" w:fill="auto"/>
            <w:noWrap/>
            <w:vAlign w:val="bottom"/>
            <w:hideMark/>
          </w:tcPr>
          <w:p w:rsidRPr="0045584B" w:rsidR="00967095" w:rsidP="00967095" w:rsidRDefault="00967095" w14:paraId="55892BF3" w14:textId="77777777">
            <w:pPr>
              <w:rPr>
                <w:sz w:val="20"/>
              </w:rPr>
            </w:pPr>
          </w:p>
        </w:tc>
        <w:tc>
          <w:tcPr>
            <w:tcW w:w="450" w:type="pct"/>
            <w:gridSpan w:val="6"/>
            <w:tcBorders>
              <w:top w:val="nil"/>
              <w:left w:val="nil"/>
              <w:bottom w:val="nil"/>
              <w:right w:val="nil"/>
            </w:tcBorders>
            <w:shd w:val="clear" w:color="auto" w:fill="auto"/>
            <w:noWrap/>
            <w:vAlign w:val="bottom"/>
            <w:hideMark/>
          </w:tcPr>
          <w:p w:rsidRPr="0045584B" w:rsidR="00967095" w:rsidP="00967095" w:rsidRDefault="00967095" w14:paraId="0A67F806" w14:textId="77777777">
            <w:pPr>
              <w:rPr>
                <w:sz w:val="20"/>
              </w:rPr>
            </w:pPr>
          </w:p>
        </w:tc>
        <w:tc>
          <w:tcPr>
            <w:tcW w:w="485" w:type="pct"/>
            <w:gridSpan w:val="7"/>
            <w:tcBorders>
              <w:top w:val="nil"/>
              <w:left w:val="nil"/>
              <w:bottom w:val="nil"/>
              <w:right w:val="nil"/>
            </w:tcBorders>
            <w:shd w:val="clear" w:color="auto" w:fill="auto"/>
            <w:noWrap/>
            <w:vAlign w:val="bottom"/>
            <w:hideMark/>
          </w:tcPr>
          <w:p w:rsidRPr="0045584B" w:rsidR="00967095" w:rsidP="00967095" w:rsidRDefault="00967095" w14:paraId="51A2C37D" w14:textId="77777777">
            <w:pPr>
              <w:rPr>
                <w:sz w:val="20"/>
              </w:rPr>
            </w:pPr>
          </w:p>
        </w:tc>
        <w:tc>
          <w:tcPr>
            <w:tcW w:w="430" w:type="pct"/>
            <w:gridSpan w:val="5"/>
            <w:tcBorders>
              <w:top w:val="nil"/>
              <w:left w:val="nil"/>
              <w:bottom w:val="nil"/>
              <w:right w:val="nil"/>
            </w:tcBorders>
            <w:shd w:val="clear" w:color="auto" w:fill="auto"/>
            <w:noWrap/>
            <w:vAlign w:val="bottom"/>
            <w:hideMark/>
          </w:tcPr>
          <w:p w:rsidRPr="0045584B" w:rsidR="00967095" w:rsidP="00967095" w:rsidRDefault="00967095" w14:paraId="6C326CEC" w14:textId="77777777">
            <w:pPr>
              <w:rPr>
                <w:sz w:val="20"/>
              </w:rPr>
            </w:pPr>
          </w:p>
        </w:tc>
        <w:tc>
          <w:tcPr>
            <w:tcW w:w="453" w:type="pct"/>
            <w:gridSpan w:val="3"/>
            <w:tcBorders>
              <w:top w:val="nil"/>
              <w:left w:val="nil"/>
              <w:bottom w:val="nil"/>
              <w:right w:val="nil"/>
            </w:tcBorders>
            <w:shd w:val="clear" w:color="auto" w:fill="auto"/>
            <w:noWrap/>
            <w:vAlign w:val="bottom"/>
            <w:hideMark/>
          </w:tcPr>
          <w:p w:rsidRPr="0045584B" w:rsidR="00967095" w:rsidP="00967095" w:rsidRDefault="00967095" w14:paraId="658983C2" w14:textId="77777777">
            <w:pPr>
              <w:rPr>
                <w:sz w:val="20"/>
              </w:rPr>
            </w:pPr>
          </w:p>
        </w:tc>
        <w:tc>
          <w:tcPr>
            <w:tcW w:w="449" w:type="pct"/>
            <w:gridSpan w:val="7"/>
            <w:tcBorders>
              <w:top w:val="nil"/>
              <w:left w:val="nil"/>
              <w:bottom w:val="nil"/>
              <w:right w:val="nil"/>
            </w:tcBorders>
            <w:shd w:val="clear" w:color="auto" w:fill="auto"/>
            <w:noWrap/>
            <w:vAlign w:val="bottom"/>
            <w:hideMark/>
          </w:tcPr>
          <w:p w:rsidRPr="0045584B" w:rsidR="00967095" w:rsidP="00967095" w:rsidRDefault="00967095" w14:paraId="67908436" w14:textId="77777777">
            <w:pPr>
              <w:rPr>
                <w:sz w:val="20"/>
              </w:rPr>
            </w:pPr>
          </w:p>
        </w:tc>
        <w:tc>
          <w:tcPr>
            <w:tcW w:w="574" w:type="pct"/>
            <w:gridSpan w:val="8"/>
            <w:tcBorders>
              <w:top w:val="nil"/>
              <w:left w:val="nil"/>
              <w:bottom w:val="nil"/>
              <w:right w:val="nil"/>
            </w:tcBorders>
            <w:shd w:val="clear" w:color="auto" w:fill="auto"/>
            <w:noWrap/>
            <w:vAlign w:val="bottom"/>
            <w:hideMark/>
          </w:tcPr>
          <w:p w:rsidRPr="0045584B" w:rsidR="00967095" w:rsidP="00967095" w:rsidRDefault="00967095" w14:paraId="2E2D0A8C" w14:textId="77777777">
            <w:pPr>
              <w:rPr>
                <w:sz w:val="20"/>
              </w:rPr>
            </w:pPr>
          </w:p>
        </w:tc>
      </w:tr>
      <w:tr w:rsidRPr="0045584B" w:rsidR="00967095" w:rsidTr="001E115D" w14:paraId="4C4F3341" w14:textId="77777777">
        <w:trPr>
          <w:gridAfter w:val="6"/>
          <w:wAfter w:w="205" w:type="pct"/>
          <w:trHeight w:val="430"/>
        </w:trPr>
        <w:tc>
          <w:tcPr>
            <w:tcW w:w="4795" w:type="pct"/>
            <w:gridSpan w:val="48"/>
            <w:tcBorders>
              <w:top w:val="nil"/>
              <w:left w:val="nil"/>
              <w:bottom w:val="nil"/>
              <w:right w:val="nil"/>
            </w:tcBorders>
            <w:shd w:val="clear" w:color="auto" w:fill="auto"/>
            <w:vAlign w:val="center"/>
            <w:hideMark/>
          </w:tcPr>
          <w:p w:rsidRPr="0045584B" w:rsidR="00967095" w:rsidP="00967095" w:rsidRDefault="00967095" w14:paraId="71EDD69D" w14:textId="77777777">
            <w:pPr>
              <w:rPr>
                <w:color w:val="000000"/>
                <w:sz w:val="20"/>
              </w:rPr>
            </w:pPr>
            <w:proofErr w:type="gramStart"/>
            <w:r w:rsidRPr="0045584B">
              <w:rPr>
                <w:color w:val="000000"/>
                <w:sz w:val="20"/>
                <w:vertAlign w:val="superscript"/>
              </w:rPr>
              <w:t>a</w:t>
            </w:r>
            <w:r w:rsidRPr="0045584B">
              <w:rPr>
                <w:color w:val="000000"/>
                <w:sz w:val="20"/>
              </w:rPr>
              <w:t xml:space="preserve">  We</w:t>
            </w:r>
            <w:proofErr w:type="gramEnd"/>
            <w:r w:rsidRPr="0045584B">
              <w:rPr>
                <w:color w:val="000000"/>
                <w:sz w:val="20"/>
              </w:rPr>
              <w:t xml:space="preserve"> have assumed that there are approximately 26 respondents operating boilers and that 10% of the existing facilities will have new construction/reconstruction.</w:t>
            </w:r>
          </w:p>
        </w:tc>
      </w:tr>
      <w:tr w:rsidRPr="0045584B" w:rsidR="00967095" w:rsidTr="001E115D" w14:paraId="3DB28CE1" w14:textId="77777777">
        <w:trPr>
          <w:gridAfter w:val="6"/>
          <w:wAfter w:w="205" w:type="pct"/>
          <w:trHeight w:val="752"/>
        </w:trPr>
        <w:tc>
          <w:tcPr>
            <w:tcW w:w="4795" w:type="pct"/>
            <w:gridSpan w:val="48"/>
            <w:tcBorders>
              <w:top w:val="nil"/>
              <w:left w:val="nil"/>
              <w:bottom w:val="nil"/>
              <w:right w:val="nil"/>
            </w:tcBorders>
            <w:shd w:val="clear" w:color="auto" w:fill="auto"/>
            <w:vAlign w:val="bottom"/>
            <w:hideMark/>
          </w:tcPr>
          <w:p w:rsidRPr="0045584B" w:rsidR="00967095" w:rsidP="00967095" w:rsidRDefault="00967095" w14:paraId="156E25F3" w14:textId="77777777">
            <w:pPr>
              <w:rPr>
                <w:color w:val="000000"/>
                <w:sz w:val="20"/>
              </w:rPr>
            </w:pPr>
            <w:proofErr w:type="gramStart"/>
            <w:r w:rsidRPr="0045584B">
              <w:rPr>
                <w:color w:val="000000"/>
                <w:sz w:val="20"/>
                <w:vertAlign w:val="superscript"/>
              </w:rPr>
              <w:t>b</w:t>
            </w:r>
            <w:r w:rsidRPr="0045584B">
              <w:rPr>
                <w:color w:val="000000"/>
                <w:sz w:val="20"/>
              </w:rPr>
              <w:t xml:space="preserve">  This</w:t>
            </w:r>
            <w:proofErr w:type="gramEnd"/>
            <w:r w:rsidRPr="0045584B">
              <w:rPr>
                <w:color w:val="000000"/>
                <w:sz w:val="20"/>
              </w:rPr>
              <w:t xml:space="preserve"> ICR uses the following labor rates: $157.61 per hour for Executive, Administrative, and Managerial labor; $123.94 per hour for Technical labor, and $62.51 per hour for Clerical labor.  These rates are from the United States Department of Labor, Bureau of Labor Statistics, June 2021, “Table 2. Civilian Workers, by Occupational and Industry group.”  The rates are from column 1, “Total Compensation.”  The rates have been increased by 110% to account for the benefit packages available to those employed by private industry.</w:t>
            </w:r>
          </w:p>
        </w:tc>
      </w:tr>
      <w:tr w:rsidRPr="0045584B" w:rsidR="00967095" w:rsidTr="001E115D" w14:paraId="1C89C825" w14:textId="77777777">
        <w:trPr>
          <w:gridAfter w:val="6"/>
          <w:wAfter w:w="205" w:type="pct"/>
          <w:trHeight w:val="374"/>
        </w:trPr>
        <w:tc>
          <w:tcPr>
            <w:tcW w:w="4795" w:type="pct"/>
            <w:gridSpan w:val="48"/>
            <w:tcBorders>
              <w:top w:val="nil"/>
              <w:left w:val="nil"/>
              <w:bottom w:val="nil"/>
              <w:right w:val="nil"/>
            </w:tcBorders>
            <w:shd w:val="clear" w:color="auto" w:fill="auto"/>
            <w:vAlign w:val="center"/>
            <w:hideMark/>
          </w:tcPr>
          <w:p w:rsidRPr="0045584B" w:rsidR="00967095" w:rsidP="00967095" w:rsidRDefault="00967095" w14:paraId="05D37706" w14:textId="77777777">
            <w:pPr>
              <w:rPr>
                <w:color w:val="000000"/>
                <w:sz w:val="20"/>
              </w:rPr>
            </w:pPr>
            <w:proofErr w:type="gramStart"/>
            <w:r w:rsidRPr="0045584B">
              <w:rPr>
                <w:color w:val="000000"/>
                <w:sz w:val="20"/>
                <w:vertAlign w:val="superscript"/>
              </w:rPr>
              <w:t>c</w:t>
            </w:r>
            <w:r w:rsidRPr="0045584B">
              <w:rPr>
                <w:color w:val="000000"/>
                <w:sz w:val="20"/>
              </w:rPr>
              <w:t xml:space="preserve">  New</w:t>
            </w:r>
            <w:proofErr w:type="gramEnd"/>
            <w:r w:rsidRPr="0045584B">
              <w:rPr>
                <w:color w:val="000000"/>
                <w:sz w:val="20"/>
              </w:rPr>
              <w:t xml:space="preserve"> boilers test for NOx. We have assumed that 5 percent of respondents would repeat initial performance test due to failure.</w:t>
            </w:r>
          </w:p>
        </w:tc>
      </w:tr>
      <w:tr w:rsidRPr="0045584B" w:rsidR="00967095" w:rsidTr="001E115D" w14:paraId="0175790B" w14:textId="77777777">
        <w:trPr>
          <w:gridAfter w:val="6"/>
          <w:wAfter w:w="205" w:type="pct"/>
          <w:trHeight w:val="310"/>
        </w:trPr>
        <w:tc>
          <w:tcPr>
            <w:tcW w:w="4795" w:type="pct"/>
            <w:gridSpan w:val="48"/>
            <w:tcBorders>
              <w:top w:val="nil"/>
              <w:left w:val="nil"/>
              <w:bottom w:val="nil"/>
              <w:right w:val="nil"/>
            </w:tcBorders>
            <w:shd w:val="clear" w:color="auto" w:fill="auto"/>
            <w:vAlign w:val="center"/>
            <w:hideMark/>
          </w:tcPr>
          <w:p w:rsidRPr="0045584B" w:rsidR="00967095" w:rsidP="00967095" w:rsidRDefault="00967095" w14:paraId="6CCFF84C" w14:textId="77777777">
            <w:pPr>
              <w:rPr>
                <w:sz w:val="20"/>
              </w:rPr>
            </w:pPr>
            <w:proofErr w:type="gramStart"/>
            <w:r w:rsidRPr="0045584B">
              <w:rPr>
                <w:sz w:val="20"/>
                <w:vertAlign w:val="superscript"/>
              </w:rPr>
              <w:t>d</w:t>
            </w:r>
            <w:r w:rsidRPr="0045584B">
              <w:rPr>
                <w:sz w:val="20"/>
              </w:rPr>
              <w:t xml:space="preserve">  The</w:t>
            </w:r>
            <w:proofErr w:type="gramEnd"/>
            <w:r w:rsidRPr="0045584B">
              <w:rPr>
                <w:sz w:val="20"/>
              </w:rPr>
              <w:t xml:space="preserve"> rule requires existing boilers to conduct an initial compliance test within 90 days from the installation of the pollution control equipment used to comply with the NOx emission limits. We have assumed that 5 percent of respondents would repeat annual performance test due to failure.</w:t>
            </w:r>
          </w:p>
        </w:tc>
      </w:tr>
      <w:tr w:rsidRPr="0045584B" w:rsidR="00967095" w:rsidTr="001E115D" w14:paraId="3783C4FA" w14:textId="77777777">
        <w:trPr>
          <w:gridAfter w:val="6"/>
          <w:wAfter w:w="205" w:type="pct"/>
          <w:trHeight w:val="437"/>
        </w:trPr>
        <w:tc>
          <w:tcPr>
            <w:tcW w:w="4795" w:type="pct"/>
            <w:gridSpan w:val="48"/>
            <w:tcBorders>
              <w:top w:val="nil"/>
              <w:left w:val="nil"/>
              <w:bottom w:val="nil"/>
              <w:right w:val="nil"/>
            </w:tcBorders>
            <w:shd w:val="clear" w:color="auto" w:fill="auto"/>
            <w:noWrap/>
            <w:vAlign w:val="center"/>
            <w:hideMark/>
          </w:tcPr>
          <w:p w:rsidRPr="0045584B" w:rsidR="00967095" w:rsidP="00967095" w:rsidRDefault="00967095" w14:paraId="12B1512C" w14:textId="77777777">
            <w:pPr>
              <w:rPr>
                <w:color w:val="000000"/>
                <w:sz w:val="20"/>
              </w:rPr>
            </w:pPr>
            <w:proofErr w:type="gramStart"/>
            <w:r w:rsidRPr="0045584B">
              <w:rPr>
                <w:color w:val="000000"/>
                <w:sz w:val="20"/>
                <w:vertAlign w:val="superscript"/>
              </w:rPr>
              <w:t>e</w:t>
            </w:r>
            <w:r w:rsidRPr="0045584B">
              <w:rPr>
                <w:color w:val="000000"/>
                <w:sz w:val="20"/>
              </w:rPr>
              <w:t xml:space="preserve">  Calibration</w:t>
            </w:r>
            <w:proofErr w:type="gramEnd"/>
            <w:r w:rsidRPr="0045584B">
              <w:rPr>
                <w:color w:val="000000"/>
                <w:sz w:val="20"/>
              </w:rPr>
              <w:t xml:space="preserve"> drift checks on the air flow sensor on the NOx CEMS are performed daily. </w:t>
            </w:r>
          </w:p>
        </w:tc>
      </w:tr>
      <w:tr w:rsidRPr="0045584B" w:rsidR="00967095" w:rsidTr="001E115D" w14:paraId="0B21CF74" w14:textId="77777777">
        <w:trPr>
          <w:gridAfter w:val="6"/>
          <w:wAfter w:w="205" w:type="pct"/>
          <w:trHeight w:val="430"/>
        </w:trPr>
        <w:tc>
          <w:tcPr>
            <w:tcW w:w="4795" w:type="pct"/>
            <w:gridSpan w:val="48"/>
            <w:tcBorders>
              <w:top w:val="nil"/>
              <w:left w:val="nil"/>
              <w:bottom w:val="nil"/>
              <w:right w:val="nil"/>
            </w:tcBorders>
            <w:shd w:val="clear" w:color="auto" w:fill="auto"/>
            <w:hideMark/>
          </w:tcPr>
          <w:p w:rsidR="00967095" w:rsidP="00967095" w:rsidRDefault="00967095" w14:paraId="386395DD" w14:textId="77777777">
            <w:pPr>
              <w:rPr>
                <w:color w:val="000000"/>
                <w:sz w:val="20"/>
              </w:rPr>
            </w:pPr>
            <w:proofErr w:type="gramStart"/>
            <w:r w:rsidRPr="0045584B">
              <w:rPr>
                <w:color w:val="000000"/>
                <w:sz w:val="20"/>
                <w:vertAlign w:val="superscript"/>
              </w:rPr>
              <w:t>f</w:t>
            </w:r>
            <w:r w:rsidRPr="0045584B">
              <w:rPr>
                <w:color w:val="000000"/>
                <w:sz w:val="20"/>
              </w:rPr>
              <w:t xml:space="preserve">  Totals</w:t>
            </w:r>
            <w:proofErr w:type="gramEnd"/>
            <w:r w:rsidRPr="0045584B">
              <w:rPr>
                <w:color w:val="000000"/>
                <w:sz w:val="20"/>
              </w:rPr>
              <w:t xml:space="preserve"> have been rounded to 3 significant figures.  Figures may not add exactly due to rounding.</w:t>
            </w:r>
          </w:p>
          <w:p w:rsidR="00967095" w:rsidP="00967095" w:rsidRDefault="00967095" w14:paraId="4535A1BE" w14:textId="77777777">
            <w:pPr>
              <w:rPr>
                <w:color w:val="000000"/>
                <w:sz w:val="20"/>
              </w:rPr>
            </w:pPr>
          </w:p>
          <w:p w:rsidR="00967095" w:rsidP="00967095" w:rsidRDefault="00967095" w14:paraId="2AB3D32E" w14:textId="3ED3E136">
            <w:pPr>
              <w:rPr>
                <w:color w:val="000000"/>
                <w:sz w:val="20"/>
              </w:rPr>
            </w:pPr>
          </w:p>
          <w:p w:rsidRPr="00273D70" w:rsidR="00967095" w:rsidP="00967095" w:rsidRDefault="00967095" w14:paraId="61739A73" w14:textId="0261350C">
            <w:pPr>
              <w:rPr>
                <w:b/>
                <w:bCs/>
                <w:szCs w:val="24"/>
              </w:rPr>
            </w:pPr>
            <w:r w:rsidRPr="00D17F6A">
              <w:rPr>
                <w:b/>
                <w:bCs/>
                <w:szCs w:val="24"/>
              </w:rPr>
              <w:t xml:space="preserve">Table </w:t>
            </w:r>
            <w:r>
              <w:rPr>
                <w:b/>
                <w:bCs/>
                <w:szCs w:val="24"/>
              </w:rPr>
              <w:t>8</w:t>
            </w:r>
            <w:r w:rsidRPr="00D17F6A">
              <w:rPr>
                <w:b/>
                <w:bCs/>
                <w:szCs w:val="24"/>
              </w:rPr>
              <w:t xml:space="preserve">: </w:t>
            </w:r>
            <w:r>
              <w:rPr>
                <w:b/>
                <w:bCs/>
                <w:szCs w:val="24"/>
              </w:rPr>
              <w:t xml:space="preserve">Annual </w:t>
            </w:r>
            <w:r w:rsidRPr="00D17F6A">
              <w:rPr>
                <w:b/>
                <w:bCs/>
                <w:szCs w:val="24"/>
              </w:rPr>
              <w:t xml:space="preserve">Respondent Burden and Cost – </w:t>
            </w:r>
            <w:r>
              <w:rPr>
                <w:b/>
                <w:bCs/>
                <w:szCs w:val="24"/>
              </w:rPr>
              <w:t>Glass and Glass Product Manufacturing</w:t>
            </w:r>
          </w:p>
          <w:p w:rsidR="00967095" w:rsidP="00967095" w:rsidRDefault="00967095" w14:paraId="245DE80F" w14:textId="77777777">
            <w:pPr>
              <w:rPr>
                <w:color w:val="000000"/>
                <w:sz w:val="20"/>
              </w:rPr>
            </w:pPr>
          </w:p>
          <w:p w:rsidRPr="0045584B" w:rsidR="00967095" w:rsidP="00967095" w:rsidRDefault="00967095" w14:paraId="55286E71" w14:textId="358AD901">
            <w:pPr>
              <w:rPr>
                <w:color w:val="000000"/>
                <w:sz w:val="20"/>
              </w:rPr>
            </w:pPr>
          </w:p>
        </w:tc>
      </w:tr>
      <w:tr w:rsidRPr="00DD5155" w:rsidR="00967095" w:rsidTr="00967095" w14:paraId="3AFC5F93" w14:textId="77777777">
        <w:trPr>
          <w:gridAfter w:val="5"/>
          <w:wAfter w:w="196" w:type="pct"/>
          <w:trHeight w:val="1300"/>
        </w:trPr>
        <w:tc>
          <w:tcPr>
            <w:tcW w:w="1076" w:type="pct"/>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67E445A7" w14:textId="77777777">
            <w:pPr>
              <w:jc w:val="center"/>
              <w:rPr>
                <w:b/>
                <w:bCs/>
                <w:color w:val="000000"/>
                <w:sz w:val="20"/>
              </w:rPr>
            </w:pPr>
            <w:r w:rsidRPr="00DD5155">
              <w:rPr>
                <w:b/>
                <w:bCs/>
                <w:color w:val="000000"/>
                <w:sz w:val="20"/>
              </w:rPr>
              <w:t>Burden Item</w:t>
            </w:r>
          </w:p>
        </w:tc>
        <w:tc>
          <w:tcPr>
            <w:tcW w:w="419" w:type="pct"/>
            <w:gridSpan w:val="5"/>
            <w:tcBorders>
              <w:top w:val="single" w:color="auto" w:sz="4" w:space="0"/>
              <w:left w:val="nil"/>
              <w:bottom w:val="single" w:color="auto" w:sz="4" w:space="0"/>
              <w:right w:val="single" w:color="auto" w:sz="4" w:space="0"/>
            </w:tcBorders>
            <w:shd w:val="clear" w:color="auto" w:fill="auto"/>
            <w:vAlign w:val="center"/>
            <w:hideMark/>
          </w:tcPr>
          <w:p w:rsidRPr="00DD5155" w:rsidR="00967095" w:rsidP="00967095" w:rsidRDefault="00967095" w14:paraId="3B50FC39" w14:textId="77777777">
            <w:pPr>
              <w:jc w:val="center"/>
              <w:rPr>
                <w:color w:val="000000"/>
                <w:sz w:val="20"/>
              </w:rPr>
            </w:pPr>
            <w:r w:rsidRPr="00DD5155">
              <w:rPr>
                <w:color w:val="000000"/>
                <w:sz w:val="20"/>
              </w:rPr>
              <w:t>(A)</w:t>
            </w:r>
            <w:r w:rsidRPr="00DD5155">
              <w:rPr>
                <w:color w:val="000000"/>
                <w:sz w:val="20"/>
              </w:rPr>
              <w:br/>
              <w:t>Hours per Occurrence</w:t>
            </w:r>
          </w:p>
        </w:tc>
        <w:tc>
          <w:tcPr>
            <w:tcW w:w="467" w:type="pct"/>
            <w:gridSpan w:val="5"/>
            <w:tcBorders>
              <w:top w:val="single" w:color="auto" w:sz="4" w:space="0"/>
              <w:left w:val="nil"/>
              <w:bottom w:val="single" w:color="auto" w:sz="4" w:space="0"/>
              <w:right w:val="single" w:color="auto" w:sz="4" w:space="0"/>
            </w:tcBorders>
            <w:shd w:val="clear" w:color="auto" w:fill="auto"/>
            <w:vAlign w:val="center"/>
            <w:hideMark/>
          </w:tcPr>
          <w:p w:rsidRPr="00DD5155" w:rsidR="00967095" w:rsidP="00967095" w:rsidRDefault="00967095" w14:paraId="2CE8E768" w14:textId="77777777">
            <w:pPr>
              <w:jc w:val="center"/>
              <w:rPr>
                <w:sz w:val="20"/>
              </w:rPr>
            </w:pPr>
            <w:r w:rsidRPr="00DD5155">
              <w:rPr>
                <w:sz w:val="20"/>
              </w:rPr>
              <w:t>(B)</w:t>
            </w:r>
            <w:r w:rsidRPr="00DD5155">
              <w:rPr>
                <w:sz w:val="20"/>
              </w:rPr>
              <w:br/>
              <w:t>Occurrences/ Respondent/ Year</w:t>
            </w:r>
          </w:p>
        </w:tc>
        <w:tc>
          <w:tcPr>
            <w:tcW w:w="450" w:type="pct"/>
            <w:gridSpan w:val="6"/>
            <w:tcBorders>
              <w:top w:val="single" w:color="auto" w:sz="4" w:space="0"/>
              <w:left w:val="nil"/>
              <w:bottom w:val="single" w:color="auto" w:sz="4" w:space="0"/>
              <w:right w:val="single" w:color="auto" w:sz="4" w:space="0"/>
            </w:tcBorders>
            <w:shd w:val="clear" w:color="auto" w:fill="auto"/>
            <w:vAlign w:val="center"/>
            <w:hideMark/>
          </w:tcPr>
          <w:p w:rsidRPr="00DD5155" w:rsidR="00967095" w:rsidP="00967095" w:rsidRDefault="00967095" w14:paraId="7E024C4E" w14:textId="77777777">
            <w:pPr>
              <w:jc w:val="center"/>
              <w:rPr>
                <w:color w:val="000000"/>
                <w:sz w:val="20"/>
              </w:rPr>
            </w:pPr>
            <w:r w:rsidRPr="00DD5155">
              <w:rPr>
                <w:color w:val="000000"/>
                <w:sz w:val="20"/>
              </w:rPr>
              <w:t>(C)</w:t>
            </w:r>
            <w:r w:rsidRPr="00DD5155">
              <w:rPr>
                <w:color w:val="000000"/>
                <w:sz w:val="20"/>
              </w:rPr>
              <w:br/>
              <w:t xml:space="preserve">Hours/ Respondent/ Year </w:t>
            </w:r>
            <w:r w:rsidRPr="00DD5155">
              <w:rPr>
                <w:color w:val="000000"/>
                <w:sz w:val="20"/>
              </w:rPr>
              <w:br/>
              <w:t>(A x B)</w:t>
            </w:r>
          </w:p>
        </w:tc>
        <w:tc>
          <w:tcPr>
            <w:tcW w:w="485" w:type="pct"/>
            <w:gridSpan w:val="7"/>
            <w:tcBorders>
              <w:top w:val="single" w:color="auto" w:sz="4" w:space="0"/>
              <w:left w:val="nil"/>
              <w:bottom w:val="single" w:color="auto" w:sz="4" w:space="0"/>
              <w:right w:val="single" w:color="auto" w:sz="4" w:space="0"/>
            </w:tcBorders>
            <w:shd w:val="clear" w:color="auto" w:fill="auto"/>
            <w:vAlign w:val="center"/>
            <w:hideMark/>
          </w:tcPr>
          <w:p w:rsidRPr="00DD5155" w:rsidR="00967095" w:rsidP="00967095" w:rsidRDefault="00967095" w14:paraId="39365023" w14:textId="77777777">
            <w:pPr>
              <w:jc w:val="center"/>
              <w:rPr>
                <w:sz w:val="20"/>
              </w:rPr>
            </w:pPr>
            <w:r w:rsidRPr="00DD5155">
              <w:rPr>
                <w:sz w:val="20"/>
              </w:rPr>
              <w:t>(D)</w:t>
            </w:r>
            <w:r w:rsidRPr="00DD5155">
              <w:rPr>
                <w:sz w:val="20"/>
              </w:rPr>
              <w:br/>
              <w:t>Respondents/</w:t>
            </w:r>
            <w:r w:rsidRPr="00DD5155">
              <w:rPr>
                <w:sz w:val="20"/>
              </w:rPr>
              <w:br/>
            </w:r>
            <w:proofErr w:type="spellStart"/>
            <w:r w:rsidRPr="00DD5155">
              <w:rPr>
                <w:sz w:val="20"/>
              </w:rPr>
              <w:t>Year</w:t>
            </w:r>
            <w:r w:rsidRPr="00DD5155">
              <w:rPr>
                <w:sz w:val="20"/>
                <w:vertAlign w:val="superscript"/>
              </w:rPr>
              <w:t>a</w:t>
            </w:r>
            <w:proofErr w:type="spellEnd"/>
          </w:p>
        </w:tc>
        <w:tc>
          <w:tcPr>
            <w:tcW w:w="421" w:type="pct"/>
            <w:gridSpan w:val="4"/>
            <w:tcBorders>
              <w:top w:val="single" w:color="auto" w:sz="4" w:space="0"/>
              <w:left w:val="nil"/>
              <w:bottom w:val="single" w:color="auto" w:sz="4" w:space="0"/>
              <w:right w:val="single" w:color="auto" w:sz="4" w:space="0"/>
            </w:tcBorders>
            <w:shd w:val="clear" w:color="auto" w:fill="auto"/>
            <w:vAlign w:val="center"/>
            <w:hideMark/>
          </w:tcPr>
          <w:p w:rsidRPr="00DD5155" w:rsidR="00967095" w:rsidP="00967095" w:rsidRDefault="00967095" w14:paraId="73AD15AB" w14:textId="77777777">
            <w:pPr>
              <w:jc w:val="center"/>
              <w:rPr>
                <w:color w:val="000000"/>
                <w:sz w:val="20"/>
              </w:rPr>
            </w:pPr>
            <w:r w:rsidRPr="00DD5155">
              <w:rPr>
                <w:color w:val="000000"/>
                <w:sz w:val="20"/>
              </w:rPr>
              <w:t>(E)</w:t>
            </w:r>
            <w:r w:rsidRPr="00DD5155">
              <w:rPr>
                <w:color w:val="000000"/>
                <w:sz w:val="20"/>
              </w:rPr>
              <w:br/>
              <w:t xml:space="preserve">Technical Hours/Year </w:t>
            </w:r>
            <w:r w:rsidRPr="00DD5155">
              <w:rPr>
                <w:color w:val="000000"/>
                <w:sz w:val="20"/>
              </w:rPr>
              <w:br/>
              <w:t>(C x D)</w:t>
            </w:r>
          </w:p>
        </w:tc>
        <w:tc>
          <w:tcPr>
            <w:tcW w:w="462" w:type="pct"/>
            <w:gridSpan w:val="4"/>
            <w:tcBorders>
              <w:top w:val="single" w:color="auto" w:sz="4" w:space="0"/>
              <w:left w:val="nil"/>
              <w:bottom w:val="single" w:color="auto" w:sz="4" w:space="0"/>
              <w:right w:val="single" w:color="auto" w:sz="4" w:space="0"/>
            </w:tcBorders>
            <w:shd w:val="clear" w:color="auto" w:fill="auto"/>
            <w:vAlign w:val="center"/>
            <w:hideMark/>
          </w:tcPr>
          <w:p w:rsidRPr="00DD5155" w:rsidR="00967095" w:rsidP="00967095" w:rsidRDefault="00967095" w14:paraId="522541D9" w14:textId="77777777">
            <w:pPr>
              <w:jc w:val="center"/>
              <w:rPr>
                <w:color w:val="000000"/>
                <w:sz w:val="20"/>
              </w:rPr>
            </w:pPr>
            <w:r w:rsidRPr="00DD5155">
              <w:rPr>
                <w:color w:val="000000"/>
                <w:sz w:val="20"/>
              </w:rPr>
              <w:t xml:space="preserve">(F) Managerial Hours/Year </w:t>
            </w:r>
            <w:r w:rsidRPr="00DD5155">
              <w:rPr>
                <w:color w:val="000000"/>
                <w:sz w:val="20"/>
              </w:rPr>
              <w:br/>
              <w:t>(E x 0.05)</w:t>
            </w:r>
          </w:p>
        </w:tc>
        <w:tc>
          <w:tcPr>
            <w:tcW w:w="449" w:type="pct"/>
            <w:gridSpan w:val="7"/>
            <w:tcBorders>
              <w:top w:val="single" w:color="auto" w:sz="4" w:space="0"/>
              <w:left w:val="nil"/>
              <w:bottom w:val="single" w:color="auto" w:sz="4" w:space="0"/>
              <w:right w:val="single" w:color="auto" w:sz="4" w:space="0"/>
            </w:tcBorders>
            <w:shd w:val="clear" w:color="auto" w:fill="auto"/>
            <w:vAlign w:val="center"/>
            <w:hideMark/>
          </w:tcPr>
          <w:p w:rsidRPr="00DD5155" w:rsidR="00967095" w:rsidP="00967095" w:rsidRDefault="00967095" w14:paraId="7A5BFE11" w14:textId="77777777">
            <w:pPr>
              <w:jc w:val="center"/>
              <w:rPr>
                <w:color w:val="000000"/>
                <w:sz w:val="20"/>
              </w:rPr>
            </w:pPr>
            <w:r w:rsidRPr="00DD5155">
              <w:rPr>
                <w:color w:val="000000"/>
                <w:sz w:val="20"/>
              </w:rPr>
              <w:t xml:space="preserve">(G) </w:t>
            </w:r>
            <w:r w:rsidRPr="00DD5155">
              <w:rPr>
                <w:color w:val="000000"/>
                <w:sz w:val="20"/>
              </w:rPr>
              <w:br/>
              <w:t xml:space="preserve">Clerical Hours/Year </w:t>
            </w:r>
            <w:r w:rsidRPr="00DD5155">
              <w:rPr>
                <w:color w:val="000000"/>
                <w:sz w:val="20"/>
              </w:rPr>
              <w:br/>
              <w:t>(E x 0.10)</w:t>
            </w:r>
          </w:p>
        </w:tc>
        <w:tc>
          <w:tcPr>
            <w:tcW w:w="574" w:type="pct"/>
            <w:gridSpan w:val="8"/>
            <w:tcBorders>
              <w:top w:val="single" w:color="auto" w:sz="4" w:space="0"/>
              <w:left w:val="nil"/>
              <w:bottom w:val="single" w:color="auto" w:sz="4" w:space="0"/>
              <w:right w:val="single" w:color="auto" w:sz="4" w:space="0"/>
            </w:tcBorders>
            <w:shd w:val="clear" w:color="auto" w:fill="auto"/>
            <w:vAlign w:val="center"/>
            <w:hideMark/>
          </w:tcPr>
          <w:p w:rsidRPr="00DD5155" w:rsidR="00967095" w:rsidP="00967095" w:rsidRDefault="00967095" w14:paraId="362EC305" w14:textId="77777777">
            <w:pPr>
              <w:jc w:val="center"/>
              <w:rPr>
                <w:color w:val="000000"/>
                <w:sz w:val="20"/>
              </w:rPr>
            </w:pPr>
            <w:r w:rsidRPr="00DD5155">
              <w:rPr>
                <w:color w:val="000000"/>
                <w:sz w:val="20"/>
              </w:rPr>
              <w:t>(H)</w:t>
            </w:r>
            <w:r w:rsidRPr="00DD5155">
              <w:rPr>
                <w:color w:val="000000"/>
                <w:sz w:val="20"/>
              </w:rPr>
              <w:br/>
              <w:t xml:space="preserve">Cost/ </w:t>
            </w:r>
            <w:proofErr w:type="spellStart"/>
            <w:r w:rsidRPr="00DD5155">
              <w:rPr>
                <w:color w:val="000000"/>
                <w:sz w:val="20"/>
              </w:rPr>
              <w:t>Year</w:t>
            </w:r>
            <w:r w:rsidRPr="00DD5155">
              <w:rPr>
                <w:color w:val="000000"/>
                <w:sz w:val="20"/>
                <w:vertAlign w:val="superscript"/>
              </w:rPr>
              <w:t>b</w:t>
            </w:r>
            <w:proofErr w:type="spellEnd"/>
          </w:p>
        </w:tc>
      </w:tr>
      <w:tr w:rsidRPr="00DD5155" w:rsidR="00967095" w:rsidTr="00967095" w14:paraId="0A316CE8"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7EEB4C30" w14:textId="77777777">
            <w:pPr>
              <w:rPr>
                <w:color w:val="000000"/>
                <w:sz w:val="20"/>
              </w:rPr>
            </w:pPr>
            <w:r w:rsidRPr="00DD5155">
              <w:rPr>
                <w:color w:val="000000"/>
                <w:sz w:val="20"/>
              </w:rPr>
              <w:t xml:space="preserve">1. APPLICATIONS </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3D6B9B6" w14:textId="77777777">
            <w:pPr>
              <w:jc w:val="center"/>
              <w:rPr>
                <w:color w:val="000000"/>
                <w:sz w:val="20"/>
              </w:rPr>
            </w:pPr>
            <w:r w:rsidRPr="00DD5155">
              <w:rPr>
                <w:color w:val="000000"/>
                <w:sz w:val="20"/>
              </w:rPr>
              <w:t>NA</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F9F40B9" w14:textId="77777777">
            <w:pPr>
              <w:jc w:val="right"/>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B82EF99" w14:textId="77777777">
            <w:pPr>
              <w:jc w:val="right"/>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92E73C3" w14:textId="77777777">
            <w:pPr>
              <w:jc w:val="right"/>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61BB5A3" w14:textId="77777777">
            <w:pPr>
              <w:jc w:val="right"/>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0141818" w14:textId="77777777">
            <w:pPr>
              <w:jc w:val="right"/>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DECF716" w14:textId="77777777">
            <w:pPr>
              <w:jc w:val="right"/>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6CFBA79" w14:textId="77777777">
            <w:pPr>
              <w:jc w:val="right"/>
              <w:rPr>
                <w:color w:val="000000"/>
                <w:sz w:val="20"/>
              </w:rPr>
            </w:pPr>
            <w:r w:rsidRPr="00DD5155">
              <w:rPr>
                <w:color w:val="000000"/>
                <w:sz w:val="20"/>
              </w:rPr>
              <w:t> </w:t>
            </w:r>
          </w:p>
        </w:tc>
      </w:tr>
      <w:tr w:rsidRPr="00DD5155" w:rsidR="00967095" w:rsidTr="00967095" w14:paraId="60A175D0" w14:textId="77777777">
        <w:trPr>
          <w:gridAfter w:val="5"/>
          <w:wAfter w:w="196" w:type="pct"/>
          <w:trHeight w:val="53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252BB58F" w14:textId="77777777">
            <w:pPr>
              <w:rPr>
                <w:color w:val="000000"/>
                <w:sz w:val="20"/>
              </w:rPr>
            </w:pPr>
            <w:r w:rsidRPr="00DD5155">
              <w:rPr>
                <w:color w:val="000000"/>
                <w:sz w:val="20"/>
              </w:rPr>
              <w:t xml:space="preserve">2. SURVEY AND STUDIES </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8E0E80C" w14:textId="77777777">
            <w:pPr>
              <w:jc w:val="center"/>
              <w:rPr>
                <w:color w:val="000000"/>
                <w:sz w:val="20"/>
              </w:rPr>
            </w:pPr>
            <w:r w:rsidRPr="00DD5155">
              <w:rPr>
                <w:color w:val="000000"/>
                <w:sz w:val="20"/>
              </w:rPr>
              <w:t>NA</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732D793" w14:textId="77777777">
            <w:pPr>
              <w:jc w:val="right"/>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484D341" w14:textId="77777777">
            <w:pPr>
              <w:jc w:val="right"/>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6A94EF0" w14:textId="77777777">
            <w:pPr>
              <w:jc w:val="right"/>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8461D5D" w14:textId="77777777">
            <w:pPr>
              <w:jc w:val="right"/>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4E139E6" w14:textId="77777777">
            <w:pPr>
              <w:jc w:val="right"/>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F770079" w14:textId="77777777">
            <w:pPr>
              <w:jc w:val="right"/>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35A0C94" w14:textId="77777777">
            <w:pPr>
              <w:jc w:val="right"/>
              <w:rPr>
                <w:color w:val="000000"/>
                <w:sz w:val="20"/>
              </w:rPr>
            </w:pPr>
            <w:r w:rsidRPr="00DD5155">
              <w:rPr>
                <w:color w:val="000000"/>
                <w:sz w:val="20"/>
              </w:rPr>
              <w:t> </w:t>
            </w:r>
          </w:p>
        </w:tc>
      </w:tr>
      <w:tr w:rsidRPr="00DD5155" w:rsidR="00967095" w:rsidTr="00967095" w14:paraId="1EDE5BEE" w14:textId="77777777">
        <w:trPr>
          <w:gridAfter w:val="5"/>
          <w:wAfter w:w="196" w:type="pct"/>
          <w:trHeight w:val="113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2D3183B5" w14:textId="77777777">
            <w:pPr>
              <w:rPr>
                <w:color w:val="000000"/>
                <w:sz w:val="20"/>
              </w:rPr>
            </w:pPr>
            <w:r w:rsidRPr="00DD5155">
              <w:rPr>
                <w:color w:val="000000"/>
                <w:sz w:val="20"/>
              </w:rPr>
              <w:t>3.ACQUISITION, INSTALLATION, AND UTILIZATION OF TECHNOLOGY AND SYSTEMS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F9673BE" w14:textId="77777777">
            <w:pPr>
              <w:jc w:val="center"/>
              <w:rPr>
                <w:color w:val="000000"/>
                <w:sz w:val="20"/>
              </w:rPr>
            </w:pPr>
            <w:r w:rsidRPr="00DD5155">
              <w:rPr>
                <w:color w:val="000000"/>
                <w:sz w:val="20"/>
              </w:rPr>
              <w:t>16</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9E33AAF" w14:textId="77777777">
            <w:pPr>
              <w:jc w:val="center"/>
              <w:rPr>
                <w:sz w:val="20"/>
              </w:rPr>
            </w:pPr>
            <w:r w:rsidRPr="00DD5155">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D4F0C51" w14:textId="77777777">
            <w:pPr>
              <w:jc w:val="center"/>
              <w:rPr>
                <w:color w:val="000000"/>
                <w:sz w:val="20"/>
              </w:rPr>
            </w:pPr>
            <w:r w:rsidRPr="00DD5155">
              <w:rPr>
                <w:color w:val="000000"/>
                <w:sz w:val="20"/>
              </w:rPr>
              <w:t>16</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C983081" w14:textId="77777777">
            <w:pPr>
              <w:jc w:val="center"/>
              <w:rPr>
                <w:sz w:val="20"/>
              </w:rPr>
            </w:pPr>
            <w:r w:rsidRPr="00DD5155">
              <w:rPr>
                <w:sz w:val="20"/>
              </w:rPr>
              <w:t>0</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5899DBA" w14:textId="77777777">
            <w:pPr>
              <w:jc w:val="center"/>
              <w:rPr>
                <w:color w:val="000000"/>
                <w:sz w:val="20"/>
              </w:rPr>
            </w:pPr>
            <w:r w:rsidRPr="00DD5155">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B74D2BE" w14:textId="77777777">
            <w:pPr>
              <w:jc w:val="center"/>
              <w:rPr>
                <w:color w:val="000000"/>
                <w:sz w:val="20"/>
              </w:rPr>
            </w:pPr>
            <w:r w:rsidRPr="00DD5155">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BC5AB9F" w14:textId="77777777">
            <w:pPr>
              <w:jc w:val="center"/>
              <w:rPr>
                <w:color w:val="000000"/>
                <w:sz w:val="20"/>
              </w:rPr>
            </w:pPr>
            <w:r w:rsidRPr="00DD5155">
              <w:rPr>
                <w:color w:val="000000"/>
                <w:sz w:val="20"/>
              </w:rPr>
              <w:t>0</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955E27A" w14:textId="77777777">
            <w:pPr>
              <w:jc w:val="right"/>
              <w:rPr>
                <w:color w:val="000000"/>
                <w:sz w:val="20"/>
              </w:rPr>
            </w:pPr>
            <w:r w:rsidRPr="00DD5155">
              <w:rPr>
                <w:color w:val="000000"/>
                <w:sz w:val="20"/>
              </w:rPr>
              <w:t xml:space="preserve">$0 </w:t>
            </w:r>
          </w:p>
        </w:tc>
      </w:tr>
      <w:tr w:rsidRPr="00DD5155" w:rsidR="00967095" w:rsidTr="00967095" w14:paraId="6D4B2D20"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53798BBB" w14:textId="77777777">
            <w:pPr>
              <w:rPr>
                <w:color w:val="000000"/>
                <w:sz w:val="20"/>
              </w:rPr>
            </w:pPr>
            <w:r w:rsidRPr="00DD5155">
              <w:rPr>
                <w:color w:val="000000"/>
                <w:sz w:val="20"/>
              </w:rPr>
              <w:t>4. REPORT REQUIREMENTS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8F26FB4" w14:textId="77777777">
            <w:pPr>
              <w:jc w:val="center"/>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7B44661" w14:textId="77777777">
            <w:pPr>
              <w:jc w:val="center"/>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9FC9FA0" w14:textId="77777777">
            <w:pPr>
              <w:jc w:val="center"/>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B84934B" w14:textId="77777777">
            <w:pPr>
              <w:jc w:val="center"/>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81379BE" w14:textId="77777777">
            <w:pPr>
              <w:jc w:val="center"/>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E322B2A" w14:textId="77777777">
            <w:pPr>
              <w:jc w:val="center"/>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5AECC7E" w14:textId="77777777">
            <w:pPr>
              <w:jc w:val="center"/>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DE7B658" w14:textId="77777777">
            <w:pPr>
              <w:jc w:val="right"/>
              <w:rPr>
                <w:color w:val="000000"/>
                <w:sz w:val="20"/>
              </w:rPr>
            </w:pPr>
            <w:r w:rsidRPr="00DD5155">
              <w:rPr>
                <w:color w:val="000000"/>
                <w:sz w:val="20"/>
              </w:rPr>
              <w:t> </w:t>
            </w:r>
          </w:p>
        </w:tc>
      </w:tr>
      <w:tr w:rsidRPr="00DD5155" w:rsidR="00967095" w:rsidTr="00967095" w14:paraId="779D9A4F" w14:textId="77777777">
        <w:trPr>
          <w:gridAfter w:val="5"/>
          <w:wAfter w:w="196"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780F18D6" w14:textId="77777777">
            <w:pPr>
              <w:rPr>
                <w:color w:val="000000"/>
                <w:sz w:val="20"/>
              </w:rPr>
            </w:pPr>
            <w:r w:rsidRPr="00DD5155">
              <w:rPr>
                <w:color w:val="000000"/>
                <w:sz w:val="20"/>
              </w:rPr>
              <w:lastRenderedPageBreak/>
              <w:t>A. Familiarize with regulatory requirement</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638BF74" w14:textId="77777777">
            <w:pPr>
              <w:jc w:val="center"/>
              <w:rPr>
                <w:color w:val="000000"/>
                <w:sz w:val="20"/>
              </w:rPr>
            </w:pPr>
            <w:r w:rsidRPr="00DD5155">
              <w:rPr>
                <w:color w:val="000000"/>
                <w:sz w:val="20"/>
              </w:rPr>
              <w:t>1</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A15ACC3" w14:textId="77777777">
            <w:pPr>
              <w:jc w:val="center"/>
              <w:rPr>
                <w:sz w:val="20"/>
              </w:rPr>
            </w:pPr>
            <w:r w:rsidRPr="00DD5155">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C91BD23" w14:textId="77777777">
            <w:pPr>
              <w:jc w:val="center"/>
              <w:rPr>
                <w:color w:val="000000"/>
                <w:sz w:val="20"/>
              </w:rPr>
            </w:pPr>
            <w:r w:rsidRPr="00DD5155">
              <w:rPr>
                <w:color w:val="000000"/>
                <w:sz w:val="20"/>
              </w:rPr>
              <w:t>1</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E11AAC6" w14:textId="77777777">
            <w:pPr>
              <w:jc w:val="center"/>
              <w:rPr>
                <w:sz w:val="20"/>
              </w:rPr>
            </w:pPr>
            <w:r w:rsidRPr="00DD5155">
              <w:rPr>
                <w:sz w:val="20"/>
              </w:rPr>
              <w:t>40</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6D15D93" w14:textId="77777777">
            <w:pPr>
              <w:jc w:val="center"/>
              <w:rPr>
                <w:color w:val="000000"/>
                <w:sz w:val="20"/>
              </w:rPr>
            </w:pPr>
            <w:r w:rsidRPr="00DD5155">
              <w:rPr>
                <w:color w:val="000000"/>
                <w:sz w:val="20"/>
              </w:rPr>
              <w:t>40</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8FF9CC2" w14:textId="77777777">
            <w:pPr>
              <w:jc w:val="center"/>
              <w:rPr>
                <w:color w:val="000000"/>
                <w:sz w:val="20"/>
              </w:rPr>
            </w:pPr>
            <w:r w:rsidRPr="00DD5155">
              <w:rPr>
                <w:color w:val="000000"/>
                <w:sz w:val="20"/>
              </w:rPr>
              <w:t>2</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12D757A" w14:textId="77777777">
            <w:pPr>
              <w:jc w:val="center"/>
              <w:rPr>
                <w:color w:val="000000"/>
                <w:sz w:val="20"/>
              </w:rPr>
            </w:pPr>
            <w:r w:rsidRPr="00DD5155">
              <w:rPr>
                <w:color w:val="000000"/>
                <w:sz w:val="20"/>
              </w:rPr>
              <w:t>4</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800893B" w14:textId="77777777">
            <w:pPr>
              <w:jc w:val="right"/>
              <w:rPr>
                <w:color w:val="000000"/>
                <w:sz w:val="20"/>
              </w:rPr>
            </w:pPr>
            <w:r w:rsidRPr="00DD5155">
              <w:rPr>
                <w:color w:val="000000"/>
                <w:sz w:val="20"/>
              </w:rPr>
              <w:t xml:space="preserve">$5,522.86 </w:t>
            </w:r>
          </w:p>
        </w:tc>
      </w:tr>
      <w:tr w:rsidRPr="00DD5155" w:rsidR="00967095" w:rsidTr="00967095" w14:paraId="2A92DD1E" w14:textId="77777777">
        <w:trPr>
          <w:gridAfter w:val="5"/>
          <w:wAfter w:w="196" w:type="pct"/>
          <w:trHeight w:val="315"/>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7435CEE5" w14:textId="77777777">
            <w:pPr>
              <w:rPr>
                <w:color w:val="000000"/>
                <w:sz w:val="20"/>
              </w:rPr>
            </w:pPr>
            <w:r w:rsidRPr="00DD5155">
              <w:rPr>
                <w:color w:val="000000"/>
                <w:sz w:val="20"/>
              </w:rPr>
              <w:t>B. Required Activities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F4F0D51" w14:textId="77777777">
            <w:pPr>
              <w:jc w:val="center"/>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6BECC72" w14:textId="77777777">
            <w:pPr>
              <w:jc w:val="center"/>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0B5FA19" w14:textId="77777777">
            <w:pPr>
              <w:jc w:val="center"/>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0484BE6" w14:textId="77777777">
            <w:pPr>
              <w:jc w:val="center"/>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094A6F3" w14:textId="77777777">
            <w:pPr>
              <w:jc w:val="center"/>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1D588E6" w14:textId="77777777">
            <w:pPr>
              <w:jc w:val="center"/>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7F1CA7B" w14:textId="77777777">
            <w:pPr>
              <w:jc w:val="center"/>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1F18BF5" w14:textId="77777777">
            <w:pPr>
              <w:jc w:val="right"/>
              <w:rPr>
                <w:color w:val="000000"/>
                <w:sz w:val="20"/>
              </w:rPr>
            </w:pPr>
            <w:r w:rsidRPr="00DD5155">
              <w:rPr>
                <w:color w:val="000000"/>
                <w:sz w:val="20"/>
              </w:rPr>
              <w:t> </w:t>
            </w:r>
          </w:p>
        </w:tc>
      </w:tr>
      <w:tr w:rsidRPr="00DD5155" w:rsidR="00967095" w:rsidTr="00967095" w14:paraId="47DC0535" w14:textId="77777777">
        <w:trPr>
          <w:gridAfter w:val="5"/>
          <w:wAfter w:w="196" w:type="pct"/>
          <w:trHeight w:val="57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5F399AB2" w14:textId="77777777">
            <w:pPr>
              <w:rPr>
                <w:i/>
                <w:iCs/>
                <w:color w:val="000000"/>
                <w:sz w:val="20"/>
              </w:rPr>
            </w:pPr>
            <w:r w:rsidRPr="00DD5155">
              <w:rPr>
                <w:i/>
                <w:iCs/>
                <w:color w:val="000000"/>
                <w:sz w:val="20"/>
              </w:rPr>
              <w:t xml:space="preserve">New, Reconstructed, Modified Sources - Testing </w:t>
            </w:r>
            <w:r w:rsidRPr="00DD5155">
              <w:rPr>
                <w:color w:val="000000"/>
                <w:sz w:val="20"/>
                <w:vertAlign w:val="superscript"/>
              </w:rPr>
              <w:t>c</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FF0847E" w14:textId="77777777">
            <w:pPr>
              <w:jc w:val="center"/>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917A9D9" w14:textId="77777777">
            <w:pPr>
              <w:jc w:val="center"/>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BDB95AA" w14:textId="77777777">
            <w:pPr>
              <w:jc w:val="center"/>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62097E8F" w14:textId="77777777">
            <w:pPr>
              <w:jc w:val="center"/>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149320E" w14:textId="77777777">
            <w:pPr>
              <w:jc w:val="center"/>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0121177" w14:textId="77777777">
            <w:pPr>
              <w:jc w:val="center"/>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034B58F" w14:textId="77777777">
            <w:pPr>
              <w:jc w:val="center"/>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125F2B0" w14:textId="77777777">
            <w:pPr>
              <w:jc w:val="right"/>
              <w:rPr>
                <w:color w:val="000000"/>
                <w:sz w:val="20"/>
              </w:rPr>
            </w:pPr>
            <w:r w:rsidRPr="00DD5155">
              <w:rPr>
                <w:color w:val="000000"/>
                <w:sz w:val="20"/>
              </w:rPr>
              <w:t> </w:t>
            </w:r>
          </w:p>
        </w:tc>
      </w:tr>
      <w:tr w:rsidRPr="00DD5155" w:rsidR="00967095" w:rsidTr="00967095" w14:paraId="513601F3" w14:textId="77777777">
        <w:trPr>
          <w:gridAfter w:val="5"/>
          <w:wAfter w:w="196" w:type="pct"/>
          <w:trHeight w:val="51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5EC08FBA" w14:textId="77777777">
            <w:pPr>
              <w:rPr>
                <w:sz w:val="20"/>
              </w:rPr>
            </w:pPr>
            <w:r w:rsidRPr="00DD5155">
              <w:rPr>
                <w:sz w:val="20"/>
              </w:rPr>
              <w:t>Initial NOx Performance Test (furnaces)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C56CBBB" w14:textId="77777777">
            <w:pPr>
              <w:jc w:val="center"/>
              <w:rPr>
                <w:sz w:val="20"/>
              </w:rPr>
            </w:pPr>
            <w:r w:rsidRPr="00DD5155">
              <w:rPr>
                <w:sz w:val="20"/>
              </w:rPr>
              <w:t>24</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8D293C2" w14:textId="77777777">
            <w:pPr>
              <w:jc w:val="center"/>
              <w:rPr>
                <w:sz w:val="20"/>
              </w:rPr>
            </w:pPr>
            <w:r w:rsidRPr="00DD5155">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17B569D" w14:textId="77777777">
            <w:pPr>
              <w:jc w:val="center"/>
              <w:rPr>
                <w:color w:val="000000"/>
                <w:sz w:val="20"/>
              </w:rPr>
            </w:pPr>
            <w:r w:rsidRPr="00DD5155">
              <w:rPr>
                <w:color w:val="000000"/>
                <w:sz w:val="20"/>
              </w:rPr>
              <w:t>48</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03B69669" w14:textId="77777777">
            <w:pPr>
              <w:jc w:val="center"/>
              <w:rPr>
                <w:sz w:val="20"/>
              </w:rPr>
            </w:pPr>
            <w:r w:rsidRPr="00DD5155">
              <w:rPr>
                <w:sz w:val="20"/>
              </w:rPr>
              <w:t>4.4</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EB4F7AA" w14:textId="77777777">
            <w:pPr>
              <w:jc w:val="center"/>
              <w:rPr>
                <w:color w:val="000000"/>
                <w:sz w:val="20"/>
              </w:rPr>
            </w:pPr>
            <w:r w:rsidRPr="00DD5155">
              <w:rPr>
                <w:color w:val="000000"/>
                <w:sz w:val="20"/>
              </w:rPr>
              <w:t>211</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F8DED1A" w14:textId="77777777">
            <w:pPr>
              <w:jc w:val="center"/>
              <w:rPr>
                <w:color w:val="000000"/>
                <w:sz w:val="20"/>
              </w:rPr>
            </w:pPr>
            <w:r w:rsidRPr="00DD5155">
              <w:rPr>
                <w:color w:val="000000"/>
                <w:sz w:val="20"/>
              </w:rPr>
              <w:t>10.56</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2CDEF11" w14:textId="77777777">
            <w:pPr>
              <w:jc w:val="center"/>
              <w:rPr>
                <w:color w:val="000000"/>
                <w:sz w:val="20"/>
              </w:rPr>
            </w:pPr>
            <w:r w:rsidRPr="00DD5155">
              <w:rPr>
                <w:color w:val="000000"/>
                <w:sz w:val="20"/>
              </w:rPr>
              <w:t>21.12</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15912E1" w14:textId="77777777">
            <w:pPr>
              <w:jc w:val="right"/>
              <w:rPr>
                <w:color w:val="000000"/>
                <w:sz w:val="20"/>
              </w:rPr>
            </w:pPr>
            <w:r w:rsidRPr="00DD5155">
              <w:rPr>
                <w:color w:val="000000"/>
                <w:sz w:val="20"/>
              </w:rPr>
              <w:t xml:space="preserve">$29,160.70 </w:t>
            </w:r>
          </w:p>
        </w:tc>
      </w:tr>
      <w:tr w:rsidRPr="00DD5155" w:rsidR="00967095" w:rsidTr="00967095" w14:paraId="759B0B51"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1FF5BAAC" w14:textId="77777777">
            <w:pPr>
              <w:rPr>
                <w:sz w:val="20"/>
              </w:rPr>
            </w:pPr>
            <w:r w:rsidRPr="00DD5155">
              <w:rPr>
                <w:sz w:val="20"/>
              </w:rPr>
              <w:t>Repeat NOx Performance Test</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1070CEF" w14:textId="77777777">
            <w:pPr>
              <w:jc w:val="center"/>
              <w:rPr>
                <w:sz w:val="20"/>
              </w:rPr>
            </w:pPr>
            <w:r w:rsidRPr="00DD5155">
              <w:rPr>
                <w:sz w:val="20"/>
              </w:rPr>
              <w:t>24</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6880C5B" w14:textId="77777777">
            <w:pPr>
              <w:jc w:val="center"/>
              <w:rPr>
                <w:sz w:val="20"/>
              </w:rPr>
            </w:pPr>
            <w:r w:rsidRPr="00DD5155">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C4EEF99" w14:textId="77777777">
            <w:pPr>
              <w:jc w:val="center"/>
              <w:rPr>
                <w:color w:val="000000"/>
                <w:sz w:val="20"/>
              </w:rPr>
            </w:pPr>
            <w:r w:rsidRPr="00DD5155">
              <w:rPr>
                <w:color w:val="000000"/>
                <w:sz w:val="20"/>
              </w:rPr>
              <w:t>48</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5B4ABA30" w14:textId="77777777">
            <w:pPr>
              <w:jc w:val="center"/>
              <w:rPr>
                <w:sz w:val="20"/>
              </w:rPr>
            </w:pPr>
            <w:r w:rsidRPr="00DD5155">
              <w:rPr>
                <w:sz w:val="20"/>
              </w:rPr>
              <w:t>0.22</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CD5BC12" w14:textId="77777777">
            <w:pPr>
              <w:jc w:val="center"/>
              <w:rPr>
                <w:color w:val="000000"/>
                <w:sz w:val="20"/>
              </w:rPr>
            </w:pPr>
            <w:r w:rsidRPr="00DD5155">
              <w:rPr>
                <w:color w:val="000000"/>
                <w:sz w:val="20"/>
              </w:rPr>
              <w:t>11</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E9CE951" w14:textId="77777777">
            <w:pPr>
              <w:jc w:val="center"/>
              <w:rPr>
                <w:color w:val="000000"/>
                <w:sz w:val="20"/>
              </w:rPr>
            </w:pPr>
            <w:r w:rsidRPr="00DD5155">
              <w:rPr>
                <w:color w:val="000000"/>
                <w:sz w:val="20"/>
              </w:rPr>
              <w:t>0.528</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4AF75AF" w14:textId="77777777">
            <w:pPr>
              <w:jc w:val="center"/>
              <w:rPr>
                <w:color w:val="000000"/>
                <w:sz w:val="20"/>
              </w:rPr>
            </w:pPr>
            <w:r w:rsidRPr="00DD5155">
              <w:rPr>
                <w:color w:val="000000"/>
                <w:sz w:val="20"/>
              </w:rPr>
              <w:t>1.056</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A428953" w14:textId="77777777">
            <w:pPr>
              <w:jc w:val="right"/>
              <w:rPr>
                <w:color w:val="000000"/>
                <w:sz w:val="20"/>
              </w:rPr>
            </w:pPr>
            <w:r w:rsidRPr="00DD5155">
              <w:rPr>
                <w:color w:val="000000"/>
                <w:sz w:val="20"/>
              </w:rPr>
              <w:t xml:space="preserve">$1,458.04 </w:t>
            </w:r>
          </w:p>
        </w:tc>
      </w:tr>
      <w:tr w:rsidRPr="00DD5155" w:rsidR="00967095" w:rsidTr="00967095" w14:paraId="5C1CB7B8" w14:textId="77777777">
        <w:trPr>
          <w:gridAfter w:val="5"/>
          <w:wAfter w:w="196" w:type="pct"/>
          <w:trHeight w:val="57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580E1E48" w14:textId="77777777">
            <w:pPr>
              <w:rPr>
                <w:i/>
                <w:iCs/>
                <w:color w:val="000000"/>
                <w:sz w:val="20"/>
              </w:rPr>
            </w:pPr>
            <w:r w:rsidRPr="00DD5155">
              <w:rPr>
                <w:i/>
                <w:iCs/>
                <w:color w:val="000000"/>
                <w:sz w:val="20"/>
              </w:rPr>
              <w:t xml:space="preserve">Existing Sources - Annual Testing </w:t>
            </w:r>
            <w:r w:rsidRPr="00DD5155">
              <w:rPr>
                <w:color w:val="000000"/>
                <w:sz w:val="20"/>
                <w:vertAlign w:val="superscript"/>
              </w:rPr>
              <w:t>d</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0AC93BD" w14:textId="77777777">
            <w:pPr>
              <w:jc w:val="center"/>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7AC7C7E" w14:textId="77777777">
            <w:pPr>
              <w:jc w:val="center"/>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F30EEE0" w14:textId="77777777">
            <w:pPr>
              <w:jc w:val="center"/>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348DFF0" w14:textId="77777777">
            <w:pPr>
              <w:jc w:val="center"/>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DC3EEDA" w14:textId="77777777">
            <w:pPr>
              <w:jc w:val="center"/>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0AEF3FD" w14:textId="77777777">
            <w:pPr>
              <w:jc w:val="center"/>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2D3261A" w14:textId="77777777">
            <w:pPr>
              <w:jc w:val="center"/>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9696A37" w14:textId="77777777">
            <w:pPr>
              <w:jc w:val="right"/>
              <w:rPr>
                <w:color w:val="000000"/>
                <w:sz w:val="20"/>
              </w:rPr>
            </w:pPr>
            <w:r w:rsidRPr="00DD5155">
              <w:rPr>
                <w:color w:val="000000"/>
                <w:sz w:val="20"/>
              </w:rPr>
              <w:t> </w:t>
            </w:r>
          </w:p>
        </w:tc>
      </w:tr>
      <w:tr w:rsidRPr="00DD5155" w:rsidR="00967095" w:rsidTr="00967095" w14:paraId="11F7D108" w14:textId="77777777">
        <w:trPr>
          <w:gridAfter w:val="5"/>
          <w:wAfter w:w="196"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54C0E270" w14:textId="77777777">
            <w:pPr>
              <w:rPr>
                <w:color w:val="000000"/>
                <w:sz w:val="20"/>
              </w:rPr>
            </w:pPr>
            <w:r w:rsidRPr="00DD5155">
              <w:rPr>
                <w:color w:val="000000"/>
                <w:sz w:val="20"/>
              </w:rPr>
              <w:t>Semi-annual NOx Performance Test (furnaces)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6BBBF4D" w14:textId="77777777">
            <w:pPr>
              <w:jc w:val="center"/>
              <w:rPr>
                <w:color w:val="000000"/>
                <w:sz w:val="20"/>
              </w:rPr>
            </w:pPr>
            <w:r w:rsidRPr="00DD5155">
              <w:rPr>
                <w:color w:val="000000"/>
                <w:sz w:val="20"/>
              </w:rPr>
              <w:t>24</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BA6B3ED" w14:textId="77777777">
            <w:pPr>
              <w:jc w:val="center"/>
              <w:rPr>
                <w:sz w:val="20"/>
              </w:rPr>
            </w:pPr>
            <w:r w:rsidRPr="00DD5155">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5518BD2" w14:textId="77777777">
            <w:pPr>
              <w:jc w:val="center"/>
              <w:rPr>
                <w:color w:val="000000"/>
                <w:sz w:val="20"/>
              </w:rPr>
            </w:pPr>
            <w:r w:rsidRPr="00DD5155">
              <w:rPr>
                <w:color w:val="000000"/>
                <w:sz w:val="20"/>
              </w:rPr>
              <w:t>48</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546DF9E3" w14:textId="77777777">
            <w:pPr>
              <w:jc w:val="center"/>
              <w:rPr>
                <w:sz w:val="20"/>
              </w:rPr>
            </w:pPr>
            <w:r w:rsidRPr="00DD5155">
              <w:rPr>
                <w:sz w:val="20"/>
              </w:rPr>
              <w:t>44</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A186A62" w14:textId="77777777">
            <w:pPr>
              <w:jc w:val="center"/>
              <w:rPr>
                <w:color w:val="000000"/>
                <w:sz w:val="20"/>
              </w:rPr>
            </w:pPr>
            <w:r w:rsidRPr="00DD5155">
              <w:rPr>
                <w:color w:val="000000"/>
                <w:sz w:val="20"/>
              </w:rPr>
              <w:t>2,112</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5B6012D" w14:textId="77777777">
            <w:pPr>
              <w:jc w:val="center"/>
              <w:rPr>
                <w:color w:val="000000"/>
                <w:sz w:val="20"/>
              </w:rPr>
            </w:pPr>
            <w:r w:rsidRPr="00DD5155">
              <w:rPr>
                <w:color w:val="000000"/>
                <w:sz w:val="20"/>
              </w:rPr>
              <w:t>105.6</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257F171" w14:textId="77777777">
            <w:pPr>
              <w:jc w:val="center"/>
              <w:rPr>
                <w:color w:val="000000"/>
                <w:sz w:val="20"/>
              </w:rPr>
            </w:pPr>
            <w:r w:rsidRPr="00DD5155">
              <w:rPr>
                <w:color w:val="000000"/>
                <w:sz w:val="20"/>
              </w:rPr>
              <w:t>211.2</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2D64A94" w14:textId="77777777">
            <w:pPr>
              <w:jc w:val="right"/>
              <w:rPr>
                <w:color w:val="000000"/>
                <w:sz w:val="20"/>
              </w:rPr>
            </w:pPr>
            <w:r w:rsidRPr="00DD5155">
              <w:rPr>
                <w:color w:val="000000"/>
                <w:sz w:val="20"/>
              </w:rPr>
              <w:t xml:space="preserve">$291,607.01 </w:t>
            </w:r>
          </w:p>
        </w:tc>
      </w:tr>
      <w:tr w:rsidRPr="00DD5155" w:rsidR="00967095" w:rsidTr="00967095" w14:paraId="6D100D6E"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6B1ADB66" w14:textId="77777777">
            <w:pPr>
              <w:rPr>
                <w:color w:val="000000"/>
                <w:sz w:val="20"/>
              </w:rPr>
            </w:pPr>
            <w:r w:rsidRPr="00DD5155">
              <w:rPr>
                <w:color w:val="000000"/>
                <w:sz w:val="20"/>
              </w:rPr>
              <w:t xml:space="preserve">Repeat NOx Performance Test </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05FBA71" w14:textId="77777777">
            <w:pPr>
              <w:jc w:val="center"/>
              <w:rPr>
                <w:sz w:val="20"/>
              </w:rPr>
            </w:pPr>
            <w:r w:rsidRPr="00DD5155">
              <w:rPr>
                <w:sz w:val="20"/>
              </w:rPr>
              <w:t>24</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3802131" w14:textId="77777777">
            <w:pPr>
              <w:jc w:val="center"/>
              <w:rPr>
                <w:sz w:val="20"/>
              </w:rPr>
            </w:pPr>
            <w:r w:rsidRPr="00DD5155">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5865216" w14:textId="77777777">
            <w:pPr>
              <w:jc w:val="center"/>
              <w:rPr>
                <w:color w:val="000000"/>
                <w:sz w:val="20"/>
              </w:rPr>
            </w:pPr>
            <w:r w:rsidRPr="00DD5155">
              <w:rPr>
                <w:color w:val="000000"/>
                <w:sz w:val="20"/>
              </w:rPr>
              <w:t>48</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5D07CC77" w14:textId="77777777">
            <w:pPr>
              <w:jc w:val="center"/>
              <w:rPr>
                <w:sz w:val="20"/>
              </w:rPr>
            </w:pPr>
            <w:r w:rsidRPr="00DD5155">
              <w:rPr>
                <w:sz w:val="20"/>
              </w:rPr>
              <w:t>2.2</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F3BCD19" w14:textId="77777777">
            <w:pPr>
              <w:jc w:val="center"/>
              <w:rPr>
                <w:color w:val="000000"/>
                <w:sz w:val="20"/>
              </w:rPr>
            </w:pPr>
            <w:r w:rsidRPr="00DD5155">
              <w:rPr>
                <w:color w:val="000000"/>
                <w:sz w:val="20"/>
              </w:rPr>
              <w:t>106</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437DFB9" w14:textId="77777777">
            <w:pPr>
              <w:jc w:val="center"/>
              <w:rPr>
                <w:color w:val="000000"/>
                <w:sz w:val="20"/>
              </w:rPr>
            </w:pPr>
            <w:r w:rsidRPr="00DD5155">
              <w:rPr>
                <w:color w:val="000000"/>
                <w:sz w:val="20"/>
              </w:rPr>
              <w:t>5.28</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E8E730D" w14:textId="77777777">
            <w:pPr>
              <w:jc w:val="center"/>
              <w:rPr>
                <w:color w:val="000000"/>
                <w:sz w:val="20"/>
              </w:rPr>
            </w:pPr>
            <w:r w:rsidRPr="00DD5155">
              <w:rPr>
                <w:color w:val="000000"/>
                <w:sz w:val="20"/>
              </w:rPr>
              <w:t>10.56</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9E0B86D" w14:textId="77777777">
            <w:pPr>
              <w:jc w:val="right"/>
              <w:rPr>
                <w:color w:val="000000"/>
                <w:sz w:val="20"/>
              </w:rPr>
            </w:pPr>
            <w:r w:rsidRPr="00DD5155">
              <w:rPr>
                <w:color w:val="000000"/>
                <w:sz w:val="20"/>
              </w:rPr>
              <w:t xml:space="preserve">$14,580.35 </w:t>
            </w:r>
          </w:p>
        </w:tc>
      </w:tr>
      <w:tr w:rsidRPr="00DD5155" w:rsidR="00967095" w:rsidTr="00967095" w14:paraId="30B7A40B" w14:textId="77777777">
        <w:trPr>
          <w:gridAfter w:val="5"/>
          <w:wAfter w:w="196"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1BE01B04" w14:textId="77777777">
            <w:pPr>
              <w:rPr>
                <w:i/>
                <w:iCs/>
                <w:color w:val="000000"/>
                <w:sz w:val="20"/>
                <w:u w:val="single"/>
              </w:rPr>
            </w:pPr>
            <w:r w:rsidRPr="00DD5155">
              <w:rPr>
                <w:i/>
                <w:iCs/>
                <w:color w:val="000000"/>
                <w:sz w:val="20"/>
                <w:u w:val="single"/>
              </w:rPr>
              <w:t>New, Reconstructed, Modified Sources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F792B36" w14:textId="77777777">
            <w:pPr>
              <w:jc w:val="center"/>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67BB0C0" w14:textId="77777777">
            <w:pPr>
              <w:jc w:val="center"/>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2389296" w14:textId="77777777">
            <w:pPr>
              <w:jc w:val="center"/>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3F5C605B" w14:textId="77777777">
            <w:pPr>
              <w:jc w:val="center"/>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5E9510F" w14:textId="77777777">
            <w:pPr>
              <w:jc w:val="center"/>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2D789A8" w14:textId="77777777">
            <w:pPr>
              <w:jc w:val="center"/>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1C8F0BC" w14:textId="77777777">
            <w:pPr>
              <w:jc w:val="center"/>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4C83C22" w14:textId="77777777">
            <w:pPr>
              <w:jc w:val="right"/>
              <w:rPr>
                <w:color w:val="000000"/>
                <w:sz w:val="20"/>
              </w:rPr>
            </w:pPr>
            <w:r w:rsidRPr="00DD5155">
              <w:rPr>
                <w:color w:val="000000"/>
                <w:sz w:val="20"/>
              </w:rPr>
              <w:t> </w:t>
            </w:r>
          </w:p>
        </w:tc>
      </w:tr>
      <w:tr w:rsidRPr="00DD5155" w:rsidR="00967095" w:rsidTr="00967095" w14:paraId="44A078DE" w14:textId="77777777">
        <w:trPr>
          <w:gridAfter w:val="5"/>
          <w:wAfter w:w="196" w:type="pct"/>
          <w:trHeight w:val="57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101CFC9C" w14:textId="77777777">
            <w:pPr>
              <w:rPr>
                <w:color w:val="000000"/>
                <w:sz w:val="20"/>
              </w:rPr>
            </w:pPr>
            <w:r w:rsidRPr="00DD5155">
              <w:rPr>
                <w:color w:val="000000"/>
                <w:sz w:val="20"/>
              </w:rPr>
              <w:t>Notification of Initial Performance Test</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313B281" w14:textId="77777777">
            <w:pPr>
              <w:jc w:val="center"/>
              <w:rPr>
                <w:color w:val="000000"/>
                <w:sz w:val="20"/>
              </w:rPr>
            </w:pPr>
            <w:r w:rsidRPr="00DD5155">
              <w:rPr>
                <w:color w:val="000000"/>
                <w:sz w:val="20"/>
              </w:rPr>
              <w:t>2</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5B3E3CA" w14:textId="77777777">
            <w:pPr>
              <w:jc w:val="center"/>
              <w:rPr>
                <w:sz w:val="20"/>
              </w:rPr>
            </w:pPr>
            <w:r w:rsidRPr="00DD5155">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136AFEC" w14:textId="77777777">
            <w:pPr>
              <w:jc w:val="center"/>
              <w:rPr>
                <w:color w:val="000000"/>
                <w:sz w:val="20"/>
              </w:rPr>
            </w:pPr>
            <w:r w:rsidRPr="00DD5155">
              <w:rPr>
                <w:color w:val="000000"/>
                <w:sz w:val="20"/>
              </w:rPr>
              <w:t>2</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6A07CE05" w14:textId="77777777">
            <w:pPr>
              <w:jc w:val="center"/>
              <w:rPr>
                <w:sz w:val="20"/>
              </w:rPr>
            </w:pPr>
            <w:r w:rsidRPr="00DD5155">
              <w:rPr>
                <w:sz w:val="20"/>
              </w:rPr>
              <w:t>4.4</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8777520" w14:textId="77777777">
            <w:pPr>
              <w:jc w:val="center"/>
              <w:rPr>
                <w:color w:val="000000"/>
                <w:sz w:val="20"/>
              </w:rPr>
            </w:pPr>
            <w:r w:rsidRPr="00DD5155">
              <w:rPr>
                <w:color w:val="000000"/>
                <w:sz w:val="20"/>
              </w:rPr>
              <w:t>8.8</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9D52844" w14:textId="77777777">
            <w:pPr>
              <w:jc w:val="center"/>
              <w:rPr>
                <w:color w:val="000000"/>
                <w:sz w:val="20"/>
              </w:rPr>
            </w:pPr>
            <w:r w:rsidRPr="00DD5155">
              <w:rPr>
                <w:color w:val="000000"/>
                <w:sz w:val="20"/>
              </w:rPr>
              <w:t>0.44</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17671CC" w14:textId="77777777">
            <w:pPr>
              <w:jc w:val="center"/>
              <w:rPr>
                <w:color w:val="000000"/>
                <w:sz w:val="20"/>
              </w:rPr>
            </w:pPr>
            <w:r w:rsidRPr="00DD5155">
              <w:rPr>
                <w:color w:val="000000"/>
                <w:sz w:val="20"/>
              </w:rPr>
              <w:t>0.88</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7F888AE" w14:textId="77777777">
            <w:pPr>
              <w:jc w:val="right"/>
              <w:rPr>
                <w:color w:val="000000"/>
                <w:sz w:val="20"/>
              </w:rPr>
            </w:pPr>
            <w:r w:rsidRPr="00DD5155">
              <w:rPr>
                <w:color w:val="000000"/>
                <w:sz w:val="20"/>
              </w:rPr>
              <w:t xml:space="preserve">$1,215.03 </w:t>
            </w:r>
          </w:p>
        </w:tc>
      </w:tr>
      <w:tr w:rsidRPr="00DD5155" w:rsidR="00967095" w:rsidTr="00967095" w14:paraId="34BDD186" w14:textId="77777777">
        <w:trPr>
          <w:gridAfter w:val="5"/>
          <w:wAfter w:w="196" w:type="pct"/>
          <w:trHeight w:val="78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5B49A793" w14:textId="77777777">
            <w:pPr>
              <w:rPr>
                <w:color w:val="000000"/>
                <w:sz w:val="20"/>
              </w:rPr>
            </w:pPr>
            <w:r w:rsidRPr="00DD5155">
              <w:rPr>
                <w:color w:val="000000"/>
                <w:sz w:val="20"/>
              </w:rPr>
              <w:t>Report of Performance Tests submitted via CEDRI or analogous electronic reporting</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3AEA4D2" w14:textId="77777777">
            <w:pPr>
              <w:jc w:val="center"/>
              <w:rPr>
                <w:color w:val="000000"/>
                <w:sz w:val="20"/>
              </w:rPr>
            </w:pPr>
            <w:r w:rsidRPr="00DD5155">
              <w:rPr>
                <w:color w:val="000000"/>
                <w:sz w:val="20"/>
              </w:rPr>
              <w:t>2</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DF5CDC7" w14:textId="77777777">
            <w:pPr>
              <w:jc w:val="center"/>
              <w:rPr>
                <w:sz w:val="20"/>
              </w:rPr>
            </w:pPr>
            <w:r w:rsidRPr="00DD5155">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9E41BB0" w14:textId="77777777">
            <w:pPr>
              <w:jc w:val="center"/>
              <w:rPr>
                <w:color w:val="000000"/>
                <w:sz w:val="20"/>
              </w:rPr>
            </w:pPr>
            <w:r w:rsidRPr="00DD5155">
              <w:rPr>
                <w:color w:val="000000"/>
                <w:sz w:val="20"/>
              </w:rPr>
              <w:t>4</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6F072B51" w14:textId="77777777">
            <w:pPr>
              <w:jc w:val="center"/>
              <w:rPr>
                <w:sz w:val="20"/>
              </w:rPr>
            </w:pPr>
            <w:r w:rsidRPr="00DD5155">
              <w:rPr>
                <w:sz w:val="20"/>
              </w:rPr>
              <w:t>4.4</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115B05A" w14:textId="77777777">
            <w:pPr>
              <w:jc w:val="center"/>
              <w:rPr>
                <w:color w:val="000000"/>
                <w:sz w:val="20"/>
              </w:rPr>
            </w:pPr>
            <w:r w:rsidRPr="00DD5155">
              <w:rPr>
                <w:color w:val="000000"/>
                <w:sz w:val="20"/>
              </w:rPr>
              <w:t>17.6</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81B0BCB" w14:textId="77777777">
            <w:pPr>
              <w:jc w:val="center"/>
              <w:rPr>
                <w:color w:val="000000"/>
                <w:sz w:val="20"/>
              </w:rPr>
            </w:pPr>
            <w:r w:rsidRPr="00DD5155">
              <w:rPr>
                <w:color w:val="000000"/>
                <w:sz w:val="20"/>
              </w:rPr>
              <w:t>0.88</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0A02CD7" w14:textId="77777777">
            <w:pPr>
              <w:jc w:val="center"/>
              <w:rPr>
                <w:color w:val="000000"/>
                <w:sz w:val="20"/>
              </w:rPr>
            </w:pPr>
            <w:r w:rsidRPr="00DD5155">
              <w:rPr>
                <w:color w:val="000000"/>
                <w:sz w:val="20"/>
              </w:rPr>
              <w:t>1.76</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BE4D4A0" w14:textId="77777777">
            <w:pPr>
              <w:jc w:val="right"/>
              <w:rPr>
                <w:color w:val="000000"/>
                <w:sz w:val="20"/>
              </w:rPr>
            </w:pPr>
            <w:r w:rsidRPr="00DD5155">
              <w:rPr>
                <w:color w:val="000000"/>
                <w:sz w:val="20"/>
              </w:rPr>
              <w:t xml:space="preserve">$2,430.06 </w:t>
            </w:r>
          </w:p>
        </w:tc>
      </w:tr>
      <w:tr w:rsidRPr="00DD5155" w:rsidR="00967095" w:rsidTr="00967095" w14:paraId="321455BD"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711BC706" w14:textId="77777777">
            <w:pPr>
              <w:rPr>
                <w:i/>
                <w:iCs/>
                <w:color w:val="000000"/>
                <w:sz w:val="20"/>
                <w:u w:val="single"/>
              </w:rPr>
            </w:pPr>
            <w:r w:rsidRPr="00DD5155">
              <w:rPr>
                <w:i/>
                <w:iCs/>
                <w:color w:val="000000"/>
                <w:sz w:val="20"/>
                <w:u w:val="single"/>
              </w:rPr>
              <w:t>Existing Sources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1AF225C" w14:textId="77777777">
            <w:pPr>
              <w:jc w:val="right"/>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6C5F851" w14:textId="77777777">
            <w:pPr>
              <w:jc w:val="right"/>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3D40D8C" w14:textId="77777777">
            <w:pPr>
              <w:jc w:val="right"/>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691890B1" w14:textId="77777777">
            <w:pPr>
              <w:jc w:val="right"/>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E73D886" w14:textId="77777777">
            <w:pPr>
              <w:jc w:val="right"/>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D46810A" w14:textId="77777777">
            <w:pPr>
              <w:jc w:val="right"/>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4D16048" w14:textId="77777777">
            <w:pPr>
              <w:jc w:val="right"/>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F67898B" w14:textId="77777777">
            <w:pPr>
              <w:jc w:val="right"/>
              <w:rPr>
                <w:color w:val="000000"/>
                <w:sz w:val="20"/>
              </w:rPr>
            </w:pPr>
            <w:r w:rsidRPr="00DD5155">
              <w:rPr>
                <w:color w:val="000000"/>
                <w:sz w:val="20"/>
              </w:rPr>
              <w:t> </w:t>
            </w:r>
          </w:p>
        </w:tc>
      </w:tr>
      <w:tr w:rsidRPr="00DD5155" w:rsidR="00967095" w:rsidTr="00967095" w14:paraId="4956E5AF" w14:textId="77777777">
        <w:trPr>
          <w:gridAfter w:val="5"/>
          <w:wAfter w:w="196"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512A0EFF" w14:textId="77777777">
            <w:pPr>
              <w:rPr>
                <w:color w:val="000000"/>
                <w:sz w:val="20"/>
              </w:rPr>
            </w:pPr>
            <w:r w:rsidRPr="00DD5155">
              <w:rPr>
                <w:color w:val="000000"/>
                <w:sz w:val="20"/>
              </w:rPr>
              <w:t>Notification of Semi-annual Performance Test</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58E3696" w14:textId="77777777">
            <w:pPr>
              <w:jc w:val="center"/>
              <w:rPr>
                <w:color w:val="000000"/>
                <w:sz w:val="20"/>
              </w:rPr>
            </w:pPr>
            <w:r w:rsidRPr="00DD5155">
              <w:rPr>
                <w:color w:val="000000"/>
                <w:sz w:val="20"/>
              </w:rPr>
              <w:t>2</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BD0EC30" w14:textId="77777777">
            <w:pPr>
              <w:jc w:val="center"/>
              <w:rPr>
                <w:sz w:val="20"/>
              </w:rPr>
            </w:pPr>
            <w:r w:rsidRPr="00DD5155">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901C328" w14:textId="77777777">
            <w:pPr>
              <w:jc w:val="center"/>
              <w:rPr>
                <w:color w:val="000000"/>
                <w:sz w:val="20"/>
              </w:rPr>
            </w:pPr>
            <w:r w:rsidRPr="00DD5155">
              <w:rPr>
                <w:color w:val="000000"/>
                <w:sz w:val="20"/>
              </w:rPr>
              <w:t>4</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43A8A794" w14:textId="77777777">
            <w:pPr>
              <w:jc w:val="center"/>
              <w:rPr>
                <w:sz w:val="20"/>
              </w:rPr>
            </w:pPr>
            <w:r w:rsidRPr="00DD5155">
              <w:rPr>
                <w:sz w:val="20"/>
              </w:rPr>
              <w:t>44</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831AEA2" w14:textId="77777777">
            <w:pPr>
              <w:jc w:val="center"/>
              <w:rPr>
                <w:color w:val="000000"/>
                <w:sz w:val="20"/>
              </w:rPr>
            </w:pPr>
            <w:r w:rsidRPr="00DD5155">
              <w:rPr>
                <w:color w:val="000000"/>
                <w:sz w:val="20"/>
              </w:rPr>
              <w:t>176</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5055CD5" w14:textId="77777777">
            <w:pPr>
              <w:jc w:val="center"/>
              <w:rPr>
                <w:color w:val="000000"/>
                <w:sz w:val="20"/>
              </w:rPr>
            </w:pPr>
            <w:r w:rsidRPr="00DD5155">
              <w:rPr>
                <w:color w:val="000000"/>
                <w:sz w:val="20"/>
              </w:rPr>
              <w:t>8.8</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9C74B5F" w14:textId="77777777">
            <w:pPr>
              <w:jc w:val="center"/>
              <w:rPr>
                <w:color w:val="000000"/>
                <w:sz w:val="20"/>
              </w:rPr>
            </w:pPr>
            <w:r w:rsidRPr="00DD5155">
              <w:rPr>
                <w:color w:val="000000"/>
                <w:sz w:val="20"/>
              </w:rPr>
              <w:t>17.6</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DA335E2" w14:textId="77777777">
            <w:pPr>
              <w:jc w:val="right"/>
              <w:rPr>
                <w:color w:val="000000"/>
                <w:sz w:val="20"/>
              </w:rPr>
            </w:pPr>
            <w:r w:rsidRPr="00DD5155">
              <w:rPr>
                <w:color w:val="000000"/>
                <w:sz w:val="20"/>
              </w:rPr>
              <w:t xml:space="preserve">$24,300.58 </w:t>
            </w:r>
          </w:p>
        </w:tc>
      </w:tr>
      <w:tr w:rsidRPr="00DD5155" w:rsidR="00967095" w:rsidTr="00967095" w14:paraId="3B2D8DD9" w14:textId="77777777">
        <w:trPr>
          <w:gridAfter w:val="5"/>
          <w:wAfter w:w="196" w:type="pct"/>
          <w:trHeight w:val="104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25B64876" w14:textId="77777777">
            <w:pPr>
              <w:rPr>
                <w:color w:val="000000"/>
                <w:sz w:val="20"/>
              </w:rPr>
            </w:pPr>
            <w:r w:rsidRPr="00DD5155">
              <w:rPr>
                <w:color w:val="000000"/>
                <w:sz w:val="20"/>
              </w:rPr>
              <w:t>Report of Semi-annual Performance Test Results submitted via CEDRI or analogous electronic reporting</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D06A132" w14:textId="77777777">
            <w:pPr>
              <w:jc w:val="center"/>
              <w:rPr>
                <w:color w:val="000000"/>
                <w:sz w:val="20"/>
              </w:rPr>
            </w:pPr>
            <w:r w:rsidRPr="00DD5155">
              <w:rPr>
                <w:color w:val="000000"/>
                <w:sz w:val="20"/>
              </w:rPr>
              <w:t>2</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262DC32" w14:textId="77777777">
            <w:pPr>
              <w:jc w:val="center"/>
              <w:rPr>
                <w:sz w:val="20"/>
              </w:rPr>
            </w:pPr>
            <w:r w:rsidRPr="00DD5155">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5A64CA0" w14:textId="77777777">
            <w:pPr>
              <w:jc w:val="center"/>
              <w:rPr>
                <w:color w:val="000000"/>
                <w:sz w:val="20"/>
              </w:rPr>
            </w:pPr>
            <w:r w:rsidRPr="00DD5155">
              <w:rPr>
                <w:color w:val="000000"/>
                <w:sz w:val="20"/>
              </w:rPr>
              <w:t>4</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57D63D29" w14:textId="77777777">
            <w:pPr>
              <w:jc w:val="center"/>
              <w:rPr>
                <w:sz w:val="20"/>
              </w:rPr>
            </w:pPr>
            <w:r w:rsidRPr="00DD5155">
              <w:rPr>
                <w:sz w:val="20"/>
              </w:rPr>
              <w:t>44</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0F54016" w14:textId="77777777">
            <w:pPr>
              <w:jc w:val="center"/>
              <w:rPr>
                <w:color w:val="000000"/>
                <w:sz w:val="20"/>
              </w:rPr>
            </w:pPr>
            <w:r w:rsidRPr="00DD5155">
              <w:rPr>
                <w:color w:val="000000"/>
                <w:sz w:val="20"/>
              </w:rPr>
              <w:t>176</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BA85EEF" w14:textId="77777777">
            <w:pPr>
              <w:jc w:val="center"/>
              <w:rPr>
                <w:color w:val="000000"/>
                <w:sz w:val="20"/>
              </w:rPr>
            </w:pPr>
            <w:r w:rsidRPr="00DD5155">
              <w:rPr>
                <w:color w:val="000000"/>
                <w:sz w:val="20"/>
              </w:rPr>
              <w:t>8.8</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54EF9F3" w14:textId="77777777">
            <w:pPr>
              <w:jc w:val="center"/>
              <w:rPr>
                <w:color w:val="000000"/>
                <w:sz w:val="20"/>
              </w:rPr>
            </w:pPr>
            <w:r w:rsidRPr="00DD5155">
              <w:rPr>
                <w:color w:val="000000"/>
                <w:sz w:val="20"/>
              </w:rPr>
              <w:t>17.6</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1D7B452" w14:textId="77777777">
            <w:pPr>
              <w:jc w:val="right"/>
              <w:rPr>
                <w:color w:val="000000"/>
                <w:sz w:val="20"/>
              </w:rPr>
            </w:pPr>
            <w:r w:rsidRPr="00DD5155">
              <w:rPr>
                <w:color w:val="000000"/>
                <w:sz w:val="20"/>
              </w:rPr>
              <w:t xml:space="preserve">$24,300.58 </w:t>
            </w:r>
          </w:p>
        </w:tc>
      </w:tr>
      <w:tr w:rsidRPr="00DD5155" w:rsidR="00967095" w:rsidTr="00967095" w14:paraId="3BCFD9F9" w14:textId="77777777">
        <w:trPr>
          <w:gridAfter w:val="5"/>
          <w:wAfter w:w="196" w:type="pct"/>
          <w:trHeight w:val="53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5DA7926D" w14:textId="77777777">
            <w:pPr>
              <w:rPr>
                <w:b/>
                <w:bCs/>
                <w:i/>
                <w:iCs/>
                <w:color w:val="000000"/>
                <w:sz w:val="20"/>
              </w:rPr>
            </w:pPr>
            <w:r w:rsidRPr="00DD5155">
              <w:rPr>
                <w:b/>
                <w:bCs/>
                <w:i/>
                <w:iCs/>
                <w:color w:val="000000"/>
                <w:sz w:val="20"/>
              </w:rPr>
              <w:t>Subtotal for Reporting Requirements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0A93C37" w14:textId="77777777">
            <w:pPr>
              <w:jc w:val="right"/>
              <w:rPr>
                <w:b/>
                <w:bCs/>
                <w:i/>
                <w:iCs/>
                <w:color w:val="000000"/>
                <w:sz w:val="20"/>
              </w:rPr>
            </w:pPr>
            <w:r w:rsidRPr="00DD5155">
              <w:rPr>
                <w:b/>
                <w:bCs/>
                <w:i/>
                <w:iCs/>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777AA92" w14:textId="77777777">
            <w:pPr>
              <w:jc w:val="right"/>
              <w:rPr>
                <w:b/>
                <w:bCs/>
                <w:i/>
                <w:iCs/>
                <w:sz w:val="20"/>
              </w:rPr>
            </w:pPr>
            <w:r w:rsidRPr="00DD5155">
              <w:rPr>
                <w:b/>
                <w:bCs/>
                <w:i/>
                <w:iCs/>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4D7A3C4" w14:textId="77777777">
            <w:pPr>
              <w:jc w:val="right"/>
              <w:rPr>
                <w:b/>
                <w:bCs/>
                <w:i/>
                <w:iCs/>
                <w:color w:val="000000"/>
                <w:sz w:val="20"/>
              </w:rPr>
            </w:pPr>
            <w:r w:rsidRPr="00DD5155">
              <w:rPr>
                <w:b/>
                <w:bCs/>
                <w:i/>
                <w:iCs/>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1FB27DD5" w14:textId="77777777">
            <w:pPr>
              <w:jc w:val="right"/>
              <w:rPr>
                <w:b/>
                <w:bCs/>
                <w:i/>
                <w:iCs/>
                <w:sz w:val="20"/>
              </w:rPr>
            </w:pPr>
            <w:r w:rsidRPr="00DD5155">
              <w:rPr>
                <w:b/>
                <w:bCs/>
                <w:i/>
                <w:iCs/>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D920FE0" w14:textId="77777777">
            <w:pPr>
              <w:jc w:val="center"/>
              <w:rPr>
                <w:b/>
                <w:bCs/>
                <w:i/>
                <w:iCs/>
                <w:color w:val="000000"/>
                <w:sz w:val="20"/>
              </w:rPr>
            </w:pPr>
            <w:r w:rsidRPr="00DD5155">
              <w:rPr>
                <w:b/>
                <w:bCs/>
                <w:i/>
                <w:iCs/>
                <w:color w:val="000000"/>
                <w:sz w:val="20"/>
              </w:rPr>
              <w:t>3,286</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777C065" w14:textId="77777777">
            <w:pPr>
              <w:jc w:val="center"/>
              <w:rPr>
                <w:b/>
                <w:bCs/>
                <w:i/>
                <w:iCs/>
                <w:color w:val="000000"/>
                <w:sz w:val="20"/>
              </w:rPr>
            </w:pPr>
            <w:r w:rsidRPr="00DD5155">
              <w:rPr>
                <w:b/>
                <w:bCs/>
                <w:i/>
                <w:iCs/>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81CA920" w14:textId="77777777">
            <w:pPr>
              <w:jc w:val="center"/>
              <w:rPr>
                <w:b/>
                <w:bCs/>
                <w:i/>
                <w:iCs/>
                <w:color w:val="000000"/>
                <w:sz w:val="20"/>
              </w:rPr>
            </w:pPr>
            <w:r w:rsidRPr="00DD5155">
              <w:rPr>
                <w:b/>
                <w:bCs/>
                <w:i/>
                <w:iCs/>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E910093" w14:textId="77777777">
            <w:pPr>
              <w:jc w:val="right"/>
              <w:rPr>
                <w:b/>
                <w:bCs/>
                <w:i/>
                <w:iCs/>
                <w:color w:val="000000"/>
                <w:sz w:val="20"/>
              </w:rPr>
            </w:pPr>
            <w:r w:rsidRPr="00DD5155">
              <w:rPr>
                <w:b/>
                <w:bCs/>
                <w:i/>
                <w:iCs/>
                <w:color w:val="000000"/>
                <w:sz w:val="20"/>
              </w:rPr>
              <w:t xml:space="preserve">$394,575 </w:t>
            </w:r>
          </w:p>
        </w:tc>
      </w:tr>
      <w:tr w:rsidRPr="00DD5155" w:rsidR="00967095" w:rsidTr="00967095" w14:paraId="6C0FCDAB" w14:textId="77777777">
        <w:trPr>
          <w:gridAfter w:val="5"/>
          <w:wAfter w:w="196"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2FEA05BE" w14:textId="77777777">
            <w:pPr>
              <w:rPr>
                <w:color w:val="000000"/>
                <w:sz w:val="20"/>
              </w:rPr>
            </w:pPr>
            <w:r w:rsidRPr="00DD5155">
              <w:rPr>
                <w:color w:val="000000"/>
                <w:sz w:val="20"/>
              </w:rPr>
              <w:t>5. RECORDKEEPING REQUIREMENTS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FEB0D29" w14:textId="77777777">
            <w:pPr>
              <w:jc w:val="right"/>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764AE25" w14:textId="77777777">
            <w:pPr>
              <w:jc w:val="right"/>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C798986" w14:textId="77777777">
            <w:pPr>
              <w:jc w:val="right"/>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4D9DA97A" w14:textId="77777777">
            <w:pPr>
              <w:jc w:val="right"/>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47B9852" w14:textId="77777777">
            <w:pPr>
              <w:jc w:val="right"/>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48F43F4" w14:textId="77777777">
            <w:pPr>
              <w:jc w:val="right"/>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72EAA08" w14:textId="77777777">
            <w:pPr>
              <w:jc w:val="right"/>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43DA5D6" w14:textId="77777777">
            <w:pPr>
              <w:jc w:val="right"/>
              <w:rPr>
                <w:color w:val="000000"/>
                <w:sz w:val="20"/>
              </w:rPr>
            </w:pPr>
            <w:r w:rsidRPr="00DD5155">
              <w:rPr>
                <w:color w:val="000000"/>
                <w:sz w:val="20"/>
              </w:rPr>
              <w:t> </w:t>
            </w:r>
          </w:p>
        </w:tc>
      </w:tr>
      <w:tr w:rsidRPr="00DD5155" w:rsidR="00967095" w:rsidTr="00967095" w14:paraId="5870E886" w14:textId="77777777">
        <w:trPr>
          <w:gridAfter w:val="5"/>
          <w:wAfter w:w="196"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35520B8A" w14:textId="77777777">
            <w:pPr>
              <w:rPr>
                <w:color w:val="000000"/>
                <w:sz w:val="20"/>
              </w:rPr>
            </w:pPr>
            <w:r w:rsidRPr="00DD5155">
              <w:rPr>
                <w:color w:val="000000"/>
                <w:sz w:val="20"/>
              </w:rPr>
              <w:lastRenderedPageBreak/>
              <w:t>A. Familiarize with regulatory requirement</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7916EB2" w14:textId="77777777">
            <w:pPr>
              <w:jc w:val="center"/>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1507A09" w14:textId="77777777">
            <w:pPr>
              <w:jc w:val="right"/>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76656CD" w14:textId="77777777">
            <w:pPr>
              <w:jc w:val="right"/>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C1CE4C5" w14:textId="77777777">
            <w:pPr>
              <w:jc w:val="right"/>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B811B6E" w14:textId="77777777">
            <w:pPr>
              <w:jc w:val="right"/>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30617D7" w14:textId="77777777">
            <w:pPr>
              <w:jc w:val="right"/>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BCD5485" w14:textId="77777777">
            <w:pPr>
              <w:jc w:val="right"/>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F303BBF" w14:textId="77777777">
            <w:pPr>
              <w:jc w:val="right"/>
              <w:rPr>
                <w:color w:val="000000"/>
                <w:sz w:val="20"/>
              </w:rPr>
            </w:pPr>
            <w:r w:rsidRPr="00DD5155">
              <w:rPr>
                <w:color w:val="000000"/>
                <w:sz w:val="20"/>
              </w:rPr>
              <w:t> </w:t>
            </w:r>
          </w:p>
        </w:tc>
      </w:tr>
      <w:tr w:rsidRPr="00DD5155" w:rsidR="00967095" w:rsidTr="00967095" w14:paraId="164F80F2"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7E954A39" w14:textId="77777777">
            <w:pPr>
              <w:rPr>
                <w:color w:val="000000"/>
                <w:sz w:val="20"/>
              </w:rPr>
            </w:pPr>
            <w:r w:rsidRPr="00DD5155">
              <w:rPr>
                <w:color w:val="000000"/>
                <w:sz w:val="20"/>
              </w:rPr>
              <w:t xml:space="preserve">B. Plan Activities </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04D5BFA" w14:textId="77777777">
            <w:pPr>
              <w:jc w:val="center"/>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2CE559E" w14:textId="77777777">
            <w:pPr>
              <w:jc w:val="right"/>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0B77965" w14:textId="77777777">
            <w:pPr>
              <w:jc w:val="right"/>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9B90037" w14:textId="77777777">
            <w:pPr>
              <w:jc w:val="right"/>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94A26CE" w14:textId="77777777">
            <w:pPr>
              <w:jc w:val="right"/>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CBF8B19" w14:textId="77777777">
            <w:pPr>
              <w:jc w:val="right"/>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B4804E4" w14:textId="77777777">
            <w:pPr>
              <w:jc w:val="right"/>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4F06B42" w14:textId="77777777">
            <w:pPr>
              <w:jc w:val="right"/>
              <w:rPr>
                <w:color w:val="000000"/>
                <w:sz w:val="20"/>
              </w:rPr>
            </w:pPr>
            <w:r w:rsidRPr="00DD5155">
              <w:rPr>
                <w:color w:val="000000"/>
                <w:sz w:val="20"/>
              </w:rPr>
              <w:t> </w:t>
            </w:r>
          </w:p>
        </w:tc>
      </w:tr>
      <w:tr w:rsidRPr="00DD5155" w:rsidR="00967095" w:rsidTr="00967095" w14:paraId="39E3290D"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03127FB6" w14:textId="77777777">
            <w:pPr>
              <w:rPr>
                <w:color w:val="000000"/>
                <w:sz w:val="20"/>
              </w:rPr>
            </w:pPr>
            <w:r w:rsidRPr="00DD5155">
              <w:rPr>
                <w:color w:val="000000"/>
                <w:sz w:val="20"/>
              </w:rPr>
              <w:t xml:space="preserve">C. Implement Activities </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7BA1AA4" w14:textId="77777777">
            <w:pPr>
              <w:jc w:val="center"/>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99D0842" w14:textId="77777777">
            <w:pPr>
              <w:jc w:val="right"/>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8528E23" w14:textId="77777777">
            <w:pPr>
              <w:jc w:val="right"/>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223BD76" w14:textId="77777777">
            <w:pPr>
              <w:jc w:val="right"/>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0285585" w14:textId="77777777">
            <w:pPr>
              <w:jc w:val="right"/>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665C0B0" w14:textId="77777777">
            <w:pPr>
              <w:jc w:val="right"/>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89DCC99" w14:textId="77777777">
            <w:pPr>
              <w:jc w:val="right"/>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8BEC6F3" w14:textId="77777777">
            <w:pPr>
              <w:jc w:val="right"/>
              <w:rPr>
                <w:color w:val="000000"/>
                <w:sz w:val="20"/>
              </w:rPr>
            </w:pPr>
            <w:r w:rsidRPr="00DD5155">
              <w:rPr>
                <w:color w:val="000000"/>
                <w:sz w:val="20"/>
              </w:rPr>
              <w:t> </w:t>
            </w:r>
          </w:p>
        </w:tc>
      </w:tr>
      <w:tr w:rsidRPr="00DD5155" w:rsidR="00967095" w:rsidTr="00967095" w14:paraId="6FF04165"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5AAAAA38" w14:textId="77777777">
            <w:pPr>
              <w:rPr>
                <w:color w:val="000000"/>
                <w:sz w:val="20"/>
              </w:rPr>
            </w:pPr>
            <w:r w:rsidRPr="00DD5155">
              <w:rPr>
                <w:color w:val="000000"/>
                <w:sz w:val="20"/>
              </w:rPr>
              <w:t xml:space="preserve">D. Record Data </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050FFA8" w14:textId="77777777">
            <w:pPr>
              <w:jc w:val="center"/>
              <w:rPr>
                <w:color w:val="000000"/>
                <w:sz w:val="20"/>
              </w:rPr>
            </w:pPr>
            <w:r w:rsidRPr="00DD5155">
              <w:rPr>
                <w:color w:val="000000"/>
                <w:sz w:val="20"/>
              </w:rPr>
              <w:t>NA</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E6CBDA7" w14:textId="77777777">
            <w:pPr>
              <w:jc w:val="right"/>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CB47F8B" w14:textId="77777777">
            <w:pPr>
              <w:jc w:val="right"/>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38DC319" w14:textId="77777777">
            <w:pPr>
              <w:jc w:val="right"/>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0827A7D" w14:textId="77777777">
            <w:pPr>
              <w:jc w:val="right"/>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8A1D02D" w14:textId="77777777">
            <w:pPr>
              <w:jc w:val="right"/>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2BBFBC2" w14:textId="77777777">
            <w:pPr>
              <w:jc w:val="right"/>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0B5F7CD" w14:textId="77777777">
            <w:pPr>
              <w:jc w:val="right"/>
              <w:rPr>
                <w:color w:val="000000"/>
                <w:sz w:val="20"/>
              </w:rPr>
            </w:pPr>
            <w:r w:rsidRPr="00DD5155">
              <w:rPr>
                <w:color w:val="000000"/>
                <w:sz w:val="20"/>
              </w:rPr>
              <w:t> </w:t>
            </w:r>
          </w:p>
        </w:tc>
      </w:tr>
      <w:tr w:rsidRPr="00DD5155" w:rsidR="00967095" w:rsidTr="00967095" w14:paraId="019E3B66" w14:textId="77777777">
        <w:trPr>
          <w:gridAfter w:val="5"/>
          <w:wAfter w:w="196" w:type="pct"/>
          <w:trHeight w:val="52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6F09BC4B" w14:textId="77777777">
            <w:pPr>
              <w:rPr>
                <w:color w:val="000000"/>
                <w:sz w:val="20"/>
              </w:rPr>
            </w:pPr>
            <w:r w:rsidRPr="00DD5155">
              <w:rPr>
                <w:color w:val="000000"/>
                <w:sz w:val="20"/>
              </w:rPr>
              <w:t>E. Time to Transmit or Disclose Information</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3898C25" w14:textId="77777777">
            <w:pPr>
              <w:jc w:val="right"/>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ED24DDF" w14:textId="77777777">
            <w:pPr>
              <w:jc w:val="right"/>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502231A" w14:textId="77777777">
            <w:pPr>
              <w:jc w:val="right"/>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E097409" w14:textId="77777777">
            <w:pPr>
              <w:jc w:val="right"/>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BB56412" w14:textId="77777777">
            <w:pPr>
              <w:jc w:val="right"/>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8CCE878" w14:textId="77777777">
            <w:pPr>
              <w:jc w:val="right"/>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7FF2CF1" w14:textId="77777777">
            <w:pPr>
              <w:jc w:val="right"/>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36C023A" w14:textId="77777777">
            <w:pPr>
              <w:jc w:val="right"/>
              <w:rPr>
                <w:color w:val="000000"/>
                <w:sz w:val="20"/>
              </w:rPr>
            </w:pPr>
            <w:r w:rsidRPr="00DD5155">
              <w:rPr>
                <w:color w:val="000000"/>
                <w:sz w:val="20"/>
              </w:rPr>
              <w:t> </w:t>
            </w:r>
          </w:p>
        </w:tc>
      </w:tr>
      <w:tr w:rsidRPr="00DD5155" w:rsidR="00967095" w:rsidTr="00967095" w14:paraId="48462179"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2E5960BE" w14:textId="77777777">
            <w:pPr>
              <w:rPr>
                <w:i/>
                <w:iCs/>
                <w:color w:val="000000"/>
                <w:sz w:val="20"/>
                <w:u w:val="single"/>
              </w:rPr>
            </w:pPr>
            <w:r w:rsidRPr="00DD5155">
              <w:rPr>
                <w:i/>
                <w:iCs/>
                <w:color w:val="000000"/>
                <w:sz w:val="20"/>
                <w:u w:val="single"/>
              </w:rPr>
              <w:t>Existing Sources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5E124B4" w14:textId="77777777">
            <w:pPr>
              <w:jc w:val="right"/>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949DDE7" w14:textId="77777777">
            <w:pPr>
              <w:jc w:val="right"/>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1D2B43F" w14:textId="77777777">
            <w:pPr>
              <w:jc w:val="right"/>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B5999BF" w14:textId="77777777">
            <w:pPr>
              <w:jc w:val="right"/>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76C0B74" w14:textId="77777777">
            <w:pPr>
              <w:jc w:val="right"/>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7003D88" w14:textId="77777777">
            <w:pPr>
              <w:jc w:val="right"/>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F453C74" w14:textId="77777777">
            <w:pPr>
              <w:jc w:val="right"/>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E2D3B3C" w14:textId="77777777">
            <w:pPr>
              <w:jc w:val="right"/>
              <w:rPr>
                <w:color w:val="000000"/>
                <w:sz w:val="20"/>
              </w:rPr>
            </w:pPr>
            <w:r w:rsidRPr="00DD5155">
              <w:rPr>
                <w:color w:val="000000"/>
                <w:sz w:val="20"/>
              </w:rPr>
              <w:t> </w:t>
            </w:r>
          </w:p>
        </w:tc>
      </w:tr>
      <w:tr w:rsidRPr="00DD5155" w:rsidR="00967095" w:rsidTr="00967095" w14:paraId="72CA7E93"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457EED08" w14:textId="77777777">
            <w:pPr>
              <w:rPr>
                <w:color w:val="000000"/>
                <w:sz w:val="20"/>
              </w:rPr>
            </w:pPr>
            <w:r w:rsidRPr="00DD5155">
              <w:rPr>
                <w:color w:val="000000"/>
                <w:sz w:val="20"/>
              </w:rPr>
              <w:t>Data Collection</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1583016" w14:textId="77777777">
            <w:pPr>
              <w:jc w:val="center"/>
              <w:rPr>
                <w:color w:val="000000"/>
                <w:sz w:val="20"/>
              </w:rPr>
            </w:pPr>
            <w:r w:rsidRPr="00DD5155">
              <w:rPr>
                <w:color w:val="000000"/>
                <w:sz w:val="20"/>
              </w:rPr>
              <w:t>0.1</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F399037" w14:textId="77777777">
            <w:pPr>
              <w:jc w:val="center"/>
              <w:rPr>
                <w:sz w:val="20"/>
              </w:rPr>
            </w:pPr>
            <w:r w:rsidRPr="00DD5155">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E5E47BF" w14:textId="77777777">
            <w:pPr>
              <w:jc w:val="center"/>
              <w:rPr>
                <w:color w:val="000000"/>
                <w:sz w:val="20"/>
              </w:rPr>
            </w:pPr>
            <w:r w:rsidRPr="00DD5155">
              <w:rPr>
                <w:color w:val="000000"/>
                <w:sz w:val="20"/>
              </w:rPr>
              <w:t>33</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01F36C51" w14:textId="77777777">
            <w:pPr>
              <w:jc w:val="center"/>
              <w:rPr>
                <w:sz w:val="20"/>
              </w:rPr>
            </w:pPr>
            <w:r w:rsidRPr="00DD5155">
              <w:rPr>
                <w:sz w:val="20"/>
              </w:rPr>
              <w:t>44</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28F11B3" w14:textId="77777777">
            <w:pPr>
              <w:jc w:val="center"/>
              <w:rPr>
                <w:color w:val="000000"/>
                <w:sz w:val="20"/>
              </w:rPr>
            </w:pPr>
            <w:r w:rsidRPr="00DD5155">
              <w:rPr>
                <w:color w:val="000000"/>
                <w:sz w:val="20"/>
              </w:rPr>
              <w:t>1,452</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5A6FBA9" w14:textId="77777777">
            <w:pPr>
              <w:jc w:val="center"/>
              <w:rPr>
                <w:color w:val="000000"/>
                <w:sz w:val="20"/>
              </w:rPr>
            </w:pPr>
            <w:r w:rsidRPr="00DD5155">
              <w:rPr>
                <w:color w:val="000000"/>
                <w:sz w:val="20"/>
              </w:rPr>
              <w:t>72.6</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2116813" w14:textId="77777777">
            <w:pPr>
              <w:jc w:val="center"/>
              <w:rPr>
                <w:color w:val="000000"/>
                <w:sz w:val="20"/>
              </w:rPr>
            </w:pPr>
            <w:r w:rsidRPr="00DD5155">
              <w:rPr>
                <w:color w:val="000000"/>
                <w:sz w:val="20"/>
              </w:rPr>
              <w:t>145.2</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0D2671D" w14:textId="77777777">
            <w:pPr>
              <w:jc w:val="right"/>
              <w:rPr>
                <w:color w:val="000000"/>
                <w:sz w:val="20"/>
              </w:rPr>
            </w:pPr>
            <w:r w:rsidRPr="00DD5155">
              <w:rPr>
                <w:color w:val="000000"/>
                <w:sz w:val="20"/>
              </w:rPr>
              <w:t xml:space="preserve">$200,479.82 </w:t>
            </w:r>
          </w:p>
        </w:tc>
      </w:tr>
      <w:tr w:rsidRPr="00DD5155" w:rsidR="00967095" w:rsidTr="00967095" w14:paraId="30F068E9"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5D66D2B3" w14:textId="77777777">
            <w:pPr>
              <w:rPr>
                <w:color w:val="000000"/>
                <w:sz w:val="20"/>
              </w:rPr>
            </w:pPr>
            <w:r w:rsidRPr="00DD5155">
              <w:rPr>
                <w:color w:val="000000"/>
                <w:sz w:val="20"/>
              </w:rPr>
              <w:t>Records of Performance Tests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CADFC43" w14:textId="77777777">
            <w:pPr>
              <w:jc w:val="center"/>
              <w:rPr>
                <w:color w:val="000000"/>
                <w:sz w:val="20"/>
              </w:rPr>
            </w:pPr>
            <w:r w:rsidRPr="00DD5155">
              <w:rPr>
                <w:color w:val="000000"/>
                <w:sz w:val="20"/>
              </w:rPr>
              <w:t>0.1</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9B36B02" w14:textId="77777777">
            <w:pPr>
              <w:jc w:val="center"/>
              <w:rPr>
                <w:sz w:val="20"/>
              </w:rPr>
            </w:pPr>
            <w:r w:rsidRPr="00DD5155">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31D0F4F" w14:textId="77777777">
            <w:pPr>
              <w:jc w:val="center"/>
              <w:rPr>
                <w:color w:val="000000"/>
                <w:sz w:val="20"/>
              </w:rPr>
            </w:pPr>
            <w:r w:rsidRPr="00DD5155">
              <w:rPr>
                <w:color w:val="000000"/>
                <w:sz w:val="20"/>
              </w:rPr>
              <w:t>24</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0CE10C8A" w14:textId="77777777">
            <w:pPr>
              <w:jc w:val="center"/>
              <w:rPr>
                <w:sz w:val="20"/>
              </w:rPr>
            </w:pPr>
            <w:r w:rsidRPr="00DD5155">
              <w:rPr>
                <w:sz w:val="20"/>
              </w:rPr>
              <w:t>44</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0AABE83" w14:textId="77777777">
            <w:pPr>
              <w:jc w:val="center"/>
              <w:rPr>
                <w:color w:val="000000"/>
                <w:sz w:val="20"/>
              </w:rPr>
            </w:pPr>
            <w:r w:rsidRPr="00DD5155">
              <w:rPr>
                <w:color w:val="000000"/>
                <w:sz w:val="20"/>
              </w:rPr>
              <w:t>1,056</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15B70CA" w14:textId="77777777">
            <w:pPr>
              <w:jc w:val="center"/>
              <w:rPr>
                <w:color w:val="000000"/>
                <w:sz w:val="20"/>
              </w:rPr>
            </w:pPr>
            <w:r w:rsidRPr="00DD5155">
              <w:rPr>
                <w:color w:val="000000"/>
                <w:sz w:val="20"/>
              </w:rPr>
              <w:t>52.8</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C02AB5E" w14:textId="77777777">
            <w:pPr>
              <w:jc w:val="center"/>
              <w:rPr>
                <w:color w:val="000000"/>
                <w:sz w:val="20"/>
              </w:rPr>
            </w:pPr>
            <w:r w:rsidRPr="00DD5155">
              <w:rPr>
                <w:color w:val="000000"/>
                <w:sz w:val="20"/>
              </w:rPr>
              <w:t>105.6</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D751D44" w14:textId="77777777">
            <w:pPr>
              <w:jc w:val="right"/>
              <w:rPr>
                <w:color w:val="000000"/>
                <w:sz w:val="20"/>
              </w:rPr>
            </w:pPr>
            <w:r w:rsidRPr="00DD5155">
              <w:rPr>
                <w:color w:val="000000"/>
                <w:sz w:val="20"/>
              </w:rPr>
              <w:t xml:space="preserve">$145,803.50 </w:t>
            </w:r>
          </w:p>
        </w:tc>
      </w:tr>
      <w:tr w:rsidRPr="00DD5155" w:rsidR="00967095" w:rsidTr="00967095" w14:paraId="09D934A1"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11F576C2" w14:textId="77777777">
            <w:pPr>
              <w:rPr>
                <w:i/>
                <w:iCs/>
                <w:color w:val="000000"/>
                <w:sz w:val="20"/>
                <w:u w:val="single"/>
              </w:rPr>
            </w:pPr>
            <w:r w:rsidRPr="00DD5155">
              <w:rPr>
                <w:i/>
                <w:iCs/>
                <w:color w:val="000000"/>
                <w:sz w:val="20"/>
                <w:u w:val="single"/>
              </w:rPr>
              <w:t>New Sources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0D9A83A" w14:textId="77777777">
            <w:pPr>
              <w:jc w:val="center"/>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91771F2" w14:textId="77777777">
            <w:pPr>
              <w:jc w:val="center"/>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37AFF38" w14:textId="77777777">
            <w:pPr>
              <w:jc w:val="center"/>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009DEAED" w14:textId="77777777">
            <w:pPr>
              <w:jc w:val="center"/>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54A48EF" w14:textId="77777777">
            <w:pPr>
              <w:jc w:val="center"/>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DDCD390" w14:textId="77777777">
            <w:pPr>
              <w:jc w:val="center"/>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BAD1F58" w14:textId="77777777">
            <w:pPr>
              <w:jc w:val="center"/>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B983941" w14:textId="77777777">
            <w:pPr>
              <w:jc w:val="right"/>
              <w:rPr>
                <w:color w:val="000000"/>
                <w:sz w:val="20"/>
              </w:rPr>
            </w:pPr>
            <w:r w:rsidRPr="00DD5155">
              <w:rPr>
                <w:color w:val="000000"/>
                <w:sz w:val="20"/>
              </w:rPr>
              <w:t> </w:t>
            </w:r>
          </w:p>
        </w:tc>
      </w:tr>
      <w:tr w:rsidRPr="00DD5155" w:rsidR="00967095" w:rsidTr="00967095" w14:paraId="02C34948"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6CC4B8F0" w14:textId="77777777">
            <w:pPr>
              <w:rPr>
                <w:color w:val="000000"/>
                <w:sz w:val="20"/>
              </w:rPr>
            </w:pPr>
            <w:r w:rsidRPr="00DD5155">
              <w:rPr>
                <w:color w:val="000000"/>
                <w:sz w:val="20"/>
              </w:rPr>
              <w:t>Data Collection</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1F7AEB8" w14:textId="77777777">
            <w:pPr>
              <w:jc w:val="center"/>
              <w:rPr>
                <w:color w:val="000000"/>
                <w:sz w:val="20"/>
              </w:rPr>
            </w:pPr>
            <w:r w:rsidRPr="00DD5155">
              <w:rPr>
                <w:color w:val="000000"/>
                <w:sz w:val="20"/>
              </w:rPr>
              <w:t>1.5</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5F6B976" w14:textId="77777777">
            <w:pPr>
              <w:jc w:val="center"/>
              <w:rPr>
                <w:sz w:val="20"/>
              </w:rPr>
            </w:pPr>
            <w:r w:rsidRPr="00DD5155">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535BDEF" w14:textId="77777777">
            <w:pPr>
              <w:jc w:val="center"/>
              <w:rPr>
                <w:color w:val="000000"/>
                <w:sz w:val="20"/>
              </w:rPr>
            </w:pPr>
            <w:r w:rsidRPr="00DD5155">
              <w:rPr>
                <w:color w:val="000000"/>
                <w:sz w:val="20"/>
              </w:rPr>
              <w:t>3</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79C43A09" w14:textId="77777777">
            <w:pPr>
              <w:jc w:val="center"/>
              <w:rPr>
                <w:sz w:val="20"/>
              </w:rPr>
            </w:pPr>
            <w:r w:rsidRPr="00DD5155">
              <w:rPr>
                <w:sz w:val="20"/>
              </w:rPr>
              <w:t>0</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7F35EA8" w14:textId="77777777">
            <w:pPr>
              <w:jc w:val="center"/>
              <w:rPr>
                <w:color w:val="000000"/>
                <w:sz w:val="20"/>
              </w:rPr>
            </w:pPr>
            <w:r w:rsidRPr="00DD5155">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E8348BE" w14:textId="77777777">
            <w:pPr>
              <w:jc w:val="center"/>
              <w:rPr>
                <w:color w:val="000000"/>
                <w:sz w:val="20"/>
              </w:rPr>
            </w:pPr>
            <w:r w:rsidRPr="00DD5155">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D8A88A7" w14:textId="77777777">
            <w:pPr>
              <w:jc w:val="center"/>
              <w:rPr>
                <w:color w:val="000000"/>
                <w:sz w:val="20"/>
              </w:rPr>
            </w:pPr>
            <w:r w:rsidRPr="00DD5155">
              <w:rPr>
                <w:color w:val="000000"/>
                <w:sz w:val="20"/>
              </w:rPr>
              <w:t>0</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6A92A29" w14:textId="77777777">
            <w:pPr>
              <w:jc w:val="right"/>
              <w:rPr>
                <w:color w:val="000000"/>
                <w:sz w:val="20"/>
              </w:rPr>
            </w:pPr>
            <w:r w:rsidRPr="00DD5155">
              <w:rPr>
                <w:color w:val="000000"/>
                <w:sz w:val="20"/>
              </w:rPr>
              <w:t xml:space="preserve">$0 </w:t>
            </w:r>
          </w:p>
        </w:tc>
      </w:tr>
      <w:tr w:rsidRPr="00DD5155" w:rsidR="00967095" w:rsidTr="00967095" w14:paraId="28162569"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18DEEF3A" w14:textId="77777777">
            <w:pPr>
              <w:rPr>
                <w:color w:val="000000"/>
                <w:sz w:val="20"/>
              </w:rPr>
            </w:pPr>
            <w:r w:rsidRPr="00DD5155">
              <w:rPr>
                <w:color w:val="000000"/>
                <w:sz w:val="20"/>
              </w:rPr>
              <w:t>Records of Performance Tests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B8C5406" w14:textId="77777777">
            <w:pPr>
              <w:jc w:val="center"/>
              <w:rPr>
                <w:color w:val="000000"/>
                <w:sz w:val="20"/>
              </w:rPr>
            </w:pPr>
            <w:r w:rsidRPr="00DD5155">
              <w:rPr>
                <w:color w:val="000000"/>
                <w:sz w:val="20"/>
              </w:rPr>
              <w:t>0.1</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1802D65" w14:textId="77777777">
            <w:pPr>
              <w:jc w:val="center"/>
              <w:rPr>
                <w:sz w:val="20"/>
              </w:rPr>
            </w:pPr>
            <w:r w:rsidRPr="00DD5155">
              <w:rPr>
                <w:sz w:val="20"/>
              </w:rPr>
              <w:t>2</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D5A2C8B" w14:textId="77777777">
            <w:pPr>
              <w:jc w:val="center"/>
              <w:rPr>
                <w:color w:val="000000"/>
                <w:sz w:val="20"/>
              </w:rPr>
            </w:pPr>
            <w:r w:rsidRPr="00DD5155">
              <w:rPr>
                <w:color w:val="000000"/>
                <w:sz w:val="20"/>
              </w:rPr>
              <w:t>0.2</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076BBAD3" w14:textId="77777777">
            <w:pPr>
              <w:jc w:val="center"/>
              <w:rPr>
                <w:sz w:val="20"/>
              </w:rPr>
            </w:pPr>
            <w:r w:rsidRPr="00DD5155">
              <w:rPr>
                <w:sz w:val="20"/>
              </w:rPr>
              <w:t>0</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AEADA89" w14:textId="77777777">
            <w:pPr>
              <w:jc w:val="center"/>
              <w:rPr>
                <w:color w:val="000000"/>
                <w:sz w:val="20"/>
              </w:rPr>
            </w:pPr>
            <w:r w:rsidRPr="00DD5155">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ECEA837" w14:textId="77777777">
            <w:pPr>
              <w:jc w:val="center"/>
              <w:rPr>
                <w:color w:val="000000"/>
                <w:sz w:val="20"/>
              </w:rPr>
            </w:pPr>
            <w:r w:rsidRPr="00DD5155">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91815C7" w14:textId="77777777">
            <w:pPr>
              <w:jc w:val="center"/>
              <w:rPr>
                <w:color w:val="000000"/>
                <w:sz w:val="20"/>
              </w:rPr>
            </w:pPr>
            <w:r w:rsidRPr="00DD5155">
              <w:rPr>
                <w:color w:val="000000"/>
                <w:sz w:val="20"/>
              </w:rPr>
              <w:t>0</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C085E4B" w14:textId="77777777">
            <w:pPr>
              <w:jc w:val="right"/>
              <w:rPr>
                <w:color w:val="000000"/>
                <w:sz w:val="20"/>
              </w:rPr>
            </w:pPr>
            <w:r w:rsidRPr="00DD5155">
              <w:rPr>
                <w:color w:val="000000"/>
                <w:sz w:val="20"/>
              </w:rPr>
              <w:t xml:space="preserve">$0 </w:t>
            </w:r>
          </w:p>
        </w:tc>
      </w:tr>
      <w:tr w:rsidRPr="00DD5155" w:rsidR="00967095" w:rsidTr="00967095" w14:paraId="5A8A026A"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74A5EF87" w14:textId="77777777">
            <w:pPr>
              <w:rPr>
                <w:color w:val="000000"/>
                <w:sz w:val="20"/>
              </w:rPr>
            </w:pPr>
            <w:r w:rsidRPr="00DD5155">
              <w:rPr>
                <w:color w:val="000000"/>
                <w:sz w:val="20"/>
              </w:rPr>
              <w:t>F. Time to Train Personnel</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CE30BB3" w14:textId="77777777">
            <w:pPr>
              <w:jc w:val="center"/>
              <w:rPr>
                <w:color w:val="000000"/>
                <w:sz w:val="20"/>
              </w:rPr>
            </w:pPr>
            <w:r w:rsidRPr="00DD5155">
              <w:rPr>
                <w:color w:val="000000"/>
                <w:sz w:val="20"/>
              </w:rPr>
              <w:t>80</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D449D08" w14:textId="77777777">
            <w:pPr>
              <w:jc w:val="center"/>
              <w:rPr>
                <w:sz w:val="20"/>
              </w:rPr>
            </w:pPr>
            <w:r w:rsidRPr="00DD5155">
              <w:rPr>
                <w:sz w:val="20"/>
              </w:rPr>
              <w:t>1</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C490EED" w14:textId="77777777">
            <w:pPr>
              <w:jc w:val="center"/>
              <w:rPr>
                <w:color w:val="000000"/>
                <w:sz w:val="20"/>
              </w:rPr>
            </w:pPr>
            <w:r w:rsidRPr="00DD5155">
              <w:rPr>
                <w:color w:val="000000"/>
                <w:sz w:val="20"/>
              </w:rPr>
              <w:t>80</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79CE7DD3" w14:textId="77777777">
            <w:pPr>
              <w:jc w:val="center"/>
              <w:rPr>
                <w:sz w:val="20"/>
              </w:rPr>
            </w:pPr>
            <w:r w:rsidRPr="00DD5155">
              <w:rPr>
                <w:sz w:val="20"/>
              </w:rPr>
              <w:t>0</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1BDFECB" w14:textId="77777777">
            <w:pPr>
              <w:jc w:val="center"/>
              <w:rPr>
                <w:color w:val="000000"/>
                <w:sz w:val="20"/>
              </w:rPr>
            </w:pPr>
            <w:r w:rsidRPr="00DD5155">
              <w:rPr>
                <w:color w:val="000000"/>
                <w:sz w:val="20"/>
              </w:rPr>
              <w:t>0</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0E45E07" w14:textId="77777777">
            <w:pPr>
              <w:jc w:val="center"/>
              <w:rPr>
                <w:color w:val="000000"/>
                <w:sz w:val="20"/>
              </w:rPr>
            </w:pPr>
            <w:r w:rsidRPr="00DD5155">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3F819CD" w14:textId="77777777">
            <w:pPr>
              <w:jc w:val="center"/>
              <w:rPr>
                <w:color w:val="000000"/>
                <w:sz w:val="20"/>
              </w:rPr>
            </w:pPr>
            <w:r w:rsidRPr="00DD5155">
              <w:rPr>
                <w:color w:val="000000"/>
                <w:sz w:val="20"/>
              </w:rPr>
              <w:t>0</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0027D33" w14:textId="77777777">
            <w:pPr>
              <w:jc w:val="right"/>
              <w:rPr>
                <w:color w:val="000000"/>
                <w:sz w:val="20"/>
              </w:rPr>
            </w:pPr>
            <w:r w:rsidRPr="00DD5155">
              <w:rPr>
                <w:color w:val="000000"/>
                <w:sz w:val="20"/>
              </w:rPr>
              <w:t xml:space="preserve">$0 </w:t>
            </w:r>
          </w:p>
        </w:tc>
      </w:tr>
      <w:tr w:rsidRPr="00DD5155" w:rsidR="00967095" w:rsidTr="00967095" w14:paraId="552F0745" w14:textId="77777777">
        <w:trPr>
          <w:gridAfter w:val="5"/>
          <w:wAfter w:w="196" w:type="pct"/>
          <w:trHeight w:val="2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7B8B8421" w14:textId="77777777">
            <w:pPr>
              <w:rPr>
                <w:color w:val="000000"/>
                <w:sz w:val="20"/>
              </w:rPr>
            </w:pPr>
            <w:r w:rsidRPr="00DD5155">
              <w:rPr>
                <w:color w:val="000000"/>
                <w:sz w:val="20"/>
              </w:rPr>
              <w:t xml:space="preserve">G. Time for Audits </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258EE36" w14:textId="77777777">
            <w:pPr>
              <w:jc w:val="center"/>
              <w:rPr>
                <w:color w:val="000000"/>
                <w:sz w:val="20"/>
              </w:rPr>
            </w:pPr>
            <w:r w:rsidRPr="00DD5155">
              <w:rPr>
                <w:color w:val="000000"/>
                <w:sz w:val="20"/>
              </w:rPr>
              <w:t>NA</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8B749CA" w14:textId="77777777">
            <w:pPr>
              <w:jc w:val="right"/>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A967863" w14:textId="77777777">
            <w:pPr>
              <w:jc w:val="right"/>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9955C0A" w14:textId="77777777">
            <w:pPr>
              <w:jc w:val="right"/>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1F89897" w14:textId="77777777">
            <w:pPr>
              <w:jc w:val="right"/>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902B218" w14:textId="77777777">
            <w:pPr>
              <w:jc w:val="right"/>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777295E" w14:textId="77777777">
            <w:pPr>
              <w:jc w:val="right"/>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17AF5A8" w14:textId="77777777">
            <w:pPr>
              <w:jc w:val="right"/>
              <w:rPr>
                <w:color w:val="000000"/>
                <w:sz w:val="20"/>
              </w:rPr>
            </w:pPr>
            <w:r w:rsidRPr="00DD5155">
              <w:rPr>
                <w:color w:val="000000"/>
                <w:sz w:val="20"/>
              </w:rPr>
              <w:t> </w:t>
            </w:r>
          </w:p>
        </w:tc>
      </w:tr>
      <w:tr w:rsidRPr="00DD5155" w:rsidR="00967095" w:rsidTr="00967095" w14:paraId="507FBA74" w14:textId="77777777">
        <w:trPr>
          <w:gridAfter w:val="5"/>
          <w:wAfter w:w="196" w:type="pct"/>
          <w:trHeight w:val="63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0836C8B9" w14:textId="77777777">
            <w:pPr>
              <w:rPr>
                <w:b/>
                <w:bCs/>
                <w:i/>
                <w:iCs/>
                <w:color w:val="000000"/>
                <w:sz w:val="20"/>
              </w:rPr>
            </w:pPr>
            <w:r w:rsidRPr="00DD5155">
              <w:rPr>
                <w:b/>
                <w:bCs/>
                <w:i/>
                <w:iCs/>
                <w:color w:val="000000"/>
                <w:sz w:val="20"/>
              </w:rPr>
              <w:t>Subtotal for Recordkeeping Requirements</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8BF0ED7" w14:textId="77777777">
            <w:pPr>
              <w:jc w:val="right"/>
              <w:rPr>
                <w:b/>
                <w:bCs/>
                <w:i/>
                <w:iCs/>
                <w:color w:val="000000"/>
                <w:sz w:val="20"/>
              </w:rPr>
            </w:pPr>
            <w:r w:rsidRPr="00DD5155">
              <w:rPr>
                <w:b/>
                <w:bCs/>
                <w:i/>
                <w:iCs/>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4A91956" w14:textId="77777777">
            <w:pPr>
              <w:jc w:val="right"/>
              <w:rPr>
                <w:b/>
                <w:bCs/>
                <w:i/>
                <w:iCs/>
                <w:sz w:val="20"/>
              </w:rPr>
            </w:pPr>
            <w:r w:rsidRPr="00DD5155">
              <w:rPr>
                <w:b/>
                <w:bCs/>
                <w:i/>
                <w:iCs/>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63DB9CE" w14:textId="77777777">
            <w:pPr>
              <w:jc w:val="right"/>
              <w:rPr>
                <w:b/>
                <w:bCs/>
                <w:i/>
                <w:iCs/>
                <w:color w:val="000000"/>
                <w:sz w:val="20"/>
              </w:rPr>
            </w:pPr>
            <w:r w:rsidRPr="00DD5155">
              <w:rPr>
                <w:b/>
                <w:bCs/>
                <w:i/>
                <w:iCs/>
                <w:color w:val="000000"/>
                <w:sz w:val="20"/>
              </w:rPr>
              <w:t> </w:t>
            </w:r>
          </w:p>
        </w:tc>
        <w:tc>
          <w:tcPr>
            <w:tcW w:w="485" w:type="pct"/>
            <w:gridSpan w:val="7"/>
            <w:tcBorders>
              <w:top w:val="nil"/>
              <w:left w:val="nil"/>
              <w:bottom w:val="single" w:color="auto" w:sz="4" w:space="0"/>
              <w:right w:val="single" w:color="auto" w:sz="4" w:space="0"/>
            </w:tcBorders>
            <w:shd w:val="clear" w:color="auto" w:fill="auto"/>
            <w:noWrap/>
            <w:vAlign w:val="center"/>
            <w:hideMark/>
          </w:tcPr>
          <w:p w:rsidRPr="00DD5155" w:rsidR="00967095" w:rsidP="00967095" w:rsidRDefault="00967095" w14:paraId="790DEB33" w14:textId="77777777">
            <w:pPr>
              <w:jc w:val="right"/>
              <w:rPr>
                <w:b/>
                <w:bCs/>
                <w:i/>
                <w:iCs/>
                <w:sz w:val="20"/>
              </w:rPr>
            </w:pPr>
            <w:r w:rsidRPr="00DD5155">
              <w:rPr>
                <w:b/>
                <w:bCs/>
                <w:i/>
                <w:iCs/>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604FBCA" w14:textId="77777777">
            <w:pPr>
              <w:jc w:val="center"/>
              <w:rPr>
                <w:b/>
                <w:bCs/>
                <w:i/>
                <w:iCs/>
                <w:color w:val="000000"/>
                <w:sz w:val="20"/>
              </w:rPr>
            </w:pPr>
            <w:r w:rsidRPr="00DD5155">
              <w:rPr>
                <w:b/>
                <w:bCs/>
                <w:i/>
                <w:iCs/>
                <w:color w:val="000000"/>
                <w:sz w:val="20"/>
              </w:rPr>
              <w:t>2,884</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83C3C64" w14:textId="77777777">
            <w:pPr>
              <w:jc w:val="center"/>
              <w:rPr>
                <w:b/>
                <w:bCs/>
                <w:i/>
                <w:iCs/>
                <w:color w:val="000000"/>
                <w:sz w:val="20"/>
              </w:rPr>
            </w:pPr>
            <w:r w:rsidRPr="00DD5155">
              <w:rPr>
                <w:b/>
                <w:bCs/>
                <w:i/>
                <w:iCs/>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9E59129" w14:textId="77777777">
            <w:pPr>
              <w:jc w:val="center"/>
              <w:rPr>
                <w:b/>
                <w:bCs/>
                <w:i/>
                <w:iCs/>
                <w:color w:val="000000"/>
                <w:sz w:val="20"/>
              </w:rPr>
            </w:pPr>
            <w:r w:rsidRPr="00DD5155">
              <w:rPr>
                <w:b/>
                <w:bCs/>
                <w:i/>
                <w:iCs/>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66FE9AA6" w14:textId="77777777">
            <w:pPr>
              <w:jc w:val="right"/>
              <w:rPr>
                <w:b/>
                <w:bCs/>
                <w:i/>
                <w:iCs/>
                <w:color w:val="000000"/>
                <w:sz w:val="20"/>
              </w:rPr>
            </w:pPr>
            <w:r w:rsidRPr="00DD5155">
              <w:rPr>
                <w:b/>
                <w:bCs/>
                <w:i/>
                <w:iCs/>
                <w:color w:val="000000"/>
                <w:sz w:val="20"/>
              </w:rPr>
              <w:t xml:space="preserve">$346,283 </w:t>
            </w:r>
          </w:p>
        </w:tc>
      </w:tr>
      <w:tr w:rsidRPr="00DD5155" w:rsidR="00967095" w:rsidTr="00967095" w14:paraId="48C1B314" w14:textId="77777777">
        <w:trPr>
          <w:gridAfter w:val="5"/>
          <w:wAfter w:w="196" w:type="pct"/>
          <w:trHeight w:val="5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4F20E069" w14:textId="77777777">
            <w:pPr>
              <w:rPr>
                <w:b/>
                <w:bCs/>
                <w:color w:val="000000"/>
                <w:sz w:val="20"/>
              </w:rPr>
            </w:pPr>
            <w:r w:rsidRPr="00DD5155">
              <w:rPr>
                <w:b/>
                <w:bCs/>
                <w:color w:val="000000"/>
                <w:sz w:val="20"/>
              </w:rPr>
              <w:t xml:space="preserve">Total Labor Burden and Cost (rounded) </w:t>
            </w:r>
            <w:r w:rsidRPr="00DD5155">
              <w:rPr>
                <w:b/>
                <w:bCs/>
                <w:color w:val="000000"/>
                <w:sz w:val="20"/>
                <w:vertAlign w:val="superscript"/>
              </w:rPr>
              <w:t>e</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B4E080B" w14:textId="77777777">
            <w:pPr>
              <w:jc w:val="right"/>
              <w:rPr>
                <w:b/>
                <w:bCs/>
                <w:color w:val="000000"/>
                <w:sz w:val="20"/>
              </w:rPr>
            </w:pPr>
            <w:r w:rsidRPr="00DD5155">
              <w:rPr>
                <w:b/>
                <w:bCs/>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B97570D" w14:textId="77777777">
            <w:pPr>
              <w:jc w:val="center"/>
              <w:rPr>
                <w:b/>
                <w:bCs/>
                <w:sz w:val="20"/>
              </w:rPr>
            </w:pPr>
            <w:r w:rsidRPr="00DD5155">
              <w:rPr>
                <w:b/>
                <w:bCs/>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7F36B62" w14:textId="77777777">
            <w:pPr>
              <w:jc w:val="right"/>
              <w:rPr>
                <w:b/>
                <w:bCs/>
                <w:color w:val="000000"/>
                <w:sz w:val="20"/>
              </w:rPr>
            </w:pPr>
            <w:r w:rsidRPr="00DD5155">
              <w:rPr>
                <w:b/>
                <w:bCs/>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06B6A64" w14:textId="77777777">
            <w:pPr>
              <w:jc w:val="right"/>
              <w:rPr>
                <w:b/>
                <w:bCs/>
                <w:sz w:val="20"/>
              </w:rPr>
            </w:pPr>
            <w:r w:rsidRPr="00DD5155">
              <w:rPr>
                <w:b/>
                <w:bCs/>
                <w:sz w:val="20"/>
              </w:rPr>
              <w:t> </w:t>
            </w:r>
          </w:p>
        </w:tc>
        <w:tc>
          <w:tcPr>
            <w:tcW w:w="1332" w:type="pct"/>
            <w:gridSpan w:val="15"/>
            <w:tcBorders>
              <w:top w:val="single" w:color="auto" w:sz="4" w:space="0"/>
              <w:left w:val="nil"/>
              <w:bottom w:val="single" w:color="auto" w:sz="4" w:space="0"/>
              <w:right w:val="single" w:color="auto" w:sz="4" w:space="0"/>
            </w:tcBorders>
            <w:shd w:val="clear" w:color="auto" w:fill="auto"/>
            <w:vAlign w:val="center"/>
            <w:hideMark/>
          </w:tcPr>
          <w:p w:rsidRPr="00DD5155" w:rsidR="00967095" w:rsidP="00967095" w:rsidRDefault="00967095" w14:paraId="03DD455D" w14:textId="77777777">
            <w:pPr>
              <w:jc w:val="center"/>
              <w:rPr>
                <w:b/>
                <w:bCs/>
                <w:color w:val="000000"/>
                <w:sz w:val="20"/>
              </w:rPr>
            </w:pPr>
            <w:r w:rsidRPr="00DD5155">
              <w:rPr>
                <w:b/>
                <w:bCs/>
                <w:color w:val="000000"/>
                <w:sz w:val="20"/>
              </w:rPr>
              <w:t>6,200</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ABABBC1" w14:textId="77777777">
            <w:pPr>
              <w:jc w:val="right"/>
              <w:rPr>
                <w:b/>
                <w:bCs/>
                <w:color w:val="000000"/>
                <w:sz w:val="20"/>
              </w:rPr>
            </w:pPr>
            <w:r w:rsidRPr="00DD5155">
              <w:rPr>
                <w:b/>
                <w:bCs/>
                <w:color w:val="000000"/>
                <w:sz w:val="20"/>
              </w:rPr>
              <w:t xml:space="preserve">$740,000 </w:t>
            </w:r>
          </w:p>
        </w:tc>
      </w:tr>
      <w:tr w:rsidRPr="00DD5155" w:rsidR="00967095" w:rsidTr="00967095" w14:paraId="16CB2DEB" w14:textId="77777777">
        <w:trPr>
          <w:gridAfter w:val="5"/>
          <w:wAfter w:w="196" w:type="pct"/>
          <w:trHeight w:val="56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49FFE98C" w14:textId="77777777">
            <w:pPr>
              <w:rPr>
                <w:b/>
                <w:bCs/>
                <w:sz w:val="20"/>
              </w:rPr>
            </w:pPr>
            <w:r w:rsidRPr="00DD5155">
              <w:rPr>
                <w:b/>
                <w:bCs/>
                <w:sz w:val="20"/>
              </w:rPr>
              <w:t xml:space="preserve">Total Capital and O&amp;M Cost (rounded) </w:t>
            </w:r>
            <w:r w:rsidRPr="00DD5155">
              <w:rPr>
                <w:b/>
                <w:bCs/>
                <w:sz w:val="20"/>
                <w:vertAlign w:val="superscript"/>
              </w:rPr>
              <w:t>e</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9AF6D2F" w14:textId="77777777">
            <w:pPr>
              <w:jc w:val="right"/>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9FC8F4C" w14:textId="77777777">
            <w:pPr>
              <w:jc w:val="right"/>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49122DC0" w14:textId="77777777">
            <w:pPr>
              <w:jc w:val="right"/>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972021B" w14:textId="77777777">
            <w:pPr>
              <w:jc w:val="right"/>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5C79A1B" w14:textId="77777777">
            <w:pPr>
              <w:jc w:val="right"/>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56FBE8C" w14:textId="77777777">
            <w:pPr>
              <w:jc w:val="right"/>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AEDD84D" w14:textId="77777777">
            <w:pPr>
              <w:jc w:val="right"/>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18FDAD6" w14:textId="77777777">
            <w:pPr>
              <w:jc w:val="right"/>
              <w:rPr>
                <w:b/>
                <w:bCs/>
                <w:color w:val="000000"/>
                <w:sz w:val="20"/>
              </w:rPr>
            </w:pPr>
            <w:r w:rsidRPr="00DD5155">
              <w:rPr>
                <w:b/>
                <w:bCs/>
                <w:color w:val="000000"/>
                <w:sz w:val="20"/>
              </w:rPr>
              <w:t xml:space="preserve">$43,600 </w:t>
            </w:r>
          </w:p>
        </w:tc>
      </w:tr>
      <w:tr w:rsidRPr="00DD5155" w:rsidR="00967095" w:rsidTr="00967095" w14:paraId="783B8728" w14:textId="77777777">
        <w:trPr>
          <w:gridAfter w:val="5"/>
          <w:wAfter w:w="196" w:type="pct"/>
          <w:trHeight w:val="300"/>
        </w:trPr>
        <w:tc>
          <w:tcPr>
            <w:tcW w:w="1076" w:type="pct"/>
            <w:gridSpan w:val="3"/>
            <w:tcBorders>
              <w:top w:val="nil"/>
              <w:left w:val="single" w:color="auto" w:sz="4" w:space="0"/>
              <w:bottom w:val="single" w:color="auto" w:sz="4" w:space="0"/>
              <w:right w:val="single" w:color="auto" w:sz="4" w:space="0"/>
            </w:tcBorders>
            <w:shd w:val="clear" w:color="auto" w:fill="auto"/>
            <w:vAlign w:val="center"/>
            <w:hideMark/>
          </w:tcPr>
          <w:p w:rsidRPr="00DD5155" w:rsidR="00967095" w:rsidP="00967095" w:rsidRDefault="00967095" w14:paraId="0BAD529C" w14:textId="77777777">
            <w:pPr>
              <w:rPr>
                <w:b/>
                <w:bCs/>
                <w:sz w:val="20"/>
              </w:rPr>
            </w:pPr>
            <w:r w:rsidRPr="00DD5155">
              <w:rPr>
                <w:b/>
                <w:bCs/>
                <w:sz w:val="20"/>
              </w:rPr>
              <w:t xml:space="preserve">Grand TOTAL (rounded) </w:t>
            </w:r>
            <w:r w:rsidRPr="00DD5155">
              <w:rPr>
                <w:b/>
                <w:bCs/>
                <w:sz w:val="20"/>
                <w:vertAlign w:val="superscript"/>
              </w:rPr>
              <w:t>e</w:t>
            </w:r>
          </w:p>
        </w:tc>
        <w:tc>
          <w:tcPr>
            <w:tcW w:w="419"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346F408" w14:textId="77777777">
            <w:pPr>
              <w:jc w:val="right"/>
              <w:rPr>
                <w:color w:val="000000"/>
                <w:sz w:val="20"/>
              </w:rPr>
            </w:pPr>
            <w:r w:rsidRPr="00DD5155">
              <w:rPr>
                <w:color w:val="000000"/>
                <w:sz w:val="20"/>
              </w:rPr>
              <w:t> </w:t>
            </w:r>
          </w:p>
        </w:tc>
        <w:tc>
          <w:tcPr>
            <w:tcW w:w="467" w:type="pct"/>
            <w:gridSpan w:val="5"/>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240C83B7" w14:textId="77777777">
            <w:pPr>
              <w:jc w:val="right"/>
              <w:rPr>
                <w:sz w:val="20"/>
              </w:rPr>
            </w:pPr>
            <w:r w:rsidRPr="00DD5155">
              <w:rPr>
                <w:sz w:val="20"/>
              </w:rPr>
              <w:t> </w:t>
            </w:r>
          </w:p>
        </w:tc>
        <w:tc>
          <w:tcPr>
            <w:tcW w:w="450" w:type="pct"/>
            <w:gridSpan w:val="6"/>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0F25CEC9" w14:textId="77777777">
            <w:pPr>
              <w:jc w:val="right"/>
              <w:rPr>
                <w:color w:val="000000"/>
                <w:sz w:val="20"/>
              </w:rPr>
            </w:pPr>
            <w:r w:rsidRPr="00DD5155">
              <w:rPr>
                <w:color w:val="000000"/>
                <w:sz w:val="20"/>
              </w:rPr>
              <w:t> </w:t>
            </w:r>
          </w:p>
        </w:tc>
        <w:tc>
          <w:tcPr>
            <w:tcW w:w="485"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87ABD8D" w14:textId="77777777">
            <w:pPr>
              <w:jc w:val="right"/>
              <w:rPr>
                <w:sz w:val="20"/>
              </w:rPr>
            </w:pPr>
            <w:r w:rsidRPr="00DD5155">
              <w:rPr>
                <w:sz w:val="20"/>
              </w:rPr>
              <w:t> </w:t>
            </w:r>
          </w:p>
        </w:tc>
        <w:tc>
          <w:tcPr>
            <w:tcW w:w="421"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57C69D78" w14:textId="77777777">
            <w:pPr>
              <w:jc w:val="right"/>
              <w:rPr>
                <w:color w:val="000000"/>
                <w:sz w:val="20"/>
              </w:rPr>
            </w:pPr>
            <w:r w:rsidRPr="00DD5155">
              <w:rPr>
                <w:color w:val="000000"/>
                <w:sz w:val="20"/>
              </w:rPr>
              <w:t> </w:t>
            </w:r>
          </w:p>
        </w:tc>
        <w:tc>
          <w:tcPr>
            <w:tcW w:w="462" w:type="pct"/>
            <w:gridSpan w:val="4"/>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7993D6DD" w14:textId="77777777">
            <w:pPr>
              <w:jc w:val="right"/>
              <w:rPr>
                <w:color w:val="000000"/>
                <w:sz w:val="20"/>
              </w:rPr>
            </w:pPr>
            <w:r w:rsidRPr="00DD5155">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37A6C70F" w14:textId="77777777">
            <w:pPr>
              <w:jc w:val="right"/>
              <w:rPr>
                <w:color w:val="000000"/>
                <w:sz w:val="20"/>
              </w:rPr>
            </w:pPr>
            <w:r w:rsidRPr="00DD5155">
              <w:rPr>
                <w:color w:val="000000"/>
                <w:sz w:val="20"/>
              </w:rPr>
              <w:t> </w:t>
            </w:r>
          </w:p>
        </w:tc>
        <w:tc>
          <w:tcPr>
            <w:tcW w:w="574" w:type="pct"/>
            <w:gridSpan w:val="8"/>
            <w:tcBorders>
              <w:top w:val="nil"/>
              <w:left w:val="nil"/>
              <w:bottom w:val="single" w:color="auto" w:sz="4" w:space="0"/>
              <w:right w:val="single" w:color="auto" w:sz="4" w:space="0"/>
            </w:tcBorders>
            <w:shd w:val="clear" w:color="auto" w:fill="auto"/>
            <w:vAlign w:val="center"/>
            <w:hideMark/>
          </w:tcPr>
          <w:p w:rsidRPr="00DD5155" w:rsidR="00967095" w:rsidP="00967095" w:rsidRDefault="00967095" w14:paraId="142F5E26" w14:textId="77777777">
            <w:pPr>
              <w:jc w:val="right"/>
              <w:rPr>
                <w:b/>
                <w:bCs/>
                <w:color w:val="000000"/>
                <w:sz w:val="20"/>
              </w:rPr>
            </w:pPr>
            <w:r w:rsidRPr="00DD5155">
              <w:rPr>
                <w:b/>
                <w:bCs/>
                <w:color w:val="000000"/>
                <w:sz w:val="20"/>
              </w:rPr>
              <w:t xml:space="preserve">$800,000 </w:t>
            </w:r>
          </w:p>
        </w:tc>
      </w:tr>
      <w:tr w:rsidRPr="00DD5155" w:rsidR="00967095" w:rsidTr="00967095" w14:paraId="095C69B4" w14:textId="77777777">
        <w:trPr>
          <w:gridAfter w:val="5"/>
          <w:wAfter w:w="196" w:type="pct"/>
          <w:trHeight w:val="260"/>
        </w:trPr>
        <w:tc>
          <w:tcPr>
            <w:tcW w:w="1076" w:type="pct"/>
            <w:gridSpan w:val="3"/>
            <w:tcBorders>
              <w:top w:val="nil"/>
              <w:left w:val="nil"/>
              <w:bottom w:val="nil"/>
              <w:right w:val="nil"/>
            </w:tcBorders>
            <w:shd w:val="clear" w:color="auto" w:fill="auto"/>
            <w:noWrap/>
            <w:vAlign w:val="bottom"/>
            <w:hideMark/>
          </w:tcPr>
          <w:p w:rsidRPr="00DD5155" w:rsidR="00967095" w:rsidP="00967095" w:rsidRDefault="00967095" w14:paraId="1EBD01F2" w14:textId="77777777">
            <w:pPr>
              <w:jc w:val="right"/>
              <w:rPr>
                <w:b/>
                <w:bCs/>
                <w:color w:val="000000"/>
                <w:sz w:val="20"/>
              </w:rPr>
            </w:pPr>
          </w:p>
        </w:tc>
        <w:tc>
          <w:tcPr>
            <w:tcW w:w="419" w:type="pct"/>
            <w:gridSpan w:val="5"/>
            <w:tcBorders>
              <w:top w:val="nil"/>
              <w:left w:val="nil"/>
              <w:bottom w:val="nil"/>
              <w:right w:val="nil"/>
            </w:tcBorders>
            <w:shd w:val="clear" w:color="auto" w:fill="auto"/>
            <w:noWrap/>
            <w:vAlign w:val="bottom"/>
            <w:hideMark/>
          </w:tcPr>
          <w:p w:rsidRPr="00DD5155" w:rsidR="00967095" w:rsidP="00967095" w:rsidRDefault="00967095" w14:paraId="5400507E" w14:textId="77777777">
            <w:pPr>
              <w:rPr>
                <w:sz w:val="20"/>
              </w:rPr>
            </w:pPr>
          </w:p>
        </w:tc>
        <w:tc>
          <w:tcPr>
            <w:tcW w:w="467" w:type="pct"/>
            <w:gridSpan w:val="5"/>
            <w:tcBorders>
              <w:top w:val="nil"/>
              <w:left w:val="nil"/>
              <w:bottom w:val="nil"/>
              <w:right w:val="nil"/>
            </w:tcBorders>
            <w:shd w:val="clear" w:color="auto" w:fill="auto"/>
            <w:noWrap/>
            <w:vAlign w:val="bottom"/>
            <w:hideMark/>
          </w:tcPr>
          <w:p w:rsidRPr="00DD5155" w:rsidR="00967095" w:rsidP="00967095" w:rsidRDefault="00967095" w14:paraId="2B1CD8BA" w14:textId="77777777">
            <w:pPr>
              <w:rPr>
                <w:sz w:val="20"/>
              </w:rPr>
            </w:pPr>
          </w:p>
        </w:tc>
        <w:tc>
          <w:tcPr>
            <w:tcW w:w="450" w:type="pct"/>
            <w:gridSpan w:val="6"/>
            <w:tcBorders>
              <w:top w:val="nil"/>
              <w:left w:val="nil"/>
              <w:bottom w:val="nil"/>
              <w:right w:val="nil"/>
            </w:tcBorders>
            <w:shd w:val="clear" w:color="auto" w:fill="auto"/>
            <w:noWrap/>
            <w:vAlign w:val="bottom"/>
            <w:hideMark/>
          </w:tcPr>
          <w:p w:rsidRPr="00DD5155" w:rsidR="00967095" w:rsidP="00967095" w:rsidRDefault="00967095" w14:paraId="0CB32114" w14:textId="77777777">
            <w:pPr>
              <w:rPr>
                <w:sz w:val="20"/>
              </w:rPr>
            </w:pPr>
          </w:p>
        </w:tc>
        <w:tc>
          <w:tcPr>
            <w:tcW w:w="485" w:type="pct"/>
            <w:gridSpan w:val="7"/>
            <w:tcBorders>
              <w:top w:val="nil"/>
              <w:left w:val="nil"/>
              <w:bottom w:val="nil"/>
              <w:right w:val="nil"/>
            </w:tcBorders>
            <w:shd w:val="clear" w:color="auto" w:fill="auto"/>
            <w:noWrap/>
            <w:vAlign w:val="bottom"/>
            <w:hideMark/>
          </w:tcPr>
          <w:p w:rsidRPr="00DD5155" w:rsidR="00967095" w:rsidP="00967095" w:rsidRDefault="00967095" w14:paraId="4F08B702" w14:textId="77777777">
            <w:pPr>
              <w:rPr>
                <w:sz w:val="20"/>
              </w:rPr>
            </w:pPr>
          </w:p>
        </w:tc>
        <w:tc>
          <w:tcPr>
            <w:tcW w:w="421" w:type="pct"/>
            <w:gridSpan w:val="4"/>
            <w:tcBorders>
              <w:top w:val="nil"/>
              <w:left w:val="nil"/>
              <w:bottom w:val="nil"/>
              <w:right w:val="nil"/>
            </w:tcBorders>
            <w:shd w:val="clear" w:color="auto" w:fill="auto"/>
            <w:noWrap/>
            <w:vAlign w:val="bottom"/>
            <w:hideMark/>
          </w:tcPr>
          <w:p w:rsidRPr="00DD5155" w:rsidR="00967095" w:rsidP="00967095" w:rsidRDefault="00967095" w14:paraId="1C61B127" w14:textId="77777777">
            <w:pPr>
              <w:rPr>
                <w:sz w:val="20"/>
              </w:rPr>
            </w:pPr>
          </w:p>
        </w:tc>
        <w:tc>
          <w:tcPr>
            <w:tcW w:w="462" w:type="pct"/>
            <w:gridSpan w:val="4"/>
            <w:tcBorders>
              <w:top w:val="nil"/>
              <w:left w:val="nil"/>
              <w:bottom w:val="nil"/>
              <w:right w:val="nil"/>
            </w:tcBorders>
            <w:shd w:val="clear" w:color="auto" w:fill="auto"/>
            <w:noWrap/>
            <w:vAlign w:val="bottom"/>
            <w:hideMark/>
          </w:tcPr>
          <w:p w:rsidRPr="00DD5155" w:rsidR="00967095" w:rsidP="00967095" w:rsidRDefault="00967095" w14:paraId="6AD5EE72" w14:textId="77777777">
            <w:pPr>
              <w:rPr>
                <w:sz w:val="20"/>
              </w:rPr>
            </w:pPr>
          </w:p>
        </w:tc>
        <w:tc>
          <w:tcPr>
            <w:tcW w:w="449" w:type="pct"/>
            <w:gridSpan w:val="7"/>
            <w:tcBorders>
              <w:top w:val="nil"/>
              <w:left w:val="nil"/>
              <w:bottom w:val="nil"/>
              <w:right w:val="nil"/>
            </w:tcBorders>
            <w:shd w:val="clear" w:color="auto" w:fill="auto"/>
            <w:noWrap/>
            <w:vAlign w:val="bottom"/>
            <w:hideMark/>
          </w:tcPr>
          <w:p w:rsidRPr="00DD5155" w:rsidR="00967095" w:rsidP="00967095" w:rsidRDefault="00967095" w14:paraId="2C297DFB" w14:textId="77777777">
            <w:pPr>
              <w:rPr>
                <w:sz w:val="20"/>
              </w:rPr>
            </w:pPr>
          </w:p>
        </w:tc>
        <w:tc>
          <w:tcPr>
            <w:tcW w:w="574" w:type="pct"/>
            <w:gridSpan w:val="8"/>
            <w:tcBorders>
              <w:top w:val="nil"/>
              <w:left w:val="nil"/>
              <w:bottom w:val="nil"/>
              <w:right w:val="nil"/>
            </w:tcBorders>
            <w:shd w:val="clear" w:color="auto" w:fill="auto"/>
            <w:noWrap/>
            <w:vAlign w:val="bottom"/>
            <w:hideMark/>
          </w:tcPr>
          <w:p w:rsidRPr="00DD5155" w:rsidR="00967095" w:rsidP="00967095" w:rsidRDefault="00967095" w14:paraId="4ED2D5AF" w14:textId="77777777">
            <w:pPr>
              <w:rPr>
                <w:sz w:val="20"/>
              </w:rPr>
            </w:pPr>
          </w:p>
        </w:tc>
      </w:tr>
      <w:tr w:rsidRPr="00DD5155" w:rsidR="00967095" w:rsidTr="001E115D" w14:paraId="451F0FBC" w14:textId="77777777">
        <w:trPr>
          <w:gridAfter w:val="5"/>
          <w:wAfter w:w="196" w:type="pct"/>
          <w:trHeight w:val="310"/>
        </w:trPr>
        <w:tc>
          <w:tcPr>
            <w:tcW w:w="4804" w:type="pct"/>
            <w:gridSpan w:val="49"/>
            <w:tcBorders>
              <w:top w:val="nil"/>
              <w:left w:val="nil"/>
              <w:bottom w:val="nil"/>
              <w:right w:val="nil"/>
            </w:tcBorders>
            <w:shd w:val="clear" w:color="auto" w:fill="auto"/>
            <w:vAlign w:val="center"/>
            <w:hideMark/>
          </w:tcPr>
          <w:p w:rsidRPr="00DD5155" w:rsidR="00967095" w:rsidP="00967095" w:rsidRDefault="00967095" w14:paraId="394FCAAD" w14:textId="77777777">
            <w:pPr>
              <w:rPr>
                <w:color w:val="000000"/>
                <w:sz w:val="20"/>
              </w:rPr>
            </w:pPr>
            <w:proofErr w:type="gramStart"/>
            <w:r w:rsidRPr="00DD5155">
              <w:rPr>
                <w:color w:val="000000"/>
                <w:sz w:val="20"/>
                <w:vertAlign w:val="superscript"/>
              </w:rPr>
              <w:t>a</w:t>
            </w:r>
            <w:r w:rsidRPr="00DD5155">
              <w:rPr>
                <w:color w:val="000000"/>
                <w:sz w:val="20"/>
              </w:rPr>
              <w:t xml:space="preserve">  We</w:t>
            </w:r>
            <w:proofErr w:type="gramEnd"/>
            <w:r w:rsidRPr="00DD5155">
              <w:rPr>
                <w:color w:val="000000"/>
                <w:sz w:val="20"/>
              </w:rPr>
              <w:t xml:space="preserve"> have assumed that there are approximately 44 respondents operating furnaces and that 10% of the existing facilities will have new construction/reconstruction.</w:t>
            </w:r>
          </w:p>
        </w:tc>
      </w:tr>
      <w:tr w:rsidRPr="00DD5155" w:rsidR="00967095" w:rsidTr="001E115D" w14:paraId="760DB178" w14:textId="77777777">
        <w:trPr>
          <w:gridAfter w:val="5"/>
          <w:wAfter w:w="196" w:type="pct"/>
          <w:trHeight w:val="1004"/>
        </w:trPr>
        <w:tc>
          <w:tcPr>
            <w:tcW w:w="4804" w:type="pct"/>
            <w:gridSpan w:val="49"/>
            <w:tcBorders>
              <w:top w:val="nil"/>
              <w:left w:val="nil"/>
              <w:bottom w:val="nil"/>
              <w:right w:val="nil"/>
            </w:tcBorders>
            <w:shd w:val="clear" w:color="auto" w:fill="auto"/>
            <w:vAlign w:val="bottom"/>
            <w:hideMark/>
          </w:tcPr>
          <w:p w:rsidRPr="00DD5155" w:rsidR="00967095" w:rsidP="00967095" w:rsidRDefault="00967095" w14:paraId="53AB84AD" w14:textId="77777777">
            <w:pPr>
              <w:rPr>
                <w:color w:val="000000"/>
                <w:sz w:val="20"/>
              </w:rPr>
            </w:pPr>
            <w:proofErr w:type="gramStart"/>
            <w:r w:rsidRPr="00DD5155">
              <w:rPr>
                <w:color w:val="000000"/>
                <w:sz w:val="20"/>
                <w:vertAlign w:val="superscript"/>
              </w:rPr>
              <w:t>b</w:t>
            </w:r>
            <w:r w:rsidRPr="00DD5155">
              <w:rPr>
                <w:color w:val="000000"/>
                <w:sz w:val="20"/>
              </w:rPr>
              <w:t xml:space="preserve">  This</w:t>
            </w:r>
            <w:proofErr w:type="gramEnd"/>
            <w:r w:rsidRPr="00DD5155">
              <w:rPr>
                <w:color w:val="000000"/>
                <w:sz w:val="20"/>
              </w:rPr>
              <w:t xml:space="preserve"> ICR uses the following labor rates: $157.61 per hour for Executive, Administrative, and Managerial labor; $123.94 per hour for Technical labor, and $62.51 per hour for Clerical labor.  These rates are from the United States Department of Labor, Bureau of Labor Statistics, June 2021, “Table 2. Civilian Workers, by Occupational and Industry group.”  The rates are from column 1, “Total Compensation.”  The rates have been increased by 110% to account for the benefit packages available to those employed by private industry.</w:t>
            </w:r>
          </w:p>
        </w:tc>
      </w:tr>
      <w:tr w:rsidRPr="00DD5155" w:rsidR="00967095" w:rsidTr="001E115D" w14:paraId="66EB3095" w14:textId="77777777">
        <w:trPr>
          <w:gridAfter w:val="5"/>
          <w:wAfter w:w="196" w:type="pct"/>
          <w:trHeight w:val="460"/>
        </w:trPr>
        <w:tc>
          <w:tcPr>
            <w:tcW w:w="4804" w:type="pct"/>
            <w:gridSpan w:val="49"/>
            <w:tcBorders>
              <w:top w:val="nil"/>
              <w:left w:val="nil"/>
              <w:bottom w:val="nil"/>
              <w:right w:val="nil"/>
            </w:tcBorders>
            <w:shd w:val="clear" w:color="auto" w:fill="auto"/>
            <w:vAlign w:val="center"/>
            <w:hideMark/>
          </w:tcPr>
          <w:p w:rsidRPr="00DD5155" w:rsidR="00967095" w:rsidP="00967095" w:rsidRDefault="00967095" w14:paraId="065E3385" w14:textId="77777777">
            <w:pPr>
              <w:rPr>
                <w:color w:val="000000"/>
                <w:sz w:val="20"/>
              </w:rPr>
            </w:pPr>
            <w:proofErr w:type="gramStart"/>
            <w:r w:rsidRPr="00DD5155">
              <w:rPr>
                <w:color w:val="000000"/>
                <w:sz w:val="20"/>
                <w:vertAlign w:val="superscript"/>
              </w:rPr>
              <w:t>c</w:t>
            </w:r>
            <w:r w:rsidRPr="00DD5155">
              <w:rPr>
                <w:color w:val="000000"/>
                <w:sz w:val="20"/>
              </w:rPr>
              <w:t xml:space="preserve">  New</w:t>
            </w:r>
            <w:proofErr w:type="gramEnd"/>
            <w:r w:rsidRPr="00DD5155">
              <w:rPr>
                <w:color w:val="000000"/>
                <w:sz w:val="20"/>
              </w:rPr>
              <w:t xml:space="preserve"> furnaces test for NOx. We have assumed that 5 percent of respondents would repeat initial performance test due to failure.</w:t>
            </w:r>
          </w:p>
        </w:tc>
      </w:tr>
      <w:tr w:rsidRPr="00DD5155" w:rsidR="00967095" w:rsidTr="001E115D" w14:paraId="74A577E3" w14:textId="77777777">
        <w:trPr>
          <w:gridAfter w:val="5"/>
          <w:wAfter w:w="196" w:type="pct"/>
          <w:trHeight w:val="302"/>
        </w:trPr>
        <w:tc>
          <w:tcPr>
            <w:tcW w:w="4804" w:type="pct"/>
            <w:gridSpan w:val="49"/>
            <w:tcBorders>
              <w:top w:val="nil"/>
              <w:left w:val="nil"/>
              <w:bottom w:val="nil"/>
              <w:right w:val="nil"/>
            </w:tcBorders>
            <w:shd w:val="clear" w:color="auto" w:fill="auto"/>
            <w:vAlign w:val="center"/>
            <w:hideMark/>
          </w:tcPr>
          <w:p w:rsidRPr="00DD5155" w:rsidR="00967095" w:rsidP="00967095" w:rsidRDefault="00967095" w14:paraId="67B3B7F7" w14:textId="77777777">
            <w:pPr>
              <w:rPr>
                <w:sz w:val="20"/>
              </w:rPr>
            </w:pPr>
            <w:proofErr w:type="gramStart"/>
            <w:r w:rsidRPr="00DD5155">
              <w:rPr>
                <w:sz w:val="20"/>
                <w:vertAlign w:val="superscript"/>
              </w:rPr>
              <w:t>d</w:t>
            </w:r>
            <w:r w:rsidRPr="00DD5155">
              <w:rPr>
                <w:sz w:val="20"/>
              </w:rPr>
              <w:t xml:space="preserve">  The</w:t>
            </w:r>
            <w:proofErr w:type="gramEnd"/>
            <w:r w:rsidRPr="00DD5155">
              <w:rPr>
                <w:sz w:val="20"/>
              </w:rPr>
              <w:t xml:space="preserve"> rule requires existing furnaces re-test semi-annually for NOx.  Existing furnaces are assumed to not have existing CEMS installed. </w:t>
            </w:r>
          </w:p>
        </w:tc>
      </w:tr>
      <w:tr w:rsidRPr="00DD5155" w:rsidR="00967095" w:rsidTr="001E115D" w14:paraId="7BF1C7CD" w14:textId="77777777">
        <w:trPr>
          <w:gridAfter w:val="5"/>
          <w:wAfter w:w="196" w:type="pct"/>
          <w:trHeight w:val="375"/>
        </w:trPr>
        <w:tc>
          <w:tcPr>
            <w:tcW w:w="4804" w:type="pct"/>
            <w:gridSpan w:val="49"/>
            <w:tcBorders>
              <w:top w:val="nil"/>
              <w:left w:val="nil"/>
              <w:bottom w:val="nil"/>
              <w:right w:val="nil"/>
            </w:tcBorders>
            <w:shd w:val="clear" w:color="auto" w:fill="auto"/>
            <w:hideMark/>
          </w:tcPr>
          <w:p w:rsidR="00967095" w:rsidP="00967095" w:rsidRDefault="00967095" w14:paraId="60C9C723" w14:textId="77777777">
            <w:pPr>
              <w:rPr>
                <w:color w:val="000000"/>
                <w:sz w:val="20"/>
              </w:rPr>
            </w:pPr>
            <w:proofErr w:type="gramStart"/>
            <w:r w:rsidRPr="00DD5155">
              <w:rPr>
                <w:color w:val="000000"/>
                <w:sz w:val="20"/>
                <w:vertAlign w:val="superscript"/>
              </w:rPr>
              <w:lastRenderedPageBreak/>
              <w:t>e</w:t>
            </w:r>
            <w:r w:rsidRPr="00DD5155">
              <w:rPr>
                <w:color w:val="000000"/>
                <w:sz w:val="20"/>
              </w:rPr>
              <w:t xml:space="preserve">  Totals</w:t>
            </w:r>
            <w:proofErr w:type="gramEnd"/>
            <w:r w:rsidRPr="00DD5155">
              <w:rPr>
                <w:color w:val="000000"/>
                <w:sz w:val="20"/>
              </w:rPr>
              <w:t xml:space="preserve"> have been rounded to 3 significant figures.  Figures may not add exactly due to rounding.</w:t>
            </w:r>
          </w:p>
          <w:p w:rsidR="00967095" w:rsidP="00967095" w:rsidRDefault="00967095" w14:paraId="130F888F" w14:textId="77777777">
            <w:pPr>
              <w:rPr>
                <w:color w:val="000000"/>
                <w:sz w:val="20"/>
              </w:rPr>
            </w:pPr>
          </w:p>
          <w:p w:rsidR="00967095" w:rsidP="00967095" w:rsidRDefault="00967095" w14:paraId="6E114B9F" w14:textId="77777777">
            <w:pPr>
              <w:rPr>
                <w:color w:val="000000"/>
                <w:sz w:val="20"/>
              </w:rPr>
            </w:pPr>
          </w:p>
          <w:p w:rsidR="00967095" w:rsidP="00967095" w:rsidRDefault="00967095" w14:paraId="10AFA3E5" w14:textId="77777777">
            <w:pPr>
              <w:rPr>
                <w:color w:val="000000"/>
                <w:sz w:val="20"/>
              </w:rPr>
            </w:pPr>
          </w:p>
          <w:p w:rsidRPr="004E6FDE" w:rsidR="00967095" w:rsidP="00967095" w:rsidRDefault="00967095" w14:paraId="5B275D3A" w14:textId="49932580">
            <w:pPr>
              <w:rPr>
                <w:b/>
                <w:bCs/>
                <w:szCs w:val="24"/>
              </w:rPr>
            </w:pPr>
            <w:r w:rsidRPr="00D17F6A">
              <w:rPr>
                <w:b/>
                <w:bCs/>
                <w:szCs w:val="24"/>
              </w:rPr>
              <w:t xml:space="preserve">Table </w:t>
            </w:r>
            <w:r>
              <w:rPr>
                <w:b/>
                <w:bCs/>
                <w:szCs w:val="24"/>
              </w:rPr>
              <w:t>9</w:t>
            </w:r>
            <w:r w:rsidRPr="00D17F6A">
              <w:rPr>
                <w:b/>
                <w:bCs/>
                <w:szCs w:val="24"/>
              </w:rPr>
              <w:t xml:space="preserve">: </w:t>
            </w:r>
            <w:r>
              <w:rPr>
                <w:b/>
                <w:bCs/>
                <w:szCs w:val="24"/>
              </w:rPr>
              <w:t xml:space="preserve">Annual </w:t>
            </w:r>
            <w:r w:rsidRPr="00D17F6A">
              <w:rPr>
                <w:b/>
                <w:bCs/>
                <w:szCs w:val="24"/>
              </w:rPr>
              <w:t xml:space="preserve">Respondent Burden and Cost – </w:t>
            </w:r>
            <w:r w:rsidRPr="001E115D">
              <w:rPr>
                <w:b/>
                <w:bCs/>
                <w:szCs w:val="24"/>
              </w:rPr>
              <w:t>Basic Chemical Manufacturing</w:t>
            </w:r>
            <w:r>
              <w:rPr>
                <w:b/>
                <w:bCs/>
                <w:szCs w:val="24"/>
              </w:rPr>
              <w:t>,</w:t>
            </w:r>
            <w:r w:rsidRPr="001E115D">
              <w:rPr>
                <w:b/>
                <w:bCs/>
                <w:szCs w:val="24"/>
              </w:rPr>
              <w:t xml:space="preserve"> Petroleum and Coal Products Manufacturing</w:t>
            </w:r>
            <w:r>
              <w:rPr>
                <w:b/>
                <w:bCs/>
                <w:szCs w:val="24"/>
              </w:rPr>
              <w:t>,</w:t>
            </w:r>
            <w:r w:rsidRPr="001E115D">
              <w:rPr>
                <w:b/>
                <w:bCs/>
                <w:szCs w:val="24"/>
              </w:rPr>
              <w:t xml:space="preserve"> Pulp, Paper, and Paperboard Manufacturing</w:t>
            </w:r>
            <w:r w:rsidRPr="00D17F6A">
              <w:rPr>
                <w:b/>
                <w:bCs/>
                <w:szCs w:val="24"/>
              </w:rPr>
              <w:t xml:space="preserve">, </w:t>
            </w:r>
            <w:r>
              <w:rPr>
                <w:b/>
                <w:bCs/>
                <w:szCs w:val="24"/>
              </w:rPr>
              <w:t>Year 1</w:t>
            </w:r>
          </w:p>
          <w:p w:rsidRPr="00DD5155" w:rsidR="00967095" w:rsidP="00967095" w:rsidRDefault="00967095" w14:paraId="0AF534A8" w14:textId="288EFDE9">
            <w:pPr>
              <w:rPr>
                <w:color w:val="000000"/>
                <w:sz w:val="20"/>
              </w:rPr>
            </w:pPr>
          </w:p>
        </w:tc>
      </w:tr>
      <w:tr w:rsidRPr="001E115D" w:rsidR="00967095" w:rsidTr="00967095" w14:paraId="09517986" w14:textId="77777777">
        <w:trPr>
          <w:gridAfter w:val="7"/>
          <w:wAfter w:w="308" w:type="pct"/>
          <w:trHeight w:val="1300"/>
        </w:trPr>
        <w:tc>
          <w:tcPr>
            <w:tcW w:w="970"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60B424A1" w14:textId="77777777">
            <w:pPr>
              <w:jc w:val="center"/>
              <w:rPr>
                <w:b/>
                <w:bCs/>
                <w:color w:val="000000"/>
                <w:sz w:val="20"/>
              </w:rPr>
            </w:pPr>
            <w:r w:rsidRPr="001E115D">
              <w:rPr>
                <w:b/>
                <w:bCs/>
                <w:color w:val="000000"/>
                <w:sz w:val="20"/>
              </w:rPr>
              <w:t>Burden Item</w:t>
            </w:r>
          </w:p>
        </w:tc>
        <w:tc>
          <w:tcPr>
            <w:tcW w:w="427" w:type="pct"/>
            <w:gridSpan w:val="6"/>
            <w:tcBorders>
              <w:top w:val="single" w:color="auto" w:sz="4" w:space="0"/>
              <w:left w:val="nil"/>
              <w:bottom w:val="single" w:color="auto" w:sz="4" w:space="0"/>
              <w:right w:val="single" w:color="auto" w:sz="4" w:space="0"/>
            </w:tcBorders>
            <w:shd w:val="clear" w:color="auto" w:fill="auto"/>
            <w:vAlign w:val="center"/>
            <w:hideMark/>
          </w:tcPr>
          <w:p w:rsidRPr="001E115D" w:rsidR="00967095" w:rsidP="00967095" w:rsidRDefault="00967095" w14:paraId="79EE20C2" w14:textId="77777777">
            <w:pPr>
              <w:jc w:val="center"/>
              <w:rPr>
                <w:color w:val="000000"/>
                <w:sz w:val="20"/>
              </w:rPr>
            </w:pPr>
            <w:r w:rsidRPr="001E115D">
              <w:rPr>
                <w:color w:val="000000"/>
                <w:sz w:val="20"/>
              </w:rPr>
              <w:t>(A)</w:t>
            </w:r>
            <w:r w:rsidRPr="001E115D">
              <w:rPr>
                <w:color w:val="000000"/>
                <w:sz w:val="20"/>
              </w:rPr>
              <w:br/>
              <w:t>Hours per Occurrence</w:t>
            </w:r>
          </w:p>
        </w:tc>
        <w:tc>
          <w:tcPr>
            <w:tcW w:w="454" w:type="pct"/>
            <w:gridSpan w:val="4"/>
            <w:tcBorders>
              <w:top w:val="single" w:color="auto" w:sz="4" w:space="0"/>
              <w:left w:val="nil"/>
              <w:bottom w:val="single" w:color="auto" w:sz="4" w:space="0"/>
              <w:right w:val="single" w:color="auto" w:sz="4" w:space="0"/>
            </w:tcBorders>
            <w:shd w:val="clear" w:color="auto" w:fill="auto"/>
            <w:vAlign w:val="center"/>
            <w:hideMark/>
          </w:tcPr>
          <w:p w:rsidRPr="001E115D" w:rsidR="00967095" w:rsidP="00967095" w:rsidRDefault="00967095" w14:paraId="3F6B9E60" w14:textId="77777777">
            <w:pPr>
              <w:jc w:val="center"/>
              <w:rPr>
                <w:sz w:val="20"/>
              </w:rPr>
            </w:pPr>
            <w:r w:rsidRPr="001E115D">
              <w:rPr>
                <w:sz w:val="20"/>
              </w:rPr>
              <w:t>(B)</w:t>
            </w:r>
            <w:r w:rsidRPr="001E115D">
              <w:rPr>
                <w:sz w:val="20"/>
              </w:rPr>
              <w:br/>
              <w:t>Occurrences/ Respondent/ Year</w:t>
            </w:r>
          </w:p>
        </w:tc>
        <w:tc>
          <w:tcPr>
            <w:tcW w:w="449" w:type="pct"/>
            <w:gridSpan w:val="6"/>
            <w:tcBorders>
              <w:top w:val="single" w:color="auto" w:sz="4" w:space="0"/>
              <w:left w:val="nil"/>
              <w:bottom w:val="single" w:color="auto" w:sz="4" w:space="0"/>
              <w:right w:val="single" w:color="auto" w:sz="4" w:space="0"/>
            </w:tcBorders>
            <w:shd w:val="clear" w:color="auto" w:fill="auto"/>
            <w:vAlign w:val="center"/>
            <w:hideMark/>
          </w:tcPr>
          <w:p w:rsidRPr="001E115D" w:rsidR="00967095" w:rsidP="00967095" w:rsidRDefault="00967095" w14:paraId="1EA791EF" w14:textId="77777777">
            <w:pPr>
              <w:jc w:val="center"/>
              <w:rPr>
                <w:color w:val="000000"/>
                <w:sz w:val="20"/>
              </w:rPr>
            </w:pPr>
            <w:r w:rsidRPr="001E115D">
              <w:rPr>
                <w:color w:val="000000"/>
                <w:sz w:val="20"/>
              </w:rPr>
              <w:t>(C)</w:t>
            </w:r>
            <w:r w:rsidRPr="001E115D">
              <w:rPr>
                <w:color w:val="000000"/>
                <w:sz w:val="20"/>
              </w:rPr>
              <w:br/>
              <w:t xml:space="preserve">Hours/ Respondent/ Year </w:t>
            </w:r>
            <w:r w:rsidRPr="001E115D">
              <w:rPr>
                <w:color w:val="000000"/>
                <w:sz w:val="20"/>
              </w:rPr>
              <w:br/>
              <w:t>(A x B)</w:t>
            </w:r>
          </w:p>
        </w:tc>
        <w:tc>
          <w:tcPr>
            <w:tcW w:w="485" w:type="pct"/>
            <w:gridSpan w:val="6"/>
            <w:tcBorders>
              <w:top w:val="single" w:color="auto" w:sz="4" w:space="0"/>
              <w:left w:val="nil"/>
              <w:bottom w:val="single" w:color="auto" w:sz="4" w:space="0"/>
              <w:right w:val="single" w:color="auto" w:sz="4" w:space="0"/>
            </w:tcBorders>
            <w:shd w:val="clear" w:color="auto" w:fill="auto"/>
            <w:vAlign w:val="center"/>
            <w:hideMark/>
          </w:tcPr>
          <w:p w:rsidRPr="001E115D" w:rsidR="00967095" w:rsidP="00967095" w:rsidRDefault="00967095" w14:paraId="1D963520" w14:textId="77777777">
            <w:pPr>
              <w:jc w:val="center"/>
              <w:rPr>
                <w:sz w:val="20"/>
              </w:rPr>
            </w:pPr>
            <w:r w:rsidRPr="001E115D">
              <w:rPr>
                <w:sz w:val="20"/>
              </w:rPr>
              <w:t>(D)</w:t>
            </w:r>
            <w:r w:rsidRPr="001E115D">
              <w:rPr>
                <w:sz w:val="20"/>
              </w:rPr>
              <w:br/>
              <w:t>Respondents/</w:t>
            </w:r>
            <w:r w:rsidRPr="001E115D">
              <w:rPr>
                <w:sz w:val="20"/>
              </w:rPr>
              <w:br/>
            </w:r>
            <w:proofErr w:type="spellStart"/>
            <w:r w:rsidRPr="001E115D">
              <w:rPr>
                <w:sz w:val="20"/>
              </w:rPr>
              <w:t>Year</w:t>
            </w:r>
            <w:r w:rsidRPr="001E115D">
              <w:rPr>
                <w:sz w:val="20"/>
                <w:vertAlign w:val="superscript"/>
              </w:rPr>
              <w:t>a</w:t>
            </w:r>
            <w:proofErr w:type="spellEnd"/>
          </w:p>
        </w:tc>
        <w:tc>
          <w:tcPr>
            <w:tcW w:w="437" w:type="pct"/>
            <w:gridSpan w:val="6"/>
            <w:tcBorders>
              <w:top w:val="single" w:color="auto" w:sz="4" w:space="0"/>
              <w:left w:val="nil"/>
              <w:bottom w:val="single" w:color="auto" w:sz="4" w:space="0"/>
              <w:right w:val="single" w:color="auto" w:sz="4" w:space="0"/>
            </w:tcBorders>
            <w:shd w:val="clear" w:color="auto" w:fill="auto"/>
            <w:vAlign w:val="center"/>
            <w:hideMark/>
          </w:tcPr>
          <w:p w:rsidRPr="001E115D" w:rsidR="00967095" w:rsidP="00967095" w:rsidRDefault="00967095" w14:paraId="2680C20D" w14:textId="77777777">
            <w:pPr>
              <w:jc w:val="center"/>
              <w:rPr>
                <w:color w:val="000000"/>
                <w:sz w:val="20"/>
              </w:rPr>
            </w:pPr>
            <w:r w:rsidRPr="001E115D">
              <w:rPr>
                <w:color w:val="000000"/>
                <w:sz w:val="20"/>
              </w:rPr>
              <w:t>(E)</w:t>
            </w:r>
            <w:r w:rsidRPr="001E115D">
              <w:rPr>
                <w:color w:val="000000"/>
                <w:sz w:val="20"/>
              </w:rPr>
              <w:br/>
              <w:t xml:space="preserve">Technical Hours/Year </w:t>
            </w:r>
            <w:r w:rsidRPr="001E115D">
              <w:rPr>
                <w:color w:val="000000"/>
                <w:sz w:val="20"/>
              </w:rPr>
              <w:br/>
              <w:t>(C x D)</w:t>
            </w:r>
          </w:p>
        </w:tc>
        <w:tc>
          <w:tcPr>
            <w:tcW w:w="447" w:type="pct"/>
            <w:gridSpan w:val="3"/>
            <w:tcBorders>
              <w:top w:val="single" w:color="auto" w:sz="4" w:space="0"/>
              <w:left w:val="nil"/>
              <w:bottom w:val="single" w:color="auto" w:sz="4" w:space="0"/>
              <w:right w:val="single" w:color="auto" w:sz="4" w:space="0"/>
            </w:tcBorders>
            <w:shd w:val="clear" w:color="auto" w:fill="auto"/>
            <w:vAlign w:val="center"/>
            <w:hideMark/>
          </w:tcPr>
          <w:p w:rsidRPr="001E115D" w:rsidR="00967095" w:rsidP="00967095" w:rsidRDefault="00967095" w14:paraId="34A133C1" w14:textId="77777777">
            <w:pPr>
              <w:jc w:val="center"/>
              <w:rPr>
                <w:color w:val="000000"/>
                <w:sz w:val="20"/>
              </w:rPr>
            </w:pPr>
            <w:r w:rsidRPr="001E115D">
              <w:rPr>
                <w:color w:val="000000"/>
                <w:sz w:val="20"/>
              </w:rPr>
              <w:t xml:space="preserve">(F) Managerial Hours/Year </w:t>
            </w:r>
            <w:r w:rsidRPr="001E115D">
              <w:rPr>
                <w:color w:val="000000"/>
                <w:sz w:val="20"/>
              </w:rPr>
              <w:br/>
              <w:t>(E x 0.05)</w:t>
            </w:r>
          </w:p>
        </w:tc>
        <w:tc>
          <w:tcPr>
            <w:tcW w:w="449" w:type="pct"/>
            <w:gridSpan w:val="7"/>
            <w:tcBorders>
              <w:top w:val="single" w:color="auto" w:sz="4" w:space="0"/>
              <w:left w:val="nil"/>
              <w:bottom w:val="single" w:color="auto" w:sz="4" w:space="0"/>
              <w:right w:val="single" w:color="auto" w:sz="4" w:space="0"/>
            </w:tcBorders>
            <w:shd w:val="clear" w:color="auto" w:fill="auto"/>
            <w:vAlign w:val="center"/>
            <w:hideMark/>
          </w:tcPr>
          <w:p w:rsidRPr="001E115D" w:rsidR="00967095" w:rsidP="00967095" w:rsidRDefault="00967095" w14:paraId="274B5472" w14:textId="77777777">
            <w:pPr>
              <w:jc w:val="center"/>
              <w:rPr>
                <w:color w:val="000000"/>
                <w:sz w:val="20"/>
              </w:rPr>
            </w:pPr>
            <w:r w:rsidRPr="001E115D">
              <w:rPr>
                <w:color w:val="000000"/>
                <w:sz w:val="20"/>
              </w:rPr>
              <w:t xml:space="preserve">(G) </w:t>
            </w:r>
            <w:r w:rsidRPr="001E115D">
              <w:rPr>
                <w:color w:val="000000"/>
                <w:sz w:val="20"/>
              </w:rPr>
              <w:br/>
              <w:t xml:space="preserve">Clerical Hours/Year </w:t>
            </w:r>
            <w:r w:rsidRPr="001E115D">
              <w:rPr>
                <w:color w:val="000000"/>
                <w:sz w:val="20"/>
              </w:rPr>
              <w:br/>
              <w:t>(E x 0.10)</w:t>
            </w:r>
          </w:p>
        </w:tc>
        <w:tc>
          <w:tcPr>
            <w:tcW w:w="573" w:type="pct"/>
            <w:gridSpan w:val="8"/>
            <w:tcBorders>
              <w:top w:val="single" w:color="auto" w:sz="4" w:space="0"/>
              <w:left w:val="nil"/>
              <w:bottom w:val="single" w:color="auto" w:sz="4" w:space="0"/>
              <w:right w:val="single" w:color="auto" w:sz="4" w:space="0"/>
            </w:tcBorders>
            <w:shd w:val="clear" w:color="auto" w:fill="auto"/>
            <w:vAlign w:val="center"/>
            <w:hideMark/>
          </w:tcPr>
          <w:p w:rsidRPr="001E115D" w:rsidR="00967095" w:rsidP="00967095" w:rsidRDefault="00967095" w14:paraId="0FF37162" w14:textId="77777777">
            <w:pPr>
              <w:jc w:val="center"/>
              <w:rPr>
                <w:color w:val="000000"/>
                <w:sz w:val="20"/>
              </w:rPr>
            </w:pPr>
            <w:r w:rsidRPr="001E115D">
              <w:rPr>
                <w:color w:val="000000"/>
                <w:sz w:val="20"/>
              </w:rPr>
              <w:t>(H)</w:t>
            </w:r>
            <w:r w:rsidRPr="001E115D">
              <w:rPr>
                <w:color w:val="000000"/>
                <w:sz w:val="20"/>
              </w:rPr>
              <w:br/>
              <w:t xml:space="preserve">Cost/ </w:t>
            </w:r>
            <w:proofErr w:type="spellStart"/>
            <w:r w:rsidRPr="001E115D">
              <w:rPr>
                <w:color w:val="000000"/>
                <w:sz w:val="20"/>
              </w:rPr>
              <w:t>Year</w:t>
            </w:r>
            <w:r w:rsidRPr="001E115D">
              <w:rPr>
                <w:color w:val="000000"/>
                <w:sz w:val="20"/>
                <w:vertAlign w:val="superscript"/>
              </w:rPr>
              <w:t>b</w:t>
            </w:r>
            <w:proofErr w:type="spellEnd"/>
          </w:p>
        </w:tc>
      </w:tr>
      <w:tr w:rsidRPr="001E115D" w:rsidR="00967095" w:rsidTr="00967095" w14:paraId="7C22C176"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15AFB0A5" w14:textId="77777777">
            <w:pPr>
              <w:rPr>
                <w:color w:val="000000"/>
                <w:sz w:val="20"/>
              </w:rPr>
            </w:pPr>
            <w:r w:rsidRPr="001E115D">
              <w:rPr>
                <w:color w:val="000000"/>
                <w:sz w:val="20"/>
              </w:rPr>
              <w:t xml:space="preserve">1. APPLICATIONS </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0186ECE" w14:textId="77777777">
            <w:pPr>
              <w:jc w:val="center"/>
              <w:rPr>
                <w:color w:val="000000"/>
                <w:sz w:val="20"/>
              </w:rPr>
            </w:pPr>
            <w:r w:rsidRPr="001E115D">
              <w:rPr>
                <w:color w:val="000000"/>
                <w:sz w:val="20"/>
              </w:rPr>
              <w:t>NA</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45F858B"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F92DB85"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FFC55BC"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E71CDA8"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EEBA75B"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1803BAD"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F7E522A" w14:textId="77777777">
            <w:pPr>
              <w:jc w:val="right"/>
              <w:rPr>
                <w:color w:val="000000"/>
                <w:sz w:val="20"/>
              </w:rPr>
            </w:pPr>
            <w:r w:rsidRPr="001E115D">
              <w:rPr>
                <w:color w:val="000000"/>
                <w:sz w:val="20"/>
              </w:rPr>
              <w:t> </w:t>
            </w:r>
          </w:p>
        </w:tc>
      </w:tr>
      <w:tr w:rsidRPr="001E115D" w:rsidR="00967095" w:rsidTr="00967095" w14:paraId="6C015A6C" w14:textId="77777777">
        <w:trPr>
          <w:gridAfter w:val="7"/>
          <w:wAfter w:w="308" w:type="pct"/>
          <w:trHeight w:val="48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5C64D283" w14:textId="77777777">
            <w:pPr>
              <w:rPr>
                <w:color w:val="000000"/>
                <w:sz w:val="20"/>
              </w:rPr>
            </w:pPr>
            <w:r w:rsidRPr="001E115D">
              <w:rPr>
                <w:color w:val="000000"/>
                <w:sz w:val="20"/>
              </w:rPr>
              <w:t xml:space="preserve">2. SURVEY AND STUDIES </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2ECD52A" w14:textId="77777777">
            <w:pPr>
              <w:jc w:val="center"/>
              <w:rPr>
                <w:color w:val="000000"/>
                <w:sz w:val="20"/>
              </w:rPr>
            </w:pPr>
            <w:r w:rsidRPr="001E115D">
              <w:rPr>
                <w:color w:val="000000"/>
                <w:sz w:val="20"/>
              </w:rPr>
              <w:t>NA</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2BA8379"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852A347"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54ED168"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BC44AF1"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47BAFF5"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81A0A85"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A1252DA" w14:textId="77777777">
            <w:pPr>
              <w:jc w:val="right"/>
              <w:rPr>
                <w:color w:val="000000"/>
                <w:sz w:val="20"/>
              </w:rPr>
            </w:pPr>
            <w:r w:rsidRPr="001E115D">
              <w:rPr>
                <w:color w:val="000000"/>
                <w:sz w:val="20"/>
              </w:rPr>
              <w:t> </w:t>
            </w:r>
          </w:p>
        </w:tc>
      </w:tr>
      <w:tr w:rsidRPr="001E115D" w:rsidR="00967095" w:rsidTr="00967095" w14:paraId="0327280B" w14:textId="77777777">
        <w:trPr>
          <w:gridAfter w:val="7"/>
          <w:wAfter w:w="308" w:type="pct"/>
          <w:trHeight w:val="104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0AF6CA4A" w14:textId="77777777">
            <w:pPr>
              <w:rPr>
                <w:color w:val="000000"/>
                <w:sz w:val="20"/>
              </w:rPr>
            </w:pPr>
            <w:r w:rsidRPr="001E115D">
              <w:rPr>
                <w:color w:val="000000"/>
                <w:sz w:val="20"/>
              </w:rPr>
              <w:t>3.ACQUISITION, INSTALLATION, AND UTILIZATION OF TECHNOLOGY AND SYSTEMS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8BB1F79" w14:textId="77777777">
            <w:pPr>
              <w:jc w:val="center"/>
              <w:rPr>
                <w:color w:val="000000"/>
                <w:sz w:val="20"/>
              </w:rPr>
            </w:pPr>
            <w:r w:rsidRPr="001E115D">
              <w:rPr>
                <w:color w:val="000000"/>
                <w:sz w:val="20"/>
              </w:rPr>
              <w:t>16</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DB32D56" w14:textId="77777777">
            <w:pPr>
              <w:jc w:val="center"/>
              <w:rPr>
                <w:sz w:val="20"/>
              </w:rPr>
            </w:pPr>
            <w:r w:rsidRPr="001E115D">
              <w:rPr>
                <w:sz w:val="20"/>
              </w:rPr>
              <w:t>1</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DDF27EA" w14:textId="77777777">
            <w:pPr>
              <w:jc w:val="center"/>
              <w:rPr>
                <w:color w:val="000000"/>
                <w:sz w:val="20"/>
              </w:rPr>
            </w:pPr>
            <w:r w:rsidRPr="001E115D">
              <w:rPr>
                <w:color w:val="000000"/>
                <w:sz w:val="20"/>
              </w:rPr>
              <w:t>16</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50B1698"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56EB636"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3510C29"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74C52DD"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613DD8C" w14:textId="77777777">
            <w:pPr>
              <w:jc w:val="right"/>
              <w:rPr>
                <w:color w:val="000000"/>
                <w:sz w:val="20"/>
              </w:rPr>
            </w:pPr>
            <w:r w:rsidRPr="001E115D">
              <w:rPr>
                <w:color w:val="000000"/>
                <w:sz w:val="20"/>
              </w:rPr>
              <w:t xml:space="preserve">$0 </w:t>
            </w:r>
          </w:p>
        </w:tc>
      </w:tr>
      <w:tr w:rsidRPr="001E115D" w:rsidR="00967095" w:rsidTr="00967095" w14:paraId="05A1BC80"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1037DBDB" w14:textId="77777777">
            <w:pPr>
              <w:rPr>
                <w:color w:val="000000"/>
                <w:sz w:val="20"/>
              </w:rPr>
            </w:pPr>
            <w:r w:rsidRPr="001E115D">
              <w:rPr>
                <w:color w:val="000000"/>
                <w:sz w:val="20"/>
              </w:rPr>
              <w:t>4. REPORT REQUIREMENTS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9FA1A55" w14:textId="77777777">
            <w:pPr>
              <w:jc w:val="center"/>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AD0FB15" w14:textId="77777777">
            <w:pPr>
              <w:jc w:val="center"/>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E3D240D" w14:textId="77777777">
            <w:pPr>
              <w:jc w:val="center"/>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A9CF53D" w14:textId="77777777">
            <w:pPr>
              <w:jc w:val="center"/>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279224B" w14:textId="77777777">
            <w:pPr>
              <w:jc w:val="center"/>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C2557C3" w14:textId="77777777">
            <w:pPr>
              <w:jc w:val="center"/>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FA49660" w14:textId="77777777">
            <w:pPr>
              <w:jc w:val="center"/>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829C61A" w14:textId="77777777">
            <w:pPr>
              <w:jc w:val="right"/>
              <w:rPr>
                <w:color w:val="000000"/>
                <w:sz w:val="20"/>
              </w:rPr>
            </w:pPr>
            <w:r w:rsidRPr="001E115D">
              <w:rPr>
                <w:color w:val="000000"/>
                <w:sz w:val="20"/>
              </w:rPr>
              <w:t> </w:t>
            </w:r>
          </w:p>
        </w:tc>
      </w:tr>
      <w:tr w:rsidRPr="001E115D" w:rsidR="00967095" w:rsidTr="00967095" w14:paraId="4B7F3D06" w14:textId="77777777">
        <w:trPr>
          <w:gridAfter w:val="7"/>
          <w:wAfter w:w="308" w:type="pct"/>
          <w:trHeight w:val="52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28C920F1" w14:textId="77777777">
            <w:pPr>
              <w:rPr>
                <w:color w:val="000000"/>
                <w:sz w:val="20"/>
              </w:rPr>
            </w:pPr>
            <w:r w:rsidRPr="001E115D">
              <w:rPr>
                <w:color w:val="000000"/>
                <w:sz w:val="20"/>
              </w:rPr>
              <w:t>A. Familiarize with regulatory requirement</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70177FF" w14:textId="77777777">
            <w:pPr>
              <w:jc w:val="center"/>
              <w:rPr>
                <w:color w:val="000000"/>
                <w:sz w:val="20"/>
              </w:rPr>
            </w:pPr>
            <w:r w:rsidRPr="001E115D">
              <w:rPr>
                <w:color w:val="000000"/>
                <w:sz w:val="20"/>
              </w:rPr>
              <w:t>20</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E653F31" w14:textId="77777777">
            <w:pPr>
              <w:jc w:val="center"/>
              <w:rPr>
                <w:sz w:val="20"/>
              </w:rPr>
            </w:pPr>
            <w:r w:rsidRPr="001E115D">
              <w:rPr>
                <w:sz w:val="20"/>
              </w:rPr>
              <w:t>1</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D35EE34" w14:textId="77777777">
            <w:pPr>
              <w:jc w:val="center"/>
              <w:rPr>
                <w:color w:val="000000"/>
                <w:sz w:val="20"/>
              </w:rPr>
            </w:pPr>
            <w:r w:rsidRPr="001E115D">
              <w:rPr>
                <w:color w:val="000000"/>
                <w:sz w:val="20"/>
              </w:rPr>
              <w:t>20</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9000B99" w14:textId="77777777">
            <w:pPr>
              <w:jc w:val="center"/>
              <w:rPr>
                <w:sz w:val="20"/>
              </w:rPr>
            </w:pPr>
            <w:r w:rsidRPr="001E115D">
              <w:rPr>
                <w:sz w:val="20"/>
              </w:rPr>
              <w:t>55</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1C9A3BA" w14:textId="77777777">
            <w:pPr>
              <w:jc w:val="center"/>
              <w:rPr>
                <w:color w:val="000000"/>
                <w:sz w:val="20"/>
              </w:rPr>
            </w:pPr>
            <w:r w:rsidRPr="001E115D">
              <w:rPr>
                <w:color w:val="000000"/>
                <w:sz w:val="20"/>
              </w:rPr>
              <w:t>1100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F9B0ACA" w14:textId="77777777">
            <w:pPr>
              <w:jc w:val="center"/>
              <w:rPr>
                <w:color w:val="000000"/>
                <w:sz w:val="20"/>
              </w:rPr>
            </w:pPr>
            <w:r w:rsidRPr="001E115D">
              <w:rPr>
                <w:color w:val="000000"/>
                <w:sz w:val="20"/>
              </w:rPr>
              <w:t>55</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9F9904B" w14:textId="77777777">
            <w:pPr>
              <w:jc w:val="center"/>
              <w:rPr>
                <w:color w:val="000000"/>
                <w:sz w:val="20"/>
              </w:rPr>
            </w:pPr>
            <w:r w:rsidRPr="001E115D">
              <w:rPr>
                <w:color w:val="000000"/>
                <w:sz w:val="20"/>
              </w:rPr>
              <w:t>110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6216DD5" w14:textId="77777777">
            <w:pPr>
              <w:jc w:val="right"/>
              <w:rPr>
                <w:color w:val="000000"/>
                <w:sz w:val="20"/>
              </w:rPr>
            </w:pPr>
            <w:r w:rsidRPr="001E115D">
              <w:rPr>
                <w:color w:val="000000"/>
                <w:sz w:val="20"/>
              </w:rPr>
              <w:t xml:space="preserve">$151,878.65 </w:t>
            </w:r>
          </w:p>
        </w:tc>
      </w:tr>
      <w:tr w:rsidRPr="001E115D" w:rsidR="00967095" w:rsidTr="00967095" w14:paraId="73D46BEE" w14:textId="77777777">
        <w:trPr>
          <w:gridAfter w:val="7"/>
          <w:wAfter w:w="308" w:type="pct"/>
          <w:trHeight w:val="315"/>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6B54F54E" w14:textId="77777777">
            <w:pPr>
              <w:rPr>
                <w:color w:val="000000"/>
                <w:sz w:val="20"/>
              </w:rPr>
            </w:pPr>
            <w:r w:rsidRPr="001E115D">
              <w:rPr>
                <w:color w:val="000000"/>
                <w:sz w:val="20"/>
              </w:rPr>
              <w:t>B. Required Activities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553A148" w14:textId="77777777">
            <w:pPr>
              <w:jc w:val="center"/>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45F0904" w14:textId="77777777">
            <w:pPr>
              <w:jc w:val="center"/>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CE9D1B2" w14:textId="77777777">
            <w:pPr>
              <w:jc w:val="center"/>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11E5B14" w14:textId="77777777">
            <w:pPr>
              <w:jc w:val="center"/>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498D7B3" w14:textId="77777777">
            <w:pPr>
              <w:jc w:val="center"/>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697A1CE" w14:textId="77777777">
            <w:pPr>
              <w:jc w:val="center"/>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2272304" w14:textId="77777777">
            <w:pPr>
              <w:jc w:val="center"/>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2773FB9" w14:textId="77777777">
            <w:pPr>
              <w:jc w:val="right"/>
              <w:rPr>
                <w:color w:val="000000"/>
                <w:sz w:val="20"/>
              </w:rPr>
            </w:pPr>
            <w:r w:rsidRPr="001E115D">
              <w:rPr>
                <w:color w:val="000000"/>
                <w:sz w:val="20"/>
              </w:rPr>
              <w:t> </w:t>
            </w:r>
          </w:p>
        </w:tc>
      </w:tr>
      <w:tr w:rsidRPr="001E115D" w:rsidR="00967095" w:rsidTr="00967095" w14:paraId="16C23DFB" w14:textId="77777777">
        <w:trPr>
          <w:gridAfter w:val="7"/>
          <w:wAfter w:w="308" w:type="pct"/>
          <w:trHeight w:val="57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373D6D7E" w14:textId="77777777">
            <w:pPr>
              <w:rPr>
                <w:i/>
                <w:iCs/>
                <w:color w:val="000000"/>
                <w:sz w:val="20"/>
              </w:rPr>
            </w:pPr>
            <w:r w:rsidRPr="001E115D">
              <w:rPr>
                <w:i/>
                <w:iCs/>
                <w:color w:val="000000"/>
                <w:sz w:val="20"/>
              </w:rPr>
              <w:t xml:space="preserve">New, Reconstructed, Modified Sources - Testing </w:t>
            </w:r>
            <w:r w:rsidRPr="001E115D">
              <w:rPr>
                <w:color w:val="000000"/>
                <w:sz w:val="20"/>
                <w:vertAlign w:val="superscript"/>
              </w:rPr>
              <w:t>c</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A9E4121" w14:textId="77777777">
            <w:pPr>
              <w:jc w:val="center"/>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4357E55" w14:textId="77777777">
            <w:pPr>
              <w:jc w:val="center"/>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33C5993" w14:textId="77777777">
            <w:pPr>
              <w:jc w:val="center"/>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3D4515F3" w14:textId="77777777">
            <w:pPr>
              <w:jc w:val="center"/>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E67D1F0" w14:textId="77777777">
            <w:pPr>
              <w:jc w:val="center"/>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FEDB9AF" w14:textId="77777777">
            <w:pPr>
              <w:jc w:val="center"/>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DF92BB8" w14:textId="77777777">
            <w:pPr>
              <w:jc w:val="center"/>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B0EEDB6" w14:textId="77777777">
            <w:pPr>
              <w:jc w:val="right"/>
              <w:rPr>
                <w:color w:val="000000"/>
                <w:sz w:val="20"/>
              </w:rPr>
            </w:pPr>
            <w:r w:rsidRPr="001E115D">
              <w:rPr>
                <w:color w:val="000000"/>
                <w:sz w:val="20"/>
              </w:rPr>
              <w:t> </w:t>
            </w:r>
          </w:p>
        </w:tc>
      </w:tr>
      <w:tr w:rsidRPr="001E115D" w:rsidR="00967095" w:rsidTr="00967095" w14:paraId="454581D0" w14:textId="77777777">
        <w:trPr>
          <w:gridAfter w:val="7"/>
          <w:wAfter w:w="308" w:type="pct"/>
          <w:trHeight w:val="48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34D07803" w14:textId="77777777">
            <w:pPr>
              <w:rPr>
                <w:sz w:val="20"/>
              </w:rPr>
            </w:pPr>
            <w:r w:rsidRPr="001E115D">
              <w:rPr>
                <w:sz w:val="20"/>
              </w:rPr>
              <w:t>Initial NOx Performance Test (boiler)</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C98DCE9" w14:textId="77777777">
            <w:pPr>
              <w:jc w:val="center"/>
              <w:rPr>
                <w:sz w:val="20"/>
              </w:rPr>
            </w:pPr>
            <w:r w:rsidRPr="001E115D">
              <w:rPr>
                <w:sz w:val="20"/>
              </w:rPr>
              <w:t>24</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F5FBDF8" w14:textId="77777777">
            <w:pPr>
              <w:jc w:val="center"/>
              <w:rPr>
                <w:sz w:val="20"/>
              </w:rPr>
            </w:pPr>
            <w:r w:rsidRPr="001E115D">
              <w:rPr>
                <w:sz w:val="20"/>
              </w:rPr>
              <w:t>2</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707BF71" w14:textId="77777777">
            <w:pPr>
              <w:jc w:val="center"/>
              <w:rPr>
                <w:color w:val="000000"/>
                <w:sz w:val="20"/>
              </w:rPr>
            </w:pPr>
            <w:r w:rsidRPr="001E115D">
              <w:rPr>
                <w:color w:val="000000"/>
                <w:sz w:val="20"/>
              </w:rPr>
              <w:t>48</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6F481E8D"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CC8F285"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40CB65B"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6BC72F5"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6932028" w14:textId="77777777">
            <w:pPr>
              <w:jc w:val="right"/>
              <w:rPr>
                <w:color w:val="000000"/>
                <w:sz w:val="20"/>
              </w:rPr>
            </w:pPr>
            <w:r w:rsidRPr="001E115D">
              <w:rPr>
                <w:color w:val="000000"/>
                <w:sz w:val="20"/>
              </w:rPr>
              <w:t xml:space="preserve">$0.00 </w:t>
            </w:r>
          </w:p>
        </w:tc>
      </w:tr>
      <w:tr w:rsidRPr="001E115D" w:rsidR="00967095" w:rsidTr="00967095" w14:paraId="5A3B25E2" w14:textId="77777777">
        <w:trPr>
          <w:gridAfter w:val="7"/>
          <w:wAfter w:w="308" w:type="pct"/>
          <w:trHeight w:val="3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1691D5E4" w14:textId="77777777">
            <w:pPr>
              <w:rPr>
                <w:sz w:val="20"/>
              </w:rPr>
            </w:pPr>
            <w:r w:rsidRPr="001E115D">
              <w:rPr>
                <w:sz w:val="20"/>
              </w:rPr>
              <w:t>Repeat NOx Performance Test</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3C750AF" w14:textId="77777777">
            <w:pPr>
              <w:jc w:val="center"/>
              <w:rPr>
                <w:sz w:val="20"/>
              </w:rPr>
            </w:pPr>
            <w:r w:rsidRPr="001E115D">
              <w:rPr>
                <w:sz w:val="20"/>
              </w:rPr>
              <w:t>24</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06F4701" w14:textId="77777777">
            <w:pPr>
              <w:jc w:val="center"/>
              <w:rPr>
                <w:sz w:val="20"/>
              </w:rPr>
            </w:pPr>
            <w:r w:rsidRPr="001E115D">
              <w:rPr>
                <w:sz w:val="20"/>
              </w:rPr>
              <w:t>2</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803CDE7" w14:textId="77777777">
            <w:pPr>
              <w:jc w:val="center"/>
              <w:rPr>
                <w:color w:val="000000"/>
                <w:sz w:val="20"/>
              </w:rPr>
            </w:pPr>
            <w:r w:rsidRPr="001E115D">
              <w:rPr>
                <w:color w:val="000000"/>
                <w:sz w:val="20"/>
              </w:rPr>
              <w:t>48</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14FED6E9"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F8760C5"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7981AEA"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14D6970"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1D2ACC8" w14:textId="77777777">
            <w:pPr>
              <w:jc w:val="right"/>
              <w:rPr>
                <w:color w:val="000000"/>
                <w:sz w:val="20"/>
              </w:rPr>
            </w:pPr>
            <w:r w:rsidRPr="001E115D">
              <w:rPr>
                <w:color w:val="000000"/>
                <w:sz w:val="20"/>
              </w:rPr>
              <w:t xml:space="preserve">$0.00 </w:t>
            </w:r>
          </w:p>
        </w:tc>
      </w:tr>
      <w:tr w:rsidRPr="001E115D" w:rsidR="00967095" w:rsidTr="00967095" w14:paraId="39264AF9" w14:textId="77777777">
        <w:trPr>
          <w:gridAfter w:val="7"/>
          <w:wAfter w:w="308" w:type="pct"/>
          <w:trHeight w:val="57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2A294168" w14:textId="77777777">
            <w:pPr>
              <w:rPr>
                <w:i/>
                <w:iCs/>
                <w:color w:val="000000"/>
                <w:sz w:val="20"/>
              </w:rPr>
            </w:pPr>
            <w:r w:rsidRPr="001E115D">
              <w:rPr>
                <w:i/>
                <w:iCs/>
                <w:color w:val="000000"/>
                <w:sz w:val="20"/>
              </w:rPr>
              <w:t xml:space="preserve">Existing Sources - Initial Testing </w:t>
            </w:r>
            <w:r w:rsidRPr="001E115D">
              <w:rPr>
                <w:color w:val="000000"/>
                <w:sz w:val="20"/>
                <w:vertAlign w:val="superscript"/>
              </w:rPr>
              <w:t>d</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BBEFCF7" w14:textId="77777777">
            <w:pPr>
              <w:jc w:val="center"/>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8FB3C77" w14:textId="77777777">
            <w:pPr>
              <w:jc w:val="center"/>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94B6591" w14:textId="77777777">
            <w:pPr>
              <w:jc w:val="center"/>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C843853" w14:textId="77777777">
            <w:pPr>
              <w:jc w:val="center"/>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771C162" w14:textId="77777777">
            <w:pPr>
              <w:jc w:val="center"/>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214C8E8" w14:textId="77777777">
            <w:pPr>
              <w:jc w:val="center"/>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26C534F" w14:textId="77777777">
            <w:pPr>
              <w:jc w:val="center"/>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0C4CE2D" w14:textId="77777777">
            <w:pPr>
              <w:jc w:val="right"/>
              <w:rPr>
                <w:color w:val="000000"/>
                <w:sz w:val="20"/>
              </w:rPr>
            </w:pPr>
            <w:r w:rsidRPr="001E115D">
              <w:rPr>
                <w:color w:val="000000"/>
                <w:sz w:val="20"/>
              </w:rPr>
              <w:t> </w:t>
            </w:r>
          </w:p>
        </w:tc>
      </w:tr>
      <w:tr w:rsidRPr="001E115D" w:rsidR="00967095" w:rsidTr="00967095" w14:paraId="5CF78A20" w14:textId="77777777">
        <w:trPr>
          <w:gridAfter w:val="7"/>
          <w:wAfter w:w="308" w:type="pct"/>
          <w:trHeight w:val="52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0D16F5E5" w14:textId="77777777">
            <w:pPr>
              <w:rPr>
                <w:color w:val="000000"/>
                <w:sz w:val="20"/>
              </w:rPr>
            </w:pPr>
            <w:r w:rsidRPr="001E115D">
              <w:rPr>
                <w:color w:val="000000"/>
                <w:sz w:val="20"/>
              </w:rPr>
              <w:t>Initial NOx Performance Test (boiler)</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4E417F3" w14:textId="77777777">
            <w:pPr>
              <w:jc w:val="center"/>
              <w:rPr>
                <w:color w:val="000000"/>
                <w:sz w:val="20"/>
              </w:rPr>
            </w:pPr>
            <w:r w:rsidRPr="001E115D">
              <w:rPr>
                <w:color w:val="000000"/>
                <w:sz w:val="20"/>
              </w:rPr>
              <w:t>24</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D77A33C" w14:textId="77777777">
            <w:pPr>
              <w:jc w:val="center"/>
              <w:rPr>
                <w:sz w:val="20"/>
              </w:rPr>
            </w:pPr>
            <w:r w:rsidRPr="001E115D">
              <w:rPr>
                <w:sz w:val="20"/>
              </w:rPr>
              <w:t>2</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1BE2C74" w14:textId="77777777">
            <w:pPr>
              <w:jc w:val="center"/>
              <w:rPr>
                <w:color w:val="000000"/>
                <w:sz w:val="20"/>
              </w:rPr>
            </w:pPr>
            <w:r w:rsidRPr="001E115D">
              <w:rPr>
                <w:color w:val="000000"/>
                <w:sz w:val="20"/>
              </w:rPr>
              <w:t>48</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27BC617E"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0F4E24A"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D99D73F"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1E365BB"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BC26DB5" w14:textId="77777777">
            <w:pPr>
              <w:jc w:val="right"/>
              <w:rPr>
                <w:color w:val="000000"/>
                <w:sz w:val="20"/>
              </w:rPr>
            </w:pPr>
            <w:r w:rsidRPr="001E115D">
              <w:rPr>
                <w:color w:val="000000"/>
                <w:sz w:val="20"/>
              </w:rPr>
              <w:t xml:space="preserve">$0.00 </w:t>
            </w:r>
          </w:p>
        </w:tc>
      </w:tr>
      <w:tr w:rsidRPr="001E115D" w:rsidR="00967095" w:rsidTr="00967095" w14:paraId="62EA697C"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1F7AD182" w14:textId="77777777">
            <w:pPr>
              <w:rPr>
                <w:color w:val="000000"/>
                <w:sz w:val="20"/>
              </w:rPr>
            </w:pPr>
            <w:r w:rsidRPr="001E115D">
              <w:rPr>
                <w:color w:val="000000"/>
                <w:sz w:val="20"/>
              </w:rPr>
              <w:t xml:space="preserve">Repeat NOx Performance Test </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5C42093" w14:textId="77777777">
            <w:pPr>
              <w:jc w:val="center"/>
              <w:rPr>
                <w:sz w:val="20"/>
              </w:rPr>
            </w:pPr>
            <w:r w:rsidRPr="001E115D">
              <w:rPr>
                <w:sz w:val="20"/>
              </w:rPr>
              <w:t>24</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02271A9" w14:textId="77777777">
            <w:pPr>
              <w:jc w:val="center"/>
              <w:rPr>
                <w:sz w:val="20"/>
              </w:rPr>
            </w:pPr>
            <w:r w:rsidRPr="001E115D">
              <w:rPr>
                <w:sz w:val="20"/>
              </w:rPr>
              <w:t>2</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46F1419" w14:textId="77777777">
            <w:pPr>
              <w:jc w:val="center"/>
              <w:rPr>
                <w:color w:val="000000"/>
                <w:sz w:val="20"/>
              </w:rPr>
            </w:pPr>
            <w:r w:rsidRPr="001E115D">
              <w:rPr>
                <w:color w:val="000000"/>
                <w:sz w:val="20"/>
              </w:rPr>
              <w:t>48</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0462C34D"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BEB07A2"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290C790"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744C6DC"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48DE72C" w14:textId="77777777">
            <w:pPr>
              <w:jc w:val="right"/>
              <w:rPr>
                <w:color w:val="000000"/>
                <w:sz w:val="20"/>
              </w:rPr>
            </w:pPr>
            <w:r w:rsidRPr="001E115D">
              <w:rPr>
                <w:color w:val="000000"/>
                <w:sz w:val="20"/>
              </w:rPr>
              <w:t xml:space="preserve">$0.00 </w:t>
            </w:r>
          </w:p>
        </w:tc>
      </w:tr>
      <w:tr w:rsidRPr="001E115D" w:rsidR="00967095" w:rsidTr="00967095" w14:paraId="767E64D9" w14:textId="77777777">
        <w:trPr>
          <w:gridAfter w:val="7"/>
          <w:wAfter w:w="308" w:type="pct"/>
          <w:trHeight w:val="57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55DDA678" w14:textId="77777777">
            <w:pPr>
              <w:rPr>
                <w:i/>
                <w:iCs/>
                <w:color w:val="000000"/>
                <w:sz w:val="20"/>
              </w:rPr>
            </w:pPr>
            <w:r w:rsidRPr="001E115D">
              <w:rPr>
                <w:i/>
                <w:iCs/>
                <w:color w:val="000000"/>
                <w:sz w:val="20"/>
              </w:rPr>
              <w:lastRenderedPageBreak/>
              <w:t xml:space="preserve">New and Existing Sources - Monitoring </w:t>
            </w:r>
            <w:r w:rsidRPr="001E115D">
              <w:rPr>
                <w:color w:val="000000"/>
                <w:sz w:val="20"/>
                <w:vertAlign w:val="superscript"/>
              </w:rPr>
              <w:t>e</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3481D11" w14:textId="77777777">
            <w:pPr>
              <w:jc w:val="center"/>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08FD5FC" w14:textId="77777777">
            <w:pPr>
              <w:jc w:val="center"/>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9112952" w14:textId="77777777">
            <w:pPr>
              <w:jc w:val="center"/>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026B0389" w14:textId="77777777">
            <w:pPr>
              <w:jc w:val="center"/>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E7362F4" w14:textId="77777777">
            <w:pPr>
              <w:jc w:val="center"/>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BA80FBA" w14:textId="77777777">
            <w:pPr>
              <w:jc w:val="center"/>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96FF7F6" w14:textId="77777777">
            <w:pPr>
              <w:jc w:val="center"/>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7886458" w14:textId="77777777">
            <w:pPr>
              <w:jc w:val="right"/>
              <w:rPr>
                <w:color w:val="000000"/>
                <w:sz w:val="20"/>
              </w:rPr>
            </w:pPr>
            <w:r w:rsidRPr="001E115D">
              <w:rPr>
                <w:color w:val="000000"/>
                <w:sz w:val="20"/>
              </w:rPr>
              <w:t> </w:t>
            </w:r>
          </w:p>
        </w:tc>
      </w:tr>
      <w:tr w:rsidRPr="001E115D" w:rsidR="00967095" w:rsidTr="00967095" w14:paraId="7A45F050" w14:textId="77777777">
        <w:trPr>
          <w:gridAfter w:val="7"/>
          <w:wAfter w:w="308" w:type="pct"/>
          <w:trHeight w:val="52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69EFD3B6" w14:textId="77777777">
            <w:pPr>
              <w:rPr>
                <w:color w:val="000000"/>
                <w:sz w:val="20"/>
              </w:rPr>
            </w:pPr>
            <w:r w:rsidRPr="001E115D">
              <w:rPr>
                <w:color w:val="000000"/>
                <w:sz w:val="20"/>
              </w:rPr>
              <w:t>Daily Calibration Drift Tests - NOx CEMS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099E920" w14:textId="77777777">
            <w:pPr>
              <w:jc w:val="center"/>
              <w:rPr>
                <w:color w:val="000000"/>
                <w:sz w:val="20"/>
              </w:rPr>
            </w:pPr>
            <w:r w:rsidRPr="001E115D">
              <w:rPr>
                <w:color w:val="000000"/>
                <w:sz w:val="20"/>
              </w:rPr>
              <w:t>0.3</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B913BB5" w14:textId="77777777">
            <w:pPr>
              <w:jc w:val="center"/>
              <w:rPr>
                <w:sz w:val="20"/>
              </w:rPr>
            </w:pPr>
            <w:r w:rsidRPr="001E115D">
              <w:rPr>
                <w:sz w:val="20"/>
              </w:rPr>
              <w:t>330</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DAC4262" w14:textId="77777777">
            <w:pPr>
              <w:jc w:val="center"/>
              <w:rPr>
                <w:color w:val="000000"/>
                <w:sz w:val="20"/>
              </w:rPr>
            </w:pPr>
            <w:r w:rsidRPr="001E115D">
              <w:rPr>
                <w:color w:val="000000"/>
                <w:sz w:val="20"/>
              </w:rPr>
              <w:t>99</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447B62D9"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C8BEFFB"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F823F29"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2BDCC9B"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65F1F71" w14:textId="77777777">
            <w:pPr>
              <w:jc w:val="right"/>
              <w:rPr>
                <w:color w:val="000000"/>
                <w:sz w:val="20"/>
              </w:rPr>
            </w:pPr>
            <w:r w:rsidRPr="001E115D">
              <w:rPr>
                <w:color w:val="000000"/>
                <w:sz w:val="20"/>
              </w:rPr>
              <w:t xml:space="preserve">$0.00 </w:t>
            </w:r>
          </w:p>
        </w:tc>
      </w:tr>
      <w:tr w:rsidRPr="001E115D" w:rsidR="00967095" w:rsidTr="00967095" w14:paraId="69B0392F" w14:textId="77777777">
        <w:trPr>
          <w:gridAfter w:val="7"/>
          <w:wAfter w:w="308" w:type="pct"/>
          <w:trHeight w:val="52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68212B17" w14:textId="77777777">
            <w:pPr>
              <w:rPr>
                <w:color w:val="000000"/>
                <w:sz w:val="20"/>
              </w:rPr>
            </w:pPr>
            <w:r w:rsidRPr="001E115D">
              <w:rPr>
                <w:color w:val="000000"/>
                <w:sz w:val="20"/>
              </w:rPr>
              <w:t>C. Create Information (Included in 4B)</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B7EFF46" w14:textId="49A9D63A">
            <w:pPr>
              <w:jc w:val="center"/>
              <w:rPr>
                <w:color w:val="000000"/>
                <w:sz w:val="20"/>
              </w:rPr>
            </w:pP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2140C2E"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623FBD4"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6D80D9EA"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334E76A"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F9E754C"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D06A966"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39D6ECB" w14:textId="77777777">
            <w:pPr>
              <w:jc w:val="right"/>
              <w:rPr>
                <w:color w:val="000000"/>
                <w:sz w:val="20"/>
              </w:rPr>
            </w:pPr>
            <w:r w:rsidRPr="001E115D">
              <w:rPr>
                <w:color w:val="000000"/>
                <w:sz w:val="20"/>
              </w:rPr>
              <w:t> </w:t>
            </w:r>
          </w:p>
        </w:tc>
      </w:tr>
      <w:tr w:rsidRPr="001E115D" w:rsidR="00967095" w:rsidTr="00967095" w14:paraId="331FFD50" w14:textId="77777777">
        <w:trPr>
          <w:gridAfter w:val="7"/>
          <w:wAfter w:w="308" w:type="pct"/>
          <w:trHeight w:val="52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288EBF4E" w14:textId="77777777">
            <w:pPr>
              <w:rPr>
                <w:color w:val="000000"/>
                <w:sz w:val="20"/>
              </w:rPr>
            </w:pPr>
            <w:r w:rsidRPr="001E115D">
              <w:rPr>
                <w:color w:val="000000"/>
                <w:sz w:val="20"/>
              </w:rPr>
              <w:t>D. Gather Existing Information (Included in 4E)</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74DD726" w14:textId="34C8B3D3">
            <w:pPr>
              <w:jc w:val="center"/>
              <w:rPr>
                <w:color w:val="000000"/>
                <w:sz w:val="20"/>
              </w:rPr>
            </w:pP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0438F0A"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AD3625A"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2A70E9DE"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8C8B4F3"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6D2BD2C"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DB0143A"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704EDB5" w14:textId="77777777">
            <w:pPr>
              <w:jc w:val="right"/>
              <w:rPr>
                <w:color w:val="000000"/>
                <w:sz w:val="20"/>
              </w:rPr>
            </w:pPr>
            <w:r w:rsidRPr="001E115D">
              <w:rPr>
                <w:color w:val="000000"/>
                <w:sz w:val="20"/>
              </w:rPr>
              <w:t> </w:t>
            </w:r>
          </w:p>
        </w:tc>
      </w:tr>
      <w:tr w:rsidRPr="001E115D" w:rsidR="00967095" w:rsidTr="00967095" w14:paraId="35108C40"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6D45C79E" w14:textId="77777777">
            <w:pPr>
              <w:rPr>
                <w:color w:val="000000"/>
                <w:sz w:val="20"/>
              </w:rPr>
            </w:pPr>
            <w:r w:rsidRPr="001E115D">
              <w:rPr>
                <w:color w:val="000000"/>
                <w:sz w:val="20"/>
              </w:rPr>
              <w:t>E. Write Report</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907E545" w14:textId="77777777">
            <w:pPr>
              <w:jc w:val="right"/>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EF35F0F"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99297DE"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17D8FC30"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A4F7D6C"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68B9D15"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5160A6B"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99A71E6" w14:textId="77777777">
            <w:pPr>
              <w:jc w:val="right"/>
              <w:rPr>
                <w:color w:val="000000"/>
                <w:sz w:val="20"/>
              </w:rPr>
            </w:pPr>
            <w:r w:rsidRPr="001E115D">
              <w:rPr>
                <w:color w:val="000000"/>
                <w:sz w:val="20"/>
              </w:rPr>
              <w:t> </w:t>
            </w:r>
          </w:p>
        </w:tc>
      </w:tr>
      <w:tr w:rsidRPr="001E115D" w:rsidR="00967095" w:rsidTr="00967095" w14:paraId="39B70C0E" w14:textId="77777777">
        <w:trPr>
          <w:gridAfter w:val="7"/>
          <w:wAfter w:w="308" w:type="pct"/>
          <w:trHeight w:val="52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56E14B4A" w14:textId="77777777">
            <w:pPr>
              <w:rPr>
                <w:i/>
                <w:iCs/>
                <w:color w:val="000000"/>
                <w:sz w:val="20"/>
                <w:u w:val="single"/>
              </w:rPr>
            </w:pPr>
            <w:r w:rsidRPr="001E115D">
              <w:rPr>
                <w:i/>
                <w:iCs/>
                <w:color w:val="000000"/>
                <w:sz w:val="20"/>
                <w:u w:val="single"/>
              </w:rPr>
              <w:t>New, Reconstructed, Modified Sources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C124022" w14:textId="77777777">
            <w:pPr>
              <w:jc w:val="center"/>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333218F" w14:textId="77777777">
            <w:pPr>
              <w:jc w:val="center"/>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B9B302E" w14:textId="77777777">
            <w:pPr>
              <w:jc w:val="center"/>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6B944E9F" w14:textId="77777777">
            <w:pPr>
              <w:jc w:val="center"/>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399088C" w14:textId="77777777">
            <w:pPr>
              <w:jc w:val="center"/>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0E9B429" w14:textId="77777777">
            <w:pPr>
              <w:jc w:val="center"/>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0B13F71" w14:textId="77777777">
            <w:pPr>
              <w:jc w:val="center"/>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ADBB4E1" w14:textId="77777777">
            <w:pPr>
              <w:jc w:val="right"/>
              <w:rPr>
                <w:color w:val="000000"/>
                <w:sz w:val="20"/>
              </w:rPr>
            </w:pPr>
            <w:r w:rsidRPr="001E115D">
              <w:rPr>
                <w:color w:val="000000"/>
                <w:sz w:val="20"/>
              </w:rPr>
              <w:t> </w:t>
            </w:r>
          </w:p>
        </w:tc>
      </w:tr>
      <w:tr w:rsidRPr="001E115D" w:rsidR="00967095" w:rsidTr="00967095" w14:paraId="5063DBB5" w14:textId="77777777">
        <w:trPr>
          <w:gridAfter w:val="7"/>
          <w:wAfter w:w="308" w:type="pct"/>
          <w:trHeight w:val="52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3E5659A4" w14:textId="77777777">
            <w:pPr>
              <w:rPr>
                <w:color w:val="000000"/>
                <w:sz w:val="20"/>
              </w:rPr>
            </w:pPr>
            <w:r w:rsidRPr="001E115D">
              <w:rPr>
                <w:color w:val="000000"/>
                <w:sz w:val="20"/>
              </w:rPr>
              <w:t>Notification of Demonstration of CEMS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1B9B947" w14:textId="77777777">
            <w:pPr>
              <w:jc w:val="center"/>
              <w:rPr>
                <w:color w:val="000000"/>
                <w:sz w:val="20"/>
              </w:rPr>
            </w:pPr>
            <w:r w:rsidRPr="001E115D">
              <w:rPr>
                <w:color w:val="000000"/>
                <w:sz w:val="20"/>
              </w:rPr>
              <w:t>2</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D05A453" w14:textId="77777777">
            <w:pPr>
              <w:jc w:val="center"/>
              <w:rPr>
                <w:sz w:val="20"/>
              </w:rPr>
            </w:pPr>
            <w:r w:rsidRPr="001E115D">
              <w:rPr>
                <w:sz w:val="20"/>
              </w:rPr>
              <w:t>1</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C7DBB39" w14:textId="77777777">
            <w:pPr>
              <w:jc w:val="center"/>
              <w:rPr>
                <w:color w:val="000000"/>
                <w:sz w:val="20"/>
              </w:rPr>
            </w:pPr>
            <w:r w:rsidRPr="001E115D">
              <w:rPr>
                <w:color w:val="000000"/>
                <w:sz w:val="20"/>
              </w:rPr>
              <w:t>2</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7E8466F3"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86E7230"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01F634C"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F311581"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912C6DD" w14:textId="77777777">
            <w:pPr>
              <w:jc w:val="right"/>
              <w:rPr>
                <w:color w:val="000000"/>
                <w:sz w:val="20"/>
              </w:rPr>
            </w:pPr>
            <w:r w:rsidRPr="001E115D">
              <w:rPr>
                <w:color w:val="000000"/>
                <w:sz w:val="20"/>
              </w:rPr>
              <w:t xml:space="preserve">$0.00 </w:t>
            </w:r>
          </w:p>
        </w:tc>
      </w:tr>
      <w:tr w:rsidRPr="001E115D" w:rsidR="00967095" w:rsidTr="00967095" w14:paraId="517223FF" w14:textId="77777777">
        <w:trPr>
          <w:gridAfter w:val="7"/>
          <w:wAfter w:w="308" w:type="pct"/>
          <w:trHeight w:val="57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21F09D46" w14:textId="77777777">
            <w:pPr>
              <w:rPr>
                <w:color w:val="000000"/>
                <w:sz w:val="20"/>
              </w:rPr>
            </w:pPr>
            <w:r w:rsidRPr="001E115D">
              <w:rPr>
                <w:color w:val="000000"/>
                <w:sz w:val="20"/>
              </w:rPr>
              <w:t>Notification of Initial Performance Test</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6CE5D33" w14:textId="77777777">
            <w:pPr>
              <w:jc w:val="center"/>
              <w:rPr>
                <w:color w:val="000000"/>
                <w:sz w:val="20"/>
              </w:rPr>
            </w:pPr>
            <w:r w:rsidRPr="001E115D">
              <w:rPr>
                <w:color w:val="000000"/>
                <w:sz w:val="20"/>
              </w:rPr>
              <w:t>2</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5DA2E0A" w14:textId="77777777">
            <w:pPr>
              <w:jc w:val="center"/>
              <w:rPr>
                <w:sz w:val="20"/>
              </w:rPr>
            </w:pPr>
            <w:r w:rsidRPr="001E115D">
              <w:rPr>
                <w:sz w:val="20"/>
              </w:rPr>
              <w:t>1</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E251E89" w14:textId="77777777">
            <w:pPr>
              <w:jc w:val="center"/>
              <w:rPr>
                <w:color w:val="000000"/>
                <w:sz w:val="20"/>
              </w:rPr>
            </w:pPr>
            <w:r w:rsidRPr="001E115D">
              <w:rPr>
                <w:color w:val="000000"/>
                <w:sz w:val="20"/>
              </w:rPr>
              <w:t>2</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61112CA2"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AEA2BE6"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4A309B8"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DB8B8B9"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2938C16" w14:textId="77777777">
            <w:pPr>
              <w:jc w:val="right"/>
              <w:rPr>
                <w:color w:val="000000"/>
                <w:sz w:val="20"/>
              </w:rPr>
            </w:pPr>
            <w:r w:rsidRPr="001E115D">
              <w:rPr>
                <w:color w:val="000000"/>
                <w:sz w:val="20"/>
              </w:rPr>
              <w:t xml:space="preserve">$0.00 </w:t>
            </w:r>
          </w:p>
        </w:tc>
      </w:tr>
      <w:tr w:rsidRPr="001E115D" w:rsidR="00967095" w:rsidTr="00967095" w14:paraId="2914A4DF"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22DBDF15" w14:textId="77777777">
            <w:pPr>
              <w:rPr>
                <w:color w:val="000000"/>
                <w:sz w:val="20"/>
              </w:rPr>
            </w:pPr>
            <w:r w:rsidRPr="001E115D">
              <w:rPr>
                <w:color w:val="000000"/>
                <w:sz w:val="20"/>
              </w:rPr>
              <w:t>Report of Performance Tests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809DC41" w14:textId="77777777">
            <w:pPr>
              <w:jc w:val="center"/>
              <w:rPr>
                <w:color w:val="000000"/>
                <w:sz w:val="20"/>
              </w:rPr>
            </w:pPr>
            <w:r w:rsidRPr="001E115D">
              <w:rPr>
                <w:color w:val="000000"/>
                <w:sz w:val="20"/>
              </w:rPr>
              <w:t>2</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D538938" w14:textId="77777777">
            <w:pPr>
              <w:jc w:val="center"/>
              <w:rPr>
                <w:sz w:val="20"/>
              </w:rPr>
            </w:pPr>
            <w:r w:rsidRPr="001E115D">
              <w:rPr>
                <w:sz w:val="20"/>
              </w:rPr>
              <w:t>1</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8C420DA" w14:textId="77777777">
            <w:pPr>
              <w:jc w:val="center"/>
              <w:rPr>
                <w:color w:val="000000"/>
                <w:sz w:val="20"/>
              </w:rPr>
            </w:pPr>
            <w:r w:rsidRPr="001E115D">
              <w:rPr>
                <w:color w:val="000000"/>
                <w:sz w:val="20"/>
              </w:rPr>
              <w:t>2</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472D4088"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E118C7B"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24713D0"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BCFF731"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44AEA8A" w14:textId="77777777">
            <w:pPr>
              <w:jc w:val="right"/>
              <w:rPr>
                <w:color w:val="000000"/>
                <w:sz w:val="20"/>
              </w:rPr>
            </w:pPr>
            <w:r w:rsidRPr="001E115D">
              <w:rPr>
                <w:color w:val="000000"/>
                <w:sz w:val="20"/>
              </w:rPr>
              <w:t xml:space="preserve">$0.00 </w:t>
            </w:r>
          </w:p>
        </w:tc>
      </w:tr>
      <w:tr w:rsidRPr="001E115D" w:rsidR="00967095" w:rsidTr="00967095" w14:paraId="57520A9A" w14:textId="77777777">
        <w:trPr>
          <w:gridAfter w:val="7"/>
          <w:wAfter w:w="308" w:type="pct"/>
          <w:trHeight w:val="15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1805D8B4" w14:textId="77777777">
            <w:pPr>
              <w:rPr>
                <w:color w:val="000000"/>
                <w:sz w:val="20"/>
              </w:rPr>
            </w:pPr>
            <w:r w:rsidRPr="001E115D">
              <w:rPr>
                <w:color w:val="000000"/>
                <w:sz w:val="20"/>
              </w:rPr>
              <w:t>Submit Quarterly Electronic Reports to Administrator of NOx Emission Rates data, Excess Emissions, Missing and Excluded Data, "F" factor, and other CEMS data.</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3573520" w14:textId="77777777">
            <w:pPr>
              <w:jc w:val="center"/>
              <w:rPr>
                <w:color w:val="000000"/>
                <w:sz w:val="20"/>
              </w:rPr>
            </w:pPr>
            <w:r w:rsidRPr="001E115D">
              <w:rPr>
                <w:color w:val="000000"/>
                <w:sz w:val="20"/>
              </w:rPr>
              <w:t>24</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39DEE42" w14:textId="77777777">
            <w:pPr>
              <w:jc w:val="center"/>
              <w:rPr>
                <w:sz w:val="20"/>
              </w:rPr>
            </w:pPr>
            <w:r w:rsidRPr="001E115D">
              <w:rPr>
                <w:sz w:val="20"/>
              </w:rPr>
              <w:t>4</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CCA2774" w14:textId="77777777">
            <w:pPr>
              <w:jc w:val="center"/>
              <w:rPr>
                <w:color w:val="000000"/>
                <w:sz w:val="20"/>
              </w:rPr>
            </w:pPr>
            <w:r w:rsidRPr="001E115D">
              <w:rPr>
                <w:color w:val="000000"/>
                <w:sz w:val="20"/>
              </w:rPr>
              <w:t>48</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02585FF1"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3654904"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FAED53B"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136FA72"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532C23B" w14:textId="77777777">
            <w:pPr>
              <w:jc w:val="right"/>
              <w:rPr>
                <w:color w:val="000000"/>
                <w:sz w:val="20"/>
              </w:rPr>
            </w:pPr>
            <w:r w:rsidRPr="001E115D">
              <w:rPr>
                <w:color w:val="000000"/>
                <w:sz w:val="20"/>
              </w:rPr>
              <w:t xml:space="preserve">$0 </w:t>
            </w:r>
          </w:p>
        </w:tc>
      </w:tr>
      <w:tr w:rsidRPr="001E115D" w:rsidR="00967095" w:rsidTr="00967095" w14:paraId="3DF8D634"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016DA67E" w14:textId="77777777">
            <w:pPr>
              <w:rPr>
                <w:i/>
                <w:iCs/>
                <w:color w:val="000000"/>
                <w:sz w:val="20"/>
                <w:u w:val="single"/>
              </w:rPr>
            </w:pPr>
            <w:r w:rsidRPr="001E115D">
              <w:rPr>
                <w:i/>
                <w:iCs/>
                <w:color w:val="000000"/>
                <w:sz w:val="20"/>
                <w:u w:val="single"/>
              </w:rPr>
              <w:t>Existing Sources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698DC81" w14:textId="77777777">
            <w:pPr>
              <w:jc w:val="right"/>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1502B91"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BA40B6E"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6F5745D0"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21E2804"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9F1C0D9"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A8022CC"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0C3AE0D" w14:textId="77777777">
            <w:pPr>
              <w:jc w:val="right"/>
              <w:rPr>
                <w:color w:val="000000"/>
                <w:sz w:val="20"/>
              </w:rPr>
            </w:pPr>
            <w:r w:rsidRPr="001E115D">
              <w:rPr>
                <w:color w:val="000000"/>
                <w:sz w:val="20"/>
              </w:rPr>
              <w:t> </w:t>
            </w:r>
          </w:p>
        </w:tc>
      </w:tr>
      <w:tr w:rsidRPr="001E115D" w:rsidR="00967095" w:rsidTr="00967095" w14:paraId="794E6506" w14:textId="77777777">
        <w:trPr>
          <w:gridAfter w:val="7"/>
          <w:wAfter w:w="308" w:type="pct"/>
          <w:trHeight w:val="52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0E3E6C8C" w14:textId="77777777">
            <w:pPr>
              <w:rPr>
                <w:color w:val="000000"/>
                <w:sz w:val="20"/>
              </w:rPr>
            </w:pPr>
            <w:r w:rsidRPr="001E115D">
              <w:rPr>
                <w:color w:val="000000"/>
                <w:sz w:val="20"/>
              </w:rPr>
              <w:t>Notification of Demonstration of CEMS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BD700AB" w14:textId="77777777">
            <w:pPr>
              <w:jc w:val="center"/>
              <w:rPr>
                <w:color w:val="000000"/>
                <w:sz w:val="20"/>
              </w:rPr>
            </w:pPr>
            <w:r w:rsidRPr="001E115D">
              <w:rPr>
                <w:color w:val="000000"/>
                <w:sz w:val="20"/>
              </w:rPr>
              <w:t>2</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2415060" w14:textId="77777777">
            <w:pPr>
              <w:jc w:val="center"/>
              <w:rPr>
                <w:sz w:val="20"/>
              </w:rPr>
            </w:pPr>
            <w:r w:rsidRPr="001E115D">
              <w:rPr>
                <w:sz w:val="20"/>
              </w:rPr>
              <w:t>1</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EB54BD1" w14:textId="77777777">
            <w:pPr>
              <w:jc w:val="center"/>
              <w:rPr>
                <w:color w:val="000000"/>
                <w:sz w:val="20"/>
              </w:rPr>
            </w:pPr>
            <w:r w:rsidRPr="001E115D">
              <w:rPr>
                <w:color w:val="000000"/>
                <w:sz w:val="20"/>
              </w:rPr>
              <w:t>2</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7C2A5BB3"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00CECE0"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AE7F0D2"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F0E588A"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467B317" w14:textId="77777777">
            <w:pPr>
              <w:jc w:val="right"/>
              <w:rPr>
                <w:color w:val="000000"/>
                <w:sz w:val="20"/>
              </w:rPr>
            </w:pPr>
            <w:r w:rsidRPr="001E115D">
              <w:rPr>
                <w:color w:val="000000"/>
                <w:sz w:val="20"/>
              </w:rPr>
              <w:t xml:space="preserve">$0.00 </w:t>
            </w:r>
          </w:p>
        </w:tc>
      </w:tr>
      <w:tr w:rsidRPr="001E115D" w:rsidR="00967095" w:rsidTr="00967095" w14:paraId="05C4987E" w14:textId="77777777">
        <w:trPr>
          <w:gridAfter w:val="7"/>
          <w:wAfter w:w="308" w:type="pct"/>
          <w:trHeight w:val="52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4F86980E" w14:textId="77777777">
            <w:pPr>
              <w:rPr>
                <w:color w:val="000000"/>
                <w:sz w:val="20"/>
              </w:rPr>
            </w:pPr>
            <w:r w:rsidRPr="001E115D">
              <w:rPr>
                <w:color w:val="000000"/>
                <w:sz w:val="20"/>
              </w:rPr>
              <w:t>Notification of Initial Performance Test</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9843B1B" w14:textId="77777777">
            <w:pPr>
              <w:jc w:val="center"/>
              <w:rPr>
                <w:color w:val="000000"/>
                <w:sz w:val="20"/>
              </w:rPr>
            </w:pPr>
            <w:r w:rsidRPr="001E115D">
              <w:rPr>
                <w:color w:val="000000"/>
                <w:sz w:val="20"/>
              </w:rPr>
              <w:t>2</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0DC7BD5" w14:textId="77777777">
            <w:pPr>
              <w:jc w:val="center"/>
              <w:rPr>
                <w:sz w:val="20"/>
              </w:rPr>
            </w:pPr>
            <w:r w:rsidRPr="001E115D">
              <w:rPr>
                <w:sz w:val="20"/>
              </w:rPr>
              <w:t>1</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587927E" w14:textId="77777777">
            <w:pPr>
              <w:jc w:val="center"/>
              <w:rPr>
                <w:color w:val="000000"/>
                <w:sz w:val="20"/>
              </w:rPr>
            </w:pPr>
            <w:r w:rsidRPr="001E115D">
              <w:rPr>
                <w:color w:val="000000"/>
                <w:sz w:val="20"/>
              </w:rPr>
              <w:t>2</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3D0BA5C5"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2E340AD"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334D29C"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C80997D"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C8D5A0D" w14:textId="77777777">
            <w:pPr>
              <w:jc w:val="right"/>
              <w:rPr>
                <w:color w:val="000000"/>
                <w:sz w:val="20"/>
              </w:rPr>
            </w:pPr>
            <w:r w:rsidRPr="001E115D">
              <w:rPr>
                <w:color w:val="000000"/>
                <w:sz w:val="20"/>
              </w:rPr>
              <w:t xml:space="preserve">$0.00 </w:t>
            </w:r>
          </w:p>
        </w:tc>
      </w:tr>
      <w:tr w:rsidRPr="001E115D" w:rsidR="00967095" w:rsidTr="00967095" w14:paraId="7D0D2425" w14:textId="77777777">
        <w:trPr>
          <w:gridAfter w:val="7"/>
          <w:wAfter w:w="308" w:type="pct"/>
          <w:trHeight w:val="52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621ABF50" w14:textId="77777777">
            <w:pPr>
              <w:rPr>
                <w:color w:val="000000"/>
                <w:sz w:val="20"/>
              </w:rPr>
            </w:pPr>
            <w:r w:rsidRPr="001E115D">
              <w:rPr>
                <w:color w:val="000000"/>
                <w:sz w:val="20"/>
              </w:rPr>
              <w:t>Report of Initial Performance Test Results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72A39FA" w14:textId="77777777">
            <w:pPr>
              <w:jc w:val="center"/>
              <w:rPr>
                <w:color w:val="000000"/>
                <w:sz w:val="20"/>
              </w:rPr>
            </w:pPr>
            <w:r w:rsidRPr="001E115D">
              <w:rPr>
                <w:color w:val="000000"/>
                <w:sz w:val="20"/>
              </w:rPr>
              <w:t>2</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9FF0475" w14:textId="77777777">
            <w:pPr>
              <w:jc w:val="center"/>
              <w:rPr>
                <w:sz w:val="20"/>
              </w:rPr>
            </w:pPr>
            <w:r w:rsidRPr="001E115D">
              <w:rPr>
                <w:sz w:val="20"/>
              </w:rPr>
              <w:t>1</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75AF822" w14:textId="77777777">
            <w:pPr>
              <w:jc w:val="center"/>
              <w:rPr>
                <w:color w:val="000000"/>
                <w:sz w:val="20"/>
              </w:rPr>
            </w:pPr>
            <w:r w:rsidRPr="001E115D">
              <w:rPr>
                <w:color w:val="000000"/>
                <w:sz w:val="20"/>
              </w:rPr>
              <w:t>2</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77EE2550"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61A5CBC"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C6456B6"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05F69B8"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7679D60" w14:textId="77777777">
            <w:pPr>
              <w:jc w:val="right"/>
              <w:rPr>
                <w:color w:val="000000"/>
                <w:sz w:val="20"/>
              </w:rPr>
            </w:pPr>
            <w:r w:rsidRPr="001E115D">
              <w:rPr>
                <w:color w:val="000000"/>
                <w:sz w:val="20"/>
              </w:rPr>
              <w:t xml:space="preserve">$0.00 </w:t>
            </w:r>
          </w:p>
        </w:tc>
      </w:tr>
      <w:tr w:rsidRPr="001E115D" w:rsidR="00967095" w:rsidTr="00967095" w14:paraId="56385E05" w14:textId="77777777">
        <w:trPr>
          <w:gridAfter w:val="7"/>
          <w:wAfter w:w="308" w:type="pct"/>
          <w:trHeight w:val="15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7C308916" w14:textId="77777777">
            <w:pPr>
              <w:rPr>
                <w:color w:val="000000"/>
                <w:sz w:val="20"/>
              </w:rPr>
            </w:pPr>
            <w:r w:rsidRPr="001E115D">
              <w:rPr>
                <w:color w:val="000000"/>
                <w:sz w:val="20"/>
              </w:rPr>
              <w:lastRenderedPageBreak/>
              <w:t>Submit Quarterly Electronic Reports to Administrator of NOx Emission Rates data, Excess Emissions, Missing and Excluded Data, "F" factor, and other CEMS data.</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D0815B0" w14:textId="77777777">
            <w:pPr>
              <w:jc w:val="center"/>
              <w:rPr>
                <w:color w:val="000000"/>
                <w:sz w:val="20"/>
              </w:rPr>
            </w:pPr>
            <w:r w:rsidRPr="001E115D">
              <w:rPr>
                <w:color w:val="000000"/>
                <w:sz w:val="20"/>
              </w:rPr>
              <w:t>2</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A34F526" w14:textId="77777777">
            <w:pPr>
              <w:jc w:val="center"/>
              <w:rPr>
                <w:sz w:val="20"/>
              </w:rPr>
            </w:pPr>
            <w:r w:rsidRPr="001E115D">
              <w:rPr>
                <w:sz w:val="20"/>
              </w:rPr>
              <w:t>4</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CADA885" w14:textId="77777777">
            <w:pPr>
              <w:jc w:val="center"/>
              <w:rPr>
                <w:color w:val="000000"/>
                <w:sz w:val="20"/>
              </w:rPr>
            </w:pPr>
            <w:r w:rsidRPr="001E115D">
              <w:rPr>
                <w:color w:val="000000"/>
                <w:sz w:val="20"/>
              </w:rPr>
              <w:t>8</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7D26B780"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15AAAC0"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E556E54"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E76598B"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D55F8D9" w14:textId="77777777">
            <w:pPr>
              <w:jc w:val="right"/>
              <w:rPr>
                <w:color w:val="000000"/>
                <w:sz w:val="20"/>
              </w:rPr>
            </w:pPr>
            <w:r w:rsidRPr="001E115D">
              <w:rPr>
                <w:color w:val="000000"/>
                <w:sz w:val="20"/>
              </w:rPr>
              <w:t xml:space="preserve">$0.00 </w:t>
            </w:r>
          </w:p>
        </w:tc>
      </w:tr>
      <w:tr w:rsidRPr="001E115D" w:rsidR="00967095" w:rsidTr="00967095" w14:paraId="551C2307" w14:textId="77777777">
        <w:trPr>
          <w:gridAfter w:val="7"/>
          <w:wAfter w:w="308" w:type="pct"/>
          <w:trHeight w:val="5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4B7BC0B4" w14:textId="77777777">
            <w:pPr>
              <w:rPr>
                <w:b/>
                <w:bCs/>
                <w:i/>
                <w:iCs/>
                <w:color w:val="000000"/>
                <w:sz w:val="20"/>
              </w:rPr>
            </w:pPr>
            <w:r w:rsidRPr="001E115D">
              <w:rPr>
                <w:b/>
                <w:bCs/>
                <w:i/>
                <w:iCs/>
                <w:color w:val="000000"/>
                <w:sz w:val="20"/>
              </w:rPr>
              <w:t>Subtotal for Reporting Requirements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59C9FE4" w14:textId="77777777">
            <w:pPr>
              <w:jc w:val="right"/>
              <w:rPr>
                <w:b/>
                <w:bCs/>
                <w:i/>
                <w:iCs/>
                <w:color w:val="000000"/>
                <w:sz w:val="20"/>
              </w:rPr>
            </w:pPr>
            <w:r w:rsidRPr="001E115D">
              <w:rPr>
                <w:b/>
                <w:bCs/>
                <w:i/>
                <w:iCs/>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4AEDA40" w14:textId="77777777">
            <w:pPr>
              <w:jc w:val="right"/>
              <w:rPr>
                <w:b/>
                <w:bCs/>
                <w:i/>
                <w:iCs/>
                <w:sz w:val="20"/>
              </w:rPr>
            </w:pPr>
            <w:r w:rsidRPr="001E115D">
              <w:rPr>
                <w:b/>
                <w:bCs/>
                <w:i/>
                <w:iCs/>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2F79CB9" w14:textId="77777777">
            <w:pPr>
              <w:jc w:val="right"/>
              <w:rPr>
                <w:b/>
                <w:bCs/>
                <w:i/>
                <w:iCs/>
                <w:color w:val="000000"/>
                <w:sz w:val="20"/>
              </w:rPr>
            </w:pPr>
            <w:r w:rsidRPr="001E115D">
              <w:rPr>
                <w:b/>
                <w:bCs/>
                <w:i/>
                <w:iCs/>
                <w:color w:val="000000"/>
                <w:sz w:val="20"/>
              </w:rPr>
              <w:t> </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70442604" w14:textId="77777777">
            <w:pPr>
              <w:jc w:val="right"/>
              <w:rPr>
                <w:b/>
                <w:bCs/>
                <w:i/>
                <w:iCs/>
                <w:sz w:val="20"/>
              </w:rPr>
            </w:pPr>
            <w:r w:rsidRPr="001E115D">
              <w:rPr>
                <w:b/>
                <w:bCs/>
                <w:i/>
                <w:iCs/>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1736C3C" w14:textId="77777777">
            <w:pPr>
              <w:jc w:val="center"/>
              <w:rPr>
                <w:b/>
                <w:bCs/>
                <w:i/>
                <w:iCs/>
                <w:color w:val="000000"/>
                <w:sz w:val="20"/>
              </w:rPr>
            </w:pPr>
            <w:r w:rsidRPr="001E115D">
              <w:rPr>
                <w:b/>
                <w:bCs/>
                <w:i/>
                <w:iCs/>
                <w:color w:val="000000"/>
                <w:sz w:val="20"/>
              </w:rPr>
              <w:t>1,265</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40BD8E4" w14:textId="77777777">
            <w:pPr>
              <w:jc w:val="center"/>
              <w:rPr>
                <w:b/>
                <w:bCs/>
                <w:i/>
                <w:iCs/>
                <w:color w:val="000000"/>
                <w:sz w:val="20"/>
              </w:rPr>
            </w:pPr>
            <w:r w:rsidRPr="001E115D">
              <w:rPr>
                <w:b/>
                <w:bCs/>
                <w:i/>
                <w:iCs/>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58C8B48" w14:textId="77777777">
            <w:pPr>
              <w:jc w:val="center"/>
              <w:rPr>
                <w:b/>
                <w:bCs/>
                <w:i/>
                <w:iCs/>
                <w:color w:val="000000"/>
                <w:sz w:val="20"/>
              </w:rPr>
            </w:pPr>
            <w:r w:rsidRPr="001E115D">
              <w:rPr>
                <w:b/>
                <w:bCs/>
                <w:i/>
                <w:iCs/>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BC8100A" w14:textId="77777777">
            <w:pPr>
              <w:jc w:val="right"/>
              <w:rPr>
                <w:b/>
                <w:bCs/>
                <w:i/>
                <w:iCs/>
                <w:color w:val="000000"/>
                <w:sz w:val="20"/>
              </w:rPr>
            </w:pPr>
            <w:r w:rsidRPr="001E115D">
              <w:rPr>
                <w:b/>
                <w:bCs/>
                <w:i/>
                <w:iCs/>
                <w:color w:val="000000"/>
                <w:sz w:val="20"/>
              </w:rPr>
              <w:t xml:space="preserve">$151,879 </w:t>
            </w:r>
          </w:p>
        </w:tc>
      </w:tr>
      <w:tr w:rsidRPr="001E115D" w:rsidR="00967095" w:rsidTr="00967095" w14:paraId="65BBDBE6" w14:textId="77777777">
        <w:trPr>
          <w:gridAfter w:val="7"/>
          <w:wAfter w:w="308" w:type="pct"/>
          <w:trHeight w:val="52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3378A3C1" w14:textId="77777777">
            <w:pPr>
              <w:rPr>
                <w:color w:val="000000"/>
                <w:sz w:val="20"/>
              </w:rPr>
            </w:pPr>
            <w:r w:rsidRPr="001E115D">
              <w:rPr>
                <w:color w:val="000000"/>
                <w:sz w:val="20"/>
              </w:rPr>
              <w:t>5. RECORDKEEPING REQUIREMENTS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62EDF48" w14:textId="77777777">
            <w:pPr>
              <w:jc w:val="right"/>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F38A187"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A997FBF"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6DC6BC11"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C29D7C6"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C47D404"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A9D9EDB"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BE405B6" w14:textId="77777777">
            <w:pPr>
              <w:jc w:val="right"/>
              <w:rPr>
                <w:color w:val="000000"/>
                <w:sz w:val="20"/>
              </w:rPr>
            </w:pPr>
            <w:r w:rsidRPr="001E115D">
              <w:rPr>
                <w:color w:val="000000"/>
                <w:sz w:val="20"/>
              </w:rPr>
              <w:t> </w:t>
            </w:r>
          </w:p>
        </w:tc>
      </w:tr>
      <w:tr w:rsidRPr="001E115D" w:rsidR="00967095" w:rsidTr="00967095" w14:paraId="24A1BBC1" w14:textId="77777777">
        <w:trPr>
          <w:gridAfter w:val="7"/>
          <w:wAfter w:w="308" w:type="pct"/>
          <w:trHeight w:val="52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72EFFD03" w14:textId="77777777">
            <w:pPr>
              <w:rPr>
                <w:color w:val="000000"/>
                <w:sz w:val="20"/>
              </w:rPr>
            </w:pPr>
            <w:r w:rsidRPr="001E115D">
              <w:rPr>
                <w:color w:val="000000"/>
                <w:sz w:val="20"/>
              </w:rPr>
              <w:t>A. Familiarize with regulatory requirement</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BCA62F5" w14:textId="7EA379B9">
            <w:pPr>
              <w:jc w:val="center"/>
              <w:rPr>
                <w:color w:val="000000"/>
                <w:sz w:val="20"/>
              </w:rPr>
            </w:pP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E434F69"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74A331B"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49762FC"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EBD1EAA"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84E0D51"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561A0B0"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D5E459E" w14:textId="77777777">
            <w:pPr>
              <w:jc w:val="right"/>
              <w:rPr>
                <w:color w:val="000000"/>
                <w:sz w:val="20"/>
              </w:rPr>
            </w:pPr>
            <w:r w:rsidRPr="001E115D">
              <w:rPr>
                <w:color w:val="000000"/>
                <w:sz w:val="20"/>
              </w:rPr>
              <w:t> </w:t>
            </w:r>
          </w:p>
        </w:tc>
      </w:tr>
      <w:tr w:rsidRPr="001E115D" w:rsidR="00967095" w:rsidTr="00967095" w14:paraId="6CD9A622"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6BACB09B" w14:textId="77777777">
            <w:pPr>
              <w:rPr>
                <w:color w:val="000000"/>
                <w:sz w:val="20"/>
              </w:rPr>
            </w:pPr>
            <w:r w:rsidRPr="001E115D">
              <w:rPr>
                <w:color w:val="000000"/>
                <w:sz w:val="20"/>
              </w:rPr>
              <w:t xml:space="preserve">B. Plan Activities </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B000DD0" w14:textId="507770E7">
            <w:pPr>
              <w:jc w:val="center"/>
              <w:rPr>
                <w:color w:val="000000"/>
                <w:sz w:val="20"/>
              </w:rPr>
            </w:pP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C1EC6CC"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3BD389B"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D316A7F"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BCF8252"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2C76B1E"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76523F6"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E214179" w14:textId="77777777">
            <w:pPr>
              <w:jc w:val="right"/>
              <w:rPr>
                <w:color w:val="000000"/>
                <w:sz w:val="20"/>
              </w:rPr>
            </w:pPr>
            <w:r w:rsidRPr="001E115D">
              <w:rPr>
                <w:color w:val="000000"/>
                <w:sz w:val="20"/>
              </w:rPr>
              <w:t> </w:t>
            </w:r>
          </w:p>
        </w:tc>
      </w:tr>
      <w:tr w:rsidRPr="001E115D" w:rsidR="00967095" w:rsidTr="00967095" w14:paraId="27D02A87"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74C744C2" w14:textId="77777777">
            <w:pPr>
              <w:rPr>
                <w:color w:val="000000"/>
                <w:sz w:val="20"/>
              </w:rPr>
            </w:pPr>
            <w:r w:rsidRPr="001E115D">
              <w:rPr>
                <w:color w:val="000000"/>
                <w:sz w:val="20"/>
              </w:rPr>
              <w:t xml:space="preserve">C. Implement Activities </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BA5C196" w14:textId="394FB20C">
            <w:pPr>
              <w:jc w:val="center"/>
              <w:rPr>
                <w:color w:val="000000"/>
                <w:sz w:val="20"/>
              </w:rPr>
            </w:pP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1005BC1"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5CCC0CC"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B0D291A"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2EE9FDE"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777BDD3"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7BA07A5"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6C3FD11" w14:textId="77777777">
            <w:pPr>
              <w:jc w:val="right"/>
              <w:rPr>
                <w:color w:val="000000"/>
                <w:sz w:val="20"/>
              </w:rPr>
            </w:pPr>
            <w:r w:rsidRPr="001E115D">
              <w:rPr>
                <w:color w:val="000000"/>
                <w:sz w:val="20"/>
              </w:rPr>
              <w:t> </w:t>
            </w:r>
          </w:p>
        </w:tc>
      </w:tr>
      <w:tr w:rsidRPr="001E115D" w:rsidR="00967095" w:rsidTr="00967095" w14:paraId="242BF13A"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77FC3D1B" w14:textId="77777777">
            <w:pPr>
              <w:rPr>
                <w:color w:val="000000"/>
                <w:sz w:val="20"/>
              </w:rPr>
            </w:pPr>
            <w:r w:rsidRPr="001E115D">
              <w:rPr>
                <w:color w:val="000000"/>
                <w:sz w:val="20"/>
              </w:rPr>
              <w:t xml:space="preserve">D. Record Data </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2C11A43" w14:textId="77777777">
            <w:pPr>
              <w:jc w:val="center"/>
              <w:rPr>
                <w:color w:val="000000"/>
                <w:sz w:val="20"/>
              </w:rPr>
            </w:pPr>
            <w:r w:rsidRPr="001E115D">
              <w:rPr>
                <w:color w:val="000000"/>
                <w:sz w:val="20"/>
              </w:rPr>
              <w:t>NA</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5195414"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7BB7802"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DF7980E"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E9114D2"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ED89DEC"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72F3448"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8F5AE49" w14:textId="77777777">
            <w:pPr>
              <w:jc w:val="right"/>
              <w:rPr>
                <w:color w:val="000000"/>
                <w:sz w:val="20"/>
              </w:rPr>
            </w:pPr>
            <w:r w:rsidRPr="001E115D">
              <w:rPr>
                <w:color w:val="000000"/>
                <w:sz w:val="20"/>
              </w:rPr>
              <w:t> </w:t>
            </w:r>
          </w:p>
        </w:tc>
      </w:tr>
      <w:tr w:rsidRPr="001E115D" w:rsidR="00967095" w:rsidTr="00967095" w14:paraId="5229A39B" w14:textId="77777777">
        <w:trPr>
          <w:gridAfter w:val="7"/>
          <w:wAfter w:w="308" w:type="pct"/>
          <w:trHeight w:val="52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44D1F538" w14:textId="77777777">
            <w:pPr>
              <w:rPr>
                <w:color w:val="000000"/>
                <w:sz w:val="20"/>
              </w:rPr>
            </w:pPr>
            <w:r w:rsidRPr="001E115D">
              <w:rPr>
                <w:color w:val="000000"/>
                <w:sz w:val="20"/>
              </w:rPr>
              <w:t>E. Time to Transmit or Disclose Information</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5B93332" w14:textId="77777777">
            <w:pPr>
              <w:jc w:val="right"/>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CEDD470"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AFBAD44"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4330F27"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5D911F9"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3937040"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A460537"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B42F122" w14:textId="77777777">
            <w:pPr>
              <w:jc w:val="right"/>
              <w:rPr>
                <w:color w:val="000000"/>
                <w:sz w:val="20"/>
              </w:rPr>
            </w:pPr>
            <w:r w:rsidRPr="001E115D">
              <w:rPr>
                <w:color w:val="000000"/>
                <w:sz w:val="20"/>
              </w:rPr>
              <w:t> </w:t>
            </w:r>
          </w:p>
        </w:tc>
      </w:tr>
      <w:tr w:rsidRPr="001E115D" w:rsidR="00967095" w:rsidTr="00967095" w14:paraId="7D192848"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22764DB3" w14:textId="77777777">
            <w:pPr>
              <w:rPr>
                <w:i/>
                <w:iCs/>
                <w:color w:val="000000"/>
                <w:sz w:val="20"/>
                <w:u w:val="single"/>
              </w:rPr>
            </w:pPr>
            <w:r w:rsidRPr="001E115D">
              <w:rPr>
                <w:i/>
                <w:iCs/>
                <w:color w:val="000000"/>
                <w:sz w:val="20"/>
                <w:u w:val="single"/>
              </w:rPr>
              <w:t>Existing Sources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F8F7E15" w14:textId="77777777">
            <w:pPr>
              <w:jc w:val="right"/>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EE4ABFE"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5A70A3D"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4408D44"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B785200"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1EEC435"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FEA08FC"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0677C51" w14:textId="77777777">
            <w:pPr>
              <w:jc w:val="right"/>
              <w:rPr>
                <w:color w:val="000000"/>
                <w:sz w:val="20"/>
              </w:rPr>
            </w:pPr>
            <w:r w:rsidRPr="001E115D">
              <w:rPr>
                <w:color w:val="000000"/>
                <w:sz w:val="20"/>
              </w:rPr>
              <w:t> </w:t>
            </w:r>
          </w:p>
        </w:tc>
      </w:tr>
      <w:tr w:rsidRPr="001E115D" w:rsidR="00967095" w:rsidTr="00967095" w14:paraId="3983D72D"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492B51D5" w14:textId="77777777">
            <w:pPr>
              <w:rPr>
                <w:color w:val="000000"/>
                <w:sz w:val="20"/>
              </w:rPr>
            </w:pPr>
            <w:r w:rsidRPr="001E115D">
              <w:rPr>
                <w:color w:val="000000"/>
                <w:sz w:val="20"/>
              </w:rPr>
              <w:t>Data Collection</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DEF4600" w14:textId="77777777">
            <w:pPr>
              <w:jc w:val="center"/>
              <w:rPr>
                <w:color w:val="000000"/>
                <w:sz w:val="20"/>
              </w:rPr>
            </w:pPr>
            <w:r w:rsidRPr="001E115D">
              <w:rPr>
                <w:color w:val="000000"/>
                <w:sz w:val="20"/>
              </w:rPr>
              <w:t>0.4</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F5D3DDF" w14:textId="77777777">
            <w:pPr>
              <w:jc w:val="center"/>
              <w:rPr>
                <w:sz w:val="20"/>
              </w:rPr>
            </w:pPr>
            <w:r w:rsidRPr="001E115D">
              <w:rPr>
                <w:sz w:val="20"/>
              </w:rPr>
              <w:t>12</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71B85FB" w14:textId="77777777">
            <w:pPr>
              <w:jc w:val="center"/>
              <w:rPr>
                <w:color w:val="000000"/>
                <w:sz w:val="20"/>
              </w:rPr>
            </w:pPr>
            <w:r w:rsidRPr="001E115D">
              <w:rPr>
                <w:color w:val="000000"/>
                <w:sz w:val="20"/>
              </w:rPr>
              <w:t>4.8</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35EFAC4D" w14:textId="77777777">
            <w:pPr>
              <w:jc w:val="center"/>
              <w:rPr>
                <w:sz w:val="20"/>
              </w:rPr>
            </w:pPr>
            <w:r w:rsidRPr="001E115D">
              <w:rPr>
                <w:sz w:val="20"/>
              </w:rPr>
              <w:t>55</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6B1CFB4" w14:textId="77777777">
            <w:pPr>
              <w:jc w:val="center"/>
              <w:rPr>
                <w:color w:val="000000"/>
                <w:sz w:val="20"/>
              </w:rPr>
            </w:pPr>
            <w:r w:rsidRPr="001E115D">
              <w:rPr>
                <w:color w:val="000000"/>
                <w:sz w:val="20"/>
              </w:rPr>
              <w:t>264</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E79FC0A" w14:textId="77777777">
            <w:pPr>
              <w:jc w:val="center"/>
              <w:rPr>
                <w:color w:val="000000"/>
                <w:sz w:val="20"/>
              </w:rPr>
            </w:pPr>
            <w:r w:rsidRPr="001E115D">
              <w:rPr>
                <w:color w:val="000000"/>
                <w:sz w:val="20"/>
              </w:rPr>
              <w:t>13.2</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8C6E8B2" w14:textId="77777777">
            <w:pPr>
              <w:jc w:val="center"/>
              <w:rPr>
                <w:color w:val="000000"/>
                <w:sz w:val="20"/>
              </w:rPr>
            </w:pPr>
            <w:r w:rsidRPr="001E115D">
              <w:rPr>
                <w:color w:val="000000"/>
                <w:sz w:val="20"/>
              </w:rPr>
              <w:t>26.4</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1D9BF12" w14:textId="77777777">
            <w:pPr>
              <w:jc w:val="right"/>
              <w:rPr>
                <w:color w:val="000000"/>
                <w:sz w:val="20"/>
              </w:rPr>
            </w:pPr>
            <w:r w:rsidRPr="001E115D">
              <w:rPr>
                <w:color w:val="000000"/>
                <w:sz w:val="20"/>
              </w:rPr>
              <w:t xml:space="preserve">$36,450.88 </w:t>
            </w:r>
          </w:p>
        </w:tc>
      </w:tr>
      <w:tr w:rsidRPr="001E115D" w:rsidR="00967095" w:rsidTr="00967095" w14:paraId="2A98BE17" w14:textId="77777777">
        <w:trPr>
          <w:gridAfter w:val="7"/>
          <w:wAfter w:w="308" w:type="pct"/>
          <w:trHeight w:val="53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11E2B7AF" w14:textId="36F03E10">
            <w:pPr>
              <w:rPr>
                <w:color w:val="000000"/>
                <w:sz w:val="20"/>
              </w:rPr>
            </w:pPr>
            <w:r w:rsidRPr="001E115D">
              <w:rPr>
                <w:color w:val="000000"/>
                <w:sz w:val="20"/>
              </w:rPr>
              <w:t>Records of Mont</w:t>
            </w:r>
            <w:r>
              <w:rPr>
                <w:color w:val="000000"/>
                <w:sz w:val="20"/>
              </w:rPr>
              <w:t>h</w:t>
            </w:r>
            <w:r w:rsidRPr="001E115D">
              <w:rPr>
                <w:color w:val="000000"/>
                <w:sz w:val="20"/>
              </w:rPr>
              <w:t>ly Fuel Use</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1AD825A" w14:textId="77777777">
            <w:pPr>
              <w:jc w:val="center"/>
              <w:rPr>
                <w:color w:val="000000"/>
                <w:sz w:val="20"/>
              </w:rPr>
            </w:pPr>
            <w:r w:rsidRPr="001E115D">
              <w:rPr>
                <w:color w:val="000000"/>
                <w:sz w:val="20"/>
              </w:rPr>
              <w:t>0.4</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86E7F00" w14:textId="77777777">
            <w:pPr>
              <w:jc w:val="center"/>
              <w:rPr>
                <w:sz w:val="20"/>
              </w:rPr>
            </w:pPr>
            <w:r w:rsidRPr="001E115D">
              <w:rPr>
                <w:sz w:val="20"/>
              </w:rPr>
              <w:t>12</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20B07B5" w14:textId="77777777">
            <w:pPr>
              <w:jc w:val="center"/>
              <w:rPr>
                <w:color w:val="000000"/>
                <w:sz w:val="20"/>
              </w:rPr>
            </w:pPr>
            <w:r w:rsidRPr="001E115D">
              <w:rPr>
                <w:color w:val="000000"/>
                <w:sz w:val="20"/>
              </w:rPr>
              <w:t>4.8</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7C336306" w14:textId="77777777">
            <w:pPr>
              <w:jc w:val="center"/>
              <w:rPr>
                <w:sz w:val="20"/>
              </w:rPr>
            </w:pPr>
            <w:r w:rsidRPr="001E115D">
              <w:rPr>
                <w:sz w:val="20"/>
              </w:rPr>
              <w:t>55</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A6AC6D4" w14:textId="77777777">
            <w:pPr>
              <w:jc w:val="center"/>
              <w:rPr>
                <w:color w:val="000000"/>
                <w:sz w:val="20"/>
              </w:rPr>
            </w:pPr>
            <w:r w:rsidRPr="001E115D">
              <w:rPr>
                <w:color w:val="000000"/>
                <w:sz w:val="20"/>
              </w:rPr>
              <w:t>264</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D5AA847" w14:textId="77777777">
            <w:pPr>
              <w:jc w:val="center"/>
              <w:rPr>
                <w:color w:val="000000"/>
                <w:sz w:val="20"/>
              </w:rPr>
            </w:pPr>
            <w:r w:rsidRPr="001E115D">
              <w:rPr>
                <w:color w:val="000000"/>
                <w:sz w:val="20"/>
              </w:rPr>
              <w:t>13.2</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9F68FE6" w14:textId="77777777">
            <w:pPr>
              <w:jc w:val="center"/>
              <w:rPr>
                <w:color w:val="000000"/>
                <w:sz w:val="20"/>
              </w:rPr>
            </w:pPr>
            <w:r w:rsidRPr="001E115D">
              <w:rPr>
                <w:color w:val="000000"/>
                <w:sz w:val="20"/>
              </w:rPr>
              <w:t>26.4</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2FB37CE" w14:textId="77777777">
            <w:pPr>
              <w:jc w:val="right"/>
              <w:rPr>
                <w:color w:val="000000"/>
                <w:sz w:val="20"/>
              </w:rPr>
            </w:pPr>
            <w:r w:rsidRPr="001E115D">
              <w:rPr>
                <w:color w:val="000000"/>
                <w:sz w:val="20"/>
              </w:rPr>
              <w:t xml:space="preserve">$36,450.88 </w:t>
            </w:r>
          </w:p>
        </w:tc>
      </w:tr>
      <w:tr w:rsidRPr="001E115D" w:rsidR="00967095" w:rsidTr="00967095" w14:paraId="3A7BC42E"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40C153B1" w14:textId="77777777">
            <w:pPr>
              <w:rPr>
                <w:i/>
                <w:iCs/>
                <w:color w:val="000000"/>
                <w:sz w:val="20"/>
                <w:u w:val="single"/>
              </w:rPr>
            </w:pPr>
            <w:r w:rsidRPr="001E115D">
              <w:rPr>
                <w:i/>
                <w:iCs/>
                <w:color w:val="000000"/>
                <w:sz w:val="20"/>
                <w:u w:val="single"/>
              </w:rPr>
              <w:t>New Sources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3B49740" w14:textId="77777777">
            <w:pPr>
              <w:jc w:val="center"/>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21B45F2" w14:textId="77777777">
            <w:pPr>
              <w:jc w:val="center"/>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B572AA1" w14:textId="77777777">
            <w:pPr>
              <w:jc w:val="center"/>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5A0B5AE6" w14:textId="77777777">
            <w:pPr>
              <w:jc w:val="center"/>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0AAFF80" w14:textId="77777777">
            <w:pPr>
              <w:jc w:val="center"/>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B189217" w14:textId="77777777">
            <w:pPr>
              <w:jc w:val="center"/>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8A945DD" w14:textId="77777777">
            <w:pPr>
              <w:jc w:val="center"/>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0E9F57E" w14:textId="77777777">
            <w:pPr>
              <w:jc w:val="right"/>
              <w:rPr>
                <w:color w:val="000000"/>
                <w:sz w:val="20"/>
              </w:rPr>
            </w:pPr>
            <w:r w:rsidRPr="001E115D">
              <w:rPr>
                <w:color w:val="000000"/>
                <w:sz w:val="20"/>
              </w:rPr>
              <w:t> </w:t>
            </w:r>
          </w:p>
        </w:tc>
      </w:tr>
      <w:tr w:rsidRPr="001E115D" w:rsidR="00967095" w:rsidTr="00967095" w14:paraId="1C1DDA23"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3921F7A5" w14:textId="77777777">
            <w:pPr>
              <w:rPr>
                <w:color w:val="000000"/>
                <w:sz w:val="20"/>
              </w:rPr>
            </w:pPr>
            <w:r w:rsidRPr="001E115D">
              <w:rPr>
                <w:color w:val="000000"/>
                <w:sz w:val="20"/>
              </w:rPr>
              <w:t>Data Collection</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7265419" w14:textId="77777777">
            <w:pPr>
              <w:jc w:val="center"/>
              <w:rPr>
                <w:color w:val="000000"/>
                <w:sz w:val="20"/>
              </w:rPr>
            </w:pPr>
            <w:r w:rsidRPr="001E115D">
              <w:rPr>
                <w:color w:val="000000"/>
                <w:sz w:val="20"/>
              </w:rPr>
              <w:t>1.5</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4753725" w14:textId="77777777">
            <w:pPr>
              <w:jc w:val="center"/>
              <w:rPr>
                <w:sz w:val="20"/>
              </w:rPr>
            </w:pPr>
            <w:r w:rsidRPr="001E115D">
              <w:rPr>
                <w:sz w:val="20"/>
              </w:rPr>
              <w:t>330</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FD16E24" w14:textId="77777777">
            <w:pPr>
              <w:jc w:val="center"/>
              <w:rPr>
                <w:color w:val="000000"/>
                <w:sz w:val="20"/>
              </w:rPr>
            </w:pPr>
            <w:r w:rsidRPr="001E115D">
              <w:rPr>
                <w:color w:val="000000"/>
                <w:sz w:val="20"/>
              </w:rPr>
              <w:t>495</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007B43E8"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3E8D32E"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5FA5284"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F3C903F"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1768D76" w14:textId="77777777">
            <w:pPr>
              <w:jc w:val="right"/>
              <w:rPr>
                <w:color w:val="000000"/>
                <w:sz w:val="20"/>
              </w:rPr>
            </w:pPr>
            <w:r w:rsidRPr="001E115D">
              <w:rPr>
                <w:color w:val="000000"/>
                <w:sz w:val="20"/>
              </w:rPr>
              <w:t xml:space="preserve">$0 </w:t>
            </w:r>
          </w:p>
        </w:tc>
      </w:tr>
      <w:tr w:rsidRPr="001E115D" w:rsidR="00967095" w:rsidTr="00967095" w14:paraId="3DF827FC"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40462444" w14:textId="42C901FB">
            <w:pPr>
              <w:rPr>
                <w:color w:val="000000"/>
                <w:sz w:val="20"/>
              </w:rPr>
            </w:pPr>
            <w:r w:rsidRPr="001E115D">
              <w:rPr>
                <w:color w:val="000000"/>
                <w:sz w:val="20"/>
              </w:rPr>
              <w:t>Records of Mont</w:t>
            </w:r>
            <w:r>
              <w:rPr>
                <w:color w:val="000000"/>
                <w:sz w:val="20"/>
              </w:rPr>
              <w:t>h</w:t>
            </w:r>
            <w:r w:rsidRPr="001E115D">
              <w:rPr>
                <w:color w:val="000000"/>
                <w:sz w:val="20"/>
              </w:rPr>
              <w:t>ly Fuel Use</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DEA1D57" w14:textId="77777777">
            <w:pPr>
              <w:jc w:val="center"/>
              <w:rPr>
                <w:color w:val="000000"/>
                <w:sz w:val="20"/>
              </w:rPr>
            </w:pPr>
            <w:r w:rsidRPr="001E115D">
              <w:rPr>
                <w:color w:val="000000"/>
                <w:sz w:val="20"/>
              </w:rPr>
              <w:t>0.1</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9748E3C" w14:textId="77777777">
            <w:pPr>
              <w:jc w:val="center"/>
              <w:rPr>
                <w:sz w:val="20"/>
              </w:rPr>
            </w:pPr>
            <w:r w:rsidRPr="001E115D">
              <w:rPr>
                <w:sz w:val="20"/>
              </w:rPr>
              <w:t>330</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78188C4" w14:textId="77777777">
            <w:pPr>
              <w:jc w:val="center"/>
              <w:rPr>
                <w:color w:val="000000"/>
                <w:sz w:val="20"/>
              </w:rPr>
            </w:pPr>
            <w:r w:rsidRPr="001E115D">
              <w:rPr>
                <w:color w:val="000000"/>
                <w:sz w:val="20"/>
              </w:rPr>
              <w:t>33</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0F686926"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3969525"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2E48B14"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4B8418E"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BB79C69" w14:textId="77777777">
            <w:pPr>
              <w:jc w:val="right"/>
              <w:rPr>
                <w:color w:val="000000"/>
                <w:sz w:val="20"/>
              </w:rPr>
            </w:pPr>
            <w:r w:rsidRPr="001E115D">
              <w:rPr>
                <w:color w:val="000000"/>
                <w:sz w:val="20"/>
              </w:rPr>
              <w:t xml:space="preserve">$0 </w:t>
            </w:r>
          </w:p>
        </w:tc>
      </w:tr>
      <w:tr w:rsidRPr="001E115D" w:rsidR="00967095" w:rsidTr="00967095" w14:paraId="3B94B2CE"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7422BF18" w14:textId="77777777">
            <w:pPr>
              <w:rPr>
                <w:color w:val="000000"/>
                <w:sz w:val="20"/>
              </w:rPr>
            </w:pPr>
            <w:r w:rsidRPr="001E115D">
              <w:rPr>
                <w:color w:val="000000"/>
                <w:sz w:val="20"/>
              </w:rPr>
              <w:t>F. Time to Train Personnel</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409DFAC" w14:textId="77777777">
            <w:pPr>
              <w:jc w:val="center"/>
              <w:rPr>
                <w:color w:val="000000"/>
                <w:sz w:val="20"/>
              </w:rPr>
            </w:pPr>
            <w:r w:rsidRPr="001E115D">
              <w:rPr>
                <w:color w:val="000000"/>
                <w:sz w:val="20"/>
              </w:rPr>
              <w:t>80</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9D6AF50" w14:textId="77777777">
            <w:pPr>
              <w:jc w:val="center"/>
              <w:rPr>
                <w:sz w:val="20"/>
              </w:rPr>
            </w:pPr>
            <w:r w:rsidRPr="001E115D">
              <w:rPr>
                <w:sz w:val="20"/>
              </w:rPr>
              <w:t>1</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C106434" w14:textId="77777777">
            <w:pPr>
              <w:jc w:val="center"/>
              <w:rPr>
                <w:color w:val="000000"/>
                <w:sz w:val="20"/>
              </w:rPr>
            </w:pPr>
            <w:r w:rsidRPr="001E115D">
              <w:rPr>
                <w:color w:val="000000"/>
                <w:sz w:val="20"/>
              </w:rPr>
              <w:t>80</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1BE11E6C" w14:textId="77777777">
            <w:pPr>
              <w:jc w:val="center"/>
              <w:rPr>
                <w:sz w:val="20"/>
              </w:rPr>
            </w:pPr>
            <w:r w:rsidRPr="001E115D">
              <w:rPr>
                <w:sz w:val="20"/>
              </w:rPr>
              <w:t>0</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658CEB5" w14:textId="77777777">
            <w:pPr>
              <w:jc w:val="center"/>
              <w:rPr>
                <w:color w:val="000000"/>
                <w:sz w:val="20"/>
              </w:rPr>
            </w:pPr>
            <w:r w:rsidRPr="001E115D">
              <w:rPr>
                <w:color w:val="000000"/>
                <w:sz w:val="20"/>
              </w:rPr>
              <w:t>0</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7FEB572" w14:textId="77777777">
            <w:pPr>
              <w:jc w:val="center"/>
              <w:rPr>
                <w:color w:val="000000"/>
                <w:sz w:val="20"/>
              </w:rPr>
            </w:pPr>
            <w:r w:rsidRPr="001E115D">
              <w:rPr>
                <w:color w:val="000000"/>
                <w:sz w:val="20"/>
              </w:rPr>
              <w:t>0</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1839907" w14:textId="77777777">
            <w:pPr>
              <w:jc w:val="center"/>
              <w:rPr>
                <w:color w:val="000000"/>
                <w:sz w:val="20"/>
              </w:rPr>
            </w:pPr>
            <w:r w:rsidRPr="001E115D">
              <w:rPr>
                <w:color w:val="000000"/>
                <w:sz w:val="20"/>
              </w:rPr>
              <w:t>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0926760" w14:textId="77777777">
            <w:pPr>
              <w:jc w:val="right"/>
              <w:rPr>
                <w:color w:val="000000"/>
                <w:sz w:val="20"/>
              </w:rPr>
            </w:pPr>
            <w:r w:rsidRPr="001E115D">
              <w:rPr>
                <w:color w:val="000000"/>
                <w:sz w:val="20"/>
              </w:rPr>
              <w:t xml:space="preserve">$0 </w:t>
            </w:r>
          </w:p>
        </w:tc>
      </w:tr>
      <w:tr w:rsidRPr="001E115D" w:rsidR="00967095" w:rsidTr="00967095" w14:paraId="1B020B48" w14:textId="77777777">
        <w:trPr>
          <w:gridAfter w:val="7"/>
          <w:wAfter w:w="308" w:type="pct"/>
          <w:trHeight w:val="2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529C5616" w14:textId="77777777">
            <w:pPr>
              <w:rPr>
                <w:color w:val="000000"/>
                <w:sz w:val="20"/>
              </w:rPr>
            </w:pPr>
            <w:r w:rsidRPr="001E115D">
              <w:rPr>
                <w:color w:val="000000"/>
                <w:sz w:val="20"/>
              </w:rPr>
              <w:t xml:space="preserve">G. Time for Audits </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29F6E3F" w14:textId="77777777">
            <w:pPr>
              <w:jc w:val="center"/>
              <w:rPr>
                <w:color w:val="000000"/>
                <w:sz w:val="20"/>
              </w:rPr>
            </w:pPr>
            <w:r w:rsidRPr="001E115D">
              <w:rPr>
                <w:color w:val="000000"/>
                <w:sz w:val="20"/>
              </w:rPr>
              <w:t>NA</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9554213"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6D4AEEA"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84722F3"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C1472E2"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7882131"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C6E2D84"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19D4FD31" w14:textId="77777777">
            <w:pPr>
              <w:jc w:val="right"/>
              <w:rPr>
                <w:color w:val="000000"/>
                <w:sz w:val="20"/>
              </w:rPr>
            </w:pPr>
            <w:r w:rsidRPr="001E115D">
              <w:rPr>
                <w:color w:val="000000"/>
                <w:sz w:val="20"/>
              </w:rPr>
              <w:t> </w:t>
            </w:r>
          </w:p>
        </w:tc>
      </w:tr>
      <w:tr w:rsidRPr="001E115D" w:rsidR="00967095" w:rsidTr="00967095" w14:paraId="687AB7E7" w14:textId="77777777">
        <w:trPr>
          <w:gridAfter w:val="7"/>
          <w:wAfter w:w="308" w:type="pct"/>
          <w:trHeight w:val="6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387791C3" w14:textId="77777777">
            <w:pPr>
              <w:rPr>
                <w:b/>
                <w:bCs/>
                <w:i/>
                <w:iCs/>
                <w:color w:val="000000"/>
                <w:sz w:val="20"/>
              </w:rPr>
            </w:pPr>
            <w:r w:rsidRPr="001E115D">
              <w:rPr>
                <w:b/>
                <w:bCs/>
                <w:i/>
                <w:iCs/>
                <w:color w:val="000000"/>
                <w:sz w:val="20"/>
              </w:rPr>
              <w:t>Subtotal for Recordkeeping Requirements</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E1FC00D" w14:textId="77777777">
            <w:pPr>
              <w:jc w:val="right"/>
              <w:rPr>
                <w:b/>
                <w:bCs/>
                <w:i/>
                <w:iCs/>
                <w:color w:val="000000"/>
                <w:sz w:val="20"/>
              </w:rPr>
            </w:pPr>
            <w:r w:rsidRPr="001E115D">
              <w:rPr>
                <w:b/>
                <w:bCs/>
                <w:i/>
                <w:iCs/>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317A73D" w14:textId="77777777">
            <w:pPr>
              <w:jc w:val="right"/>
              <w:rPr>
                <w:b/>
                <w:bCs/>
                <w:i/>
                <w:iCs/>
                <w:sz w:val="20"/>
              </w:rPr>
            </w:pPr>
            <w:r w:rsidRPr="001E115D">
              <w:rPr>
                <w:b/>
                <w:bCs/>
                <w:i/>
                <w:iCs/>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D7793F2" w14:textId="77777777">
            <w:pPr>
              <w:jc w:val="right"/>
              <w:rPr>
                <w:b/>
                <w:bCs/>
                <w:i/>
                <w:iCs/>
                <w:color w:val="000000"/>
                <w:sz w:val="20"/>
              </w:rPr>
            </w:pPr>
            <w:r w:rsidRPr="001E115D">
              <w:rPr>
                <w:b/>
                <w:bCs/>
                <w:i/>
                <w:iCs/>
                <w:color w:val="000000"/>
                <w:sz w:val="20"/>
              </w:rPr>
              <w:t> </w:t>
            </w:r>
          </w:p>
        </w:tc>
        <w:tc>
          <w:tcPr>
            <w:tcW w:w="485" w:type="pct"/>
            <w:gridSpan w:val="6"/>
            <w:tcBorders>
              <w:top w:val="nil"/>
              <w:left w:val="nil"/>
              <w:bottom w:val="single" w:color="auto" w:sz="4" w:space="0"/>
              <w:right w:val="single" w:color="auto" w:sz="4" w:space="0"/>
            </w:tcBorders>
            <w:shd w:val="clear" w:color="auto" w:fill="auto"/>
            <w:noWrap/>
            <w:vAlign w:val="center"/>
            <w:hideMark/>
          </w:tcPr>
          <w:p w:rsidRPr="001E115D" w:rsidR="00967095" w:rsidP="00967095" w:rsidRDefault="00967095" w14:paraId="2F737B04" w14:textId="77777777">
            <w:pPr>
              <w:jc w:val="right"/>
              <w:rPr>
                <w:b/>
                <w:bCs/>
                <w:i/>
                <w:iCs/>
                <w:sz w:val="20"/>
              </w:rPr>
            </w:pPr>
            <w:r w:rsidRPr="001E115D">
              <w:rPr>
                <w:b/>
                <w:bCs/>
                <w:i/>
                <w:iCs/>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C431999" w14:textId="77777777">
            <w:pPr>
              <w:jc w:val="center"/>
              <w:rPr>
                <w:b/>
                <w:bCs/>
                <w:i/>
                <w:iCs/>
                <w:color w:val="000000"/>
                <w:sz w:val="20"/>
              </w:rPr>
            </w:pPr>
            <w:r w:rsidRPr="001E115D">
              <w:rPr>
                <w:b/>
                <w:bCs/>
                <w:i/>
                <w:iCs/>
                <w:color w:val="000000"/>
                <w:sz w:val="20"/>
              </w:rPr>
              <w:t>607</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539F7EC" w14:textId="77777777">
            <w:pPr>
              <w:jc w:val="center"/>
              <w:rPr>
                <w:b/>
                <w:bCs/>
                <w:i/>
                <w:iCs/>
                <w:color w:val="000000"/>
                <w:sz w:val="20"/>
              </w:rPr>
            </w:pPr>
            <w:r w:rsidRPr="001E115D">
              <w:rPr>
                <w:b/>
                <w:bCs/>
                <w:i/>
                <w:iCs/>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0BE8DD99" w14:textId="77777777">
            <w:pPr>
              <w:jc w:val="center"/>
              <w:rPr>
                <w:b/>
                <w:bCs/>
                <w:i/>
                <w:iCs/>
                <w:color w:val="000000"/>
                <w:sz w:val="20"/>
              </w:rPr>
            </w:pPr>
            <w:r w:rsidRPr="001E115D">
              <w:rPr>
                <w:b/>
                <w:bCs/>
                <w:i/>
                <w:iCs/>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F89E748" w14:textId="77777777">
            <w:pPr>
              <w:jc w:val="right"/>
              <w:rPr>
                <w:b/>
                <w:bCs/>
                <w:i/>
                <w:iCs/>
                <w:color w:val="000000"/>
                <w:sz w:val="20"/>
              </w:rPr>
            </w:pPr>
            <w:r w:rsidRPr="001E115D">
              <w:rPr>
                <w:b/>
                <w:bCs/>
                <w:i/>
                <w:iCs/>
                <w:color w:val="000000"/>
                <w:sz w:val="20"/>
              </w:rPr>
              <w:t xml:space="preserve">$72,902 </w:t>
            </w:r>
          </w:p>
        </w:tc>
      </w:tr>
      <w:tr w:rsidRPr="001E115D" w:rsidR="00967095" w:rsidTr="00967095" w14:paraId="649EA555" w14:textId="77777777">
        <w:trPr>
          <w:gridAfter w:val="7"/>
          <w:wAfter w:w="308" w:type="pct"/>
          <w:trHeight w:val="5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46EE17C5" w14:textId="77777777">
            <w:pPr>
              <w:rPr>
                <w:b/>
                <w:bCs/>
                <w:color w:val="000000"/>
                <w:sz w:val="20"/>
              </w:rPr>
            </w:pPr>
            <w:r w:rsidRPr="001E115D">
              <w:rPr>
                <w:b/>
                <w:bCs/>
                <w:color w:val="000000"/>
                <w:sz w:val="20"/>
              </w:rPr>
              <w:t xml:space="preserve">Total Labor Burden and Cost (rounded) </w:t>
            </w:r>
            <w:r w:rsidRPr="001E115D">
              <w:rPr>
                <w:b/>
                <w:bCs/>
                <w:color w:val="000000"/>
                <w:sz w:val="20"/>
                <w:vertAlign w:val="superscript"/>
              </w:rPr>
              <w:t>f</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3712CE43" w14:textId="77777777">
            <w:pPr>
              <w:jc w:val="right"/>
              <w:rPr>
                <w:b/>
                <w:bCs/>
                <w:color w:val="000000"/>
                <w:sz w:val="20"/>
              </w:rPr>
            </w:pPr>
            <w:r w:rsidRPr="001E115D">
              <w:rPr>
                <w:b/>
                <w:bCs/>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77FB72E" w14:textId="77777777">
            <w:pPr>
              <w:jc w:val="center"/>
              <w:rPr>
                <w:b/>
                <w:bCs/>
                <w:sz w:val="20"/>
              </w:rPr>
            </w:pPr>
            <w:r w:rsidRPr="001E115D">
              <w:rPr>
                <w:b/>
                <w:bCs/>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9A34D8F" w14:textId="77777777">
            <w:pPr>
              <w:jc w:val="right"/>
              <w:rPr>
                <w:b/>
                <w:bCs/>
                <w:color w:val="000000"/>
                <w:sz w:val="20"/>
              </w:rPr>
            </w:pPr>
            <w:r w:rsidRPr="001E115D">
              <w:rPr>
                <w:b/>
                <w:bCs/>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8E3255D" w14:textId="77777777">
            <w:pPr>
              <w:jc w:val="right"/>
              <w:rPr>
                <w:b/>
                <w:bCs/>
                <w:sz w:val="20"/>
              </w:rPr>
            </w:pPr>
            <w:r w:rsidRPr="001E115D">
              <w:rPr>
                <w:b/>
                <w:bCs/>
                <w:sz w:val="20"/>
              </w:rPr>
              <w:t> </w:t>
            </w:r>
          </w:p>
        </w:tc>
        <w:tc>
          <w:tcPr>
            <w:tcW w:w="1333" w:type="pct"/>
            <w:gridSpan w:val="16"/>
            <w:tcBorders>
              <w:top w:val="single" w:color="auto" w:sz="4" w:space="0"/>
              <w:left w:val="nil"/>
              <w:bottom w:val="single" w:color="auto" w:sz="4" w:space="0"/>
              <w:right w:val="single" w:color="auto" w:sz="4" w:space="0"/>
            </w:tcBorders>
            <w:shd w:val="clear" w:color="auto" w:fill="auto"/>
            <w:vAlign w:val="center"/>
            <w:hideMark/>
          </w:tcPr>
          <w:p w:rsidRPr="001E115D" w:rsidR="00967095" w:rsidP="00967095" w:rsidRDefault="00967095" w14:paraId="3D1D4663" w14:textId="77777777">
            <w:pPr>
              <w:jc w:val="center"/>
              <w:rPr>
                <w:b/>
                <w:bCs/>
                <w:color w:val="000000"/>
                <w:sz w:val="20"/>
              </w:rPr>
            </w:pPr>
            <w:r w:rsidRPr="001E115D">
              <w:rPr>
                <w:b/>
                <w:bCs/>
                <w:color w:val="000000"/>
                <w:sz w:val="20"/>
              </w:rPr>
              <w:t>1,900</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722297F" w14:textId="77777777">
            <w:pPr>
              <w:jc w:val="right"/>
              <w:rPr>
                <w:b/>
                <w:bCs/>
                <w:color w:val="000000"/>
                <w:sz w:val="20"/>
              </w:rPr>
            </w:pPr>
            <w:r w:rsidRPr="001E115D">
              <w:rPr>
                <w:b/>
                <w:bCs/>
                <w:color w:val="000000"/>
                <w:sz w:val="20"/>
              </w:rPr>
              <w:t xml:space="preserve">$220,000 </w:t>
            </w:r>
          </w:p>
        </w:tc>
      </w:tr>
      <w:tr w:rsidRPr="001E115D" w:rsidR="00967095" w:rsidTr="00967095" w14:paraId="6D1AB9B7" w14:textId="77777777">
        <w:trPr>
          <w:gridAfter w:val="7"/>
          <w:wAfter w:w="308" w:type="pct"/>
          <w:trHeight w:val="56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3539908F" w14:textId="77777777">
            <w:pPr>
              <w:rPr>
                <w:b/>
                <w:bCs/>
                <w:sz w:val="20"/>
              </w:rPr>
            </w:pPr>
            <w:r w:rsidRPr="001E115D">
              <w:rPr>
                <w:b/>
                <w:bCs/>
                <w:sz w:val="20"/>
              </w:rPr>
              <w:t xml:space="preserve">Total Capital and O&amp;M Cost (rounded) </w:t>
            </w:r>
            <w:r w:rsidRPr="001E115D">
              <w:rPr>
                <w:b/>
                <w:bCs/>
                <w:sz w:val="20"/>
                <w:vertAlign w:val="superscript"/>
              </w:rPr>
              <w:t>f</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C6BA040" w14:textId="77777777">
            <w:pPr>
              <w:jc w:val="right"/>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47EFC371"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4299A32"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B0D4954"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27C2FB33"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E2BABA4"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C64A3CB"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BEC8E44" w14:textId="77777777">
            <w:pPr>
              <w:jc w:val="right"/>
              <w:rPr>
                <w:b/>
                <w:bCs/>
                <w:color w:val="000000"/>
                <w:sz w:val="20"/>
              </w:rPr>
            </w:pPr>
            <w:r w:rsidRPr="001E115D">
              <w:rPr>
                <w:b/>
                <w:bCs/>
                <w:color w:val="000000"/>
                <w:sz w:val="20"/>
              </w:rPr>
              <w:t xml:space="preserve">$0 </w:t>
            </w:r>
          </w:p>
        </w:tc>
      </w:tr>
      <w:tr w:rsidRPr="001E115D" w:rsidR="00967095" w:rsidTr="00967095" w14:paraId="1EA56CF8" w14:textId="77777777">
        <w:trPr>
          <w:gridAfter w:val="7"/>
          <w:wAfter w:w="308" w:type="pct"/>
          <w:trHeight w:val="300"/>
        </w:trPr>
        <w:tc>
          <w:tcPr>
            <w:tcW w:w="970" w:type="pct"/>
            <w:tcBorders>
              <w:top w:val="nil"/>
              <w:left w:val="single" w:color="auto" w:sz="4" w:space="0"/>
              <w:bottom w:val="single" w:color="auto" w:sz="4" w:space="0"/>
              <w:right w:val="single" w:color="auto" w:sz="4" w:space="0"/>
            </w:tcBorders>
            <w:shd w:val="clear" w:color="auto" w:fill="auto"/>
            <w:vAlign w:val="center"/>
            <w:hideMark/>
          </w:tcPr>
          <w:p w:rsidRPr="001E115D" w:rsidR="00967095" w:rsidP="00967095" w:rsidRDefault="00967095" w14:paraId="35539ACA" w14:textId="77777777">
            <w:pPr>
              <w:rPr>
                <w:b/>
                <w:bCs/>
                <w:sz w:val="20"/>
              </w:rPr>
            </w:pPr>
            <w:r w:rsidRPr="001E115D">
              <w:rPr>
                <w:b/>
                <w:bCs/>
                <w:sz w:val="20"/>
              </w:rPr>
              <w:lastRenderedPageBreak/>
              <w:t xml:space="preserve">Grand TOTAL (rounded) </w:t>
            </w:r>
            <w:r w:rsidRPr="001E115D">
              <w:rPr>
                <w:b/>
                <w:bCs/>
                <w:sz w:val="20"/>
                <w:vertAlign w:val="superscript"/>
              </w:rPr>
              <w:t>f</w:t>
            </w:r>
          </w:p>
        </w:tc>
        <w:tc>
          <w:tcPr>
            <w:tcW w:w="42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3661438" w14:textId="77777777">
            <w:pPr>
              <w:jc w:val="right"/>
              <w:rPr>
                <w:color w:val="000000"/>
                <w:sz w:val="20"/>
              </w:rPr>
            </w:pPr>
            <w:r w:rsidRPr="001E115D">
              <w:rPr>
                <w:color w:val="000000"/>
                <w:sz w:val="20"/>
              </w:rPr>
              <w:t> </w:t>
            </w:r>
          </w:p>
        </w:tc>
        <w:tc>
          <w:tcPr>
            <w:tcW w:w="454" w:type="pct"/>
            <w:gridSpan w:val="4"/>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E228434" w14:textId="77777777">
            <w:pPr>
              <w:jc w:val="right"/>
              <w:rPr>
                <w:sz w:val="20"/>
              </w:rPr>
            </w:pPr>
            <w:r w:rsidRPr="001E115D">
              <w:rPr>
                <w:sz w:val="20"/>
              </w:rPr>
              <w:t> </w:t>
            </w:r>
          </w:p>
        </w:tc>
        <w:tc>
          <w:tcPr>
            <w:tcW w:w="449"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D36B340" w14:textId="77777777">
            <w:pPr>
              <w:jc w:val="right"/>
              <w:rPr>
                <w:color w:val="000000"/>
                <w:sz w:val="20"/>
              </w:rPr>
            </w:pPr>
            <w:r w:rsidRPr="001E115D">
              <w:rPr>
                <w:color w:val="000000"/>
                <w:sz w:val="20"/>
              </w:rPr>
              <w:t> </w:t>
            </w:r>
          </w:p>
        </w:tc>
        <w:tc>
          <w:tcPr>
            <w:tcW w:w="485"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687A1D2" w14:textId="77777777">
            <w:pPr>
              <w:jc w:val="right"/>
              <w:rPr>
                <w:sz w:val="20"/>
              </w:rPr>
            </w:pPr>
            <w:r w:rsidRPr="001E115D">
              <w:rPr>
                <w:sz w:val="20"/>
              </w:rPr>
              <w:t> </w:t>
            </w:r>
          </w:p>
        </w:tc>
        <w:tc>
          <w:tcPr>
            <w:tcW w:w="437" w:type="pct"/>
            <w:gridSpan w:val="6"/>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C57F3FD" w14:textId="77777777">
            <w:pPr>
              <w:jc w:val="right"/>
              <w:rPr>
                <w:color w:val="000000"/>
                <w:sz w:val="20"/>
              </w:rPr>
            </w:pPr>
            <w:r w:rsidRPr="001E115D">
              <w:rPr>
                <w:color w:val="000000"/>
                <w:sz w:val="20"/>
              </w:rPr>
              <w:t> </w:t>
            </w:r>
          </w:p>
        </w:tc>
        <w:tc>
          <w:tcPr>
            <w:tcW w:w="447" w:type="pct"/>
            <w:gridSpan w:val="3"/>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55383708" w14:textId="77777777">
            <w:pPr>
              <w:jc w:val="right"/>
              <w:rPr>
                <w:color w:val="000000"/>
                <w:sz w:val="20"/>
              </w:rPr>
            </w:pPr>
            <w:r w:rsidRPr="001E115D">
              <w:rPr>
                <w:color w:val="000000"/>
                <w:sz w:val="20"/>
              </w:rPr>
              <w:t> </w:t>
            </w:r>
          </w:p>
        </w:tc>
        <w:tc>
          <w:tcPr>
            <w:tcW w:w="449" w:type="pct"/>
            <w:gridSpan w:val="7"/>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68A40D23" w14:textId="77777777">
            <w:pPr>
              <w:jc w:val="right"/>
              <w:rPr>
                <w:color w:val="000000"/>
                <w:sz w:val="20"/>
              </w:rPr>
            </w:pPr>
            <w:r w:rsidRPr="001E115D">
              <w:rPr>
                <w:color w:val="000000"/>
                <w:sz w:val="20"/>
              </w:rPr>
              <w:t> </w:t>
            </w:r>
          </w:p>
        </w:tc>
        <w:tc>
          <w:tcPr>
            <w:tcW w:w="573" w:type="pct"/>
            <w:gridSpan w:val="8"/>
            <w:tcBorders>
              <w:top w:val="nil"/>
              <w:left w:val="nil"/>
              <w:bottom w:val="single" w:color="auto" w:sz="4" w:space="0"/>
              <w:right w:val="single" w:color="auto" w:sz="4" w:space="0"/>
            </w:tcBorders>
            <w:shd w:val="clear" w:color="auto" w:fill="auto"/>
            <w:vAlign w:val="center"/>
            <w:hideMark/>
          </w:tcPr>
          <w:p w:rsidRPr="001E115D" w:rsidR="00967095" w:rsidP="00967095" w:rsidRDefault="00967095" w14:paraId="7898F2BE" w14:textId="77777777">
            <w:pPr>
              <w:jc w:val="right"/>
              <w:rPr>
                <w:b/>
                <w:bCs/>
                <w:color w:val="000000"/>
                <w:sz w:val="20"/>
              </w:rPr>
            </w:pPr>
            <w:r w:rsidRPr="001E115D">
              <w:rPr>
                <w:b/>
                <w:bCs/>
                <w:color w:val="000000"/>
                <w:sz w:val="20"/>
              </w:rPr>
              <w:t xml:space="preserve">$200,000 </w:t>
            </w:r>
          </w:p>
        </w:tc>
      </w:tr>
      <w:tr w:rsidRPr="001E115D" w:rsidR="00967095" w:rsidTr="00967095" w14:paraId="58080AF9" w14:textId="77777777">
        <w:trPr>
          <w:gridAfter w:val="7"/>
          <w:wAfter w:w="308" w:type="pct"/>
          <w:trHeight w:val="210"/>
        </w:trPr>
        <w:tc>
          <w:tcPr>
            <w:tcW w:w="970" w:type="pct"/>
            <w:tcBorders>
              <w:top w:val="nil"/>
              <w:left w:val="nil"/>
              <w:bottom w:val="nil"/>
              <w:right w:val="nil"/>
            </w:tcBorders>
            <w:shd w:val="clear" w:color="auto" w:fill="auto"/>
            <w:noWrap/>
            <w:vAlign w:val="bottom"/>
            <w:hideMark/>
          </w:tcPr>
          <w:p w:rsidRPr="001E115D" w:rsidR="00967095" w:rsidP="00967095" w:rsidRDefault="00967095" w14:paraId="4B522901" w14:textId="77777777">
            <w:pPr>
              <w:jc w:val="right"/>
              <w:rPr>
                <w:b/>
                <w:bCs/>
                <w:color w:val="000000"/>
                <w:sz w:val="20"/>
              </w:rPr>
            </w:pPr>
          </w:p>
        </w:tc>
        <w:tc>
          <w:tcPr>
            <w:tcW w:w="427" w:type="pct"/>
            <w:gridSpan w:val="6"/>
            <w:tcBorders>
              <w:top w:val="nil"/>
              <w:left w:val="nil"/>
              <w:bottom w:val="nil"/>
              <w:right w:val="nil"/>
            </w:tcBorders>
            <w:shd w:val="clear" w:color="auto" w:fill="auto"/>
            <w:noWrap/>
            <w:vAlign w:val="bottom"/>
            <w:hideMark/>
          </w:tcPr>
          <w:p w:rsidRPr="001E115D" w:rsidR="00967095" w:rsidP="00967095" w:rsidRDefault="00967095" w14:paraId="29FBED12" w14:textId="77777777">
            <w:pPr>
              <w:rPr>
                <w:sz w:val="20"/>
              </w:rPr>
            </w:pPr>
          </w:p>
        </w:tc>
        <w:tc>
          <w:tcPr>
            <w:tcW w:w="454" w:type="pct"/>
            <w:gridSpan w:val="4"/>
            <w:tcBorders>
              <w:top w:val="nil"/>
              <w:left w:val="nil"/>
              <w:bottom w:val="nil"/>
              <w:right w:val="nil"/>
            </w:tcBorders>
            <w:shd w:val="clear" w:color="auto" w:fill="auto"/>
            <w:noWrap/>
            <w:vAlign w:val="bottom"/>
            <w:hideMark/>
          </w:tcPr>
          <w:p w:rsidRPr="001E115D" w:rsidR="00967095" w:rsidP="00967095" w:rsidRDefault="00967095" w14:paraId="40C29FFC" w14:textId="77777777">
            <w:pPr>
              <w:rPr>
                <w:sz w:val="20"/>
              </w:rPr>
            </w:pPr>
          </w:p>
        </w:tc>
        <w:tc>
          <w:tcPr>
            <w:tcW w:w="449" w:type="pct"/>
            <w:gridSpan w:val="6"/>
            <w:tcBorders>
              <w:top w:val="nil"/>
              <w:left w:val="nil"/>
              <w:bottom w:val="nil"/>
              <w:right w:val="nil"/>
            </w:tcBorders>
            <w:shd w:val="clear" w:color="auto" w:fill="auto"/>
            <w:noWrap/>
            <w:vAlign w:val="bottom"/>
            <w:hideMark/>
          </w:tcPr>
          <w:p w:rsidRPr="001E115D" w:rsidR="00967095" w:rsidP="00967095" w:rsidRDefault="00967095" w14:paraId="0580553A" w14:textId="77777777">
            <w:pPr>
              <w:rPr>
                <w:sz w:val="20"/>
              </w:rPr>
            </w:pPr>
          </w:p>
        </w:tc>
        <w:tc>
          <w:tcPr>
            <w:tcW w:w="485" w:type="pct"/>
            <w:gridSpan w:val="6"/>
            <w:tcBorders>
              <w:top w:val="nil"/>
              <w:left w:val="nil"/>
              <w:bottom w:val="nil"/>
              <w:right w:val="nil"/>
            </w:tcBorders>
            <w:shd w:val="clear" w:color="auto" w:fill="auto"/>
            <w:noWrap/>
            <w:vAlign w:val="bottom"/>
            <w:hideMark/>
          </w:tcPr>
          <w:p w:rsidRPr="001E115D" w:rsidR="00967095" w:rsidP="00967095" w:rsidRDefault="00967095" w14:paraId="27523AE8" w14:textId="77777777">
            <w:pPr>
              <w:rPr>
                <w:sz w:val="20"/>
              </w:rPr>
            </w:pPr>
          </w:p>
        </w:tc>
        <w:tc>
          <w:tcPr>
            <w:tcW w:w="437" w:type="pct"/>
            <w:gridSpan w:val="6"/>
            <w:tcBorders>
              <w:top w:val="nil"/>
              <w:left w:val="nil"/>
              <w:bottom w:val="nil"/>
              <w:right w:val="nil"/>
            </w:tcBorders>
            <w:shd w:val="clear" w:color="auto" w:fill="auto"/>
            <w:noWrap/>
            <w:vAlign w:val="bottom"/>
            <w:hideMark/>
          </w:tcPr>
          <w:p w:rsidRPr="001E115D" w:rsidR="00967095" w:rsidP="00967095" w:rsidRDefault="00967095" w14:paraId="18AAAFE6" w14:textId="77777777">
            <w:pPr>
              <w:rPr>
                <w:sz w:val="20"/>
              </w:rPr>
            </w:pPr>
          </w:p>
        </w:tc>
        <w:tc>
          <w:tcPr>
            <w:tcW w:w="447" w:type="pct"/>
            <w:gridSpan w:val="3"/>
            <w:tcBorders>
              <w:top w:val="nil"/>
              <w:left w:val="nil"/>
              <w:bottom w:val="nil"/>
              <w:right w:val="nil"/>
            </w:tcBorders>
            <w:shd w:val="clear" w:color="auto" w:fill="auto"/>
            <w:noWrap/>
            <w:vAlign w:val="bottom"/>
            <w:hideMark/>
          </w:tcPr>
          <w:p w:rsidRPr="001E115D" w:rsidR="00967095" w:rsidP="00967095" w:rsidRDefault="00967095" w14:paraId="672AC752" w14:textId="77777777">
            <w:pPr>
              <w:rPr>
                <w:sz w:val="20"/>
              </w:rPr>
            </w:pPr>
          </w:p>
        </w:tc>
        <w:tc>
          <w:tcPr>
            <w:tcW w:w="449" w:type="pct"/>
            <w:gridSpan w:val="7"/>
            <w:tcBorders>
              <w:top w:val="nil"/>
              <w:left w:val="nil"/>
              <w:bottom w:val="nil"/>
              <w:right w:val="nil"/>
            </w:tcBorders>
            <w:shd w:val="clear" w:color="auto" w:fill="auto"/>
            <w:noWrap/>
            <w:vAlign w:val="bottom"/>
            <w:hideMark/>
          </w:tcPr>
          <w:p w:rsidRPr="001E115D" w:rsidR="00967095" w:rsidP="00967095" w:rsidRDefault="00967095" w14:paraId="6F2D7A8A" w14:textId="77777777">
            <w:pPr>
              <w:rPr>
                <w:sz w:val="20"/>
              </w:rPr>
            </w:pPr>
          </w:p>
        </w:tc>
        <w:tc>
          <w:tcPr>
            <w:tcW w:w="573" w:type="pct"/>
            <w:gridSpan w:val="8"/>
            <w:tcBorders>
              <w:top w:val="nil"/>
              <w:left w:val="nil"/>
              <w:bottom w:val="nil"/>
              <w:right w:val="nil"/>
            </w:tcBorders>
            <w:shd w:val="clear" w:color="auto" w:fill="auto"/>
            <w:noWrap/>
            <w:vAlign w:val="bottom"/>
            <w:hideMark/>
          </w:tcPr>
          <w:p w:rsidRPr="001E115D" w:rsidR="00967095" w:rsidP="00967095" w:rsidRDefault="00967095" w14:paraId="3EC2F399" w14:textId="77777777">
            <w:pPr>
              <w:rPr>
                <w:sz w:val="20"/>
              </w:rPr>
            </w:pPr>
          </w:p>
        </w:tc>
      </w:tr>
      <w:tr w:rsidRPr="001E115D" w:rsidR="00967095" w:rsidTr="001E115D" w14:paraId="74BA94B3" w14:textId="77777777">
        <w:trPr>
          <w:gridAfter w:val="7"/>
          <w:wAfter w:w="308" w:type="pct"/>
          <w:trHeight w:val="310"/>
        </w:trPr>
        <w:tc>
          <w:tcPr>
            <w:tcW w:w="4692" w:type="pct"/>
            <w:gridSpan w:val="47"/>
            <w:tcBorders>
              <w:top w:val="nil"/>
              <w:left w:val="nil"/>
              <w:bottom w:val="nil"/>
              <w:right w:val="nil"/>
            </w:tcBorders>
            <w:shd w:val="clear" w:color="auto" w:fill="auto"/>
            <w:vAlign w:val="center"/>
            <w:hideMark/>
          </w:tcPr>
          <w:p w:rsidRPr="001E115D" w:rsidR="00967095" w:rsidP="00967095" w:rsidRDefault="00967095" w14:paraId="4799DCDB" w14:textId="77777777">
            <w:pPr>
              <w:rPr>
                <w:color w:val="000000"/>
                <w:sz w:val="20"/>
              </w:rPr>
            </w:pPr>
            <w:proofErr w:type="gramStart"/>
            <w:r w:rsidRPr="001E115D">
              <w:rPr>
                <w:color w:val="000000"/>
                <w:sz w:val="20"/>
                <w:vertAlign w:val="superscript"/>
              </w:rPr>
              <w:t>a</w:t>
            </w:r>
            <w:r w:rsidRPr="001E115D">
              <w:rPr>
                <w:color w:val="000000"/>
                <w:sz w:val="20"/>
              </w:rPr>
              <w:t xml:space="preserve">  We</w:t>
            </w:r>
            <w:proofErr w:type="gramEnd"/>
            <w:r w:rsidRPr="001E115D">
              <w:rPr>
                <w:color w:val="000000"/>
                <w:sz w:val="20"/>
              </w:rPr>
              <w:t xml:space="preserve"> have assumed that there are approximately 55 respondents operating boilers and that 10% of the existing facilities will have new construction/reconstruction.</w:t>
            </w:r>
          </w:p>
        </w:tc>
      </w:tr>
      <w:tr w:rsidRPr="001E115D" w:rsidR="00967095" w:rsidTr="001E115D" w14:paraId="2F4ED60C" w14:textId="77777777">
        <w:trPr>
          <w:gridAfter w:val="7"/>
          <w:wAfter w:w="308" w:type="pct"/>
          <w:trHeight w:val="1022"/>
        </w:trPr>
        <w:tc>
          <w:tcPr>
            <w:tcW w:w="4692" w:type="pct"/>
            <w:gridSpan w:val="47"/>
            <w:tcBorders>
              <w:top w:val="nil"/>
              <w:left w:val="nil"/>
              <w:bottom w:val="nil"/>
              <w:right w:val="nil"/>
            </w:tcBorders>
            <w:shd w:val="clear" w:color="auto" w:fill="auto"/>
            <w:vAlign w:val="bottom"/>
            <w:hideMark/>
          </w:tcPr>
          <w:p w:rsidRPr="001E115D" w:rsidR="00967095" w:rsidP="00967095" w:rsidRDefault="00967095" w14:paraId="34E77A62" w14:textId="77777777">
            <w:pPr>
              <w:rPr>
                <w:color w:val="000000"/>
                <w:sz w:val="20"/>
              </w:rPr>
            </w:pPr>
            <w:proofErr w:type="gramStart"/>
            <w:r w:rsidRPr="001E115D">
              <w:rPr>
                <w:color w:val="000000"/>
                <w:sz w:val="20"/>
                <w:vertAlign w:val="superscript"/>
              </w:rPr>
              <w:t>b</w:t>
            </w:r>
            <w:r w:rsidRPr="001E115D">
              <w:rPr>
                <w:color w:val="000000"/>
                <w:sz w:val="20"/>
              </w:rPr>
              <w:t xml:space="preserve">  This</w:t>
            </w:r>
            <w:proofErr w:type="gramEnd"/>
            <w:r w:rsidRPr="001E115D">
              <w:rPr>
                <w:color w:val="000000"/>
                <w:sz w:val="20"/>
              </w:rPr>
              <w:t xml:space="preserve"> ICR uses the following labor rates: $157.61 per hour for Executive, Administrative, and Managerial labor; $123.94 per hour for Technical labor, and $62.51 per hour for Clerical labor.  These rates are from the United States Department of Labor, Bureau of Labor Statistics, June 2021, “Table 2. Civilian Workers, by Occupational and Industry group.”  The rates are from column 1, “Total Compensation.”  The rates have been increased by 110% to account for the benefit packages available to those employed by private industry.</w:t>
            </w:r>
          </w:p>
        </w:tc>
      </w:tr>
      <w:tr w:rsidRPr="001E115D" w:rsidR="00967095" w:rsidTr="001E115D" w14:paraId="1D427D79" w14:textId="77777777">
        <w:trPr>
          <w:gridAfter w:val="7"/>
          <w:wAfter w:w="308" w:type="pct"/>
          <w:trHeight w:val="340"/>
        </w:trPr>
        <w:tc>
          <w:tcPr>
            <w:tcW w:w="4692" w:type="pct"/>
            <w:gridSpan w:val="47"/>
            <w:tcBorders>
              <w:top w:val="nil"/>
              <w:left w:val="nil"/>
              <w:bottom w:val="nil"/>
              <w:right w:val="nil"/>
            </w:tcBorders>
            <w:shd w:val="clear" w:color="auto" w:fill="auto"/>
            <w:vAlign w:val="center"/>
            <w:hideMark/>
          </w:tcPr>
          <w:p w:rsidRPr="001E115D" w:rsidR="00967095" w:rsidP="00967095" w:rsidRDefault="00967095" w14:paraId="7E765908" w14:textId="77777777">
            <w:pPr>
              <w:rPr>
                <w:color w:val="000000"/>
                <w:sz w:val="20"/>
              </w:rPr>
            </w:pPr>
            <w:proofErr w:type="gramStart"/>
            <w:r w:rsidRPr="001E115D">
              <w:rPr>
                <w:color w:val="000000"/>
                <w:sz w:val="20"/>
                <w:vertAlign w:val="superscript"/>
              </w:rPr>
              <w:t>c</w:t>
            </w:r>
            <w:r w:rsidRPr="001E115D">
              <w:rPr>
                <w:color w:val="000000"/>
                <w:sz w:val="20"/>
              </w:rPr>
              <w:t xml:space="preserve">  New</w:t>
            </w:r>
            <w:proofErr w:type="gramEnd"/>
            <w:r w:rsidRPr="001E115D">
              <w:rPr>
                <w:color w:val="000000"/>
                <w:sz w:val="20"/>
              </w:rPr>
              <w:t xml:space="preserve"> boilers test for NOx. We have assumed that 5 percent of respondents would repeat initial performance test due to failure.</w:t>
            </w:r>
          </w:p>
        </w:tc>
      </w:tr>
      <w:tr w:rsidRPr="001E115D" w:rsidR="00967095" w:rsidTr="001E115D" w14:paraId="5B663A41" w14:textId="77777777">
        <w:trPr>
          <w:gridAfter w:val="7"/>
          <w:wAfter w:w="308" w:type="pct"/>
          <w:trHeight w:val="580"/>
        </w:trPr>
        <w:tc>
          <w:tcPr>
            <w:tcW w:w="4692" w:type="pct"/>
            <w:gridSpan w:val="47"/>
            <w:tcBorders>
              <w:top w:val="nil"/>
              <w:left w:val="nil"/>
              <w:bottom w:val="nil"/>
              <w:right w:val="nil"/>
            </w:tcBorders>
            <w:shd w:val="clear" w:color="auto" w:fill="auto"/>
            <w:vAlign w:val="center"/>
            <w:hideMark/>
          </w:tcPr>
          <w:p w:rsidRPr="001E115D" w:rsidR="00967095" w:rsidP="00967095" w:rsidRDefault="00967095" w14:paraId="1AD43E49" w14:textId="77777777">
            <w:pPr>
              <w:rPr>
                <w:sz w:val="20"/>
              </w:rPr>
            </w:pPr>
            <w:proofErr w:type="gramStart"/>
            <w:r w:rsidRPr="001E115D">
              <w:rPr>
                <w:sz w:val="20"/>
                <w:vertAlign w:val="superscript"/>
              </w:rPr>
              <w:t>d</w:t>
            </w:r>
            <w:r w:rsidRPr="001E115D">
              <w:rPr>
                <w:sz w:val="20"/>
              </w:rPr>
              <w:t xml:space="preserve">  The</w:t>
            </w:r>
            <w:proofErr w:type="gramEnd"/>
            <w:r w:rsidRPr="001E115D">
              <w:rPr>
                <w:sz w:val="20"/>
              </w:rPr>
              <w:t xml:space="preserve"> rule requires existing boilers to conduct an initial compliance test within 90 days from the installation of the pollution control equipment used to comply with the NOx emission limits. We have assumed that 5 percent of respondents would repeat annual performance test due to failure.</w:t>
            </w:r>
          </w:p>
        </w:tc>
      </w:tr>
      <w:tr w:rsidRPr="001E115D" w:rsidR="00967095" w:rsidTr="001E115D" w14:paraId="4FFD8B5D" w14:textId="77777777">
        <w:trPr>
          <w:gridAfter w:val="7"/>
          <w:wAfter w:w="308" w:type="pct"/>
          <w:trHeight w:val="310"/>
        </w:trPr>
        <w:tc>
          <w:tcPr>
            <w:tcW w:w="4692" w:type="pct"/>
            <w:gridSpan w:val="47"/>
            <w:tcBorders>
              <w:top w:val="nil"/>
              <w:left w:val="nil"/>
              <w:bottom w:val="nil"/>
              <w:right w:val="nil"/>
            </w:tcBorders>
            <w:shd w:val="clear" w:color="auto" w:fill="auto"/>
            <w:noWrap/>
            <w:vAlign w:val="center"/>
            <w:hideMark/>
          </w:tcPr>
          <w:p w:rsidRPr="001E115D" w:rsidR="00967095" w:rsidP="00967095" w:rsidRDefault="00967095" w14:paraId="7BD5B13E" w14:textId="77777777">
            <w:pPr>
              <w:rPr>
                <w:color w:val="000000"/>
                <w:sz w:val="20"/>
              </w:rPr>
            </w:pPr>
            <w:proofErr w:type="gramStart"/>
            <w:r w:rsidRPr="001E115D">
              <w:rPr>
                <w:color w:val="000000"/>
                <w:sz w:val="20"/>
                <w:vertAlign w:val="superscript"/>
              </w:rPr>
              <w:t>e</w:t>
            </w:r>
            <w:r w:rsidRPr="001E115D">
              <w:rPr>
                <w:color w:val="000000"/>
                <w:sz w:val="20"/>
              </w:rPr>
              <w:t xml:space="preserve">  Calibration</w:t>
            </w:r>
            <w:proofErr w:type="gramEnd"/>
            <w:r w:rsidRPr="001E115D">
              <w:rPr>
                <w:color w:val="000000"/>
                <w:sz w:val="20"/>
              </w:rPr>
              <w:t xml:space="preserve"> drift checks on the air flow sensor on the NOx CEMS are performed daily. </w:t>
            </w:r>
          </w:p>
        </w:tc>
      </w:tr>
      <w:tr w:rsidRPr="001E115D" w:rsidR="00967095" w:rsidTr="001E115D" w14:paraId="1F5E7FB2" w14:textId="77777777">
        <w:trPr>
          <w:gridAfter w:val="7"/>
          <w:wAfter w:w="308" w:type="pct"/>
          <w:trHeight w:val="375"/>
        </w:trPr>
        <w:tc>
          <w:tcPr>
            <w:tcW w:w="4692" w:type="pct"/>
            <w:gridSpan w:val="47"/>
            <w:tcBorders>
              <w:top w:val="nil"/>
              <w:left w:val="nil"/>
              <w:bottom w:val="nil"/>
              <w:right w:val="nil"/>
            </w:tcBorders>
            <w:shd w:val="clear" w:color="auto" w:fill="auto"/>
            <w:hideMark/>
          </w:tcPr>
          <w:p w:rsidR="00967095" w:rsidP="00967095" w:rsidRDefault="00967095" w14:paraId="188B2AE7" w14:textId="151B03EA">
            <w:pPr>
              <w:rPr>
                <w:color w:val="000000"/>
                <w:sz w:val="20"/>
              </w:rPr>
            </w:pPr>
            <w:proofErr w:type="gramStart"/>
            <w:r w:rsidRPr="001E115D">
              <w:rPr>
                <w:color w:val="000000"/>
                <w:sz w:val="20"/>
                <w:vertAlign w:val="superscript"/>
              </w:rPr>
              <w:t>f</w:t>
            </w:r>
            <w:r w:rsidRPr="001E115D">
              <w:rPr>
                <w:color w:val="000000"/>
                <w:sz w:val="20"/>
              </w:rPr>
              <w:t xml:space="preserve">  Totals</w:t>
            </w:r>
            <w:proofErr w:type="gramEnd"/>
            <w:r w:rsidRPr="001E115D">
              <w:rPr>
                <w:color w:val="000000"/>
                <w:sz w:val="20"/>
              </w:rPr>
              <w:t xml:space="preserve"> have been rounded to 3 significant figures.  Figures may not add exactly due to rounding.</w:t>
            </w:r>
          </w:p>
          <w:p w:rsidR="00967095" w:rsidP="00967095" w:rsidRDefault="00967095" w14:paraId="4871D4D1" w14:textId="77777777">
            <w:pPr>
              <w:rPr>
                <w:color w:val="000000"/>
                <w:sz w:val="20"/>
              </w:rPr>
            </w:pPr>
          </w:p>
          <w:p w:rsidRPr="001E115D" w:rsidR="00967095" w:rsidP="00967095" w:rsidRDefault="00967095" w14:paraId="4CD841BB" w14:textId="139364B5">
            <w:pPr>
              <w:rPr>
                <w:color w:val="000000"/>
                <w:sz w:val="20"/>
              </w:rPr>
            </w:pPr>
          </w:p>
        </w:tc>
      </w:tr>
    </w:tbl>
    <w:p w:rsidR="00642FC6" w:rsidP="00642FC6" w:rsidRDefault="00642FC6" w14:paraId="416E5B96" w14:textId="42BDD0ED">
      <w:pPr>
        <w:rPr>
          <w:b/>
          <w:bCs/>
          <w:szCs w:val="24"/>
        </w:rPr>
      </w:pPr>
      <w:r w:rsidRPr="00D17F6A">
        <w:rPr>
          <w:b/>
          <w:bCs/>
          <w:szCs w:val="24"/>
        </w:rPr>
        <w:t xml:space="preserve">Table </w:t>
      </w:r>
      <w:r>
        <w:rPr>
          <w:b/>
          <w:bCs/>
          <w:szCs w:val="24"/>
        </w:rPr>
        <w:t>10</w:t>
      </w:r>
      <w:r w:rsidRPr="00D17F6A">
        <w:rPr>
          <w:b/>
          <w:bCs/>
          <w:szCs w:val="24"/>
        </w:rPr>
        <w:t xml:space="preserve">: </w:t>
      </w:r>
      <w:r>
        <w:rPr>
          <w:b/>
          <w:bCs/>
          <w:szCs w:val="24"/>
        </w:rPr>
        <w:t xml:space="preserve">Annual </w:t>
      </w:r>
      <w:r w:rsidRPr="00D17F6A">
        <w:rPr>
          <w:b/>
          <w:bCs/>
          <w:szCs w:val="24"/>
        </w:rPr>
        <w:t xml:space="preserve">Respondent Burden and Cost – </w:t>
      </w:r>
      <w:r w:rsidRPr="001E115D">
        <w:rPr>
          <w:b/>
          <w:bCs/>
          <w:szCs w:val="24"/>
        </w:rPr>
        <w:t>Basic Chemical Manufacturing</w:t>
      </w:r>
      <w:r>
        <w:rPr>
          <w:b/>
          <w:bCs/>
          <w:szCs w:val="24"/>
        </w:rPr>
        <w:t>,</w:t>
      </w:r>
      <w:r w:rsidRPr="001E115D">
        <w:rPr>
          <w:b/>
          <w:bCs/>
          <w:szCs w:val="24"/>
        </w:rPr>
        <w:t xml:space="preserve"> Petroleum and Coal Products Manufacturing</w:t>
      </w:r>
      <w:r>
        <w:rPr>
          <w:b/>
          <w:bCs/>
          <w:szCs w:val="24"/>
        </w:rPr>
        <w:t>,</w:t>
      </w:r>
      <w:r w:rsidRPr="001E115D">
        <w:rPr>
          <w:b/>
          <w:bCs/>
          <w:szCs w:val="24"/>
        </w:rPr>
        <w:t xml:space="preserve"> Pulp, Paper, and Paperboard Manufacturing</w:t>
      </w:r>
      <w:r w:rsidRPr="00D17F6A">
        <w:rPr>
          <w:b/>
          <w:bCs/>
          <w:szCs w:val="24"/>
        </w:rPr>
        <w:t xml:space="preserve">, </w:t>
      </w:r>
      <w:r>
        <w:rPr>
          <w:b/>
          <w:bCs/>
          <w:szCs w:val="24"/>
        </w:rPr>
        <w:t>Year 2</w:t>
      </w:r>
    </w:p>
    <w:p w:rsidR="00642FC6" w:rsidP="00642FC6" w:rsidRDefault="00642FC6" w14:paraId="0704DFA1" w14:textId="77777777">
      <w:pPr>
        <w:rPr>
          <w:b/>
          <w:bCs/>
          <w:szCs w:val="24"/>
        </w:rPr>
      </w:pPr>
    </w:p>
    <w:tbl>
      <w:tblPr>
        <w:tblW w:w="12988" w:type="dxa"/>
        <w:tblLook w:val="04A0" w:firstRow="1" w:lastRow="0" w:firstColumn="1" w:lastColumn="0" w:noHBand="0" w:noVBand="1"/>
      </w:tblPr>
      <w:tblGrid>
        <w:gridCol w:w="2680"/>
        <w:gridCol w:w="1138"/>
        <w:gridCol w:w="18"/>
        <w:gridCol w:w="1302"/>
        <w:gridCol w:w="18"/>
        <w:gridCol w:w="1222"/>
        <w:gridCol w:w="18"/>
        <w:gridCol w:w="1322"/>
        <w:gridCol w:w="18"/>
        <w:gridCol w:w="1132"/>
        <w:gridCol w:w="28"/>
        <w:gridCol w:w="1272"/>
        <w:gridCol w:w="28"/>
        <w:gridCol w:w="1212"/>
        <w:gridCol w:w="28"/>
        <w:gridCol w:w="1552"/>
        <w:gridCol w:w="28"/>
      </w:tblGrid>
      <w:tr w:rsidRPr="00642FC6" w:rsidR="00642FC6" w:rsidTr="00F42AB1" w14:paraId="6DE49E84" w14:textId="77777777">
        <w:trPr>
          <w:trHeight w:val="1300"/>
        </w:trPr>
        <w:tc>
          <w:tcPr>
            <w:tcW w:w="26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7EAC80AF" w14:textId="77777777">
            <w:pPr>
              <w:jc w:val="center"/>
              <w:rPr>
                <w:b/>
                <w:bCs/>
                <w:color w:val="000000"/>
                <w:sz w:val="20"/>
              </w:rPr>
            </w:pPr>
            <w:r w:rsidRPr="00642FC6">
              <w:rPr>
                <w:b/>
                <w:bCs/>
                <w:color w:val="000000"/>
                <w:sz w:val="20"/>
              </w:rPr>
              <w:t>Burden Item</w:t>
            </w:r>
          </w:p>
        </w:tc>
        <w:tc>
          <w:tcPr>
            <w:tcW w:w="1138" w:type="dxa"/>
            <w:gridSpan w:val="2"/>
            <w:tcBorders>
              <w:top w:val="single" w:color="auto" w:sz="4" w:space="0"/>
              <w:left w:val="nil"/>
              <w:bottom w:val="single" w:color="auto" w:sz="4" w:space="0"/>
              <w:right w:val="single" w:color="auto" w:sz="4" w:space="0"/>
            </w:tcBorders>
            <w:shd w:val="clear" w:color="auto" w:fill="auto"/>
            <w:vAlign w:val="center"/>
            <w:hideMark/>
          </w:tcPr>
          <w:p w:rsidRPr="00642FC6" w:rsidR="00642FC6" w:rsidP="00642FC6" w:rsidRDefault="00642FC6" w14:paraId="3AD1B714" w14:textId="77777777">
            <w:pPr>
              <w:jc w:val="center"/>
              <w:rPr>
                <w:color w:val="000000"/>
                <w:sz w:val="20"/>
              </w:rPr>
            </w:pPr>
            <w:r w:rsidRPr="00642FC6">
              <w:rPr>
                <w:color w:val="000000"/>
                <w:sz w:val="20"/>
              </w:rPr>
              <w:t>(A)</w:t>
            </w:r>
            <w:r w:rsidRPr="00642FC6">
              <w:rPr>
                <w:color w:val="000000"/>
                <w:sz w:val="20"/>
              </w:rPr>
              <w:br/>
              <w:t>Hours per Occurrence</w:t>
            </w:r>
          </w:p>
        </w:tc>
        <w:tc>
          <w:tcPr>
            <w:tcW w:w="1320" w:type="dxa"/>
            <w:gridSpan w:val="2"/>
            <w:tcBorders>
              <w:top w:val="single" w:color="auto" w:sz="4" w:space="0"/>
              <w:left w:val="nil"/>
              <w:bottom w:val="single" w:color="auto" w:sz="4" w:space="0"/>
              <w:right w:val="single" w:color="auto" w:sz="4" w:space="0"/>
            </w:tcBorders>
            <w:shd w:val="clear" w:color="auto" w:fill="auto"/>
            <w:vAlign w:val="center"/>
            <w:hideMark/>
          </w:tcPr>
          <w:p w:rsidRPr="00642FC6" w:rsidR="00642FC6" w:rsidP="00642FC6" w:rsidRDefault="00642FC6" w14:paraId="1A695DB3" w14:textId="77777777">
            <w:pPr>
              <w:jc w:val="center"/>
              <w:rPr>
                <w:sz w:val="20"/>
              </w:rPr>
            </w:pPr>
            <w:r w:rsidRPr="00642FC6">
              <w:rPr>
                <w:sz w:val="20"/>
              </w:rPr>
              <w:t>(B)</w:t>
            </w:r>
            <w:r w:rsidRPr="00642FC6">
              <w:rPr>
                <w:sz w:val="20"/>
              </w:rPr>
              <w:br/>
              <w:t>Occurrences/ Respondent/ Year</w:t>
            </w:r>
          </w:p>
        </w:tc>
        <w:tc>
          <w:tcPr>
            <w:tcW w:w="1240" w:type="dxa"/>
            <w:gridSpan w:val="2"/>
            <w:tcBorders>
              <w:top w:val="single" w:color="auto" w:sz="4" w:space="0"/>
              <w:left w:val="nil"/>
              <w:bottom w:val="single" w:color="auto" w:sz="4" w:space="0"/>
              <w:right w:val="single" w:color="auto" w:sz="4" w:space="0"/>
            </w:tcBorders>
            <w:shd w:val="clear" w:color="auto" w:fill="auto"/>
            <w:vAlign w:val="center"/>
            <w:hideMark/>
          </w:tcPr>
          <w:p w:rsidRPr="00642FC6" w:rsidR="00642FC6" w:rsidP="00642FC6" w:rsidRDefault="00642FC6" w14:paraId="573C50ED" w14:textId="77777777">
            <w:pPr>
              <w:jc w:val="center"/>
              <w:rPr>
                <w:color w:val="000000"/>
                <w:sz w:val="20"/>
              </w:rPr>
            </w:pPr>
            <w:r w:rsidRPr="00642FC6">
              <w:rPr>
                <w:color w:val="000000"/>
                <w:sz w:val="20"/>
              </w:rPr>
              <w:t>(C)</w:t>
            </w:r>
            <w:r w:rsidRPr="00642FC6">
              <w:rPr>
                <w:color w:val="000000"/>
                <w:sz w:val="20"/>
              </w:rPr>
              <w:br/>
              <w:t xml:space="preserve">Hours/ Respondent/ Year </w:t>
            </w:r>
            <w:r w:rsidRPr="00642FC6">
              <w:rPr>
                <w:color w:val="000000"/>
                <w:sz w:val="20"/>
              </w:rPr>
              <w:br/>
              <w:t>(A x B)</w:t>
            </w:r>
          </w:p>
        </w:tc>
        <w:tc>
          <w:tcPr>
            <w:tcW w:w="1340" w:type="dxa"/>
            <w:gridSpan w:val="2"/>
            <w:tcBorders>
              <w:top w:val="single" w:color="auto" w:sz="4" w:space="0"/>
              <w:left w:val="nil"/>
              <w:bottom w:val="single" w:color="auto" w:sz="4" w:space="0"/>
              <w:right w:val="single" w:color="auto" w:sz="4" w:space="0"/>
            </w:tcBorders>
            <w:shd w:val="clear" w:color="auto" w:fill="auto"/>
            <w:vAlign w:val="center"/>
            <w:hideMark/>
          </w:tcPr>
          <w:p w:rsidRPr="00642FC6" w:rsidR="00642FC6" w:rsidP="00642FC6" w:rsidRDefault="00642FC6" w14:paraId="3FF97714" w14:textId="77777777">
            <w:pPr>
              <w:jc w:val="center"/>
              <w:rPr>
                <w:sz w:val="20"/>
              </w:rPr>
            </w:pPr>
            <w:r w:rsidRPr="00642FC6">
              <w:rPr>
                <w:sz w:val="20"/>
              </w:rPr>
              <w:t>(D)</w:t>
            </w:r>
            <w:r w:rsidRPr="00642FC6">
              <w:rPr>
                <w:sz w:val="20"/>
              </w:rPr>
              <w:br/>
              <w:t>Respondents/</w:t>
            </w:r>
            <w:r w:rsidRPr="00642FC6">
              <w:rPr>
                <w:sz w:val="20"/>
              </w:rPr>
              <w:br/>
            </w:r>
            <w:proofErr w:type="spellStart"/>
            <w:r w:rsidRPr="00642FC6">
              <w:rPr>
                <w:sz w:val="20"/>
              </w:rPr>
              <w:t>Year</w:t>
            </w:r>
            <w:r w:rsidRPr="00642FC6">
              <w:rPr>
                <w:sz w:val="20"/>
                <w:vertAlign w:val="superscript"/>
              </w:rPr>
              <w:t>a</w:t>
            </w:r>
            <w:proofErr w:type="spellEnd"/>
          </w:p>
        </w:tc>
        <w:tc>
          <w:tcPr>
            <w:tcW w:w="1150" w:type="dxa"/>
            <w:gridSpan w:val="2"/>
            <w:tcBorders>
              <w:top w:val="single" w:color="auto" w:sz="4" w:space="0"/>
              <w:left w:val="nil"/>
              <w:bottom w:val="single" w:color="auto" w:sz="4" w:space="0"/>
              <w:right w:val="single" w:color="auto" w:sz="4" w:space="0"/>
            </w:tcBorders>
            <w:shd w:val="clear" w:color="auto" w:fill="auto"/>
            <w:vAlign w:val="center"/>
            <w:hideMark/>
          </w:tcPr>
          <w:p w:rsidRPr="00642FC6" w:rsidR="00642FC6" w:rsidP="00642FC6" w:rsidRDefault="00642FC6" w14:paraId="605A1214" w14:textId="77777777">
            <w:pPr>
              <w:jc w:val="center"/>
              <w:rPr>
                <w:color w:val="000000"/>
                <w:sz w:val="20"/>
              </w:rPr>
            </w:pPr>
            <w:r w:rsidRPr="00642FC6">
              <w:rPr>
                <w:color w:val="000000"/>
                <w:sz w:val="20"/>
              </w:rPr>
              <w:t>(E)</w:t>
            </w:r>
            <w:r w:rsidRPr="00642FC6">
              <w:rPr>
                <w:color w:val="000000"/>
                <w:sz w:val="20"/>
              </w:rPr>
              <w:br/>
              <w:t xml:space="preserve">Technical Hours/Year </w:t>
            </w:r>
            <w:r w:rsidRPr="00642FC6">
              <w:rPr>
                <w:color w:val="000000"/>
                <w:sz w:val="20"/>
              </w:rPr>
              <w:br/>
              <w:t>(C x D)</w:t>
            </w:r>
          </w:p>
        </w:tc>
        <w:tc>
          <w:tcPr>
            <w:tcW w:w="1300" w:type="dxa"/>
            <w:gridSpan w:val="2"/>
            <w:tcBorders>
              <w:top w:val="single" w:color="auto" w:sz="4" w:space="0"/>
              <w:left w:val="nil"/>
              <w:bottom w:val="single" w:color="auto" w:sz="4" w:space="0"/>
              <w:right w:val="single" w:color="auto" w:sz="4" w:space="0"/>
            </w:tcBorders>
            <w:shd w:val="clear" w:color="auto" w:fill="auto"/>
            <w:vAlign w:val="center"/>
            <w:hideMark/>
          </w:tcPr>
          <w:p w:rsidRPr="00642FC6" w:rsidR="00642FC6" w:rsidP="00642FC6" w:rsidRDefault="00642FC6" w14:paraId="7A7484F8" w14:textId="77777777">
            <w:pPr>
              <w:jc w:val="center"/>
              <w:rPr>
                <w:color w:val="000000"/>
                <w:sz w:val="20"/>
              </w:rPr>
            </w:pPr>
            <w:r w:rsidRPr="00642FC6">
              <w:rPr>
                <w:color w:val="000000"/>
                <w:sz w:val="20"/>
              </w:rPr>
              <w:t xml:space="preserve">(F) Managerial Hours/Year </w:t>
            </w:r>
            <w:r w:rsidRPr="00642FC6">
              <w:rPr>
                <w:color w:val="000000"/>
                <w:sz w:val="20"/>
              </w:rPr>
              <w:br/>
              <w:t>(E x 0.05)</w:t>
            </w:r>
          </w:p>
        </w:tc>
        <w:tc>
          <w:tcPr>
            <w:tcW w:w="1240" w:type="dxa"/>
            <w:gridSpan w:val="2"/>
            <w:tcBorders>
              <w:top w:val="single" w:color="auto" w:sz="4" w:space="0"/>
              <w:left w:val="nil"/>
              <w:bottom w:val="single" w:color="auto" w:sz="4" w:space="0"/>
              <w:right w:val="single" w:color="auto" w:sz="4" w:space="0"/>
            </w:tcBorders>
            <w:shd w:val="clear" w:color="auto" w:fill="auto"/>
            <w:vAlign w:val="center"/>
            <w:hideMark/>
          </w:tcPr>
          <w:p w:rsidRPr="00642FC6" w:rsidR="00642FC6" w:rsidP="00642FC6" w:rsidRDefault="00642FC6" w14:paraId="631E1A06" w14:textId="77777777">
            <w:pPr>
              <w:jc w:val="center"/>
              <w:rPr>
                <w:color w:val="000000"/>
                <w:sz w:val="20"/>
              </w:rPr>
            </w:pPr>
            <w:r w:rsidRPr="00642FC6">
              <w:rPr>
                <w:color w:val="000000"/>
                <w:sz w:val="20"/>
              </w:rPr>
              <w:t xml:space="preserve">(G) </w:t>
            </w:r>
            <w:r w:rsidRPr="00642FC6">
              <w:rPr>
                <w:color w:val="000000"/>
                <w:sz w:val="20"/>
              </w:rPr>
              <w:br/>
              <w:t xml:space="preserve">Clerical Hours/Year </w:t>
            </w:r>
            <w:r w:rsidRPr="00642FC6">
              <w:rPr>
                <w:color w:val="000000"/>
                <w:sz w:val="20"/>
              </w:rPr>
              <w:br/>
              <w:t>(E x 0.10)</w:t>
            </w:r>
          </w:p>
        </w:tc>
        <w:tc>
          <w:tcPr>
            <w:tcW w:w="1580" w:type="dxa"/>
            <w:gridSpan w:val="2"/>
            <w:tcBorders>
              <w:top w:val="single" w:color="auto" w:sz="4" w:space="0"/>
              <w:left w:val="nil"/>
              <w:bottom w:val="single" w:color="auto" w:sz="4" w:space="0"/>
              <w:right w:val="single" w:color="auto" w:sz="4" w:space="0"/>
            </w:tcBorders>
            <w:shd w:val="clear" w:color="auto" w:fill="auto"/>
            <w:vAlign w:val="center"/>
            <w:hideMark/>
          </w:tcPr>
          <w:p w:rsidRPr="00642FC6" w:rsidR="00642FC6" w:rsidP="00642FC6" w:rsidRDefault="00642FC6" w14:paraId="14D942CE" w14:textId="77777777">
            <w:pPr>
              <w:jc w:val="center"/>
              <w:rPr>
                <w:color w:val="000000"/>
                <w:sz w:val="20"/>
              </w:rPr>
            </w:pPr>
            <w:r w:rsidRPr="00642FC6">
              <w:rPr>
                <w:color w:val="000000"/>
                <w:sz w:val="20"/>
              </w:rPr>
              <w:t>(H)</w:t>
            </w:r>
            <w:r w:rsidRPr="00642FC6">
              <w:rPr>
                <w:color w:val="000000"/>
                <w:sz w:val="20"/>
              </w:rPr>
              <w:br/>
              <w:t xml:space="preserve">Cost/ </w:t>
            </w:r>
            <w:proofErr w:type="spellStart"/>
            <w:r w:rsidRPr="00642FC6">
              <w:rPr>
                <w:color w:val="000000"/>
                <w:sz w:val="20"/>
              </w:rPr>
              <w:t>Year</w:t>
            </w:r>
            <w:r w:rsidRPr="00642FC6">
              <w:rPr>
                <w:color w:val="000000"/>
                <w:sz w:val="20"/>
                <w:vertAlign w:val="superscript"/>
              </w:rPr>
              <w:t>b</w:t>
            </w:r>
            <w:proofErr w:type="spellEnd"/>
          </w:p>
        </w:tc>
      </w:tr>
      <w:tr w:rsidRPr="00642FC6" w:rsidR="00642FC6" w:rsidTr="00F42AB1" w14:paraId="793AD6DC"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76A22B4E" w14:textId="77777777">
            <w:pPr>
              <w:rPr>
                <w:color w:val="000000"/>
                <w:sz w:val="20"/>
              </w:rPr>
            </w:pPr>
            <w:r w:rsidRPr="00642FC6">
              <w:rPr>
                <w:color w:val="000000"/>
                <w:sz w:val="20"/>
              </w:rPr>
              <w:t xml:space="preserve">1. APPLICATIONS </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6644B31" w14:textId="77777777">
            <w:pPr>
              <w:jc w:val="center"/>
              <w:rPr>
                <w:color w:val="000000"/>
                <w:sz w:val="20"/>
              </w:rPr>
            </w:pPr>
            <w:r w:rsidRPr="00642FC6">
              <w:rPr>
                <w:color w:val="000000"/>
                <w:sz w:val="20"/>
              </w:rPr>
              <w:t>NA</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0A57A62"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754C470"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A00D76D"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D55492A"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BE49E8E"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CA3A6AC"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D3DDC57" w14:textId="77777777">
            <w:pPr>
              <w:jc w:val="right"/>
              <w:rPr>
                <w:color w:val="000000"/>
                <w:sz w:val="20"/>
              </w:rPr>
            </w:pPr>
            <w:r w:rsidRPr="00642FC6">
              <w:rPr>
                <w:color w:val="000000"/>
                <w:sz w:val="20"/>
              </w:rPr>
              <w:t> </w:t>
            </w:r>
          </w:p>
        </w:tc>
      </w:tr>
      <w:tr w:rsidRPr="00642FC6" w:rsidR="00642FC6" w:rsidTr="00F42AB1" w14:paraId="1B4B80F4" w14:textId="77777777">
        <w:trPr>
          <w:trHeight w:val="44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6151AD6E" w14:textId="77777777">
            <w:pPr>
              <w:rPr>
                <w:color w:val="000000"/>
                <w:sz w:val="20"/>
              </w:rPr>
            </w:pPr>
            <w:r w:rsidRPr="00642FC6">
              <w:rPr>
                <w:color w:val="000000"/>
                <w:sz w:val="20"/>
              </w:rPr>
              <w:t xml:space="preserve">2. SURVEY AND STUDIES </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5774A60" w14:textId="77777777">
            <w:pPr>
              <w:jc w:val="center"/>
              <w:rPr>
                <w:color w:val="000000"/>
                <w:sz w:val="20"/>
              </w:rPr>
            </w:pPr>
            <w:r w:rsidRPr="00642FC6">
              <w:rPr>
                <w:color w:val="000000"/>
                <w:sz w:val="20"/>
              </w:rPr>
              <w:t>NA</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C6D108E"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F20DC99"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ABB9839"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9CB96DB"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267025C"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4D2631B"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630DAEE" w14:textId="77777777">
            <w:pPr>
              <w:jc w:val="right"/>
              <w:rPr>
                <w:color w:val="000000"/>
                <w:sz w:val="20"/>
              </w:rPr>
            </w:pPr>
            <w:r w:rsidRPr="00642FC6">
              <w:rPr>
                <w:color w:val="000000"/>
                <w:sz w:val="20"/>
              </w:rPr>
              <w:t> </w:t>
            </w:r>
          </w:p>
        </w:tc>
      </w:tr>
      <w:tr w:rsidRPr="00642FC6" w:rsidR="00642FC6" w:rsidTr="00F42AB1" w14:paraId="2EA49B32" w14:textId="77777777">
        <w:trPr>
          <w:trHeight w:val="110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3A9ED5BA" w14:textId="77777777">
            <w:pPr>
              <w:rPr>
                <w:color w:val="000000"/>
                <w:sz w:val="20"/>
              </w:rPr>
            </w:pPr>
            <w:r w:rsidRPr="00642FC6">
              <w:rPr>
                <w:color w:val="000000"/>
                <w:sz w:val="20"/>
              </w:rPr>
              <w:t>3.ACQUISITION, INSTALLATION, AND UTILIZATION OF TECHNOLOGY AND SYSTEMS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A7A062D" w14:textId="77777777">
            <w:pPr>
              <w:jc w:val="center"/>
              <w:rPr>
                <w:color w:val="000000"/>
                <w:sz w:val="20"/>
              </w:rPr>
            </w:pPr>
            <w:r w:rsidRPr="00642FC6">
              <w:rPr>
                <w:color w:val="000000"/>
                <w:sz w:val="20"/>
              </w:rPr>
              <w:t>16</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64BE2BC" w14:textId="77777777">
            <w:pPr>
              <w:jc w:val="center"/>
              <w:rPr>
                <w:sz w:val="20"/>
              </w:rPr>
            </w:pPr>
            <w:r w:rsidRPr="00642FC6">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8461FD7" w14:textId="77777777">
            <w:pPr>
              <w:jc w:val="center"/>
              <w:rPr>
                <w:color w:val="000000"/>
                <w:sz w:val="20"/>
              </w:rPr>
            </w:pPr>
            <w:r w:rsidRPr="00642FC6">
              <w:rPr>
                <w:color w:val="000000"/>
                <w:sz w:val="20"/>
              </w:rPr>
              <w:t>16</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54030E7"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AA0F7CB"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C4EF379"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BDF42CB"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F125DC7" w14:textId="77777777">
            <w:pPr>
              <w:jc w:val="right"/>
              <w:rPr>
                <w:color w:val="000000"/>
                <w:sz w:val="20"/>
              </w:rPr>
            </w:pPr>
            <w:r w:rsidRPr="00642FC6">
              <w:rPr>
                <w:color w:val="000000"/>
                <w:sz w:val="20"/>
              </w:rPr>
              <w:t xml:space="preserve">$0 </w:t>
            </w:r>
          </w:p>
        </w:tc>
      </w:tr>
      <w:tr w:rsidRPr="00642FC6" w:rsidR="00642FC6" w:rsidTr="00F42AB1" w14:paraId="7DFA1889"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7BE2A966" w14:textId="77777777">
            <w:pPr>
              <w:rPr>
                <w:color w:val="000000"/>
                <w:sz w:val="20"/>
              </w:rPr>
            </w:pPr>
            <w:r w:rsidRPr="00642FC6">
              <w:rPr>
                <w:color w:val="000000"/>
                <w:sz w:val="20"/>
              </w:rPr>
              <w:t>4. REPORT REQUIREMENTS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1899EE6" w14:textId="77777777">
            <w:pPr>
              <w:jc w:val="center"/>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7A1A64F" w14:textId="77777777">
            <w:pPr>
              <w:jc w:val="center"/>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F760CD9" w14:textId="77777777">
            <w:pPr>
              <w:jc w:val="center"/>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ED7CD1B" w14:textId="77777777">
            <w:pPr>
              <w:jc w:val="center"/>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7E44A6A" w14:textId="77777777">
            <w:pPr>
              <w:jc w:val="center"/>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C07BAE4" w14:textId="77777777">
            <w:pPr>
              <w:jc w:val="center"/>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F99BCBA" w14:textId="77777777">
            <w:pPr>
              <w:jc w:val="center"/>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7EA2E2C" w14:textId="77777777">
            <w:pPr>
              <w:jc w:val="right"/>
              <w:rPr>
                <w:color w:val="000000"/>
                <w:sz w:val="20"/>
              </w:rPr>
            </w:pPr>
            <w:r w:rsidRPr="00642FC6">
              <w:rPr>
                <w:color w:val="000000"/>
                <w:sz w:val="20"/>
              </w:rPr>
              <w:t> </w:t>
            </w:r>
          </w:p>
        </w:tc>
      </w:tr>
      <w:tr w:rsidRPr="00642FC6" w:rsidR="00642FC6" w:rsidTr="00F42AB1" w14:paraId="353174B9" w14:textId="77777777">
        <w:trPr>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7E8C35B4" w14:textId="77777777">
            <w:pPr>
              <w:rPr>
                <w:color w:val="000000"/>
                <w:sz w:val="20"/>
              </w:rPr>
            </w:pPr>
            <w:r w:rsidRPr="00642FC6">
              <w:rPr>
                <w:color w:val="000000"/>
                <w:sz w:val="20"/>
              </w:rPr>
              <w:t>A. Familiarize with regulatory requirement</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3F536FF" w14:textId="77777777">
            <w:pPr>
              <w:jc w:val="center"/>
              <w:rPr>
                <w:color w:val="000000"/>
                <w:sz w:val="20"/>
              </w:rPr>
            </w:pPr>
            <w:r w:rsidRPr="00642FC6">
              <w:rPr>
                <w:color w:val="000000"/>
                <w:sz w:val="20"/>
              </w:rPr>
              <w:t>1</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14BB12C" w14:textId="77777777">
            <w:pPr>
              <w:jc w:val="center"/>
              <w:rPr>
                <w:sz w:val="20"/>
              </w:rPr>
            </w:pPr>
            <w:r w:rsidRPr="00642FC6">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FD8CB56" w14:textId="77777777">
            <w:pPr>
              <w:jc w:val="center"/>
              <w:rPr>
                <w:color w:val="000000"/>
                <w:sz w:val="20"/>
              </w:rPr>
            </w:pPr>
            <w:r w:rsidRPr="00642FC6">
              <w:rPr>
                <w:color w:val="000000"/>
                <w:sz w:val="20"/>
              </w:rPr>
              <w:t>1</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AFD80BB"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A403B49"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D2F1F95"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3DB7C94"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64737B8" w14:textId="77777777">
            <w:pPr>
              <w:jc w:val="right"/>
              <w:rPr>
                <w:color w:val="000000"/>
                <w:sz w:val="20"/>
              </w:rPr>
            </w:pPr>
            <w:r w:rsidRPr="00642FC6">
              <w:rPr>
                <w:color w:val="000000"/>
                <w:sz w:val="20"/>
              </w:rPr>
              <w:t xml:space="preserve">$0.00 </w:t>
            </w:r>
          </w:p>
        </w:tc>
      </w:tr>
      <w:tr w:rsidRPr="00642FC6" w:rsidR="00642FC6" w:rsidTr="00F42AB1" w14:paraId="0DD7D403" w14:textId="77777777">
        <w:trPr>
          <w:trHeight w:val="315"/>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45579FBE" w14:textId="77777777">
            <w:pPr>
              <w:rPr>
                <w:color w:val="000000"/>
                <w:sz w:val="20"/>
              </w:rPr>
            </w:pPr>
            <w:r w:rsidRPr="00642FC6">
              <w:rPr>
                <w:color w:val="000000"/>
                <w:sz w:val="20"/>
              </w:rPr>
              <w:lastRenderedPageBreak/>
              <w:t>B. Required Activities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D982140" w14:textId="77777777">
            <w:pPr>
              <w:jc w:val="center"/>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0407D4C" w14:textId="77777777">
            <w:pPr>
              <w:jc w:val="center"/>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513BFC7" w14:textId="77777777">
            <w:pPr>
              <w:jc w:val="center"/>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1B0EFBE" w14:textId="77777777">
            <w:pPr>
              <w:jc w:val="center"/>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BE9F335" w14:textId="77777777">
            <w:pPr>
              <w:jc w:val="center"/>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9243862" w14:textId="77777777">
            <w:pPr>
              <w:jc w:val="center"/>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D93E962" w14:textId="77777777">
            <w:pPr>
              <w:jc w:val="center"/>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E6D3004" w14:textId="77777777">
            <w:pPr>
              <w:jc w:val="right"/>
              <w:rPr>
                <w:color w:val="000000"/>
                <w:sz w:val="20"/>
              </w:rPr>
            </w:pPr>
            <w:r w:rsidRPr="00642FC6">
              <w:rPr>
                <w:color w:val="000000"/>
                <w:sz w:val="20"/>
              </w:rPr>
              <w:t> </w:t>
            </w:r>
          </w:p>
        </w:tc>
      </w:tr>
      <w:tr w:rsidRPr="00642FC6" w:rsidR="00642FC6" w:rsidTr="00F42AB1" w14:paraId="13F30B54" w14:textId="77777777">
        <w:trPr>
          <w:trHeight w:val="57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2BED204D" w14:textId="77777777">
            <w:pPr>
              <w:rPr>
                <w:i/>
                <w:iCs/>
                <w:color w:val="000000"/>
                <w:sz w:val="20"/>
              </w:rPr>
            </w:pPr>
            <w:r w:rsidRPr="00642FC6">
              <w:rPr>
                <w:i/>
                <w:iCs/>
                <w:color w:val="000000"/>
                <w:sz w:val="20"/>
              </w:rPr>
              <w:t xml:space="preserve">New, Reconstructed, Modified Sources - Testing </w:t>
            </w:r>
            <w:r w:rsidRPr="00642FC6">
              <w:rPr>
                <w:color w:val="000000"/>
                <w:sz w:val="20"/>
                <w:vertAlign w:val="superscript"/>
              </w:rPr>
              <w:t>c</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2FD0011" w14:textId="77777777">
            <w:pPr>
              <w:jc w:val="center"/>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EF85AB2" w14:textId="77777777">
            <w:pPr>
              <w:jc w:val="center"/>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8BC6CA8" w14:textId="77777777">
            <w:pPr>
              <w:jc w:val="center"/>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0FA1249A" w14:textId="77777777">
            <w:pPr>
              <w:jc w:val="center"/>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405EAEF" w14:textId="77777777">
            <w:pPr>
              <w:jc w:val="center"/>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2129522" w14:textId="77777777">
            <w:pPr>
              <w:jc w:val="center"/>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DF03009" w14:textId="77777777">
            <w:pPr>
              <w:jc w:val="center"/>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26FBEB0" w14:textId="77777777">
            <w:pPr>
              <w:jc w:val="right"/>
              <w:rPr>
                <w:color w:val="000000"/>
                <w:sz w:val="20"/>
              </w:rPr>
            </w:pPr>
            <w:r w:rsidRPr="00642FC6">
              <w:rPr>
                <w:color w:val="000000"/>
                <w:sz w:val="20"/>
              </w:rPr>
              <w:t> </w:t>
            </w:r>
          </w:p>
        </w:tc>
      </w:tr>
      <w:tr w:rsidRPr="00642FC6" w:rsidR="00642FC6" w:rsidTr="00F42AB1" w14:paraId="1DBB6377" w14:textId="77777777">
        <w:trPr>
          <w:trHeight w:val="53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6E06617E" w14:textId="77777777">
            <w:pPr>
              <w:rPr>
                <w:sz w:val="20"/>
              </w:rPr>
            </w:pPr>
            <w:r w:rsidRPr="00642FC6">
              <w:rPr>
                <w:sz w:val="20"/>
              </w:rPr>
              <w:t>Initial NOx Performance Test (boiler)</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5D716AA" w14:textId="77777777">
            <w:pPr>
              <w:jc w:val="center"/>
              <w:rPr>
                <w:sz w:val="20"/>
              </w:rPr>
            </w:pPr>
            <w:r w:rsidRPr="00642FC6">
              <w:rPr>
                <w:sz w:val="20"/>
              </w:rPr>
              <w:t>24</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78D1CD9" w14:textId="77777777">
            <w:pPr>
              <w:jc w:val="center"/>
              <w:rPr>
                <w:sz w:val="20"/>
              </w:rPr>
            </w:pPr>
            <w:r w:rsidRPr="00642FC6">
              <w:rPr>
                <w:sz w:val="20"/>
              </w:rPr>
              <w:t>2</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B98874C" w14:textId="77777777">
            <w:pPr>
              <w:jc w:val="center"/>
              <w:rPr>
                <w:color w:val="000000"/>
                <w:sz w:val="20"/>
              </w:rPr>
            </w:pPr>
            <w:r w:rsidRPr="00642FC6">
              <w:rPr>
                <w:color w:val="000000"/>
                <w:sz w:val="20"/>
              </w:rPr>
              <w:t>48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558B5FFA"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EEDCCEA"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3DB17B4"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7294767"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5A533A7" w14:textId="77777777">
            <w:pPr>
              <w:jc w:val="right"/>
              <w:rPr>
                <w:color w:val="000000"/>
                <w:sz w:val="20"/>
              </w:rPr>
            </w:pPr>
            <w:r w:rsidRPr="00642FC6">
              <w:rPr>
                <w:color w:val="000000"/>
                <w:sz w:val="20"/>
              </w:rPr>
              <w:t xml:space="preserve">$0.00 </w:t>
            </w:r>
          </w:p>
        </w:tc>
      </w:tr>
      <w:tr w:rsidRPr="00642FC6" w:rsidR="00642FC6" w:rsidTr="00F42AB1" w14:paraId="101C5ED4"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38E37EE2" w14:textId="77777777">
            <w:pPr>
              <w:rPr>
                <w:sz w:val="20"/>
              </w:rPr>
            </w:pPr>
            <w:r w:rsidRPr="00642FC6">
              <w:rPr>
                <w:sz w:val="20"/>
              </w:rPr>
              <w:t>Repeat NOx Performance Test</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A8775DA" w14:textId="77777777">
            <w:pPr>
              <w:jc w:val="center"/>
              <w:rPr>
                <w:sz w:val="20"/>
              </w:rPr>
            </w:pPr>
            <w:r w:rsidRPr="00642FC6">
              <w:rPr>
                <w:sz w:val="20"/>
              </w:rPr>
              <w:t>24</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9C0E632" w14:textId="77777777">
            <w:pPr>
              <w:jc w:val="center"/>
              <w:rPr>
                <w:sz w:val="20"/>
              </w:rPr>
            </w:pPr>
            <w:r w:rsidRPr="00642FC6">
              <w:rPr>
                <w:sz w:val="20"/>
              </w:rPr>
              <w:t>2</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84BAFE8" w14:textId="77777777">
            <w:pPr>
              <w:jc w:val="center"/>
              <w:rPr>
                <w:color w:val="000000"/>
                <w:sz w:val="20"/>
              </w:rPr>
            </w:pPr>
            <w:r w:rsidRPr="00642FC6">
              <w:rPr>
                <w:color w:val="000000"/>
                <w:sz w:val="20"/>
              </w:rPr>
              <w:t>48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1AA82369"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F633B9A"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CF24F39"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6D61419"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DCDED7A" w14:textId="77777777">
            <w:pPr>
              <w:jc w:val="right"/>
              <w:rPr>
                <w:color w:val="000000"/>
                <w:sz w:val="20"/>
              </w:rPr>
            </w:pPr>
            <w:r w:rsidRPr="00642FC6">
              <w:rPr>
                <w:color w:val="000000"/>
                <w:sz w:val="20"/>
              </w:rPr>
              <w:t xml:space="preserve">$0.00 </w:t>
            </w:r>
          </w:p>
        </w:tc>
      </w:tr>
      <w:tr w:rsidRPr="00642FC6" w:rsidR="00642FC6" w:rsidTr="00F42AB1" w14:paraId="3B0CC50E" w14:textId="77777777">
        <w:trPr>
          <w:trHeight w:val="57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2B6EA815" w14:textId="77777777">
            <w:pPr>
              <w:rPr>
                <w:i/>
                <w:iCs/>
                <w:color w:val="000000"/>
                <w:sz w:val="20"/>
              </w:rPr>
            </w:pPr>
            <w:r w:rsidRPr="00642FC6">
              <w:rPr>
                <w:i/>
                <w:iCs/>
                <w:color w:val="000000"/>
                <w:sz w:val="20"/>
              </w:rPr>
              <w:t xml:space="preserve">Existing Sources - Initial Testing </w:t>
            </w:r>
            <w:r w:rsidRPr="00642FC6">
              <w:rPr>
                <w:color w:val="000000"/>
                <w:sz w:val="20"/>
                <w:vertAlign w:val="superscript"/>
              </w:rPr>
              <w:t>d</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F3308E4" w14:textId="77777777">
            <w:pPr>
              <w:jc w:val="center"/>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3E8F5CE" w14:textId="77777777">
            <w:pPr>
              <w:jc w:val="center"/>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B2ADE04" w14:textId="77777777">
            <w:pPr>
              <w:jc w:val="center"/>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69414CC" w14:textId="77777777">
            <w:pPr>
              <w:jc w:val="center"/>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9EEABAE" w14:textId="77777777">
            <w:pPr>
              <w:jc w:val="center"/>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43CF653" w14:textId="77777777">
            <w:pPr>
              <w:jc w:val="center"/>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1C285E7" w14:textId="77777777">
            <w:pPr>
              <w:jc w:val="center"/>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E97A7CA" w14:textId="77777777">
            <w:pPr>
              <w:jc w:val="right"/>
              <w:rPr>
                <w:color w:val="000000"/>
                <w:sz w:val="20"/>
              </w:rPr>
            </w:pPr>
            <w:r w:rsidRPr="00642FC6">
              <w:rPr>
                <w:color w:val="000000"/>
                <w:sz w:val="20"/>
              </w:rPr>
              <w:t> </w:t>
            </w:r>
          </w:p>
        </w:tc>
      </w:tr>
      <w:tr w:rsidRPr="00642FC6" w:rsidR="00642FC6" w:rsidTr="00F42AB1" w14:paraId="3F91FCD2" w14:textId="77777777">
        <w:trPr>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73F07E4D" w14:textId="77777777">
            <w:pPr>
              <w:rPr>
                <w:color w:val="000000"/>
                <w:sz w:val="20"/>
              </w:rPr>
            </w:pPr>
            <w:r w:rsidRPr="00642FC6">
              <w:rPr>
                <w:color w:val="000000"/>
                <w:sz w:val="20"/>
              </w:rPr>
              <w:t>Initial NOx Performance Test (boiler)</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C2A5677" w14:textId="77777777">
            <w:pPr>
              <w:jc w:val="center"/>
              <w:rPr>
                <w:color w:val="000000"/>
                <w:sz w:val="20"/>
              </w:rPr>
            </w:pPr>
            <w:r w:rsidRPr="00642FC6">
              <w:rPr>
                <w:color w:val="000000"/>
                <w:sz w:val="20"/>
              </w:rPr>
              <w:t>24</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F44153B" w14:textId="77777777">
            <w:pPr>
              <w:jc w:val="center"/>
              <w:rPr>
                <w:sz w:val="20"/>
              </w:rPr>
            </w:pPr>
            <w:r w:rsidRPr="00642FC6">
              <w:rPr>
                <w:sz w:val="20"/>
              </w:rPr>
              <w:t>2</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1EF57F7" w14:textId="77777777">
            <w:pPr>
              <w:jc w:val="center"/>
              <w:rPr>
                <w:color w:val="000000"/>
                <w:sz w:val="20"/>
              </w:rPr>
            </w:pPr>
            <w:r w:rsidRPr="00642FC6">
              <w:rPr>
                <w:color w:val="000000"/>
                <w:sz w:val="20"/>
              </w:rPr>
              <w:t>48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360E8F46"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79B4386"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A7A5661"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25093E4"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84664B2" w14:textId="77777777">
            <w:pPr>
              <w:jc w:val="right"/>
              <w:rPr>
                <w:color w:val="000000"/>
                <w:sz w:val="20"/>
              </w:rPr>
            </w:pPr>
            <w:r w:rsidRPr="00642FC6">
              <w:rPr>
                <w:color w:val="000000"/>
                <w:sz w:val="20"/>
              </w:rPr>
              <w:t xml:space="preserve">$0.00 </w:t>
            </w:r>
          </w:p>
        </w:tc>
      </w:tr>
      <w:tr w:rsidRPr="00642FC6" w:rsidR="00642FC6" w:rsidTr="00F42AB1" w14:paraId="2BFBEBED"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5E9CDD61" w14:textId="77777777">
            <w:pPr>
              <w:rPr>
                <w:color w:val="000000"/>
                <w:sz w:val="20"/>
              </w:rPr>
            </w:pPr>
            <w:r w:rsidRPr="00642FC6">
              <w:rPr>
                <w:color w:val="000000"/>
                <w:sz w:val="20"/>
              </w:rPr>
              <w:t xml:space="preserve">Repeat NOx Performance Test </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2E5AAF4" w14:textId="77777777">
            <w:pPr>
              <w:jc w:val="center"/>
              <w:rPr>
                <w:sz w:val="20"/>
              </w:rPr>
            </w:pPr>
            <w:r w:rsidRPr="00642FC6">
              <w:rPr>
                <w:sz w:val="20"/>
              </w:rPr>
              <w:t>24</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FDC2EE0" w14:textId="77777777">
            <w:pPr>
              <w:jc w:val="center"/>
              <w:rPr>
                <w:sz w:val="20"/>
              </w:rPr>
            </w:pPr>
            <w:r w:rsidRPr="00642FC6">
              <w:rPr>
                <w:sz w:val="20"/>
              </w:rPr>
              <w:t>2</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CFF3838" w14:textId="77777777">
            <w:pPr>
              <w:jc w:val="center"/>
              <w:rPr>
                <w:color w:val="000000"/>
                <w:sz w:val="20"/>
              </w:rPr>
            </w:pPr>
            <w:r w:rsidRPr="00642FC6">
              <w:rPr>
                <w:color w:val="000000"/>
                <w:sz w:val="20"/>
              </w:rPr>
              <w:t>48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261C851A"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F2AF83C"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E81DBB5"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6D67449"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C3803F1" w14:textId="77777777">
            <w:pPr>
              <w:jc w:val="right"/>
              <w:rPr>
                <w:color w:val="000000"/>
                <w:sz w:val="20"/>
              </w:rPr>
            </w:pPr>
            <w:r w:rsidRPr="00642FC6">
              <w:rPr>
                <w:color w:val="000000"/>
                <w:sz w:val="20"/>
              </w:rPr>
              <w:t xml:space="preserve">$0.00 </w:t>
            </w:r>
          </w:p>
        </w:tc>
      </w:tr>
      <w:tr w:rsidRPr="00642FC6" w:rsidR="00642FC6" w:rsidTr="00F42AB1" w14:paraId="05EE9C1C" w14:textId="77777777">
        <w:trPr>
          <w:trHeight w:val="57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7A969F7D" w14:textId="77777777">
            <w:pPr>
              <w:rPr>
                <w:i/>
                <w:iCs/>
                <w:color w:val="000000"/>
                <w:sz w:val="20"/>
              </w:rPr>
            </w:pPr>
            <w:r w:rsidRPr="00642FC6">
              <w:rPr>
                <w:i/>
                <w:iCs/>
                <w:color w:val="000000"/>
                <w:sz w:val="20"/>
              </w:rPr>
              <w:t xml:space="preserve">New and Existing Sources - Monitoring </w:t>
            </w:r>
            <w:r w:rsidRPr="00642FC6">
              <w:rPr>
                <w:color w:val="000000"/>
                <w:sz w:val="20"/>
                <w:vertAlign w:val="superscript"/>
              </w:rPr>
              <w:t>e</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F7167AE" w14:textId="77777777">
            <w:pPr>
              <w:jc w:val="center"/>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CA3865B" w14:textId="77777777">
            <w:pPr>
              <w:jc w:val="center"/>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8662C8B" w14:textId="77777777">
            <w:pPr>
              <w:jc w:val="center"/>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32C7C862" w14:textId="77777777">
            <w:pPr>
              <w:jc w:val="center"/>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55F230E" w14:textId="77777777">
            <w:pPr>
              <w:jc w:val="center"/>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DD0A68E" w14:textId="77777777">
            <w:pPr>
              <w:jc w:val="center"/>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8926096" w14:textId="77777777">
            <w:pPr>
              <w:jc w:val="center"/>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29053E0" w14:textId="77777777">
            <w:pPr>
              <w:jc w:val="right"/>
              <w:rPr>
                <w:color w:val="000000"/>
                <w:sz w:val="20"/>
              </w:rPr>
            </w:pPr>
            <w:r w:rsidRPr="00642FC6">
              <w:rPr>
                <w:color w:val="000000"/>
                <w:sz w:val="20"/>
              </w:rPr>
              <w:t> </w:t>
            </w:r>
          </w:p>
        </w:tc>
      </w:tr>
      <w:tr w:rsidRPr="00642FC6" w:rsidR="00642FC6" w:rsidTr="00F42AB1" w14:paraId="18695D36" w14:textId="77777777">
        <w:trPr>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2DE78895" w14:textId="77777777">
            <w:pPr>
              <w:rPr>
                <w:color w:val="000000"/>
                <w:sz w:val="20"/>
              </w:rPr>
            </w:pPr>
            <w:r w:rsidRPr="00642FC6">
              <w:rPr>
                <w:color w:val="000000"/>
                <w:sz w:val="20"/>
              </w:rPr>
              <w:t>Daily Calibration Drift Tests - NOx CEMS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66F8EA0" w14:textId="77777777">
            <w:pPr>
              <w:jc w:val="center"/>
              <w:rPr>
                <w:color w:val="000000"/>
                <w:sz w:val="20"/>
              </w:rPr>
            </w:pPr>
            <w:r w:rsidRPr="00642FC6">
              <w:rPr>
                <w:color w:val="000000"/>
                <w:sz w:val="20"/>
              </w:rPr>
              <w:t>0.3</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0BF6971" w14:textId="77777777">
            <w:pPr>
              <w:jc w:val="center"/>
              <w:rPr>
                <w:sz w:val="20"/>
              </w:rPr>
            </w:pPr>
            <w:r w:rsidRPr="00642FC6">
              <w:rPr>
                <w:sz w:val="20"/>
              </w:rPr>
              <w:t>330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A3CDB4E" w14:textId="77777777">
            <w:pPr>
              <w:jc w:val="center"/>
              <w:rPr>
                <w:color w:val="000000"/>
                <w:sz w:val="20"/>
              </w:rPr>
            </w:pPr>
            <w:r w:rsidRPr="00642FC6">
              <w:rPr>
                <w:color w:val="000000"/>
                <w:sz w:val="20"/>
              </w:rPr>
              <w:t>99</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3BB63593"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8321401"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4364EC5"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2789E55"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85ED049" w14:textId="77777777">
            <w:pPr>
              <w:jc w:val="right"/>
              <w:rPr>
                <w:color w:val="000000"/>
                <w:sz w:val="20"/>
              </w:rPr>
            </w:pPr>
            <w:r w:rsidRPr="00642FC6">
              <w:rPr>
                <w:color w:val="000000"/>
                <w:sz w:val="20"/>
              </w:rPr>
              <w:t xml:space="preserve">$0.00 </w:t>
            </w:r>
          </w:p>
        </w:tc>
      </w:tr>
      <w:tr w:rsidRPr="00642FC6" w:rsidR="00642FC6" w:rsidTr="00F42AB1" w14:paraId="25CE004E" w14:textId="77777777">
        <w:trPr>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1D299F2F" w14:textId="77777777">
            <w:pPr>
              <w:rPr>
                <w:color w:val="000000"/>
                <w:sz w:val="20"/>
              </w:rPr>
            </w:pPr>
            <w:r w:rsidRPr="00642FC6">
              <w:rPr>
                <w:color w:val="000000"/>
                <w:sz w:val="20"/>
              </w:rPr>
              <w:t>C. Create Information (Included in 4B)</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0CC9B40" w14:textId="77777777">
            <w:pPr>
              <w:jc w:val="center"/>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46CC38A"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B963E13"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4DD860E7"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10A5D75"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5AFF553"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A631DE3"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77E5D4C" w14:textId="77777777">
            <w:pPr>
              <w:jc w:val="right"/>
              <w:rPr>
                <w:color w:val="000000"/>
                <w:sz w:val="20"/>
              </w:rPr>
            </w:pPr>
            <w:r w:rsidRPr="00642FC6">
              <w:rPr>
                <w:color w:val="000000"/>
                <w:sz w:val="20"/>
              </w:rPr>
              <w:t> </w:t>
            </w:r>
          </w:p>
        </w:tc>
      </w:tr>
      <w:tr w:rsidRPr="00642FC6" w:rsidR="00642FC6" w:rsidTr="00F42AB1" w14:paraId="3428436D" w14:textId="77777777">
        <w:trPr>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6AEE860D" w14:textId="77777777">
            <w:pPr>
              <w:rPr>
                <w:color w:val="000000"/>
                <w:sz w:val="20"/>
              </w:rPr>
            </w:pPr>
            <w:r w:rsidRPr="00642FC6">
              <w:rPr>
                <w:color w:val="000000"/>
                <w:sz w:val="20"/>
              </w:rPr>
              <w:t>D. Gather Existing Information (Included in 4E)</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B999922" w14:textId="77777777">
            <w:pPr>
              <w:jc w:val="center"/>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E94834C"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27DBB33"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7C835D07"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694DD03"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7EFA584"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FAD823C"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E6A0400" w14:textId="77777777">
            <w:pPr>
              <w:jc w:val="right"/>
              <w:rPr>
                <w:color w:val="000000"/>
                <w:sz w:val="20"/>
              </w:rPr>
            </w:pPr>
            <w:r w:rsidRPr="00642FC6">
              <w:rPr>
                <w:color w:val="000000"/>
                <w:sz w:val="20"/>
              </w:rPr>
              <w:t> </w:t>
            </w:r>
          </w:p>
        </w:tc>
      </w:tr>
      <w:tr w:rsidRPr="00642FC6" w:rsidR="00642FC6" w:rsidTr="00F42AB1" w14:paraId="21360987"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07AF74C2" w14:textId="77777777">
            <w:pPr>
              <w:rPr>
                <w:color w:val="000000"/>
                <w:sz w:val="20"/>
              </w:rPr>
            </w:pPr>
            <w:r w:rsidRPr="00642FC6">
              <w:rPr>
                <w:color w:val="000000"/>
                <w:sz w:val="20"/>
              </w:rPr>
              <w:t>E. Write Report</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11EE6E1" w14:textId="77777777">
            <w:pPr>
              <w:jc w:val="right"/>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98C2C9D"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1986C03"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6F7474EC"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1B666A9"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D8D5503"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20311FC"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AD5A55E" w14:textId="77777777">
            <w:pPr>
              <w:jc w:val="right"/>
              <w:rPr>
                <w:color w:val="000000"/>
                <w:sz w:val="20"/>
              </w:rPr>
            </w:pPr>
            <w:r w:rsidRPr="00642FC6">
              <w:rPr>
                <w:color w:val="000000"/>
                <w:sz w:val="20"/>
              </w:rPr>
              <w:t> </w:t>
            </w:r>
          </w:p>
        </w:tc>
      </w:tr>
      <w:tr w:rsidRPr="00642FC6" w:rsidR="00642FC6" w:rsidTr="00F42AB1" w14:paraId="6907D1ED" w14:textId="77777777">
        <w:trPr>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3118359E" w14:textId="77777777">
            <w:pPr>
              <w:rPr>
                <w:i/>
                <w:iCs/>
                <w:color w:val="000000"/>
                <w:sz w:val="20"/>
                <w:u w:val="single"/>
              </w:rPr>
            </w:pPr>
            <w:r w:rsidRPr="00642FC6">
              <w:rPr>
                <w:i/>
                <w:iCs/>
                <w:color w:val="000000"/>
                <w:sz w:val="20"/>
                <w:u w:val="single"/>
              </w:rPr>
              <w:t>New, Reconstructed, Modified Sources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8CDC35F" w14:textId="77777777">
            <w:pPr>
              <w:jc w:val="center"/>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8CCC63D" w14:textId="77777777">
            <w:pPr>
              <w:jc w:val="center"/>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2DDEAE0" w14:textId="77777777">
            <w:pPr>
              <w:jc w:val="center"/>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56886F9C" w14:textId="77777777">
            <w:pPr>
              <w:jc w:val="center"/>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B2EA483" w14:textId="77777777">
            <w:pPr>
              <w:jc w:val="center"/>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76A248F" w14:textId="77777777">
            <w:pPr>
              <w:jc w:val="center"/>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E095C2A" w14:textId="77777777">
            <w:pPr>
              <w:jc w:val="center"/>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8218568" w14:textId="77777777">
            <w:pPr>
              <w:jc w:val="right"/>
              <w:rPr>
                <w:color w:val="000000"/>
                <w:sz w:val="20"/>
              </w:rPr>
            </w:pPr>
            <w:r w:rsidRPr="00642FC6">
              <w:rPr>
                <w:color w:val="000000"/>
                <w:sz w:val="20"/>
              </w:rPr>
              <w:t> </w:t>
            </w:r>
          </w:p>
        </w:tc>
      </w:tr>
      <w:tr w:rsidRPr="00642FC6" w:rsidR="00642FC6" w:rsidTr="00F42AB1" w14:paraId="33658979" w14:textId="77777777">
        <w:trPr>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6C0D678F" w14:textId="77777777">
            <w:pPr>
              <w:rPr>
                <w:color w:val="000000"/>
                <w:sz w:val="20"/>
              </w:rPr>
            </w:pPr>
            <w:r w:rsidRPr="00642FC6">
              <w:rPr>
                <w:color w:val="000000"/>
                <w:sz w:val="20"/>
              </w:rPr>
              <w:t>Notification of Demonstration of CEMS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94AB975" w14:textId="77777777">
            <w:pPr>
              <w:jc w:val="center"/>
              <w:rPr>
                <w:color w:val="000000"/>
                <w:sz w:val="20"/>
              </w:rPr>
            </w:pPr>
            <w:r w:rsidRPr="00642FC6">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2B9958C" w14:textId="77777777">
            <w:pPr>
              <w:jc w:val="center"/>
              <w:rPr>
                <w:sz w:val="20"/>
              </w:rPr>
            </w:pPr>
            <w:r w:rsidRPr="00642FC6">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4AADFBF" w14:textId="77777777">
            <w:pPr>
              <w:jc w:val="center"/>
              <w:rPr>
                <w:color w:val="000000"/>
                <w:sz w:val="20"/>
              </w:rPr>
            </w:pPr>
            <w:r w:rsidRPr="00642FC6">
              <w:rPr>
                <w:color w:val="000000"/>
                <w:sz w:val="20"/>
              </w:rPr>
              <w:t>2</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6A566B97"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06A6B75"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DA914AF"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A8B6BB8"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1B04C23" w14:textId="77777777">
            <w:pPr>
              <w:jc w:val="right"/>
              <w:rPr>
                <w:color w:val="000000"/>
                <w:sz w:val="20"/>
              </w:rPr>
            </w:pPr>
            <w:r w:rsidRPr="00642FC6">
              <w:rPr>
                <w:color w:val="000000"/>
                <w:sz w:val="20"/>
              </w:rPr>
              <w:t xml:space="preserve">$0.00 </w:t>
            </w:r>
          </w:p>
        </w:tc>
      </w:tr>
      <w:tr w:rsidRPr="00642FC6" w:rsidR="00642FC6" w:rsidTr="00F42AB1" w14:paraId="25B8388D" w14:textId="77777777">
        <w:trPr>
          <w:trHeight w:val="55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5957A79E" w14:textId="77777777">
            <w:pPr>
              <w:rPr>
                <w:color w:val="000000"/>
                <w:sz w:val="20"/>
              </w:rPr>
            </w:pPr>
            <w:r w:rsidRPr="00642FC6">
              <w:rPr>
                <w:color w:val="000000"/>
                <w:sz w:val="20"/>
              </w:rPr>
              <w:t>Notification of Initial Performance Test</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2C64F3D" w14:textId="77777777">
            <w:pPr>
              <w:jc w:val="center"/>
              <w:rPr>
                <w:color w:val="000000"/>
                <w:sz w:val="20"/>
              </w:rPr>
            </w:pPr>
            <w:r w:rsidRPr="00642FC6">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CDA8DC8" w14:textId="77777777">
            <w:pPr>
              <w:jc w:val="center"/>
              <w:rPr>
                <w:sz w:val="20"/>
              </w:rPr>
            </w:pPr>
            <w:r w:rsidRPr="00642FC6">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77E1B74" w14:textId="77777777">
            <w:pPr>
              <w:jc w:val="center"/>
              <w:rPr>
                <w:color w:val="000000"/>
                <w:sz w:val="20"/>
              </w:rPr>
            </w:pPr>
            <w:r w:rsidRPr="00642FC6">
              <w:rPr>
                <w:color w:val="000000"/>
                <w:sz w:val="20"/>
              </w:rPr>
              <w:t>2</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4BF01D43"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59F714D"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0CA6845"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00EFBFA"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9E588A6" w14:textId="77777777">
            <w:pPr>
              <w:jc w:val="right"/>
              <w:rPr>
                <w:color w:val="000000"/>
                <w:sz w:val="20"/>
              </w:rPr>
            </w:pPr>
            <w:r w:rsidRPr="00642FC6">
              <w:rPr>
                <w:color w:val="000000"/>
                <w:sz w:val="20"/>
              </w:rPr>
              <w:t xml:space="preserve">$0.00 </w:t>
            </w:r>
          </w:p>
        </w:tc>
      </w:tr>
      <w:tr w:rsidRPr="00642FC6" w:rsidR="00642FC6" w:rsidTr="00F42AB1" w14:paraId="0DCCA99D"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275E3072" w14:textId="77777777">
            <w:pPr>
              <w:rPr>
                <w:color w:val="000000"/>
                <w:sz w:val="20"/>
              </w:rPr>
            </w:pPr>
            <w:r w:rsidRPr="00642FC6">
              <w:rPr>
                <w:color w:val="000000"/>
                <w:sz w:val="20"/>
              </w:rPr>
              <w:t>Report of Performance Tests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3755A3B" w14:textId="77777777">
            <w:pPr>
              <w:jc w:val="center"/>
              <w:rPr>
                <w:color w:val="000000"/>
                <w:sz w:val="20"/>
              </w:rPr>
            </w:pPr>
            <w:r w:rsidRPr="00642FC6">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8137AF4" w14:textId="77777777">
            <w:pPr>
              <w:jc w:val="center"/>
              <w:rPr>
                <w:sz w:val="20"/>
              </w:rPr>
            </w:pPr>
            <w:r w:rsidRPr="00642FC6">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E609D3D" w14:textId="77777777">
            <w:pPr>
              <w:jc w:val="center"/>
              <w:rPr>
                <w:color w:val="000000"/>
                <w:sz w:val="20"/>
              </w:rPr>
            </w:pPr>
            <w:r w:rsidRPr="00642FC6">
              <w:rPr>
                <w:color w:val="000000"/>
                <w:sz w:val="20"/>
              </w:rPr>
              <w:t>2</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2B7CE249"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101DC0A"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F635D72"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204DB52"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F5EAAD6" w14:textId="77777777">
            <w:pPr>
              <w:jc w:val="right"/>
              <w:rPr>
                <w:color w:val="000000"/>
                <w:sz w:val="20"/>
              </w:rPr>
            </w:pPr>
            <w:r w:rsidRPr="00642FC6">
              <w:rPr>
                <w:color w:val="000000"/>
                <w:sz w:val="20"/>
              </w:rPr>
              <w:t xml:space="preserve">$0.00 </w:t>
            </w:r>
          </w:p>
        </w:tc>
      </w:tr>
      <w:tr w:rsidRPr="00642FC6" w:rsidR="00642FC6" w:rsidTr="00F42AB1" w14:paraId="44317EA0" w14:textId="77777777">
        <w:trPr>
          <w:trHeight w:val="15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7F93A5A7" w14:textId="77777777">
            <w:pPr>
              <w:rPr>
                <w:color w:val="000000"/>
                <w:sz w:val="20"/>
              </w:rPr>
            </w:pPr>
            <w:r w:rsidRPr="00642FC6">
              <w:rPr>
                <w:color w:val="000000"/>
                <w:sz w:val="20"/>
              </w:rPr>
              <w:lastRenderedPageBreak/>
              <w:t>Submit Quarterly Electronic Reports to Administrator of NOx Emission Rates data, Excess Emissions, Missing and Excluded Data, "F" factor, and other CEMS data.</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E46EBA8" w14:textId="77777777">
            <w:pPr>
              <w:jc w:val="center"/>
              <w:rPr>
                <w:color w:val="000000"/>
                <w:sz w:val="20"/>
              </w:rPr>
            </w:pPr>
            <w:r w:rsidRPr="00642FC6">
              <w:rPr>
                <w:color w:val="000000"/>
                <w:sz w:val="20"/>
              </w:rPr>
              <w:t>24</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1CB6CC3" w14:textId="77777777">
            <w:pPr>
              <w:jc w:val="center"/>
              <w:rPr>
                <w:sz w:val="20"/>
              </w:rPr>
            </w:pPr>
            <w:r w:rsidRPr="00642FC6">
              <w:rPr>
                <w:sz w:val="20"/>
              </w:rPr>
              <w:t>4</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41861C9" w14:textId="77777777">
            <w:pPr>
              <w:jc w:val="center"/>
              <w:rPr>
                <w:color w:val="000000"/>
                <w:sz w:val="20"/>
              </w:rPr>
            </w:pPr>
            <w:r w:rsidRPr="00642FC6">
              <w:rPr>
                <w:color w:val="000000"/>
                <w:sz w:val="20"/>
              </w:rPr>
              <w:t>48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466C39E8"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0F6439C"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28C98B4"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6CB13D9"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7C5393B" w14:textId="77777777">
            <w:pPr>
              <w:jc w:val="right"/>
              <w:rPr>
                <w:color w:val="000000"/>
                <w:sz w:val="20"/>
              </w:rPr>
            </w:pPr>
            <w:r w:rsidRPr="00642FC6">
              <w:rPr>
                <w:color w:val="000000"/>
                <w:sz w:val="20"/>
              </w:rPr>
              <w:t xml:space="preserve">$0 </w:t>
            </w:r>
          </w:p>
        </w:tc>
      </w:tr>
      <w:tr w:rsidRPr="00642FC6" w:rsidR="00642FC6" w:rsidTr="00F42AB1" w14:paraId="47534F06"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39D39312" w14:textId="77777777">
            <w:pPr>
              <w:rPr>
                <w:i/>
                <w:iCs/>
                <w:color w:val="000000"/>
                <w:sz w:val="20"/>
                <w:u w:val="single"/>
              </w:rPr>
            </w:pPr>
            <w:r w:rsidRPr="00642FC6">
              <w:rPr>
                <w:i/>
                <w:iCs/>
                <w:color w:val="000000"/>
                <w:sz w:val="20"/>
                <w:u w:val="single"/>
              </w:rPr>
              <w:t>Existing Sources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4BDF64E" w14:textId="77777777">
            <w:pPr>
              <w:jc w:val="right"/>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69EBCDF"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2C062C6"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7999FC66"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374D748"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473B34E"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5B2A27B"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1103F25" w14:textId="77777777">
            <w:pPr>
              <w:jc w:val="right"/>
              <w:rPr>
                <w:color w:val="000000"/>
                <w:sz w:val="20"/>
              </w:rPr>
            </w:pPr>
            <w:r w:rsidRPr="00642FC6">
              <w:rPr>
                <w:color w:val="000000"/>
                <w:sz w:val="20"/>
              </w:rPr>
              <w:t> </w:t>
            </w:r>
          </w:p>
        </w:tc>
      </w:tr>
      <w:tr w:rsidRPr="00642FC6" w:rsidR="00642FC6" w:rsidTr="00F42AB1" w14:paraId="4FAB636E" w14:textId="77777777">
        <w:trPr>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620B7830" w14:textId="77777777">
            <w:pPr>
              <w:rPr>
                <w:color w:val="000000"/>
                <w:sz w:val="20"/>
              </w:rPr>
            </w:pPr>
            <w:r w:rsidRPr="00642FC6">
              <w:rPr>
                <w:color w:val="000000"/>
                <w:sz w:val="20"/>
              </w:rPr>
              <w:t>Notification of Demonstration of CEMS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D0EAF90" w14:textId="77777777">
            <w:pPr>
              <w:jc w:val="center"/>
              <w:rPr>
                <w:color w:val="000000"/>
                <w:sz w:val="20"/>
              </w:rPr>
            </w:pPr>
            <w:r w:rsidRPr="00642FC6">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7721741" w14:textId="77777777">
            <w:pPr>
              <w:jc w:val="center"/>
              <w:rPr>
                <w:sz w:val="20"/>
              </w:rPr>
            </w:pPr>
            <w:r w:rsidRPr="00642FC6">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EF300D7" w14:textId="77777777">
            <w:pPr>
              <w:jc w:val="center"/>
              <w:rPr>
                <w:color w:val="000000"/>
                <w:sz w:val="20"/>
              </w:rPr>
            </w:pPr>
            <w:r w:rsidRPr="00642FC6">
              <w:rPr>
                <w:color w:val="000000"/>
                <w:sz w:val="20"/>
              </w:rPr>
              <w:t>2</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6B7404FB"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CEFF8F5"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D2EBEDE"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55D521F"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8243252" w14:textId="77777777">
            <w:pPr>
              <w:jc w:val="right"/>
              <w:rPr>
                <w:color w:val="000000"/>
                <w:sz w:val="20"/>
              </w:rPr>
            </w:pPr>
            <w:r w:rsidRPr="00642FC6">
              <w:rPr>
                <w:color w:val="000000"/>
                <w:sz w:val="20"/>
              </w:rPr>
              <w:t xml:space="preserve">$0.00 </w:t>
            </w:r>
          </w:p>
        </w:tc>
      </w:tr>
      <w:tr w:rsidRPr="00642FC6" w:rsidR="00642FC6" w:rsidTr="00F42AB1" w14:paraId="58ACD91D" w14:textId="77777777">
        <w:trPr>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7D126586" w14:textId="77777777">
            <w:pPr>
              <w:rPr>
                <w:color w:val="000000"/>
                <w:sz w:val="20"/>
              </w:rPr>
            </w:pPr>
            <w:r w:rsidRPr="00642FC6">
              <w:rPr>
                <w:color w:val="000000"/>
                <w:sz w:val="20"/>
              </w:rPr>
              <w:t>Notification of Initial Performance Test</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5CDBB78" w14:textId="77777777">
            <w:pPr>
              <w:jc w:val="center"/>
              <w:rPr>
                <w:color w:val="000000"/>
                <w:sz w:val="20"/>
              </w:rPr>
            </w:pPr>
            <w:r w:rsidRPr="00642FC6">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09DB2C1" w14:textId="77777777">
            <w:pPr>
              <w:jc w:val="center"/>
              <w:rPr>
                <w:sz w:val="20"/>
              </w:rPr>
            </w:pPr>
            <w:r w:rsidRPr="00642FC6">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CDF4684" w14:textId="77777777">
            <w:pPr>
              <w:jc w:val="center"/>
              <w:rPr>
                <w:color w:val="000000"/>
                <w:sz w:val="20"/>
              </w:rPr>
            </w:pPr>
            <w:r w:rsidRPr="00642FC6">
              <w:rPr>
                <w:color w:val="000000"/>
                <w:sz w:val="20"/>
              </w:rPr>
              <w:t>2</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5CA11CD4"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BDBE561"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DFB9773"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7EDEF1F"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DFB31A8" w14:textId="77777777">
            <w:pPr>
              <w:jc w:val="right"/>
              <w:rPr>
                <w:color w:val="000000"/>
                <w:sz w:val="20"/>
              </w:rPr>
            </w:pPr>
            <w:r w:rsidRPr="00642FC6">
              <w:rPr>
                <w:color w:val="000000"/>
                <w:sz w:val="20"/>
              </w:rPr>
              <w:t xml:space="preserve">$0.00 </w:t>
            </w:r>
          </w:p>
        </w:tc>
      </w:tr>
      <w:tr w:rsidRPr="00642FC6" w:rsidR="00642FC6" w:rsidTr="00F42AB1" w14:paraId="6E48D006" w14:textId="77777777">
        <w:trPr>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7A121AB4" w14:textId="77777777">
            <w:pPr>
              <w:rPr>
                <w:color w:val="000000"/>
                <w:sz w:val="20"/>
              </w:rPr>
            </w:pPr>
            <w:r w:rsidRPr="00642FC6">
              <w:rPr>
                <w:color w:val="000000"/>
                <w:sz w:val="20"/>
              </w:rPr>
              <w:t>Report of Initial Performance Test Results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3975E2F" w14:textId="77777777">
            <w:pPr>
              <w:jc w:val="center"/>
              <w:rPr>
                <w:color w:val="000000"/>
                <w:sz w:val="20"/>
              </w:rPr>
            </w:pPr>
            <w:r w:rsidRPr="00642FC6">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104EF0B" w14:textId="77777777">
            <w:pPr>
              <w:jc w:val="center"/>
              <w:rPr>
                <w:sz w:val="20"/>
              </w:rPr>
            </w:pPr>
            <w:r w:rsidRPr="00642FC6">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55334CA" w14:textId="77777777">
            <w:pPr>
              <w:jc w:val="center"/>
              <w:rPr>
                <w:color w:val="000000"/>
                <w:sz w:val="20"/>
              </w:rPr>
            </w:pPr>
            <w:r w:rsidRPr="00642FC6">
              <w:rPr>
                <w:color w:val="000000"/>
                <w:sz w:val="20"/>
              </w:rPr>
              <w:t>2</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541D0146"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7C6C23D"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F16A495"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2B4BCDF"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ABEA190" w14:textId="77777777">
            <w:pPr>
              <w:jc w:val="right"/>
              <w:rPr>
                <w:color w:val="000000"/>
                <w:sz w:val="20"/>
              </w:rPr>
            </w:pPr>
            <w:r w:rsidRPr="00642FC6">
              <w:rPr>
                <w:color w:val="000000"/>
                <w:sz w:val="20"/>
              </w:rPr>
              <w:t xml:space="preserve">$0.00 </w:t>
            </w:r>
          </w:p>
        </w:tc>
      </w:tr>
      <w:tr w:rsidRPr="00642FC6" w:rsidR="00642FC6" w:rsidTr="00F42AB1" w14:paraId="3D2A1959" w14:textId="77777777">
        <w:trPr>
          <w:trHeight w:val="15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7A6177A7" w14:textId="77777777">
            <w:pPr>
              <w:rPr>
                <w:color w:val="000000"/>
                <w:sz w:val="20"/>
              </w:rPr>
            </w:pPr>
            <w:r w:rsidRPr="00642FC6">
              <w:rPr>
                <w:color w:val="000000"/>
                <w:sz w:val="20"/>
              </w:rPr>
              <w:t>Submit Quarterly Electronic Reports to Administrator of NOx Emission Rates data, Excess Emissions, Missing and Excluded Data, "F" factor, and other CEMS data.</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8383D14" w14:textId="77777777">
            <w:pPr>
              <w:jc w:val="center"/>
              <w:rPr>
                <w:color w:val="000000"/>
                <w:sz w:val="20"/>
              </w:rPr>
            </w:pPr>
            <w:r w:rsidRPr="00642FC6">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08BE208" w14:textId="77777777">
            <w:pPr>
              <w:jc w:val="center"/>
              <w:rPr>
                <w:sz w:val="20"/>
              </w:rPr>
            </w:pPr>
            <w:r w:rsidRPr="00642FC6">
              <w:rPr>
                <w:sz w:val="20"/>
              </w:rPr>
              <w:t>4</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16B4ED5" w14:textId="77777777">
            <w:pPr>
              <w:jc w:val="center"/>
              <w:rPr>
                <w:color w:val="000000"/>
                <w:sz w:val="20"/>
              </w:rPr>
            </w:pPr>
            <w:r w:rsidRPr="00642FC6">
              <w:rPr>
                <w:color w:val="000000"/>
                <w:sz w:val="20"/>
              </w:rPr>
              <w:t>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4CBC1A05"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73F0715"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7FFA597"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5808074"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DCC9983" w14:textId="77777777">
            <w:pPr>
              <w:jc w:val="right"/>
              <w:rPr>
                <w:color w:val="000000"/>
                <w:sz w:val="20"/>
              </w:rPr>
            </w:pPr>
            <w:r w:rsidRPr="00642FC6">
              <w:rPr>
                <w:color w:val="000000"/>
                <w:sz w:val="20"/>
              </w:rPr>
              <w:t xml:space="preserve">$0.00 </w:t>
            </w:r>
          </w:p>
        </w:tc>
      </w:tr>
      <w:tr w:rsidRPr="00642FC6" w:rsidR="00642FC6" w:rsidTr="00F42AB1" w14:paraId="7CAAD1AE" w14:textId="77777777">
        <w:trPr>
          <w:trHeight w:val="60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131B2E3F" w14:textId="77777777">
            <w:pPr>
              <w:rPr>
                <w:b/>
                <w:bCs/>
                <w:i/>
                <w:iCs/>
                <w:color w:val="000000"/>
                <w:sz w:val="20"/>
              </w:rPr>
            </w:pPr>
            <w:r w:rsidRPr="00642FC6">
              <w:rPr>
                <w:b/>
                <w:bCs/>
                <w:i/>
                <w:iCs/>
                <w:color w:val="000000"/>
                <w:sz w:val="20"/>
              </w:rPr>
              <w:t>Subtotal for Reporting Requirements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4C9E23C" w14:textId="77777777">
            <w:pPr>
              <w:jc w:val="right"/>
              <w:rPr>
                <w:b/>
                <w:bCs/>
                <w:i/>
                <w:iCs/>
                <w:color w:val="000000"/>
                <w:sz w:val="20"/>
              </w:rPr>
            </w:pPr>
            <w:r w:rsidRPr="00642FC6">
              <w:rPr>
                <w:b/>
                <w:bCs/>
                <w:i/>
                <w:iCs/>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FF8C5E1" w14:textId="77777777">
            <w:pPr>
              <w:jc w:val="right"/>
              <w:rPr>
                <w:b/>
                <w:bCs/>
                <w:i/>
                <w:iCs/>
                <w:sz w:val="20"/>
              </w:rPr>
            </w:pPr>
            <w:r w:rsidRPr="00642FC6">
              <w:rPr>
                <w:b/>
                <w:bCs/>
                <w:i/>
                <w:iCs/>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5CC176A" w14:textId="77777777">
            <w:pPr>
              <w:jc w:val="right"/>
              <w:rPr>
                <w:b/>
                <w:bCs/>
                <w:i/>
                <w:iCs/>
                <w:color w:val="000000"/>
                <w:sz w:val="20"/>
              </w:rPr>
            </w:pPr>
            <w:r w:rsidRPr="00642FC6">
              <w:rPr>
                <w:b/>
                <w:bCs/>
                <w:i/>
                <w:iCs/>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21AB0CB6" w14:textId="77777777">
            <w:pPr>
              <w:jc w:val="right"/>
              <w:rPr>
                <w:b/>
                <w:bCs/>
                <w:i/>
                <w:iCs/>
                <w:sz w:val="20"/>
              </w:rPr>
            </w:pPr>
            <w:r w:rsidRPr="00642FC6">
              <w:rPr>
                <w:b/>
                <w:bCs/>
                <w:i/>
                <w:iCs/>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A13555E" w14:textId="77777777">
            <w:pPr>
              <w:jc w:val="center"/>
              <w:rPr>
                <w:b/>
                <w:bCs/>
                <w:i/>
                <w:iCs/>
                <w:color w:val="000000"/>
                <w:sz w:val="20"/>
              </w:rPr>
            </w:pPr>
            <w:r w:rsidRPr="00642FC6">
              <w:rPr>
                <w:b/>
                <w:bCs/>
                <w:i/>
                <w:iCs/>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2BEDA48" w14:textId="77777777">
            <w:pPr>
              <w:jc w:val="center"/>
              <w:rPr>
                <w:b/>
                <w:bCs/>
                <w:i/>
                <w:iCs/>
                <w:color w:val="000000"/>
                <w:sz w:val="20"/>
              </w:rPr>
            </w:pPr>
            <w:r w:rsidRPr="00642FC6">
              <w:rPr>
                <w:b/>
                <w:bCs/>
                <w:i/>
                <w:iCs/>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EC8BB8C" w14:textId="77777777">
            <w:pPr>
              <w:jc w:val="center"/>
              <w:rPr>
                <w:b/>
                <w:bCs/>
                <w:i/>
                <w:iCs/>
                <w:color w:val="000000"/>
                <w:sz w:val="20"/>
              </w:rPr>
            </w:pPr>
            <w:r w:rsidRPr="00642FC6">
              <w:rPr>
                <w:b/>
                <w:bCs/>
                <w:i/>
                <w:iCs/>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5CFB6F6" w14:textId="77777777">
            <w:pPr>
              <w:jc w:val="right"/>
              <w:rPr>
                <w:b/>
                <w:bCs/>
                <w:i/>
                <w:iCs/>
                <w:color w:val="000000"/>
                <w:sz w:val="20"/>
              </w:rPr>
            </w:pPr>
            <w:r w:rsidRPr="00642FC6">
              <w:rPr>
                <w:b/>
                <w:bCs/>
                <w:i/>
                <w:iCs/>
                <w:color w:val="000000"/>
                <w:sz w:val="20"/>
              </w:rPr>
              <w:t xml:space="preserve">$0 </w:t>
            </w:r>
          </w:p>
        </w:tc>
      </w:tr>
      <w:tr w:rsidRPr="00642FC6" w:rsidR="00642FC6" w:rsidTr="00F42AB1" w14:paraId="077D9B16" w14:textId="77777777">
        <w:trPr>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403B0A01" w14:textId="77777777">
            <w:pPr>
              <w:rPr>
                <w:color w:val="000000"/>
                <w:sz w:val="20"/>
              </w:rPr>
            </w:pPr>
            <w:r w:rsidRPr="00642FC6">
              <w:rPr>
                <w:color w:val="000000"/>
                <w:sz w:val="20"/>
              </w:rPr>
              <w:t>5. RECORDKEEPING REQUIREMENTS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3FBA3B4" w14:textId="77777777">
            <w:pPr>
              <w:jc w:val="right"/>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7C3F3FA"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3739185"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53A24AAC"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4177A89"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3C48946"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5D3226B"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FDC0A23" w14:textId="77777777">
            <w:pPr>
              <w:jc w:val="right"/>
              <w:rPr>
                <w:color w:val="000000"/>
                <w:sz w:val="20"/>
              </w:rPr>
            </w:pPr>
            <w:r w:rsidRPr="00642FC6">
              <w:rPr>
                <w:color w:val="000000"/>
                <w:sz w:val="20"/>
              </w:rPr>
              <w:t> </w:t>
            </w:r>
          </w:p>
        </w:tc>
      </w:tr>
      <w:tr w:rsidRPr="00642FC6" w:rsidR="00642FC6" w:rsidTr="00F42AB1" w14:paraId="086B3F6D" w14:textId="77777777">
        <w:trPr>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78B36192" w14:textId="77777777">
            <w:pPr>
              <w:rPr>
                <w:color w:val="000000"/>
                <w:sz w:val="20"/>
              </w:rPr>
            </w:pPr>
            <w:r w:rsidRPr="00642FC6">
              <w:rPr>
                <w:color w:val="000000"/>
                <w:sz w:val="20"/>
              </w:rPr>
              <w:t>A. Familiarize with regulatory requirement</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4B3224A" w14:textId="77777777">
            <w:pPr>
              <w:jc w:val="center"/>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7373B4A"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CEA4785"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2C697A7"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7B4AF72"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9BB70B9"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6E0278D"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05A047F" w14:textId="77777777">
            <w:pPr>
              <w:jc w:val="right"/>
              <w:rPr>
                <w:color w:val="000000"/>
                <w:sz w:val="20"/>
              </w:rPr>
            </w:pPr>
            <w:r w:rsidRPr="00642FC6">
              <w:rPr>
                <w:color w:val="000000"/>
                <w:sz w:val="20"/>
              </w:rPr>
              <w:t> </w:t>
            </w:r>
          </w:p>
        </w:tc>
      </w:tr>
      <w:tr w:rsidRPr="00642FC6" w:rsidR="00642FC6" w:rsidTr="00F42AB1" w14:paraId="5E5BF544"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156CF06C" w14:textId="77777777">
            <w:pPr>
              <w:rPr>
                <w:color w:val="000000"/>
                <w:sz w:val="20"/>
              </w:rPr>
            </w:pPr>
            <w:r w:rsidRPr="00642FC6">
              <w:rPr>
                <w:color w:val="000000"/>
                <w:sz w:val="20"/>
              </w:rPr>
              <w:t xml:space="preserve">B. Plan Activities </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F501F14" w14:textId="77777777">
            <w:pPr>
              <w:jc w:val="center"/>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FC4EC74"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0AFDBBC"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58D7A9C"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FA59F2B"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FD80F0F"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EC69581"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36254CC" w14:textId="77777777">
            <w:pPr>
              <w:jc w:val="right"/>
              <w:rPr>
                <w:color w:val="000000"/>
                <w:sz w:val="20"/>
              </w:rPr>
            </w:pPr>
            <w:r w:rsidRPr="00642FC6">
              <w:rPr>
                <w:color w:val="000000"/>
                <w:sz w:val="20"/>
              </w:rPr>
              <w:t> </w:t>
            </w:r>
          </w:p>
        </w:tc>
      </w:tr>
      <w:tr w:rsidRPr="00642FC6" w:rsidR="00642FC6" w:rsidTr="00F42AB1" w14:paraId="61A20E04"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08DD25C5" w14:textId="77777777">
            <w:pPr>
              <w:rPr>
                <w:color w:val="000000"/>
                <w:sz w:val="20"/>
              </w:rPr>
            </w:pPr>
            <w:r w:rsidRPr="00642FC6">
              <w:rPr>
                <w:color w:val="000000"/>
                <w:sz w:val="20"/>
              </w:rPr>
              <w:t xml:space="preserve">C. Implement Activities </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6FEB7E8" w14:textId="77777777">
            <w:pPr>
              <w:jc w:val="center"/>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4E201BF"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D69B449"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B361B54"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5C331F2"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C5FCEE2"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2906FE4"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A217C15" w14:textId="77777777">
            <w:pPr>
              <w:jc w:val="right"/>
              <w:rPr>
                <w:color w:val="000000"/>
                <w:sz w:val="20"/>
              </w:rPr>
            </w:pPr>
            <w:r w:rsidRPr="00642FC6">
              <w:rPr>
                <w:color w:val="000000"/>
                <w:sz w:val="20"/>
              </w:rPr>
              <w:t> </w:t>
            </w:r>
          </w:p>
        </w:tc>
      </w:tr>
      <w:tr w:rsidRPr="00642FC6" w:rsidR="00642FC6" w:rsidTr="00F42AB1" w14:paraId="050EB945"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210087DF" w14:textId="77777777">
            <w:pPr>
              <w:rPr>
                <w:color w:val="000000"/>
                <w:sz w:val="20"/>
              </w:rPr>
            </w:pPr>
            <w:r w:rsidRPr="00642FC6">
              <w:rPr>
                <w:color w:val="000000"/>
                <w:sz w:val="20"/>
              </w:rPr>
              <w:t xml:space="preserve">D. Record Data </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C693660" w14:textId="77777777">
            <w:pPr>
              <w:jc w:val="center"/>
              <w:rPr>
                <w:color w:val="000000"/>
                <w:sz w:val="20"/>
              </w:rPr>
            </w:pPr>
            <w:r w:rsidRPr="00642FC6">
              <w:rPr>
                <w:color w:val="000000"/>
                <w:sz w:val="20"/>
              </w:rPr>
              <w:t>NA</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B57DBD6"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4998E36"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1F195EB"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C112C37"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9DA1DA3"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FAFC005"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466566F" w14:textId="77777777">
            <w:pPr>
              <w:jc w:val="right"/>
              <w:rPr>
                <w:color w:val="000000"/>
                <w:sz w:val="20"/>
              </w:rPr>
            </w:pPr>
            <w:r w:rsidRPr="00642FC6">
              <w:rPr>
                <w:color w:val="000000"/>
                <w:sz w:val="20"/>
              </w:rPr>
              <w:t> </w:t>
            </w:r>
          </w:p>
        </w:tc>
      </w:tr>
      <w:tr w:rsidRPr="00642FC6" w:rsidR="00642FC6" w:rsidTr="00F42AB1" w14:paraId="22EB57FE" w14:textId="77777777">
        <w:trPr>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20E6307C" w14:textId="77777777">
            <w:pPr>
              <w:rPr>
                <w:color w:val="000000"/>
                <w:sz w:val="20"/>
              </w:rPr>
            </w:pPr>
            <w:r w:rsidRPr="00642FC6">
              <w:rPr>
                <w:color w:val="000000"/>
                <w:sz w:val="20"/>
              </w:rPr>
              <w:t>E. Time to Transmit or Disclose Information</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9DEC32A" w14:textId="77777777">
            <w:pPr>
              <w:jc w:val="right"/>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1F1EBFD"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8F71890"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A760303"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C5E547F"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9DC4DC7"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3A08344"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FD8957B" w14:textId="77777777">
            <w:pPr>
              <w:jc w:val="right"/>
              <w:rPr>
                <w:color w:val="000000"/>
                <w:sz w:val="20"/>
              </w:rPr>
            </w:pPr>
            <w:r w:rsidRPr="00642FC6">
              <w:rPr>
                <w:color w:val="000000"/>
                <w:sz w:val="20"/>
              </w:rPr>
              <w:t> </w:t>
            </w:r>
          </w:p>
        </w:tc>
      </w:tr>
      <w:tr w:rsidRPr="00642FC6" w:rsidR="00642FC6" w:rsidTr="00F42AB1" w14:paraId="1D8C1D04"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399B699D" w14:textId="77777777">
            <w:pPr>
              <w:rPr>
                <w:i/>
                <w:iCs/>
                <w:color w:val="000000"/>
                <w:sz w:val="20"/>
                <w:u w:val="single"/>
              </w:rPr>
            </w:pPr>
            <w:r w:rsidRPr="00642FC6">
              <w:rPr>
                <w:i/>
                <w:iCs/>
                <w:color w:val="000000"/>
                <w:sz w:val="20"/>
                <w:u w:val="single"/>
              </w:rPr>
              <w:t>Existing Sources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A2F8AAC" w14:textId="77777777">
            <w:pPr>
              <w:jc w:val="right"/>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CE7ABC5"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EB582C0"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465E5F4"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4339230"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97C1F64"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9CD2528"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E1743AD" w14:textId="77777777">
            <w:pPr>
              <w:jc w:val="right"/>
              <w:rPr>
                <w:color w:val="000000"/>
                <w:sz w:val="20"/>
              </w:rPr>
            </w:pPr>
            <w:r w:rsidRPr="00642FC6">
              <w:rPr>
                <w:color w:val="000000"/>
                <w:sz w:val="20"/>
              </w:rPr>
              <w:t> </w:t>
            </w:r>
          </w:p>
        </w:tc>
      </w:tr>
      <w:tr w:rsidRPr="00642FC6" w:rsidR="00642FC6" w:rsidTr="00F42AB1" w14:paraId="25B5146E"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2341DBC6" w14:textId="77777777">
            <w:pPr>
              <w:rPr>
                <w:color w:val="000000"/>
                <w:sz w:val="20"/>
              </w:rPr>
            </w:pPr>
            <w:r w:rsidRPr="00642FC6">
              <w:rPr>
                <w:color w:val="000000"/>
                <w:sz w:val="20"/>
              </w:rPr>
              <w:t>Data Collection</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099130C" w14:textId="77777777">
            <w:pPr>
              <w:jc w:val="center"/>
              <w:rPr>
                <w:color w:val="000000"/>
                <w:sz w:val="20"/>
              </w:rPr>
            </w:pPr>
            <w:r w:rsidRPr="00642FC6">
              <w:rPr>
                <w:color w:val="000000"/>
                <w:sz w:val="20"/>
              </w:rPr>
              <w:t>0.4</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B7C7E36" w14:textId="77777777">
            <w:pPr>
              <w:jc w:val="center"/>
              <w:rPr>
                <w:sz w:val="20"/>
              </w:rPr>
            </w:pPr>
            <w:r w:rsidRPr="00642FC6">
              <w:rPr>
                <w:sz w:val="20"/>
              </w:rPr>
              <w:t>12</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202C910" w14:textId="77777777">
            <w:pPr>
              <w:jc w:val="center"/>
              <w:rPr>
                <w:color w:val="000000"/>
                <w:sz w:val="20"/>
              </w:rPr>
            </w:pPr>
            <w:r w:rsidRPr="00642FC6">
              <w:rPr>
                <w:color w:val="000000"/>
                <w:sz w:val="20"/>
              </w:rPr>
              <w:t>4.8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6FE856EE" w14:textId="77777777">
            <w:pPr>
              <w:jc w:val="center"/>
              <w:rPr>
                <w:sz w:val="20"/>
              </w:rPr>
            </w:pPr>
            <w:r w:rsidRPr="00642FC6">
              <w:rPr>
                <w:sz w:val="20"/>
              </w:rPr>
              <w:t>55</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F5BECDC" w14:textId="77777777">
            <w:pPr>
              <w:jc w:val="center"/>
              <w:rPr>
                <w:color w:val="000000"/>
                <w:sz w:val="20"/>
              </w:rPr>
            </w:pPr>
            <w:r w:rsidRPr="00642FC6">
              <w:rPr>
                <w:color w:val="000000"/>
                <w:sz w:val="20"/>
              </w:rPr>
              <w:t>264</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49A8C43" w14:textId="77777777">
            <w:pPr>
              <w:jc w:val="center"/>
              <w:rPr>
                <w:color w:val="000000"/>
                <w:sz w:val="20"/>
              </w:rPr>
            </w:pPr>
            <w:r w:rsidRPr="00642FC6">
              <w:rPr>
                <w:color w:val="000000"/>
                <w:sz w:val="20"/>
              </w:rPr>
              <w:t>13.2</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803C618" w14:textId="77777777">
            <w:pPr>
              <w:jc w:val="center"/>
              <w:rPr>
                <w:color w:val="000000"/>
                <w:sz w:val="20"/>
              </w:rPr>
            </w:pPr>
            <w:r w:rsidRPr="00642FC6">
              <w:rPr>
                <w:color w:val="000000"/>
                <w:sz w:val="20"/>
              </w:rPr>
              <w:t>26.4</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3D38C2B" w14:textId="77777777">
            <w:pPr>
              <w:jc w:val="right"/>
              <w:rPr>
                <w:color w:val="000000"/>
                <w:sz w:val="20"/>
              </w:rPr>
            </w:pPr>
            <w:r w:rsidRPr="00642FC6">
              <w:rPr>
                <w:color w:val="000000"/>
                <w:sz w:val="20"/>
              </w:rPr>
              <w:t xml:space="preserve">$36,450.88 </w:t>
            </w:r>
          </w:p>
        </w:tc>
      </w:tr>
      <w:tr w:rsidRPr="00642FC6" w:rsidR="00642FC6" w:rsidTr="00F42AB1" w14:paraId="08100BED" w14:textId="77777777">
        <w:trPr>
          <w:trHeight w:val="39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2EDD8C64" w14:textId="29248FF2">
            <w:pPr>
              <w:rPr>
                <w:color w:val="000000"/>
                <w:sz w:val="20"/>
              </w:rPr>
            </w:pPr>
            <w:r w:rsidRPr="00642FC6">
              <w:rPr>
                <w:color w:val="000000"/>
                <w:sz w:val="20"/>
              </w:rPr>
              <w:lastRenderedPageBreak/>
              <w:t xml:space="preserve">Records of </w:t>
            </w:r>
            <w:r w:rsidRPr="00642FC6" w:rsidR="001D4992">
              <w:rPr>
                <w:color w:val="000000"/>
                <w:sz w:val="20"/>
              </w:rPr>
              <w:t>Monthly</w:t>
            </w:r>
            <w:r w:rsidRPr="00642FC6">
              <w:rPr>
                <w:color w:val="000000"/>
                <w:sz w:val="20"/>
              </w:rPr>
              <w:t xml:space="preserve"> Fuel Use</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45F964C" w14:textId="77777777">
            <w:pPr>
              <w:jc w:val="center"/>
              <w:rPr>
                <w:color w:val="000000"/>
                <w:sz w:val="20"/>
              </w:rPr>
            </w:pPr>
            <w:r w:rsidRPr="00642FC6">
              <w:rPr>
                <w:color w:val="000000"/>
                <w:sz w:val="20"/>
              </w:rPr>
              <w:t>0.4</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2159D67" w14:textId="77777777">
            <w:pPr>
              <w:jc w:val="center"/>
              <w:rPr>
                <w:sz w:val="20"/>
              </w:rPr>
            </w:pPr>
            <w:r w:rsidRPr="00642FC6">
              <w:rPr>
                <w:sz w:val="20"/>
              </w:rPr>
              <w:t>12</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244504E" w14:textId="77777777">
            <w:pPr>
              <w:jc w:val="center"/>
              <w:rPr>
                <w:color w:val="000000"/>
                <w:sz w:val="20"/>
              </w:rPr>
            </w:pPr>
            <w:r w:rsidRPr="00642FC6">
              <w:rPr>
                <w:color w:val="000000"/>
                <w:sz w:val="20"/>
              </w:rPr>
              <w:t>4.8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41C9C303" w14:textId="77777777">
            <w:pPr>
              <w:jc w:val="center"/>
              <w:rPr>
                <w:sz w:val="20"/>
              </w:rPr>
            </w:pPr>
            <w:r w:rsidRPr="00642FC6">
              <w:rPr>
                <w:sz w:val="20"/>
              </w:rPr>
              <w:t>55</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44B1B89" w14:textId="77777777">
            <w:pPr>
              <w:jc w:val="center"/>
              <w:rPr>
                <w:color w:val="000000"/>
                <w:sz w:val="20"/>
              </w:rPr>
            </w:pPr>
            <w:r w:rsidRPr="00642FC6">
              <w:rPr>
                <w:color w:val="000000"/>
                <w:sz w:val="20"/>
              </w:rPr>
              <w:t>264</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06C419F" w14:textId="77777777">
            <w:pPr>
              <w:jc w:val="center"/>
              <w:rPr>
                <w:color w:val="000000"/>
                <w:sz w:val="20"/>
              </w:rPr>
            </w:pPr>
            <w:r w:rsidRPr="00642FC6">
              <w:rPr>
                <w:color w:val="000000"/>
                <w:sz w:val="20"/>
              </w:rPr>
              <w:t>13.2</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41E2523" w14:textId="77777777">
            <w:pPr>
              <w:jc w:val="center"/>
              <w:rPr>
                <w:color w:val="000000"/>
                <w:sz w:val="20"/>
              </w:rPr>
            </w:pPr>
            <w:r w:rsidRPr="00642FC6">
              <w:rPr>
                <w:color w:val="000000"/>
                <w:sz w:val="20"/>
              </w:rPr>
              <w:t>26.4</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3838849" w14:textId="77777777">
            <w:pPr>
              <w:jc w:val="right"/>
              <w:rPr>
                <w:color w:val="000000"/>
                <w:sz w:val="20"/>
              </w:rPr>
            </w:pPr>
            <w:r w:rsidRPr="00642FC6">
              <w:rPr>
                <w:color w:val="000000"/>
                <w:sz w:val="20"/>
              </w:rPr>
              <w:t xml:space="preserve">$36,450.88 </w:t>
            </w:r>
          </w:p>
        </w:tc>
      </w:tr>
      <w:tr w:rsidRPr="00642FC6" w:rsidR="00642FC6" w:rsidTr="00F42AB1" w14:paraId="56FEFAA1"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6AA62770" w14:textId="77777777">
            <w:pPr>
              <w:rPr>
                <w:i/>
                <w:iCs/>
                <w:color w:val="000000"/>
                <w:sz w:val="20"/>
                <w:u w:val="single"/>
              </w:rPr>
            </w:pPr>
            <w:r w:rsidRPr="00642FC6">
              <w:rPr>
                <w:i/>
                <w:iCs/>
                <w:color w:val="000000"/>
                <w:sz w:val="20"/>
                <w:u w:val="single"/>
              </w:rPr>
              <w:t>New Sources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343D134" w14:textId="77777777">
            <w:pPr>
              <w:jc w:val="center"/>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BBD5F60" w14:textId="77777777">
            <w:pPr>
              <w:jc w:val="center"/>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B00DB85" w14:textId="77777777">
            <w:pPr>
              <w:jc w:val="center"/>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3AF2282D" w14:textId="77777777">
            <w:pPr>
              <w:jc w:val="center"/>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6FC1C4A" w14:textId="77777777">
            <w:pPr>
              <w:jc w:val="center"/>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0D629D6" w14:textId="77777777">
            <w:pPr>
              <w:jc w:val="center"/>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30FC065" w14:textId="77777777">
            <w:pPr>
              <w:jc w:val="center"/>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E54D1BC" w14:textId="77777777">
            <w:pPr>
              <w:jc w:val="right"/>
              <w:rPr>
                <w:color w:val="000000"/>
                <w:sz w:val="20"/>
              </w:rPr>
            </w:pPr>
            <w:r w:rsidRPr="00642FC6">
              <w:rPr>
                <w:color w:val="000000"/>
                <w:sz w:val="20"/>
              </w:rPr>
              <w:t> </w:t>
            </w:r>
          </w:p>
        </w:tc>
      </w:tr>
      <w:tr w:rsidRPr="00642FC6" w:rsidR="00642FC6" w:rsidTr="00F42AB1" w14:paraId="3DD601CE"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0EE1CA75" w14:textId="77777777">
            <w:pPr>
              <w:rPr>
                <w:color w:val="000000"/>
                <w:sz w:val="20"/>
              </w:rPr>
            </w:pPr>
            <w:r w:rsidRPr="00642FC6">
              <w:rPr>
                <w:color w:val="000000"/>
                <w:sz w:val="20"/>
              </w:rPr>
              <w:t>Data Collection</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720A76D" w14:textId="77777777">
            <w:pPr>
              <w:jc w:val="center"/>
              <w:rPr>
                <w:color w:val="000000"/>
                <w:sz w:val="20"/>
              </w:rPr>
            </w:pPr>
            <w:r w:rsidRPr="00642FC6">
              <w:rPr>
                <w:color w:val="000000"/>
                <w:sz w:val="20"/>
              </w:rPr>
              <w:t>1.5</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AC3A790" w14:textId="77777777">
            <w:pPr>
              <w:jc w:val="center"/>
              <w:rPr>
                <w:sz w:val="20"/>
              </w:rPr>
            </w:pPr>
            <w:r w:rsidRPr="00642FC6">
              <w:rPr>
                <w:sz w:val="20"/>
              </w:rPr>
              <w:t>330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F00042D" w14:textId="77777777">
            <w:pPr>
              <w:jc w:val="center"/>
              <w:rPr>
                <w:color w:val="000000"/>
                <w:sz w:val="20"/>
              </w:rPr>
            </w:pPr>
            <w:r w:rsidRPr="00642FC6">
              <w:rPr>
                <w:color w:val="000000"/>
                <w:sz w:val="20"/>
              </w:rPr>
              <w:t>495</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0EACE30E"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98F461D"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8817897"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9FBF939"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294B44F" w14:textId="77777777">
            <w:pPr>
              <w:jc w:val="right"/>
              <w:rPr>
                <w:color w:val="000000"/>
                <w:sz w:val="20"/>
              </w:rPr>
            </w:pPr>
            <w:r w:rsidRPr="00642FC6">
              <w:rPr>
                <w:color w:val="000000"/>
                <w:sz w:val="20"/>
              </w:rPr>
              <w:t xml:space="preserve">$0 </w:t>
            </w:r>
          </w:p>
        </w:tc>
      </w:tr>
      <w:tr w:rsidRPr="00642FC6" w:rsidR="00642FC6" w:rsidTr="00F42AB1" w14:paraId="4727CC8D"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56102423" w14:textId="0B43CAD5">
            <w:pPr>
              <w:rPr>
                <w:color w:val="000000"/>
                <w:sz w:val="20"/>
              </w:rPr>
            </w:pPr>
            <w:r w:rsidRPr="00642FC6">
              <w:rPr>
                <w:color w:val="000000"/>
                <w:sz w:val="20"/>
              </w:rPr>
              <w:t>Records of Mont</w:t>
            </w:r>
            <w:r w:rsidR="0094304C">
              <w:rPr>
                <w:color w:val="000000"/>
                <w:sz w:val="20"/>
              </w:rPr>
              <w:t>h</w:t>
            </w:r>
            <w:r w:rsidRPr="00642FC6">
              <w:rPr>
                <w:color w:val="000000"/>
                <w:sz w:val="20"/>
              </w:rPr>
              <w:t>ly Fuel Use</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447268F" w14:textId="77777777">
            <w:pPr>
              <w:jc w:val="center"/>
              <w:rPr>
                <w:color w:val="000000"/>
                <w:sz w:val="20"/>
              </w:rPr>
            </w:pPr>
            <w:r w:rsidRPr="00642FC6">
              <w:rPr>
                <w:color w:val="000000"/>
                <w:sz w:val="20"/>
              </w:rPr>
              <w:t>0.1</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89F1F9A" w14:textId="77777777">
            <w:pPr>
              <w:jc w:val="center"/>
              <w:rPr>
                <w:sz w:val="20"/>
              </w:rPr>
            </w:pPr>
            <w:r w:rsidRPr="00642FC6">
              <w:rPr>
                <w:sz w:val="20"/>
              </w:rPr>
              <w:t>330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B8C471E" w14:textId="77777777">
            <w:pPr>
              <w:jc w:val="center"/>
              <w:rPr>
                <w:color w:val="000000"/>
                <w:sz w:val="20"/>
              </w:rPr>
            </w:pPr>
            <w:r w:rsidRPr="00642FC6">
              <w:rPr>
                <w:color w:val="000000"/>
                <w:sz w:val="20"/>
              </w:rPr>
              <w:t>33</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1F90FA3B"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7DC62FB"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CCDFDD6"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59005F6"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14174BB" w14:textId="77777777">
            <w:pPr>
              <w:jc w:val="right"/>
              <w:rPr>
                <w:color w:val="000000"/>
                <w:sz w:val="20"/>
              </w:rPr>
            </w:pPr>
            <w:r w:rsidRPr="00642FC6">
              <w:rPr>
                <w:color w:val="000000"/>
                <w:sz w:val="20"/>
              </w:rPr>
              <w:t xml:space="preserve">$0 </w:t>
            </w:r>
          </w:p>
        </w:tc>
      </w:tr>
      <w:tr w:rsidRPr="00642FC6" w:rsidR="00642FC6" w:rsidTr="00F42AB1" w14:paraId="5A3F95C0"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5CDF13EA" w14:textId="77777777">
            <w:pPr>
              <w:rPr>
                <w:color w:val="000000"/>
                <w:sz w:val="20"/>
              </w:rPr>
            </w:pPr>
            <w:r w:rsidRPr="00642FC6">
              <w:rPr>
                <w:color w:val="000000"/>
                <w:sz w:val="20"/>
              </w:rPr>
              <w:t>F. Time to Train Personnel</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50BE361" w14:textId="77777777">
            <w:pPr>
              <w:jc w:val="center"/>
              <w:rPr>
                <w:color w:val="000000"/>
                <w:sz w:val="20"/>
              </w:rPr>
            </w:pPr>
            <w:r w:rsidRPr="00642FC6">
              <w:rPr>
                <w:color w:val="000000"/>
                <w:sz w:val="20"/>
              </w:rPr>
              <w:t>80</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41EE53D" w14:textId="77777777">
            <w:pPr>
              <w:jc w:val="center"/>
              <w:rPr>
                <w:sz w:val="20"/>
              </w:rPr>
            </w:pPr>
            <w:r w:rsidRPr="00642FC6">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104D4FAC" w14:textId="77777777">
            <w:pPr>
              <w:jc w:val="center"/>
              <w:rPr>
                <w:color w:val="000000"/>
                <w:sz w:val="20"/>
              </w:rPr>
            </w:pPr>
            <w:r w:rsidRPr="00642FC6">
              <w:rPr>
                <w:color w:val="000000"/>
                <w:sz w:val="20"/>
              </w:rPr>
              <w:t>80</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00F62C4A" w14:textId="77777777">
            <w:pPr>
              <w:jc w:val="center"/>
              <w:rPr>
                <w:sz w:val="20"/>
              </w:rPr>
            </w:pPr>
            <w:r w:rsidRPr="00642FC6">
              <w:rPr>
                <w:sz w:val="20"/>
              </w:rPr>
              <w:t>0</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F0DCC33" w14:textId="77777777">
            <w:pPr>
              <w:jc w:val="center"/>
              <w:rPr>
                <w:color w:val="000000"/>
                <w:sz w:val="20"/>
              </w:rPr>
            </w:pPr>
            <w:r w:rsidRPr="00642FC6">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F5FBF02" w14:textId="77777777">
            <w:pPr>
              <w:jc w:val="center"/>
              <w:rPr>
                <w:color w:val="000000"/>
                <w:sz w:val="20"/>
              </w:rPr>
            </w:pPr>
            <w:r w:rsidRPr="00642FC6">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72F861F" w14:textId="77777777">
            <w:pPr>
              <w:jc w:val="center"/>
              <w:rPr>
                <w:color w:val="000000"/>
                <w:sz w:val="20"/>
              </w:rPr>
            </w:pPr>
            <w:r w:rsidRPr="00642FC6">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539174B" w14:textId="77777777">
            <w:pPr>
              <w:jc w:val="right"/>
              <w:rPr>
                <w:color w:val="000000"/>
                <w:sz w:val="20"/>
              </w:rPr>
            </w:pPr>
            <w:r w:rsidRPr="00642FC6">
              <w:rPr>
                <w:color w:val="000000"/>
                <w:sz w:val="20"/>
              </w:rPr>
              <w:t xml:space="preserve">$0 </w:t>
            </w:r>
          </w:p>
        </w:tc>
      </w:tr>
      <w:tr w:rsidRPr="00642FC6" w:rsidR="00642FC6" w:rsidTr="00F42AB1" w14:paraId="748056A7" w14:textId="77777777">
        <w:trPr>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5460CA1B" w14:textId="77777777">
            <w:pPr>
              <w:rPr>
                <w:color w:val="000000"/>
                <w:sz w:val="20"/>
              </w:rPr>
            </w:pPr>
            <w:r w:rsidRPr="00642FC6">
              <w:rPr>
                <w:color w:val="000000"/>
                <w:sz w:val="20"/>
              </w:rPr>
              <w:t xml:space="preserve">G. Time for Audits </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036421B" w14:textId="77777777">
            <w:pPr>
              <w:jc w:val="center"/>
              <w:rPr>
                <w:color w:val="000000"/>
                <w:sz w:val="20"/>
              </w:rPr>
            </w:pPr>
            <w:r w:rsidRPr="00642FC6">
              <w:rPr>
                <w:color w:val="000000"/>
                <w:sz w:val="20"/>
              </w:rPr>
              <w:t>NA</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C92C68C"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5D7C04E"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0F922D6"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0BA55EB"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77EDA9B"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8955C07"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4F84BC9" w14:textId="77777777">
            <w:pPr>
              <w:jc w:val="right"/>
              <w:rPr>
                <w:color w:val="000000"/>
                <w:sz w:val="20"/>
              </w:rPr>
            </w:pPr>
            <w:r w:rsidRPr="00642FC6">
              <w:rPr>
                <w:color w:val="000000"/>
                <w:sz w:val="20"/>
              </w:rPr>
              <w:t> </w:t>
            </w:r>
          </w:p>
        </w:tc>
      </w:tr>
      <w:tr w:rsidRPr="00642FC6" w:rsidR="00642FC6" w:rsidTr="00F42AB1" w14:paraId="6F1C981A" w14:textId="77777777">
        <w:trPr>
          <w:trHeight w:val="54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7A892F96" w14:textId="77777777">
            <w:pPr>
              <w:rPr>
                <w:b/>
                <w:bCs/>
                <w:i/>
                <w:iCs/>
                <w:color w:val="000000"/>
                <w:sz w:val="20"/>
              </w:rPr>
            </w:pPr>
            <w:r w:rsidRPr="00642FC6">
              <w:rPr>
                <w:b/>
                <w:bCs/>
                <w:i/>
                <w:iCs/>
                <w:color w:val="000000"/>
                <w:sz w:val="20"/>
              </w:rPr>
              <w:t>Subtotal for Recordkeeping Requirements</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BF3957C" w14:textId="77777777">
            <w:pPr>
              <w:jc w:val="right"/>
              <w:rPr>
                <w:b/>
                <w:bCs/>
                <w:i/>
                <w:iCs/>
                <w:color w:val="000000"/>
                <w:sz w:val="20"/>
              </w:rPr>
            </w:pPr>
            <w:r w:rsidRPr="00642FC6">
              <w:rPr>
                <w:b/>
                <w:bCs/>
                <w:i/>
                <w:iCs/>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ABAA9F6" w14:textId="77777777">
            <w:pPr>
              <w:jc w:val="right"/>
              <w:rPr>
                <w:b/>
                <w:bCs/>
                <w:i/>
                <w:iCs/>
                <w:sz w:val="20"/>
              </w:rPr>
            </w:pPr>
            <w:r w:rsidRPr="00642FC6">
              <w:rPr>
                <w:b/>
                <w:bCs/>
                <w:i/>
                <w:iCs/>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6171C34" w14:textId="77777777">
            <w:pPr>
              <w:jc w:val="right"/>
              <w:rPr>
                <w:b/>
                <w:bCs/>
                <w:i/>
                <w:iCs/>
                <w:color w:val="000000"/>
                <w:sz w:val="20"/>
              </w:rPr>
            </w:pPr>
            <w:r w:rsidRPr="00642FC6">
              <w:rPr>
                <w:b/>
                <w:bCs/>
                <w:i/>
                <w:iCs/>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642FC6" w:rsidR="00642FC6" w:rsidP="00642FC6" w:rsidRDefault="00642FC6" w14:paraId="6FA1EEEC" w14:textId="77777777">
            <w:pPr>
              <w:jc w:val="right"/>
              <w:rPr>
                <w:b/>
                <w:bCs/>
                <w:i/>
                <w:iCs/>
                <w:sz w:val="20"/>
              </w:rPr>
            </w:pPr>
            <w:r w:rsidRPr="00642FC6">
              <w:rPr>
                <w:b/>
                <w:bCs/>
                <w:i/>
                <w:iCs/>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257D3A3" w14:textId="77777777">
            <w:pPr>
              <w:jc w:val="center"/>
              <w:rPr>
                <w:b/>
                <w:bCs/>
                <w:i/>
                <w:iCs/>
                <w:color w:val="000000"/>
                <w:sz w:val="20"/>
              </w:rPr>
            </w:pPr>
            <w:r w:rsidRPr="00642FC6">
              <w:rPr>
                <w:b/>
                <w:bCs/>
                <w:i/>
                <w:iCs/>
                <w:color w:val="000000"/>
                <w:sz w:val="20"/>
              </w:rPr>
              <w:t>607</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E5EF073" w14:textId="77777777">
            <w:pPr>
              <w:jc w:val="center"/>
              <w:rPr>
                <w:b/>
                <w:bCs/>
                <w:i/>
                <w:iCs/>
                <w:color w:val="000000"/>
                <w:sz w:val="20"/>
              </w:rPr>
            </w:pPr>
            <w:r w:rsidRPr="00642FC6">
              <w:rPr>
                <w:b/>
                <w:bCs/>
                <w:i/>
                <w:iCs/>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B3B5C9E" w14:textId="77777777">
            <w:pPr>
              <w:jc w:val="center"/>
              <w:rPr>
                <w:b/>
                <w:bCs/>
                <w:i/>
                <w:iCs/>
                <w:color w:val="000000"/>
                <w:sz w:val="20"/>
              </w:rPr>
            </w:pPr>
            <w:r w:rsidRPr="00642FC6">
              <w:rPr>
                <w:b/>
                <w:bCs/>
                <w:i/>
                <w:iCs/>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F5D0884" w14:textId="77777777">
            <w:pPr>
              <w:jc w:val="right"/>
              <w:rPr>
                <w:b/>
                <w:bCs/>
                <w:i/>
                <w:iCs/>
                <w:color w:val="000000"/>
                <w:sz w:val="20"/>
              </w:rPr>
            </w:pPr>
            <w:r w:rsidRPr="00642FC6">
              <w:rPr>
                <w:b/>
                <w:bCs/>
                <w:i/>
                <w:iCs/>
                <w:color w:val="000000"/>
                <w:sz w:val="20"/>
              </w:rPr>
              <w:t xml:space="preserve">$72,902 </w:t>
            </w:r>
          </w:p>
        </w:tc>
      </w:tr>
      <w:tr w:rsidRPr="00642FC6" w:rsidR="00642FC6" w:rsidTr="00F42AB1" w14:paraId="0837E8A3" w14:textId="77777777">
        <w:trPr>
          <w:trHeight w:val="5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370409B8" w14:textId="77777777">
            <w:pPr>
              <w:rPr>
                <w:b/>
                <w:bCs/>
                <w:color w:val="000000"/>
                <w:sz w:val="20"/>
              </w:rPr>
            </w:pPr>
            <w:r w:rsidRPr="00642FC6">
              <w:rPr>
                <w:b/>
                <w:bCs/>
                <w:color w:val="000000"/>
                <w:sz w:val="20"/>
              </w:rPr>
              <w:t xml:space="preserve">Total Labor Burden and Cost (rounded) </w:t>
            </w:r>
            <w:r w:rsidRPr="00642FC6">
              <w:rPr>
                <w:b/>
                <w:bCs/>
                <w:color w:val="000000"/>
                <w:sz w:val="20"/>
                <w:vertAlign w:val="superscript"/>
              </w:rPr>
              <w:t>f</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0F59D74" w14:textId="77777777">
            <w:pPr>
              <w:jc w:val="right"/>
              <w:rPr>
                <w:b/>
                <w:bCs/>
                <w:color w:val="000000"/>
                <w:sz w:val="20"/>
              </w:rPr>
            </w:pPr>
            <w:r w:rsidRPr="00642FC6">
              <w:rPr>
                <w:b/>
                <w:bCs/>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9A63B2A" w14:textId="77777777">
            <w:pPr>
              <w:jc w:val="center"/>
              <w:rPr>
                <w:b/>
                <w:bCs/>
                <w:sz w:val="20"/>
              </w:rPr>
            </w:pPr>
            <w:r w:rsidRPr="00642FC6">
              <w:rPr>
                <w:b/>
                <w:bCs/>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93893CC" w14:textId="77777777">
            <w:pPr>
              <w:jc w:val="right"/>
              <w:rPr>
                <w:b/>
                <w:bCs/>
                <w:color w:val="000000"/>
                <w:sz w:val="20"/>
              </w:rPr>
            </w:pPr>
            <w:r w:rsidRPr="00642FC6">
              <w:rPr>
                <w:b/>
                <w:bCs/>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A8AD545" w14:textId="77777777">
            <w:pPr>
              <w:jc w:val="right"/>
              <w:rPr>
                <w:b/>
                <w:bCs/>
                <w:sz w:val="20"/>
              </w:rPr>
            </w:pPr>
            <w:r w:rsidRPr="00642FC6">
              <w:rPr>
                <w:b/>
                <w:bCs/>
                <w:sz w:val="20"/>
              </w:rPr>
              <w:t> </w:t>
            </w:r>
          </w:p>
        </w:tc>
        <w:tc>
          <w:tcPr>
            <w:tcW w:w="3690" w:type="dxa"/>
            <w:gridSpan w:val="6"/>
            <w:tcBorders>
              <w:top w:val="single" w:color="auto" w:sz="4" w:space="0"/>
              <w:left w:val="nil"/>
              <w:bottom w:val="single" w:color="auto" w:sz="4" w:space="0"/>
              <w:right w:val="single" w:color="auto" w:sz="4" w:space="0"/>
            </w:tcBorders>
            <w:shd w:val="clear" w:color="auto" w:fill="auto"/>
            <w:vAlign w:val="center"/>
            <w:hideMark/>
          </w:tcPr>
          <w:p w:rsidRPr="00642FC6" w:rsidR="00642FC6" w:rsidP="00642FC6" w:rsidRDefault="00642FC6" w14:paraId="6B24A1F0" w14:textId="77777777">
            <w:pPr>
              <w:jc w:val="center"/>
              <w:rPr>
                <w:b/>
                <w:bCs/>
                <w:color w:val="000000"/>
                <w:sz w:val="20"/>
              </w:rPr>
            </w:pPr>
            <w:r w:rsidRPr="00642FC6">
              <w:rPr>
                <w:b/>
                <w:bCs/>
                <w:color w:val="000000"/>
                <w:sz w:val="20"/>
              </w:rPr>
              <w:t>600</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7656746" w14:textId="77777777">
            <w:pPr>
              <w:jc w:val="right"/>
              <w:rPr>
                <w:b/>
                <w:bCs/>
                <w:color w:val="000000"/>
                <w:sz w:val="20"/>
              </w:rPr>
            </w:pPr>
            <w:r w:rsidRPr="00642FC6">
              <w:rPr>
                <w:b/>
                <w:bCs/>
                <w:color w:val="000000"/>
                <w:sz w:val="20"/>
              </w:rPr>
              <w:t xml:space="preserve">$70,000 </w:t>
            </w:r>
          </w:p>
        </w:tc>
      </w:tr>
      <w:tr w:rsidRPr="00642FC6" w:rsidR="00642FC6" w:rsidTr="00F42AB1" w14:paraId="66101F20" w14:textId="77777777">
        <w:trPr>
          <w:trHeight w:val="5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63E46099" w14:textId="77777777">
            <w:pPr>
              <w:rPr>
                <w:b/>
                <w:bCs/>
                <w:sz w:val="20"/>
              </w:rPr>
            </w:pPr>
            <w:r w:rsidRPr="00642FC6">
              <w:rPr>
                <w:b/>
                <w:bCs/>
                <w:sz w:val="20"/>
              </w:rPr>
              <w:t xml:space="preserve">Total Capital and O&amp;M Cost (rounded) </w:t>
            </w:r>
            <w:r w:rsidRPr="00642FC6">
              <w:rPr>
                <w:b/>
                <w:bCs/>
                <w:sz w:val="20"/>
                <w:vertAlign w:val="superscript"/>
              </w:rPr>
              <w:t>f</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B5AADF0" w14:textId="77777777">
            <w:pPr>
              <w:jc w:val="right"/>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0CFC0A7"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D1EB928"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EB2225A"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2DCA30D"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567E0B9"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7D24D91E"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9AA51C8" w14:textId="77777777">
            <w:pPr>
              <w:jc w:val="right"/>
              <w:rPr>
                <w:b/>
                <w:bCs/>
                <w:color w:val="000000"/>
                <w:sz w:val="20"/>
              </w:rPr>
            </w:pPr>
            <w:r w:rsidRPr="00642FC6">
              <w:rPr>
                <w:b/>
                <w:bCs/>
                <w:color w:val="000000"/>
                <w:sz w:val="20"/>
              </w:rPr>
              <w:t xml:space="preserve">$0 </w:t>
            </w:r>
          </w:p>
        </w:tc>
      </w:tr>
      <w:tr w:rsidRPr="00642FC6" w:rsidR="00642FC6" w:rsidTr="00F42AB1" w14:paraId="7B54B045" w14:textId="77777777">
        <w:trPr>
          <w:trHeight w:val="30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642FC6" w:rsidR="00642FC6" w:rsidP="00642FC6" w:rsidRDefault="00642FC6" w14:paraId="1386F4AE" w14:textId="77777777">
            <w:pPr>
              <w:rPr>
                <w:b/>
                <w:bCs/>
                <w:sz w:val="20"/>
              </w:rPr>
            </w:pPr>
            <w:r w:rsidRPr="00642FC6">
              <w:rPr>
                <w:b/>
                <w:bCs/>
                <w:sz w:val="20"/>
              </w:rPr>
              <w:t xml:space="preserve">Grand TOTAL (rounded) </w:t>
            </w:r>
            <w:r w:rsidRPr="00642FC6">
              <w:rPr>
                <w:b/>
                <w:bCs/>
                <w:sz w:val="20"/>
                <w:vertAlign w:val="superscript"/>
              </w:rPr>
              <w:t>f</w:t>
            </w:r>
          </w:p>
        </w:tc>
        <w:tc>
          <w:tcPr>
            <w:tcW w:w="1138"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B6579D3" w14:textId="77777777">
            <w:pPr>
              <w:jc w:val="right"/>
              <w:rPr>
                <w:color w:val="000000"/>
                <w:sz w:val="20"/>
              </w:rPr>
            </w:pPr>
            <w:r w:rsidRPr="00642FC6">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3EFF597C" w14:textId="77777777">
            <w:pPr>
              <w:jc w:val="right"/>
              <w:rPr>
                <w:sz w:val="20"/>
              </w:rPr>
            </w:pPr>
            <w:r w:rsidRPr="00642FC6">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6518CEF9" w14:textId="77777777">
            <w:pPr>
              <w:jc w:val="right"/>
              <w:rPr>
                <w:color w:val="000000"/>
                <w:sz w:val="20"/>
              </w:rPr>
            </w:pPr>
            <w:r w:rsidRPr="00642FC6">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03C91A00" w14:textId="77777777">
            <w:pPr>
              <w:jc w:val="right"/>
              <w:rPr>
                <w:sz w:val="20"/>
              </w:rPr>
            </w:pPr>
            <w:r w:rsidRPr="00642FC6">
              <w:rPr>
                <w:sz w:val="20"/>
              </w:rPr>
              <w:t> </w:t>
            </w:r>
          </w:p>
        </w:tc>
        <w:tc>
          <w:tcPr>
            <w:tcW w:w="115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54F728EC" w14:textId="77777777">
            <w:pPr>
              <w:jc w:val="right"/>
              <w:rPr>
                <w:color w:val="000000"/>
                <w:sz w:val="20"/>
              </w:rPr>
            </w:pPr>
            <w:r w:rsidRPr="00642FC6">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8E9C50B" w14:textId="77777777">
            <w:pPr>
              <w:jc w:val="right"/>
              <w:rPr>
                <w:color w:val="000000"/>
                <w:sz w:val="20"/>
              </w:rPr>
            </w:pPr>
            <w:r w:rsidRPr="00642FC6">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2B3912A3" w14:textId="77777777">
            <w:pPr>
              <w:jc w:val="right"/>
              <w:rPr>
                <w:color w:val="000000"/>
                <w:sz w:val="20"/>
              </w:rPr>
            </w:pPr>
            <w:r w:rsidRPr="00642FC6">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642FC6" w:rsidR="00642FC6" w:rsidP="00642FC6" w:rsidRDefault="00642FC6" w14:paraId="478CB04F" w14:textId="77777777">
            <w:pPr>
              <w:jc w:val="right"/>
              <w:rPr>
                <w:b/>
                <w:bCs/>
                <w:color w:val="000000"/>
                <w:sz w:val="20"/>
              </w:rPr>
            </w:pPr>
            <w:r w:rsidRPr="00642FC6">
              <w:rPr>
                <w:b/>
                <w:bCs/>
                <w:color w:val="000000"/>
                <w:sz w:val="20"/>
              </w:rPr>
              <w:t xml:space="preserve">$100,000 </w:t>
            </w:r>
          </w:p>
        </w:tc>
      </w:tr>
      <w:tr w:rsidRPr="00642FC6" w:rsidR="00642FC6" w:rsidTr="00F42AB1" w14:paraId="31DAD1A7" w14:textId="77777777">
        <w:trPr>
          <w:trHeight w:val="150"/>
        </w:trPr>
        <w:tc>
          <w:tcPr>
            <w:tcW w:w="2680" w:type="dxa"/>
            <w:tcBorders>
              <w:top w:val="nil"/>
              <w:left w:val="nil"/>
              <w:bottom w:val="nil"/>
              <w:right w:val="nil"/>
            </w:tcBorders>
            <w:shd w:val="clear" w:color="auto" w:fill="auto"/>
            <w:noWrap/>
            <w:vAlign w:val="bottom"/>
            <w:hideMark/>
          </w:tcPr>
          <w:p w:rsidRPr="00642FC6" w:rsidR="00642FC6" w:rsidP="00642FC6" w:rsidRDefault="00642FC6" w14:paraId="7AFB44A5" w14:textId="77777777">
            <w:pPr>
              <w:jc w:val="right"/>
              <w:rPr>
                <w:b/>
                <w:bCs/>
                <w:color w:val="000000"/>
                <w:sz w:val="20"/>
              </w:rPr>
            </w:pPr>
          </w:p>
        </w:tc>
        <w:tc>
          <w:tcPr>
            <w:tcW w:w="1138" w:type="dxa"/>
            <w:gridSpan w:val="2"/>
            <w:tcBorders>
              <w:top w:val="nil"/>
              <w:left w:val="nil"/>
              <w:bottom w:val="nil"/>
              <w:right w:val="nil"/>
            </w:tcBorders>
            <w:shd w:val="clear" w:color="auto" w:fill="auto"/>
            <w:noWrap/>
            <w:vAlign w:val="bottom"/>
            <w:hideMark/>
          </w:tcPr>
          <w:p w:rsidRPr="00642FC6" w:rsidR="00642FC6" w:rsidP="00642FC6" w:rsidRDefault="00642FC6" w14:paraId="14855845" w14:textId="77777777">
            <w:pPr>
              <w:rPr>
                <w:sz w:val="20"/>
              </w:rPr>
            </w:pPr>
          </w:p>
        </w:tc>
        <w:tc>
          <w:tcPr>
            <w:tcW w:w="1320" w:type="dxa"/>
            <w:gridSpan w:val="2"/>
            <w:tcBorders>
              <w:top w:val="nil"/>
              <w:left w:val="nil"/>
              <w:bottom w:val="nil"/>
              <w:right w:val="nil"/>
            </w:tcBorders>
            <w:shd w:val="clear" w:color="auto" w:fill="auto"/>
            <w:noWrap/>
            <w:vAlign w:val="bottom"/>
            <w:hideMark/>
          </w:tcPr>
          <w:p w:rsidRPr="00642FC6" w:rsidR="00642FC6" w:rsidP="00642FC6" w:rsidRDefault="00642FC6" w14:paraId="5A97F8F3" w14:textId="77777777">
            <w:pPr>
              <w:rPr>
                <w:sz w:val="20"/>
              </w:rPr>
            </w:pPr>
          </w:p>
        </w:tc>
        <w:tc>
          <w:tcPr>
            <w:tcW w:w="1240" w:type="dxa"/>
            <w:gridSpan w:val="2"/>
            <w:tcBorders>
              <w:top w:val="nil"/>
              <w:left w:val="nil"/>
              <w:bottom w:val="nil"/>
              <w:right w:val="nil"/>
            </w:tcBorders>
            <w:shd w:val="clear" w:color="auto" w:fill="auto"/>
            <w:noWrap/>
            <w:vAlign w:val="bottom"/>
            <w:hideMark/>
          </w:tcPr>
          <w:p w:rsidRPr="00642FC6" w:rsidR="00642FC6" w:rsidP="00642FC6" w:rsidRDefault="00642FC6" w14:paraId="133670BA" w14:textId="77777777">
            <w:pPr>
              <w:rPr>
                <w:sz w:val="20"/>
              </w:rPr>
            </w:pPr>
          </w:p>
        </w:tc>
        <w:tc>
          <w:tcPr>
            <w:tcW w:w="1340" w:type="dxa"/>
            <w:gridSpan w:val="2"/>
            <w:tcBorders>
              <w:top w:val="nil"/>
              <w:left w:val="nil"/>
              <w:bottom w:val="nil"/>
              <w:right w:val="nil"/>
            </w:tcBorders>
            <w:shd w:val="clear" w:color="auto" w:fill="auto"/>
            <w:noWrap/>
            <w:vAlign w:val="bottom"/>
            <w:hideMark/>
          </w:tcPr>
          <w:p w:rsidRPr="00642FC6" w:rsidR="00642FC6" w:rsidP="00642FC6" w:rsidRDefault="00642FC6" w14:paraId="2A8F3902" w14:textId="77777777">
            <w:pPr>
              <w:rPr>
                <w:sz w:val="20"/>
              </w:rPr>
            </w:pPr>
          </w:p>
        </w:tc>
        <w:tc>
          <w:tcPr>
            <w:tcW w:w="1150" w:type="dxa"/>
            <w:gridSpan w:val="2"/>
            <w:tcBorders>
              <w:top w:val="nil"/>
              <w:left w:val="nil"/>
              <w:bottom w:val="nil"/>
              <w:right w:val="nil"/>
            </w:tcBorders>
            <w:shd w:val="clear" w:color="auto" w:fill="auto"/>
            <w:noWrap/>
            <w:vAlign w:val="bottom"/>
            <w:hideMark/>
          </w:tcPr>
          <w:p w:rsidRPr="00642FC6" w:rsidR="00642FC6" w:rsidP="00642FC6" w:rsidRDefault="00642FC6" w14:paraId="538AC65C" w14:textId="77777777">
            <w:pPr>
              <w:rPr>
                <w:sz w:val="20"/>
              </w:rPr>
            </w:pPr>
          </w:p>
        </w:tc>
        <w:tc>
          <w:tcPr>
            <w:tcW w:w="1300" w:type="dxa"/>
            <w:gridSpan w:val="2"/>
            <w:tcBorders>
              <w:top w:val="nil"/>
              <w:left w:val="nil"/>
              <w:bottom w:val="nil"/>
              <w:right w:val="nil"/>
            </w:tcBorders>
            <w:shd w:val="clear" w:color="auto" w:fill="auto"/>
            <w:noWrap/>
            <w:vAlign w:val="bottom"/>
            <w:hideMark/>
          </w:tcPr>
          <w:p w:rsidRPr="00642FC6" w:rsidR="00642FC6" w:rsidP="00642FC6" w:rsidRDefault="00642FC6" w14:paraId="0DE89FF3" w14:textId="77777777">
            <w:pPr>
              <w:rPr>
                <w:sz w:val="20"/>
              </w:rPr>
            </w:pPr>
          </w:p>
        </w:tc>
        <w:tc>
          <w:tcPr>
            <w:tcW w:w="1240" w:type="dxa"/>
            <w:gridSpan w:val="2"/>
            <w:tcBorders>
              <w:top w:val="nil"/>
              <w:left w:val="nil"/>
              <w:bottom w:val="nil"/>
              <w:right w:val="nil"/>
            </w:tcBorders>
            <w:shd w:val="clear" w:color="auto" w:fill="auto"/>
            <w:noWrap/>
            <w:vAlign w:val="bottom"/>
            <w:hideMark/>
          </w:tcPr>
          <w:p w:rsidRPr="00642FC6" w:rsidR="00642FC6" w:rsidP="00642FC6" w:rsidRDefault="00642FC6" w14:paraId="304CEFAA" w14:textId="77777777">
            <w:pPr>
              <w:rPr>
                <w:sz w:val="20"/>
              </w:rPr>
            </w:pPr>
          </w:p>
        </w:tc>
        <w:tc>
          <w:tcPr>
            <w:tcW w:w="1580" w:type="dxa"/>
            <w:gridSpan w:val="2"/>
            <w:tcBorders>
              <w:top w:val="nil"/>
              <w:left w:val="nil"/>
              <w:bottom w:val="nil"/>
              <w:right w:val="nil"/>
            </w:tcBorders>
            <w:shd w:val="clear" w:color="auto" w:fill="auto"/>
            <w:noWrap/>
            <w:vAlign w:val="bottom"/>
            <w:hideMark/>
          </w:tcPr>
          <w:p w:rsidRPr="00642FC6" w:rsidR="00642FC6" w:rsidP="00642FC6" w:rsidRDefault="00642FC6" w14:paraId="1293240D" w14:textId="77777777">
            <w:pPr>
              <w:rPr>
                <w:sz w:val="20"/>
              </w:rPr>
            </w:pPr>
          </w:p>
        </w:tc>
      </w:tr>
      <w:tr w:rsidRPr="00642FC6" w:rsidR="00642FC6" w:rsidTr="00F42AB1" w14:paraId="352CDDB2" w14:textId="77777777">
        <w:trPr>
          <w:trHeight w:val="310"/>
        </w:trPr>
        <w:tc>
          <w:tcPr>
            <w:tcW w:w="12988" w:type="dxa"/>
            <w:gridSpan w:val="17"/>
            <w:tcBorders>
              <w:top w:val="nil"/>
              <w:left w:val="nil"/>
              <w:bottom w:val="nil"/>
              <w:right w:val="nil"/>
            </w:tcBorders>
            <w:shd w:val="clear" w:color="auto" w:fill="auto"/>
            <w:vAlign w:val="center"/>
            <w:hideMark/>
          </w:tcPr>
          <w:p w:rsidRPr="00642FC6" w:rsidR="00642FC6" w:rsidP="00642FC6" w:rsidRDefault="00642FC6" w14:paraId="32A9BFB9" w14:textId="77777777">
            <w:pPr>
              <w:rPr>
                <w:color w:val="000000"/>
                <w:sz w:val="20"/>
              </w:rPr>
            </w:pPr>
            <w:proofErr w:type="gramStart"/>
            <w:r w:rsidRPr="00642FC6">
              <w:rPr>
                <w:color w:val="000000"/>
                <w:sz w:val="20"/>
                <w:vertAlign w:val="superscript"/>
              </w:rPr>
              <w:t>a</w:t>
            </w:r>
            <w:r w:rsidRPr="00642FC6">
              <w:rPr>
                <w:color w:val="000000"/>
                <w:sz w:val="20"/>
              </w:rPr>
              <w:t xml:space="preserve">  We</w:t>
            </w:r>
            <w:proofErr w:type="gramEnd"/>
            <w:r w:rsidRPr="00642FC6">
              <w:rPr>
                <w:color w:val="000000"/>
                <w:sz w:val="20"/>
              </w:rPr>
              <w:t xml:space="preserve"> have assumed that there are approximately 55 respondents operating boilers and that 10% of the existing facilities will have new construction/reconstruction.</w:t>
            </w:r>
          </w:p>
        </w:tc>
      </w:tr>
      <w:tr w:rsidRPr="00642FC6" w:rsidR="00642FC6" w:rsidTr="00F42AB1" w14:paraId="175829D5" w14:textId="77777777">
        <w:trPr>
          <w:trHeight w:val="1022"/>
        </w:trPr>
        <w:tc>
          <w:tcPr>
            <w:tcW w:w="12988" w:type="dxa"/>
            <w:gridSpan w:val="17"/>
            <w:tcBorders>
              <w:top w:val="nil"/>
              <w:left w:val="nil"/>
              <w:bottom w:val="nil"/>
              <w:right w:val="nil"/>
            </w:tcBorders>
            <w:shd w:val="clear" w:color="auto" w:fill="auto"/>
            <w:vAlign w:val="bottom"/>
            <w:hideMark/>
          </w:tcPr>
          <w:p w:rsidRPr="00642FC6" w:rsidR="00642FC6" w:rsidP="00642FC6" w:rsidRDefault="00642FC6" w14:paraId="1541C611" w14:textId="77777777">
            <w:pPr>
              <w:rPr>
                <w:color w:val="000000"/>
                <w:sz w:val="20"/>
              </w:rPr>
            </w:pPr>
            <w:proofErr w:type="gramStart"/>
            <w:r w:rsidRPr="00642FC6">
              <w:rPr>
                <w:color w:val="000000"/>
                <w:sz w:val="20"/>
                <w:vertAlign w:val="superscript"/>
              </w:rPr>
              <w:t>b</w:t>
            </w:r>
            <w:r w:rsidRPr="00642FC6">
              <w:rPr>
                <w:color w:val="000000"/>
                <w:sz w:val="20"/>
              </w:rPr>
              <w:t xml:space="preserve">  This</w:t>
            </w:r>
            <w:proofErr w:type="gramEnd"/>
            <w:r w:rsidRPr="00642FC6">
              <w:rPr>
                <w:color w:val="000000"/>
                <w:sz w:val="20"/>
              </w:rPr>
              <w:t xml:space="preserve"> ICR uses the following labor rates: $157.61 per hour for Executive, Administrative, and Managerial labor; $123.94 per hour for Technical labor, and $62.51 per hour for Clerical labor.  These rates are from the United States Department of Labor, Bureau of Labor Statistics, June 2021, “Table 2. Civilian Workers, by Occupational and Industry group.”  The rates are from column 1, “Total Compensation.”  The rates have been increased by 110% to account for the benefit packages available to those employed by private industry.</w:t>
            </w:r>
          </w:p>
        </w:tc>
      </w:tr>
      <w:tr w:rsidRPr="00642FC6" w:rsidR="00642FC6" w:rsidTr="00F42AB1" w14:paraId="1E569793" w14:textId="77777777">
        <w:trPr>
          <w:trHeight w:val="365"/>
        </w:trPr>
        <w:tc>
          <w:tcPr>
            <w:tcW w:w="12988" w:type="dxa"/>
            <w:gridSpan w:val="17"/>
            <w:tcBorders>
              <w:top w:val="nil"/>
              <w:left w:val="nil"/>
              <w:bottom w:val="nil"/>
              <w:right w:val="nil"/>
            </w:tcBorders>
            <w:shd w:val="clear" w:color="auto" w:fill="auto"/>
            <w:vAlign w:val="center"/>
            <w:hideMark/>
          </w:tcPr>
          <w:p w:rsidRPr="00642FC6" w:rsidR="00642FC6" w:rsidP="00642FC6" w:rsidRDefault="00642FC6" w14:paraId="2C4997F0" w14:textId="77777777">
            <w:pPr>
              <w:rPr>
                <w:color w:val="000000"/>
                <w:sz w:val="20"/>
              </w:rPr>
            </w:pPr>
            <w:proofErr w:type="gramStart"/>
            <w:r w:rsidRPr="00642FC6">
              <w:rPr>
                <w:color w:val="000000"/>
                <w:sz w:val="20"/>
                <w:vertAlign w:val="superscript"/>
              </w:rPr>
              <w:t>c</w:t>
            </w:r>
            <w:r w:rsidRPr="00642FC6">
              <w:rPr>
                <w:color w:val="000000"/>
                <w:sz w:val="20"/>
              </w:rPr>
              <w:t xml:space="preserve">  New</w:t>
            </w:r>
            <w:proofErr w:type="gramEnd"/>
            <w:r w:rsidRPr="00642FC6">
              <w:rPr>
                <w:color w:val="000000"/>
                <w:sz w:val="20"/>
              </w:rPr>
              <w:t xml:space="preserve"> boilers test for NOx. We have assumed that 5 percent of respondents would repeat initial performance test due to failure.</w:t>
            </w:r>
          </w:p>
        </w:tc>
      </w:tr>
      <w:tr w:rsidRPr="00642FC6" w:rsidR="00642FC6" w:rsidTr="00F42AB1" w14:paraId="0804DD39" w14:textId="77777777">
        <w:trPr>
          <w:trHeight w:val="490"/>
        </w:trPr>
        <w:tc>
          <w:tcPr>
            <w:tcW w:w="12988" w:type="dxa"/>
            <w:gridSpan w:val="17"/>
            <w:tcBorders>
              <w:top w:val="nil"/>
              <w:left w:val="nil"/>
              <w:bottom w:val="nil"/>
              <w:right w:val="nil"/>
            </w:tcBorders>
            <w:shd w:val="clear" w:color="auto" w:fill="auto"/>
            <w:vAlign w:val="center"/>
            <w:hideMark/>
          </w:tcPr>
          <w:p w:rsidRPr="00642FC6" w:rsidR="00642FC6" w:rsidP="00642FC6" w:rsidRDefault="00642FC6" w14:paraId="7B019D84" w14:textId="77777777">
            <w:pPr>
              <w:rPr>
                <w:sz w:val="20"/>
              </w:rPr>
            </w:pPr>
            <w:proofErr w:type="gramStart"/>
            <w:r w:rsidRPr="00642FC6">
              <w:rPr>
                <w:sz w:val="20"/>
                <w:vertAlign w:val="superscript"/>
              </w:rPr>
              <w:t>d</w:t>
            </w:r>
            <w:r w:rsidRPr="00642FC6">
              <w:rPr>
                <w:sz w:val="20"/>
              </w:rPr>
              <w:t xml:space="preserve">  The</w:t>
            </w:r>
            <w:proofErr w:type="gramEnd"/>
            <w:r w:rsidRPr="00642FC6">
              <w:rPr>
                <w:sz w:val="20"/>
              </w:rPr>
              <w:t xml:space="preserve"> rule requires existing boilers to conduct an initial compliance test within 90 days from the installation of the pollution control equipment used to comply with the NOx emission limits. We have assumed that 5 percent of respondents would repeat annual performance test due to failure.</w:t>
            </w:r>
          </w:p>
        </w:tc>
      </w:tr>
      <w:tr w:rsidRPr="00642FC6" w:rsidR="00642FC6" w:rsidTr="00F42AB1" w14:paraId="5F27E5AD" w14:textId="77777777">
        <w:trPr>
          <w:trHeight w:val="410"/>
        </w:trPr>
        <w:tc>
          <w:tcPr>
            <w:tcW w:w="12988" w:type="dxa"/>
            <w:gridSpan w:val="17"/>
            <w:tcBorders>
              <w:top w:val="nil"/>
              <w:left w:val="nil"/>
              <w:bottom w:val="nil"/>
              <w:right w:val="nil"/>
            </w:tcBorders>
            <w:shd w:val="clear" w:color="auto" w:fill="auto"/>
            <w:noWrap/>
            <w:vAlign w:val="center"/>
            <w:hideMark/>
          </w:tcPr>
          <w:p w:rsidRPr="00642FC6" w:rsidR="00642FC6" w:rsidP="00642FC6" w:rsidRDefault="00642FC6" w14:paraId="3DA78862" w14:textId="77777777">
            <w:pPr>
              <w:rPr>
                <w:color w:val="000000"/>
                <w:sz w:val="20"/>
              </w:rPr>
            </w:pPr>
            <w:proofErr w:type="gramStart"/>
            <w:r w:rsidRPr="00642FC6">
              <w:rPr>
                <w:color w:val="000000"/>
                <w:sz w:val="20"/>
                <w:vertAlign w:val="superscript"/>
              </w:rPr>
              <w:t>e</w:t>
            </w:r>
            <w:r w:rsidRPr="00642FC6">
              <w:rPr>
                <w:color w:val="000000"/>
                <w:sz w:val="20"/>
              </w:rPr>
              <w:t xml:space="preserve">  Calibration</w:t>
            </w:r>
            <w:proofErr w:type="gramEnd"/>
            <w:r w:rsidRPr="00642FC6">
              <w:rPr>
                <w:color w:val="000000"/>
                <w:sz w:val="20"/>
              </w:rPr>
              <w:t xml:space="preserve"> drift checks on the air flow sensor on the NOx CEMS are performed daily. </w:t>
            </w:r>
          </w:p>
        </w:tc>
      </w:tr>
      <w:tr w:rsidRPr="00642FC6" w:rsidR="00642FC6" w:rsidTr="00F42AB1" w14:paraId="40919AC3" w14:textId="77777777">
        <w:trPr>
          <w:trHeight w:val="375"/>
        </w:trPr>
        <w:tc>
          <w:tcPr>
            <w:tcW w:w="12988" w:type="dxa"/>
            <w:gridSpan w:val="17"/>
            <w:tcBorders>
              <w:top w:val="nil"/>
              <w:left w:val="nil"/>
              <w:bottom w:val="nil"/>
              <w:right w:val="nil"/>
            </w:tcBorders>
            <w:shd w:val="clear" w:color="auto" w:fill="auto"/>
            <w:hideMark/>
          </w:tcPr>
          <w:p w:rsidR="00642FC6" w:rsidP="00642FC6" w:rsidRDefault="00642FC6" w14:paraId="3A098A8F" w14:textId="207F70EF">
            <w:pPr>
              <w:rPr>
                <w:color w:val="000000"/>
                <w:sz w:val="20"/>
              </w:rPr>
            </w:pPr>
            <w:proofErr w:type="gramStart"/>
            <w:r w:rsidRPr="00642FC6">
              <w:rPr>
                <w:color w:val="000000"/>
                <w:sz w:val="20"/>
                <w:vertAlign w:val="superscript"/>
              </w:rPr>
              <w:t>f</w:t>
            </w:r>
            <w:r w:rsidRPr="00642FC6">
              <w:rPr>
                <w:color w:val="000000"/>
                <w:sz w:val="20"/>
              </w:rPr>
              <w:t xml:space="preserve">  Totals</w:t>
            </w:r>
            <w:proofErr w:type="gramEnd"/>
            <w:r w:rsidRPr="00642FC6">
              <w:rPr>
                <w:color w:val="000000"/>
                <w:sz w:val="20"/>
              </w:rPr>
              <w:t xml:space="preserve"> have been rounded to 3 significant figures.  Figures may not add exactly due to rounding.</w:t>
            </w:r>
          </w:p>
          <w:p w:rsidR="00642FC6" w:rsidP="00642FC6" w:rsidRDefault="00642FC6" w14:paraId="541C5112" w14:textId="7983449D">
            <w:pPr>
              <w:rPr>
                <w:color w:val="000000"/>
                <w:sz w:val="20"/>
              </w:rPr>
            </w:pPr>
          </w:p>
          <w:p w:rsidR="00A7178C" w:rsidP="00642FC6" w:rsidRDefault="00A7178C" w14:paraId="3BEC2236" w14:textId="6CE95019">
            <w:pPr>
              <w:rPr>
                <w:color w:val="000000"/>
                <w:sz w:val="20"/>
              </w:rPr>
            </w:pPr>
          </w:p>
          <w:p w:rsidR="00A7178C" w:rsidP="00642FC6" w:rsidRDefault="00A7178C" w14:paraId="4DB2D128" w14:textId="77777777">
            <w:pPr>
              <w:rPr>
                <w:color w:val="000000"/>
                <w:sz w:val="20"/>
              </w:rPr>
            </w:pPr>
          </w:p>
          <w:p w:rsidR="00642FC6" w:rsidP="00642FC6" w:rsidRDefault="00642FC6" w14:paraId="22A84C59" w14:textId="77777777">
            <w:pPr>
              <w:rPr>
                <w:color w:val="000000"/>
                <w:sz w:val="20"/>
              </w:rPr>
            </w:pPr>
          </w:p>
          <w:p w:rsidR="00642FC6" w:rsidP="00642FC6" w:rsidRDefault="00642FC6" w14:paraId="1B15703C" w14:textId="600ED1F5">
            <w:pPr>
              <w:rPr>
                <w:b/>
                <w:bCs/>
                <w:szCs w:val="24"/>
              </w:rPr>
            </w:pPr>
            <w:r w:rsidRPr="00D17F6A">
              <w:rPr>
                <w:b/>
                <w:bCs/>
                <w:szCs w:val="24"/>
              </w:rPr>
              <w:t xml:space="preserve">Table </w:t>
            </w:r>
            <w:r>
              <w:rPr>
                <w:b/>
                <w:bCs/>
                <w:szCs w:val="24"/>
              </w:rPr>
              <w:t>11</w:t>
            </w:r>
            <w:r w:rsidRPr="00D17F6A">
              <w:rPr>
                <w:b/>
                <w:bCs/>
                <w:szCs w:val="24"/>
              </w:rPr>
              <w:t xml:space="preserve">: </w:t>
            </w:r>
            <w:r>
              <w:rPr>
                <w:b/>
                <w:bCs/>
                <w:szCs w:val="24"/>
              </w:rPr>
              <w:t xml:space="preserve">Annual </w:t>
            </w:r>
            <w:r w:rsidRPr="00D17F6A">
              <w:rPr>
                <w:b/>
                <w:bCs/>
                <w:szCs w:val="24"/>
              </w:rPr>
              <w:t xml:space="preserve">Respondent Burden and Cost – </w:t>
            </w:r>
            <w:r w:rsidRPr="001E115D">
              <w:rPr>
                <w:b/>
                <w:bCs/>
                <w:szCs w:val="24"/>
              </w:rPr>
              <w:t>Basic Chemical Manufacturing</w:t>
            </w:r>
            <w:r>
              <w:rPr>
                <w:b/>
                <w:bCs/>
                <w:szCs w:val="24"/>
              </w:rPr>
              <w:t>,</w:t>
            </w:r>
            <w:r w:rsidRPr="001E115D">
              <w:rPr>
                <w:b/>
                <w:bCs/>
                <w:szCs w:val="24"/>
              </w:rPr>
              <w:t xml:space="preserve"> Petroleum and Coal Products Manufacturing</w:t>
            </w:r>
            <w:r>
              <w:rPr>
                <w:b/>
                <w:bCs/>
                <w:szCs w:val="24"/>
              </w:rPr>
              <w:t>,</w:t>
            </w:r>
            <w:r w:rsidRPr="001E115D">
              <w:rPr>
                <w:b/>
                <w:bCs/>
                <w:szCs w:val="24"/>
              </w:rPr>
              <w:t xml:space="preserve"> Pulp, Paper, and Paperboard Manufacturing</w:t>
            </w:r>
            <w:r w:rsidRPr="00D17F6A">
              <w:rPr>
                <w:b/>
                <w:bCs/>
                <w:szCs w:val="24"/>
              </w:rPr>
              <w:t xml:space="preserve">, </w:t>
            </w:r>
            <w:r>
              <w:rPr>
                <w:b/>
                <w:bCs/>
                <w:szCs w:val="24"/>
              </w:rPr>
              <w:t>Year 3</w:t>
            </w:r>
          </w:p>
          <w:p w:rsidR="00A7178C" w:rsidP="00642FC6" w:rsidRDefault="00A7178C" w14:paraId="33998975" w14:textId="77777777">
            <w:pPr>
              <w:rPr>
                <w:b/>
                <w:bCs/>
                <w:szCs w:val="24"/>
              </w:rPr>
            </w:pPr>
          </w:p>
          <w:p w:rsidRPr="00642FC6" w:rsidR="00642FC6" w:rsidP="00642FC6" w:rsidRDefault="00642FC6" w14:paraId="18A30208" w14:textId="6BE48D31">
            <w:pPr>
              <w:rPr>
                <w:color w:val="000000"/>
                <w:sz w:val="20"/>
              </w:rPr>
            </w:pPr>
          </w:p>
        </w:tc>
      </w:tr>
      <w:tr w:rsidRPr="00F42AB1" w:rsidR="00F42AB1" w:rsidTr="00F42AB1" w14:paraId="5BFCA799" w14:textId="77777777">
        <w:trPr>
          <w:gridAfter w:val="1"/>
          <w:wAfter w:w="28" w:type="dxa"/>
          <w:trHeight w:val="1300"/>
        </w:trPr>
        <w:tc>
          <w:tcPr>
            <w:tcW w:w="26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16BABB82" w14:textId="77777777">
            <w:pPr>
              <w:jc w:val="center"/>
              <w:rPr>
                <w:b/>
                <w:bCs/>
                <w:color w:val="000000"/>
                <w:sz w:val="20"/>
              </w:rPr>
            </w:pPr>
            <w:r w:rsidRPr="00F42AB1">
              <w:rPr>
                <w:b/>
                <w:bCs/>
                <w:color w:val="000000"/>
                <w:sz w:val="20"/>
              </w:rPr>
              <w:lastRenderedPageBreak/>
              <w:t>Burden Item</w:t>
            </w:r>
          </w:p>
        </w:tc>
        <w:tc>
          <w:tcPr>
            <w:tcW w:w="1120" w:type="dxa"/>
            <w:tcBorders>
              <w:top w:val="single" w:color="auto" w:sz="4" w:space="0"/>
              <w:left w:val="nil"/>
              <w:bottom w:val="single" w:color="auto" w:sz="4" w:space="0"/>
              <w:right w:val="single" w:color="auto" w:sz="4" w:space="0"/>
            </w:tcBorders>
            <w:shd w:val="clear" w:color="auto" w:fill="auto"/>
            <w:vAlign w:val="center"/>
            <w:hideMark/>
          </w:tcPr>
          <w:p w:rsidRPr="00F42AB1" w:rsidR="00F42AB1" w:rsidP="00F42AB1" w:rsidRDefault="00F42AB1" w14:paraId="14B81B75" w14:textId="77777777">
            <w:pPr>
              <w:jc w:val="center"/>
              <w:rPr>
                <w:color w:val="000000"/>
                <w:sz w:val="20"/>
              </w:rPr>
            </w:pPr>
            <w:r w:rsidRPr="00F42AB1">
              <w:rPr>
                <w:color w:val="000000"/>
                <w:sz w:val="20"/>
              </w:rPr>
              <w:t>(A)</w:t>
            </w:r>
            <w:r w:rsidRPr="00F42AB1">
              <w:rPr>
                <w:color w:val="000000"/>
                <w:sz w:val="20"/>
              </w:rPr>
              <w:br/>
              <w:t>Hours per Occurrence</w:t>
            </w:r>
          </w:p>
        </w:tc>
        <w:tc>
          <w:tcPr>
            <w:tcW w:w="1320" w:type="dxa"/>
            <w:gridSpan w:val="2"/>
            <w:tcBorders>
              <w:top w:val="single" w:color="auto" w:sz="4" w:space="0"/>
              <w:left w:val="nil"/>
              <w:bottom w:val="single" w:color="auto" w:sz="4" w:space="0"/>
              <w:right w:val="single" w:color="auto" w:sz="4" w:space="0"/>
            </w:tcBorders>
            <w:shd w:val="clear" w:color="auto" w:fill="auto"/>
            <w:vAlign w:val="center"/>
            <w:hideMark/>
          </w:tcPr>
          <w:p w:rsidRPr="00F42AB1" w:rsidR="00F42AB1" w:rsidP="00F42AB1" w:rsidRDefault="00F42AB1" w14:paraId="760217F0" w14:textId="77777777">
            <w:pPr>
              <w:jc w:val="center"/>
              <w:rPr>
                <w:sz w:val="20"/>
              </w:rPr>
            </w:pPr>
            <w:r w:rsidRPr="00F42AB1">
              <w:rPr>
                <w:sz w:val="20"/>
              </w:rPr>
              <w:t>(B)</w:t>
            </w:r>
            <w:r w:rsidRPr="00F42AB1">
              <w:rPr>
                <w:sz w:val="20"/>
              </w:rPr>
              <w:br/>
              <w:t>Occurrences/ Respondent/ Year</w:t>
            </w:r>
          </w:p>
        </w:tc>
        <w:tc>
          <w:tcPr>
            <w:tcW w:w="1240" w:type="dxa"/>
            <w:gridSpan w:val="2"/>
            <w:tcBorders>
              <w:top w:val="single" w:color="auto" w:sz="4" w:space="0"/>
              <w:left w:val="nil"/>
              <w:bottom w:val="single" w:color="auto" w:sz="4" w:space="0"/>
              <w:right w:val="single" w:color="auto" w:sz="4" w:space="0"/>
            </w:tcBorders>
            <w:shd w:val="clear" w:color="auto" w:fill="auto"/>
            <w:vAlign w:val="center"/>
            <w:hideMark/>
          </w:tcPr>
          <w:p w:rsidRPr="00F42AB1" w:rsidR="00F42AB1" w:rsidP="00F42AB1" w:rsidRDefault="00F42AB1" w14:paraId="495D5A7B" w14:textId="77777777">
            <w:pPr>
              <w:jc w:val="center"/>
              <w:rPr>
                <w:color w:val="000000"/>
                <w:sz w:val="20"/>
              </w:rPr>
            </w:pPr>
            <w:r w:rsidRPr="00F42AB1">
              <w:rPr>
                <w:color w:val="000000"/>
                <w:sz w:val="20"/>
              </w:rPr>
              <w:t>(C)</w:t>
            </w:r>
            <w:r w:rsidRPr="00F42AB1">
              <w:rPr>
                <w:color w:val="000000"/>
                <w:sz w:val="20"/>
              </w:rPr>
              <w:br/>
              <w:t xml:space="preserve">Hours/ Respondent/ Year </w:t>
            </w:r>
            <w:r w:rsidRPr="00F42AB1">
              <w:rPr>
                <w:color w:val="000000"/>
                <w:sz w:val="20"/>
              </w:rPr>
              <w:br/>
              <w:t>(A x B)</w:t>
            </w:r>
          </w:p>
        </w:tc>
        <w:tc>
          <w:tcPr>
            <w:tcW w:w="1340" w:type="dxa"/>
            <w:gridSpan w:val="2"/>
            <w:tcBorders>
              <w:top w:val="single" w:color="auto" w:sz="4" w:space="0"/>
              <w:left w:val="nil"/>
              <w:bottom w:val="single" w:color="auto" w:sz="4" w:space="0"/>
              <w:right w:val="single" w:color="auto" w:sz="4" w:space="0"/>
            </w:tcBorders>
            <w:shd w:val="clear" w:color="auto" w:fill="auto"/>
            <w:vAlign w:val="center"/>
            <w:hideMark/>
          </w:tcPr>
          <w:p w:rsidRPr="00F42AB1" w:rsidR="00F42AB1" w:rsidP="00F42AB1" w:rsidRDefault="00F42AB1" w14:paraId="1D650A1C" w14:textId="77777777">
            <w:pPr>
              <w:jc w:val="center"/>
              <w:rPr>
                <w:sz w:val="20"/>
              </w:rPr>
            </w:pPr>
            <w:r w:rsidRPr="00F42AB1">
              <w:rPr>
                <w:sz w:val="20"/>
              </w:rPr>
              <w:t>(D)</w:t>
            </w:r>
            <w:r w:rsidRPr="00F42AB1">
              <w:rPr>
                <w:sz w:val="20"/>
              </w:rPr>
              <w:br/>
              <w:t>Respondents/</w:t>
            </w:r>
            <w:r w:rsidRPr="00F42AB1">
              <w:rPr>
                <w:sz w:val="20"/>
              </w:rPr>
              <w:br/>
            </w:r>
            <w:proofErr w:type="spellStart"/>
            <w:r w:rsidRPr="00F42AB1">
              <w:rPr>
                <w:sz w:val="20"/>
              </w:rPr>
              <w:t>Year</w:t>
            </w:r>
            <w:r w:rsidRPr="00F42AB1">
              <w:rPr>
                <w:sz w:val="20"/>
                <w:vertAlign w:val="superscript"/>
              </w:rPr>
              <w:t>a</w:t>
            </w:r>
            <w:proofErr w:type="spellEnd"/>
          </w:p>
        </w:tc>
        <w:tc>
          <w:tcPr>
            <w:tcW w:w="1140" w:type="dxa"/>
            <w:gridSpan w:val="2"/>
            <w:tcBorders>
              <w:top w:val="single" w:color="auto" w:sz="4" w:space="0"/>
              <w:left w:val="nil"/>
              <w:bottom w:val="single" w:color="auto" w:sz="4" w:space="0"/>
              <w:right w:val="single" w:color="auto" w:sz="4" w:space="0"/>
            </w:tcBorders>
            <w:shd w:val="clear" w:color="auto" w:fill="auto"/>
            <w:vAlign w:val="center"/>
            <w:hideMark/>
          </w:tcPr>
          <w:p w:rsidRPr="00F42AB1" w:rsidR="00F42AB1" w:rsidP="00F42AB1" w:rsidRDefault="00F42AB1" w14:paraId="48419D74" w14:textId="77777777">
            <w:pPr>
              <w:jc w:val="center"/>
              <w:rPr>
                <w:color w:val="000000"/>
                <w:sz w:val="20"/>
              </w:rPr>
            </w:pPr>
            <w:r w:rsidRPr="00F42AB1">
              <w:rPr>
                <w:color w:val="000000"/>
                <w:sz w:val="20"/>
              </w:rPr>
              <w:t>(E)</w:t>
            </w:r>
            <w:r w:rsidRPr="00F42AB1">
              <w:rPr>
                <w:color w:val="000000"/>
                <w:sz w:val="20"/>
              </w:rPr>
              <w:br/>
              <w:t xml:space="preserve">Technical Hours/Year </w:t>
            </w:r>
            <w:r w:rsidRPr="00F42AB1">
              <w:rPr>
                <w:color w:val="000000"/>
                <w:sz w:val="20"/>
              </w:rPr>
              <w:br/>
              <w:t>(C x D)</w:t>
            </w:r>
          </w:p>
        </w:tc>
        <w:tc>
          <w:tcPr>
            <w:tcW w:w="1300" w:type="dxa"/>
            <w:gridSpan w:val="2"/>
            <w:tcBorders>
              <w:top w:val="single" w:color="auto" w:sz="4" w:space="0"/>
              <w:left w:val="nil"/>
              <w:bottom w:val="single" w:color="auto" w:sz="4" w:space="0"/>
              <w:right w:val="single" w:color="auto" w:sz="4" w:space="0"/>
            </w:tcBorders>
            <w:shd w:val="clear" w:color="auto" w:fill="auto"/>
            <w:vAlign w:val="center"/>
            <w:hideMark/>
          </w:tcPr>
          <w:p w:rsidRPr="00F42AB1" w:rsidR="00F42AB1" w:rsidP="00F42AB1" w:rsidRDefault="00F42AB1" w14:paraId="18423758" w14:textId="77777777">
            <w:pPr>
              <w:jc w:val="center"/>
              <w:rPr>
                <w:color w:val="000000"/>
                <w:sz w:val="20"/>
              </w:rPr>
            </w:pPr>
            <w:r w:rsidRPr="00F42AB1">
              <w:rPr>
                <w:color w:val="000000"/>
                <w:sz w:val="20"/>
              </w:rPr>
              <w:t xml:space="preserve">(F) Managerial Hours/Year </w:t>
            </w:r>
            <w:r w:rsidRPr="00F42AB1">
              <w:rPr>
                <w:color w:val="000000"/>
                <w:sz w:val="20"/>
              </w:rPr>
              <w:br/>
              <w:t>(E x 0.05)</w:t>
            </w:r>
          </w:p>
        </w:tc>
        <w:tc>
          <w:tcPr>
            <w:tcW w:w="1240" w:type="dxa"/>
            <w:gridSpan w:val="2"/>
            <w:tcBorders>
              <w:top w:val="single" w:color="auto" w:sz="4" w:space="0"/>
              <w:left w:val="nil"/>
              <w:bottom w:val="single" w:color="auto" w:sz="4" w:space="0"/>
              <w:right w:val="single" w:color="auto" w:sz="4" w:space="0"/>
            </w:tcBorders>
            <w:shd w:val="clear" w:color="auto" w:fill="auto"/>
            <w:vAlign w:val="center"/>
            <w:hideMark/>
          </w:tcPr>
          <w:p w:rsidRPr="00F42AB1" w:rsidR="00F42AB1" w:rsidP="00F42AB1" w:rsidRDefault="00F42AB1" w14:paraId="3F51FA65" w14:textId="77777777">
            <w:pPr>
              <w:jc w:val="center"/>
              <w:rPr>
                <w:color w:val="000000"/>
                <w:sz w:val="20"/>
              </w:rPr>
            </w:pPr>
            <w:r w:rsidRPr="00F42AB1">
              <w:rPr>
                <w:color w:val="000000"/>
                <w:sz w:val="20"/>
              </w:rPr>
              <w:t xml:space="preserve">(G) </w:t>
            </w:r>
            <w:r w:rsidRPr="00F42AB1">
              <w:rPr>
                <w:color w:val="000000"/>
                <w:sz w:val="20"/>
              </w:rPr>
              <w:br/>
              <w:t xml:space="preserve">Clerical Hours/Year </w:t>
            </w:r>
            <w:r w:rsidRPr="00F42AB1">
              <w:rPr>
                <w:color w:val="000000"/>
                <w:sz w:val="20"/>
              </w:rPr>
              <w:br/>
              <w:t>(E x 0.10)</w:t>
            </w:r>
          </w:p>
        </w:tc>
        <w:tc>
          <w:tcPr>
            <w:tcW w:w="1580" w:type="dxa"/>
            <w:gridSpan w:val="2"/>
            <w:tcBorders>
              <w:top w:val="single" w:color="auto" w:sz="4" w:space="0"/>
              <w:left w:val="nil"/>
              <w:bottom w:val="single" w:color="auto" w:sz="4" w:space="0"/>
              <w:right w:val="single" w:color="auto" w:sz="4" w:space="0"/>
            </w:tcBorders>
            <w:shd w:val="clear" w:color="auto" w:fill="auto"/>
            <w:vAlign w:val="center"/>
            <w:hideMark/>
          </w:tcPr>
          <w:p w:rsidRPr="00F42AB1" w:rsidR="00F42AB1" w:rsidP="00F42AB1" w:rsidRDefault="00F42AB1" w14:paraId="46FFBCD9" w14:textId="77777777">
            <w:pPr>
              <w:jc w:val="center"/>
              <w:rPr>
                <w:color w:val="000000"/>
                <w:sz w:val="20"/>
              </w:rPr>
            </w:pPr>
            <w:r w:rsidRPr="00F42AB1">
              <w:rPr>
                <w:color w:val="000000"/>
                <w:sz w:val="20"/>
              </w:rPr>
              <w:t>(H)</w:t>
            </w:r>
            <w:r w:rsidRPr="00F42AB1">
              <w:rPr>
                <w:color w:val="000000"/>
                <w:sz w:val="20"/>
              </w:rPr>
              <w:br/>
              <w:t xml:space="preserve">Cost/ </w:t>
            </w:r>
            <w:proofErr w:type="spellStart"/>
            <w:r w:rsidRPr="00F42AB1">
              <w:rPr>
                <w:color w:val="000000"/>
                <w:sz w:val="20"/>
              </w:rPr>
              <w:t>Year</w:t>
            </w:r>
            <w:r w:rsidRPr="00F42AB1">
              <w:rPr>
                <w:color w:val="000000"/>
                <w:sz w:val="20"/>
                <w:vertAlign w:val="superscript"/>
              </w:rPr>
              <w:t>b</w:t>
            </w:r>
            <w:proofErr w:type="spellEnd"/>
          </w:p>
        </w:tc>
      </w:tr>
      <w:tr w:rsidRPr="00F42AB1" w:rsidR="00F42AB1" w:rsidTr="00F42AB1" w14:paraId="5E73B805" w14:textId="77777777">
        <w:trPr>
          <w:gridAfter w:val="1"/>
          <w:wAfter w:w="28" w:type="dxa"/>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06B67F76" w14:textId="77777777">
            <w:pPr>
              <w:rPr>
                <w:color w:val="000000"/>
                <w:sz w:val="20"/>
              </w:rPr>
            </w:pPr>
            <w:r w:rsidRPr="00F42AB1">
              <w:rPr>
                <w:color w:val="000000"/>
                <w:sz w:val="20"/>
              </w:rPr>
              <w:t xml:space="preserve">1. APPLICATIONS </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2449468" w14:textId="77777777">
            <w:pPr>
              <w:jc w:val="center"/>
              <w:rPr>
                <w:color w:val="000000"/>
                <w:sz w:val="20"/>
              </w:rPr>
            </w:pPr>
            <w:r w:rsidRPr="00F42AB1">
              <w:rPr>
                <w:color w:val="000000"/>
                <w:sz w:val="20"/>
              </w:rPr>
              <w:t>NA</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BFE18A6"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E045AFE"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8238F14"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734ACB5"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AD28FAB"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ADE6CF6"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206EB0B" w14:textId="77777777">
            <w:pPr>
              <w:jc w:val="right"/>
              <w:rPr>
                <w:color w:val="000000"/>
                <w:sz w:val="20"/>
              </w:rPr>
            </w:pPr>
            <w:r w:rsidRPr="00F42AB1">
              <w:rPr>
                <w:color w:val="000000"/>
                <w:sz w:val="20"/>
              </w:rPr>
              <w:t> </w:t>
            </w:r>
          </w:p>
        </w:tc>
      </w:tr>
      <w:tr w:rsidRPr="00F42AB1" w:rsidR="00F42AB1" w:rsidTr="00F42AB1" w14:paraId="45404D5D" w14:textId="77777777">
        <w:trPr>
          <w:gridAfter w:val="1"/>
          <w:wAfter w:w="28" w:type="dxa"/>
          <w:trHeight w:val="51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18678C69" w14:textId="77777777">
            <w:pPr>
              <w:rPr>
                <w:color w:val="000000"/>
                <w:sz w:val="20"/>
              </w:rPr>
            </w:pPr>
            <w:r w:rsidRPr="00F42AB1">
              <w:rPr>
                <w:color w:val="000000"/>
                <w:sz w:val="20"/>
              </w:rPr>
              <w:t xml:space="preserve">2. SURVEY AND STUDIES </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7825489" w14:textId="77777777">
            <w:pPr>
              <w:jc w:val="center"/>
              <w:rPr>
                <w:color w:val="000000"/>
                <w:sz w:val="20"/>
              </w:rPr>
            </w:pPr>
            <w:r w:rsidRPr="00F42AB1">
              <w:rPr>
                <w:color w:val="000000"/>
                <w:sz w:val="20"/>
              </w:rPr>
              <w:t>NA</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DF1F50B"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65288B5"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75335D6"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E45216B"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D1FD511"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93DED27"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7BFD44C" w14:textId="77777777">
            <w:pPr>
              <w:jc w:val="right"/>
              <w:rPr>
                <w:color w:val="000000"/>
                <w:sz w:val="20"/>
              </w:rPr>
            </w:pPr>
            <w:r w:rsidRPr="00F42AB1">
              <w:rPr>
                <w:color w:val="000000"/>
                <w:sz w:val="20"/>
              </w:rPr>
              <w:t> </w:t>
            </w:r>
          </w:p>
        </w:tc>
      </w:tr>
      <w:tr w:rsidRPr="00F42AB1" w:rsidR="00F42AB1" w:rsidTr="00F42AB1" w14:paraId="2C4A93FC" w14:textId="77777777">
        <w:trPr>
          <w:gridAfter w:val="1"/>
          <w:wAfter w:w="28" w:type="dxa"/>
          <w:trHeight w:val="110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4EE4B5E3" w14:textId="77777777">
            <w:pPr>
              <w:rPr>
                <w:color w:val="000000"/>
                <w:sz w:val="20"/>
              </w:rPr>
            </w:pPr>
            <w:r w:rsidRPr="00F42AB1">
              <w:rPr>
                <w:color w:val="000000"/>
                <w:sz w:val="20"/>
              </w:rPr>
              <w:t>3.ACQUISITION, INSTALLATION, AND UTILIZATION OF TECHNOLOGY AND SYSTEMS</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7229BC8" w14:textId="77777777">
            <w:pPr>
              <w:jc w:val="center"/>
              <w:rPr>
                <w:color w:val="000000"/>
                <w:sz w:val="20"/>
              </w:rPr>
            </w:pPr>
            <w:r w:rsidRPr="00F42AB1">
              <w:rPr>
                <w:color w:val="000000"/>
                <w:sz w:val="20"/>
              </w:rPr>
              <w:t>16</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5BF2B16" w14:textId="77777777">
            <w:pPr>
              <w:jc w:val="center"/>
              <w:rPr>
                <w:sz w:val="20"/>
              </w:rPr>
            </w:pPr>
            <w:r w:rsidRPr="00F42AB1">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1E4C641" w14:textId="77777777">
            <w:pPr>
              <w:jc w:val="center"/>
              <w:rPr>
                <w:color w:val="000000"/>
                <w:sz w:val="20"/>
              </w:rPr>
            </w:pPr>
            <w:r w:rsidRPr="00F42AB1">
              <w:rPr>
                <w:color w:val="000000"/>
                <w:sz w:val="20"/>
              </w:rPr>
              <w:t>16</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0968E98" w14:textId="77777777">
            <w:pPr>
              <w:jc w:val="center"/>
              <w:rPr>
                <w:sz w:val="20"/>
              </w:rPr>
            </w:pPr>
            <w:r w:rsidRPr="00F42AB1">
              <w:rPr>
                <w:sz w:val="20"/>
              </w:rPr>
              <w:t>0</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AE93509" w14:textId="77777777">
            <w:pPr>
              <w:jc w:val="center"/>
              <w:rPr>
                <w:color w:val="000000"/>
                <w:sz w:val="20"/>
              </w:rPr>
            </w:pPr>
            <w:r w:rsidRPr="00F42AB1">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FA46F9D" w14:textId="77777777">
            <w:pPr>
              <w:jc w:val="center"/>
              <w:rPr>
                <w:color w:val="000000"/>
                <w:sz w:val="20"/>
              </w:rPr>
            </w:pPr>
            <w:r w:rsidRPr="00F42AB1">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25AAF9B" w14:textId="77777777">
            <w:pPr>
              <w:jc w:val="center"/>
              <w:rPr>
                <w:color w:val="000000"/>
                <w:sz w:val="20"/>
              </w:rPr>
            </w:pPr>
            <w:r w:rsidRPr="00F42AB1">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C0F916B" w14:textId="77777777">
            <w:pPr>
              <w:jc w:val="right"/>
              <w:rPr>
                <w:color w:val="000000"/>
                <w:sz w:val="20"/>
              </w:rPr>
            </w:pPr>
            <w:r w:rsidRPr="00F42AB1">
              <w:rPr>
                <w:color w:val="000000"/>
                <w:sz w:val="20"/>
              </w:rPr>
              <w:t xml:space="preserve">$0 </w:t>
            </w:r>
          </w:p>
        </w:tc>
      </w:tr>
      <w:tr w:rsidRPr="00F42AB1" w:rsidR="00F42AB1" w:rsidTr="00F42AB1" w14:paraId="6745004C" w14:textId="77777777">
        <w:trPr>
          <w:gridAfter w:val="1"/>
          <w:wAfter w:w="28" w:type="dxa"/>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441BFA7F" w14:textId="77777777">
            <w:pPr>
              <w:rPr>
                <w:color w:val="000000"/>
                <w:sz w:val="20"/>
              </w:rPr>
            </w:pPr>
            <w:r w:rsidRPr="00F42AB1">
              <w:rPr>
                <w:color w:val="000000"/>
                <w:sz w:val="20"/>
              </w:rPr>
              <w:t>4. REPORT REQUIREMENTS</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065ACB6" w14:textId="77777777">
            <w:pPr>
              <w:jc w:val="center"/>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79F7C09" w14:textId="77777777">
            <w:pPr>
              <w:jc w:val="center"/>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C664EC6" w14:textId="77777777">
            <w:pPr>
              <w:jc w:val="center"/>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BE8BA34" w14:textId="77777777">
            <w:pPr>
              <w:jc w:val="center"/>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A3C202D" w14:textId="77777777">
            <w:pPr>
              <w:jc w:val="center"/>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FAB3C87" w14:textId="77777777">
            <w:pPr>
              <w:jc w:val="center"/>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73E139B" w14:textId="77777777">
            <w:pPr>
              <w:jc w:val="center"/>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3831838" w14:textId="77777777">
            <w:pPr>
              <w:jc w:val="right"/>
              <w:rPr>
                <w:color w:val="000000"/>
                <w:sz w:val="20"/>
              </w:rPr>
            </w:pPr>
            <w:r w:rsidRPr="00F42AB1">
              <w:rPr>
                <w:color w:val="000000"/>
                <w:sz w:val="20"/>
              </w:rPr>
              <w:t> </w:t>
            </w:r>
          </w:p>
        </w:tc>
      </w:tr>
      <w:tr w:rsidRPr="00F42AB1" w:rsidR="00F42AB1" w:rsidTr="00F42AB1" w14:paraId="2537A850" w14:textId="77777777">
        <w:trPr>
          <w:gridAfter w:val="1"/>
          <w:wAfter w:w="28" w:type="dxa"/>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5D294949" w14:textId="77777777">
            <w:pPr>
              <w:rPr>
                <w:color w:val="000000"/>
                <w:sz w:val="20"/>
              </w:rPr>
            </w:pPr>
            <w:r w:rsidRPr="00F42AB1">
              <w:rPr>
                <w:color w:val="000000"/>
                <w:sz w:val="20"/>
              </w:rPr>
              <w:t>A. Familiarize with regulatory requirement</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3ED6205" w14:textId="77777777">
            <w:pPr>
              <w:jc w:val="center"/>
              <w:rPr>
                <w:color w:val="000000"/>
                <w:sz w:val="20"/>
              </w:rPr>
            </w:pPr>
            <w:r w:rsidRPr="00F42AB1">
              <w:rPr>
                <w:color w:val="000000"/>
                <w:sz w:val="20"/>
              </w:rPr>
              <w:t>20</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4D60DE5" w14:textId="77777777">
            <w:pPr>
              <w:jc w:val="center"/>
              <w:rPr>
                <w:sz w:val="20"/>
              </w:rPr>
            </w:pPr>
            <w:r w:rsidRPr="00F42AB1">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2DFC6E1" w14:textId="77777777">
            <w:pPr>
              <w:jc w:val="center"/>
              <w:rPr>
                <w:color w:val="000000"/>
                <w:sz w:val="20"/>
              </w:rPr>
            </w:pPr>
            <w:r w:rsidRPr="00F42AB1">
              <w:rPr>
                <w:color w:val="000000"/>
                <w:sz w:val="20"/>
              </w:rPr>
              <w:t>20</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DDDAAE4" w14:textId="77777777">
            <w:pPr>
              <w:jc w:val="center"/>
              <w:rPr>
                <w:sz w:val="20"/>
              </w:rPr>
            </w:pPr>
            <w:r w:rsidRPr="00F42AB1">
              <w:rPr>
                <w:sz w:val="20"/>
              </w:rPr>
              <w:t>0</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BF197C4" w14:textId="77777777">
            <w:pPr>
              <w:jc w:val="center"/>
              <w:rPr>
                <w:color w:val="000000"/>
                <w:sz w:val="20"/>
              </w:rPr>
            </w:pPr>
            <w:r w:rsidRPr="00F42AB1">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E57F0C0" w14:textId="77777777">
            <w:pPr>
              <w:jc w:val="center"/>
              <w:rPr>
                <w:color w:val="000000"/>
                <w:sz w:val="20"/>
              </w:rPr>
            </w:pPr>
            <w:r w:rsidRPr="00F42AB1">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EBBD895" w14:textId="77777777">
            <w:pPr>
              <w:jc w:val="center"/>
              <w:rPr>
                <w:color w:val="000000"/>
                <w:sz w:val="20"/>
              </w:rPr>
            </w:pPr>
            <w:r w:rsidRPr="00F42AB1">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7709603" w14:textId="77777777">
            <w:pPr>
              <w:jc w:val="right"/>
              <w:rPr>
                <w:color w:val="000000"/>
                <w:sz w:val="20"/>
              </w:rPr>
            </w:pPr>
            <w:r w:rsidRPr="00F42AB1">
              <w:rPr>
                <w:color w:val="000000"/>
                <w:sz w:val="20"/>
              </w:rPr>
              <w:t xml:space="preserve">$0.00 </w:t>
            </w:r>
          </w:p>
        </w:tc>
      </w:tr>
      <w:tr w:rsidRPr="00F42AB1" w:rsidR="00F42AB1" w:rsidTr="00F42AB1" w14:paraId="7A171FD1" w14:textId="77777777">
        <w:trPr>
          <w:gridAfter w:val="1"/>
          <w:wAfter w:w="28" w:type="dxa"/>
          <w:trHeight w:val="315"/>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6340D9E1" w14:textId="77777777">
            <w:pPr>
              <w:rPr>
                <w:color w:val="000000"/>
                <w:sz w:val="20"/>
              </w:rPr>
            </w:pPr>
            <w:r w:rsidRPr="00F42AB1">
              <w:rPr>
                <w:color w:val="000000"/>
                <w:sz w:val="20"/>
              </w:rPr>
              <w:t>B. Required Activities</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9F37E41" w14:textId="77777777">
            <w:pPr>
              <w:jc w:val="center"/>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D3F6493" w14:textId="77777777">
            <w:pPr>
              <w:jc w:val="center"/>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4021087" w14:textId="77777777">
            <w:pPr>
              <w:jc w:val="center"/>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E40DC90" w14:textId="77777777">
            <w:pPr>
              <w:jc w:val="center"/>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95A7222" w14:textId="77777777">
            <w:pPr>
              <w:jc w:val="center"/>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DD93288" w14:textId="77777777">
            <w:pPr>
              <w:jc w:val="center"/>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0745D61" w14:textId="77777777">
            <w:pPr>
              <w:jc w:val="center"/>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B2F2124" w14:textId="77777777">
            <w:pPr>
              <w:jc w:val="right"/>
              <w:rPr>
                <w:color w:val="000000"/>
                <w:sz w:val="20"/>
              </w:rPr>
            </w:pPr>
            <w:r w:rsidRPr="00F42AB1">
              <w:rPr>
                <w:color w:val="000000"/>
                <w:sz w:val="20"/>
              </w:rPr>
              <w:t> </w:t>
            </w:r>
          </w:p>
        </w:tc>
      </w:tr>
      <w:tr w:rsidRPr="00F42AB1" w:rsidR="00F42AB1" w:rsidTr="00F42AB1" w14:paraId="031EB6A1" w14:textId="77777777">
        <w:trPr>
          <w:gridAfter w:val="1"/>
          <w:wAfter w:w="28" w:type="dxa"/>
          <w:trHeight w:val="57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642C888A" w14:textId="77777777">
            <w:pPr>
              <w:rPr>
                <w:i/>
                <w:iCs/>
                <w:color w:val="000000"/>
                <w:sz w:val="20"/>
              </w:rPr>
            </w:pPr>
            <w:r w:rsidRPr="00F42AB1">
              <w:rPr>
                <w:i/>
                <w:iCs/>
                <w:color w:val="000000"/>
                <w:sz w:val="20"/>
              </w:rPr>
              <w:t xml:space="preserve">New, Reconstructed, Modified Sources - Testing </w:t>
            </w:r>
            <w:r w:rsidRPr="00F42AB1">
              <w:rPr>
                <w:color w:val="000000"/>
                <w:sz w:val="20"/>
                <w:vertAlign w:val="superscript"/>
              </w:rPr>
              <w:t>c</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B7EFA77" w14:textId="77777777">
            <w:pPr>
              <w:jc w:val="center"/>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15B6305" w14:textId="77777777">
            <w:pPr>
              <w:jc w:val="center"/>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9F2B512" w14:textId="77777777">
            <w:pPr>
              <w:jc w:val="center"/>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4F194FED" w14:textId="77777777">
            <w:pPr>
              <w:jc w:val="center"/>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91C0F84" w14:textId="77777777">
            <w:pPr>
              <w:jc w:val="center"/>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48BFB51" w14:textId="77777777">
            <w:pPr>
              <w:jc w:val="center"/>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9352D63" w14:textId="77777777">
            <w:pPr>
              <w:jc w:val="center"/>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81B1C70" w14:textId="77777777">
            <w:pPr>
              <w:jc w:val="right"/>
              <w:rPr>
                <w:color w:val="000000"/>
                <w:sz w:val="20"/>
              </w:rPr>
            </w:pPr>
            <w:r w:rsidRPr="00F42AB1">
              <w:rPr>
                <w:color w:val="000000"/>
                <w:sz w:val="20"/>
              </w:rPr>
              <w:t> </w:t>
            </w:r>
          </w:p>
        </w:tc>
      </w:tr>
      <w:tr w:rsidRPr="00F42AB1" w:rsidR="00F42AB1" w:rsidTr="00F42AB1" w14:paraId="2E489BCB" w14:textId="77777777">
        <w:trPr>
          <w:gridAfter w:val="1"/>
          <w:wAfter w:w="28" w:type="dxa"/>
          <w:trHeight w:val="48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4C50EBF8" w14:textId="77777777">
            <w:pPr>
              <w:rPr>
                <w:sz w:val="20"/>
              </w:rPr>
            </w:pPr>
            <w:r w:rsidRPr="00F42AB1">
              <w:rPr>
                <w:sz w:val="20"/>
              </w:rPr>
              <w:t>Initial NOx Performance Test (boiler)</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7796CC0" w14:textId="77777777">
            <w:pPr>
              <w:jc w:val="center"/>
              <w:rPr>
                <w:sz w:val="20"/>
              </w:rPr>
            </w:pPr>
            <w:r w:rsidRPr="00F42AB1">
              <w:rPr>
                <w:sz w:val="20"/>
              </w:rPr>
              <w:t>24</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84DE28E" w14:textId="77777777">
            <w:pPr>
              <w:jc w:val="center"/>
              <w:rPr>
                <w:sz w:val="20"/>
              </w:rPr>
            </w:pPr>
            <w:r w:rsidRPr="00F42AB1">
              <w:rPr>
                <w:sz w:val="20"/>
              </w:rPr>
              <w:t>2</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EF95581" w14:textId="77777777">
            <w:pPr>
              <w:jc w:val="center"/>
              <w:rPr>
                <w:color w:val="000000"/>
                <w:sz w:val="20"/>
              </w:rPr>
            </w:pPr>
            <w:r w:rsidRPr="00F42AB1">
              <w:rPr>
                <w:color w:val="000000"/>
                <w:sz w:val="20"/>
              </w:rPr>
              <w:t>48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0E51E944" w14:textId="77777777">
            <w:pPr>
              <w:jc w:val="center"/>
              <w:rPr>
                <w:sz w:val="20"/>
              </w:rPr>
            </w:pPr>
            <w:r w:rsidRPr="00F42AB1">
              <w:rPr>
                <w:sz w:val="20"/>
              </w:rPr>
              <w:t>5.5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76EA067" w14:textId="77777777">
            <w:pPr>
              <w:jc w:val="center"/>
              <w:rPr>
                <w:color w:val="000000"/>
                <w:sz w:val="20"/>
              </w:rPr>
            </w:pPr>
            <w:r w:rsidRPr="00F42AB1">
              <w:rPr>
                <w:color w:val="000000"/>
                <w:sz w:val="20"/>
              </w:rPr>
              <w:t>264</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A0C934A" w14:textId="77777777">
            <w:pPr>
              <w:jc w:val="center"/>
              <w:rPr>
                <w:color w:val="000000"/>
                <w:sz w:val="20"/>
              </w:rPr>
            </w:pPr>
            <w:r w:rsidRPr="00F42AB1">
              <w:rPr>
                <w:color w:val="000000"/>
                <w:sz w:val="20"/>
              </w:rPr>
              <w:t>13.2</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F7B7218" w14:textId="77777777">
            <w:pPr>
              <w:jc w:val="center"/>
              <w:rPr>
                <w:color w:val="000000"/>
                <w:sz w:val="20"/>
              </w:rPr>
            </w:pPr>
            <w:r w:rsidRPr="00F42AB1">
              <w:rPr>
                <w:color w:val="000000"/>
                <w:sz w:val="20"/>
              </w:rPr>
              <w:t>26.4</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DD4F85B" w14:textId="77777777">
            <w:pPr>
              <w:jc w:val="right"/>
              <w:rPr>
                <w:color w:val="000000"/>
                <w:sz w:val="20"/>
              </w:rPr>
            </w:pPr>
            <w:r w:rsidRPr="00F42AB1">
              <w:rPr>
                <w:color w:val="000000"/>
                <w:sz w:val="20"/>
              </w:rPr>
              <w:t xml:space="preserve">$36,450.88 </w:t>
            </w:r>
          </w:p>
        </w:tc>
      </w:tr>
      <w:tr w:rsidRPr="00F42AB1" w:rsidR="00F42AB1" w:rsidTr="00F42AB1" w14:paraId="26C2ABBD" w14:textId="77777777">
        <w:trPr>
          <w:gridAfter w:val="1"/>
          <w:wAfter w:w="28" w:type="dxa"/>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328D8154" w14:textId="77777777">
            <w:pPr>
              <w:rPr>
                <w:sz w:val="20"/>
              </w:rPr>
            </w:pPr>
            <w:r w:rsidRPr="00F42AB1">
              <w:rPr>
                <w:sz w:val="20"/>
              </w:rPr>
              <w:t>Repeat NOx Performance Test</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9A75166" w14:textId="77777777">
            <w:pPr>
              <w:jc w:val="center"/>
              <w:rPr>
                <w:sz w:val="20"/>
              </w:rPr>
            </w:pPr>
            <w:r w:rsidRPr="00F42AB1">
              <w:rPr>
                <w:sz w:val="20"/>
              </w:rPr>
              <w:t>24</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2EAA6C0" w14:textId="77777777">
            <w:pPr>
              <w:jc w:val="center"/>
              <w:rPr>
                <w:sz w:val="20"/>
              </w:rPr>
            </w:pPr>
            <w:r w:rsidRPr="00F42AB1">
              <w:rPr>
                <w:sz w:val="20"/>
              </w:rPr>
              <w:t>2</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F0BCE6C" w14:textId="77777777">
            <w:pPr>
              <w:jc w:val="center"/>
              <w:rPr>
                <w:color w:val="000000"/>
                <w:sz w:val="20"/>
              </w:rPr>
            </w:pPr>
            <w:r w:rsidRPr="00F42AB1">
              <w:rPr>
                <w:color w:val="000000"/>
                <w:sz w:val="20"/>
              </w:rPr>
              <w:t>48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22FAC154" w14:textId="77777777">
            <w:pPr>
              <w:jc w:val="center"/>
              <w:rPr>
                <w:sz w:val="20"/>
              </w:rPr>
            </w:pPr>
            <w:r w:rsidRPr="00F42AB1">
              <w:rPr>
                <w:sz w:val="20"/>
              </w:rPr>
              <w:t>0.275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8D780EC" w14:textId="77777777">
            <w:pPr>
              <w:jc w:val="center"/>
              <w:rPr>
                <w:color w:val="000000"/>
                <w:sz w:val="20"/>
              </w:rPr>
            </w:pPr>
            <w:r w:rsidRPr="00F42AB1">
              <w:rPr>
                <w:color w:val="000000"/>
                <w:sz w:val="20"/>
              </w:rPr>
              <w:t>13</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E798333" w14:textId="77777777">
            <w:pPr>
              <w:jc w:val="center"/>
              <w:rPr>
                <w:color w:val="000000"/>
                <w:sz w:val="20"/>
              </w:rPr>
            </w:pPr>
            <w:r w:rsidRPr="00F42AB1">
              <w:rPr>
                <w:color w:val="000000"/>
                <w:sz w:val="20"/>
              </w:rPr>
              <w:t>0.66</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6AB0E7A" w14:textId="77777777">
            <w:pPr>
              <w:jc w:val="center"/>
              <w:rPr>
                <w:color w:val="000000"/>
                <w:sz w:val="20"/>
              </w:rPr>
            </w:pPr>
            <w:r w:rsidRPr="00F42AB1">
              <w:rPr>
                <w:color w:val="000000"/>
                <w:sz w:val="20"/>
              </w:rPr>
              <w:t>1.32</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B5714B9" w14:textId="77777777">
            <w:pPr>
              <w:jc w:val="right"/>
              <w:rPr>
                <w:color w:val="000000"/>
                <w:sz w:val="20"/>
              </w:rPr>
            </w:pPr>
            <w:r w:rsidRPr="00F42AB1">
              <w:rPr>
                <w:color w:val="000000"/>
                <w:sz w:val="20"/>
              </w:rPr>
              <w:t xml:space="preserve">$1,822.54 </w:t>
            </w:r>
          </w:p>
        </w:tc>
      </w:tr>
      <w:tr w:rsidRPr="00F42AB1" w:rsidR="00F42AB1" w:rsidTr="00F42AB1" w14:paraId="75DEED35" w14:textId="77777777">
        <w:trPr>
          <w:gridAfter w:val="1"/>
          <w:wAfter w:w="28" w:type="dxa"/>
          <w:trHeight w:val="69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154343C9" w14:textId="77777777">
            <w:pPr>
              <w:rPr>
                <w:i/>
                <w:iCs/>
                <w:color w:val="000000"/>
                <w:sz w:val="20"/>
              </w:rPr>
            </w:pPr>
            <w:r w:rsidRPr="00F42AB1">
              <w:rPr>
                <w:i/>
                <w:iCs/>
                <w:color w:val="000000"/>
                <w:sz w:val="20"/>
              </w:rPr>
              <w:t xml:space="preserve">Existing Sources - Initial Testing </w:t>
            </w:r>
            <w:r w:rsidRPr="00F42AB1">
              <w:rPr>
                <w:color w:val="000000"/>
                <w:sz w:val="20"/>
                <w:vertAlign w:val="superscript"/>
              </w:rPr>
              <w:t>d</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08C2C7E" w14:textId="77777777">
            <w:pPr>
              <w:jc w:val="center"/>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C93B9A3" w14:textId="77777777">
            <w:pPr>
              <w:jc w:val="center"/>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A457037" w14:textId="77777777">
            <w:pPr>
              <w:jc w:val="center"/>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4EECB32" w14:textId="77777777">
            <w:pPr>
              <w:jc w:val="center"/>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7F5EF25" w14:textId="77777777">
            <w:pPr>
              <w:jc w:val="center"/>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0E417D7" w14:textId="77777777">
            <w:pPr>
              <w:jc w:val="center"/>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9734BD3" w14:textId="77777777">
            <w:pPr>
              <w:jc w:val="center"/>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730CAC0" w14:textId="77777777">
            <w:pPr>
              <w:jc w:val="right"/>
              <w:rPr>
                <w:color w:val="000000"/>
                <w:sz w:val="20"/>
              </w:rPr>
            </w:pPr>
            <w:r w:rsidRPr="00F42AB1">
              <w:rPr>
                <w:color w:val="000000"/>
                <w:sz w:val="20"/>
              </w:rPr>
              <w:t> </w:t>
            </w:r>
          </w:p>
        </w:tc>
      </w:tr>
      <w:tr w:rsidRPr="00F42AB1" w:rsidR="00F42AB1" w:rsidTr="00F42AB1" w14:paraId="469A0101" w14:textId="77777777">
        <w:trPr>
          <w:gridAfter w:val="1"/>
          <w:wAfter w:w="28" w:type="dxa"/>
          <w:trHeight w:val="64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043EF2B5" w14:textId="77777777">
            <w:pPr>
              <w:rPr>
                <w:color w:val="000000"/>
                <w:sz w:val="20"/>
              </w:rPr>
            </w:pPr>
            <w:r w:rsidRPr="00F42AB1">
              <w:rPr>
                <w:color w:val="000000"/>
                <w:sz w:val="20"/>
              </w:rPr>
              <w:t>Initial NOx Performance Test (boiler)</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DF1C552" w14:textId="77777777">
            <w:pPr>
              <w:jc w:val="center"/>
              <w:rPr>
                <w:color w:val="000000"/>
                <w:sz w:val="20"/>
              </w:rPr>
            </w:pPr>
            <w:r w:rsidRPr="00F42AB1">
              <w:rPr>
                <w:color w:val="000000"/>
                <w:sz w:val="20"/>
              </w:rPr>
              <w:t>24</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F2BC423" w14:textId="77777777">
            <w:pPr>
              <w:jc w:val="center"/>
              <w:rPr>
                <w:sz w:val="20"/>
              </w:rPr>
            </w:pPr>
            <w:r w:rsidRPr="00F42AB1">
              <w:rPr>
                <w:sz w:val="20"/>
              </w:rPr>
              <w:t>2</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D105B8B" w14:textId="77777777">
            <w:pPr>
              <w:jc w:val="center"/>
              <w:rPr>
                <w:color w:val="000000"/>
                <w:sz w:val="20"/>
              </w:rPr>
            </w:pPr>
            <w:r w:rsidRPr="00F42AB1">
              <w:rPr>
                <w:color w:val="000000"/>
                <w:sz w:val="20"/>
              </w:rPr>
              <w:t>48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47949B64" w14:textId="77777777">
            <w:pPr>
              <w:jc w:val="center"/>
              <w:rPr>
                <w:sz w:val="20"/>
              </w:rPr>
            </w:pPr>
            <w:r w:rsidRPr="00F42AB1">
              <w:rPr>
                <w:sz w:val="20"/>
              </w:rPr>
              <w:t>55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B1A3880" w14:textId="77777777">
            <w:pPr>
              <w:jc w:val="center"/>
              <w:rPr>
                <w:color w:val="000000"/>
                <w:sz w:val="20"/>
              </w:rPr>
            </w:pPr>
            <w:r w:rsidRPr="00F42AB1">
              <w:rPr>
                <w:color w:val="000000"/>
                <w:sz w:val="20"/>
              </w:rPr>
              <w:t>2,640</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7F652EE" w14:textId="77777777">
            <w:pPr>
              <w:jc w:val="center"/>
              <w:rPr>
                <w:color w:val="000000"/>
                <w:sz w:val="20"/>
              </w:rPr>
            </w:pPr>
            <w:r w:rsidRPr="00F42AB1">
              <w:rPr>
                <w:color w:val="000000"/>
                <w:sz w:val="20"/>
              </w:rPr>
              <w:t>132</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FD8326E" w14:textId="77777777">
            <w:pPr>
              <w:jc w:val="center"/>
              <w:rPr>
                <w:color w:val="000000"/>
                <w:sz w:val="20"/>
              </w:rPr>
            </w:pPr>
            <w:r w:rsidRPr="00F42AB1">
              <w:rPr>
                <w:color w:val="000000"/>
                <w:sz w:val="20"/>
              </w:rPr>
              <w:t>264</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41361C2" w14:textId="77777777">
            <w:pPr>
              <w:jc w:val="right"/>
              <w:rPr>
                <w:color w:val="000000"/>
                <w:sz w:val="20"/>
              </w:rPr>
            </w:pPr>
            <w:r w:rsidRPr="00F42AB1">
              <w:rPr>
                <w:color w:val="000000"/>
                <w:sz w:val="20"/>
              </w:rPr>
              <w:t xml:space="preserve">$364,508.76 </w:t>
            </w:r>
          </w:p>
        </w:tc>
      </w:tr>
      <w:tr w:rsidRPr="00F42AB1" w:rsidR="00F42AB1" w:rsidTr="00F42AB1" w14:paraId="379162F5" w14:textId="77777777">
        <w:trPr>
          <w:gridAfter w:val="1"/>
          <w:wAfter w:w="28" w:type="dxa"/>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1D255FAD" w14:textId="77777777">
            <w:pPr>
              <w:rPr>
                <w:color w:val="000000"/>
                <w:sz w:val="20"/>
              </w:rPr>
            </w:pPr>
            <w:r w:rsidRPr="00F42AB1">
              <w:rPr>
                <w:color w:val="000000"/>
                <w:sz w:val="20"/>
              </w:rPr>
              <w:t xml:space="preserve">Repeat NOx Performance Test </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DD4414C" w14:textId="77777777">
            <w:pPr>
              <w:jc w:val="center"/>
              <w:rPr>
                <w:sz w:val="20"/>
              </w:rPr>
            </w:pPr>
            <w:r w:rsidRPr="00F42AB1">
              <w:rPr>
                <w:sz w:val="20"/>
              </w:rPr>
              <w:t>24</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2D9C519" w14:textId="77777777">
            <w:pPr>
              <w:jc w:val="center"/>
              <w:rPr>
                <w:sz w:val="20"/>
              </w:rPr>
            </w:pPr>
            <w:r w:rsidRPr="00F42AB1">
              <w:rPr>
                <w:sz w:val="20"/>
              </w:rPr>
              <w:t>2</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76B044F" w14:textId="77777777">
            <w:pPr>
              <w:jc w:val="center"/>
              <w:rPr>
                <w:color w:val="000000"/>
                <w:sz w:val="20"/>
              </w:rPr>
            </w:pPr>
            <w:r w:rsidRPr="00F42AB1">
              <w:rPr>
                <w:color w:val="000000"/>
                <w:sz w:val="20"/>
              </w:rPr>
              <w:t>48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6F911553" w14:textId="77777777">
            <w:pPr>
              <w:jc w:val="center"/>
              <w:rPr>
                <w:sz w:val="20"/>
              </w:rPr>
            </w:pPr>
            <w:r w:rsidRPr="00F42AB1">
              <w:rPr>
                <w:sz w:val="20"/>
              </w:rPr>
              <w:t>2.75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BEC0E0F" w14:textId="77777777">
            <w:pPr>
              <w:jc w:val="center"/>
              <w:rPr>
                <w:color w:val="000000"/>
                <w:sz w:val="20"/>
              </w:rPr>
            </w:pPr>
            <w:r w:rsidRPr="00F42AB1">
              <w:rPr>
                <w:color w:val="000000"/>
                <w:sz w:val="20"/>
              </w:rPr>
              <w:t>132</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9E42780" w14:textId="77777777">
            <w:pPr>
              <w:jc w:val="center"/>
              <w:rPr>
                <w:color w:val="000000"/>
                <w:sz w:val="20"/>
              </w:rPr>
            </w:pPr>
            <w:r w:rsidRPr="00F42AB1">
              <w:rPr>
                <w:color w:val="000000"/>
                <w:sz w:val="20"/>
              </w:rPr>
              <w:t>6.6</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0CC0901" w14:textId="77777777">
            <w:pPr>
              <w:jc w:val="center"/>
              <w:rPr>
                <w:color w:val="000000"/>
                <w:sz w:val="20"/>
              </w:rPr>
            </w:pPr>
            <w:r w:rsidRPr="00F42AB1">
              <w:rPr>
                <w:color w:val="000000"/>
                <w:sz w:val="20"/>
              </w:rPr>
              <w:t>13.2</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E824B5A" w14:textId="77777777">
            <w:pPr>
              <w:jc w:val="right"/>
              <w:rPr>
                <w:color w:val="000000"/>
                <w:sz w:val="20"/>
              </w:rPr>
            </w:pPr>
            <w:r w:rsidRPr="00F42AB1">
              <w:rPr>
                <w:color w:val="000000"/>
                <w:sz w:val="20"/>
              </w:rPr>
              <w:t xml:space="preserve">$18,225.44 </w:t>
            </w:r>
          </w:p>
        </w:tc>
      </w:tr>
      <w:tr w:rsidRPr="00F42AB1" w:rsidR="00F42AB1" w:rsidTr="00F42AB1" w14:paraId="2F53BC0A" w14:textId="77777777">
        <w:trPr>
          <w:gridAfter w:val="1"/>
          <w:wAfter w:w="28" w:type="dxa"/>
          <w:trHeight w:val="51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5F8E31BC" w14:textId="77777777">
            <w:pPr>
              <w:rPr>
                <w:i/>
                <w:iCs/>
                <w:color w:val="000000"/>
                <w:sz w:val="20"/>
              </w:rPr>
            </w:pPr>
            <w:r w:rsidRPr="00F42AB1">
              <w:rPr>
                <w:i/>
                <w:iCs/>
                <w:color w:val="000000"/>
                <w:sz w:val="20"/>
              </w:rPr>
              <w:t xml:space="preserve">New and Existing Sources - Monitoring </w:t>
            </w:r>
            <w:r w:rsidRPr="00F42AB1">
              <w:rPr>
                <w:color w:val="000000"/>
                <w:sz w:val="20"/>
                <w:vertAlign w:val="superscript"/>
              </w:rPr>
              <w:t>e</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D16E63D" w14:textId="77777777">
            <w:pPr>
              <w:jc w:val="center"/>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28BB669" w14:textId="77777777">
            <w:pPr>
              <w:jc w:val="center"/>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4E1A48C" w14:textId="77777777">
            <w:pPr>
              <w:jc w:val="center"/>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3F7276DC" w14:textId="77777777">
            <w:pPr>
              <w:jc w:val="center"/>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546B442" w14:textId="77777777">
            <w:pPr>
              <w:jc w:val="center"/>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47E15C1" w14:textId="77777777">
            <w:pPr>
              <w:jc w:val="center"/>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415556C" w14:textId="77777777">
            <w:pPr>
              <w:jc w:val="center"/>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17ACE94" w14:textId="77777777">
            <w:pPr>
              <w:jc w:val="right"/>
              <w:rPr>
                <w:color w:val="000000"/>
                <w:sz w:val="20"/>
              </w:rPr>
            </w:pPr>
            <w:r w:rsidRPr="00F42AB1">
              <w:rPr>
                <w:color w:val="000000"/>
                <w:sz w:val="20"/>
              </w:rPr>
              <w:t> </w:t>
            </w:r>
          </w:p>
        </w:tc>
      </w:tr>
      <w:tr w:rsidRPr="00F42AB1" w:rsidR="00F42AB1" w:rsidTr="00F42AB1" w14:paraId="7796A7EF" w14:textId="77777777">
        <w:trPr>
          <w:gridAfter w:val="1"/>
          <w:wAfter w:w="28" w:type="dxa"/>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3A618EEB" w14:textId="77777777">
            <w:pPr>
              <w:rPr>
                <w:color w:val="000000"/>
                <w:sz w:val="20"/>
              </w:rPr>
            </w:pPr>
            <w:r w:rsidRPr="00F42AB1">
              <w:rPr>
                <w:color w:val="000000"/>
                <w:sz w:val="20"/>
              </w:rPr>
              <w:t>Daily Calibration Drift Tests - NOx CEMS</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BB4AB8E" w14:textId="77777777">
            <w:pPr>
              <w:jc w:val="center"/>
              <w:rPr>
                <w:color w:val="000000"/>
                <w:sz w:val="20"/>
              </w:rPr>
            </w:pPr>
            <w:r w:rsidRPr="00F42AB1">
              <w:rPr>
                <w:color w:val="000000"/>
                <w:sz w:val="20"/>
              </w:rPr>
              <w:t>0.3</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D264CC9" w14:textId="77777777">
            <w:pPr>
              <w:jc w:val="center"/>
              <w:rPr>
                <w:sz w:val="20"/>
              </w:rPr>
            </w:pPr>
            <w:r w:rsidRPr="00F42AB1">
              <w:rPr>
                <w:sz w:val="20"/>
              </w:rPr>
              <w:t>330</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15CB1EE" w14:textId="77777777">
            <w:pPr>
              <w:jc w:val="center"/>
              <w:rPr>
                <w:color w:val="000000"/>
                <w:sz w:val="20"/>
              </w:rPr>
            </w:pPr>
            <w:r w:rsidRPr="00F42AB1">
              <w:rPr>
                <w:color w:val="000000"/>
                <w:sz w:val="20"/>
              </w:rPr>
              <w:t>99</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0C22DB7E" w14:textId="77777777">
            <w:pPr>
              <w:jc w:val="center"/>
              <w:rPr>
                <w:sz w:val="20"/>
              </w:rPr>
            </w:pPr>
            <w:r w:rsidRPr="00F42AB1">
              <w:rPr>
                <w:sz w:val="20"/>
              </w:rPr>
              <w:t>55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04B3722" w14:textId="77777777">
            <w:pPr>
              <w:jc w:val="center"/>
              <w:rPr>
                <w:color w:val="000000"/>
                <w:sz w:val="20"/>
              </w:rPr>
            </w:pPr>
            <w:r w:rsidRPr="00F42AB1">
              <w:rPr>
                <w:color w:val="000000"/>
                <w:sz w:val="20"/>
              </w:rPr>
              <w:t>5,445</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08EDC55" w14:textId="77777777">
            <w:pPr>
              <w:jc w:val="center"/>
              <w:rPr>
                <w:color w:val="000000"/>
                <w:sz w:val="20"/>
              </w:rPr>
            </w:pPr>
            <w:r w:rsidRPr="00F42AB1">
              <w:rPr>
                <w:color w:val="000000"/>
                <w:sz w:val="20"/>
              </w:rPr>
              <w:t>272.25</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3A77F93" w14:textId="77777777">
            <w:pPr>
              <w:jc w:val="center"/>
              <w:rPr>
                <w:color w:val="000000"/>
                <w:sz w:val="20"/>
              </w:rPr>
            </w:pPr>
            <w:r w:rsidRPr="00F42AB1">
              <w:rPr>
                <w:color w:val="000000"/>
                <w:sz w:val="20"/>
              </w:rPr>
              <w:t>544.5</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BD5E3F3" w14:textId="77777777">
            <w:pPr>
              <w:jc w:val="right"/>
              <w:rPr>
                <w:color w:val="000000"/>
                <w:sz w:val="20"/>
              </w:rPr>
            </w:pPr>
            <w:r w:rsidRPr="00F42AB1">
              <w:rPr>
                <w:color w:val="000000"/>
                <w:sz w:val="20"/>
              </w:rPr>
              <w:t xml:space="preserve">$751,799.32 </w:t>
            </w:r>
          </w:p>
        </w:tc>
      </w:tr>
      <w:tr w:rsidRPr="00F42AB1" w:rsidR="00F42AB1" w:rsidTr="00F42AB1" w14:paraId="7C6DCE78" w14:textId="77777777">
        <w:trPr>
          <w:gridAfter w:val="1"/>
          <w:wAfter w:w="28" w:type="dxa"/>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69B560AD" w14:textId="77777777">
            <w:pPr>
              <w:rPr>
                <w:color w:val="000000"/>
                <w:sz w:val="20"/>
              </w:rPr>
            </w:pPr>
            <w:r w:rsidRPr="00F42AB1">
              <w:rPr>
                <w:color w:val="000000"/>
                <w:sz w:val="20"/>
              </w:rPr>
              <w:lastRenderedPageBreak/>
              <w:t>C. Create Information (Included in 4B)</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E4AB991" w14:textId="77777777">
            <w:pPr>
              <w:jc w:val="center"/>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3BDDF05"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62199A8"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3210AFE1"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5380927"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1C402C6"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7AB2519"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BBAE847" w14:textId="77777777">
            <w:pPr>
              <w:jc w:val="right"/>
              <w:rPr>
                <w:color w:val="000000"/>
                <w:sz w:val="20"/>
              </w:rPr>
            </w:pPr>
            <w:r w:rsidRPr="00F42AB1">
              <w:rPr>
                <w:color w:val="000000"/>
                <w:sz w:val="20"/>
              </w:rPr>
              <w:t> </w:t>
            </w:r>
          </w:p>
        </w:tc>
      </w:tr>
      <w:tr w:rsidRPr="00F42AB1" w:rsidR="00F42AB1" w:rsidTr="00F42AB1" w14:paraId="54BC1C2F" w14:textId="77777777">
        <w:trPr>
          <w:gridAfter w:val="1"/>
          <w:wAfter w:w="28" w:type="dxa"/>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1B96DA57" w14:textId="77777777">
            <w:pPr>
              <w:rPr>
                <w:color w:val="000000"/>
                <w:sz w:val="20"/>
              </w:rPr>
            </w:pPr>
            <w:r w:rsidRPr="00F42AB1">
              <w:rPr>
                <w:color w:val="000000"/>
                <w:sz w:val="20"/>
              </w:rPr>
              <w:t>D. Gather Existing Information (Included in 4E)</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543021E" w14:textId="77777777">
            <w:pPr>
              <w:jc w:val="center"/>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6B4E973"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56CD598"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0B4AE297"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2E38170"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CE98392"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56968BC"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7E3AEF7" w14:textId="77777777">
            <w:pPr>
              <w:jc w:val="right"/>
              <w:rPr>
                <w:color w:val="000000"/>
                <w:sz w:val="20"/>
              </w:rPr>
            </w:pPr>
            <w:r w:rsidRPr="00F42AB1">
              <w:rPr>
                <w:color w:val="000000"/>
                <w:sz w:val="20"/>
              </w:rPr>
              <w:t> </w:t>
            </w:r>
          </w:p>
        </w:tc>
      </w:tr>
      <w:tr w:rsidRPr="00F42AB1" w:rsidR="00F42AB1" w:rsidTr="00F42AB1" w14:paraId="3D1BE36D" w14:textId="77777777">
        <w:trPr>
          <w:gridAfter w:val="1"/>
          <w:wAfter w:w="28" w:type="dxa"/>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4F922AD6" w14:textId="77777777">
            <w:pPr>
              <w:rPr>
                <w:color w:val="000000"/>
                <w:sz w:val="20"/>
              </w:rPr>
            </w:pPr>
            <w:r w:rsidRPr="00F42AB1">
              <w:rPr>
                <w:color w:val="000000"/>
                <w:sz w:val="20"/>
              </w:rPr>
              <w:t>E. Write Report</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58245EF" w14:textId="77777777">
            <w:pPr>
              <w:jc w:val="right"/>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1C1B4C5"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F40C653"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53055969"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F43E345"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A72848A"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6537DFE"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C156DA3" w14:textId="77777777">
            <w:pPr>
              <w:jc w:val="right"/>
              <w:rPr>
                <w:color w:val="000000"/>
                <w:sz w:val="20"/>
              </w:rPr>
            </w:pPr>
            <w:r w:rsidRPr="00F42AB1">
              <w:rPr>
                <w:color w:val="000000"/>
                <w:sz w:val="20"/>
              </w:rPr>
              <w:t> </w:t>
            </w:r>
          </w:p>
        </w:tc>
      </w:tr>
      <w:tr w:rsidRPr="00F42AB1" w:rsidR="00F42AB1" w:rsidTr="00F42AB1" w14:paraId="6AAAD1DE" w14:textId="77777777">
        <w:trPr>
          <w:gridAfter w:val="1"/>
          <w:wAfter w:w="28" w:type="dxa"/>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71F0A4EF" w14:textId="77777777">
            <w:pPr>
              <w:rPr>
                <w:i/>
                <w:iCs/>
                <w:color w:val="000000"/>
                <w:sz w:val="20"/>
                <w:u w:val="single"/>
              </w:rPr>
            </w:pPr>
            <w:r w:rsidRPr="00F42AB1">
              <w:rPr>
                <w:i/>
                <w:iCs/>
                <w:color w:val="000000"/>
                <w:sz w:val="20"/>
                <w:u w:val="single"/>
              </w:rPr>
              <w:t>New, Reconstructed, Modified Sources</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7F46AF2" w14:textId="77777777">
            <w:pPr>
              <w:jc w:val="center"/>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6B7A526" w14:textId="77777777">
            <w:pPr>
              <w:jc w:val="center"/>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E477779" w14:textId="77777777">
            <w:pPr>
              <w:jc w:val="center"/>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56BF4089" w14:textId="77777777">
            <w:pPr>
              <w:jc w:val="center"/>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21BB0F9" w14:textId="77777777">
            <w:pPr>
              <w:jc w:val="center"/>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B60F4D4" w14:textId="77777777">
            <w:pPr>
              <w:jc w:val="center"/>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19D67F2" w14:textId="77777777">
            <w:pPr>
              <w:jc w:val="center"/>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EA9944B" w14:textId="77777777">
            <w:pPr>
              <w:jc w:val="right"/>
              <w:rPr>
                <w:color w:val="000000"/>
                <w:sz w:val="20"/>
              </w:rPr>
            </w:pPr>
            <w:r w:rsidRPr="00F42AB1">
              <w:rPr>
                <w:color w:val="000000"/>
                <w:sz w:val="20"/>
              </w:rPr>
              <w:t> </w:t>
            </w:r>
          </w:p>
        </w:tc>
      </w:tr>
      <w:tr w:rsidRPr="00F42AB1" w:rsidR="00F42AB1" w:rsidTr="00F42AB1" w14:paraId="4411451B" w14:textId="77777777">
        <w:trPr>
          <w:gridAfter w:val="1"/>
          <w:wAfter w:w="28" w:type="dxa"/>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36421C92" w14:textId="77777777">
            <w:pPr>
              <w:rPr>
                <w:color w:val="000000"/>
                <w:sz w:val="20"/>
              </w:rPr>
            </w:pPr>
            <w:r w:rsidRPr="00F42AB1">
              <w:rPr>
                <w:color w:val="000000"/>
                <w:sz w:val="20"/>
              </w:rPr>
              <w:t>Notification of Demonstration of CEMS</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14EEE99" w14:textId="77777777">
            <w:pPr>
              <w:jc w:val="center"/>
              <w:rPr>
                <w:color w:val="000000"/>
                <w:sz w:val="20"/>
              </w:rPr>
            </w:pPr>
            <w:r w:rsidRPr="00F42AB1">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C242A16" w14:textId="77777777">
            <w:pPr>
              <w:jc w:val="center"/>
              <w:rPr>
                <w:sz w:val="20"/>
              </w:rPr>
            </w:pPr>
            <w:r w:rsidRPr="00F42AB1">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26F8B46" w14:textId="77777777">
            <w:pPr>
              <w:jc w:val="center"/>
              <w:rPr>
                <w:color w:val="000000"/>
                <w:sz w:val="20"/>
              </w:rPr>
            </w:pPr>
            <w:r w:rsidRPr="00F42AB1">
              <w:rPr>
                <w:color w:val="000000"/>
                <w:sz w:val="20"/>
              </w:rPr>
              <w:t>2</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4C3ECAE1" w14:textId="77777777">
            <w:pPr>
              <w:jc w:val="center"/>
              <w:rPr>
                <w:sz w:val="20"/>
              </w:rPr>
            </w:pPr>
            <w:r w:rsidRPr="00F42AB1">
              <w:rPr>
                <w:sz w:val="20"/>
              </w:rPr>
              <w:t>5.5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FF9FA66" w14:textId="77777777">
            <w:pPr>
              <w:jc w:val="center"/>
              <w:rPr>
                <w:color w:val="000000"/>
                <w:sz w:val="20"/>
              </w:rPr>
            </w:pPr>
            <w:r w:rsidRPr="00F42AB1">
              <w:rPr>
                <w:color w:val="000000"/>
                <w:sz w:val="20"/>
              </w:rPr>
              <w:t>11</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407DAAB" w14:textId="77777777">
            <w:pPr>
              <w:jc w:val="center"/>
              <w:rPr>
                <w:color w:val="000000"/>
                <w:sz w:val="20"/>
              </w:rPr>
            </w:pPr>
            <w:r w:rsidRPr="00F42AB1">
              <w:rPr>
                <w:color w:val="000000"/>
                <w:sz w:val="20"/>
              </w:rPr>
              <w:t>0.55</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C5CB420" w14:textId="77777777">
            <w:pPr>
              <w:jc w:val="center"/>
              <w:rPr>
                <w:color w:val="000000"/>
                <w:sz w:val="20"/>
              </w:rPr>
            </w:pPr>
            <w:r w:rsidRPr="00F42AB1">
              <w:rPr>
                <w:color w:val="000000"/>
                <w:sz w:val="20"/>
              </w:rPr>
              <w:t>1.1</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B771FF2" w14:textId="77777777">
            <w:pPr>
              <w:jc w:val="right"/>
              <w:rPr>
                <w:color w:val="000000"/>
                <w:sz w:val="20"/>
              </w:rPr>
            </w:pPr>
            <w:r w:rsidRPr="00F42AB1">
              <w:rPr>
                <w:color w:val="000000"/>
                <w:sz w:val="20"/>
              </w:rPr>
              <w:t xml:space="preserve">$1,518.79 </w:t>
            </w:r>
          </w:p>
        </w:tc>
      </w:tr>
      <w:tr w:rsidRPr="00F42AB1" w:rsidR="00F42AB1" w:rsidTr="00F42AB1" w14:paraId="2F2FE1BB" w14:textId="77777777">
        <w:trPr>
          <w:gridAfter w:val="1"/>
          <w:wAfter w:w="28" w:type="dxa"/>
          <w:trHeight w:val="51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6594ED81" w14:textId="77777777">
            <w:pPr>
              <w:rPr>
                <w:color w:val="000000"/>
                <w:sz w:val="20"/>
              </w:rPr>
            </w:pPr>
            <w:r w:rsidRPr="00F42AB1">
              <w:rPr>
                <w:color w:val="000000"/>
                <w:sz w:val="20"/>
              </w:rPr>
              <w:t>Notification of Initial Performance Test</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D685FC2" w14:textId="77777777">
            <w:pPr>
              <w:jc w:val="center"/>
              <w:rPr>
                <w:color w:val="000000"/>
                <w:sz w:val="20"/>
              </w:rPr>
            </w:pPr>
            <w:r w:rsidRPr="00F42AB1">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82E4C8C" w14:textId="77777777">
            <w:pPr>
              <w:jc w:val="center"/>
              <w:rPr>
                <w:sz w:val="20"/>
              </w:rPr>
            </w:pPr>
            <w:r w:rsidRPr="00F42AB1">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33B841B" w14:textId="77777777">
            <w:pPr>
              <w:jc w:val="center"/>
              <w:rPr>
                <w:color w:val="000000"/>
                <w:sz w:val="20"/>
              </w:rPr>
            </w:pPr>
            <w:r w:rsidRPr="00F42AB1">
              <w:rPr>
                <w:color w:val="000000"/>
                <w:sz w:val="20"/>
              </w:rPr>
              <w:t>2</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0D47D335" w14:textId="77777777">
            <w:pPr>
              <w:jc w:val="center"/>
              <w:rPr>
                <w:sz w:val="20"/>
              </w:rPr>
            </w:pPr>
            <w:r w:rsidRPr="00F42AB1">
              <w:rPr>
                <w:sz w:val="20"/>
              </w:rPr>
              <w:t>5.5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77E521A" w14:textId="77777777">
            <w:pPr>
              <w:jc w:val="center"/>
              <w:rPr>
                <w:color w:val="000000"/>
                <w:sz w:val="20"/>
              </w:rPr>
            </w:pPr>
            <w:r w:rsidRPr="00F42AB1">
              <w:rPr>
                <w:color w:val="000000"/>
                <w:sz w:val="20"/>
              </w:rPr>
              <w:t>11</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4206B9C" w14:textId="77777777">
            <w:pPr>
              <w:jc w:val="center"/>
              <w:rPr>
                <w:color w:val="000000"/>
                <w:sz w:val="20"/>
              </w:rPr>
            </w:pPr>
            <w:r w:rsidRPr="00F42AB1">
              <w:rPr>
                <w:color w:val="000000"/>
                <w:sz w:val="20"/>
              </w:rPr>
              <w:t>0.55</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ACD3A67" w14:textId="77777777">
            <w:pPr>
              <w:jc w:val="center"/>
              <w:rPr>
                <w:color w:val="000000"/>
                <w:sz w:val="20"/>
              </w:rPr>
            </w:pPr>
            <w:r w:rsidRPr="00F42AB1">
              <w:rPr>
                <w:color w:val="000000"/>
                <w:sz w:val="20"/>
              </w:rPr>
              <w:t>1.1</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E466F7D" w14:textId="77777777">
            <w:pPr>
              <w:jc w:val="right"/>
              <w:rPr>
                <w:color w:val="000000"/>
                <w:sz w:val="20"/>
              </w:rPr>
            </w:pPr>
            <w:r w:rsidRPr="00F42AB1">
              <w:rPr>
                <w:color w:val="000000"/>
                <w:sz w:val="20"/>
              </w:rPr>
              <w:t xml:space="preserve">$1,518.79 </w:t>
            </w:r>
          </w:p>
        </w:tc>
      </w:tr>
      <w:tr w:rsidRPr="00F42AB1" w:rsidR="00F42AB1" w:rsidTr="00F42AB1" w14:paraId="044B0D8E" w14:textId="77777777">
        <w:trPr>
          <w:gridAfter w:val="1"/>
          <w:wAfter w:w="28" w:type="dxa"/>
          <w:trHeight w:val="78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5AF39C2C" w14:textId="77777777">
            <w:pPr>
              <w:rPr>
                <w:color w:val="000000"/>
                <w:sz w:val="20"/>
              </w:rPr>
            </w:pPr>
            <w:r w:rsidRPr="00F42AB1">
              <w:rPr>
                <w:color w:val="000000"/>
                <w:sz w:val="20"/>
              </w:rPr>
              <w:t>Report of Performance Tests submitted via CEDRI or analogous electronic reporting</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EBB2AA3" w14:textId="77777777">
            <w:pPr>
              <w:jc w:val="center"/>
              <w:rPr>
                <w:color w:val="000000"/>
                <w:sz w:val="20"/>
              </w:rPr>
            </w:pPr>
            <w:r w:rsidRPr="00F42AB1">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D5F8335" w14:textId="77777777">
            <w:pPr>
              <w:jc w:val="center"/>
              <w:rPr>
                <w:sz w:val="20"/>
              </w:rPr>
            </w:pPr>
            <w:r w:rsidRPr="00F42AB1">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43979D8" w14:textId="77777777">
            <w:pPr>
              <w:jc w:val="center"/>
              <w:rPr>
                <w:color w:val="000000"/>
                <w:sz w:val="20"/>
              </w:rPr>
            </w:pPr>
            <w:r w:rsidRPr="00F42AB1">
              <w:rPr>
                <w:color w:val="000000"/>
                <w:sz w:val="20"/>
              </w:rPr>
              <w:t>2</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3C043B65" w14:textId="77777777">
            <w:pPr>
              <w:jc w:val="center"/>
              <w:rPr>
                <w:sz w:val="20"/>
              </w:rPr>
            </w:pPr>
            <w:r w:rsidRPr="00F42AB1">
              <w:rPr>
                <w:sz w:val="20"/>
              </w:rPr>
              <w:t>4.95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9676910" w14:textId="77777777">
            <w:pPr>
              <w:jc w:val="center"/>
              <w:rPr>
                <w:color w:val="000000"/>
                <w:sz w:val="20"/>
              </w:rPr>
            </w:pPr>
            <w:r w:rsidRPr="00F42AB1">
              <w:rPr>
                <w:color w:val="000000"/>
                <w:sz w:val="20"/>
              </w:rPr>
              <w:t>9.9</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F363658" w14:textId="77777777">
            <w:pPr>
              <w:jc w:val="center"/>
              <w:rPr>
                <w:color w:val="000000"/>
                <w:sz w:val="20"/>
              </w:rPr>
            </w:pPr>
            <w:r w:rsidRPr="00F42AB1">
              <w:rPr>
                <w:color w:val="000000"/>
                <w:sz w:val="20"/>
              </w:rPr>
              <w:t>0.495</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DCFBC43" w14:textId="77777777">
            <w:pPr>
              <w:jc w:val="center"/>
              <w:rPr>
                <w:color w:val="000000"/>
                <w:sz w:val="20"/>
              </w:rPr>
            </w:pPr>
            <w:r w:rsidRPr="00F42AB1">
              <w:rPr>
                <w:color w:val="000000"/>
                <w:sz w:val="20"/>
              </w:rPr>
              <w:t>0.99</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5763E90" w14:textId="77777777">
            <w:pPr>
              <w:jc w:val="right"/>
              <w:rPr>
                <w:color w:val="000000"/>
                <w:sz w:val="20"/>
              </w:rPr>
            </w:pPr>
            <w:r w:rsidRPr="00F42AB1">
              <w:rPr>
                <w:color w:val="000000"/>
                <w:sz w:val="20"/>
              </w:rPr>
              <w:t xml:space="preserve">$1,366.91 </w:t>
            </w:r>
          </w:p>
        </w:tc>
      </w:tr>
      <w:tr w:rsidRPr="00F42AB1" w:rsidR="00F42AB1" w:rsidTr="00F42AB1" w14:paraId="015E1113" w14:textId="77777777">
        <w:trPr>
          <w:gridAfter w:val="1"/>
          <w:wAfter w:w="28" w:type="dxa"/>
          <w:trHeight w:val="135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4E53C1FF" w14:textId="77777777">
            <w:pPr>
              <w:rPr>
                <w:color w:val="000000"/>
                <w:sz w:val="20"/>
              </w:rPr>
            </w:pPr>
            <w:r w:rsidRPr="00F42AB1">
              <w:rPr>
                <w:color w:val="000000"/>
                <w:sz w:val="20"/>
              </w:rPr>
              <w:t>Submit Written Request to Administrator documenting Initial Performance Test and an Alternative Monitoring Plan (Alternative to CEMS</w:t>
            </w:r>
            <w:proofErr w:type="gramStart"/>
            <w:r w:rsidRPr="00F42AB1">
              <w:rPr>
                <w:color w:val="000000"/>
                <w:sz w:val="20"/>
              </w:rPr>
              <w:t>).</w:t>
            </w:r>
            <w:r w:rsidRPr="00F42AB1">
              <w:rPr>
                <w:color w:val="000000"/>
                <w:sz w:val="20"/>
                <w:vertAlign w:val="superscript"/>
              </w:rPr>
              <w:t>f</w:t>
            </w:r>
            <w:proofErr w:type="gramEnd"/>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E46436D" w14:textId="77777777">
            <w:pPr>
              <w:jc w:val="center"/>
              <w:rPr>
                <w:color w:val="000000"/>
                <w:sz w:val="20"/>
              </w:rPr>
            </w:pPr>
            <w:r w:rsidRPr="00F42AB1">
              <w:rPr>
                <w:color w:val="000000"/>
                <w:sz w:val="20"/>
              </w:rPr>
              <w:t>10</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895AD19" w14:textId="77777777">
            <w:pPr>
              <w:jc w:val="center"/>
              <w:rPr>
                <w:sz w:val="20"/>
              </w:rPr>
            </w:pPr>
            <w:r w:rsidRPr="00F42AB1">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11E85B4" w14:textId="77777777">
            <w:pPr>
              <w:jc w:val="center"/>
              <w:rPr>
                <w:color w:val="000000"/>
                <w:sz w:val="20"/>
              </w:rPr>
            </w:pPr>
            <w:r w:rsidRPr="00F42AB1">
              <w:rPr>
                <w:color w:val="000000"/>
                <w:sz w:val="20"/>
              </w:rPr>
              <w:t>10</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1AFC1A44" w14:textId="77777777">
            <w:pPr>
              <w:jc w:val="center"/>
              <w:rPr>
                <w:sz w:val="20"/>
              </w:rPr>
            </w:pPr>
            <w:r w:rsidRPr="00F42AB1">
              <w:rPr>
                <w:sz w:val="20"/>
              </w:rPr>
              <w:t>0.55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4886E4E" w14:textId="77777777">
            <w:pPr>
              <w:jc w:val="center"/>
              <w:rPr>
                <w:color w:val="000000"/>
                <w:sz w:val="20"/>
              </w:rPr>
            </w:pPr>
            <w:r w:rsidRPr="00F42AB1">
              <w:rPr>
                <w:color w:val="000000"/>
                <w:sz w:val="20"/>
              </w:rPr>
              <w:t>5.5</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0FC8ABE" w14:textId="77777777">
            <w:pPr>
              <w:jc w:val="center"/>
              <w:rPr>
                <w:color w:val="000000"/>
                <w:sz w:val="20"/>
              </w:rPr>
            </w:pPr>
            <w:r w:rsidRPr="00F42AB1">
              <w:rPr>
                <w:color w:val="000000"/>
                <w:sz w:val="20"/>
              </w:rPr>
              <w:t>0.275</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3635DC9" w14:textId="77777777">
            <w:pPr>
              <w:jc w:val="center"/>
              <w:rPr>
                <w:color w:val="000000"/>
                <w:sz w:val="20"/>
              </w:rPr>
            </w:pPr>
            <w:r w:rsidRPr="00F42AB1">
              <w:rPr>
                <w:color w:val="000000"/>
                <w:sz w:val="20"/>
              </w:rPr>
              <w:t>0.55</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611BBCA" w14:textId="77777777">
            <w:pPr>
              <w:jc w:val="right"/>
              <w:rPr>
                <w:color w:val="000000"/>
                <w:sz w:val="20"/>
              </w:rPr>
            </w:pPr>
            <w:r w:rsidRPr="00F42AB1">
              <w:rPr>
                <w:color w:val="000000"/>
                <w:sz w:val="20"/>
              </w:rPr>
              <w:t xml:space="preserve">$759.39 </w:t>
            </w:r>
          </w:p>
        </w:tc>
      </w:tr>
      <w:tr w:rsidRPr="00F42AB1" w:rsidR="00F42AB1" w:rsidTr="00F42AB1" w14:paraId="359F0139" w14:textId="77777777">
        <w:trPr>
          <w:gridAfter w:val="1"/>
          <w:wAfter w:w="28" w:type="dxa"/>
          <w:trHeight w:val="148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10C1AD78" w14:textId="77777777">
            <w:pPr>
              <w:rPr>
                <w:color w:val="000000"/>
                <w:sz w:val="20"/>
              </w:rPr>
            </w:pPr>
            <w:r w:rsidRPr="00F42AB1">
              <w:rPr>
                <w:color w:val="000000"/>
                <w:sz w:val="20"/>
              </w:rPr>
              <w:t>Submit Quarterly Electronic Reports to of NOx Emission Rates data, Excess Emissions, Missing and Excluded Data, "F" factor, and other CEMS data.</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1288479" w14:textId="77777777">
            <w:pPr>
              <w:jc w:val="center"/>
              <w:rPr>
                <w:color w:val="000000"/>
                <w:sz w:val="20"/>
              </w:rPr>
            </w:pPr>
            <w:r w:rsidRPr="00F42AB1">
              <w:rPr>
                <w:color w:val="000000"/>
                <w:sz w:val="20"/>
              </w:rPr>
              <w:t>24</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A6EFDEC" w14:textId="77777777">
            <w:pPr>
              <w:jc w:val="center"/>
              <w:rPr>
                <w:sz w:val="20"/>
              </w:rPr>
            </w:pPr>
            <w:r w:rsidRPr="00F42AB1">
              <w:rPr>
                <w:sz w:val="20"/>
              </w:rPr>
              <w:t>4</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F100E71" w14:textId="77777777">
            <w:pPr>
              <w:jc w:val="center"/>
              <w:rPr>
                <w:color w:val="000000"/>
                <w:sz w:val="20"/>
              </w:rPr>
            </w:pPr>
            <w:r w:rsidRPr="00F42AB1">
              <w:rPr>
                <w:color w:val="000000"/>
                <w:sz w:val="20"/>
              </w:rPr>
              <w:t>48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3606D85F" w14:textId="77777777">
            <w:pPr>
              <w:jc w:val="center"/>
              <w:rPr>
                <w:sz w:val="20"/>
              </w:rPr>
            </w:pPr>
            <w:r w:rsidRPr="00F42AB1">
              <w:rPr>
                <w:sz w:val="20"/>
              </w:rPr>
              <w:t>4</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FA78DC0" w14:textId="77777777">
            <w:pPr>
              <w:jc w:val="center"/>
              <w:rPr>
                <w:color w:val="000000"/>
                <w:sz w:val="20"/>
              </w:rPr>
            </w:pPr>
            <w:r w:rsidRPr="00F42AB1">
              <w:rPr>
                <w:color w:val="000000"/>
                <w:sz w:val="20"/>
              </w:rPr>
              <w:t>192</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9F5E568" w14:textId="77777777">
            <w:pPr>
              <w:jc w:val="center"/>
              <w:rPr>
                <w:color w:val="000000"/>
                <w:sz w:val="20"/>
              </w:rPr>
            </w:pPr>
            <w:r w:rsidRPr="00F42AB1">
              <w:rPr>
                <w:color w:val="000000"/>
                <w:sz w:val="20"/>
              </w:rPr>
              <w:t>9.6</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96E746B" w14:textId="77777777">
            <w:pPr>
              <w:jc w:val="center"/>
              <w:rPr>
                <w:color w:val="000000"/>
                <w:sz w:val="20"/>
              </w:rPr>
            </w:pPr>
            <w:r w:rsidRPr="00F42AB1">
              <w:rPr>
                <w:color w:val="000000"/>
                <w:sz w:val="20"/>
              </w:rPr>
              <w:t>19.2</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D74D1BC" w14:textId="77777777">
            <w:pPr>
              <w:jc w:val="right"/>
              <w:rPr>
                <w:color w:val="000000"/>
                <w:sz w:val="20"/>
              </w:rPr>
            </w:pPr>
            <w:r w:rsidRPr="00F42AB1">
              <w:rPr>
                <w:color w:val="000000"/>
                <w:sz w:val="20"/>
              </w:rPr>
              <w:t xml:space="preserve">$26,510 </w:t>
            </w:r>
          </w:p>
        </w:tc>
      </w:tr>
      <w:tr w:rsidRPr="00F42AB1" w:rsidR="00F42AB1" w:rsidTr="00F42AB1" w14:paraId="6E2611F8" w14:textId="77777777">
        <w:trPr>
          <w:gridAfter w:val="1"/>
          <w:wAfter w:w="28" w:type="dxa"/>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2FFEBF26" w14:textId="77777777">
            <w:pPr>
              <w:rPr>
                <w:i/>
                <w:iCs/>
                <w:color w:val="000000"/>
                <w:sz w:val="20"/>
                <w:u w:val="single"/>
              </w:rPr>
            </w:pPr>
            <w:r w:rsidRPr="00F42AB1">
              <w:rPr>
                <w:i/>
                <w:iCs/>
                <w:color w:val="000000"/>
                <w:sz w:val="20"/>
                <w:u w:val="single"/>
              </w:rPr>
              <w:t>Existing Sources</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AF7EDAB" w14:textId="77777777">
            <w:pPr>
              <w:jc w:val="right"/>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465A34B"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A365CD8"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1294BA31"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EB796AE"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41C89D9"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5E10E65"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5F1F3E2" w14:textId="77777777">
            <w:pPr>
              <w:jc w:val="right"/>
              <w:rPr>
                <w:color w:val="000000"/>
                <w:sz w:val="20"/>
              </w:rPr>
            </w:pPr>
            <w:r w:rsidRPr="00F42AB1">
              <w:rPr>
                <w:color w:val="000000"/>
                <w:sz w:val="20"/>
              </w:rPr>
              <w:t> </w:t>
            </w:r>
          </w:p>
        </w:tc>
      </w:tr>
      <w:tr w:rsidRPr="00F42AB1" w:rsidR="00F42AB1" w:rsidTr="00F42AB1" w14:paraId="2641EE3F" w14:textId="77777777">
        <w:trPr>
          <w:gridAfter w:val="1"/>
          <w:wAfter w:w="28" w:type="dxa"/>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458C5460" w14:textId="77777777">
            <w:pPr>
              <w:rPr>
                <w:color w:val="000000"/>
                <w:sz w:val="20"/>
              </w:rPr>
            </w:pPr>
            <w:r w:rsidRPr="00F42AB1">
              <w:rPr>
                <w:color w:val="000000"/>
                <w:sz w:val="20"/>
              </w:rPr>
              <w:t>Notification of Demonstration of CEMS</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38DB553" w14:textId="77777777">
            <w:pPr>
              <w:jc w:val="center"/>
              <w:rPr>
                <w:color w:val="000000"/>
                <w:sz w:val="20"/>
              </w:rPr>
            </w:pPr>
            <w:r w:rsidRPr="00F42AB1">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E7211CF" w14:textId="77777777">
            <w:pPr>
              <w:jc w:val="center"/>
              <w:rPr>
                <w:sz w:val="20"/>
              </w:rPr>
            </w:pPr>
            <w:r w:rsidRPr="00F42AB1">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922182D" w14:textId="77777777">
            <w:pPr>
              <w:jc w:val="center"/>
              <w:rPr>
                <w:color w:val="000000"/>
                <w:sz w:val="20"/>
              </w:rPr>
            </w:pPr>
            <w:r w:rsidRPr="00F42AB1">
              <w:rPr>
                <w:color w:val="000000"/>
                <w:sz w:val="20"/>
              </w:rPr>
              <w:t>2</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0C06585B" w14:textId="77777777">
            <w:pPr>
              <w:jc w:val="center"/>
              <w:rPr>
                <w:sz w:val="20"/>
              </w:rPr>
            </w:pPr>
            <w:r w:rsidRPr="00F42AB1">
              <w:rPr>
                <w:sz w:val="20"/>
              </w:rPr>
              <w:t>55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A786503" w14:textId="77777777">
            <w:pPr>
              <w:jc w:val="center"/>
              <w:rPr>
                <w:color w:val="000000"/>
                <w:sz w:val="20"/>
              </w:rPr>
            </w:pPr>
            <w:r w:rsidRPr="00F42AB1">
              <w:rPr>
                <w:color w:val="000000"/>
                <w:sz w:val="20"/>
              </w:rPr>
              <w:t>110</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7C808A5" w14:textId="77777777">
            <w:pPr>
              <w:jc w:val="center"/>
              <w:rPr>
                <w:color w:val="000000"/>
                <w:sz w:val="20"/>
              </w:rPr>
            </w:pPr>
            <w:r w:rsidRPr="00F42AB1">
              <w:rPr>
                <w:color w:val="000000"/>
                <w:sz w:val="20"/>
              </w:rPr>
              <w:t>5.5</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00072A4" w14:textId="77777777">
            <w:pPr>
              <w:jc w:val="center"/>
              <w:rPr>
                <w:color w:val="000000"/>
                <w:sz w:val="20"/>
              </w:rPr>
            </w:pPr>
            <w:r w:rsidRPr="00F42AB1">
              <w:rPr>
                <w:color w:val="000000"/>
                <w:sz w:val="20"/>
              </w:rPr>
              <w:t>11</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C3AC91A" w14:textId="77777777">
            <w:pPr>
              <w:jc w:val="right"/>
              <w:rPr>
                <w:color w:val="000000"/>
                <w:sz w:val="20"/>
              </w:rPr>
            </w:pPr>
            <w:r w:rsidRPr="00F42AB1">
              <w:rPr>
                <w:color w:val="000000"/>
                <w:sz w:val="20"/>
              </w:rPr>
              <w:t xml:space="preserve">$15,187.87 </w:t>
            </w:r>
          </w:p>
        </w:tc>
      </w:tr>
      <w:tr w:rsidRPr="00F42AB1" w:rsidR="00F42AB1" w:rsidTr="00F42AB1" w14:paraId="200D381A" w14:textId="77777777">
        <w:trPr>
          <w:gridAfter w:val="1"/>
          <w:wAfter w:w="28" w:type="dxa"/>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4A5DADD8" w14:textId="77777777">
            <w:pPr>
              <w:rPr>
                <w:color w:val="000000"/>
                <w:sz w:val="20"/>
              </w:rPr>
            </w:pPr>
            <w:r w:rsidRPr="00F42AB1">
              <w:rPr>
                <w:color w:val="000000"/>
                <w:sz w:val="20"/>
              </w:rPr>
              <w:t>Notification of Initial Performance Test</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6E311D6" w14:textId="77777777">
            <w:pPr>
              <w:jc w:val="center"/>
              <w:rPr>
                <w:color w:val="000000"/>
                <w:sz w:val="20"/>
              </w:rPr>
            </w:pPr>
            <w:r w:rsidRPr="00F42AB1">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02FF477" w14:textId="77777777">
            <w:pPr>
              <w:jc w:val="center"/>
              <w:rPr>
                <w:sz w:val="20"/>
              </w:rPr>
            </w:pPr>
            <w:r w:rsidRPr="00F42AB1">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AC25C22" w14:textId="77777777">
            <w:pPr>
              <w:jc w:val="center"/>
              <w:rPr>
                <w:color w:val="000000"/>
                <w:sz w:val="20"/>
              </w:rPr>
            </w:pPr>
            <w:r w:rsidRPr="00F42AB1">
              <w:rPr>
                <w:color w:val="000000"/>
                <w:sz w:val="20"/>
              </w:rPr>
              <w:t>2</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6D557B8F" w14:textId="77777777">
            <w:pPr>
              <w:jc w:val="center"/>
              <w:rPr>
                <w:sz w:val="20"/>
              </w:rPr>
            </w:pPr>
            <w:r w:rsidRPr="00F42AB1">
              <w:rPr>
                <w:sz w:val="20"/>
              </w:rPr>
              <w:t>55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3721CC8" w14:textId="77777777">
            <w:pPr>
              <w:jc w:val="center"/>
              <w:rPr>
                <w:color w:val="000000"/>
                <w:sz w:val="20"/>
              </w:rPr>
            </w:pPr>
            <w:r w:rsidRPr="00F42AB1">
              <w:rPr>
                <w:color w:val="000000"/>
                <w:sz w:val="20"/>
              </w:rPr>
              <w:t>110</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BC6D3A3" w14:textId="77777777">
            <w:pPr>
              <w:jc w:val="center"/>
              <w:rPr>
                <w:color w:val="000000"/>
                <w:sz w:val="20"/>
              </w:rPr>
            </w:pPr>
            <w:r w:rsidRPr="00F42AB1">
              <w:rPr>
                <w:color w:val="000000"/>
                <w:sz w:val="20"/>
              </w:rPr>
              <w:t>5.5</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5B1E9C9" w14:textId="77777777">
            <w:pPr>
              <w:jc w:val="center"/>
              <w:rPr>
                <w:color w:val="000000"/>
                <w:sz w:val="20"/>
              </w:rPr>
            </w:pPr>
            <w:r w:rsidRPr="00F42AB1">
              <w:rPr>
                <w:color w:val="000000"/>
                <w:sz w:val="20"/>
              </w:rPr>
              <w:t>11</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5628821" w14:textId="77777777">
            <w:pPr>
              <w:jc w:val="right"/>
              <w:rPr>
                <w:color w:val="000000"/>
                <w:sz w:val="20"/>
              </w:rPr>
            </w:pPr>
            <w:r w:rsidRPr="00F42AB1">
              <w:rPr>
                <w:color w:val="000000"/>
                <w:sz w:val="20"/>
              </w:rPr>
              <w:t xml:space="preserve">$15,187.87 </w:t>
            </w:r>
          </w:p>
        </w:tc>
      </w:tr>
      <w:tr w:rsidRPr="00F42AB1" w:rsidR="00F42AB1" w:rsidTr="00F42AB1" w14:paraId="168E9A25" w14:textId="77777777">
        <w:trPr>
          <w:gridAfter w:val="1"/>
          <w:wAfter w:w="28" w:type="dxa"/>
          <w:trHeight w:val="104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362DF651" w14:textId="77777777">
            <w:pPr>
              <w:rPr>
                <w:color w:val="000000"/>
                <w:sz w:val="20"/>
              </w:rPr>
            </w:pPr>
            <w:r w:rsidRPr="00F42AB1">
              <w:rPr>
                <w:color w:val="000000"/>
                <w:sz w:val="20"/>
              </w:rPr>
              <w:t>Report of Initial Performance Test Results submitted via CEDRI or analogous electronic reporting</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C4F5619" w14:textId="77777777">
            <w:pPr>
              <w:jc w:val="center"/>
              <w:rPr>
                <w:color w:val="000000"/>
                <w:sz w:val="20"/>
              </w:rPr>
            </w:pPr>
            <w:r w:rsidRPr="00F42AB1">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AA6BA4D" w14:textId="77777777">
            <w:pPr>
              <w:jc w:val="center"/>
              <w:rPr>
                <w:sz w:val="20"/>
              </w:rPr>
            </w:pPr>
            <w:r w:rsidRPr="00F42AB1">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945DECF" w14:textId="77777777">
            <w:pPr>
              <w:jc w:val="center"/>
              <w:rPr>
                <w:color w:val="000000"/>
                <w:sz w:val="20"/>
              </w:rPr>
            </w:pPr>
            <w:r w:rsidRPr="00F42AB1">
              <w:rPr>
                <w:color w:val="000000"/>
                <w:sz w:val="20"/>
              </w:rPr>
              <w:t>2</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688185EF" w14:textId="77777777">
            <w:pPr>
              <w:jc w:val="center"/>
              <w:rPr>
                <w:sz w:val="20"/>
              </w:rPr>
            </w:pPr>
            <w:r w:rsidRPr="00F42AB1">
              <w:rPr>
                <w:sz w:val="20"/>
              </w:rPr>
              <w:t>49.5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BFC20C1" w14:textId="77777777">
            <w:pPr>
              <w:jc w:val="center"/>
              <w:rPr>
                <w:color w:val="000000"/>
                <w:sz w:val="20"/>
              </w:rPr>
            </w:pPr>
            <w:r w:rsidRPr="00F42AB1">
              <w:rPr>
                <w:color w:val="000000"/>
                <w:sz w:val="20"/>
              </w:rPr>
              <w:t>99</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2815A6A" w14:textId="77777777">
            <w:pPr>
              <w:jc w:val="center"/>
              <w:rPr>
                <w:color w:val="000000"/>
                <w:sz w:val="20"/>
              </w:rPr>
            </w:pPr>
            <w:r w:rsidRPr="00F42AB1">
              <w:rPr>
                <w:color w:val="000000"/>
                <w:sz w:val="20"/>
              </w:rPr>
              <w:t>4.95</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776673A" w14:textId="77777777">
            <w:pPr>
              <w:jc w:val="center"/>
              <w:rPr>
                <w:color w:val="000000"/>
                <w:sz w:val="20"/>
              </w:rPr>
            </w:pPr>
            <w:r w:rsidRPr="00F42AB1">
              <w:rPr>
                <w:color w:val="000000"/>
                <w:sz w:val="20"/>
              </w:rPr>
              <w:t>9.9</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4630A49" w14:textId="77777777">
            <w:pPr>
              <w:jc w:val="right"/>
              <w:rPr>
                <w:color w:val="000000"/>
                <w:sz w:val="20"/>
              </w:rPr>
            </w:pPr>
            <w:r w:rsidRPr="00F42AB1">
              <w:rPr>
                <w:color w:val="000000"/>
                <w:sz w:val="20"/>
              </w:rPr>
              <w:t xml:space="preserve">$13,669.08 </w:t>
            </w:r>
          </w:p>
        </w:tc>
      </w:tr>
      <w:tr w:rsidRPr="00F42AB1" w:rsidR="00F42AB1" w:rsidTr="00F42AB1" w14:paraId="55ED721F" w14:textId="77777777">
        <w:trPr>
          <w:gridAfter w:val="1"/>
          <w:wAfter w:w="28" w:type="dxa"/>
          <w:trHeight w:val="135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77BC2839" w14:textId="77777777">
            <w:pPr>
              <w:rPr>
                <w:color w:val="000000"/>
                <w:sz w:val="20"/>
              </w:rPr>
            </w:pPr>
            <w:r w:rsidRPr="00F42AB1">
              <w:rPr>
                <w:color w:val="000000"/>
                <w:sz w:val="20"/>
              </w:rPr>
              <w:lastRenderedPageBreak/>
              <w:t>Submit Written Request to Administrator documenting Initial Performance Test and an Alternative Monitoring Plan (Alternative to CEMS</w:t>
            </w:r>
            <w:proofErr w:type="gramStart"/>
            <w:r w:rsidRPr="00F42AB1">
              <w:rPr>
                <w:color w:val="000000"/>
                <w:sz w:val="20"/>
              </w:rPr>
              <w:t>).</w:t>
            </w:r>
            <w:r w:rsidRPr="00F42AB1">
              <w:rPr>
                <w:color w:val="000000"/>
                <w:sz w:val="20"/>
                <w:vertAlign w:val="superscript"/>
              </w:rPr>
              <w:t>f</w:t>
            </w:r>
            <w:proofErr w:type="gramEnd"/>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860080C" w14:textId="77777777">
            <w:pPr>
              <w:jc w:val="center"/>
              <w:rPr>
                <w:color w:val="000000"/>
                <w:sz w:val="20"/>
              </w:rPr>
            </w:pPr>
            <w:r w:rsidRPr="00F42AB1">
              <w:rPr>
                <w:color w:val="000000"/>
                <w:sz w:val="20"/>
              </w:rPr>
              <w:t>10</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7217937" w14:textId="77777777">
            <w:pPr>
              <w:jc w:val="center"/>
              <w:rPr>
                <w:sz w:val="20"/>
              </w:rPr>
            </w:pPr>
            <w:r w:rsidRPr="00F42AB1">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A34306A" w14:textId="77777777">
            <w:pPr>
              <w:jc w:val="center"/>
              <w:rPr>
                <w:color w:val="000000"/>
                <w:sz w:val="20"/>
              </w:rPr>
            </w:pPr>
            <w:r w:rsidRPr="00F42AB1">
              <w:rPr>
                <w:color w:val="000000"/>
                <w:sz w:val="20"/>
              </w:rPr>
              <w:t>10</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0F320889" w14:textId="77777777">
            <w:pPr>
              <w:jc w:val="center"/>
              <w:rPr>
                <w:sz w:val="20"/>
              </w:rPr>
            </w:pPr>
            <w:r w:rsidRPr="00F42AB1">
              <w:rPr>
                <w:sz w:val="20"/>
              </w:rPr>
              <w:t>5.5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D7E21D3" w14:textId="77777777">
            <w:pPr>
              <w:jc w:val="center"/>
              <w:rPr>
                <w:color w:val="000000"/>
                <w:sz w:val="20"/>
              </w:rPr>
            </w:pPr>
            <w:r w:rsidRPr="00F42AB1">
              <w:rPr>
                <w:color w:val="000000"/>
                <w:sz w:val="20"/>
              </w:rPr>
              <w:t>55</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AE45C04" w14:textId="77777777">
            <w:pPr>
              <w:jc w:val="center"/>
              <w:rPr>
                <w:color w:val="000000"/>
                <w:sz w:val="20"/>
              </w:rPr>
            </w:pPr>
            <w:r w:rsidRPr="00F42AB1">
              <w:rPr>
                <w:color w:val="000000"/>
                <w:sz w:val="20"/>
              </w:rPr>
              <w:t>2.75</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5AAE06A" w14:textId="77777777">
            <w:pPr>
              <w:jc w:val="center"/>
              <w:rPr>
                <w:color w:val="000000"/>
                <w:sz w:val="20"/>
              </w:rPr>
            </w:pPr>
            <w:r w:rsidRPr="00F42AB1">
              <w:rPr>
                <w:color w:val="000000"/>
                <w:sz w:val="20"/>
              </w:rPr>
              <w:t>5.5</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7702FFA" w14:textId="77777777">
            <w:pPr>
              <w:jc w:val="right"/>
              <w:rPr>
                <w:color w:val="000000"/>
                <w:sz w:val="20"/>
              </w:rPr>
            </w:pPr>
            <w:r w:rsidRPr="00F42AB1">
              <w:rPr>
                <w:color w:val="000000"/>
                <w:sz w:val="20"/>
              </w:rPr>
              <w:t xml:space="preserve">$7,593.93 </w:t>
            </w:r>
          </w:p>
        </w:tc>
      </w:tr>
      <w:tr w:rsidRPr="00F42AB1" w:rsidR="00F42AB1" w:rsidTr="00F42AB1" w14:paraId="0395D7EA" w14:textId="77777777">
        <w:trPr>
          <w:gridAfter w:val="1"/>
          <w:wAfter w:w="28" w:type="dxa"/>
          <w:trHeight w:val="208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113FE31C" w14:textId="77777777">
            <w:pPr>
              <w:rPr>
                <w:color w:val="000000"/>
                <w:sz w:val="20"/>
              </w:rPr>
            </w:pPr>
            <w:r w:rsidRPr="00F42AB1">
              <w:rPr>
                <w:color w:val="000000"/>
                <w:sz w:val="20"/>
              </w:rPr>
              <w:t>Submit Quarterly Electronic Reports via CEDRI or analogous electronic reporting to EPA of NOx Emission Rates data, Excess Emissions, Missing and Excluded Data, "F" factor, and other CEMS data.</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AF86676" w14:textId="77777777">
            <w:pPr>
              <w:jc w:val="center"/>
              <w:rPr>
                <w:color w:val="000000"/>
                <w:sz w:val="20"/>
              </w:rPr>
            </w:pPr>
            <w:r w:rsidRPr="00F42AB1">
              <w:rPr>
                <w:color w:val="000000"/>
                <w:sz w:val="20"/>
              </w:rPr>
              <w:t>2</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67FAD0A" w14:textId="77777777">
            <w:pPr>
              <w:jc w:val="center"/>
              <w:rPr>
                <w:sz w:val="20"/>
              </w:rPr>
            </w:pPr>
            <w:r w:rsidRPr="00F42AB1">
              <w:rPr>
                <w:sz w:val="20"/>
              </w:rPr>
              <w:t>4</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B1E08E2" w14:textId="77777777">
            <w:pPr>
              <w:jc w:val="center"/>
              <w:rPr>
                <w:color w:val="000000"/>
                <w:sz w:val="20"/>
              </w:rPr>
            </w:pPr>
            <w:r w:rsidRPr="00F42AB1">
              <w:rPr>
                <w:color w:val="000000"/>
                <w:sz w:val="20"/>
              </w:rPr>
              <w:t>8</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7A47C567" w14:textId="77777777">
            <w:pPr>
              <w:jc w:val="center"/>
              <w:rPr>
                <w:sz w:val="20"/>
              </w:rPr>
            </w:pPr>
            <w:r w:rsidRPr="00F42AB1">
              <w:rPr>
                <w:sz w:val="20"/>
              </w:rPr>
              <w:t>55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E6CF1A3" w14:textId="77777777">
            <w:pPr>
              <w:jc w:val="center"/>
              <w:rPr>
                <w:color w:val="000000"/>
                <w:sz w:val="20"/>
              </w:rPr>
            </w:pPr>
            <w:r w:rsidRPr="00F42AB1">
              <w:rPr>
                <w:color w:val="000000"/>
                <w:sz w:val="20"/>
              </w:rPr>
              <w:t>440</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47EBF60" w14:textId="77777777">
            <w:pPr>
              <w:jc w:val="center"/>
              <w:rPr>
                <w:color w:val="000000"/>
                <w:sz w:val="20"/>
              </w:rPr>
            </w:pPr>
            <w:r w:rsidRPr="00F42AB1">
              <w:rPr>
                <w:color w:val="000000"/>
                <w:sz w:val="20"/>
              </w:rPr>
              <w:t>22</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D809274" w14:textId="77777777">
            <w:pPr>
              <w:jc w:val="center"/>
              <w:rPr>
                <w:color w:val="000000"/>
                <w:sz w:val="20"/>
              </w:rPr>
            </w:pPr>
            <w:r w:rsidRPr="00F42AB1">
              <w:rPr>
                <w:color w:val="000000"/>
                <w:sz w:val="20"/>
              </w:rPr>
              <w:t>44</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87F380B" w14:textId="77777777">
            <w:pPr>
              <w:jc w:val="right"/>
              <w:rPr>
                <w:color w:val="000000"/>
                <w:sz w:val="20"/>
              </w:rPr>
            </w:pPr>
            <w:r w:rsidRPr="00F42AB1">
              <w:rPr>
                <w:color w:val="000000"/>
                <w:sz w:val="20"/>
              </w:rPr>
              <w:t xml:space="preserve">$60,751.46 </w:t>
            </w:r>
          </w:p>
        </w:tc>
      </w:tr>
      <w:tr w:rsidRPr="00F42AB1" w:rsidR="00F42AB1" w:rsidTr="00F42AB1" w14:paraId="54510CC5" w14:textId="77777777">
        <w:trPr>
          <w:gridAfter w:val="1"/>
          <w:wAfter w:w="28" w:type="dxa"/>
          <w:trHeight w:val="47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2688DE49" w14:textId="77777777">
            <w:pPr>
              <w:rPr>
                <w:b/>
                <w:bCs/>
                <w:i/>
                <w:iCs/>
                <w:color w:val="000000"/>
                <w:sz w:val="20"/>
              </w:rPr>
            </w:pPr>
            <w:r w:rsidRPr="00F42AB1">
              <w:rPr>
                <w:b/>
                <w:bCs/>
                <w:i/>
                <w:iCs/>
                <w:color w:val="000000"/>
                <w:sz w:val="20"/>
              </w:rPr>
              <w:t>Subtotal for Reporting Requirements</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BC46BC9" w14:textId="77777777">
            <w:pPr>
              <w:jc w:val="right"/>
              <w:rPr>
                <w:b/>
                <w:bCs/>
                <w:i/>
                <w:iCs/>
                <w:color w:val="000000"/>
                <w:sz w:val="20"/>
              </w:rPr>
            </w:pPr>
            <w:r w:rsidRPr="00F42AB1">
              <w:rPr>
                <w:b/>
                <w:bCs/>
                <w:i/>
                <w:iCs/>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967F2FB" w14:textId="77777777">
            <w:pPr>
              <w:jc w:val="right"/>
              <w:rPr>
                <w:b/>
                <w:bCs/>
                <w:i/>
                <w:iCs/>
                <w:sz w:val="20"/>
              </w:rPr>
            </w:pPr>
            <w:r w:rsidRPr="00F42AB1">
              <w:rPr>
                <w:b/>
                <w:bCs/>
                <w:i/>
                <w:iCs/>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3E175DA" w14:textId="77777777">
            <w:pPr>
              <w:jc w:val="right"/>
              <w:rPr>
                <w:b/>
                <w:bCs/>
                <w:i/>
                <w:iCs/>
                <w:color w:val="000000"/>
                <w:sz w:val="20"/>
              </w:rPr>
            </w:pPr>
            <w:r w:rsidRPr="00F42AB1">
              <w:rPr>
                <w:b/>
                <w:bCs/>
                <w:i/>
                <w:iCs/>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0B7310E7" w14:textId="77777777">
            <w:pPr>
              <w:jc w:val="right"/>
              <w:rPr>
                <w:b/>
                <w:bCs/>
                <w:i/>
                <w:iCs/>
                <w:sz w:val="20"/>
              </w:rPr>
            </w:pPr>
            <w:r w:rsidRPr="00F42AB1">
              <w:rPr>
                <w:b/>
                <w:bCs/>
                <w:i/>
                <w:iCs/>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85C2630" w14:textId="77777777">
            <w:pPr>
              <w:jc w:val="center"/>
              <w:rPr>
                <w:b/>
                <w:bCs/>
                <w:i/>
                <w:iCs/>
                <w:color w:val="000000"/>
                <w:sz w:val="20"/>
              </w:rPr>
            </w:pPr>
            <w:r w:rsidRPr="00F42AB1">
              <w:rPr>
                <w:b/>
                <w:bCs/>
                <w:i/>
                <w:iCs/>
                <w:color w:val="000000"/>
                <w:sz w:val="20"/>
              </w:rPr>
              <w:t>10,968</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231E916" w14:textId="77777777">
            <w:pPr>
              <w:jc w:val="center"/>
              <w:rPr>
                <w:b/>
                <w:bCs/>
                <w:i/>
                <w:iCs/>
                <w:color w:val="000000"/>
                <w:sz w:val="20"/>
              </w:rPr>
            </w:pPr>
            <w:r w:rsidRPr="00F42AB1">
              <w:rPr>
                <w:b/>
                <w:bCs/>
                <w:i/>
                <w:iCs/>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FC7CF2E" w14:textId="77777777">
            <w:pPr>
              <w:jc w:val="center"/>
              <w:rPr>
                <w:b/>
                <w:bCs/>
                <w:i/>
                <w:iCs/>
                <w:color w:val="000000"/>
                <w:sz w:val="20"/>
              </w:rPr>
            </w:pPr>
            <w:r w:rsidRPr="00F42AB1">
              <w:rPr>
                <w:b/>
                <w:bCs/>
                <w:i/>
                <w:iCs/>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F63D78D" w14:textId="77777777">
            <w:pPr>
              <w:jc w:val="right"/>
              <w:rPr>
                <w:b/>
                <w:bCs/>
                <w:i/>
                <w:iCs/>
                <w:color w:val="000000"/>
                <w:sz w:val="20"/>
              </w:rPr>
            </w:pPr>
            <w:r w:rsidRPr="00F42AB1">
              <w:rPr>
                <w:b/>
                <w:bCs/>
                <w:i/>
                <w:iCs/>
                <w:color w:val="000000"/>
                <w:sz w:val="20"/>
              </w:rPr>
              <w:t xml:space="preserve">$1,316,871 </w:t>
            </w:r>
          </w:p>
        </w:tc>
      </w:tr>
      <w:tr w:rsidRPr="00F42AB1" w:rsidR="00F42AB1" w:rsidTr="00F42AB1" w14:paraId="79C3BAD6" w14:textId="77777777">
        <w:trPr>
          <w:gridAfter w:val="1"/>
          <w:wAfter w:w="28" w:type="dxa"/>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4463C585" w14:textId="77777777">
            <w:pPr>
              <w:rPr>
                <w:color w:val="000000"/>
                <w:sz w:val="20"/>
              </w:rPr>
            </w:pPr>
            <w:r w:rsidRPr="00F42AB1">
              <w:rPr>
                <w:color w:val="000000"/>
                <w:sz w:val="20"/>
              </w:rPr>
              <w:t>5. RECORDKEEPING REQUIREMENTS</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29D64FF" w14:textId="77777777">
            <w:pPr>
              <w:jc w:val="right"/>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B3850C5"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A7F7002"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75F8B96A"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1EE1CA7"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6CE2A55"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E3AB56E"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D4EF96E" w14:textId="77777777">
            <w:pPr>
              <w:jc w:val="right"/>
              <w:rPr>
                <w:color w:val="000000"/>
                <w:sz w:val="20"/>
              </w:rPr>
            </w:pPr>
            <w:r w:rsidRPr="00F42AB1">
              <w:rPr>
                <w:color w:val="000000"/>
                <w:sz w:val="20"/>
              </w:rPr>
              <w:t> </w:t>
            </w:r>
          </w:p>
        </w:tc>
      </w:tr>
      <w:tr w:rsidRPr="00F42AB1" w:rsidR="00F42AB1" w:rsidTr="00F42AB1" w14:paraId="16CDE769" w14:textId="77777777">
        <w:trPr>
          <w:gridAfter w:val="1"/>
          <w:wAfter w:w="28" w:type="dxa"/>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64E3A7B0" w14:textId="77777777">
            <w:pPr>
              <w:rPr>
                <w:color w:val="000000"/>
                <w:sz w:val="20"/>
              </w:rPr>
            </w:pPr>
            <w:r w:rsidRPr="00F42AB1">
              <w:rPr>
                <w:color w:val="000000"/>
                <w:sz w:val="20"/>
              </w:rPr>
              <w:t>A. Familiarize with regulatory requirement</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CA50633" w14:textId="77777777">
            <w:pPr>
              <w:jc w:val="center"/>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1EB7E49"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258935B"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B19E5ED"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B965CBB"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2707582"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F58D491"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DDF9E6F" w14:textId="77777777">
            <w:pPr>
              <w:jc w:val="right"/>
              <w:rPr>
                <w:color w:val="000000"/>
                <w:sz w:val="20"/>
              </w:rPr>
            </w:pPr>
            <w:r w:rsidRPr="00F42AB1">
              <w:rPr>
                <w:color w:val="000000"/>
                <w:sz w:val="20"/>
              </w:rPr>
              <w:t> </w:t>
            </w:r>
          </w:p>
        </w:tc>
      </w:tr>
      <w:tr w:rsidRPr="00F42AB1" w:rsidR="00F42AB1" w:rsidTr="00F42AB1" w14:paraId="71E1AF91" w14:textId="77777777">
        <w:trPr>
          <w:gridAfter w:val="1"/>
          <w:wAfter w:w="28" w:type="dxa"/>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74336DE0" w14:textId="77777777">
            <w:pPr>
              <w:rPr>
                <w:color w:val="000000"/>
                <w:sz w:val="20"/>
              </w:rPr>
            </w:pPr>
            <w:r w:rsidRPr="00F42AB1">
              <w:rPr>
                <w:color w:val="000000"/>
                <w:sz w:val="20"/>
              </w:rPr>
              <w:t xml:space="preserve">B. Plan Activities </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40B1632" w14:textId="77777777">
            <w:pPr>
              <w:jc w:val="center"/>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85F64B0"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EA69CC3"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8D8C319"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EC18341"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0D5210B"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B6160F7"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1D19F86" w14:textId="77777777">
            <w:pPr>
              <w:jc w:val="right"/>
              <w:rPr>
                <w:color w:val="000000"/>
                <w:sz w:val="20"/>
              </w:rPr>
            </w:pPr>
            <w:r w:rsidRPr="00F42AB1">
              <w:rPr>
                <w:color w:val="000000"/>
                <w:sz w:val="20"/>
              </w:rPr>
              <w:t> </w:t>
            </w:r>
          </w:p>
        </w:tc>
      </w:tr>
      <w:tr w:rsidRPr="00F42AB1" w:rsidR="00F42AB1" w:rsidTr="00F42AB1" w14:paraId="1786FC27" w14:textId="77777777">
        <w:trPr>
          <w:gridAfter w:val="1"/>
          <w:wAfter w:w="28" w:type="dxa"/>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7A195059" w14:textId="77777777">
            <w:pPr>
              <w:rPr>
                <w:color w:val="000000"/>
                <w:sz w:val="20"/>
              </w:rPr>
            </w:pPr>
            <w:r w:rsidRPr="00F42AB1">
              <w:rPr>
                <w:color w:val="000000"/>
                <w:sz w:val="20"/>
              </w:rPr>
              <w:t xml:space="preserve">C. Implement Activities </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82C5E25" w14:textId="77777777">
            <w:pPr>
              <w:jc w:val="center"/>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9247601"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6CFBF8F"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AF49776"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4633A6B"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DC50FAF"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BF78D3C"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2F1F66A" w14:textId="77777777">
            <w:pPr>
              <w:jc w:val="right"/>
              <w:rPr>
                <w:color w:val="000000"/>
                <w:sz w:val="20"/>
              </w:rPr>
            </w:pPr>
            <w:r w:rsidRPr="00F42AB1">
              <w:rPr>
                <w:color w:val="000000"/>
                <w:sz w:val="20"/>
              </w:rPr>
              <w:t> </w:t>
            </w:r>
          </w:p>
        </w:tc>
      </w:tr>
      <w:tr w:rsidRPr="00F42AB1" w:rsidR="00F42AB1" w:rsidTr="00F42AB1" w14:paraId="067A0ACD" w14:textId="77777777">
        <w:trPr>
          <w:gridAfter w:val="1"/>
          <w:wAfter w:w="28" w:type="dxa"/>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30842E20" w14:textId="77777777">
            <w:pPr>
              <w:rPr>
                <w:color w:val="000000"/>
                <w:sz w:val="20"/>
              </w:rPr>
            </w:pPr>
            <w:r w:rsidRPr="00F42AB1">
              <w:rPr>
                <w:color w:val="000000"/>
                <w:sz w:val="20"/>
              </w:rPr>
              <w:t xml:space="preserve">D. Record Data </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9EA56D1" w14:textId="77777777">
            <w:pPr>
              <w:jc w:val="center"/>
              <w:rPr>
                <w:color w:val="000000"/>
                <w:sz w:val="20"/>
              </w:rPr>
            </w:pPr>
            <w:r w:rsidRPr="00F42AB1">
              <w:rPr>
                <w:color w:val="000000"/>
                <w:sz w:val="20"/>
              </w:rPr>
              <w:t>NA</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E117DED"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0189316"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9CF905A"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AE1B2FA"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F9BD1FA"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7D31D4A"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91785F0" w14:textId="77777777">
            <w:pPr>
              <w:jc w:val="right"/>
              <w:rPr>
                <w:color w:val="000000"/>
                <w:sz w:val="20"/>
              </w:rPr>
            </w:pPr>
            <w:r w:rsidRPr="00F42AB1">
              <w:rPr>
                <w:color w:val="000000"/>
                <w:sz w:val="20"/>
              </w:rPr>
              <w:t> </w:t>
            </w:r>
          </w:p>
        </w:tc>
      </w:tr>
      <w:tr w:rsidRPr="00F42AB1" w:rsidR="00F42AB1" w:rsidTr="00F42AB1" w14:paraId="30021CCE" w14:textId="77777777">
        <w:trPr>
          <w:gridAfter w:val="1"/>
          <w:wAfter w:w="28" w:type="dxa"/>
          <w:trHeight w:val="52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12FD204F" w14:textId="77777777">
            <w:pPr>
              <w:rPr>
                <w:color w:val="000000"/>
                <w:sz w:val="20"/>
              </w:rPr>
            </w:pPr>
            <w:r w:rsidRPr="00F42AB1">
              <w:rPr>
                <w:color w:val="000000"/>
                <w:sz w:val="20"/>
              </w:rPr>
              <w:t>E. Time to Transmit or Disclose Information</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3CD3544" w14:textId="77777777">
            <w:pPr>
              <w:jc w:val="right"/>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2813EE1"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3561B05"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957947D"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FE85B0C"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FF9BAD1"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A80CD80"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A587EB7" w14:textId="77777777">
            <w:pPr>
              <w:jc w:val="right"/>
              <w:rPr>
                <w:color w:val="000000"/>
                <w:sz w:val="20"/>
              </w:rPr>
            </w:pPr>
            <w:r w:rsidRPr="00F42AB1">
              <w:rPr>
                <w:color w:val="000000"/>
                <w:sz w:val="20"/>
              </w:rPr>
              <w:t> </w:t>
            </w:r>
          </w:p>
        </w:tc>
      </w:tr>
      <w:tr w:rsidRPr="00F42AB1" w:rsidR="00F42AB1" w:rsidTr="00F42AB1" w14:paraId="41D8784C" w14:textId="77777777">
        <w:trPr>
          <w:gridAfter w:val="1"/>
          <w:wAfter w:w="28" w:type="dxa"/>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5C17DB15" w14:textId="77777777">
            <w:pPr>
              <w:rPr>
                <w:i/>
                <w:iCs/>
                <w:color w:val="000000"/>
                <w:sz w:val="20"/>
                <w:u w:val="single"/>
              </w:rPr>
            </w:pPr>
            <w:r w:rsidRPr="00F42AB1">
              <w:rPr>
                <w:i/>
                <w:iCs/>
                <w:color w:val="000000"/>
                <w:sz w:val="20"/>
                <w:u w:val="single"/>
              </w:rPr>
              <w:t>Existing Sources</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A3CA313" w14:textId="77777777">
            <w:pPr>
              <w:jc w:val="right"/>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348DFB4"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DBAC107"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08BEBB4"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2DE4124"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375D95F"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B20DC71"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6B5A71A" w14:textId="77777777">
            <w:pPr>
              <w:jc w:val="right"/>
              <w:rPr>
                <w:color w:val="000000"/>
                <w:sz w:val="20"/>
              </w:rPr>
            </w:pPr>
            <w:r w:rsidRPr="00F42AB1">
              <w:rPr>
                <w:color w:val="000000"/>
                <w:sz w:val="20"/>
              </w:rPr>
              <w:t> </w:t>
            </w:r>
          </w:p>
        </w:tc>
      </w:tr>
      <w:tr w:rsidRPr="00F42AB1" w:rsidR="00F42AB1" w:rsidTr="00F42AB1" w14:paraId="382431ED" w14:textId="77777777">
        <w:trPr>
          <w:gridAfter w:val="1"/>
          <w:wAfter w:w="28" w:type="dxa"/>
          <w:trHeight w:val="31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288BCC02" w14:textId="77777777">
            <w:pPr>
              <w:rPr>
                <w:color w:val="000000"/>
                <w:sz w:val="20"/>
              </w:rPr>
            </w:pPr>
            <w:r w:rsidRPr="00F42AB1">
              <w:rPr>
                <w:color w:val="000000"/>
                <w:sz w:val="20"/>
              </w:rPr>
              <w:t>Data Collection</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61E3EBF" w14:textId="77777777">
            <w:pPr>
              <w:jc w:val="center"/>
              <w:rPr>
                <w:color w:val="000000"/>
                <w:sz w:val="20"/>
              </w:rPr>
            </w:pPr>
            <w:r w:rsidRPr="00F42AB1">
              <w:rPr>
                <w:color w:val="000000"/>
                <w:sz w:val="20"/>
              </w:rPr>
              <w:t>0.1</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159ECF2" w14:textId="77777777">
            <w:pPr>
              <w:jc w:val="center"/>
              <w:rPr>
                <w:sz w:val="20"/>
              </w:rPr>
            </w:pPr>
            <w:r w:rsidRPr="00F42AB1">
              <w:rPr>
                <w:sz w:val="20"/>
              </w:rPr>
              <w:t>330</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1E3C54D" w14:textId="77777777">
            <w:pPr>
              <w:jc w:val="center"/>
              <w:rPr>
                <w:color w:val="000000"/>
                <w:sz w:val="20"/>
              </w:rPr>
            </w:pPr>
            <w:r w:rsidRPr="00F42AB1">
              <w:rPr>
                <w:color w:val="000000"/>
                <w:sz w:val="20"/>
              </w:rPr>
              <w:t>33</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6A14D617" w14:textId="77777777">
            <w:pPr>
              <w:jc w:val="center"/>
              <w:rPr>
                <w:sz w:val="20"/>
              </w:rPr>
            </w:pPr>
            <w:r w:rsidRPr="00F42AB1">
              <w:rPr>
                <w:sz w:val="20"/>
              </w:rPr>
              <w:t>55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C661642" w14:textId="77777777">
            <w:pPr>
              <w:jc w:val="center"/>
              <w:rPr>
                <w:color w:val="000000"/>
                <w:sz w:val="20"/>
              </w:rPr>
            </w:pPr>
            <w:r w:rsidRPr="00F42AB1">
              <w:rPr>
                <w:color w:val="000000"/>
                <w:sz w:val="20"/>
              </w:rPr>
              <w:t>1,815</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370BD04" w14:textId="77777777">
            <w:pPr>
              <w:jc w:val="center"/>
              <w:rPr>
                <w:color w:val="000000"/>
                <w:sz w:val="20"/>
              </w:rPr>
            </w:pPr>
            <w:r w:rsidRPr="00F42AB1">
              <w:rPr>
                <w:color w:val="000000"/>
                <w:sz w:val="20"/>
              </w:rPr>
              <w:t>90.75</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7101088" w14:textId="77777777">
            <w:pPr>
              <w:jc w:val="center"/>
              <w:rPr>
                <w:color w:val="000000"/>
                <w:sz w:val="20"/>
              </w:rPr>
            </w:pPr>
            <w:r w:rsidRPr="00F42AB1">
              <w:rPr>
                <w:color w:val="000000"/>
                <w:sz w:val="20"/>
              </w:rPr>
              <w:t>181.5</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E56EF3A" w14:textId="77777777">
            <w:pPr>
              <w:jc w:val="right"/>
              <w:rPr>
                <w:color w:val="000000"/>
                <w:sz w:val="20"/>
              </w:rPr>
            </w:pPr>
            <w:r w:rsidRPr="00F42AB1">
              <w:rPr>
                <w:color w:val="000000"/>
                <w:sz w:val="20"/>
              </w:rPr>
              <w:t xml:space="preserve">$250,599.77 </w:t>
            </w:r>
          </w:p>
        </w:tc>
      </w:tr>
      <w:tr w:rsidRPr="00F42AB1" w:rsidR="00F42AB1" w:rsidTr="001D4992" w14:paraId="3A7A8EF3" w14:textId="77777777">
        <w:trPr>
          <w:gridAfter w:val="1"/>
          <w:wAfter w:w="28" w:type="dxa"/>
          <w:trHeight w:val="2002"/>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5F9C313B" w14:textId="640A4800">
            <w:pPr>
              <w:rPr>
                <w:color w:val="000000"/>
                <w:sz w:val="20"/>
              </w:rPr>
            </w:pPr>
            <w:r w:rsidRPr="00F42AB1">
              <w:rPr>
                <w:color w:val="000000"/>
                <w:sz w:val="20"/>
              </w:rPr>
              <w:t>Records of Mont</w:t>
            </w:r>
            <w:r w:rsidR="00FD2A72">
              <w:rPr>
                <w:color w:val="000000"/>
                <w:sz w:val="20"/>
              </w:rPr>
              <w:t>h</w:t>
            </w:r>
            <w:r w:rsidRPr="00F42AB1">
              <w:rPr>
                <w:color w:val="000000"/>
                <w:sz w:val="20"/>
              </w:rPr>
              <w:t xml:space="preserve">ly Fuel Use, Average Hourly NOx emission rates, 30-day average NOx emission rates, Excess Emissions data, </w:t>
            </w:r>
            <w:r w:rsidR="001D4992">
              <w:rPr>
                <w:color w:val="000000"/>
                <w:sz w:val="20"/>
              </w:rPr>
              <w:t>m</w:t>
            </w:r>
            <w:r w:rsidRPr="00F42AB1">
              <w:rPr>
                <w:color w:val="000000"/>
                <w:sz w:val="20"/>
              </w:rPr>
              <w:t>issed monitoring day data, "F" factor, and CEMS monitoring data.</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6198000" w14:textId="77777777">
            <w:pPr>
              <w:jc w:val="center"/>
              <w:rPr>
                <w:color w:val="000000"/>
                <w:sz w:val="20"/>
              </w:rPr>
            </w:pPr>
            <w:r w:rsidRPr="00F42AB1">
              <w:rPr>
                <w:color w:val="000000"/>
                <w:sz w:val="20"/>
              </w:rPr>
              <w:t>0.1</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B503221" w14:textId="77777777">
            <w:pPr>
              <w:jc w:val="center"/>
              <w:rPr>
                <w:sz w:val="20"/>
              </w:rPr>
            </w:pPr>
            <w:r w:rsidRPr="00F42AB1">
              <w:rPr>
                <w:sz w:val="20"/>
              </w:rPr>
              <w:t>330</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E9FE351" w14:textId="77777777">
            <w:pPr>
              <w:jc w:val="center"/>
              <w:rPr>
                <w:color w:val="000000"/>
                <w:sz w:val="20"/>
              </w:rPr>
            </w:pPr>
            <w:r w:rsidRPr="00F42AB1">
              <w:rPr>
                <w:color w:val="000000"/>
                <w:sz w:val="20"/>
              </w:rPr>
              <w:t>33</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06E097A3" w14:textId="77777777">
            <w:pPr>
              <w:jc w:val="center"/>
              <w:rPr>
                <w:sz w:val="20"/>
              </w:rPr>
            </w:pPr>
            <w:r w:rsidRPr="00F42AB1">
              <w:rPr>
                <w:sz w:val="20"/>
              </w:rPr>
              <w:t>55</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125E968" w14:textId="77777777">
            <w:pPr>
              <w:jc w:val="center"/>
              <w:rPr>
                <w:color w:val="000000"/>
                <w:sz w:val="20"/>
              </w:rPr>
            </w:pPr>
            <w:r w:rsidRPr="00F42AB1">
              <w:rPr>
                <w:color w:val="000000"/>
                <w:sz w:val="20"/>
              </w:rPr>
              <w:t>1,815</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6782687" w14:textId="77777777">
            <w:pPr>
              <w:jc w:val="center"/>
              <w:rPr>
                <w:color w:val="000000"/>
                <w:sz w:val="20"/>
              </w:rPr>
            </w:pPr>
            <w:r w:rsidRPr="00F42AB1">
              <w:rPr>
                <w:color w:val="000000"/>
                <w:sz w:val="20"/>
              </w:rPr>
              <w:t>90.75</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A6AEAAC" w14:textId="77777777">
            <w:pPr>
              <w:jc w:val="center"/>
              <w:rPr>
                <w:color w:val="000000"/>
                <w:sz w:val="20"/>
              </w:rPr>
            </w:pPr>
            <w:r w:rsidRPr="00F42AB1">
              <w:rPr>
                <w:color w:val="000000"/>
                <w:sz w:val="20"/>
              </w:rPr>
              <w:t>181.5</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2B9BC53" w14:textId="77777777">
            <w:pPr>
              <w:jc w:val="right"/>
              <w:rPr>
                <w:color w:val="000000"/>
                <w:sz w:val="20"/>
              </w:rPr>
            </w:pPr>
            <w:r w:rsidRPr="00F42AB1">
              <w:rPr>
                <w:color w:val="000000"/>
                <w:sz w:val="20"/>
              </w:rPr>
              <w:t xml:space="preserve">$250,599.77 </w:t>
            </w:r>
          </w:p>
        </w:tc>
      </w:tr>
      <w:tr w:rsidRPr="00F42AB1" w:rsidR="00F42AB1" w:rsidTr="00F42AB1" w14:paraId="71403B70" w14:textId="77777777">
        <w:trPr>
          <w:gridAfter w:val="1"/>
          <w:wAfter w:w="28" w:type="dxa"/>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0ACACF1B" w14:textId="77777777">
            <w:pPr>
              <w:rPr>
                <w:i/>
                <w:iCs/>
                <w:color w:val="000000"/>
                <w:sz w:val="20"/>
                <w:u w:val="single"/>
              </w:rPr>
            </w:pPr>
            <w:r w:rsidRPr="00F42AB1">
              <w:rPr>
                <w:i/>
                <w:iCs/>
                <w:color w:val="000000"/>
                <w:sz w:val="20"/>
                <w:u w:val="single"/>
              </w:rPr>
              <w:lastRenderedPageBreak/>
              <w:t>New Sources</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177F595" w14:textId="77777777">
            <w:pPr>
              <w:jc w:val="center"/>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2152681" w14:textId="77777777">
            <w:pPr>
              <w:jc w:val="center"/>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072E061" w14:textId="77777777">
            <w:pPr>
              <w:jc w:val="center"/>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6216C7F2" w14:textId="77777777">
            <w:pPr>
              <w:jc w:val="center"/>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F017F89" w14:textId="77777777">
            <w:pPr>
              <w:jc w:val="center"/>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7865E79" w14:textId="77777777">
            <w:pPr>
              <w:jc w:val="center"/>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8E3082C" w14:textId="77777777">
            <w:pPr>
              <w:jc w:val="center"/>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8BD4D02" w14:textId="77777777">
            <w:pPr>
              <w:jc w:val="right"/>
              <w:rPr>
                <w:color w:val="000000"/>
                <w:sz w:val="20"/>
              </w:rPr>
            </w:pPr>
            <w:r w:rsidRPr="00F42AB1">
              <w:rPr>
                <w:color w:val="000000"/>
                <w:sz w:val="20"/>
              </w:rPr>
              <w:t> </w:t>
            </w:r>
          </w:p>
        </w:tc>
      </w:tr>
      <w:tr w:rsidRPr="00F42AB1" w:rsidR="00F42AB1" w:rsidTr="00F42AB1" w14:paraId="3A560231" w14:textId="77777777">
        <w:trPr>
          <w:gridAfter w:val="1"/>
          <w:wAfter w:w="28" w:type="dxa"/>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48351F3D" w14:textId="77777777">
            <w:pPr>
              <w:rPr>
                <w:color w:val="000000"/>
                <w:sz w:val="20"/>
              </w:rPr>
            </w:pPr>
            <w:r w:rsidRPr="00F42AB1">
              <w:rPr>
                <w:color w:val="000000"/>
                <w:sz w:val="20"/>
              </w:rPr>
              <w:t>Data Collection</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8FC4233" w14:textId="77777777">
            <w:pPr>
              <w:jc w:val="center"/>
              <w:rPr>
                <w:color w:val="000000"/>
                <w:sz w:val="20"/>
              </w:rPr>
            </w:pPr>
            <w:r w:rsidRPr="00F42AB1">
              <w:rPr>
                <w:color w:val="000000"/>
                <w:sz w:val="20"/>
              </w:rPr>
              <w:t>1.5</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0846C9A" w14:textId="77777777">
            <w:pPr>
              <w:jc w:val="center"/>
              <w:rPr>
                <w:sz w:val="20"/>
              </w:rPr>
            </w:pPr>
            <w:r w:rsidRPr="00F42AB1">
              <w:rPr>
                <w:sz w:val="20"/>
              </w:rPr>
              <w:t>330</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3473420" w14:textId="77777777">
            <w:pPr>
              <w:jc w:val="center"/>
              <w:rPr>
                <w:color w:val="000000"/>
                <w:sz w:val="20"/>
              </w:rPr>
            </w:pPr>
            <w:r w:rsidRPr="00F42AB1">
              <w:rPr>
                <w:color w:val="000000"/>
                <w:sz w:val="20"/>
              </w:rPr>
              <w:t>495</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4DA783D8" w14:textId="77777777">
            <w:pPr>
              <w:jc w:val="center"/>
              <w:rPr>
                <w:sz w:val="20"/>
              </w:rPr>
            </w:pPr>
            <w:r w:rsidRPr="00F42AB1">
              <w:rPr>
                <w:sz w:val="20"/>
              </w:rPr>
              <w:t>0</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E79D59A" w14:textId="77777777">
            <w:pPr>
              <w:jc w:val="center"/>
              <w:rPr>
                <w:color w:val="000000"/>
                <w:sz w:val="20"/>
              </w:rPr>
            </w:pPr>
            <w:r w:rsidRPr="00F42AB1">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3045083" w14:textId="77777777">
            <w:pPr>
              <w:jc w:val="center"/>
              <w:rPr>
                <w:color w:val="000000"/>
                <w:sz w:val="20"/>
              </w:rPr>
            </w:pPr>
            <w:r w:rsidRPr="00F42AB1">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79163B8" w14:textId="77777777">
            <w:pPr>
              <w:jc w:val="center"/>
              <w:rPr>
                <w:color w:val="000000"/>
                <w:sz w:val="20"/>
              </w:rPr>
            </w:pPr>
            <w:r w:rsidRPr="00F42AB1">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FAB512E" w14:textId="77777777">
            <w:pPr>
              <w:jc w:val="right"/>
              <w:rPr>
                <w:color w:val="000000"/>
                <w:sz w:val="20"/>
              </w:rPr>
            </w:pPr>
            <w:r w:rsidRPr="00F42AB1">
              <w:rPr>
                <w:color w:val="000000"/>
                <w:sz w:val="20"/>
              </w:rPr>
              <w:t xml:space="preserve">$0 </w:t>
            </w:r>
          </w:p>
        </w:tc>
      </w:tr>
      <w:tr w:rsidRPr="00F42AB1" w:rsidR="00F42AB1" w:rsidTr="00F42AB1" w14:paraId="26E4CD60" w14:textId="77777777">
        <w:trPr>
          <w:gridAfter w:val="1"/>
          <w:wAfter w:w="28" w:type="dxa"/>
          <w:trHeight w:val="194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109ED949" w14:textId="6EE56968">
            <w:pPr>
              <w:rPr>
                <w:color w:val="000000"/>
                <w:sz w:val="20"/>
              </w:rPr>
            </w:pPr>
            <w:r w:rsidRPr="00F42AB1">
              <w:rPr>
                <w:color w:val="000000"/>
                <w:sz w:val="20"/>
              </w:rPr>
              <w:t>Records of Mont</w:t>
            </w:r>
            <w:r w:rsidR="00FD2A72">
              <w:rPr>
                <w:color w:val="000000"/>
                <w:sz w:val="20"/>
              </w:rPr>
              <w:t>h</w:t>
            </w:r>
            <w:r w:rsidRPr="00F42AB1">
              <w:rPr>
                <w:color w:val="000000"/>
                <w:sz w:val="20"/>
              </w:rPr>
              <w:t xml:space="preserve">ly Fuel Use, Average Hourly NOx emission rates, 30-day average NOx emission rates, Excess Emissions data, </w:t>
            </w:r>
            <w:r w:rsidR="001D4992">
              <w:rPr>
                <w:color w:val="000000"/>
                <w:sz w:val="20"/>
              </w:rPr>
              <w:t>m</w:t>
            </w:r>
            <w:r w:rsidRPr="00F42AB1">
              <w:rPr>
                <w:color w:val="000000"/>
                <w:sz w:val="20"/>
              </w:rPr>
              <w:t>issed monitoring day data, "F" factor, and CEMS monitoring data.</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90283F0" w14:textId="77777777">
            <w:pPr>
              <w:jc w:val="center"/>
              <w:rPr>
                <w:color w:val="000000"/>
                <w:sz w:val="20"/>
              </w:rPr>
            </w:pPr>
            <w:r w:rsidRPr="00F42AB1">
              <w:rPr>
                <w:color w:val="000000"/>
                <w:sz w:val="20"/>
              </w:rPr>
              <w:t>0.1</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08C4D6E" w14:textId="77777777">
            <w:pPr>
              <w:jc w:val="center"/>
              <w:rPr>
                <w:sz w:val="20"/>
              </w:rPr>
            </w:pPr>
            <w:r w:rsidRPr="00F42AB1">
              <w:rPr>
                <w:sz w:val="20"/>
              </w:rPr>
              <w:t>330</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1833421" w14:textId="77777777">
            <w:pPr>
              <w:jc w:val="center"/>
              <w:rPr>
                <w:color w:val="000000"/>
                <w:sz w:val="20"/>
              </w:rPr>
            </w:pPr>
            <w:r w:rsidRPr="00F42AB1">
              <w:rPr>
                <w:color w:val="000000"/>
                <w:sz w:val="20"/>
              </w:rPr>
              <w:t>33</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71738E2F" w14:textId="77777777">
            <w:pPr>
              <w:jc w:val="center"/>
              <w:rPr>
                <w:sz w:val="20"/>
              </w:rPr>
            </w:pPr>
            <w:r w:rsidRPr="00F42AB1">
              <w:rPr>
                <w:sz w:val="20"/>
              </w:rPr>
              <w:t>0</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92283C0" w14:textId="77777777">
            <w:pPr>
              <w:jc w:val="center"/>
              <w:rPr>
                <w:color w:val="000000"/>
                <w:sz w:val="20"/>
              </w:rPr>
            </w:pPr>
            <w:r w:rsidRPr="00F42AB1">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C25657F" w14:textId="77777777">
            <w:pPr>
              <w:jc w:val="center"/>
              <w:rPr>
                <w:color w:val="000000"/>
                <w:sz w:val="20"/>
              </w:rPr>
            </w:pPr>
            <w:r w:rsidRPr="00F42AB1">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1B37FA6" w14:textId="77777777">
            <w:pPr>
              <w:jc w:val="center"/>
              <w:rPr>
                <w:color w:val="000000"/>
                <w:sz w:val="20"/>
              </w:rPr>
            </w:pPr>
            <w:r w:rsidRPr="00F42AB1">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E34B3DB" w14:textId="77777777">
            <w:pPr>
              <w:jc w:val="right"/>
              <w:rPr>
                <w:color w:val="000000"/>
                <w:sz w:val="20"/>
              </w:rPr>
            </w:pPr>
            <w:r w:rsidRPr="00F42AB1">
              <w:rPr>
                <w:color w:val="000000"/>
                <w:sz w:val="20"/>
              </w:rPr>
              <w:t xml:space="preserve">$0 </w:t>
            </w:r>
          </w:p>
        </w:tc>
      </w:tr>
      <w:tr w:rsidRPr="00F42AB1" w:rsidR="00F42AB1" w:rsidTr="00F42AB1" w14:paraId="6DEF2EA5" w14:textId="77777777">
        <w:trPr>
          <w:gridAfter w:val="1"/>
          <w:wAfter w:w="28" w:type="dxa"/>
          <w:trHeight w:val="41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32A7AD2C" w14:textId="77777777">
            <w:pPr>
              <w:rPr>
                <w:color w:val="000000"/>
                <w:sz w:val="20"/>
              </w:rPr>
            </w:pPr>
            <w:r w:rsidRPr="00F42AB1">
              <w:rPr>
                <w:color w:val="000000"/>
                <w:sz w:val="20"/>
              </w:rPr>
              <w:t>F. Time to Train Personnel</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5AB4DE5" w14:textId="77777777">
            <w:pPr>
              <w:jc w:val="center"/>
              <w:rPr>
                <w:color w:val="000000"/>
                <w:sz w:val="20"/>
              </w:rPr>
            </w:pPr>
            <w:r w:rsidRPr="00F42AB1">
              <w:rPr>
                <w:color w:val="000000"/>
                <w:sz w:val="20"/>
              </w:rPr>
              <w:t>80</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7D82D05" w14:textId="77777777">
            <w:pPr>
              <w:jc w:val="center"/>
              <w:rPr>
                <w:sz w:val="20"/>
              </w:rPr>
            </w:pPr>
            <w:r w:rsidRPr="00F42AB1">
              <w:rPr>
                <w:sz w:val="20"/>
              </w:rPr>
              <w:t>1</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B44090F" w14:textId="77777777">
            <w:pPr>
              <w:jc w:val="center"/>
              <w:rPr>
                <w:color w:val="000000"/>
                <w:sz w:val="20"/>
              </w:rPr>
            </w:pPr>
            <w:r w:rsidRPr="00F42AB1">
              <w:rPr>
                <w:color w:val="000000"/>
                <w:sz w:val="20"/>
              </w:rPr>
              <w:t>80</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3C1C622F" w14:textId="77777777">
            <w:pPr>
              <w:jc w:val="center"/>
              <w:rPr>
                <w:sz w:val="20"/>
              </w:rPr>
            </w:pPr>
            <w:r w:rsidRPr="00F42AB1">
              <w:rPr>
                <w:sz w:val="20"/>
              </w:rPr>
              <w:t>0</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7EF87D5" w14:textId="77777777">
            <w:pPr>
              <w:jc w:val="center"/>
              <w:rPr>
                <w:color w:val="000000"/>
                <w:sz w:val="20"/>
              </w:rPr>
            </w:pPr>
            <w:r w:rsidRPr="00F42AB1">
              <w:rPr>
                <w:color w:val="000000"/>
                <w:sz w:val="20"/>
              </w:rPr>
              <w:t>0</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B3AB94B" w14:textId="77777777">
            <w:pPr>
              <w:jc w:val="center"/>
              <w:rPr>
                <w:color w:val="000000"/>
                <w:sz w:val="20"/>
              </w:rPr>
            </w:pPr>
            <w:r w:rsidRPr="00F42AB1">
              <w:rPr>
                <w:color w:val="000000"/>
                <w:sz w:val="20"/>
              </w:rPr>
              <w:t>0</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6E32D98" w14:textId="77777777">
            <w:pPr>
              <w:jc w:val="center"/>
              <w:rPr>
                <w:color w:val="000000"/>
                <w:sz w:val="20"/>
              </w:rPr>
            </w:pPr>
            <w:r w:rsidRPr="00F42AB1">
              <w:rPr>
                <w:color w:val="000000"/>
                <w:sz w:val="20"/>
              </w:rPr>
              <w:t>0</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458CE4C" w14:textId="77777777">
            <w:pPr>
              <w:jc w:val="right"/>
              <w:rPr>
                <w:color w:val="000000"/>
                <w:sz w:val="20"/>
              </w:rPr>
            </w:pPr>
            <w:r w:rsidRPr="00F42AB1">
              <w:rPr>
                <w:color w:val="000000"/>
                <w:sz w:val="20"/>
              </w:rPr>
              <w:t xml:space="preserve">$0 </w:t>
            </w:r>
          </w:p>
        </w:tc>
      </w:tr>
      <w:tr w:rsidRPr="00F42AB1" w:rsidR="00F42AB1" w:rsidTr="00F42AB1" w14:paraId="529CA007" w14:textId="77777777">
        <w:trPr>
          <w:gridAfter w:val="1"/>
          <w:wAfter w:w="28" w:type="dxa"/>
          <w:trHeight w:val="2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0BDD6582" w14:textId="77777777">
            <w:pPr>
              <w:rPr>
                <w:color w:val="000000"/>
                <w:sz w:val="20"/>
              </w:rPr>
            </w:pPr>
            <w:r w:rsidRPr="00F42AB1">
              <w:rPr>
                <w:color w:val="000000"/>
                <w:sz w:val="20"/>
              </w:rPr>
              <w:t xml:space="preserve">G. Time for Audits </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78BDF8D" w14:textId="77777777">
            <w:pPr>
              <w:jc w:val="center"/>
              <w:rPr>
                <w:color w:val="000000"/>
                <w:sz w:val="20"/>
              </w:rPr>
            </w:pPr>
            <w:r w:rsidRPr="00F42AB1">
              <w:rPr>
                <w:color w:val="000000"/>
                <w:sz w:val="20"/>
              </w:rPr>
              <w:t>NA</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C0C0E52"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58E416B"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D7099B6"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3C5ADE9"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1ADB8D6"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098A085"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A52B953" w14:textId="77777777">
            <w:pPr>
              <w:jc w:val="right"/>
              <w:rPr>
                <w:color w:val="000000"/>
                <w:sz w:val="20"/>
              </w:rPr>
            </w:pPr>
            <w:r w:rsidRPr="00F42AB1">
              <w:rPr>
                <w:color w:val="000000"/>
                <w:sz w:val="20"/>
              </w:rPr>
              <w:t> </w:t>
            </w:r>
          </w:p>
        </w:tc>
      </w:tr>
      <w:tr w:rsidRPr="00F42AB1" w:rsidR="00F42AB1" w:rsidTr="00F42AB1" w14:paraId="79620237" w14:textId="77777777">
        <w:trPr>
          <w:gridAfter w:val="1"/>
          <w:wAfter w:w="28" w:type="dxa"/>
          <w:trHeight w:val="54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5DB41584" w14:textId="77777777">
            <w:pPr>
              <w:rPr>
                <w:b/>
                <w:bCs/>
                <w:i/>
                <w:iCs/>
                <w:color w:val="000000"/>
                <w:sz w:val="20"/>
              </w:rPr>
            </w:pPr>
            <w:r w:rsidRPr="00F42AB1">
              <w:rPr>
                <w:b/>
                <w:bCs/>
                <w:i/>
                <w:iCs/>
                <w:color w:val="000000"/>
                <w:sz w:val="20"/>
              </w:rPr>
              <w:t>Subtotal for Recordkeeping Requirements</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0AA5526" w14:textId="77777777">
            <w:pPr>
              <w:jc w:val="right"/>
              <w:rPr>
                <w:b/>
                <w:bCs/>
                <w:i/>
                <w:iCs/>
                <w:color w:val="000000"/>
                <w:sz w:val="20"/>
              </w:rPr>
            </w:pPr>
            <w:r w:rsidRPr="00F42AB1">
              <w:rPr>
                <w:b/>
                <w:bCs/>
                <w:i/>
                <w:iCs/>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019177BD" w14:textId="77777777">
            <w:pPr>
              <w:jc w:val="right"/>
              <w:rPr>
                <w:b/>
                <w:bCs/>
                <w:i/>
                <w:iCs/>
                <w:sz w:val="20"/>
              </w:rPr>
            </w:pPr>
            <w:r w:rsidRPr="00F42AB1">
              <w:rPr>
                <w:b/>
                <w:bCs/>
                <w:i/>
                <w:iCs/>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4AB3479" w14:textId="77777777">
            <w:pPr>
              <w:jc w:val="right"/>
              <w:rPr>
                <w:b/>
                <w:bCs/>
                <w:i/>
                <w:iCs/>
                <w:color w:val="000000"/>
                <w:sz w:val="20"/>
              </w:rPr>
            </w:pPr>
            <w:r w:rsidRPr="00F42AB1">
              <w:rPr>
                <w:b/>
                <w:bCs/>
                <w:i/>
                <w:iCs/>
                <w:color w:val="000000"/>
                <w:sz w:val="20"/>
              </w:rPr>
              <w:t> </w:t>
            </w:r>
          </w:p>
        </w:tc>
        <w:tc>
          <w:tcPr>
            <w:tcW w:w="1340" w:type="dxa"/>
            <w:gridSpan w:val="2"/>
            <w:tcBorders>
              <w:top w:val="nil"/>
              <w:left w:val="nil"/>
              <w:bottom w:val="single" w:color="auto" w:sz="4" w:space="0"/>
              <w:right w:val="single" w:color="auto" w:sz="4" w:space="0"/>
            </w:tcBorders>
            <w:shd w:val="clear" w:color="auto" w:fill="auto"/>
            <w:noWrap/>
            <w:vAlign w:val="center"/>
            <w:hideMark/>
          </w:tcPr>
          <w:p w:rsidRPr="00F42AB1" w:rsidR="00F42AB1" w:rsidP="00F42AB1" w:rsidRDefault="00F42AB1" w14:paraId="7708E33E" w14:textId="77777777">
            <w:pPr>
              <w:jc w:val="right"/>
              <w:rPr>
                <w:b/>
                <w:bCs/>
                <w:i/>
                <w:iCs/>
                <w:sz w:val="20"/>
              </w:rPr>
            </w:pPr>
            <w:r w:rsidRPr="00F42AB1">
              <w:rPr>
                <w:b/>
                <w:bCs/>
                <w:i/>
                <w:iCs/>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B02AC4C" w14:textId="77777777">
            <w:pPr>
              <w:jc w:val="center"/>
              <w:rPr>
                <w:b/>
                <w:bCs/>
                <w:i/>
                <w:iCs/>
                <w:color w:val="000000"/>
                <w:sz w:val="20"/>
              </w:rPr>
            </w:pPr>
            <w:r w:rsidRPr="00F42AB1">
              <w:rPr>
                <w:b/>
                <w:bCs/>
                <w:i/>
                <w:iCs/>
                <w:color w:val="000000"/>
                <w:sz w:val="20"/>
              </w:rPr>
              <w:t>4,175</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098B34E" w14:textId="77777777">
            <w:pPr>
              <w:jc w:val="center"/>
              <w:rPr>
                <w:b/>
                <w:bCs/>
                <w:i/>
                <w:iCs/>
                <w:color w:val="000000"/>
                <w:sz w:val="20"/>
              </w:rPr>
            </w:pPr>
            <w:r w:rsidRPr="00F42AB1">
              <w:rPr>
                <w:b/>
                <w:bCs/>
                <w:i/>
                <w:iCs/>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D238D0E" w14:textId="77777777">
            <w:pPr>
              <w:jc w:val="center"/>
              <w:rPr>
                <w:b/>
                <w:bCs/>
                <w:i/>
                <w:iCs/>
                <w:color w:val="000000"/>
                <w:sz w:val="20"/>
              </w:rPr>
            </w:pPr>
            <w:r w:rsidRPr="00F42AB1">
              <w:rPr>
                <w:b/>
                <w:bCs/>
                <w:i/>
                <w:iCs/>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7E72421" w14:textId="77777777">
            <w:pPr>
              <w:jc w:val="right"/>
              <w:rPr>
                <w:b/>
                <w:bCs/>
                <w:i/>
                <w:iCs/>
                <w:color w:val="000000"/>
                <w:sz w:val="20"/>
              </w:rPr>
            </w:pPr>
            <w:r w:rsidRPr="00F42AB1">
              <w:rPr>
                <w:b/>
                <w:bCs/>
                <w:i/>
                <w:iCs/>
                <w:color w:val="000000"/>
                <w:sz w:val="20"/>
              </w:rPr>
              <w:t xml:space="preserve">$501,200 </w:t>
            </w:r>
          </w:p>
        </w:tc>
      </w:tr>
      <w:tr w:rsidRPr="00F42AB1" w:rsidR="00F42AB1" w:rsidTr="00F42AB1" w14:paraId="15EE67D4" w14:textId="77777777">
        <w:trPr>
          <w:gridAfter w:val="1"/>
          <w:wAfter w:w="28" w:type="dxa"/>
          <w:trHeight w:val="57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3FFBFE7A" w14:textId="77777777">
            <w:pPr>
              <w:rPr>
                <w:b/>
                <w:bCs/>
                <w:color w:val="000000"/>
                <w:sz w:val="20"/>
              </w:rPr>
            </w:pPr>
            <w:r w:rsidRPr="00F42AB1">
              <w:rPr>
                <w:b/>
                <w:bCs/>
                <w:color w:val="000000"/>
                <w:sz w:val="20"/>
              </w:rPr>
              <w:t xml:space="preserve">Total Labor Burden and Cost (rounded) </w:t>
            </w:r>
            <w:r w:rsidRPr="00F42AB1">
              <w:rPr>
                <w:b/>
                <w:bCs/>
                <w:color w:val="000000"/>
                <w:sz w:val="20"/>
                <w:vertAlign w:val="superscript"/>
              </w:rPr>
              <w:t>f</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15E69F5" w14:textId="77777777">
            <w:pPr>
              <w:jc w:val="right"/>
              <w:rPr>
                <w:b/>
                <w:bCs/>
                <w:color w:val="000000"/>
                <w:sz w:val="20"/>
              </w:rPr>
            </w:pPr>
            <w:r w:rsidRPr="00F42AB1">
              <w:rPr>
                <w:b/>
                <w:bCs/>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E13BB76" w14:textId="77777777">
            <w:pPr>
              <w:jc w:val="center"/>
              <w:rPr>
                <w:b/>
                <w:bCs/>
                <w:sz w:val="20"/>
              </w:rPr>
            </w:pPr>
            <w:r w:rsidRPr="00F42AB1">
              <w:rPr>
                <w:b/>
                <w:bCs/>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60B8771" w14:textId="77777777">
            <w:pPr>
              <w:jc w:val="right"/>
              <w:rPr>
                <w:b/>
                <w:bCs/>
                <w:color w:val="000000"/>
                <w:sz w:val="20"/>
              </w:rPr>
            </w:pPr>
            <w:r w:rsidRPr="00F42AB1">
              <w:rPr>
                <w:b/>
                <w:bCs/>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357D144" w14:textId="77777777">
            <w:pPr>
              <w:jc w:val="right"/>
              <w:rPr>
                <w:b/>
                <w:bCs/>
                <w:sz w:val="20"/>
              </w:rPr>
            </w:pPr>
            <w:r w:rsidRPr="00F42AB1">
              <w:rPr>
                <w:b/>
                <w:bCs/>
                <w:sz w:val="20"/>
              </w:rPr>
              <w:t> </w:t>
            </w:r>
          </w:p>
        </w:tc>
        <w:tc>
          <w:tcPr>
            <w:tcW w:w="3680" w:type="dxa"/>
            <w:gridSpan w:val="6"/>
            <w:tcBorders>
              <w:top w:val="single" w:color="auto" w:sz="4" w:space="0"/>
              <w:left w:val="nil"/>
              <w:bottom w:val="single" w:color="auto" w:sz="4" w:space="0"/>
              <w:right w:val="single" w:color="auto" w:sz="4" w:space="0"/>
            </w:tcBorders>
            <w:shd w:val="clear" w:color="auto" w:fill="auto"/>
            <w:vAlign w:val="center"/>
            <w:hideMark/>
          </w:tcPr>
          <w:p w:rsidRPr="00F42AB1" w:rsidR="00F42AB1" w:rsidP="00F42AB1" w:rsidRDefault="00F42AB1" w14:paraId="0B040808" w14:textId="77777777">
            <w:pPr>
              <w:jc w:val="center"/>
              <w:rPr>
                <w:b/>
                <w:bCs/>
                <w:color w:val="000000"/>
                <w:sz w:val="20"/>
              </w:rPr>
            </w:pPr>
            <w:r w:rsidRPr="00F42AB1">
              <w:rPr>
                <w:b/>
                <w:bCs/>
                <w:color w:val="000000"/>
                <w:sz w:val="20"/>
              </w:rPr>
              <w:t>15,100</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34B4C4CB" w14:textId="77777777">
            <w:pPr>
              <w:jc w:val="right"/>
              <w:rPr>
                <w:b/>
                <w:bCs/>
                <w:color w:val="000000"/>
                <w:sz w:val="20"/>
              </w:rPr>
            </w:pPr>
            <w:r w:rsidRPr="00F42AB1">
              <w:rPr>
                <w:b/>
                <w:bCs/>
                <w:color w:val="000000"/>
                <w:sz w:val="20"/>
              </w:rPr>
              <w:t xml:space="preserve">$1,820,000 </w:t>
            </w:r>
          </w:p>
        </w:tc>
      </w:tr>
      <w:tr w:rsidRPr="00F42AB1" w:rsidR="00F42AB1" w:rsidTr="00F42AB1" w14:paraId="596324E7" w14:textId="77777777">
        <w:trPr>
          <w:gridAfter w:val="1"/>
          <w:wAfter w:w="28" w:type="dxa"/>
          <w:trHeight w:val="56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7611FFD0" w14:textId="77777777">
            <w:pPr>
              <w:rPr>
                <w:b/>
                <w:bCs/>
                <w:sz w:val="20"/>
              </w:rPr>
            </w:pPr>
            <w:r w:rsidRPr="00F42AB1">
              <w:rPr>
                <w:b/>
                <w:bCs/>
                <w:sz w:val="20"/>
              </w:rPr>
              <w:t xml:space="preserve">Total Capital and O&amp;M Cost (rounded) </w:t>
            </w:r>
            <w:r w:rsidRPr="00F42AB1">
              <w:rPr>
                <w:b/>
                <w:bCs/>
                <w:sz w:val="20"/>
                <w:vertAlign w:val="superscript"/>
              </w:rPr>
              <w:t>f</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B8FB990" w14:textId="77777777">
            <w:pPr>
              <w:jc w:val="right"/>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3CE8B79"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5C989B4"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FB4BC0B"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39EE349"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18259F0"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0C10DAD"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9367640" w14:textId="77777777">
            <w:pPr>
              <w:jc w:val="right"/>
              <w:rPr>
                <w:b/>
                <w:bCs/>
                <w:color w:val="000000"/>
                <w:sz w:val="20"/>
              </w:rPr>
            </w:pPr>
            <w:r w:rsidRPr="00F42AB1">
              <w:rPr>
                <w:b/>
                <w:bCs/>
                <w:color w:val="000000"/>
                <w:sz w:val="20"/>
              </w:rPr>
              <w:t xml:space="preserve">$8,910,000 </w:t>
            </w:r>
          </w:p>
        </w:tc>
      </w:tr>
      <w:tr w:rsidRPr="00F42AB1" w:rsidR="00F42AB1" w:rsidTr="00F42AB1" w14:paraId="01CB31F7" w14:textId="77777777">
        <w:trPr>
          <w:gridAfter w:val="1"/>
          <w:wAfter w:w="28" w:type="dxa"/>
          <w:trHeight w:val="300"/>
        </w:trPr>
        <w:tc>
          <w:tcPr>
            <w:tcW w:w="2680" w:type="dxa"/>
            <w:tcBorders>
              <w:top w:val="nil"/>
              <w:left w:val="single" w:color="auto" w:sz="4" w:space="0"/>
              <w:bottom w:val="single" w:color="auto" w:sz="4" w:space="0"/>
              <w:right w:val="single" w:color="auto" w:sz="4" w:space="0"/>
            </w:tcBorders>
            <w:shd w:val="clear" w:color="auto" w:fill="auto"/>
            <w:vAlign w:val="center"/>
            <w:hideMark/>
          </w:tcPr>
          <w:p w:rsidRPr="00F42AB1" w:rsidR="00F42AB1" w:rsidP="00F42AB1" w:rsidRDefault="00F42AB1" w14:paraId="4B8B9FD6" w14:textId="77777777">
            <w:pPr>
              <w:rPr>
                <w:b/>
                <w:bCs/>
                <w:sz w:val="20"/>
              </w:rPr>
            </w:pPr>
            <w:r w:rsidRPr="00F42AB1">
              <w:rPr>
                <w:b/>
                <w:bCs/>
                <w:sz w:val="20"/>
              </w:rPr>
              <w:t xml:space="preserve">Grand TOTAL (rounded) </w:t>
            </w:r>
            <w:r w:rsidRPr="00F42AB1">
              <w:rPr>
                <w:b/>
                <w:bCs/>
                <w:sz w:val="20"/>
                <w:vertAlign w:val="superscript"/>
              </w:rPr>
              <w:t>f</w:t>
            </w:r>
          </w:p>
        </w:tc>
        <w:tc>
          <w:tcPr>
            <w:tcW w:w="1120" w:type="dxa"/>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467FC07D" w14:textId="77777777">
            <w:pPr>
              <w:jc w:val="right"/>
              <w:rPr>
                <w:color w:val="000000"/>
                <w:sz w:val="20"/>
              </w:rPr>
            </w:pPr>
            <w:r w:rsidRPr="00F42AB1">
              <w:rPr>
                <w:color w:val="000000"/>
                <w:sz w:val="20"/>
              </w:rPr>
              <w:t> </w:t>
            </w:r>
          </w:p>
        </w:tc>
        <w:tc>
          <w:tcPr>
            <w:tcW w:w="132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E085CE5" w14:textId="77777777">
            <w:pPr>
              <w:jc w:val="right"/>
              <w:rPr>
                <w:sz w:val="20"/>
              </w:rPr>
            </w:pPr>
            <w:r w:rsidRPr="00F42AB1">
              <w:rPr>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11E07CBC" w14:textId="77777777">
            <w:pPr>
              <w:jc w:val="right"/>
              <w:rPr>
                <w:color w:val="000000"/>
                <w:sz w:val="20"/>
              </w:rPr>
            </w:pPr>
            <w:r w:rsidRPr="00F42AB1">
              <w:rPr>
                <w:color w:val="000000"/>
                <w:sz w:val="20"/>
              </w:rPr>
              <w:t> </w:t>
            </w:r>
          </w:p>
        </w:tc>
        <w:tc>
          <w:tcPr>
            <w:tcW w:w="13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6C1DECF8" w14:textId="77777777">
            <w:pPr>
              <w:jc w:val="right"/>
              <w:rPr>
                <w:sz w:val="20"/>
              </w:rPr>
            </w:pPr>
            <w:r w:rsidRPr="00F42AB1">
              <w:rPr>
                <w:sz w:val="20"/>
              </w:rPr>
              <w:t> </w:t>
            </w:r>
          </w:p>
        </w:tc>
        <w:tc>
          <w:tcPr>
            <w:tcW w:w="11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5318DA88" w14:textId="77777777">
            <w:pPr>
              <w:jc w:val="right"/>
              <w:rPr>
                <w:color w:val="000000"/>
                <w:sz w:val="20"/>
              </w:rPr>
            </w:pPr>
            <w:r w:rsidRPr="00F42AB1">
              <w:rPr>
                <w:color w:val="000000"/>
                <w:sz w:val="20"/>
              </w:rPr>
              <w:t> </w:t>
            </w:r>
          </w:p>
        </w:tc>
        <w:tc>
          <w:tcPr>
            <w:tcW w:w="130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7B8477BB" w14:textId="77777777">
            <w:pPr>
              <w:jc w:val="right"/>
              <w:rPr>
                <w:color w:val="000000"/>
                <w:sz w:val="20"/>
              </w:rPr>
            </w:pPr>
            <w:r w:rsidRPr="00F42AB1">
              <w:rPr>
                <w:color w:val="000000"/>
                <w:sz w:val="20"/>
              </w:rPr>
              <w:t> </w:t>
            </w:r>
          </w:p>
        </w:tc>
        <w:tc>
          <w:tcPr>
            <w:tcW w:w="124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3F24974" w14:textId="77777777">
            <w:pPr>
              <w:jc w:val="right"/>
              <w:rPr>
                <w:color w:val="000000"/>
                <w:sz w:val="20"/>
              </w:rPr>
            </w:pPr>
            <w:r w:rsidRPr="00F42AB1">
              <w:rPr>
                <w:color w:val="000000"/>
                <w:sz w:val="20"/>
              </w:rPr>
              <w:t> </w:t>
            </w:r>
          </w:p>
        </w:tc>
        <w:tc>
          <w:tcPr>
            <w:tcW w:w="1580" w:type="dxa"/>
            <w:gridSpan w:val="2"/>
            <w:tcBorders>
              <w:top w:val="nil"/>
              <w:left w:val="nil"/>
              <w:bottom w:val="single" w:color="auto" w:sz="4" w:space="0"/>
              <w:right w:val="single" w:color="auto" w:sz="4" w:space="0"/>
            </w:tcBorders>
            <w:shd w:val="clear" w:color="auto" w:fill="auto"/>
            <w:vAlign w:val="center"/>
            <w:hideMark/>
          </w:tcPr>
          <w:p w:rsidRPr="00F42AB1" w:rsidR="00F42AB1" w:rsidP="00F42AB1" w:rsidRDefault="00F42AB1" w14:paraId="20F8BF2F" w14:textId="77777777">
            <w:pPr>
              <w:jc w:val="right"/>
              <w:rPr>
                <w:b/>
                <w:bCs/>
                <w:color w:val="000000"/>
                <w:sz w:val="20"/>
              </w:rPr>
            </w:pPr>
            <w:r w:rsidRPr="00F42AB1">
              <w:rPr>
                <w:b/>
                <w:bCs/>
                <w:color w:val="000000"/>
                <w:sz w:val="20"/>
              </w:rPr>
              <w:t xml:space="preserve">$10,700,000 </w:t>
            </w:r>
          </w:p>
        </w:tc>
      </w:tr>
      <w:tr w:rsidRPr="00F42AB1" w:rsidR="00F42AB1" w:rsidTr="00F42AB1" w14:paraId="66947F38" w14:textId="77777777">
        <w:trPr>
          <w:gridAfter w:val="1"/>
          <w:wAfter w:w="28" w:type="dxa"/>
          <w:trHeight w:val="260"/>
        </w:trPr>
        <w:tc>
          <w:tcPr>
            <w:tcW w:w="2680" w:type="dxa"/>
            <w:tcBorders>
              <w:top w:val="nil"/>
              <w:left w:val="nil"/>
              <w:bottom w:val="nil"/>
              <w:right w:val="nil"/>
            </w:tcBorders>
            <w:shd w:val="clear" w:color="auto" w:fill="auto"/>
            <w:noWrap/>
            <w:vAlign w:val="bottom"/>
            <w:hideMark/>
          </w:tcPr>
          <w:p w:rsidRPr="00F42AB1" w:rsidR="00F42AB1" w:rsidP="00F42AB1" w:rsidRDefault="00F42AB1" w14:paraId="6B487392" w14:textId="77777777">
            <w:pPr>
              <w:jc w:val="right"/>
              <w:rPr>
                <w:b/>
                <w:bCs/>
                <w:color w:val="000000"/>
                <w:sz w:val="20"/>
              </w:rPr>
            </w:pPr>
          </w:p>
        </w:tc>
        <w:tc>
          <w:tcPr>
            <w:tcW w:w="1120" w:type="dxa"/>
            <w:tcBorders>
              <w:top w:val="nil"/>
              <w:left w:val="nil"/>
              <w:bottom w:val="nil"/>
              <w:right w:val="nil"/>
            </w:tcBorders>
            <w:shd w:val="clear" w:color="auto" w:fill="auto"/>
            <w:noWrap/>
            <w:vAlign w:val="bottom"/>
            <w:hideMark/>
          </w:tcPr>
          <w:p w:rsidRPr="00F42AB1" w:rsidR="00F42AB1" w:rsidP="00F42AB1" w:rsidRDefault="00F42AB1" w14:paraId="558693A3" w14:textId="77777777">
            <w:pPr>
              <w:rPr>
                <w:sz w:val="20"/>
              </w:rPr>
            </w:pPr>
          </w:p>
        </w:tc>
        <w:tc>
          <w:tcPr>
            <w:tcW w:w="1320" w:type="dxa"/>
            <w:gridSpan w:val="2"/>
            <w:tcBorders>
              <w:top w:val="nil"/>
              <w:left w:val="nil"/>
              <w:bottom w:val="nil"/>
              <w:right w:val="nil"/>
            </w:tcBorders>
            <w:shd w:val="clear" w:color="auto" w:fill="auto"/>
            <w:noWrap/>
            <w:vAlign w:val="bottom"/>
            <w:hideMark/>
          </w:tcPr>
          <w:p w:rsidRPr="00F42AB1" w:rsidR="00F42AB1" w:rsidP="00F42AB1" w:rsidRDefault="00F42AB1" w14:paraId="26DABED7" w14:textId="77777777">
            <w:pPr>
              <w:rPr>
                <w:sz w:val="20"/>
              </w:rPr>
            </w:pPr>
          </w:p>
        </w:tc>
        <w:tc>
          <w:tcPr>
            <w:tcW w:w="1240" w:type="dxa"/>
            <w:gridSpan w:val="2"/>
            <w:tcBorders>
              <w:top w:val="nil"/>
              <w:left w:val="nil"/>
              <w:bottom w:val="nil"/>
              <w:right w:val="nil"/>
            </w:tcBorders>
            <w:shd w:val="clear" w:color="auto" w:fill="auto"/>
            <w:noWrap/>
            <w:vAlign w:val="bottom"/>
            <w:hideMark/>
          </w:tcPr>
          <w:p w:rsidRPr="00F42AB1" w:rsidR="00F42AB1" w:rsidP="00F42AB1" w:rsidRDefault="00F42AB1" w14:paraId="30D803CA" w14:textId="77777777">
            <w:pPr>
              <w:rPr>
                <w:sz w:val="20"/>
              </w:rPr>
            </w:pPr>
          </w:p>
        </w:tc>
        <w:tc>
          <w:tcPr>
            <w:tcW w:w="1340" w:type="dxa"/>
            <w:gridSpan w:val="2"/>
            <w:tcBorders>
              <w:top w:val="nil"/>
              <w:left w:val="nil"/>
              <w:bottom w:val="nil"/>
              <w:right w:val="nil"/>
            </w:tcBorders>
            <w:shd w:val="clear" w:color="auto" w:fill="auto"/>
            <w:noWrap/>
            <w:vAlign w:val="bottom"/>
            <w:hideMark/>
          </w:tcPr>
          <w:p w:rsidRPr="00F42AB1" w:rsidR="00F42AB1" w:rsidP="00F42AB1" w:rsidRDefault="00F42AB1" w14:paraId="6A16335F" w14:textId="77777777">
            <w:pPr>
              <w:rPr>
                <w:sz w:val="20"/>
              </w:rPr>
            </w:pPr>
          </w:p>
        </w:tc>
        <w:tc>
          <w:tcPr>
            <w:tcW w:w="1140" w:type="dxa"/>
            <w:gridSpan w:val="2"/>
            <w:tcBorders>
              <w:top w:val="nil"/>
              <w:left w:val="nil"/>
              <w:bottom w:val="nil"/>
              <w:right w:val="nil"/>
            </w:tcBorders>
            <w:shd w:val="clear" w:color="auto" w:fill="auto"/>
            <w:noWrap/>
            <w:vAlign w:val="bottom"/>
            <w:hideMark/>
          </w:tcPr>
          <w:p w:rsidRPr="00F42AB1" w:rsidR="00F42AB1" w:rsidP="00F42AB1" w:rsidRDefault="00F42AB1" w14:paraId="70BDBF4A" w14:textId="77777777">
            <w:pPr>
              <w:rPr>
                <w:sz w:val="20"/>
              </w:rPr>
            </w:pPr>
          </w:p>
        </w:tc>
        <w:tc>
          <w:tcPr>
            <w:tcW w:w="1300" w:type="dxa"/>
            <w:gridSpan w:val="2"/>
            <w:tcBorders>
              <w:top w:val="nil"/>
              <w:left w:val="nil"/>
              <w:bottom w:val="nil"/>
              <w:right w:val="nil"/>
            </w:tcBorders>
            <w:shd w:val="clear" w:color="auto" w:fill="auto"/>
            <w:noWrap/>
            <w:vAlign w:val="bottom"/>
            <w:hideMark/>
          </w:tcPr>
          <w:p w:rsidRPr="00F42AB1" w:rsidR="00F42AB1" w:rsidP="00F42AB1" w:rsidRDefault="00F42AB1" w14:paraId="3A607CC9" w14:textId="77777777">
            <w:pPr>
              <w:rPr>
                <w:sz w:val="20"/>
              </w:rPr>
            </w:pPr>
          </w:p>
        </w:tc>
        <w:tc>
          <w:tcPr>
            <w:tcW w:w="1240" w:type="dxa"/>
            <w:gridSpan w:val="2"/>
            <w:tcBorders>
              <w:top w:val="nil"/>
              <w:left w:val="nil"/>
              <w:bottom w:val="nil"/>
              <w:right w:val="nil"/>
            </w:tcBorders>
            <w:shd w:val="clear" w:color="auto" w:fill="auto"/>
            <w:noWrap/>
            <w:vAlign w:val="bottom"/>
            <w:hideMark/>
          </w:tcPr>
          <w:p w:rsidRPr="00F42AB1" w:rsidR="00F42AB1" w:rsidP="00F42AB1" w:rsidRDefault="00F42AB1" w14:paraId="229FEB16" w14:textId="77777777">
            <w:pPr>
              <w:rPr>
                <w:sz w:val="20"/>
              </w:rPr>
            </w:pPr>
          </w:p>
        </w:tc>
        <w:tc>
          <w:tcPr>
            <w:tcW w:w="1580" w:type="dxa"/>
            <w:gridSpan w:val="2"/>
            <w:tcBorders>
              <w:top w:val="nil"/>
              <w:left w:val="nil"/>
              <w:bottom w:val="nil"/>
              <w:right w:val="nil"/>
            </w:tcBorders>
            <w:shd w:val="clear" w:color="auto" w:fill="auto"/>
            <w:noWrap/>
            <w:vAlign w:val="bottom"/>
            <w:hideMark/>
          </w:tcPr>
          <w:p w:rsidRPr="00F42AB1" w:rsidR="00F42AB1" w:rsidP="00F42AB1" w:rsidRDefault="00F42AB1" w14:paraId="6C0A6A14" w14:textId="77777777">
            <w:pPr>
              <w:rPr>
                <w:sz w:val="20"/>
              </w:rPr>
            </w:pPr>
          </w:p>
        </w:tc>
      </w:tr>
      <w:tr w:rsidRPr="00F42AB1" w:rsidR="00F42AB1" w:rsidTr="00F42AB1" w14:paraId="084E433F" w14:textId="77777777">
        <w:trPr>
          <w:gridAfter w:val="1"/>
          <w:wAfter w:w="28" w:type="dxa"/>
          <w:trHeight w:val="275"/>
        </w:trPr>
        <w:tc>
          <w:tcPr>
            <w:tcW w:w="12960" w:type="dxa"/>
            <w:gridSpan w:val="16"/>
            <w:tcBorders>
              <w:top w:val="nil"/>
              <w:left w:val="nil"/>
              <w:bottom w:val="nil"/>
              <w:right w:val="nil"/>
            </w:tcBorders>
            <w:shd w:val="clear" w:color="auto" w:fill="auto"/>
            <w:vAlign w:val="center"/>
            <w:hideMark/>
          </w:tcPr>
          <w:p w:rsidRPr="00F42AB1" w:rsidR="00F42AB1" w:rsidP="00F42AB1" w:rsidRDefault="00F42AB1" w14:paraId="69E16E38" w14:textId="77777777">
            <w:pPr>
              <w:rPr>
                <w:color w:val="000000"/>
                <w:sz w:val="20"/>
              </w:rPr>
            </w:pPr>
            <w:proofErr w:type="gramStart"/>
            <w:r w:rsidRPr="00F42AB1">
              <w:rPr>
                <w:color w:val="000000"/>
                <w:sz w:val="20"/>
                <w:vertAlign w:val="superscript"/>
              </w:rPr>
              <w:t>a</w:t>
            </w:r>
            <w:r w:rsidRPr="00F42AB1">
              <w:rPr>
                <w:color w:val="000000"/>
                <w:sz w:val="20"/>
              </w:rPr>
              <w:t xml:space="preserve">  We</w:t>
            </w:r>
            <w:proofErr w:type="gramEnd"/>
            <w:r w:rsidRPr="00F42AB1">
              <w:rPr>
                <w:color w:val="000000"/>
                <w:sz w:val="20"/>
              </w:rPr>
              <w:t xml:space="preserve"> have assumed that there are approximately 55 respondents operating boilers and that 10% of the existing facilities will have new construction/reconstruction.</w:t>
            </w:r>
          </w:p>
        </w:tc>
      </w:tr>
      <w:tr w:rsidRPr="00F42AB1" w:rsidR="00F42AB1" w:rsidTr="00AB4C5B" w14:paraId="071C5CCE" w14:textId="77777777">
        <w:trPr>
          <w:gridAfter w:val="1"/>
          <w:wAfter w:w="28" w:type="dxa"/>
          <w:trHeight w:val="977"/>
        </w:trPr>
        <w:tc>
          <w:tcPr>
            <w:tcW w:w="12960" w:type="dxa"/>
            <w:gridSpan w:val="16"/>
            <w:tcBorders>
              <w:top w:val="nil"/>
              <w:left w:val="nil"/>
              <w:bottom w:val="nil"/>
              <w:right w:val="nil"/>
            </w:tcBorders>
            <w:shd w:val="clear" w:color="auto" w:fill="auto"/>
            <w:vAlign w:val="bottom"/>
            <w:hideMark/>
          </w:tcPr>
          <w:p w:rsidRPr="00F42AB1" w:rsidR="00F42AB1" w:rsidP="00F42AB1" w:rsidRDefault="00F42AB1" w14:paraId="3D7686C1" w14:textId="77777777">
            <w:pPr>
              <w:rPr>
                <w:color w:val="000000"/>
                <w:sz w:val="20"/>
              </w:rPr>
            </w:pPr>
            <w:proofErr w:type="gramStart"/>
            <w:r w:rsidRPr="00F42AB1">
              <w:rPr>
                <w:color w:val="000000"/>
                <w:sz w:val="20"/>
                <w:vertAlign w:val="superscript"/>
              </w:rPr>
              <w:t>b</w:t>
            </w:r>
            <w:r w:rsidRPr="00F42AB1">
              <w:rPr>
                <w:color w:val="000000"/>
                <w:sz w:val="20"/>
              </w:rPr>
              <w:t xml:space="preserve">  This</w:t>
            </w:r>
            <w:proofErr w:type="gramEnd"/>
            <w:r w:rsidRPr="00F42AB1">
              <w:rPr>
                <w:color w:val="000000"/>
                <w:sz w:val="20"/>
              </w:rPr>
              <w:t xml:space="preserve"> ICR uses the following labor rates: $157.61 per hour for Executive, Administrative, and Managerial labor; $123.94 per hour for Technical labor, and $62.51 per hour for Clerical labor.  These rates are from the United States Department of Labor, Bureau of Labor Statistics, June 2021, “Table 2. Civilian Workers, by Occupational and Industry group.”  The rates are from column 1, “Total Compensation.”  The rates have been increased by 110% to account for the benefit packages available to those employed by private industry.</w:t>
            </w:r>
          </w:p>
        </w:tc>
      </w:tr>
      <w:tr w:rsidRPr="00F42AB1" w:rsidR="00F42AB1" w:rsidTr="00F42AB1" w14:paraId="18D4EB3D" w14:textId="77777777">
        <w:trPr>
          <w:gridAfter w:val="1"/>
          <w:wAfter w:w="28" w:type="dxa"/>
          <w:trHeight w:val="437"/>
        </w:trPr>
        <w:tc>
          <w:tcPr>
            <w:tcW w:w="12960" w:type="dxa"/>
            <w:gridSpan w:val="16"/>
            <w:tcBorders>
              <w:top w:val="nil"/>
              <w:left w:val="nil"/>
              <w:bottom w:val="nil"/>
              <w:right w:val="nil"/>
            </w:tcBorders>
            <w:shd w:val="clear" w:color="auto" w:fill="auto"/>
            <w:vAlign w:val="center"/>
            <w:hideMark/>
          </w:tcPr>
          <w:p w:rsidRPr="00F42AB1" w:rsidR="00F42AB1" w:rsidP="00F42AB1" w:rsidRDefault="00F42AB1" w14:paraId="6620F146" w14:textId="77777777">
            <w:pPr>
              <w:rPr>
                <w:color w:val="000000"/>
                <w:sz w:val="20"/>
              </w:rPr>
            </w:pPr>
            <w:proofErr w:type="gramStart"/>
            <w:r w:rsidRPr="00F42AB1">
              <w:rPr>
                <w:color w:val="000000"/>
                <w:sz w:val="20"/>
                <w:vertAlign w:val="superscript"/>
              </w:rPr>
              <w:t>c</w:t>
            </w:r>
            <w:r w:rsidRPr="00F42AB1">
              <w:rPr>
                <w:color w:val="000000"/>
                <w:sz w:val="20"/>
              </w:rPr>
              <w:t xml:space="preserve">  New</w:t>
            </w:r>
            <w:proofErr w:type="gramEnd"/>
            <w:r w:rsidRPr="00F42AB1">
              <w:rPr>
                <w:color w:val="000000"/>
                <w:sz w:val="20"/>
              </w:rPr>
              <w:t xml:space="preserve"> boilers test for NOx. We have assumed that 5 percent of respondents would repeat initial performance test due to failure.</w:t>
            </w:r>
          </w:p>
        </w:tc>
      </w:tr>
      <w:tr w:rsidRPr="00F42AB1" w:rsidR="00F42AB1" w:rsidTr="00F42AB1" w14:paraId="39922FE2" w14:textId="77777777">
        <w:trPr>
          <w:gridAfter w:val="1"/>
          <w:wAfter w:w="28" w:type="dxa"/>
          <w:trHeight w:val="491"/>
        </w:trPr>
        <w:tc>
          <w:tcPr>
            <w:tcW w:w="12960" w:type="dxa"/>
            <w:gridSpan w:val="16"/>
            <w:tcBorders>
              <w:top w:val="nil"/>
              <w:left w:val="nil"/>
              <w:bottom w:val="nil"/>
              <w:right w:val="nil"/>
            </w:tcBorders>
            <w:shd w:val="clear" w:color="auto" w:fill="auto"/>
            <w:vAlign w:val="center"/>
            <w:hideMark/>
          </w:tcPr>
          <w:p w:rsidRPr="00F42AB1" w:rsidR="00F42AB1" w:rsidP="00F42AB1" w:rsidRDefault="00F42AB1" w14:paraId="3B5150B6" w14:textId="77777777">
            <w:pPr>
              <w:rPr>
                <w:sz w:val="20"/>
              </w:rPr>
            </w:pPr>
            <w:proofErr w:type="gramStart"/>
            <w:r w:rsidRPr="00F42AB1">
              <w:rPr>
                <w:sz w:val="20"/>
                <w:vertAlign w:val="superscript"/>
              </w:rPr>
              <w:t>d</w:t>
            </w:r>
            <w:r w:rsidRPr="00F42AB1">
              <w:rPr>
                <w:sz w:val="20"/>
              </w:rPr>
              <w:t xml:space="preserve">  The</w:t>
            </w:r>
            <w:proofErr w:type="gramEnd"/>
            <w:r w:rsidRPr="00F42AB1">
              <w:rPr>
                <w:sz w:val="20"/>
              </w:rPr>
              <w:t xml:space="preserve"> rule requires existing boilers to conduct an initial compliance test within 90 days from the installation of the pollution control equipment used to comply with the NOx emission limits. We have assumed that 5 percent of respondents would repeat annual performance test due to failure.</w:t>
            </w:r>
          </w:p>
        </w:tc>
      </w:tr>
      <w:tr w:rsidRPr="00F42AB1" w:rsidR="00F42AB1" w:rsidTr="00F42AB1" w14:paraId="1988AB59" w14:textId="77777777">
        <w:trPr>
          <w:gridAfter w:val="1"/>
          <w:wAfter w:w="28" w:type="dxa"/>
          <w:trHeight w:val="340"/>
        </w:trPr>
        <w:tc>
          <w:tcPr>
            <w:tcW w:w="12960" w:type="dxa"/>
            <w:gridSpan w:val="16"/>
            <w:tcBorders>
              <w:top w:val="nil"/>
              <w:left w:val="nil"/>
              <w:bottom w:val="nil"/>
              <w:right w:val="nil"/>
            </w:tcBorders>
            <w:shd w:val="clear" w:color="auto" w:fill="auto"/>
            <w:noWrap/>
            <w:vAlign w:val="center"/>
            <w:hideMark/>
          </w:tcPr>
          <w:p w:rsidRPr="00F42AB1" w:rsidR="00F42AB1" w:rsidP="00F42AB1" w:rsidRDefault="00F42AB1" w14:paraId="3843BBCE" w14:textId="77777777">
            <w:pPr>
              <w:rPr>
                <w:color w:val="000000"/>
                <w:sz w:val="20"/>
              </w:rPr>
            </w:pPr>
            <w:proofErr w:type="gramStart"/>
            <w:r w:rsidRPr="00F42AB1">
              <w:rPr>
                <w:color w:val="000000"/>
                <w:sz w:val="20"/>
                <w:vertAlign w:val="superscript"/>
              </w:rPr>
              <w:t>e</w:t>
            </w:r>
            <w:r w:rsidRPr="00F42AB1">
              <w:rPr>
                <w:color w:val="000000"/>
                <w:sz w:val="20"/>
              </w:rPr>
              <w:t xml:space="preserve">  Calibration</w:t>
            </w:r>
            <w:proofErr w:type="gramEnd"/>
            <w:r w:rsidRPr="00F42AB1">
              <w:rPr>
                <w:color w:val="000000"/>
                <w:sz w:val="20"/>
              </w:rPr>
              <w:t xml:space="preserve"> drift checks on the air flow sensor on the NOx CEMS are performed daily. </w:t>
            </w:r>
          </w:p>
        </w:tc>
      </w:tr>
      <w:tr w:rsidRPr="00F42AB1" w:rsidR="00F42AB1" w:rsidTr="00F42AB1" w14:paraId="5C783159" w14:textId="77777777">
        <w:trPr>
          <w:gridAfter w:val="1"/>
          <w:wAfter w:w="28" w:type="dxa"/>
          <w:trHeight w:val="380"/>
        </w:trPr>
        <w:tc>
          <w:tcPr>
            <w:tcW w:w="12960" w:type="dxa"/>
            <w:gridSpan w:val="16"/>
            <w:tcBorders>
              <w:top w:val="nil"/>
              <w:left w:val="nil"/>
              <w:bottom w:val="nil"/>
              <w:right w:val="nil"/>
            </w:tcBorders>
            <w:shd w:val="clear" w:color="auto" w:fill="auto"/>
            <w:hideMark/>
          </w:tcPr>
          <w:p w:rsidRPr="00F42AB1" w:rsidR="00F42AB1" w:rsidP="00F42AB1" w:rsidRDefault="00F42AB1" w14:paraId="2B22432F" w14:textId="77777777">
            <w:pPr>
              <w:rPr>
                <w:color w:val="000000"/>
                <w:sz w:val="20"/>
              </w:rPr>
            </w:pPr>
            <w:proofErr w:type="gramStart"/>
            <w:r w:rsidRPr="00F42AB1">
              <w:rPr>
                <w:color w:val="000000"/>
                <w:sz w:val="20"/>
                <w:vertAlign w:val="superscript"/>
              </w:rPr>
              <w:t>f</w:t>
            </w:r>
            <w:r w:rsidRPr="00F42AB1">
              <w:rPr>
                <w:color w:val="000000"/>
                <w:sz w:val="20"/>
              </w:rPr>
              <w:t xml:space="preserve">  10</w:t>
            </w:r>
            <w:proofErr w:type="gramEnd"/>
            <w:r w:rsidRPr="00F42AB1">
              <w:rPr>
                <w:color w:val="000000"/>
                <w:sz w:val="20"/>
              </w:rPr>
              <w:t xml:space="preserve"> percent of respondents are assumed to submit a written request to Administrator for an alternative monitoring procedure (instead of use of CEMS).</w:t>
            </w:r>
          </w:p>
        </w:tc>
      </w:tr>
      <w:tr w:rsidRPr="00F42AB1" w:rsidR="00F42AB1" w:rsidTr="00F42AB1" w14:paraId="3D450704" w14:textId="77777777">
        <w:trPr>
          <w:gridAfter w:val="1"/>
          <w:wAfter w:w="28" w:type="dxa"/>
          <w:trHeight w:val="375"/>
        </w:trPr>
        <w:tc>
          <w:tcPr>
            <w:tcW w:w="12960" w:type="dxa"/>
            <w:gridSpan w:val="16"/>
            <w:tcBorders>
              <w:top w:val="nil"/>
              <w:left w:val="nil"/>
              <w:bottom w:val="nil"/>
              <w:right w:val="nil"/>
            </w:tcBorders>
            <w:shd w:val="clear" w:color="auto" w:fill="auto"/>
            <w:hideMark/>
          </w:tcPr>
          <w:p w:rsidRPr="00F42AB1" w:rsidR="00F42AB1" w:rsidP="00F42AB1" w:rsidRDefault="00F42AB1" w14:paraId="0A0A03EB" w14:textId="77777777">
            <w:pPr>
              <w:rPr>
                <w:color w:val="000000"/>
                <w:sz w:val="20"/>
              </w:rPr>
            </w:pPr>
            <w:proofErr w:type="gramStart"/>
            <w:r w:rsidRPr="00F42AB1">
              <w:rPr>
                <w:color w:val="000000"/>
                <w:sz w:val="20"/>
                <w:vertAlign w:val="superscript"/>
              </w:rPr>
              <w:t>g</w:t>
            </w:r>
            <w:r w:rsidRPr="00F42AB1">
              <w:rPr>
                <w:color w:val="000000"/>
                <w:sz w:val="20"/>
              </w:rPr>
              <w:t xml:space="preserve">  Totals</w:t>
            </w:r>
            <w:proofErr w:type="gramEnd"/>
            <w:r w:rsidRPr="00F42AB1">
              <w:rPr>
                <w:color w:val="000000"/>
                <w:sz w:val="20"/>
              </w:rPr>
              <w:t xml:space="preserve"> have been rounded to 3 significant figures.  Figures may not add exactly due to rounding.</w:t>
            </w:r>
          </w:p>
        </w:tc>
      </w:tr>
    </w:tbl>
    <w:p w:rsidRPr="00C629F7" w:rsidR="00D17F6A" w:rsidP="008B2E8D" w:rsidRDefault="00D17F6A" w14:paraId="361B2414" w14:textId="77777777">
      <w:pPr>
        <w:rPr>
          <w:color w:val="3366FF"/>
          <w:sz w:val="2"/>
          <w:szCs w:val="2"/>
        </w:rPr>
      </w:pPr>
    </w:p>
    <w:sectPr w:rsidRPr="00C629F7" w:rsidR="00D17F6A" w:rsidSect="003C2B8D">
      <w:footerReference w:type="default" r:id="rId22"/>
      <w:endnotePr>
        <w:numFmt w:val="lowerLetter"/>
      </w:endnotePr>
      <w:pgSz w:w="15840" w:h="12240" w:orient="landscape" w:code="1"/>
      <w:pgMar w:top="634" w:right="1008" w:bottom="2160" w:left="1008" w:header="864"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CDE5C" w14:textId="77777777" w:rsidR="005343AC" w:rsidRDefault="005343AC">
      <w:r>
        <w:separator/>
      </w:r>
    </w:p>
  </w:endnote>
  <w:endnote w:type="continuationSeparator" w:id="0">
    <w:p w14:paraId="1046FC9A" w14:textId="77777777" w:rsidR="005343AC" w:rsidRDefault="0053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08CEA" w14:textId="77777777" w:rsidR="005343AC" w:rsidRDefault="005343AC" w:rsidP="007B52C9">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4325A">
      <w:rPr>
        <w:b/>
        <w:sz w:val="16"/>
        <w:szCs w:val="16"/>
      </w:rPr>
      <w:t>INFORMATION COLLECTION REQUEST FOR CHANGES TO THE 40 CFR</w:t>
    </w:r>
    <w:r>
      <w:rPr>
        <w:b/>
        <w:sz w:val="16"/>
        <w:szCs w:val="16"/>
      </w:rPr>
      <w:t xml:space="preserve"> </w:t>
    </w:r>
    <w:r w:rsidRPr="00A4325A">
      <w:rPr>
        <w:b/>
        <w:sz w:val="16"/>
        <w:szCs w:val="16"/>
      </w:rPr>
      <w:t>PARTS 51 and 52</w:t>
    </w:r>
    <w:r>
      <w:rPr>
        <w:b/>
        <w:sz w:val="16"/>
        <w:szCs w:val="16"/>
      </w:rPr>
      <w:t xml:space="preserve"> </w:t>
    </w:r>
    <w:r w:rsidRPr="00A4325A">
      <w:rPr>
        <w:b/>
        <w:sz w:val="16"/>
        <w:szCs w:val="16"/>
      </w:rPr>
      <w:t>PSD AND NONATTAINMENT NSR: DEBOTTLENECKING, AGGREGATION, AND PROJECT NETTING</w:t>
    </w:r>
  </w:p>
  <w:p w14:paraId="746A9970" w14:textId="77777777" w:rsidR="005343AC" w:rsidRDefault="005343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b/>
        <w:sz w:val="16"/>
      </w:rPr>
    </w:pPr>
  </w:p>
  <w:p w14:paraId="388D52E0" w14:textId="77777777" w:rsidR="005343AC" w:rsidRDefault="005343AC">
    <w:pPr>
      <w:tabs>
        <w:tab w:val="center" w:pos="1800"/>
      </w:tabs>
      <w:rPr>
        <w:rFonts w:ascii="Courier" w:hAnsi="Courier"/>
      </w:rPr>
    </w:pPr>
    <w:r>
      <w:rPr>
        <w:b/>
        <w:sz w:val="16"/>
      </w:rPr>
      <w:tab/>
      <w:t xml:space="preserve">Page </w:t>
    </w:r>
    <w:r>
      <w:rPr>
        <w:b/>
        <w:sz w:val="16"/>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42340" w14:textId="0D27A71C" w:rsidR="005343AC" w:rsidRDefault="005343AC">
    <w:pPr>
      <w:rPr>
        <w:sz w:val="16"/>
        <w:szCs w:val="16"/>
      </w:rPr>
    </w:pPr>
    <w:r>
      <w:rPr>
        <w:sz w:val="16"/>
        <w:szCs w:val="16"/>
      </w:rPr>
      <w:t>I</w:t>
    </w:r>
    <w:r w:rsidRPr="000F37AA">
      <w:rPr>
        <w:sz w:val="16"/>
        <w:szCs w:val="16"/>
      </w:rPr>
      <w:t>NFORMATION COLLECTION REQUEST</w:t>
    </w:r>
    <w:r>
      <w:rPr>
        <w:sz w:val="16"/>
        <w:szCs w:val="16"/>
      </w:rPr>
      <w:t xml:space="preserve"> </w:t>
    </w:r>
    <w:r w:rsidRPr="000F37AA">
      <w:rPr>
        <w:sz w:val="16"/>
        <w:szCs w:val="16"/>
      </w:rPr>
      <w:t>SUPPORTING STATEMENT FOR</w:t>
    </w:r>
    <w:r>
      <w:rPr>
        <w:sz w:val="16"/>
        <w:szCs w:val="16"/>
      </w:rPr>
      <w:t xml:space="preserve"> THE PROPOSED RULE, FEDERAL IMPLEMENTATION PLAN ADDRESSING REGIONAL OZONE TRANSPORT FOR THE 2015 PRIMARY OZONE NAAQS: NON-EGUS.</w:t>
    </w:r>
  </w:p>
  <w:p w14:paraId="6CA90698" w14:textId="77777777" w:rsidR="005343AC" w:rsidRDefault="005343AC" w:rsidP="00FD5710">
    <w:pPr>
      <w:ind w:left="2160" w:firstLine="720"/>
    </w:pPr>
    <w:r w:rsidRPr="006525AF">
      <w:rPr>
        <w:sz w:val="16"/>
        <w:szCs w:val="16"/>
      </w:rPr>
      <w:t xml:space="preserve">Page </w:t>
    </w:r>
    <w:r w:rsidRPr="006525AF">
      <w:rPr>
        <w:sz w:val="16"/>
        <w:szCs w:val="16"/>
      </w:rPr>
      <w:fldChar w:fldCharType="begin"/>
    </w:r>
    <w:r w:rsidRPr="006525AF">
      <w:rPr>
        <w:sz w:val="16"/>
        <w:szCs w:val="16"/>
      </w:rPr>
      <w:instrText xml:space="preserve"> PAGE </w:instrText>
    </w:r>
    <w:r w:rsidRPr="006525AF">
      <w:rPr>
        <w:sz w:val="16"/>
        <w:szCs w:val="16"/>
      </w:rPr>
      <w:fldChar w:fldCharType="separate"/>
    </w:r>
    <w:r>
      <w:rPr>
        <w:noProof/>
        <w:sz w:val="16"/>
        <w:szCs w:val="16"/>
      </w:rPr>
      <w:t>25</w:t>
    </w:r>
    <w:r w:rsidRPr="006525AF">
      <w:rPr>
        <w:sz w:val="16"/>
        <w:szCs w:val="16"/>
      </w:rPr>
      <w:fldChar w:fldCharType="end"/>
    </w:r>
    <w:r w:rsidRPr="006525AF">
      <w:rPr>
        <w:sz w:val="16"/>
        <w:szCs w:val="16"/>
      </w:rPr>
      <w:t xml:space="preserve"> of </w:t>
    </w:r>
    <w:r w:rsidRPr="006525AF">
      <w:rPr>
        <w:sz w:val="16"/>
        <w:szCs w:val="16"/>
      </w:rPr>
      <w:fldChar w:fldCharType="begin"/>
    </w:r>
    <w:r w:rsidRPr="006525AF">
      <w:rPr>
        <w:sz w:val="16"/>
        <w:szCs w:val="16"/>
      </w:rPr>
      <w:instrText xml:space="preserve"> NUMPAGES  </w:instrText>
    </w:r>
    <w:r w:rsidRPr="006525AF">
      <w:rPr>
        <w:sz w:val="16"/>
        <w:szCs w:val="16"/>
      </w:rPr>
      <w:fldChar w:fldCharType="separate"/>
    </w:r>
    <w:r>
      <w:rPr>
        <w:noProof/>
        <w:sz w:val="16"/>
        <w:szCs w:val="16"/>
      </w:rPr>
      <w:t>25</w:t>
    </w:r>
    <w:r w:rsidRPr="006525AF">
      <w:rPr>
        <w:sz w:val="16"/>
        <w:szCs w:val="16"/>
      </w:rPr>
      <w:fldChar w:fldCharType="end"/>
    </w:r>
  </w:p>
  <w:p w14:paraId="2B6EE5D6" w14:textId="77777777" w:rsidR="005343AC" w:rsidRPr="000F37AA" w:rsidRDefault="005343AC" w:rsidP="000F37AA">
    <w:pPr>
      <w:rPr>
        <w:sz w:val="16"/>
        <w:szCs w:val="16"/>
      </w:rPr>
    </w:pPr>
  </w:p>
  <w:p w14:paraId="58741CE1" w14:textId="77777777" w:rsidR="005343AC" w:rsidRDefault="005343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CF090" w14:textId="77777777" w:rsidR="00D11ED0" w:rsidRDefault="00D11ED0">
    <w:pPr>
      <w:rPr>
        <w:sz w:val="16"/>
        <w:szCs w:val="16"/>
      </w:rPr>
    </w:pPr>
    <w:r>
      <w:rPr>
        <w:sz w:val="16"/>
        <w:szCs w:val="16"/>
      </w:rPr>
      <w:t>I</w:t>
    </w:r>
    <w:r w:rsidRPr="000F37AA">
      <w:rPr>
        <w:sz w:val="16"/>
        <w:szCs w:val="16"/>
      </w:rPr>
      <w:t>NFORMATION COLLECTION REQUEST</w:t>
    </w:r>
    <w:r>
      <w:rPr>
        <w:sz w:val="16"/>
        <w:szCs w:val="16"/>
      </w:rPr>
      <w:t xml:space="preserve"> </w:t>
    </w:r>
    <w:r w:rsidRPr="000F37AA">
      <w:rPr>
        <w:sz w:val="16"/>
        <w:szCs w:val="16"/>
      </w:rPr>
      <w:t>SUPPORTING STATEMENT FOR</w:t>
    </w:r>
    <w:r>
      <w:rPr>
        <w:sz w:val="16"/>
        <w:szCs w:val="16"/>
      </w:rPr>
      <w:t xml:space="preserve"> THE PROPOSED RULE, FEDERAL IMPLEMENTATION PLAN ADDRESSING REGIONAL OZONE TRANSPORT FOR THE 2015 PRIMARY OZONE NAAQS: NON-EGUS.</w:t>
    </w:r>
  </w:p>
  <w:p w14:paraId="55C5A2A5" w14:textId="77777777" w:rsidR="00D11ED0" w:rsidRDefault="00D11ED0" w:rsidP="00D11ED0">
    <w:pPr>
      <w:ind w:left="4320" w:firstLine="1980"/>
    </w:pPr>
    <w:r w:rsidRPr="006525AF">
      <w:rPr>
        <w:sz w:val="16"/>
        <w:szCs w:val="16"/>
      </w:rPr>
      <w:t xml:space="preserve">Page </w:t>
    </w:r>
    <w:r w:rsidRPr="006525AF">
      <w:rPr>
        <w:sz w:val="16"/>
        <w:szCs w:val="16"/>
      </w:rPr>
      <w:fldChar w:fldCharType="begin"/>
    </w:r>
    <w:r w:rsidRPr="006525AF">
      <w:rPr>
        <w:sz w:val="16"/>
        <w:szCs w:val="16"/>
      </w:rPr>
      <w:instrText xml:space="preserve"> PAGE </w:instrText>
    </w:r>
    <w:r w:rsidRPr="006525AF">
      <w:rPr>
        <w:sz w:val="16"/>
        <w:szCs w:val="16"/>
      </w:rPr>
      <w:fldChar w:fldCharType="separate"/>
    </w:r>
    <w:r>
      <w:rPr>
        <w:noProof/>
        <w:sz w:val="16"/>
        <w:szCs w:val="16"/>
      </w:rPr>
      <w:t>25</w:t>
    </w:r>
    <w:r w:rsidRPr="006525AF">
      <w:rPr>
        <w:sz w:val="16"/>
        <w:szCs w:val="16"/>
      </w:rPr>
      <w:fldChar w:fldCharType="end"/>
    </w:r>
    <w:r w:rsidRPr="006525AF">
      <w:rPr>
        <w:sz w:val="16"/>
        <w:szCs w:val="16"/>
      </w:rPr>
      <w:t xml:space="preserve"> of </w:t>
    </w:r>
    <w:r w:rsidRPr="006525AF">
      <w:rPr>
        <w:sz w:val="16"/>
        <w:szCs w:val="16"/>
      </w:rPr>
      <w:fldChar w:fldCharType="begin"/>
    </w:r>
    <w:r w:rsidRPr="006525AF">
      <w:rPr>
        <w:sz w:val="16"/>
        <w:szCs w:val="16"/>
      </w:rPr>
      <w:instrText xml:space="preserve"> NUMPAGES  </w:instrText>
    </w:r>
    <w:r w:rsidRPr="006525AF">
      <w:rPr>
        <w:sz w:val="16"/>
        <w:szCs w:val="16"/>
      </w:rPr>
      <w:fldChar w:fldCharType="separate"/>
    </w:r>
    <w:r>
      <w:rPr>
        <w:noProof/>
        <w:sz w:val="16"/>
        <w:szCs w:val="16"/>
      </w:rPr>
      <w:t>25</w:t>
    </w:r>
    <w:r w:rsidRPr="006525AF">
      <w:rPr>
        <w:sz w:val="16"/>
        <w:szCs w:val="16"/>
      </w:rPr>
      <w:fldChar w:fldCharType="end"/>
    </w:r>
  </w:p>
  <w:p w14:paraId="19FD8815" w14:textId="77777777" w:rsidR="00D11ED0" w:rsidRPr="000F37AA" w:rsidRDefault="00D11ED0" w:rsidP="000F37AA">
    <w:pPr>
      <w:rPr>
        <w:sz w:val="16"/>
        <w:szCs w:val="16"/>
      </w:rPr>
    </w:pPr>
  </w:p>
  <w:p w14:paraId="2E5A55F0" w14:textId="77777777" w:rsidR="00D11ED0" w:rsidRDefault="00D11E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C9893" w14:textId="77777777" w:rsidR="005343AC" w:rsidRDefault="005343AC">
      <w:r>
        <w:separator/>
      </w:r>
    </w:p>
  </w:footnote>
  <w:footnote w:type="continuationSeparator" w:id="0">
    <w:p w14:paraId="3CB2CB86" w14:textId="77777777" w:rsidR="005343AC" w:rsidRDefault="00534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E1CB0" w14:textId="77777777" w:rsidR="005343AC" w:rsidRDefault="005343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F4768" w14:textId="77777777" w:rsidR="005343AC" w:rsidRDefault="005343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15:restartNumberingAfterBreak="0">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15:restartNumberingAfterBreak="0">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3" w15:restartNumberingAfterBreak="0">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4" w15:restartNumberingAfterBreak="0">
    <w:nsid w:val="00C82EB5"/>
    <w:multiLevelType w:val="hybridMultilevel"/>
    <w:tmpl w:val="D85E41A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F5173"/>
    <w:multiLevelType w:val="hybridMultilevel"/>
    <w:tmpl w:val="E3105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15105"/>
    <w:multiLevelType w:val="hybridMultilevel"/>
    <w:tmpl w:val="DAE6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22D1F"/>
    <w:multiLevelType w:val="hybridMultilevel"/>
    <w:tmpl w:val="66A8B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323C3C"/>
    <w:multiLevelType w:val="hybridMultilevel"/>
    <w:tmpl w:val="54D26E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C7F42"/>
    <w:multiLevelType w:val="hybridMultilevel"/>
    <w:tmpl w:val="FB4C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85160"/>
    <w:multiLevelType w:val="hybridMultilevel"/>
    <w:tmpl w:val="523ADEDE"/>
    <w:lvl w:ilvl="0" w:tplc="39C0CE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E7639F"/>
    <w:multiLevelType w:val="hybridMultilevel"/>
    <w:tmpl w:val="3C6C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32F2B"/>
    <w:multiLevelType w:val="hybridMultilevel"/>
    <w:tmpl w:val="A626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A29A1"/>
    <w:multiLevelType w:val="hybridMultilevel"/>
    <w:tmpl w:val="7A963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C17E6C"/>
    <w:multiLevelType w:val="hybridMultilevel"/>
    <w:tmpl w:val="760C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94005"/>
    <w:multiLevelType w:val="hybridMultilevel"/>
    <w:tmpl w:val="A5C2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45EA3"/>
    <w:multiLevelType w:val="hybridMultilevel"/>
    <w:tmpl w:val="DFB6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16B0D"/>
    <w:multiLevelType w:val="multilevel"/>
    <w:tmpl w:val="9F4835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27587"/>
    <w:multiLevelType w:val="hybridMultilevel"/>
    <w:tmpl w:val="F9D620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5D15F5"/>
    <w:multiLevelType w:val="hybridMultilevel"/>
    <w:tmpl w:val="25D25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977C18"/>
    <w:multiLevelType w:val="hybridMultilevel"/>
    <w:tmpl w:val="3634C772"/>
    <w:lvl w:ilvl="0" w:tplc="12186140">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E5234"/>
    <w:multiLevelType w:val="hybridMultilevel"/>
    <w:tmpl w:val="9F483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1631E"/>
    <w:multiLevelType w:val="hybridMultilevel"/>
    <w:tmpl w:val="7B0266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4261C"/>
    <w:multiLevelType w:val="hybridMultilevel"/>
    <w:tmpl w:val="55EA8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9422D6"/>
    <w:multiLevelType w:val="hybridMultilevel"/>
    <w:tmpl w:val="58981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70FF5"/>
    <w:multiLevelType w:val="hybridMultilevel"/>
    <w:tmpl w:val="D09A2D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7"/>
  </w:num>
  <w:num w:numId="6">
    <w:abstractNumId w:val="18"/>
  </w:num>
  <w:num w:numId="7">
    <w:abstractNumId w:val="25"/>
  </w:num>
  <w:num w:numId="8">
    <w:abstractNumId w:val="19"/>
  </w:num>
  <w:num w:numId="9">
    <w:abstractNumId w:val="4"/>
  </w:num>
  <w:num w:numId="10">
    <w:abstractNumId w:val="21"/>
  </w:num>
  <w:num w:numId="11">
    <w:abstractNumId w:val="23"/>
  </w:num>
  <w:num w:numId="12">
    <w:abstractNumId w:val="13"/>
  </w:num>
  <w:num w:numId="13">
    <w:abstractNumId w:val="22"/>
  </w:num>
  <w:num w:numId="14">
    <w:abstractNumId w:val="17"/>
  </w:num>
  <w:num w:numId="15">
    <w:abstractNumId w:val="5"/>
  </w:num>
  <w:num w:numId="16">
    <w:abstractNumId w:val="10"/>
  </w:num>
  <w:num w:numId="17">
    <w:abstractNumId w:val="8"/>
  </w:num>
  <w:num w:numId="18">
    <w:abstractNumId w:val="14"/>
  </w:num>
  <w:num w:numId="19">
    <w:abstractNumId w:val="20"/>
  </w:num>
  <w:num w:numId="20">
    <w:abstractNumId w:val="24"/>
  </w:num>
  <w:num w:numId="21">
    <w:abstractNumId w:val="11"/>
  </w:num>
  <w:num w:numId="22">
    <w:abstractNumId w:val="9"/>
  </w:num>
  <w:num w:numId="23">
    <w:abstractNumId w:val="6"/>
  </w:num>
  <w:num w:numId="24">
    <w:abstractNumId w:val="12"/>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o:colormru v:ext="edit" colors="#b2b2b2,#ddd"/>
    </o:shapedefaults>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96"/>
    <w:rsid w:val="00001815"/>
    <w:rsid w:val="00002550"/>
    <w:rsid w:val="000042BF"/>
    <w:rsid w:val="00004AD2"/>
    <w:rsid w:val="000054B4"/>
    <w:rsid w:val="00007811"/>
    <w:rsid w:val="00007FB0"/>
    <w:rsid w:val="00010350"/>
    <w:rsid w:val="00014847"/>
    <w:rsid w:val="000148FB"/>
    <w:rsid w:val="00014ABB"/>
    <w:rsid w:val="00014D06"/>
    <w:rsid w:val="00017AE7"/>
    <w:rsid w:val="000221C9"/>
    <w:rsid w:val="00022302"/>
    <w:rsid w:val="000274F9"/>
    <w:rsid w:val="00032DA7"/>
    <w:rsid w:val="00032F41"/>
    <w:rsid w:val="000364F2"/>
    <w:rsid w:val="00037456"/>
    <w:rsid w:val="00044C4B"/>
    <w:rsid w:val="000464CD"/>
    <w:rsid w:val="000470DB"/>
    <w:rsid w:val="00047C22"/>
    <w:rsid w:val="00050DC6"/>
    <w:rsid w:val="00051891"/>
    <w:rsid w:val="00052835"/>
    <w:rsid w:val="00055FE4"/>
    <w:rsid w:val="000615B3"/>
    <w:rsid w:val="00061EB8"/>
    <w:rsid w:val="000624D9"/>
    <w:rsid w:val="0006493F"/>
    <w:rsid w:val="00065D05"/>
    <w:rsid w:val="000677EC"/>
    <w:rsid w:val="000737D7"/>
    <w:rsid w:val="000750F5"/>
    <w:rsid w:val="000768E8"/>
    <w:rsid w:val="00076CC0"/>
    <w:rsid w:val="00077957"/>
    <w:rsid w:val="0008212E"/>
    <w:rsid w:val="0008298C"/>
    <w:rsid w:val="000834D0"/>
    <w:rsid w:val="00083582"/>
    <w:rsid w:val="000837C3"/>
    <w:rsid w:val="000848DD"/>
    <w:rsid w:val="0008653D"/>
    <w:rsid w:val="00087AC9"/>
    <w:rsid w:val="00090111"/>
    <w:rsid w:val="00090513"/>
    <w:rsid w:val="00092FB1"/>
    <w:rsid w:val="000946B1"/>
    <w:rsid w:val="000A02EE"/>
    <w:rsid w:val="000A1A69"/>
    <w:rsid w:val="000A2BEC"/>
    <w:rsid w:val="000A387E"/>
    <w:rsid w:val="000A3A1A"/>
    <w:rsid w:val="000A7EB4"/>
    <w:rsid w:val="000B08A1"/>
    <w:rsid w:val="000B11C7"/>
    <w:rsid w:val="000B1406"/>
    <w:rsid w:val="000B48D4"/>
    <w:rsid w:val="000B5DE7"/>
    <w:rsid w:val="000C1EE9"/>
    <w:rsid w:val="000C24D4"/>
    <w:rsid w:val="000C40A9"/>
    <w:rsid w:val="000C7495"/>
    <w:rsid w:val="000D023E"/>
    <w:rsid w:val="000D0C41"/>
    <w:rsid w:val="000D154C"/>
    <w:rsid w:val="000D450D"/>
    <w:rsid w:val="000D57FC"/>
    <w:rsid w:val="000D5D0B"/>
    <w:rsid w:val="000E0649"/>
    <w:rsid w:val="000E232E"/>
    <w:rsid w:val="000E2466"/>
    <w:rsid w:val="000E3F20"/>
    <w:rsid w:val="000E6EE7"/>
    <w:rsid w:val="000E726D"/>
    <w:rsid w:val="000F1130"/>
    <w:rsid w:val="000F1FAA"/>
    <w:rsid w:val="000F22F7"/>
    <w:rsid w:val="000F29FE"/>
    <w:rsid w:val="000F37AA"/>
    <w:rsid w:val="000F38EE"/>
    <w:rsid w:val="000F4356"/>
    <w:rsid w:val="000F43D7"/>
    <w:rsid w:val="000F55DE"/>
    <w:rsid w:val="000F669F"/>
    <w:rsid w:val="001023E3"/>
    <w:rsid w:val="001028B1"/>
    <w:rsid w:val="001048AF"/>
    <w:rsid w:val="00112415"/>
    <w:rsid w:val="00114C13"/>
    <w:rsid w:val="00114F93"/>
    <w:rsid w:val="00115C21"/>
    <w:rsid w:val="00116BAE"/>
    <w:rsid w:val="0012328B"/>
    <w:rsid w:val="00123CA7"/>
    <w:rsid w:val="001259BF"/>
    <w:rsid w:val="00126318"/>
    <w:rsid w:val="0012793C"/>
    <w:rsid w:val="00127E2E"/>
    <w:rsid w:val="00130242"/>
    <w:rsid w:val="0013179B"/>
    <w:rsid w:val="001325F3"/>
    <w:rsid w:val="0013310A"/>
    <w:rsid w:val="0013341C"/>
    <w:rsid w:val="00135523"/>
    <w:rsid w:val="0013684A"/>
    <w:rsid w:val="00137841"/>
    <w:rsid w:val="00140792"/>
    <w:rsid w:val="00141A71"/>
    <w:rsid w:val="00143276"/>
    <w:rsid w:val="001454D3"/>
    <w:rsid w:val="0014578A"/>
    <w:rsid w:val="00150A97"/>
    <w:rsid w:val="00150E92"/>
    <w:rsid w:val="0015227F"/>
    <w:rsid w:val="001537AD"/>
    <w:rsid w:val="00155320"/>
    <w:rsid w:val="00155B4A"/>
    <w:rsid w:val="001613CD"/>
    <w:rsid w:val="001636E9"/>
    <w:rsid w:val="00164BEB"/>
    <w:rsid w:val="0016678E"/>
    <w:rsid w:val="0016736B"/>
    <w:rsid w:val="00170E3F"/>
    <w:rsid w:val="00171514"/>
    <w:rsid w:val="001716DE"/>
    <w:rsid w:val="001730BF"/>
    <w:rsid w:val="00174B38"/>
    <w:rsid w:val="00174E5E"/>
    <w:rsid w:val="00175C85"/>
    <w:rsid w:val="00176B48"/>
    <w:rsid w:val="00177193"/>
    <w:rsid w:val="00177485"/>
    <w:rsid w:val="0017769C"/>
    <w:rsid w:val="00181F4C"/>
    <w:rsid w:val="001820A7"/>
    <w:rsid w:val="00183243"/>
    <w:rsid w:val="00186F78"/>
    <w:rsid w:val="00186FF3"/>
    <w:rsid w:val="0019097C"/>
    <w:rsid w:val="00190EBF"/>
    <w:rsid w:val="00191344"/>
    <w:rsid w:val="00192038"/>
    <w:rsid w:val="00192373"/>
    <w:rsid w:val="001A1839"/>
    <w:rsid w:val="001A27CC"/>
    <w:rsid w:val="001A436B"/>
    <w:rsid w:val="001A4BB1"/>
    <w:rsid w:val="001A6D38"/>
    <w:rsid w:val="001B13CA"/>
    <w:rsid w:val="001B2882"/>
    <w:rsid w:val="001B6240"/>
    <w:rsid w:val="001C0090"/>
    <w:rsid w:val="001C26AF"/>
    <w:rsid w:val="001C33CF"/>
    <w:rsid w:val="001C3C8A"/>
    <w:rsid w:val="001C4236"/>
    <w:rsid w:val="001D0264"/>
    <w:rsid w:val="001D0FB2"/>
    <w:rsid w:val="001D2FB5"/>
    <w:rsid w:val="001D4636"/>
    <w:rsid w:val="001D4818"/>
    <w:rsid w:val="001D4992"/>
    <w:rsid w:val="001D4D24"/>
    <w:rsid w:val="001D6E6E"/>
    <w:rsid w:val="001D729F"/>
    <w:rsid w:val="001D799E"/>
    <w:rsid w:val="001D7F78"/>
    <w:rsid w:val="001E115D"/>
    <w:rsid w:val="001E214E"/>
    <w:rsid w:val="001E51F9"/>
    <w:rsid w:val="001E5486"/>
    <w:rsid w:val="001E59F2"/>
    <w:rsid w:val="001E5DEF"/>
    <w:rsid w:val="001E627B"/>
    <w:rsid w:val="001E6620"/>
    <w:rsid w:val="001E7824"/>
    <w:rsid w:val="001E7E73"/>
    <w:rsid w:val="001F1C55"/>
    <w:rsid w:val="001F2685"/>
    <w:rsid w:val="001F380E"/>
    <w:rsid w:val="001F3CA2"/>
    <w:rsid w:val="0020124C"/>
    <w:rsid w:val="002017F3"/>
    <w:rsid w:val="00201E37"/>
    <w:rsid w:val="00202ECE"/>
    <w:rsid w:val="00203E1B"/>
    <w:rsid w:val="00205813"/>
    <w:rsid w:val="002061BE"/>
    <w:rsid w:val="0020664F"/>
    <w:rsid w:val="00206862"/>
    <w:rsid w:val="00206892"/>
    <w:rsid w:val="00206979"/>
    <w:rsid w:val="00206FC8"/>
    <w:rsid w:val="0020700A"/>
    <w:rsid w:val="0020792E"/>
    <w:rsid w:val="00210085"/>
    <w:rsid w:val="002106D6"/>
    <w:rsid w:val="0021166C"/>
    <w:rsid w:val="00211788"/>
    <w:rsid w:val="002123DD"/>
    <w:rsid w:val="002157EF"/>
    <w:rsid w:val="0021615B"/>
    <w:rsid w:val="0022090D"/>
    <w:rsid w:val="00220C26"/>
    <w:rsid w:val="00220F61"/>
    <w:rsid w:val="00220FDF"/>
    <w:rsid w:val="00224C7E"/>
    <w:rsid w:val="002252C8"/>
    <w:rsid w:val="00225D83"/>
    <w:rsid w:val="00227A9F"/>
    <w:rsid w:val="00233D0A"/>
    <w:rsid w:val="0023547B"/>
    <w:rsid w:val="002355BB"/>
    <w:rsid w:val="0024003E"/>
    <w:rsid w:val="002412B5"/>
    <w:rsid w:val="002418A2"/>
    <w:rsid w:val="002442C5"/>
    <w:rsid w:val="00244FA1"/>
    <w:rsid w:val="002468C9"/>
    <w:rsid w:val="00247A8B"/>
    <w:rsid w:val="0025074F"/>
    <w:rsid w:val="00251518"/>
    <w:rsid w:val="0025549B"/>
    <w:rsid w:val="002561FA"/>
    <w:rsid w:val="00256F48"/>
    <w:rsid w:val="002603EE"/>
    <w:rsid w:val="00260A04"/>
    <w:rsid w:val="00260B50"/>
    <w:rsid w:val="002619D7"/>
    <w:rsid w:val="0026278C"/>
    <w:rsid w:val="00262973"/>
    <w:rsid w:val="00263AC0"/>
    <w:rsid w:val="002656CA"/>
    <w:rsid w:val="002657A3"/>
    <w:rsid w:val="0027169B"/>
    <w:rsid w:val="00272454"/>
    <w:rsid w:val="00272515"/>
    <w:rsid w:val="00273C74"/>
    <w:rsid w:val="00273D70"/>
    <w:rsid w:val="00274082"/>
    <w:rsid w:val="002752E3"/>
    <w:rsid w:val="00276614"/>
    <w:rsid w:val="00276C8F"/>
    <w:rsid w:val="002773B6"/>
    <w:rsid w:val="0027749D"/>
    <w:rsid w:val="002775B1"/>
    <w:rsid w:val="0028045F"/>
    <w:rsid w:val="0028081E"/>
    <w:rsid w:val="00287629"/>
    <w:rsid w:val="00287D37"/>
    <w:rsid w:val="002902A4"/>
    <w:rsid w:val="00290370"/>
    <w:rsid w:val="00293796"/>
    <w:rsid w:val="002940A8"/>
    <w:rsid w:val="00297593"/>
    <w:rsid w:val="002976E2"/>
    <w:rsid w:val="002A2796"/>
    <w:rsid w:val="002A570D"/>
    <w:rsid w:val="002A7618"/>
    <w:rsid w:val="002B2205"/>
    <w:rsid w:val="002B25E2"/>
    <w:rsid w:val="002B58D4"/>
    <w:rsid w:val="002B60B7"/>
    <w:rsid w:val="002B6B1E"/>
    <w:rsid w:val="002C031E"/>
    <w:rsid w:val="002C2F63"/>
    <w:rsid w:val="002C46C6"/>
    <w:rsid w:val="002C5AB1"/>
    <w:rsid w:val="002D06BB"/>
    <w:rsid w:val="002D0999"/>
    <w:rsid w:val="002D345E"/>
    <w:rsid w:val="002D4681"/>
    <w:rsid w:val="002D72D8"/>
    <w:rsid w:val="002D74A6"/>
    <w:rsid w:val="002D75C5"/>
    <w:rsid w:val="002E0ABB"/>
    <w:rsid w:val="002E0EE5"/>
    <w:rsid w:val="002E1A53"/>
    <w:rsid w:val="002E1D28"/>
    <w:rsid w:val="002E3CD7"/>
    <w:rsid w:val="002E5793"/>
    <w:rsid w:val="002E60A6"/>
    <w:rsid w:val="002E66D1"/>
    <w:rsid w:val="002E7E2C"/>
    <w:rsid w:val="002F07A8"/>
    <w:rsid w:val="002F27EE"/>
    <w:rsid w:val="002F2C31"/>
    <w:rsid w:val="002F47C3"/>
    <w:rsid w:val="003015ED"/>
    <w:rsid w:val="00302A82"/>
    <w:rsid w:val="003036FA"/>
    <w:rsid w:val="003047F9"/>
    <w:rsid w:val="0030484A"/>
    <w:rsid w:val="00305651"/>
    <w:rsid w:val="00306D13"/>
    <w:rsid w:val="00307666"/>
    <w:rsid w:val="003104EA"/>
    <w:rsid w:val="00310B90"/>
    <w:rsid w:val="00311055"/>
    <w:rsid w:val="00311C2B"/>
    <w:rsid w:val="00312E49"/>
    <w:rsid w:val="00313695"/>
    <w:rsid w:val="003142EA"/>
    <w:rsid w:val="003160A3"/>
    <w:rsid w:val="00317404"/>
    <w:rsid w:val="00317E05"/>
    <w:rsid w:val="00323CA9"/>
    <w:rsid w:val="003262A9"/>
    <w:rsid w:val="003271EC"/>
    <w:rsid w:val="00327EF0"/>
    <w:rsid w:val="003301D1"/>
    <w:rsid w:val="003302EE"/>
    <w:rsid w:val="003306B7"/>
    <w:rsid w:val="00331714"/>
    <w:rsid w:val="00332864"/>
    <w:rsid w:val="003356B5"/>
    <w:rsid w:val="00336365"/>
    <w:rsid w:val="00336B6C"/>
    <w:rsid w:val="003378E5"/>
    <w:rsid w:val="003379CD"/>
    <w:rsid w:val="00341D60"/>
    <w:rsid w:val="00343B14"/>
    <w:rsid w:val="00344514"/>
    <w:rsid w:val="00344BF5"/>
    <w:rsid w:val="00347EC0"/>
    <w:rsid w:val="00350919"/>
    <w:rsid w:val="00350D55"/>
    <w:rsid w:val="003511BB"/>
    <w:rsid w:val="00351807"/>
    <w:rsid w:val="00352237"/>
    <w:rsid w:val="00352B41"/>
    <w:rsid w:val="00352F45"/>
    <w:rsid w:val="00353086"/>
    <w:rsid w:val="0035349A"/>
    <w:rsid w:val="00355042"/>
    <w:rsid w:val="003553E9"/>
    <w:rsid w:val="00355629"/>
    <w:rsid w:val="00355B9E"/>
    <w:rsid w:val="00356B92"/>
    <w:rsid w:val="003574AF"/>
    <w:rsid w:val="00360AA8"/>
    <w:rsid w:val="0036147D"/>
    <w:rsid w:val="00364BDA"/>
    <w:rsid w:val="003671D8"/>
    <w:rsid w:val="00367AF9"/>
    <w:rsid w:val="00370022"/>
    <w:rsid w:val="003732AC"/>
    <w:rsid w:val="00373C12"/>
    <w:rsid w:val="003746A7"/>
    <w:rsid w:val="003749B4"/>
    <w:rsid w:val="003761FA"/>
    <w:rsid w:val="00376678"/>
    <w:rsid w:val="003812E9"/>
    <w:rsid w:val="0038689F"/>
    <w:rsid w:val="00387E24"/>
    <w:rsid w:val="003908F0"/>
    <w:rsid w:val="00391332"/>
    <w:rsid w:val="003951A3"/>
    <w:rsid w:val="003964AA"/>
    <w:rsid w:val="003A1A41"/>
    <w:rsid w:val="003A1F78"/>
    <w:rsid w:val="003A4A45"/>
    <w:rsid w:val="003A5D7B"/>
    <w:rsid w:val="003A73F6"/>
    <w:rsid w:val="003A7769"/>
    <w:rsid w:val="003B1D1D"/>
    <w:rsid w:val="003B31B5"/>
    <w:rsid w:val="003B37CD"/>
    <w:rsid w:val="003B63D8"/>
    <w:rsid w:val="003B793B"/>
    <w:rsid w:val="003B7DB3"/>
    <w:rsid w:val="003C1708"/>
    <w:rsid w:val="003C1F61"/>
    <w:rsid w:val="003C24C9"/>
    <w:rsid w:val="003C273C"/>
    <w:rsid w:val="003C2A2E"/>
    <w:rsid w:val="003C2B8D"/>
    <w:rsid w:val="003C381A"/>
    <w:rsid w:val="003C3AFC"/>
    <w:rsid w:val="003C42B3"/>
    <w:rsid w:val="003C60E3"/>
    <w:rsid w:val="003C6554"/>
    <w:rsid w:val="003C71F3"/>
    <w:rsid w:val="003C73BE"/>
    <w:rsid w:val="003C7F27"/>
    <w:rsid w:val="003D0221"/>
    <w:rsid w:val="003D30E3"/>
    <w:rsid w:val="003D329C"/>
    <w:rsid w:val="003D52A6"/>
    <w:rsid w:val="003D6430"/>
    <w:rsid w:val="003D6B44"/>
    <w:rsid w:val="003E0437"/>
    <w:rsid w:val="003E10E2"/>
    <w:rsid w:val="003E1135"/>
    <w:rsid w:val="003E35CB"/>
    <w:rsid w:val="003E4019"/>
    <w:rsid w:val="003E5AD5"/>
    <w:rsid w:val="003F11B5"/>
    <w:rsid w:val="003F43F8"/>
    <w:rsid w:val="003F4830"/>
    <w:rsid w:val="003F4916"/>
    <w:rsid w:val="003F5A6F"/>
    <w:rsid w:val="003F6CBC"/>
    <w:rsid w:val="004014A4"/>
    <w:rsid w:val="00405469"/>
    <w:rsid w:val="004073C2"/>
    <w:rsid w:val="00407434"/>
    <w:rsid w:val="00407959"/>
    <w:rsid w:val="00407971"/>
    <w:rsid w:val="004079BE"/>
    <w:rsid w:val="00407DF0"/>
    <w:rsid w:val="0041026E"/>
    <w:rsid w:val="004109E3"/>
    <w:rsid w:val="00414AD1"/>
    <w:rsid w:val="00415613"/>
    <w:rsid w:val="00416036"/>
    <w:rsid w:val="00416F9F"/>
    <w:rsid w:val="00417F09"/>
    <w:rsid w:val="00420C16"/>
    <w:rsid w:val="00422058"/>
    <w:rsid w:val="004225AF"/>
    <w:rsid w:val="004252BC"/>
    <w:rsid w:val="00425395"/>
    <w:rsid w:val="00426403"/>
    <w:rsid w:val="00426EBF"/>
    <w:rsid w:val="00427E00"/>
    <w:rsid w:val="00432560"/>
    <w:rsid w:val="00432AFB"/>
    <w:rsid w:val="0043339F"/>
    <w:rsid w:val="00433435"/>
    <w:rsid w:val="00434165"/>
    <w:rsid w:val="00437F52"/>
    <w:rsid w:val="00440C98"/>
    <w:rsid w:val="00441091"/>
    <w:rsid w:val="00441616"/>
    <w:rsid w:val="00441815"/>
    <w:rsid w:val="00442693"/>
    <w:rsid w:val="00442D7A"/>
    <w:rsid w:val="00443CF7"/>
    <w:rsid w:val="0044411E"/>
    <w:rsid w:val="004449D5"/>
    <w:rsid w:val="004451BC"/>
    <w:rsid w:val="004456D6"/>
    <w:rsid w:val="004459EE"/>
    <w:rsid w:val="00446E07"/>
    <w:rsid w:val="0044734B"/>
    <w:rsid w:val="00450698"/>
    <w:rsid w:val="004506A7"/>
    <w:rsid w:val="004517B0"/>
    <w:rsid w:val="004528B0"/>
    <w:rsid w:val="00453945"/>
    <w:rsid w:val="00453D99"/>
    <w:rsid w:val="00453FE9"/>
    <w:rsid w:val="00454BDB"/>
    <w:rsid w:val="00454FCD"/>
    <w:rsid w:val="0045584B"/>
    <w:rsid w:val="0045792D"/>
    <w:rsid w:val="004608D0"/>
    <w:rsid w:val="004644F8"/>
    <w:rsid w:val="004654F1"/>
    <w:rsid w:val="00467CE6"/>
    <w:rsid w:val="004701E5"/>
    <w:rsid w:val="00472958"/>
    <w:rsid w:val="00475FF6"/>
    <w:rsid w:val="00476689"/>
    <w:rsid w:val="00477049"/>
    <w:rsid w:val="00477B03"/>
    <w:rsid w:val="004800AC"/>
    <w:rsid w:val="0048126E"/>
    <w:rsid w:val="00481616"/>
    <w:rsid w:val="004817C3"/>
    <w:rsid w:val="00481F83"/>
    <w:rsid w:val="004831BF"/>
    <w:rsid w:val="004845B9"/>
    <w:rsid w:val="0049325E"/>
    <w:rsid w:val="00494162"/>
    <w:rsid w:val="00495455"/>
    <w:rsid w:val="0049578A"/>
    <w:rsid w:val="00497077"/>
    <w:rsid w:val="004A1BD4"/>
    <w:rsid w:val="004A1C87"/>
    <w:rsid w:val="004A2A80"/>
    <w:rsid w:val="004A3002"/>
    <w:rsid w:val="004A3369"/>
    <w:rsid w:val="004A53A6"/>
    <w:rsid w:val="004A6D0D"/>
    <w:rsid w:val="004A78B8"/>
    <w:rsid w:val="004B5672"/>
    <w:rsid w:val="004B68E8"/>
    <w:rsid w:val="004B7FCD"/>
    <w:rsid w:val="004C1010"/>
    <w:rsid w:val="004C13CE"/>
    <w:rsid w:val="004C25EE"/>
    <w:rsid w:val="004C2FEC"/>
    <w:rsid w:val="004C57E3"/>
    <w:rsid w:val="004C6E1E"/>
    <w:rsid w:val="004C7698"/>
    <w:rsid w:val="004C7B76"/>
    <w:rsid w:val="004C7DAC"/>
    <w:rsid w:val="004D0A80"/>
    <w:rsid w:val="004D1513"/>
    <w:rsid w:val="004D1D3E"/>
    <w:rsid w:val="004D24D2"/>
    <w:rsid w:val="004D45E6"/>
    <w:rsid w:val="004D5A4B"/>
    <w:rsid w:val="004E0A20"/>
    <w:rsid w:val="004E1A9B"/>
    <w:rsid w:val="004E2C4B"/>
    <w:rsid w:val="004E39BD"/>
    <w:rsid w:val="004E3B36"/>
    <w:rsid w:val="004E6B3D"/>
    <w:rsid w:val="004E6FDE"/>
    <w:rsid w:val="004F0252"/>
    <w:rsid w:val="004F376B"/>
    <w:rsid w:val="004F45BA"/>
    <w:rsid w:val="004F50BF"/>
    <w:rsid w:val="004F6DE3"/>
    <w:rsid w:val="00502BCA"/>
    <w:rsid w:val="00504564"/>
    <w:rsid w:val="00505326"/>
    <w:rsid w:val="00506123"/>
    <w:rsid w:val="0050637A"/>
    <w:rsid w:val="005101F6"/>
    <w:rsid w:val="00513074"/>
    <w:rsid w:val="00513389"/>
    <w:rsid w:val="005166BE"/>
    <w:rsid w:val="00516CCF"/>
    <w:rsid w:val="00516D81"/>
    <w:rsid w:val="00520555"/>
    <w:rsid w:val="005262CA"/>
    <w:rsid w:val="005302D3"/>
    <w:rsid w:val="0053034F"/>
    <w:rsid w:val="00531EE1"/>
    <w:rsid w:val="00532317"/>
    <w:rsid w:val="005343AC"/>
    <w:rsid w:val="0053775E"/>
    <w:rsid w:val="005450E7"/>
    <w:rsid w:val="00545E04"/>
    <w:rsid w:val="005461B7"/>
    <w:rsid w:val="00554513"/>
    <w:rsid w:val="00555B04"/>
    <w:rsid w:val="00557087"/>
    <w:rsid w:val="00557371"/>
    <w:rsid w:val="00560DAD"/>
    <w:rsid w:val="00564CDD"/>
    <w:rsid w:val="005653E0"/>
    <w:rsid w:val="00566F46"/>
    <w:rsid w:val="00566F8F"/>
    <w:rsid w:val="00567493"/>
    <w:rsid w:val="005717B3"/>
    <w:rsid w:val="00572BDB"/>
    <w:rsid w:val="005732CF"/>
    <w:rsid w:val="00577D19"/>
    <w:rsid w:val="0058067D"/>
    <w:rsid w:val="00580B2C"/>
    <w:rsid w:val="00581561"/>
    <w:rsid w:val="00583EFF"/>
    <w:rsid w:val="00583FB1"/>
    <w:rsid w:val="0058437E"/>
    <w:rsid w:val="00585824"/>
    <w:rsid w:val="00590C1C"/>
    <w:rsid w:val="00592F59"/>
    <w:rsid w:val="005935D9"/>
    <w:rsid w:val="00594F77"/>
    <w:rsid w:val="00595354"/>
    <w:rsid w:val="005A049F"/>
    <w:rsid w:val="005A0A3A"/>
    <w:rsid w:val="005A3639"/>
    <w:rsid w:val="005A437B"/>
    <w:rsid w:val="005A47E5"/>
    <w:rsid w:val="005A51D7"/>
    <w:rsid w:val="005B1DDF"/>
    <w:rsid w:val="005B2CB8"/>
    <w:rsid w:val="005B3106"/>
    <w:rsid w:val="005B3815"/>
    <w:rsid w:val="005B55A7"/>
    <w:rsid w:val="005C2AC7"/>
    <w:rsid w:val="005C30CE"/>
    <w:rsid w:val="005C4C6F"/>
    <w:rsid w:val="005C60E1"/>
    <w:rsid w:val="005C65BC"/>
    <w:rsid w:val="005C6CA0"/>
    <w:rsid w:val="005C78BA"/>
    <w:rsid w:val="005D191F"/>
    <w:rsid w:val="005D242D"/>
    <w:rsid w:val="005D29C8"/>
    <w:rsid w:val="005D4729"/>
    <w:rsid w:val="005D50AA"/>
    <w:rsid w:val="005D5542"/>
    <w:rsid w:val="005D771B"/>
    <w:rsid w:val="005D7919"/>
    <w:rsid w:val="005E1AF3"/>
    <w:rsid w:val="005E1BE2"/>
    <w:rsid w:val="005E22AA"/>
    <w:rsid w:val="005E6163"/>
    <w:rsid w:val="005E7C97"/>
    <w:rsid w:val="005F02FC"/>
    <w:rsid w:val="005F0D78"/>
    <w:rsid w:val="005F3645"/>
    <w:rsid w:val="005F4787"/>
    <w:rsid w:val="005F49B6"/>
    <w:rsid w:val="005F63C6"/>
    <w:rsid w:val="005F6A2A"/>
    <w:rsid w:val="005F7239"/>
    <w:rsid w:val="00605A90"/>
    <w:rsid w:val="00606C94"/>
    <w:rsid w:val="00610007"/>
    <w:rsid w:val="00610D30"/>
    <w:rsid w:val="00612014"/>
    <w:rsid w:val="006128B5"/>
    <w:rsid w:val="006128DA"/>
    <w:rsid w:val="006160C4"/>
    <w:rsid w:val="0062001A"/>
    <w:rsid w:val="006200BD"/>
    <w:rsid w:val="00620764"/>
    <w:rsid w:val="00625D0C"/>
    <w:rsid w:val="00626519"/>
    <w:rsid w:val="00627315"/>
    <w:rsid w:val="00632AB8"/>
    <w:rsid w:val="006341AF"/>
    <w:rsid w:val="00634EE1"/>
    <w:rsid w:val="006350B8"/>
    <w:rsid w:val="0063664F"/>
    <w:rsid w:val="00637487"/>
    <w:rsid w:val="006375CA"/>
    <w:rsid w:val="00637D23"/>
    <w:rsid w:val="00640907"/>
    <w:rsid w:val="0064257F"/>
    <w:rsid w:val="00642925"/>
    <w:rsid w:val="00642FC6"/>
    <w:rsid w:val="0064772A"/>
    <w:rsid w:val="006479A0"/>
    <w:rsid w:val="00650764"/>
    <w:rsid w:val="006510F8"/>
    <w:rsid w:val="006525AF"/>
    <w:rsid w:val="00655D13"/>
    <w:rsid w:val="006569E6"/>
    <w:rsid w:val="006572CE"/>
    <w:rsid w:val="006575AC"/>
    <w:rsid w:val="006601C4"/>
    <w:rsid w:val="00660C91"/>
    <w:rsid w:val="00661754"/>
    <w:rsid w:val="00663F71"/>
    <w:rsid w:val="006652DF"/>
    <w:rsid w:val="006667A2"/>
    <w:rsid w:val="00666AED"/>
    <w:rsid w:val="00666FFC"/>
    <w:rsid w:val="00670443"/>
    <w:rsid w:val="00671642"/>
    <w:rsid w:val="00672AE7"/>
    <w:rsid w:val="00673671"/>
    <w:rsid w:val="0067517B"/>
    <w:rsid w:val="006761C8"/>
    <w:rsid w:val="00676BEC"/>
    <w:rsid w:val="0067730E"/>
    <w:rsid w:val="00682F7D"/>
    <w:rsid w:val="00683191"/>
    <w:rsid w:val="00684874"/>
    <w:rsid w:val="006879F4"/>
    <w:rsid w:val="00693AA5"/>
    <w:rsid w:val="00693BAC"/>
    <w:rsid w:val="006947AF"/>
    <w:rsid w:val="0069511B"/>
    <w:rsid w:val="0069701B"/>
    <w:rsid w:val="006A49E7"/>
    <w:rsid w:val="006A50DE"/>
    <w:rsid w:val="006A6008"/>
    <w:rsid w:val="006A62C2"/>
    <w:rsid w:val="006A7DE2"/>
    <w:rsid w:val="006B4F9A"/>
    <w:rsid w:val="006B7FF2"/>
    <w:rsid w:val="006C1B54"/>
    <w:rsid w:val="006C210C"/>
    <w:rsid w:val="006C6555"/>
    <w:rsid w:val="006C71A6"/>
    <w:rsid w:val="006C79B2"/>
    <w:rsid w:val="006D0DCE"/>
    <w:rsid w:val="006D1363"/>
    <w:rsid w:val="006D5844"/>
    <w:rsid w:val="006E0FCB"/>
    <w:rsid w:val="006E10DF"/>
    <w:rsid w:val="006E3421"/>
    <w:rsid w:val="006E3DED"/>
    <w:rsid w:val="006E4D8B"/>
    <w:rsid w:val="006E4F4E"/>
    <w:rsid w:val="006E60AA"/>
    <w:rsid w:val="006E6109"/>
    <w:rsid w:val="006E68B2"/>
    <w:rsid w:val="006F1924"/>
    <w:rsid w:val="006F3878"/>
    <w:rsid w:val="006F38DA"/>
    <w:rsid w:val="006F42E4"/>
    <w:rsid w:val="006F444F"/>
    <w:rsid w:val="006F4F55"/>
    <w:rsid w:val="006F6A55"/>
    <w:rsid w:val="006F6B3C"/>
    <w:rsid w:val="00700441"/>
    <w:rsid w:val="00702104"/>
    <w:rsid w:val="00705F36"/>
    <w:rsid w:val="00707162"/>
    <w:rsid w:val="00707637"/>
    <w:rsid w:val="0071021A"/>
    <w:rsid w:val="0071060D"/>
    <w:rsid w:val="007117B1"/>
    <w:rsid w:val="00713390"/>
    <w:rsid w:val="00715B86"/>
    <w:rsid w:val="00715E61"/>
    <w:rsid w:val="0071695B"/>
    <w:rsid w:val="00720481"/>
    <w:rsid w:val="007206B9"/>
    <w:rsid w:val="007225F9"/>
    <w:rsid w:val="0072371E"/>
    <w:rsid w:val="0072384D"/>
    <w:rsid w:val="007244F7"/>
    <w:rsid w:val="00726B7E"/>
    <w:rsid w:val="00726FD7"/>
    <w:rsid w:val="0072715D"/>
    <w:rsid w:val="00727838"/>
    <w:rsid w:val="007311BB"/>
    <w:rsid w:val="007318BD"/>
    <w:rsid w:val="00732320"/>
    <w:rsid w:val="00732877"/>
    <w:rsid w:val="00732E97"/>
    <w:rsid w:val="00736382"/>
    <w:rsid w:val="00736515"/>
    <w:rsid w:val="00737073"/>
    <w:rsid w:val="007374F1"/>
    <w:rsid w:val="007431E6"/>
    <w:rsid w:val="00743A3D"/>
    <w:rsid w:val="00745CF7"/>
    <w:rsid w:val="0075122F"/>
    <w:rsid w:val="0075250D"/>
    <w:rsid w:val="00753307"/>
    <w:rsid w:val="00755C6B"/>
    <w:rsid w:val="00757FC4"/>
    <w:rsid w:val="0076047E"/>
    <w:rsid w:val="0076055F"/>
    <w:rsid w:val="0076089B"/>
    <w:rsid w:val="007623CD"/>
    <w:rsid w:val="007665F0"/>
    <w:rsid w:val="00770EFC"/>
    <w:rsid w:val="00772E99"/>
    <w:rsid w:val="00774584"/>
    <w:rsid w:val="0077471F"/>
    <w:rsid w:val="00774797"/>
    <w:rsid w:val="00776463"/>
    <w:rsid w:val="007771DB"/>
    <w:rsid w:val="00781EBD"/>
    <w:rsid w:val="0078232F"/>
    <w:rsid w:val="007843EB"/>
    <w:rsid w:val="007844BC"/>
    <w:rsid w:val="0078495A"/>
    <w:rsid w:val="00784B6D"/>
    <w:rsid w:val="00785D49"/>
    <w:rsid w:val="00787368"/>
    <w:rsid w:val="00787E77"/>
    <w:rsid w:val="0079033F"/>
    <w:rsid w:val="00790777"/>
    <w:rsid w:val="00790B8B"/>
    <w:rsid w:val="00791CCA"/>
    <w:rsid w:val="00792D9D"/>
    <w:rsid w:val="007931E3"/>
    <w:rsid w:val="007937C9"/>
    <w:rsid w:val="00794845"/>
    <w:rsid w:val="007950E1"/>
    <w:rsid w:val="00795215"/>
    <w:rsid w:val="00795D34"/>
    <w:rsid w:val="00795F61"/>
    <w:rsid w:val="00796D45"/>
    <w:rsid w:val="0079767A"/>
    <w:rsid w:val="00797D38"/>
    <w:rsid w:val="007A2824"/>
    <w:rsid w:val="007A48D3"/>
    <w:rsid w:val="007A582C"/>
    <w:rsid w:val="007A65BA"/>
    <w:rsid w:val="007B03B9"/>
    <w:rsid w:val="007B1809"/>
    <w:rsid w:val="007B29CA"/>
    <w:rsid w:val="007B52C9"/>
    <w:rsid w:val="007B531C"/>
    <w:rsid w:val="007B6EAF"/>
    <w:rsid w:val="007C1FB9"/>
    <w:rsid w:val="007C254B"/>
    <w:rsid w:val="007C29DE"/>
    <w:rsid w:val="007C376F"/>
    <w:rsid w:val="007C4490"/>
    <w:rsid w:val="007C692D"/>
    <w:rsid w:val="007C6FF8"/>
    <w:rsid w:val="007C7DBC"/>
    <w:rsid w:val="007D2769"/>
    <w:rsid w:val="007D2A41"/>
    <w:rsid w:val="007D34BD"/>
    <w:rsid w:val="007D4D5B"/>
    <w:rsid w:val="007E064D"/>
    <w:rsid w:val="007E30C1"/>
    <w:rsid w:val="007E3FAB"/>
    <w:rsid w:val="007E6A52"/>
    <w:rsid w:val="007F09C9"/>
    <w:rsid w:val="007F3497"/>
    <w:rsid w:val="007F3B36"/>
    <w:rsid w:val="007F4647"/>
    <w:rsid w:val="0080050D"/>
    <w:rsid w:val="00801F0C"/>
    <w:rsid w:val="00803DBE"/>
    <w:rsid w:val="008063E2"/>
    <w:rsid w:val="008065F9"/>
    <w:rsid w:val="008076C6"/>
    <w:rsid w:val="00814C49"/>
    <w:rsid w:val="0081663A"/>
    <w:rsid w:val="00821A94"/>
    <w:rsid w:val="008225FB"/>
    <w:rsid w:val="008236AC"/>
    <w:rsid w:val="008239EE"/>
    <w:rsid w:val="0082693D"/>
    <w:rsid w:val="00831096"/>
    <w:rsid w:val="0083279B"/>
    <w:rsid w:val="00833D11"/>
    <w:rsid w:val="00840894"/>
    <w:rsid w:val="008416B8"/>
    <w:rsid w:val="008445CF"/>
    <w:rsid w:val="00850378"/>
    <w:rsid w:val="00851815"/>
    <w:rsid w:val="008519A9"/>
    <w:rsid w:val="00851FDB"/>
    <w:rsid w:val="00853C11"/>
    <w:rsid w:val="00856647"/>
    <w:rsid w:val="008568F1"/>
    <w:rsid w:val="00857EE2"/>
    <w:rsid w:val="00860D7C"/>
    <w:rsid w:val="00861BE5"/>
    <w:rsid w:val="00861CE6"/>
    <w:rsid w:val="0086258F"/>
    <w:rsid w:val="00864638"/>
    <w:rsid w:val="00865747"/>
    <w:rsid w:val="008711CC"/>
    <w:rsid w:val="00874EF8"/>
    <w:rsid w:val="0088263E"/>
    <w:rsid w:val="00882B39"/>
    <w:rsid w:val="008869EA"/>
    <w:rsid w:val="00887180"/>
    <w:rsid w:val="00887A63"/>
    <w:rsid w:val="00887D2E"/>
    <w:rsid w:val="0089132D"/>
    <w:rsid w:val="00891BBE"/>
    <w:rsid w:val="00891D92"/>
    <w:rsid w:val="00892D86"/>
    <w:rsid w:val="00893928"/>
    <w:rsid w:val="0089548A"/>
    <w:rsid w:val="00895A03"/>
    <w:rsid w:val="00896BF4"/>
    <w:rsid w:val="008A1788"/>
    <w:rsid w:val="008A43FE"/>
    <w:rsid w:val="008A6869"/>
    <w:rsid w:val="008A7B46"/>
    <w:rsid w:val="008B111A"/>
    <w:rsid w:val="008B19A4"/>
    <w:rsid w:val="008B29D5"/>
    <w:rsid w:val="008B2E8D"/>
    <w:rsid w:val="008B2ED2"/>
    <w:rsid w:val="008B319C"/>
    <w:rsid w:val="008B536D"/>
    <w:rsid w:val="008B6D41"/>
    <w:rsid w:val="008B6E97"/>
    <w:rsid w:val="008C1D1D"/>
    <w:rsid w:val="008C6205"/>
    <w:rsid w:val="008C64BD"/>
    <w:rsid w:val="008C64C9"/>
    <w:rsid w:val="008D227E"/>
    <w:rsid w:val="008D3237"/>
    <w:rsid w:val="008D5C41"/>
    <w:rsid w:val="008D6258"/>
    <w:rsid w:val="008D6530"/>
    <w:rsid w:val="008D65AA"/>
    <w:rsid w:val="008D7AAA"/>
    <w:rsid w:val="008D7CA3"/>
    <w:rsid w:val="008D7E0A"/>
    <w:rsid w:val="008D7F86"/>
    <w:rsid w:val="008E0BF3"/>
    <w:rsid w:val="008E0EDC"/>
    <w:rsid w:val="008E1383"/>
    <w:rsid w:val="008E13F6"/>
    <w:rsid w:val="008E19C1"/>
    <w:rsid w:val="008E1BEC"/>
    <w:rsid w:val="008E1E36"/>
    <w:rsid w:val="008E2059"/>
    <w:rsid w:val="008E3AA2"/>
    <w:rsid w:val="008E40DE"/>
    <w:rsid w:val="008E548F"/>
    <w:rsid w:val="008E6980"/>
    <w:rsid w:val="008F0296"/>
    <w:rsid w:val="008F1161"/>
    <w:rsid w:val="008F7BAF"/>
    <w:rsid w:val="00900496"/>
    <w:rsid w:val="0090178D"/>
    <w:rsid w:val="00903D5E"/>
    <w:rsid w:val="00904942"/>
    <w:rsid w:val="00904C25"/>
    <w:rsid w:val="009068EA"/>
    <w:rsid w:val="00906B63"/>
    <w:rsid w:val="00910723"/>
    <w:rsid w:val="00910948"/>
    <w:rsid w:val="009128D6"/>
    <w:rsid w:val="009134D6"/>
    <w:rsid w:val="00913C20"/>
    <w:rsid w:val="009157E7"/>
    <w:rsid w:val="00915DB0"/>
    <w:rsid w:val="009162E5"/>
    <w:rsid w:val="00917671"/>
    <w:rsid w:val="00917C21"/>
    <w:rsid w:val="00917DFE"/>
    <w:rsid w:val="00920CCC"/>
    <w:rsid w:val="009220B0"/>
    <w:rsid w:val="00922414"/>
    <w:rsid w:val="00923316"/>
    <w:rsid w:val="00924CD7"/>
    <w:rsid w:val="00924F92"/>
    <w:rsid w:val="009266BA"/>
    <w:rsid w:val="00927621"/>
    <w:rsid w:val="009311A6"/>
    <w:rsid w:val="00933070"/>
    <w:rsid w:val="00933F78"/>
    <w:rsid w:val="00940E29"/>
    <w:rsid w:val="0094304C"/>
    <w:rsid w:val="00944C96"/>
    <w:rsid w:val="009461DE"/>
    <w:rsid w:val="00946F14"/>
    <w:rsid w:val="0095459D"/>
    <w:rsid w:val="009572F3"/>
    <w:rsid w:val="009606E2"/>
    <w:rsid w:val="00960B5E"/>
    <w:rsid w:val="009632B3"/>
    <w:rsid w:val="009651B7"/>
    <w:rsid w:val="00967095"/>
    <w:rsid w:val="00973AC7"/>
    <w:rsid w:val="00974139"/>
    <w:rsid w:val="0097566A"/>
    <w:rsid w:val="0097759F"/>
    <w:rsid w:val="009800C7"/>
    <w:rsid w:val="009804F0"/>
    <w:rsid w:val="00981AD0"/>
    <w:rsid w:val="00982372"/>
    <w:rsid w:val="00983A0F"/>
    <w:rsid w:val="00984EA9"/>
    <w:rsid w:val="009855D9"/>
    <w:rsid w:val="00986B37"/>
    <w:rsid w:val="00986D9A"/>
    <w:rsid w:val="0098715D"/>
    <w:rsid w:val="0098767A"/>
    <w:rsid w:val="009913F4"/>
    <w:rsid w:val="0099274D"/>
    <w:rsid w:val="009942C3"/>
    <w:rsid w:val="00994BA5"/>
    <w:rsid w:val="00996B2D"/>
    <w:rsid w:val="00996F5D"/>
    <w:rsid w:val="009A1792"/>
    <w:rsid w:val="009A2337"/>
    <w:rsid w:val="009A3A83"/>
    <w:rsid w:val="009A40AE"/>
    <w:rsid w:val="009A43C9"/>
    <w:rsid w:val="009A498C"/>
    <w:rsid w:val="009A6412"/>
    <w:rsid w:val="009A69B0"/>
    <w:rsid w:val="009A7A4F"/>
    <w:rsid w:val="009B0609"/>
    <w:rsid w:val="009B06B6"/>
    <w:rsid w:val="009B0792"/>
    <w:rsid w:val="009B13E0"/>
    <w:rsid w:val="009B4422"/>
    <w:rsid w:val="009B454E"/>
    <w:rsid w:val="009B479A"/>
    <w:rsid w:val="009B5917"/>
    <w:rsid w:val="009C06CD"/>
    <w:rsid w:val="009C1599"/>
    <w:rsid w:val="009C2D91"/>
    <w:rsid w:val="009C51B5"/>
    <w:rsid w:val="009C7A9C"/>
    <w:rsid w:val="009D051D"/>
    <w:rsid w:val="009D05A7"/>
    <w:rsid w:val="009D0D18"/>
    <w:rsid w:val="009D1098"/>
    <w:rsid w:val="009D38A2"/>
    <w:rsid w:val="009D7610"/>
    <w:rsid w:val="009D7B45"/>
    <w:rsid w:val="009E09CF"/>
    <w:rsid w:val="009E0AFB"/>
    <w:rsid w:val="009E18F8"/>
    <w:rsid w:val="009E26F5"/>
    <w:rsid w:val="009E286E"/>
    <w:rsid w:val="009E28EC"/>
    <w:rsid w:val="009E560E"/>
    <w:rsid w:val="009E5CE9"/>
    <w:rsid w:val="009E64DD"/>
    <w:rsid w:val="009E6645"/>
    <w:rsid w:val="009E6F6E"/>
    <w:rsid w:val="009F0AE8"/>
    <w:rsid w:val="009F2159"/>
    <w:rsid w:val="009F3B2A"/>
    <w:rsid w:val="009F3EF2"/>
    <w:rsid w:val="00A015B6"/>
    <w:rsid w:val="00A02941"/>
    <w:rsid w:val="00A0544B"/>
    <w:rsid w:val="00A074EE"/>
    <w:rsid w:val="00A10381"/>
    <w:rsid w:val="00A1358A"/>
    <w:rsid w:val="00A14845"/>
    <w:rsid w:val="00A16881"/>
    <w:rsid w:val="00A17FE2"/>
    <w:rsid w:val="00A201A3"/>
    <w:rsid w:val="00A25B23"/>
    <w:rsid w:val="00A27339"/>
    <w:rsid w:val="00A309B3"/>
    <w:rsid w:val="00A30DEC"/>
    <w:rsid w:val="00A32B32"/>
    <w:rsid w:val="00A333D4"/>
    <w:rsid w:val="00A339B3"/>
    <w:rsid w:val="00A36F47"/>
    <w:rsid w:val="00A40417"/>
    <w:rsid w:val="00A4148E"/>
    <w:rsid w:val="00A420C3"/>
    <w:rsid w:val="00A4325A"/>
    <w:rsid w:val="00A433B9"/>
    <w:rsid w:val="00A447C7"/>
    <w:rsid w:val="00A4616E"/>
    <w:rsid w:val="00A51BAF"/>
    <w:rsid w:val="00A548F2"/>
    <w:rsid w:val="00A56D1A"/>
    <w:rsid w:val="00A60416"/>
    <w:rsid w:val="00A61B28"/>
    <w:rsid w:val="00A63EA1"/>
    <w:rsid w:val="00A642DB"/>
    <w:rsid w:val="00A645E4"/>
    <w:rsid w:val="00A648F3"/>
    <w:rsid w:val="00A67029"/>
    <w:rsid w:val="00A67586"/>
    <w:rsid w:val="00A67ABB"/>
    <w:rsid w:val="00A67BFF"/>
    <w:rsid w:val="00A67DE8"/>
    <w:rsid w:val="00A7178C"/>
    <w:rsid w:val="00A717B4"/>
    <w:rsid w:val="00A725F9"/>
    <w:rsid w:val="00A7472B"/>
    <w:rsid w:val="00A75549"/>
    <w:rsid w:val="00A75A9C"/>
    <w:rsid w:val="00A766CE"/>
    <w:rsid w:val="00A775CB"/>
    <w:rsid w:val="00A778D5"/>
    <w:rsid w:val="00A80712"/>
    <w:rsid w:val="00A80719"/>
    <w:rsid w:val="00A83CDC"/>
    <w:rsid w:val="00A83DDD"/>
    <w:rsid w:val="00A8530B"/>
    <w:rsid w:val="00A87EC8"/>
    <w:rsid w:val="00A90F81"/>
    <w:rsid w:val="00A90FFB"/>
    <w:rsid w:val="00A913E9"/>
    <w:rsid w:val="00A9193C"/>
    <w:rsid w:val="00A950BA"/>
    <w:rsid w:val="00A95943"/>
    <w:rsid w:val="00A95C4F"/>
    <w:rsid w:val="00AA1837"/>
    <w:rsid w:val="00AA1A66"/>
    <w:rsid w:val="00AA30E0"/>
    <w:rsid w:val="00AA476C"/>
    <w:rsid w:val="00AA5C52"/>
    <w:rsid w:val="00AB0BE1"/>
    <w:rsid w:val="00AB1682"/>
    <w:rsid w:val="00AB4C5B"/>
    <w:rsid w:val="00AB7CF4"/>
    <w:rsid w:val="00AB7F91"/>
    <w:rsid w:val="00AC0C2C"/>
    <w:rsid w:val="00AC2D35"/>
    <w:rsid w:val="00AC40FB"/>
    <w:rsid w:val="00AC4859"/>
    <w:rsid w:val="00AC4B28"/>
    <w:rsid w:val="00AC4E8C"/>
    <w:rsid w:val="00AC6679"/>
    <w:rsid w:val="00AC7FD6"/>
    <w:rsid w:val="00AD098E"/>
    <w:rsid w:val="00AD310E"/>
    <w:rsid w:val="00AD422D"/>
    <w:rsid w:val="00AD6BF8"/>
    <w:rsid w:val="00AD7280"/>
    <w:rsid w:val="00AE01D9"/>
    <w:rsid w:val="00AE0AC1"/>
    <w:rsid w:val="00AE1D9A"/>
    <w:rsid w:val="00AE1E29"/>
    <w:rsid w:val="00AE6333"/>
    <w:rsid w:val="00AF04D8"/>
    <w:rsid w:val="00AF17EF"/>
    <w:rsid w:val="00AF2588"/>
    <w:rsid w:val="00AF3F69"/>
    <w:rsid w:val="00AF4545"/>
    <w:rsid w:val="00AF4D60"/>
    <w:rsid w:val="00AF60F5"/>
    <w:rsid w:val="00AF75F2"/>
    <w:rsid w:val="00B003BD"/>
    <w:rsid w:val="00B02134"/>
    <w:rsid w:val="00B0226F"/>
    <w:rsid w:val="00B02631"/>
    <w:rsid w:val="00B03C79"/>
    <w:rsid w:val="00B05188"/>
    <w:rsid w:val="00B05269"/>
    <w:rsid w:val="00B103FA"/>
    <w:rsid w:val="00B1229D"/>
    <w:rsid w:val="00B1300C"/>
    <w:rsid w:val="00B143B9"/>
    <w:rsid w:val="00B15322"/>
    <w:rsid w:val="00B15DEB"/>
    <w:rsid w:val="00B17066"/>
    <w:rsid w:val="00B215F7"/>
    <w:rsid w:val="00B218B7"/>
    <w:rsid w:val="00B2355F"/>
    <w:rsid w:val="00B24666"/>
    <w:rsid w:val="00B24DA0"/>
    <w:rsid w:val="00B26CA6"/>
    <w:rsid w:val="00B33845"/>
    <w:rsid w:val="00B3445B"/>
    <w:rsid w:val="00B34596"/>
    <w:rsid w:val="00B35A8F"/>
    <w:rsid w:val="00B402AD"/>
    <w:rsid w:val="00B40A20"/>
    <w:rsid w:val="00B4211E"/>
    <w:rsid w:val="00B42A3E"/>
    <w:rsid w:val="00B47070"/>
    <w:rsid w:val="00B513BF"/>
    <w:rsid w:val="00B545EC"/>
    <w:rsid w:val="00B57040"/>
    <w:rsid w:val="00B630EC"/>
    <w:rsid w:val="00B63CBC"/>
    <w:rsid w:val="00B65D6D"/>
    <w:rsid w:val="00B67995"/>
    <w:rsid w:val="00B70B70"/>
    <w:rsid w:val="00B7190F"/>
    <w:rsid w:val="00B72A78"/>
    <w:rsid w:val="00B72F3D"/>
    <w:rsid w:val="00B74CD5"/>
    <w:rsid w:val="00B74DCC"/>
    <w:rsid w:val="00B74DEB"/>
    <w:rsid w:val="00B75ED6"/>
    <w:rsid w:val="00B76124"/>
    <w:rsid w:val="00B773E4"/>
    <w:rsid w:val="00B77F67"/>
    <w:rsid w:val="00B806A6"/>
    <w:rsid w:val="00B8080D"/>
    <w:rsid w:val="00B80856"/>
    <w:rsid w:val="00B811C0"/>
    <w:rsid w:val="00B81864"/>
    <w:rsid w:val="00B826EF"/>
    <w:rsid w:val="00B82EED"/>
    <w:rsid w:val="00B8523E"/>
    <w:rsid w:val="00B86040"/>
    <w:rsid w:val="00B86C48"/>
    <w:rsid w:val="00B91A89"/>
    <w:rsid w:val="00B91C01"/>
    <w:rsid w:val="00B92480"/>
    <w:rsid w:val="00B94529"/>
    <w:rsid w:val="00B974F1"/>
    <w:rsid w:val="00B97C08"/>
    <w:rsid w:val="00BA1F6F"/>
    <w:rsid w:val="00BA4A60"/>
    <w:rsid w:val="00BA65D2"/>
    <w:rsid w:val="00BA70B6"/>
    <w:rsid w:val="00BA72F4"/>
    <w:rsid w:val="00BA73DB"/>
    <w:rsid w:val="00BB1810"/>
    <w:rsid w:val="00BB23E8"/>
    <w:rsid w:val="00BB69A7"/>
    <w:rsid w:val="00BB7A59"/>
    <w:rsid w:val="00BB7D16"/>
    <w:rsid w:val="00BC1A06"/>
    <w:rsid w:val="00BC27EC"/>
    <w:rsid w:val="00BC288C"/>
    <w:rsid w:val="00BC3AC7"/>
    <w:rsid w:val="00BC3F9B"/>
    <w:rsid w:val="00BC771F"/>
    <w:rsid w:val="00BD149D"/>
    <w:rsid w:val="00BD1C59"/>
    <w:rsid w:val="00BD2BA8"/>
    <w:rsid w:val="00BD3D71"/>
    <w:rsid w:val="00BD6051"/>
    <w:rsid w:val="00BD63E2"/>
    <w:rsid w:val="00BD733D"/>
    <w:rsid w:val="00BE0216"/>
    <w:rsid w:val="00BE321F"/>
    <w:rsid w:val="00BE6C80"/>
    <w:rsid w:val="00BE793D"/>
    <w:rsid w:val="00BE7FDB"/>
    <w:rsid w:val="00BF0836"/>
    <w:rsid w:val="00BF2CB4"/>
    <w:rsid w:val="00BF3AA9"/>
    <w:rsid w:val="00BF3DE7"/>
    <w:rsid w:val="00BF4CDF"/>
    <w:rsid w:val="00BF58B3"/>
    <w:rsid w:val="00C0239F"/>
    <w:rsid w:val="00C0383B"/>
    <w:rsid w:val="00C0480A"/>
    <w:rsid w:val="00C055BC"/>
    <w:rsid w:val="00C115D1"/>
    <w:rsid w:val="00C1372E"/>
    <w:rsid w:val="00C156EB"/>
    <w:rsid w:val="00C15A7A"/>
    <w:rsid w:val="00C15B4A"/>
    <w:rsid w:val="00C17CE6"/>
    <w:rsid w:val="00C226C6"/>
    <w:rsid w:val="00C22CE7"/>
    <w:rsid w:val="00C25E6F"/>
    <w:rsid w:val="00C26F37"/>
    <w:rsid w:val="00C27818"/>
    <w:rsid w:val="00C32210"/>
    <w:rsid w:val="00C327D4"/>
    <w:rsid w:val="00C357C5"/>
    <w:rsid w:val="00C35E61"/>
    <w:rsid w:val="00C41FE6"/>
    <w:rsid w:val="00C428F2"/>
    <w:rsid w:val="00C45190"/>
    <w:rsid w:val="00C45A86"/>
    <w:rsid w:val="00C4604D"/>
    <w:rsid w:val="00C46D96"/>
    <w:rsid w:val="00C510A9"/>
    <w:rsid w:val="00C519D5"/>
    <w:rsid w:val="00C51C98"/>
    <w:rsid w:val="00C52589"/>
    <w:rsid w:val="00C5454C"/>
    <w:rsid w:val="00C55936"/>
    <w:rsid w:val="00C56E79"/>
    <w:rsid w:val="00C60FBD"/>
    <w:rsid w:val="00C61288"/>
    <w:rsid w:val="00C61996"/>
    <w:rsid w:val="00C629F7"/>
    <w:rsid w:val="00C647EB"/>
    <w:rsid w:val="00C70EAC"/>
    <w:rsid w:val="00C71EE8"/>
    <w:rsid w:val="00C725CE"/>
    <w:rsid w:val="00C72ABB"/>
    <w:rsid w:val="00C74030"/>
    <w:rsid w:val="00C746FE"/>
    <w:rsid w:val="00C81331"/>
    <w:rsid w:val="00C81A82"/>
    <w:rsid w:val="00C86899"/>
    <w:rsid w:val="00C87742"/>
    <w:rsid w:val="00C8779B"/>
    <w:rsid w:val="00C908BB"/>
    <w:rsid w:val="00C94B69"/>
    <w:rsid w:val="00C963B9"/>
    <w:rsid w:val="00C9689C"/>
    <w:rsid w:val="00C976DF"/>
    <w:rsid w:val="00C978F6"/>
    <w:rsid w:val="00CA137C"/>
    <w:rsid w:val="00CA4890"/>
    <w:rsid w:val="00CA6139"/>
    <w:rsid w:val="00CA75D3"/>
    <w:rsid w:val="00CA7E3E"/>
    <w:rsid w:val="00CB4140"/>
    <w:rsid w:val="00CB6B03"/>
    <w:rsid w:val="00CC278C"/>
    <w:rsid w:val="00CC2EA0"/>
    <w:rsid w:val="00CC3A14"/>
    <w:rsid w:val="00CC3C51"/>
    <w:rsid w:val="00CC4524"/>
    <w:rsid w:val="00CC5D9C"/>
    <w:rsid w:val="00CC7864"/>
    <w:rsid w:val="00CD313E"/>
    <w:rsid w:val="00CD416D"/>
    <w:rsid w:val="00CD57D1"/>
    <w:rsid w:val="00CD5B33"/>
    <w:rsid w:val="00CD641D"/>
    <w:rsid w:val="00CD76C3"/>
    <w:rsid w:val="00CD7EF6"/>
    <w:rsid w:val="00CE477E"/>
    <w:rsid w:val="00CE7357"/>
    <w:rsid w:val="00CE7492"/>
    <w:rsid w:val="00CF0CB7"/>
    <w:rsid w:val="00CF14D0"/>
    <w:rsid w:val="00CF1C39"/>
    <w:rsid w:val="00CF28E4"/>
    <w:rsid w:val="00CF7257"/>
    <w:rsid w:val="00D05782"/>
    <w:rsid w:val="00D06881"/>
    <w:rsid w:val="00D11ED0"/>
    <w:rsid w:val="00D126F7"/>
    <w:rsid w:val="00D13238"/>
    <w:rsid w:val="00D13CD1"/>
    <w:rsid w:val="00D15597"/>
    <w:rsid w:val="00D17F6A"/>
    <w:rsid w:val="00D20B10"/>
    <w:rsid w:val="00D224DB"/>
    <w:rsid w:val="00D2328F"/>
    <w:rsid w:val="00D24B29"/>
    <w:rsid w:val="00D27881"/>
    <w:rsid w:val="00D32038"/>
    <w:rsid w:val="00D33228"/>
    <w:rsid w:val="00D3751D"/>
    <w:rsid w:val="00D37738"/>
    <w:rsid w:val="00D41F09"/>
    <w:rsid w:val="00D43970"/>
    <w:rsid w:val="00D43D6E"/>
    <w:rsid w:val="00D44773"/>
    <w:rsid w:val="00D46625"/>
    <w:rsid w:val="00D468F6"/>
    <w:rsid w:val="00D501F1"/>
    <w:rsid w:val="00D51556"/>
    <w:rsid w:val="00D517F2"/>
    <w:rsid w:val="00D54ED8"/>
    <w:rsid w:val="00D55A98"/>
    <w:rsid w:val="00D608C4"/>
    <w:rsid w:val="00D60A7B"/>
    <w:rsid w:val="00D61130"/>
    <w:rsid w:val="00D61F46"/>
    <w:rsid w:val="00D631B2"/>
    <w:rsid w:val="00D63FC5"/>
    <w:rsid w:val="00D649A7"/>
    <w:rsid w:val="00D65DAA"/>
    <w:rsid w:val="00D6721E"/>
    <w:rsid w:val="00D67FA7"/>
    <w:rsid w:val="00D72B8A"/>
    <w:rsid w:val="00D7406E"/>
    <w:rsid w:val="00D76385"/>
    <w:rsid w:val="00D7754D"/>
    <w:rsid w:val="00D77DD5"/>
    <w:rsid w:val="00D8071D"/>
    <w:rsid w:val="00D80A7A"/>
    <w:rsid w:val="00D84E55"/>
    <w:rsid w:val="00D850AD"/>
    <w:rsid w:val="00D90C1F"/>
    <w:rsid w:val="00D92580"/>
    <w:rsid w:val="00D95C9B"/>
    <w:rsid w:val="00D96172"/>
    <w:rsid w:val="00D9763C"/>
    <w:rsid w:val="00D978CB"/>
    <w:rsid w:val="00D97A42"/>
    <w:rsid w:val="00DA0451"/>
    <w:rsid w:val="00DA0BDE"/>
    <w:rsid w:val="00DA5D28"/>
    <w:rsid w:val="00DA70A2"/>
    <w:rsid w:val="00DB0270"/>
    <w:rsid w:val="00DB03D6"/>
    <w:rsid w:val="00DB2F52"/>
    <w:rsid w:val="00DB34E2"/>
    <w:rsid w:val="00DB468A"/>
    <w:rsid w:val="00DB7371"/>
    <w:rsid w:val="00DC0ED4"/>
    <w:rsid w:val="00DC1B0C"/>
    <w:rsid w:val="00DC3064"/>
    <w:rsid w:val="00DC4668"/>
    <w:rsid w:val="00DC5153"/>
    <w:rsid w:val="00DC635A"/>
    <w:rsid w:val="00DC68F3"/>
    <w:rsid w:val="00DC6FBB"/>
    <w:rsid w:val="00DD0F2E"/>
    <w:rsid w:val="00DD182E"/>
    <w:rsid w:val="00DD21CF"/>
    <w:rsid w:val="00DD3EB8"/>
    <w:rsid w:val="00DD3F36"/>
    <w:rsid w:val="00DD47EF"/>
    <w:rsid w:val="00DD4928"/>
    <w:rsid w:val="00DD5155"/>
    <w:rsid w:val="00DD58AE"/>
    <w:rsid w:val="00DE09EE"/>
    <w:rsid w:val="00DE1262"/>
    <w:rsid w:val="00DE1C07"/>
    <w:rsid w:val="00DE6C9C"/>
    <w:rsid w:val="00DF2605"/>
    <w:rsid w:val="00DF4A2E"/>
    <w:rsid w:val="00DF4F37"/>
    <w:rsid w:val="00E01CC5"/>
    <w:rsid w:val="00E03F10"/>
    <w:rsid w:val="00E0444A"/>
    <w:rsid w:val="00E044F5"/>
    <w:rsid w:val="00E0655B"/>
    <w:rsid w:val="00E06B9C"/>
    <w:rsid w:val="00E070E0"/>
    <w:rsid w:val="00E07686"/>
    <w:rsid w:val="00E07B04"/>
    <w:rsid w:val="00E10B56"/>
    <w:rsid w:val="00E10F27"/>
    <w:rsid w:val="00E113CA"/>
    <w:rsid w:val="00E11C01"/>
    <w:rsid w:val="00E11F1E"/>
    <w:rsid w:val="00E12BE3"/>
    <w:rsid w:val="00E13B72"/>
    <w:rsid w:val="00E17515"/>
    <w:rsid w:val="00E20CF8"/>
    <w:rsid w:val="00E218EB"/>
    <w:rsid w:val="00E22997"/>
    <w:rsid w:val="00E23394"/>
    <w:rsid w:val="00E2394A"/>
    <w:rsid w:val="00E244AB"/>
    <w:rsid w:val="00E310F5"/>
    <w:rsid w:val="00E31BC2"/>
    <w:rsid w:val="00E32CC0"/>
    <w:rsid w:val="00E34EBE"/>
    <w:rsid w:val="00E35136"/>
    <w:rsid w:val="00E35D18"/>
    <w:rsid w:val="00E37360"/>
    <w:rsid w:val="00E37E89"/>
    <w:rsid w:val="00E41C2E"/>
    <w:rsid w:val="00E44218"/>
    <w:rsid w:val="00E444A7"/>
    <w:rsid w:val="00E45EDD"/>
    <w:rsid w:val="00E46CDA"/>
    <w:rsid w:val="00E473F6"/>
    <w:rsid w:val="00E5072C"/>
    <w:rsid w:val="00E50ABF"/>
    <w:rsid w:val="00E50F5D"/>
    <w:rsid w:val="00E52917"/>
    <w:rsid w:val="00E5419F"/>
    <w:rsid w:val="00E54EE2"/>
    <w:rsid w:val="00E61128"/>
    <w:rsid w:val="00E63103"/>
    <w:rsid w:val="00E6529C"/>
    <w:rsid w:val="00E65D93"/>
    <w:rsid w:val="00E72494"/>
    <w:rsid w:val="00E743DB"/>
    <w:rsid w:val="00E7500E"/>
    <w:rsid w:val="00E75D96"/>
    <w:rsid w:val="00E76CC4"/>
    <w:rsid w:val="00E813E6"/>
    <w:rsid w:val="00E82522"/>
    <w:rsid w:val="00E82F08"/>
    <w:rsid w:val="00E83A67"/>
    <w:rsid w:val="00E83DC2"/>
    <w:rsid w:val="00E84C29"/>
    <w:rsid w:val="00E87D9B"/>
    <w:rsid w:val="00E9042B"/>
    <w:rsid w:val="00E93B60"/>
    <w:rsid w:val="00EA03B5"/>
    <w:rsid w:val="00EA277D"/>
    <w:rsid w:val="00EA28DD"/>
    <w:rsid w:val="00EA2C9B"/>
    <w:rsid w:val="00EA3A2E"/>
    <w:rsid w:val="00EA3E64"/>
    <w:rsid w:val="00EA66E3"/>
    <w:rsid w:val="00EA7436"/>
    <w:rsid w:val="00EB1660"/>
    <w:rsid w:val="00EB2783"/>
    <w:rsid w:val="00EB4568"/>
    <w:rsid w:val="00EB55C2"/>
    <w:rsid w:val="00EC0F2C"/>
    <w:rsid w:val="00EC2134"/>
    <w:rsid w:val="00EC33E8"/>
    <w:rsid w:val="00EC72FA"/>
    <w:rsid w:val="00ED0526"/>
    <w:rsid w:val="00ED127E"/>
    <w:rsid w:val="00ED25AB"/>
    <w:rsid w:val="00ED2CEA"/>
    <w:rsid w:val="00ED36A3"/>
    <w:rsid w:val="00ED6F95"/>
    <w:rsid w:val="00ED7EDB"/>
    <w:rsid w:val="00EE3930"/>
    <w:rsid w:val="00EF05E1"/>
    <w:rsid w:val="00EF41FE"/>
    <w:rsid w:val="00EF4563"/>
    <w:rsid w:val="00EF4F02"/>
    <w:rsid w:val="00EF54E1"/>
    <w:rsid w:val="00EF741D"/>
    <w:rsid w:val="00EF76B9"/>
    <w:rsid w:val="00F0162C"/>
    <w:rsid w:val="00F0326B"/>
    <w:rsid w:val="00F03AA8"/>
    <w:rsid w:val="00F114AB"/>
    <w:rsid w:val="00F12753"/>
    <w:rsid w:val="00F23143"/>
    <w:rsid w:val="00F24E8F"/>
    <w:rsid w:val="00F27E18"/>
    <w:rsid w:val="00F302FC"/>
    <w:rsid w:val="00F33916"/>
    <w:rsid w:val="00F33B06"/>
    <w:rsid w:val="00F40E4C"/>
    <w:rsid w:val="00F410DE"/>
    <w:rsid w:val="00F42AB1"/>
    <w:rsid w:val="00F42F84"/>
    <w:rsid w:val="00F43435"/>
    <w:rsid w:val="00F46143"/>
    <w:rsid w:val="00F47E87"/>
    <w:rsid w:val="00F500FC"/>
    <w:rsid w:val="00F50358"/>
    <w:rsid w:val="00F513ED"/>
    <w:rsid w:val="00F53D72"/>
    <w:rsid w:val="00F56694"/>
    <w:rsid w:val="00F56E42"/>
    <w:rsid w:val="00F574F7"/>
    <w:rsid w:val="00F57509"/>
    <w:rsid w:val="00F63104"/>
    <w:rsid w:val="00F6341B"/>
    <w:rsid w:val="00F725B1"/>
    <w:rsid w:val="00F732E6"/>
    <w:rsid w:val="00F75E39"/>
    <w:rsid w:val="00F77970"/>
    <w:rsid w:val="00F839C7"/>
    <w:rsid w:val="00F84221"/>
    <w:rsid w:val="00F86F56"/>
    <w:rsid w:val="00F8736C"/>
    <w:rsid w:val="00F907B2"/>
    <w:rsid w:val="00F90CCD"/>
    <w:rsid w:val="00F9534B"/>
    <w:rsid w:val="00F95985"/>
    <w:rsid w:val="00F966BA"/>
    <w:rsid w:val="00FA0886"/>
    <w:rsid w:val="00FA21CB"/>
    <w:rsid w:val="00FA507F"/>
    <w:rsid w:val="00FA6367"/>
    <w:rsid w:val="00FA641C"/>
    <w:rsid w:val="00FA65CA"/>
    <w:rsid w:val="00FA6FFB"/>
    <w:rsid w:val="00FA7FC7"/>
    <w:rsid w:val="00FB0487"/>
    <w:rsid w:val="00FB1EB6"/>
    <w:rsid w:val="00FB38F6"/>
    <w:rsid w:val="00FB3A66"/>
    <w:rsid w:val="00FB5357"/>
    <w:rsid w:val="00FB57EA"/>
    <w:rsid w:val="00FB7BB6"/>
    <w:rsid w:val="00FC3B39"/>
    <w:rsid w:val="00FC3C1F"/>
    <w:rsid w:val="00FC43E6"/>
    <w:rsid w:val="00FC45B5"/>
    <w:rsid w:val="00FC55AA"/>
    <w:rsid w:val="00FC6A97"/>
    <w:rsid w:val="00FC6B26"/>
    <w:rsid w:val="00FC78CE"/>
    <w:rsid w:val="00FD0744"/>
    <w:rsid w:val="00FD2A72"/>
    <w:rsid w:val="00FD5635"/>
    <w:rsid w:val="00FD5710"/>
    <w:rsid w:val="00FE21B4"/>
    <w:rsid w:val="00FE2D07"/>
    <w:rsid w:val="00FF02DA"/>
    <w:rsid w:val="00FF12EC"/>
    <w:rsid w:val="00FF2AAE"/>
    <w:rsid w:val="00FF41AD"/>
    <w:rsid w:val="00FF554F"/>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b2b2b2,#ddd"/>
    </o:shapedefaults>
    <o:shapelayout v:ext="edit">
      <o:idmap v:ext="edit" data="1"/>
    </o:shapelayout>
  </w:shapeDefaults>
  <w:decimalSymbol w:val="."/>
  <w:listSeparator w:val=","/>
  <w14:docId w14:val="4126B19D"/>
  <w15:docId w15:val="{B66CD795-EF23-4001-BB4A-4CA5C7F4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C4F"/>
    <w:rPr>
      <w:sz w:val="24"/>
    </w:rPr>
  </w:style>
  <w:style w:type="paragraph" w:styleId="Heading1">
    <w:name w:val="heading 1"/>
    <w:basedOn w:val="Normal"/>
    <w:next w:val="Normal"/>
    <w:link w:val="Heading1Char"/>
    <w:qFormat/>
    <w:rsid w:val="009A641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654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38A2"/>
    <w:pPr>
      <w:tabs>
        <w:tab w:val="center" w:pos="4320"/>
        <w:tab w:val="right" w:pos="8640"/>
      </w:tabs>
    </w:pPr>
  </w:style>
  <w:style w:type="paragraph" w:customStyle="1" w:styleId="Level1">
    <w:name w:val="Level 1"/>
    <w:basedOn w:val="Normal"/>
    <w:rsid w:val="00FD5635"/>
    <w:pPr>
      <w:widowControl w:val="0"/>
    </w:pPr>
  </w:style>
  <w:style w:type="paragraph" w:customStyle="1" w:styleId="Level2">
    <w:name w:val="Level 2"/>
    <w:basedOn w:val="Normal"/>
    <w:rsid w:val="00FD5635"/>
    <w:pPr>
      <w:widowControl w:val="0"/>
    </w:pPr>
  </w:style>
  <w:style w:type="paragraph" w:customStyle="1" w:styleId="Level3">
    <w:name w:val="Level 3"/>
    <w:basedOn w:val="Normal"/>
    <w:rsid w:val="00FD5635"/>
    <w:pPr>
      <w:widowControl w:val="0"/>
    </w:pPr>
  </w:style>
  <w:style w:type="paragraph" w:customStyle="1" w:styleId="Level4">
    <w:name w:val="Level 4"/>
    <w:basedOn w:val="Normal"/>
    <w:rsid w:val="00FD5635"/>
    <w:pPr>
      <w:widowControl w:val="0"/>
    </w:pPr>
  </w:style>
  <w:style w:type="paragraph" w:customStyle="1" w:styleId="Level5">
    <w:name w:val="Level 5"/>
    <w:basedOn w:val="Normal"/>
    <w:rsid w:val="00FD5635"/>
    <w:pPr>
      <w:widowControl w:val="0"/>
    </w:pPr>
  </w:style>
  <w:style w:type="paragraph" w:customStyle="1" w:styleId="Level6">
    <w:name w:val="Level 6"/>
    <w:basedOn w:val="Normal"/>
    <w:rsid w:val="00FD5635"/>
    <w:pPr>
      <w:widowControl w:val="0"/>
    </w:pPr>
  </w:style>
  <w:style w:type="paragraph" w:customStyle="1" w:styleId="Level7">
    <w:name w:val="Level 7"/>
    <w:basedOn w:val="Normal"/>
    <w:rsid w:val="00FD5635"/>
    <w:pPr>
      <w:widowControl w:val="0"/>
    </w:pPr>
  </w:style>
  <w:style w:type="paragraph" w:customStyle="1" w:styleId="Level8">
    <w:name w:val="Level 8"/>
    <w:basedOn w:val="Normal"/>
    <w:rsid w:val="00FD5635"/>
    <w:pPr>
      <w:widowControl w:val="0"/>
    </w:pPr>
  </w:style>
  <w:style w:type="paragraph" w:customStyle="1" w:styleId="Level9">
    <w:name w:val="Level 9"/>
    <w:basedOn w:val="Normal"/>
    <w:rsid w:val="00FD5635"/>
    <w:pPr>
      <w:widowControl w:val="0"/>
    </w:pPr>
  </w:style>
  <w:style w:type="character" w:customStyle="1" w:styleId="Normal1">
    <w:name w:val="Normal1"/>
    <w:basedOn w:val="DefaultParagraphFont"/>
    <w:rsid w:val="00FD5635"/>
    <w:rPr>
      <w:rFonts w:ascii="Courier" w:hAnsi="Courier"/>
      <w:sz w:val="22"/>
    </w:rPr>
  </w:style>
  <w:style w:type="paragraph" w:customStyle="1" w:styleId="a">
    <w:name w:val="آ"/>
    <w:basedOn w:val="Normal"/>
    <w:rsid w:val="00FD5635"/>
    <w:pPr>
      <w:widowControl w:val="0"/>
    </w:pPr>
  </w:style>
  <w:style w:type="paragraph" w:customStyle="1" w:styleId="level10">
    <w:name w:val="_level1"/>
    <w:basedOn w:val="Normal"/>
    <w:rsid w:val="00FD56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0">
    <w:name w:val="_level2"/>
    <w:basedOn w:val="Normal"/>
    <w:rsid w:val="00FD56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0">
    <w:name w:val="_level3"/>
    <w:basedOn w:val="Normal"/>
    <w:rsid w:val="00FD563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0">
    <w:name w:val="_level4"/>
    <w:basedOn w:val="Normal"/>
    <w:rsid w:val="00FD5635"/>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0">
    <w:name w:val="_level5"/>
    <w:basedOn w:val="Normal"/>
    <w:rsid w:val="00FD5635"/>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0">
    <w:name w:val="_level6"/>
    <w:basedOn w:val="Normal"/>
    <w:rsid w:val="00FD5635"/>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0">
    <w:name w:val="_level7"/>
    <w:basedOn w:val="Normal"/>
    <w:rsid w:val="00FD5635"/>
    <w:pPr>
      <w:widowControl w:val="0"/>
      <w:tabs>
        <w:tab w:val="left" w:pos="5040"/>
        <w:tab w:val="left" w:pos="5760"/>
        <w:tab w:val="left" w:pos="6480"/>
        <w:tab w:val="left" w:pos="7200"/>
        <w:tab w:val="left" w:pos="7920"/>
        <w:tab w:val="left" w:pos="8640"/>
      </w:tabs>
      <w:ind w:left="5040" w:hanging="720"/>
    </w:pPr>
  </w:style>
  <w:style w:type="paragraph" w:customStyle="1" w:styleId="level80">
    <w:name w:val="_level8"/>
    <w:basedOn w:val="Normal"/>
    <w:rsid w:val="00FD5635"/>
    <w:pPr>
      <w:widowControl w:val="0"/>
      <w:tabs>
        <w:tab w:val="left" w:pos="5760"/>
        <w:tab w:val="left" w:pos="6480"/>
        <w:tab w:val="left" w:pos="7200"/>
        <w:tab w:val="left" w:pos="7920"/>
        <w:tab w:val="left" w:pos="8640"/>
      </w:tabs>
      <w:ind w:left="5760" w:hanging="720"/>
    </w:pPr>
  </w:style>
  <w:style w:type="paragraph" w:customStyle="1" w:styleId="level90">
    <w:name w:val="_level9"/>
    <w:basedOn w:val="Normal"/>
    <w:rsid w:val="00FD5635"/>
    <w:pPr>
      <w:widowControl w:val="0"/>
      <w:tabs>
        <w:tab w:val="left" w:pos="6480"/>
        <w:tab w:val="left" w:pos="7200"/>
        <w:tab w:val="left" w:pos="7920"/>
        <w:tab w:val="left" w:pos="8640"/>
      </w:tabs>
      <w:ind w:left="6480" w:hanging="720"/>
    </w:pPr>
  </w:style>
  <w:style w:type="paragraph" w:customStyle="1" w:styleId="levsl1">
    <w:name w:val="_levsl1"/>
    <w:basedOn w:val="Normal"/>
    <w:rsid w:val="00FD56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FD56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FD563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FD5635"/>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FD5635"/>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FD5635"/>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FD5635"/>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FD5635"/>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FD5635"/>
    <w:pPr>
      <w:widowControl w:val="0"/>
      <w:tabs>
        <w:tab w:val="left" w:pos="6480"/>
        <w:tab w:val="left" w:pos="7200"/>
        <w:tab w:val="left" w:pos="7920"/>
        <w:tab w:val="left" w:pos="8640"/>
      </w:tabs>
      <w:ind w:left="6480" w:hanging="720"/>
    </w:pPr>
  </w:style>
  <w:style w:type="paragraph" w:customStyle="1" w:styleId="levnl1">
    <w:name w:val="_levnl1"/>
    <w:basedOn w:val="Normal"/>
    <w:rsid w:val="00FD56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FD56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FD563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FD5635"/>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FD5635"/>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FD5635"/>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FD5635"/>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FD5635"/>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FD5635"/>
    <w:pPr>
      <w:widowControl w:val="0"/>
      <w:tabs>
        <w:tab w:val="left" w:pos="6480"/>
        <w:tab w:val="left" w:pos="7200"/>
        <w:tab w:val="left" w:pos="7920"/>
        <w:tab w:val="left" w:pos="8640"/>
      </w:tabs>
      <w:ind w:left="6480" w:hanging="720"/>
    </w:pPr>
  </w:style>
  <w:style w:type="character" w:customStyle="1" w:styleId="SYSHYPERTEXT">
    <w:name w:val="SYS_HYPERTEXT"/>
    <w:basedOn w:val="DefaultParagraphFont"/>
    <w:rsid w:val="00FD5635"/>
    <w:rPr>
      <w:color w:val="0000FF"/>
      <w:u w:val="single"/>
    </w:rPr>
  </w:style>
  <w:style w:type="paragraph" w:styleId="Footer">
    <w:name w:val="footer"/>
    <w:basedOn w:val="Normal"/>
    <w:link w:val="FooterChar"/>
    <w:uiPriority w:val="99"/>
    <w:rsid w:val="009D38A2"/>
    <w:pPr>
      <w:tabs>
        <w:tab w:val="center" w:pos="4320"/>
        <w:tab w:val="right" w:pos="8640"/>
      </w:tabs>
    </w:pPr>
  </w:style>
  <w:style w:type="paragraph" w:styleId="FootnoteText">
    <w:name w:val="footnote text"/>
    <w:basedOn w:val="Normal"/>
    <w:link w:val="FootnoteTextChar"/>
    <w:rsid w:val="0071060D"/>
    <w:rPr>
      <w:sz w:val="20"/>
    </w:rPr>
  </w:style>
  <w:style w:type="character" w:styleId="FootnoteReference">
    <w:name w:val="footnote reference"/>
    <w:basedOn w:val="DefaultParagraphFont"/>
    <w:semiHidden/>
    <w:rsid w:val="0071060D"/>
    <w:rPr>
      <w:vertAlign w:val="superscript"/>
    </w:rPr>
  </w:style>
  <w:style w:type="character" w:styleId="PageNumber">
    <w:name w:val="page number"/>
    <w:basedOn w:val="DefaultParagraphFont"/>
    <w:rsid w:val="00341D60"/>
  </w:style>
  <w:style w:type="paragraph" w:styleId="BalloonText">
    <w:name w:val="Balloon Text"/>
    <w:basedOn w:val="Normal"/>
    <w:semiHidden/>
    <w:rsid w:val="0030484A"/>
    <w:rPr>
      <w:rFonts w:ascii="Tahoma" w:hAnsi="Tahoma" w:cs="Tahoma"/>
      <w:sz w:val="16"/>
      <w:szCs w:val="16"/>
    </w:rPr>
  </w:style>
  <w:style w:type="paragraph" w:styleId="DocumentMap">
    <w:name w:val="Document Map"/>
    <w:basedOn w:val="Normal"/>
    <w:semiHidden/>
    <w:rsid w:val="00F84221"/>
    <w:pPr>
      <w:shd w:val="clear" w:color="auto" w:fill="000080"/>
    </w:pPr>
    <w:rPr>
      <w:rFonts w:ascii="Tahoma" w:hAnsi="Tahoma" w:cs="Tahoma"/>
      <w:sz w:val="20"/>
    </w:rPr>
  </w:style>
  <w:style w:type="character" w:styleId="Hyperlink">
    <w:name w:val="Hyperlink"/>
    <w:basedOn w:val="DefaultParagraphFont"/>
    <w:rsid w:val="00244FA1"/>
    <w:rPr>
      <w:color w:val="0000FF"/>
      <w:u w:val="single"/>
    </w:rPr>
  </w:style>
  <w:style w:type="table" w:styleId="TableGrid">
    <w:name w:val="Table Grid"/>
    <w:basedOn w:val="TableNormal"/>
    <w:rsid w:val="00BD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6412"/>
    <w:rPr>
      <w:rFonts w:ascii="Arial" w:hAnsi="Arial" w:cs="Arial"/>
      <w:b/>
      <w:bCs/>
      <w:kern w:val="32"/>
      <w:sz w:val="32"/>
      <w:szCs w:val="32"/>
      <w:lang w:val="en-US" w:eastAsia="en-US" w:bidi="ar-SA"/>
    </w:rPr>
  </w:style>
  <w:style w:type="paragraph" w:styleId="TOC1">
    <w:name w:val="toc 1"/>
    <w:basedOn w:val="Normal"/>
    <w:next w:val="Normal"/>
    <w:autoRedefine/>
    <w:semiHidden/>
    <w:rsid w:val="009A6412"/>
    <w:rPr>
      <w:rFonts w:ascii="Arial" w:hAnsi="Arial"/>
      <w:b/>
    </w:rPr>
  </w:style>
  <w:style w:type="character" w:styleId="FollowedHyperlink">
    <w:name w:val="FollowedHyperlink"/>
    <w:basedOn w:val="DefaultParagraphFont"/>
    <w:rsid w:val="003A73F6"/>
    <w:rPr>
      <w:color w:val="800080"/>
      <w:u w:val="single"/>
    </w:rPr>
  </w:style>
  <w:style w:type="paragraph" w:styleId="TOC2">
    <w:name w:val="toc 2"/>
    <w:basedOn w:val="Normal"/>
    <w:next w:val="Normal"/>
    <w:autoRedefine/>
    <w:semiHidden/>
    <w:rsid w:val="009A6412"/>
    <w:pPr>
      <w:ind w:left="240"/>
    </w:pPr>
    <w:rPr>
      <w:rFonts w:ascii="Arial" w:hAnsi="Arial"/>
      <w:b/>
    </w:rPr>
  </w:style>
  <w:style w:type="paragraph" w:styleId="TOC3">
    <w:name w:val="toc 3"/>
    <w:basedOn w:val="Normal"/>
    <w:next w:val="Normal"/>
    <w:autoRedefine/>
    <w:semiHidden/>
    <w:rsid w:val="009A6412"/>
    <w:pPr>
      <w:ind w:left="480"/>
    </w:pPr>
    <w:rPr>
      <w:rFonts w:ascii="Arial" w:hAnsi="Arial"/>
      <w:b/>
    </w:rPr>
  </w:style>
  <w:style w:type="paragraph" w:styleId="Index1">
    <w:name w:val="index 1"/>
    <w:basedOn w:val="Normal"/>
    <w:next w:val="Normal"/>
    <w:autoRedefine/>
    <w:semiHidden/>
    <w:rsid w:val="004644F8"/>
    <w:pPr>
      <w:ind w:left="240" w:hanging="240"/>
    </w:pPr>
    <w:rPr>
      <w:rFonts w:ascii="Arial" w:hAnsi="Arial"/>
      <w:b/>
    </w:rPr>
  </w:style>
  <w:style w:type="paragraph" w:styleId="Index2">
    <w:name w:val="index 2"/>
    <w:basedOn w:val="Normal"/>
    <w:next w:val="Normal"/>
    <w:autoRedefine/>
    <w:semiHidden/>
    <w:rsid w:val="004644F8"/>
    <w:pPr>
      <w:ind w:left="480" w:hanging="240"/>
    </w:pPr>
    <w:rPr>
      <w:rFonts w:ascii="Arial" w:hAnsi="Arial"/>
      <w:b/>
    </w:rPr>
  </w:style>
  <w:style w:type="paragraph" w:styleId="Index3">
    <w:name w:val="index 3"/>
    <w:basedOn w:val="Normal"/>
    <w:next w:val="Normal"/>
    <w:autoRedefine/>
    <w:semiHidden/>
    <w:rsid w:val="004644F8"/>
    <w:pPr>
      <w:ind w:left="720" w:hanging="240"/>
    </w:pPr>
    <w:rPr>
      <w:rFonts w:ascii="Arial" w:hAnsi="Arial"/>
      <w:b/>
    </w:rPr>
  </w:style>
  <w:style w:type="character" w:styleId="CommentReference">
    <w:name w:val="annotation reference"/>
    <w:basedOn w:val="DefaultParagraphFont"/>
    <w:rsid w:val="00313695"/>
    <w:rPr>
      <w:sz w:val="16"/>
      <w:szCs w:val="16"/>
    </w:rPr>
  </w:style>
  <w:style w:type="paragraph" w:styleId="CommentText">
    <w:name w:val="annotation text"/>
    <w:basedOn w:val="Normal"/>
    <w:link w:val="CommentTextChar"/>
    <w:rsid w:val="00313695"/>
    <w:rPr>
      <w:sz w:val="20"/>
    </w:rPr>
  </w:style>
  <w:style w:type="character" w:customStyle="1" w:styleId="CommentTextChar">
    <w:name w:val="Comment Text Char"/>
    <w:basedOn w:val="DefaultParagraphFont"/>
    <w:link w:val="CommentText"/>
    <w:rsid w:val="00313695"/>
  </w:style>
  <w:style w:type="paragraph" w:styleId="CommentSubject">
    <w:name w:val="annotation subject"/>
    <w:basedOn w:val="CommentText"/>
    <w:next w:val="CommentText"/>
    <w:link w:val="CommentSubjectChar"/>
    <w:rsid w:val="00313695"/>
    <w:rPr>
      <w:b/>
      <w:bCs/>
    </w:rPr>
  </w:style>
  <w:style w:type="character" w:customStyle="1" w:styleId="CommentSubjectChar">
    <w:name w:val="Comment Subject Char"/>
    <w:basedOn w:val="CommentTextChar"/>
    <w:link w:val="CommentSubject"/>
    <w:rsid w:val="00313695"/>
    <w:rPr>
      <w:b/>
      <w:bCs/>
    </w:rPr>
  </w:style>
  <w:style w:type="character" w:customStyle="1" w:styleId="FooterChar">
    <w:name w:val="Footer Char"/>
    <w:basedOn w:val="DefaultParagraphFont"/>
    <w:link w:val="Footer"/>
    <w:uiPriority w:val="99"/>
    <w:rsid w:val="00440C98"/>
    <w:rPr>
      <w:sz w:val="24"/>
    </w:rPr>
  </w:style>
  <w:style w:type="character" w:customStyle="1" w:styleId="FootnoteTextChar">
    <w:name w:val="Footnote Text Char"/>
    <w:basedOn w:val="DefaultParagraphFont"/>
    <w:link w:val="FootnoteText"/>
    <w:locked/>
    <w:rsid w:val="00640907"/>
  </w:style>
  <w:style w:type="paragraph" w:styleId="Revision">
    <w:name w:val="Revision"/>
    <w:hidden/>
    <w:uiPriority w:val="99"/>
    <w:semiHidden/>
    <w:rsid w:val="00913C20"/>
    <w:rPr>
      <w:sz w:val="24"/>
    </w:rPr>
  </w:style>
  <w:style w:type="paragraph" w:styleId="ListParagraph">
    <w:name w:val="List Paragraph"/>
    <w:basedOn w:val="Normal"/>
    <w:uiPriority w:val="34"/>
    <w:qFormat/>
    <w:rsid w:val="00F56E42"/>
    <w:pPr>
      <w:ind w:left="720"/>
      <w:contextualSpacing/>
    </w:pPr>
  </w:style>
  <w:style w:type="character" w:styleId="UnresolvedMention">
    <w:name w:val="Unresolved Mention"/>
    <w:basedOn w:val="DefaultParagraphFont"/>
    <w:uiPriority w:val="99"/>
    <w:semiHidden/>
    <w:unhideWhenUsed/>
    <w:rsid w:val="00E11F1E"/>
    <w:rPr>
      <w:color w:val="605E5C"/>
      <w:shd w:val="clear" w:color="auto" w:fill="E1DFDD"/>
    </w:rPr>
  </w:style>
  <w:style w:type="paragraph" w:customStyle="1" w:styleId="Default">
    <w:name w:val="Default"/>
    <w:rsid w:val="004C13CE"/>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semiHidden/>
    <w:rsid w:val="004654F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1114">
      <w:bodyDiv w:val="1"/>
      <w:marLeft w:val="0"/>
      <w:marRight w:val="0"/>
      <w:marTop w:val="0"/>
      <w:marBottom w:val="0"/>
      <w:divBdr>
        <w:top w:val="none" w:sz="0" w:space="0" w:color="auto"/>
        <w:left w:val="none" w:sz="0" w:space="0" w:color="auto"/>
        <w:bottom w:val="none" w:sz="0" w:space="0" w:color="auto"/>
        <w:right w:val="none" w:sz="0" w:space="0" w:color="auto"/>
      </w:divBdr>
    </w:div>
    <w:div w:id="131677888">
      <w:bodyDiv w:val="1"/>
      <w:marLeft w:val="0"/>
      <w:marRight w:val="0"/>
      <w:marTop w:val="0"/>
      <w:marBottom w:val="0"/>
      <w:divBdr>
        <w:top w:val="none" w:sz="0" w:space="0" w:color="auto"/>
        <w:left w:val="none" w:sz="0" w:space="0" w:color="auto"/>
        <w:bottom w:val="none" w:sz="0" w:space="0" w:color="auto"/>
        <w:right w:val="none" w:sz="0" w:space="0" w:color="auto"/>
      </w:divBdr>
    </w:div>
    <w:div w:id="148442632">
      <w:bodyDiv w:val="1"/>
      <w:marLeft w:val="0"/>
      <w:marRight w:val="0"/>
      <w:marTop w:val="0"/>
      <w:marBottom w:val="0"/>
      <w:divBdr>
        <w:top w:val="none" w:sz="0" w:space="0" w:color="auto"/>
        <w:left w:val="none" w:sz="0" w:space="0" w:color="auto"/>
        <w:bottom w:val="none" w:sz="0" w:space="0" w:color="auto"/>
        <w:right w:val="none" w:sz="0" w:space="0" w:color="auto"/>
      </w:divBdr>
    </w:div>
    <w:div w:id="199513921">
      <w:bodyDiv w:val="1"/>
      <w:marLeft w:val="0"/>
      <w:marRight w:val="0"/>
      <w:marTop w:val="0"/>
      <w:marBottom w:val="0"/>
      <w:divBdr>
        <w:top w:val="none" w:sz="0" w:space="0" w:color="auto"/>
        <w:left w:val="none" w:sz="0" w:space="0" w:color="auto"/>
        <w:bottom w:val="none" w:sz="0" w:space="0" w:color="auto"/>
        <w:right w:val="none" w:sz="0" w:space="0" w:color="auto"/>
      </w:divBdr>
    </w:div>
    <w:div w:id="220138196">
      <w:bodyDiv w:val="1"/>
      <w:marLeft w:val="0"/>
      <w:marRight w:val="0"/>
      <w:marTop w:val="0"/>
      <w:marBottom w:val="0"/>
      <w:divBdr>
        <w:top w:val="none" w:sz="0" w:space="0" w:color="auto"/>
        <w:left w:val="none" w:sz="0" w:space="0" w:color="auto"/>
        <w:bottom w:val="none" w:sz="0" w:space="0" w:color="auto"/>
        <w:right w:val="none" w:sz="0" w:space="0" w:color="auto"/>
      </w:divBdr>
    </w:div>
    <w:div w:id="234125100">
      <w:bodyDiv w:val="1"/>
      <w:marLeft w:val="0"/>
      <w:marRight w:val="0"/>
      <w:marTop w:val="0"/>
      <w:marBottom w:val="0"/>
      <w:divBdr>
        <w:top w:val="none" w:sz="0" w:space="0" w:color="auto"/>
        <w:left w:val="none" w:sz="0" w:space="0" w:color="auto"/>
        <w:bottom w:val="none" w:sz="0" w:space="0" w:color="auto"/>
        <w:right w:val="none" w:sz="0" w:space="0" w:color="auto"/>
      </w:divBdr>
    </w:div>
    <w:div w:id="299380565">
      <w:bodyDiv w:val="1"/>
      <w:marLeft w:val="0"/>
      <w:marRight w:val="0"/>
      <w:marTop w:val="0"/>
      <w:marBottom w:val="0"/>
      <w:divBdr>
        <w:top w:val="none" w:sz="0" w:space="0" w:color="auto"/>
        <w:left w:val="none" w:sz="0" w:space="0" w:color="auto"/>
        <w:bottom w:val="none" w:sz="0" w:space="0" w:color="auto"/>
        <w:right w:val="none" w:sz="0" w:space="0" w:color="auto"/>
      </w:divBdr>
    </w:div>
    <w:div w:id="699624865">
      <w:bodyDiv w:val="1"/>
      <w:marLeft w:val="0"/>
      <w:marRight w:val="0"/>
      <w:marTop w:val="0"/>
      <w:marBottom w:val="0"/>
      <w:divBdr>
        <w:top w:val="none" w:sz="0" w:space="0" w:color="auto"/>
        <w:left w:val="none" w:sz="0" w:space="0" w:color="auto"/>
        <w:bottom w:val="none" w:sz="0" w:space="0" w:color="auto"/>
        <w:right w:val="none" w:sz="0" w:space="0" w:color="auto"/>
      </w:divBdr>
    </w:div>
    <w:div w:id="721635450">
      <w:bodyDiv w:val="1"/>
      <w:marLeft w:val="0"/>
      <w:marRight w:val="0"/>
      <w:marTop w:val="0"/>
      <w:marBottom w:val="0"/>
      <w:divBdr>
        <w:top w:val="none" w:sz="0" w:space="0" w:color="auto"/>
        <w:left w:val="none" w:sz="0" w:space="0" w:color="auto"/>
        <w:bottom w:val="none" w:sz="0" w:space="0" w:color="auto"/>
        <w:right w:val="none" w:sz="0" w:space="0" w:color="auto"/>
      </w:divBdr>
    </w:div>
    <w:div w:id="754938535">
      <w:bodyDiv w:val="1"/>
      <w:marLeft w:val="0"/>
      <w:marRight w:val="0"/>
      <w:marTop w:val="0"/>
      <w:marBottom w:val="0"/>
      <w:divBdr>
        <w:top w:val="none" w:sz="0" w:space="0" w:color="auto"/>
        <w:left w:val="none" w:sz="0" w:space="0" w:color="auto"/>
        <w:bottom w:val="none" w:sz="0" w:space="0" w:color="auto"/>
        <w:right w:val="none" w:sz="0" w:space="0" w:color="auto"/>
      </w:divBdr>
    </w:div>
    <w:div w:id="771708985">
      <w:bodyDiv w:val="1"/>
      <w:marLeft w:val="0"/>
      <w:marRight w:val="0"/>
      <w:marTop w:val="0"/>
      <w:marBottom w:val="0"/>
      <w:divBdr>
        <w:top w:val="none" w:sz="0" w:space="0" w:color="auto"/>
        <w:left w:val="none" w:sz="0" w:space="0" w:color="auto"/>
        <w:bottom w:val="none" w:sz="0" w:space="0" w:color="auto"/>
        <w:right w:val="none" w:sz="0" w:space="0" w:color="auto"/>
      </w:divBdr>
    </w:div>
    <w:div w:id="826441229">
      <w:bodyDiv w:val="1"/>
      <w:marLeft w:val="0"/>
      <w:marRight w:val="0"/>
      <w:marTop w:val="0"/>
      <w:marBottom w:val="0"/>
      <w:divBdr>
        <w:top w:val="none" w:sz="0" w:space="0" w:color="auto"/>
        <w:left w:val="none" w:sz="0" w:space="0" w:color="auto"/>
        <w:bottom w:val="none" w:sz="0" w:space="0" w:color="auto"/>
        <w:right w:val="none" w:sz="0" w:space="0" w:color="auto"/>
      </w:divBdr>
    </w:div>
    <w:div w:id="837772014">
      <w:bodyDiv w:val="1"/>
      <w:marLeft w:val="0"/>
      <w:marRight w:val="0"/>
      <w:marTop w:val="0"/>
      <w:marBottom w:val="0"/>
      <w:divBdr>
        <w:top w:val="none" w:sz="0" w:space="0" w:color="auto"/>
        <w:left w:val="none" w:sz="0" w:space="0" w:color="auto"/>
        <w:bottom w:val="none" w:sz="0" w:space="0" w:color="auto"/>
        <w:right w:val="none" w:sz="0" w:space="0" w:color="auto"/>
      </w:divBdr>
    </w:div>
    <w:div w:id="910241087">
      <w:bodyDiv w:val="1"/>
      <w:marLeft w:val="0"/>
      <w:marRight w:val="0"/>
      <w:marTop w:val="0"/>
      <w:marBottom w:val="0"/>
      <w:divBdr>
        <w:top w:val="none" w:sz="0" w:space="0" w:color="auto"/>
        <w:left w:val="none" w:sz="0" w:space="0" w:color="auto"/>
        <w:bottom w:val="none" w:sz="0" w:space="0" w:color="auto"/>
        <w:right w:val="none" w:sz="0" w:space="0" w:color="auto"/>
      </w:divBdr>
    </w:div>
    <w:div w:id="937785640">
      <w:bodyDiv w:val="1"/>
      <w:marLeft w:val="0"/>
      <w:marRight w:val="0"/>
      <w:marTop w:val="0"/>
      <w:marBottom w:val="0"/>
      <w:divBdr>
        <w:top w:val="none" w:sz="0" w:space="0" w:color="auto"/>
        <w:left w:val="none" w:sz="0" w:space="0" w:color="auto"/>
        <w:bottom w:val="none" w:sz="0" w:space="0" w:color="auto"/>
        <w:right w:val="none" w:sz="0" w:space="0" w:color="auto"/>
      </w:divBdr>
    </w:div>
    <w:div w:id="962690377">
      <w:bodyDiv w:val="1"/>
      <w:marLeft w:val="0"/>
      <w:marRight w:val="0"/>
      <w:marTop w:val="0"/>
      <w:marBottom w:val="0"/>
      <w:divBdr>
        <w:top w:val="none" w:sz="0" w:space="0" w:color="auto"/>
        <w:left w:val="none" w:sz="0" w:space="0" w:color="auto"/>
        <w:bottom w:val="none" w:sz="0" w:space="0" w:color="auto"/>
        <w:right w:val="none" w:sz="0" w:space="0" w:color="auto"/>
      </w:divBdr>
    </w:div>
    <w:div w:id="1011494099">
      <w:bodyDiv w:val="1"/>
      <w:marLeft w:val="0"/>
      <w:marRight w:val="0"/>
      <w:marTop w:val="0"/>
      <w:marBottom w:val="0"/>
      <w:divBdr>
        <w:top w:val="none" w:sz="0" w:space="0" w:color="auto"/>
        <w:left w:val="none" w:sz="0" w:space="0" w:color="auto"/>
        <w:bottom w:val="none" w:sz="0" w:space="0" w:color="auto"/>
        <w:right w:val="none" w:sz="0" w:space="0" w:color="auto"/>
      </w:divBdr>
    </w:div>
    <w:div w:id="1122698387">
      <w:bodyDiv w:val="1"/>
      <w:marLeft w:val="0"/>
      <w:marRight w:val="0"/>
      <w:marTop w:val="0"/>
      <w:marBottom w:val="0"/>
      <w:divBdr>
        <w:top w:val="none" w:sz="0" w:space="0" w:color="auto"/>
        <w:left w:val="none" w:sz="0" w:space="0" w:color="auto"/>
        <w:bottom w:val="none" w:sz="0" w:space="0" w:color="auto"/>
        <w:right w:val="none" w:sz="0" w:space="0" w:color="auto"/>
      </w:divBdr>
    </w:div>
    <w:div w:id="1207716561">
      <w:bodyDiv w:val="1"/>
      <w:marLeft w:val="0"/>
      <w:marRight w:val="0"/>
      <w:marTop w:val="0"/>
      <w:marBottom w:val="0"/>
      <w:divBdr>
        <w:top w:val="none" w:sz="0" w:space="0" w:color="auto"/>
        <w:left w:val="none" w:sz="0" w:space="0" w:color="auto"/>
        <w:bottom w:val="none" w:sz="0" w:space="0" w:color="auto"/>
        <w:right w:val="none" w:sz="0" w:space="0" w:color="auto"/>
      </w:divBdr>
    </w:div>
    <w:div w:id="1219780170">
      <w:bodyDiv w:val="1"/>
      <w:marLeft w:val="0"/>
      <w:marRight w:val="0"/>
      <w:marTop w:val="0"/>
      <w:marBottom w:val="0"/>
      <w:divBdr>
        <w:top w:val="none" w:sz="0" w:space="0" w:color="auto"/>
        <w:left w:val="none" w:sz="0" w:space="0" w:color="auto"/>
        <w:bottom w:val="none" w:sz="0" w:space="0" w:color="auto"/>
        <w:right w:val="none" w:sz="0" w:space="0" w:color="auto"/>
      </w:divBdr>
    </w:div>
    <w:div w:id="1245068333">
      <w:bodyDiv w:val="1"/>
      <w:marLeft w:val="0"/>
      <w:marRight w:val="0"/>
      <w:marTop w:val="0"/>
      <w:marBottom w:val="0"/>
      <w:divBdr>
        <w:top w:val="none" w:sz="0" w:space="0" w:color="auto"/>
        <w:left w:val="none" w:sz="0" w:space="0" w:color="auto"/>
        <w:bottom w:val="none" w:sz="0" w:space="0" w:color="auto"/>
        <w:right w:val="none" w:sz="0" w:space="0" w:color="auto"/>
      </w:divBdr>
    </w:div>
    <w:div w:id="1314407149">
      <w:bodyDiv w:val="1"/>
      <w:marLeft w:val="0"/>
      <w:marRight w:val="0"/>
      <w:marTop w:val="0"/>
      <w:marBottom w:val="0"/>
      <w:divBdr>
        <w:top w:val="none" w:sz="0" w:space="0" w:color="auto"/>
        <w:left w:val="none" w:sz="0" w:space="0" w:color="auto"/>
        <w:bottom w:val="none" w:sz="0" w:space="0" w:color="auto"/>
        <w:right w:val="none" w:sz="0" w:space="0" w:color="auto"/>
      </w:divBdr>
    </w:div>
    <w:div w:id="1324697231">
      <w:bodyDiv w:val="1"/>
      <w:marLeft w:val="0"/>
      <w:marRight w:val="0"/>
      <w:marTop w:val="0"/>
      <w:marBottom w:val="0"/>
      <w:divBdr>
        <w:top w:val="none" w:sz="0" w:space="0" w:color="auto"/>
        <w:left w:val="none" w:sz="0" w:space="0" w:color="auto"/>
        <w:bottom w:val="none" w:sz="0" w:space="0" w:color="auto"/>
        <w:right w:val="none" w:sz="0" w:space="0" w:color="auto"/>
      </w:divBdr>
    </w:div>
    <w:div w:id="1338656297">
      <w:bodyDiv w:val="1"/>
      <w:marLeft w:val="0"/>
      <w:marRight w:val="0"/>
      <w:marTop w:val="0"/>
      <w:marBottom w:val="0"/>
      <w:divBdr>
        <w:top w:val="none" w:sz="0" w:space="0" w:color="auto"/>
        <w:left w:val="none" w:sz="0" w:space="0" w:color="auto"/>
        <w:bottom w:val="none" w:sz="0" w:space="0" w:color="auto"/>
        <w:right w:val="none" w:sz="0" w:space="0" w:color="auto"/>
      </w:divBdr>
    </w:div>
    <w:div w:id="1344625296">
      <w:bodyDiv w:val="1"/>
      <w:marLeft w:val="0"/>
      <w:marRight w:val="0"/>
      <w:marTop w:val="0"/>
      <w:marBottom w:val="0"/>
      <w:divBdr>
        <w:top w:val="none" w:sz="0" w:space="0" w:color="auto"/>
        <w:left w:val="none" w:sz="0" w:space="0" w:color="auto"/>
        <w:bottom w:val="none" w:sz="0" w:space="0" w:color="auto"/>
        <w:right w:val="none" w:sz="0" w:space="0" w:color="auto"/>
      </w:divBdr>
    </w:div>
    <w:div w:id="1440293861">
      <w:bodyDiv w:val="1"/>
      <w:marLeft w:val="0"/>
      <w:marRight w:val="0"/>
      <w:marTop w:val="0"/>
      <w:marBottom w:val="0"/>
      <w:divBdr>
        <w:top w:val="none" w:sz="0" w:space="0" w:color="auto"/>
        <w:left w:val="none" w:sz="0" w:space="0" w:color="auto"/>
        <w:bottom w:val="none" w:sz="0" w:space="0" w:color="auto"/>
        <w:right w:val="none" w:sz="0" w:space="0" w:color="auto"/>
      </w:divBdr>
    </w:div>
    <w:div w:id="1501775890">
      <w:bodyDiv w:val="1"/>
      <w:marLeft w:val="0"/>
      <w:marRight w:val="0"/>
      <w:marTop w:val="0"/>
      <w:marBottom w:val="0"/>
      <w:divBdr>
        <w:top w:val="none" w:sz="0" w:space="0" w:color="auto"/>
        <w:left w:val="none" w:sz="0" w:space="0" w:color="auto"/>
        <w:bottom w:val="none" w:sz="0" w:space="0" w:color="auto"/>
        <w:right w:val="none" w:sz="0" w:space="0" w:color="auto"/>
      </w:divBdr>
    </w:div>
    <w:div w:id="1696494613">
      <w:bodyDiv w:val="1"/>
      <w:marLeft w:val="0"/>
      <w:marRight w:val="0"/>
      <w:marTop w:val="0"/>
      <w:marBottom w:val="0"/>
      <w:divBdr>
        <w:top w:val="none" w:sz="0" w:space="0" w:color="auto"/>
        <w:left w:val="none" w:sz="0" w:space="0" w:color="auto"/>
        <w:bottom w:val="none" w:sz="0" w:space="0" w:color="auto"/>
        <w:right w:val="none" w:sz="0" w:space="0" w:color="auto"/>
      </w:divBdr>
    </w:div>
    <w:div w:id="1718775370">
      <w:bodyDiv w:val="1"/>
      <w:marLeft w:val="0"/>
      <w:marRight w:val="0"/>
      <w:marTop w:val="0"/>
      <w:marBottom w:val="0"/>
      <w:divBdr>
        <w:top w:val="none" w:sz="0" w:space="0" w:color="auto"/>
        <w:left w:val="none" w:sz="0" w:space="0" w:color="auto"/>
        <w:bottom w:val="none" w:sz="0" w:space="0" w:color="auto"/>
        <w:right w:val="none" w:sz="0" w:space="0" w:color="auto"/>
      </w:divBdr>
    </w:div>
    <w:div w:id="1748720912">
      <w:bodyDiv w:val="1"/>
      <w:marLeft w:val="0"/>
      <w:marRight w:val="0"/>
      <w:marTop w:val="0"/>
      <w:marBottom w:val="0"/>
      <w:divBdr>
        <w:top w:val="none" w:sz="0" w:space="0" w:color="auto"/>
        <w:left w:val="none" w:sz="0" w:space="0" w:color="auto"/>
        <w:bottom w:val="none" w:sz="0" w:space="0" w:color="auto"/>
        <w:right w:val="none" w:sz="0" w:space="0" w:color="auto"/>
      </w:divBdr>
    </w:div>
    <w:div w:id="1754931069">
      <w:bodyDiv w:val="1"/>
      <w:marLeft w:val="0"/>
      <w:marRight w:val="0"/>
      <w:marTop w:val="0"/>
      <w:marBottom w:val="0"/>
      <w:divBdr>
        <w:top w:val="none" w:sz="0" w:space="0" w:color="auto"/>
        <w:left w:val="none" w:sz="0" w:space="0" w:color="auto"/>
        <w:bottom w:val="none" w:sz="0" w:space="0" w:color="auto"/>
        <w:right w:val="none" w:sz="0" w:space="0" w:color="auto"/>
      </w:divBdr>
    </w:div>
    <w:div w:id="1788574308">
      <w:bodyDiv w:val="1"/>
      <w:marLeft w:val="0"/>
      <w:marRight w:val="0"/>
      <w:marTop w:val="0"/>
      <w:marBottom w:val="0"/>
      <w:divBdr>
        <w:top w:val="none" w:sz="0" w:space="0" w:color="auto"/>
        <w:left w:val="none" w:sz="0" w:space="0" w:color="auto"/>
        <w:bottom w:val="none" w:sz="0" w:space="0" w:color="auto"/>
        <w:right w:val="none" w:sz="0" w:space="0" w:color="auto"/>
      </w:divBdr>
    </w:div>
    <w:div w:id="1833136691">
      <w:bodyDiv w:val="1"/>
      <w:marLeft w:val="0"/>
      <w:marRight w:val="0"/>
      <w:marTop w:val="0"/>
      <w:marBottom w:val="0"/>
      <w:divBdr>
        <w:top w:val="none" w:sz="0" w:space="0" w:color="auto"/>
        <w:left w:val="none" w:sz="0" w:space="0" w:color="auto"/>
        <w:bottom w:val="none" w:sz="0" w:space="0" w:color="auto"/>
        <w:right w:val="none" w:sz="0" w:space="0" w:color="auto"/>
      </w:divBdr>
    </w:div>
    <w:div w:id="1847986089">
      <w:bodyDiv w:val="1"/>
      <w:marLeft w:val="0"/>
      <w:marRight w:val="0"/>
      <w:marTop w:val="0"/>
      <w:marBottom w:val="0"/>
      <w:divBdr>
        <w:top w:val="none" w:sz="0" w:space="0" w:color="auto"/>
        <w:left w:val="none" w:sz="0" w:space="0" w:color="auto"/>
        <w:bottom w:val="none" w:sz="0" w:space="0" w:color="auto"/>
        <w:right w:val="none" w:sz="0" w:space="0" w:color="auto"/>
      </w:divBdr>
    </w:div>
    <w:div w:id="1862935420">
      <w:bodyDiv w:val="1"/>
      <w:marLeft w:val="0"/>
      <w:marRight w:val="0"/>
      <w:marTop w:val="0"/>
      <w:marBottom w:val="0"/>
      <w:divBdr>
        <w:top w:val="none" w:sz="0" w:space="0" w:color="auto"/>
        <w:left w:val="none" w:sz="0" w:space="0" w:color="auto"/>
        <w:bottom w:val="none" w:sz="0" w:space="0" w:color="auto"/>
        <w:right w:val="none" w:sz="0" w:space="0" w:color="auto"/>
      </w:divBdr>
    </w:div>
    <w:div w:id="1873037437">
      <w:bodyDiv w:val="1"/>
      <w:marLeft w:val="0"/>
      <w:marRight w:val="0"/>
      <w:marTop w:val="0"/>
      <w:marBottom w:val="0"/>
      <w:divBdr>
        <w:top w:val="none" w:sz="0" w:space="0" w:color="auto"/>
        <w:left w:val="none" w:sz="0" w:space="0" w:color="auto"/>
        <w:bottom w:val="none" w:sz="0" w:space="0" w:color="auto"/>
        <w:right w:val="none" w:sz="0" w:space="0" w:color="auto"/>
      </w:divBdr>
    </w:div>
    <w:div w:id="1992100570">
      <w:bodyDiv w:val="1"/>
      <w:marLeft w:val="0"/>
      <w:marRight w:val="0"/>
      <w:marTop w:val="0"/>
      <w:marBottom w:val="0"/>
      <w:divBdr>
        <w:top w:val="none" w:sz="0" w:space="0" w:color="auto"/>
        <w:left w:val="none" w:sz="0" w:space="0" w:color="auto"/>
        <w:bottom w:val="none" w:sz="0" w:space="0" w:color="auto"/>
        <w:right w:val="none" w:sz="0" w:space="0" w:color="auto"/>
      </w:divBdr>
    </w:div>
    <w:div w:id="21307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1.safelinks.protection.outlook.com/?url=http%3A%2F%2Fwww.regulations.gov%2F&amp;data=02%7C01%7Cstein.joseph%40epa.gov%7C4b01b44c72e84b4107dc08d7e54caad6%7C88b378b367484867acf976aacbeca6a7%7C0%7C0%7C637229989748977511&amp;sdata=9AUMrMsMVSI5pPzDiJwueyftfIIQyD1wLPbb9FSbVsQ%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www.epa.gov/dockets" TargetMode="Externa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docket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gulations.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B40632B317E99468ADED6EC0FCFDE59" ma:contentTypeVersion="12" ma:contentTypeDescription="Create a new document." ma:contentTypeScope="" ma:versionID="b959f13170eef6095dcb5b81b995a4ab">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b9e4960b-1d74-4b4a-bb13-65892b08685f" xmlns:ns7="6c1ea360-b2d5-4ac9-9d84-833259120773" targetNamespace="http://schemas.microsoft.com/office/2006/metadata/properties" ma:root="true" ma:fieldsID="354542d8f522d8172642a6fb94061d73" ns1:_="" ns3:_="" ns4:_="" ns5:_="" ns6:_="" ns7:_="">
    <xsd:import namespace="http://schemas.microsoft.com/sharepoint/v3"/>
    <xsd:import namespace="4ffa91fb-a0ff-4ac5-b2db-65c790d184a4"/>
    <xsd:import namespace="http://schemas.microsoft.com/sharepoint.v3"/>
    <xsd:import namespace="http://schemas.microsoft.com/sharepoint/v3/fields"/>
    <xsd:import namespace="b9e4960b-1d74-4b4a-bb13-65892b08685f"/>
    <xsd:import namespace="6c1ea360-b2d5-4ac9-9d84-833259120773"/>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SharedWithUsers" minOccurs="0"/>
                <xsd:element ref="ns7:SharedWithDetails" minOccurs="0"/>
                <xsd:element ref="ns7:SharingHintHash" minOccurs="0"/>
                <xsd:element ref="ns7:Records_x0020_Status" minOccurs="0"/>
                <xsd:element ref="ns7:Records_x0020_Date" minOccurs="0"/>
                <xsd:element ref="ns6:MediaServiceDateTaken"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d525ec1d-511e-4329-8fa4-9f4fc29349b6}" ma:internalName="TaxCatchAllLabel" ma:readOnly="true" ma:showField="CatchAllDataLabel" ma:web="6c1ea360-b2d5-4ac9-9d84-83325912077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d525ec1d-511e-4329-8fa4-9f4fc29349b6}" ma:internalName="TaxCatchAll" ma:showField="CatchAllData" ma:web="6c1ea360-b2d5-4ac9-9d84-8332591207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e4960b-1d74-4b4a-bb13-65892b08685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ea360-b2d5-4ac9-9d84-83325912077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2019-08-28T13:52:58+00:00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6c1ea360-b2d5-4ac9-9d84-833259120773" xsi:nil="true"/>
    <Records_x0020_Status xmlns="6c1ea360-b2d5-4ac9-9d84-833259120773">Pending</Records_x0020_Status>
  </documentManagement>
</p:properties>
</file>

<file path=customXml/itemProps1.xml><?xml version="1.0" encoding="utf-8"?>
<ds:datastoreItem xmlns:ds="http://schemas.openxmlformats.org/officeDocument/2006/customXml" ds:itemID="{D6ADA9D8-2B11-4569-8AE0-515D1FB3364C}">
  <ds:schemaRefs>
    <ds:schemaRef ds:uri="http://schemas.openxmlformats.org/officeDocument/2006/bibliography"/>
  </ds:schemaRefs>
</ds:datastoreItem>
</file>

<file path=customXml/itemProps2.xml><?xml version="1.0" encoding="utf-8"?>
<ds:datastoreItem xmlns:ds="http://schemas.openxmlformats.org/officeDocument/2006/customXml" ds:itemID="{E30E8B4E-36B7-4AB7-826E-F6F1A08C7A52}">
  <ds:schemaRefs>
    <ds:schemaRef ds:uri="http://schemas.microsoft.com/sharepoint/v3/contenttype/forms"/>
  </ds:schemaRefs>
</ds:datastoreItem>
</file>

<file path=customXml/itemProps3.xml><?xml version="1.0" encoding="utf-8"?>
<ds:datastoreItem xmlns:ds="http://schemas.openxmlformats.org/officeDocument/2006/customXml" ds:itemID="{C01F0748-D5D0-4CB5-A47D-3485BA0C27BD}">
  <ds:schemaRefs>
    <ds:schemaRef ds:uri="Microsoft.SharePoint.Taxonomy.ContentTypeSync"/>
  </ds:schemaRefs>
</ds:datastoreItem>
</file>

<file path=customXml/itemProps4.xml><?xml version="1.0" encoding="utf-8"?>
<ds:datastoreItem xmlns:ds="http://schemas.openxmlformats.org/officeDocument/2006/customXml" ds:itemID="{802D8411-FFAC-431E-8708-891975D83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9e4960b-1d74-4b4a-bb13-65892b08685f"/>
    <ds:schemaRef ds:uri="6c1ea360-b2d5-4ac9-9d84-833259120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9FD992-CFE0-4A9A-A70D-98C0432D0D4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6c1ea360-b2d5-4ac9-9d84-83325912077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14776</Words>
  <Characters>85680</Characters>
  <Application>Microsoft Office Word</Application>
  <DocSecurity>4</DocSecurity>
  <Lines>714</Lines>
  <Paragraphs>200</Paragraphs>
  <ScaleCrop>false</ScaleCrop>
  <HeadingPairs>
    <vt:vector size="2" baseType="variant">
      <vt:variant>
        <vt:lpstr>Title</vt:lpstr>
      </vt:variant>
      <vt:variant>
        <vt:i4>1</vt:i4>
      </vt:variant>
    </vt:vector>
  </HeadingPairs>
  <TitlesOfParts>
    <vt:vector size="1" baseType="lpstr">
      <vt:lpstr>United States Environmental Protection Agency</vt:lpstr>
    </vt:vector>
  </TitlesOfParts>
  <Company>EC/R</Company>
  <LinksUpToDate>false</LinksUpToDate>
  <CharactersWithSpaces>100256</CharactersWithSpaces>
  <SharedDoc>false</SharedDoc>
  <HLinks>
    <vt:vector size="42" baseType="variant">
      <vt:variant>
        <vt:i4>7929974</vt:i4>
      </vt:variant>
      <vt:variant>
        <vt:i4>194</vt:i4>
      </vt:variant>
      <vt:variant>
        <vt:i4>0</vt:i4>
      </vt:variant>
      <vt:variant>
        <vt:i4>5</vt:i4>
      </vt:variant>
      <vt:variant>
        <vt:lpwstr>http://www.opm.gov/oca/12tables/html/gs.asp</vt:lpwstr>
      </vt:variant>
      <vt:variant>
        <vt:lpwstr/>
      </vt:variant>
      <vt:variant>
        <vt:i4>1835091</vt:i4>
      </vt:variant>
      <vt:variant>
        <vt:i4>191</vt:i4>
      </vt:variant>
      <vt:variant>
        <vt:i4>0</vt:i4>
      </vt:variant>
      <vt:variant>
        <vt:i4>5</vt:i4>
      </vt:variant>
      <vt:variant>
        <vt:lpwstr>http://www.bls.gov/oes/current/oes434021.htm</vt:lpwstr>
      </vt:variant>
      <vt:variant>
        <vt:lpwstr/>
      </vt:variant>
      <vt:variant>
        <vt:i4>1572954</vt:i4>
      </vt:variant>
      <vt:variant>
        <vt:i4>188</vt:i4>
      </vt:variant>
      <vt:variant>
        <vt:i4>0</vt:i4>
      </vt:variant>
      <vt:variant>
        <vt:i4>5</vt:i4>
      </vt:variant>
      <vt:variant>
        <vt:lpwstr>http://www.bls.gov/oes/current/oes172081.htm</vt:lpwstr>
      </vt:variant>
      <vt:variant>
        <vt:lpwstr/>
      </vt:variant>
      <vt:variant>
        <vt:i4>1966173</vt:i4>
      </vt:variant>
      <vt:variant>
        <vt:i4>185</vt:i4>
      </vt:variant>
      <vt:variant>
        <vt:i4>0</vt:i4>
      </vt:variant>
      <vt:variant>
        <vt:i4>5</vt:i4>
      </vt:variant>
      <vt:variant>
        <vt:lpwstr>http://www.bls.gov/oes/current/oes119041.htm</vt:lpwstr>
      </vt:variant>
      <vt:variant>
        <vt:lpwstr/>
      </vt:variant>
      <vt:variant>
        <vt:i4>262182</vt:i4>
      </vt:variant>
      <vt:variant>
        <vt:i4>182</vt:i4>
      </vt:variant>
      <vt:variant>
        <vt:i4>0</vt:i4>
      </vt:variant>
      <vt:variant>
        <vt:i4>5</vt:i4>
      </vt:variant>
      <vt:variant>
        <vt:lpwstr>http://www.bls.gov/news.release/archives/ecec_09082010.htm</vt:lpwstr>
      </vt:variant>
      <vt:variant>
        <vt:lpwstr/>
      </vt:variant>
      <vt:variant>
        <vt:i4>131098</vt:i4>
      </vt:variant>
      <vt:variant>
        <vt:i4>3</vt:i4>
      </vt:variant>
      <vt:variant>
        <vt:i4>0</vt:i4>
      </vt:variant>
      <vt:variant>
        <vt:i4>5</vt:i4>
      </vt:variant>
      <vt:variant>
        <vt:lpwstr>http://www.bls.gov/news.release/ecec.t03.htm</vt:lpwstr>
      </vt:variant>
      <vt:variant>
        <vt:lpwstr/>
      </vt:variant>
      <vt:variant>
        <vt:i4>262182</vt:i4>
      </vt:variant>
      <vt:variant>
        <vt:i4>0</vt:i4>
      </vt:variant>
      <vt:variant>
        <vt:i4>0</vt:i4>
      </vt:variant>
      <vt:variant>
        <vt:i4>5</vt:i4>
      </vt:variant>
      <vt:variant>
        <vt:lpwstr>http://www.bls.gov/news.release/archives/ecec_09082010.htm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Environmental Protection Agency</dc:title>
  <dc:subject/>
  <dc:creator>Robin Barrows</dc:creator>
  <cp:keywords/>
  <dc:description/>
  <cp:lastModifiedBy>Purdy, Mark</cp:lastModifiedBy>
  <cp:revision>2</cp:revision>
  <cp:lastPrinted>2015-09-10T19:59:00Z</cp:lastPrinted>
  <dcterms:created xsi:type="dcterms:W3CDTF">2022-04-06T19:39:00Z</dcterms:created>
  <dcterms:modified xsi:type="dcterms:W3CDTF">2022-04-06T19:39:00Z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0x0101002B40632B317E99468ADED6EC0FCFDE59</vt:lpwstr>
  </property>
</Properties>
</file>