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CD6" w:rsidP="00A7661C" w:rsidRDefault="00606D16" w14:paraId="45451A35" w14:textId="3FA51F69">
      <w:pPr>
        <w:tabs>
          <w:tab w:val="center" w:pos="4680"/>
        </w:tabs>
        <w:jc w:val="center"/>
        <w:rPr>
          <w:b/>
          <w:bCs/>
        </w:rPr>
      </w:pPr>
      <w:r w:rsidRPr="3C05C82D">
        <w:rPr>
          <w:b/>
          <w:bCs/>
        </w:rPr>
        <w:fldChar w:fldCharType="begin"/>
      </w:r>
      <w:r w:rsidRPr="3C05C82D">
        <w:rPr>
          <w:b/>
          <w:bCs/>
        </w:rPr>
        <w:instrText>tc \l2 "SF</w:instrText>
      </w:r>
      <w:r w:rsidRPr="3C05C82D">
        <w:rPr>
          <w:b/>
          <w:bCs/>
        </w:rPr>
        <w:fldChar w:fldCharType="end"/>
      </w:r>
      <w:r w:rsidRPr="3C05C82D" w:rsidR="00CA4CD6">
        <w:rPr>
          <w:b/>
          <w:bCs/>
        </w:rPr>
        <w:t>SUPPORTING STATEMENT</w:t>
      </w:r>
    </w:p>
    <w:p w:rsidR="00CA4CD6" w:rsidP="00504745" w:rsidRDefault="00CA4CD6" w14:paraId="070B4005" w14:textId="77777777">
      <w:pPr>
        <w:tabs>
          <w:tab w:val="center" w:pos="4680"/>
        </w:tabs>
        <w:outlineLvl w:val="0"/>
      </w:pPr>
      <w:r>
        <w:rPr>
          <w:b/>
          <w:bCs/>
        </w:rPr>
        <w:tab/>
        <w:t>ENVIRONMENTAL PROTECTION AGENCY</w:t>
      </w:r>
    </w:p>
    <w:p w:rsidR="00CA4CD6" w:rsidRDefault="00CA4CD6" w14:paraId="55A3AE59" w14:textId="77777777">
      <w:pPr>
        <w:tabs>
          <w:tab w:val="center" w:pos="4680"/>
        </w:tabs>
      </w:pPr>
      <w:r>
        <w:tab/>
      </w:r>
    </w:p>
    <w:p w:rsidRPr="00F97CE2" w:rsidR="00CA4CD6" w:rsidRDefault="002B29A5" w14:paraId="5796A6AE" w14:textId="00395134">
      <w:r w:rsidRPr="00F97CE2">
        <w:rPr>
          <w:b/>
        </w:rPr>
        <w:t xml:space="preserve">NESHAP for </w:t>
      </w:r>
      <w:r w:rsidRPr="00F97CE2" w:rsidR="00F97CE2">
        <w:rPr>
          <w:b/>
        </w:rPr>
        <w:t>Asbestos</w:t>
      </w:r>
      <w:r w:rsidRPr="00F97CE2">
        <w:rPr>
          <w:b/>
        </w:rPr>
        <w:t xml:space="preserve"> (40 CFR Part </w:t>
      </w:r>
      <w:r w:rsidRPr="00F97CE2" w:rsidR="00F97CE2">
        <w:rPr>
          <w:b/>
        </w:rPr>
        <w:t>61</w:t>
      </w:r>
      <w:r w:rsidRPr="00F97CE2">
        <w:rPr>
          <w:b/>
        </w:rPr>
        <w:t xml:space="preserve">, Subpart </w:t>
      </w:r>
      <w:r w:rsidRPr="00F97CE2" w:rsidR="00F97CE2">
        <w:rPr>
          <w:b/>
        </w:rPr>
        <w:t>M</w:t>
      </w:r>
      <w:r w:rsidR="003F4797">
        <w:rPr>
          <w:b/>
        </w:rPr>
        <w:t>)</w:t>
      </w:r>
      <w:r w:rsidRPr="00F97CE2">
        <w:rPr>
          <w:b/>
        </w:rPr>
        <w:t xml:space="preserve"> (Renewal)</w:t>
      </w:r>
    </w:p>
    <w:p w:rsidRPr="00F97CE2" w:rsidR="00CA4CD6" w:rsidRDefault="00CA4CD6" w14:paraId="49855593" w14:textId="77777777"/>
    <w:p w:rsidRPr="00F97CE2" w:rsidR="00CA4CD6" w:rsidP="00504745" w:rsidRDefault="00CA4CD6" w14:paraId="1B30C59E" w14:textId="3823C072">
      <w:pPr>
        <w:outlineLvl w:val="0"/>
        <w:rPr>
          <w:b/>
          <w:bCs/>
        </w:rPr>
      </w:pPr>
      <w:r w:rsidRPr="00F97CE2">
        <w:rPr>
          <w:b/>
          <w:bCs/>
        </w:rPr>
        <w:t>1.</w:t>
      </w:r>
      <w:r w:rsidRPr="00F97CE2" w:rsidR="009C7E97">
        <w:rPr>
          <w:b/>
          <w:bCs/>
        </w:rPr>
        <w:t xml:space="preserve"> </w:t>
      </w:r>
      <w:r w:rsidRPr="00F97CE2">
        <w:rPr>
          <w:b/>
          <w:bCs/>
        </w:rPr>
        <w:t>Identification of the Information Collection</w:t>
      </w:r>
    </w:p>
    <w:p w:rsidRPr="00F97CE2" w:rsidR="00CA4CD6" w:rsidRDefault="00CA4CD6" w14:paraId="3919F060" w14:textId="77777777">
      <w:pPr>
        <w:rPr>
          <w:b/>
          <w:bCs/>
        </w:rPr>
      </w:pPr>
    </w:p>
    <w:p w:rsidRPr="00F97CE2" w:rsidR="00CA4CD6" w:rsidRDefault="00CA4CD6" w14:paraId="332772A2" w14:textId="1B654EC7">
      <w:pPr>
        <w:ind w:firstLine="720"/>
        <w:rPr>
          <w:b/>
          <w:bCs/>
        </w:rPr>
      </w:pPr>
      <w:r w:rsidRPr="00F97CE2">
        <w:rPr>
          <w:b/>
          <w:bCs/>
        </w:rPr>
        <w:t>1(a)</w:t>
      </w:r>
      <w:r w:rsidRPr="00F97CE2" w:rsidR="009C7E97">
        <w:rPr>
          <w:b/>
          <w:bCs/>
        </w:rPr>
        <w:t xml:space="preserve"> </w:t>
      </w:r>
      <w:r w:rsidRPr="00F97CE2">
        <w:rPr>
          <w:b/>
          <w:bCs/>
        </w:rPr>
        <w:t>Title of the Information Collection</w:t>
      </w:r>
    </w:p>
    <w:p w:rsidRPr="00F97CE2" w:rsidR="00CA4CD6" w:rsidRDefault="00CA4CD6" w14:paraId="0B658FF0" w14:textId="77777777">
      <w:pPr>
        <w:rPr>
          <w:b/>
          <w:bCs/>
        </w:rPr>
      </w:pPr>
    </w:p>
    <w:p w:rsidRPr="00F97CE2" w:rsidR="00CA4CD6" w:rsidP="002B29A5" w:rsidRDefault="002B29A5" w14:paraId="524FB0EB" w14:textId="43461B99">
      <w:pPr>
        <w:rPr>
          <w:bCs/>
        </w:rPr>
      </w:pPr>
      <w:r w:rsidRPr="00F97CE2">
        <w:rPr>
          <w:bCs/>
        </w:rPr>
        <w:t xml:space="preserve">NESHAP for </w:t>
      </w:r>
      <w:r w:rsidRPr="00F97CE2" w:rsidR="00F97CE2">
        <w:rPr>
          <w:bCs/>
        </w:rPr>
        <w:t>Asbestos</w:t>
      </w:r>
      <w:r w:rsidRPr="00F97CE2">
        <w:rPr>
          <w:bCs/>
        </w:rPr>
        <w:t xml:space="preserve"> (40 CFR Part 6</w:t>
      </w:r>
      <w:r w:rsidRPr="00F97CE2" w:rsidR="00F97CE2">
        <w:rPr>
          <w:bCs/>
        </w:rPr>
        <w:t>1</w:t>
      </w:r>
      <w:r w:rsidRPr="00F97CE2">
        <w:rPr>
          <w:bCs/>
        </w:rPr>
        <w:t xml:space="preserve">, Subpart </w:t>
      </w:r>
      <w:r w:rsidRPr="00F97CE2" w:rsidR="00F97CE2">
        <w:rPr>
          <w:bCs/>
        </w:rPr>
        <w:t>M</w:t>
      </w:r>
      <w:r w:rsidRPr="00F97CE2">
        <w:rPr>
          <w:bCs/>
        </w:rPr>
        <w:t xml:space="preserve">) (Renewal), EPA ICR Number </w:t>
      </w:r>
      <w:r w:rsidRPr="00F97CE2" w:rsidR="00F97CE2">
        <w:rPr>
          <w:bCs/>
        </w:rPr>
        <w:t>0111.16</w:t>
      </w:r>
      <w:r w:rsidRPr="00F97CE2">
        <w:rPr>
          <w:bCs/>
        </w:rPr>
        <w:t>, OMB Control Number 2060-</w:t>
      </w:r>
      <w:r w:rsidRPr="00F97CE2" w:rsidR="00F97CE2">
        <w:rPr>
          <w:bCs/>
        </w:rPr>
        <w:t>0101</w:t>
      </w:r>
      <w:r w:rsidRPr="00F97CE2">
        <w:rPr>
          <w:bCs/>
        </w:rPr>
        <w:t xml:space="preserve">. </w:t>
      </w:r>
    </w:p>
    <w:p w:rsidR="00CA4CD6" w:rsidRDefault="00CA4CD6" w14:paraId="56431331" w14:textId="77777777">
      <w:pPr>
        <w:rPr>
          <w:b/>
          <w:bCs/>
          <w:color w:val="000000"/>
        </w:rPr>
      </w:pPr>
    </w:p>
    <w:p w:rsidR="00CA4CD6" w:rsidRDefault="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rsidRDefault="00CA4CD6" w14:paraId="6C33EB0D" w14:textId="77777777">
      <w:pPr>
        <w:rPr>
          <w:color w:val="000000"/>
        </w:rPr>
      </w:pPr>
    </w:p>
    <w:p w:rsidRPr="003918D0" w:rsidR="00CA4CD6" w:rsidRDefault="00CA4CD6" w14:paraId="1ECD45DD" w14:textId="3F37F831">
      <w:pPr>
        <w:ind w:firstLine="720"/>
      </w:pPr>
      <w:r w:rsidRPr="003918D0">
        <w:t xml:space="preserve">The National Emission Standards for Hazardous Air Pollutants (NESHAP) </w:t>
      </w:r>
      <w:r w:rsidRPr="00A51858" w:rsidR="00A51858">
        <w:t xml:space="preserve">for Asbestos </w:t>
      </w:r>
      <w:r w:rsidR="00A51858">
        <w:t>(</w:t>
      </w:r>
      <w:r w:rsidRPr="003918D0" w:rsidR="005E0A9B">
        <w:t xml:space="preserve">40 CFR Part 61, Subpart </w:t>
      </w:r>
      <w:r w:rsidRPr="003918D0" w:rsidR="00E715A8">
        <w:t>M</w:t>
      </w:r>
      <w:r w:rsidR="00A51858">
        <w:t>)</w:t>
      </w:r>
      <w:r w:rsidRPr="003918D0">
        <w:t xml:space="preserve"> were proposed on </w:t>
      </w:r>
      <w:r w:rsidRPr="003918D0" w:rsidR="00E715A8">
        <w:t>January 10</w:t>
      </w:r>
      <w:r w:rsidRPr="003918D0">
        <w:t>,</w:t>
      </w:r>
      <w:r w:rsidRPr="003918D0" w:rsidR="00E715A8">
        <w:t xml:space="preserve"> 1989</w:t>
      </w:r>
      <w:r w:rsidR="00A51858">
        <w:t>;</w:t>
      </w:r>
      <w:r w:rsidRPr="003918D0" w:rsidR="00E715A8">
        <w:t xml:space="preserve"> promulgated on November 20, 1990 (55 FR 48414)</w:t>
      </w:r>
      <w:r w:rsidR="00A51858">
        <w:t>;</w:t>
      </w:r>
      <w:r w:rsidRPr="003918D0">
        <w:t xml:space="preserve"> and </w:t>
      </w:r>
      <w:r w:rsidRPr="003918D0" w:rsidR="00E715A8">
        <w:t>amended</w:t>
      </w:r>
      <w:r w:rsidRPr="003918D0">
        <w:t xml:space="preserve"> on</w:t>
      </w:r>
      <w:r w:rsidRPr="003918D0" w:rsidR="003918D0">
        <w:t xml:space="preserve"> July 20, 2004 (69 FR 43324)</w:t>
      </w:r>
      <w:r w:rsidRPr="003918D0">
        <w:t>.</w:t>
      </w:r>
      <w:r w:rsidRPr="003918D0" w:rsidR="009C7E97">
        <w:t xml:space="preserve"> </w:t>
      </w:r>
      <w:r w:rsidRPr="003918D0">
        <w:t xml:space="preserve">These </w:t>
      </w:r>
      <w:bookmarkStart w:name="_Hlk86310281" w:id="0"/>
      <w:r w:rsidRPr="003918D0">
        <w:t xml:space="preserve">regulations apply </w:t>
      </w:r>
      <w:r w:rsidRPr="003918D0" w:rsidR="00724BC7">
        <w:t>to</w:t>
      </w:r>
      <w:r w:rsidRPr="003918D0" w:rsidR="003918D0">
        <w:t xml:space="preserve"> </w:t>
      </w:r>
      <w:r w:rsidR="00A51858">
        <w:t xml:space="preserve">both the </w:t>
      </w:r>
      <w:r w:rsidRPr="003918D0" w:rsidR="003918D0">
        <w:t xml:space="preserve">demolition and renovation of facilities; the disposal of asbestos waste; asbestos milling, </w:t>
      </w:r>
      <w:proofErr w:type="gramStart"/>
      <w:r w:rsidRPr="003918D0" w:rsidR="003918D0">
        <w:t>manufactur</w:t>
      </w:r>
      <w:r w:rsidR="001964B4">
        <w:t>e</w:t>
      </w:r>
      <w:proofErr w:type="gramEnd"/>
      <w:r w:rsidRPr="003918D0" w:rsidR="003918D0">
        <w:t xml:space="preserve"> and fabricati</w:t>
      </w:r>
      <w:r w:rsidR="001964B4">
        <w:t>o</w:t>
      </w:r>
      <w:r w:rsidRPr="003918D0" w:rsidR="003918D0">
        <w:t>n; the use of asbestos on roadways; asbestos waste converting facilities; and the use of asbestos insulation and sprayed-on materials.</w:t>
      </w:r>
      <w:bookmarkEnd w:id="0"/>
      <w:r w:rsidRPr="003918D0" w:rsidR="00724BC7">
        <w:t xml:space="preserve"> </w:t>
      </w:r>
      <w:r w:rsidRPr="003918D0">
        <w:t xml:space="preserve">This information is being collected to assure compliance with 40 CFR </w:t>
      </w:r>
      <w:r w:rsidRPr="003918D0" w:rsidR="006810C3">
        <w:t xml:space="preserve">Part </w:t>
      </w:r>
      <w:r w:rsidRPr="003918D0">
        <w:t xml:space="preserve">61, </w:t>
      </w:r>
      <w:r w:rsidRPr="003918D0" w:rsidR="006810C3">
        <w:t xml:space="preserve">Subpart </w:t>
      </w:r>
      <w:r w:rsidRPr="003918D0" w:rsidR="003918D0">
        <w:t>M</w:t>
      </w:r>
      <w:r w:rsidRPr="003918D0">
        <w:t>.</w:t>
      </w:r>
    </w:p>
    <w:p w:rsidR="00CA4CD6" w:rsidRDefault="00CA4CD6" w14:paraId="43FDF7BE" w14:textId="77777777">
      <w:pPr>
        <w:rPr>
          <w:color w:val="000000"/>
        </w:rPr>
      </w:pPr>
    </w:p>
    <w:p w:rsidRPr="003918D0" w:rsidR="00CA4CD6" w:rsidRDefault="00CA4CD6" w14:paraId="0116004E" w14:textId="3F5D10CB">
      <w:pPr>
        <w:ind w:firstLine="720"/>
      </w:pPr>
      <w:bookmarkStart w:name="_Hlk86310327" w:id="1"/>
      <w:r w:rsidRPr="003918D0">
        <w:t>In general, all NESHAP standards require initial notifications, performance tests, and periodic reports by the owners/operators of the affected facilities.</w:t>
      </w:r>
      <w:r w:rsidRPr="003918D0" w:rsidR="009C7E97">
        <w:t xml:space="preserve"> </w:t>
      </w:r>
      <w:r w:rsidRPr="003918D0">
        <w:t>They are also required to maintain records of the occurrence and duration of any startup, shutdown, or malfunction in the operation of an affected facility, or any period during which the monitoring system is inoperative.</w:t>
      </w:r>
      <w:r w:rsidRPr="003918D0" w:rsidR="009C7E97">
        <w:t xml:space="preserve"> </w:t>
      </w:r>
      <w:r w:rsidRPr="003918D0">
        <w:t>These notifications, reports, and records are essential in determining compliance, and are required of all affected facilities subject to NESHAP.</w:t>
      </w:r>
      <w:bookmarkEnd w:id="1"/>
    </w:p>
    <w:p w:rsidR="00CA4CD6" w:rsidRDefault="00CA4CD6" w14:paraId="4416605D" w14:textId="77777777">
      <w:pPr>
        <w:rPr>
          <w:color w:val="000000"/>
        </w:rPr>
      </w:pPr>
    </w:p>
    <w:p w:rsidR="00CA4CD6" w:rsidRDefault="00CA4CD6" w14:paraId="297BBA30" w14:textId="775F71A2">
      <w:pPr>
        <w:pBdr>
          <w:top w:val="single" w:color="FFFFFF" w:sz="6" w:space="0"/>
          <w:left w:val="single" w:color="FFFFFF" w:sz="6" w:space="0"/>
          <w:bottom w:val="single" w:color="FFFFFF" w:sz="6" w:space="0"/>
          <w:right w:val="single" w:color="FFFFFF" w:sz="6" w:space="0"/>
        </w:pBdr>
        <w:ind w:firstLine="720"/>
        <w:rPr>
          <w:shd w:val="clear" w:color="auto" w:fill="FFFFFF"/>
        </w:rPr>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at </w:t>
      </w:r>
      <w:r w:rsidRPr="00BD360B">
        <w:t>least two</w:t>
      </w:r>
      <w:r w:rsidRPr="00BD360B" w:rsidR="003918D0">
        <w:t xml:space="preserve"> y</w:t>
      </w:r>
      <w:r w:rsidRPr="00BD360B">
        <w:t xml:space="preserve">ears </w:t>
      </w:r>
      <w:r>
        <w:rPr>
          <w:color w:val="000000"/>
        </w:rPr>
        <w:t xml:space="preserve">following 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are s</w:t>
      </w:r>
      <w:r w:rsidRPr="00C2600C" w:rsidR="0095590C">
        <w:rPr>
          <w:shd w:val="clear" w:color="auto" w:fill="FFFFFF"/>
        </w:rPr>
        <w:t xml:space="preserve">ubmitted through </w:t>
      </w:r>
      <w:r w:rsidRPr="00C2600C" w:rsidR="000F252B">
        <w:rPr>
          <w:shd w:val="clear" w:color="auto" w:fill="FFFFFF"/>
        </w:rPr>
        <w:t>the EPA's Central Data Exchange (CDX)</w:t>
      </w:r>
      <w:r w:rsidR="000A0D69">
        <w:rPr>
          <w:shd w:val="clear" w:color="auto" w:fill="FFFFFF"/>
        </w:rPr>
        <w:t xml:space="preserve">, </w:t>
      </w:r>
      <w:r w:rsidRPr="00C2600C" w:rsidR="0095590C">
        <w:rPr>
          <w:shd w:val="clear" w:color="auto" w:fill="FFFFFF"/>
        </w:rPr>
        <w:t xml:space="preserve">where the delegated state </w:t>
      </w:r>
      <w:r w:rsidR="000F252B">
        <w:rPr>
          <w:shd w:val="clear" w:color="auto" w:fill="FFFFFF"/>
        </w:rPr>
        <w:t>o</w:t>
      </w:r>
      <w:r w:rsidRPr="00C2600C" w:rsidR="0095590C">
        <w:rPr>
          <w:shd w:val="clear" w:color="auto" w:fill="FFFFFF"/>
        </w:rPr>
        <w:t>r</w:t>
      </w:r>
      <w:r w:rsidR="000F252B">
        <w:rPr>
          <w:shd w:val="clear" w:color="auto" w:fill="FFFFFF"/>
        </w:rPr>
        <w:t xml:space="preserve"> </w:t>
      </w:r>
      <w:r w:rsidRPr="00C2600C" w:rsidR="0095590C">
        <w:rPr>
          <w:shd w:val="clear" w:color="auto" w:fill="FFFFFF"/>
        </w:rPr>
        <w:t>local</w:t>
      </w:r>
      <w:r w:rsidR="000F252B">
        <w:rPr>
          <w:shd w:val="clear" w:color="auto" w:fill="FFFFFF"/>
        </w:rPr>
        <w:t xml:space="preserve"> a</w:t>
      </w:r>
      <w:r w:rsidRPr="00C2600C" w:rsidR="0095590C">
        <w:rPr>
          <w:shd w:val="clear" w:color="auto" w:fill="FFFFFF"/>
        </w:rPr>
        <w:t>uthority can review them. I</w:t>
      </w:r>
      <w:r w:rsidR="00A51858">
        <w:rPr>
          <w:shd w:val="clear" w:color="auto" w:fill="FFFFFF"/>
        </w:rPr>
        <w:t xml:space="preserve">f </w:t>
      </w:r>
      <w:r w:rsidRPr="00C2600C" w:rsidR="0095590C">
        <w:rPr>
          <w:shd w:val="clear" w:color="auto" w:fill="FFFFFF"/>
        </w:rPr>
        <w:t xml:space="preserve">there is no such delegated authority, the EPA regional office can review them.  </w:t>
      </w:r>
      <w:r w:rsidRPr="00C2600C" w:rsidR="0095590C">
        <w:t>All other reports are s</w:t>
      </w:r>
      <w:r w:rsidRPr="00C2600C" w:rsidR="0095590C">
        <w:rPr>
          <w:shd w:val="clear" w:color="auto" w:fill="FFFFFF"/>
        </w:rPr>
        <w:t>ent to the delegated state or local authority. I</w:t>
      </w:r>
      <w:r w:rsidR="00A51858">
        <w:rPr>
          <w:shd w:val="clear" w:color="auto" w:fill="FFFFFF"/>
        </w:rPr>
        <w:t xml:space="preserve">f </w:t>
      </w:r>
      <w:r w:rsidRPr="00C2600C" w:rsidR="0095590C">
        <w:rPr>
          <w:shd w:val="clear" w:color="auto" w:fill="FFFFFF"/>
        </w:rPr>
        <w:t>there is no such delegated authority, the reports are sent directly to the EPA</w:t>
      </w:r>
      <w:r w:rsidR="00A51858">
        <w:rPr>
          <w:shd w:val="clear" w:color="auto" w:fill="FFFFFF"/>
        </w:rPr>
        <w:t>’s</w:t>
      </w:r>
      <w:r w:rsidRPr="00C2600C" w:rsidR="0095590C">
        <w:rPr>
          <w:shd w:val="clear" w:color="auto" w:fill="FFFFFF"/>
        </w:rPr>
        <w:t xml:space="preserve"> regional offices. The use of the term "Designated Administrator" throughout this document refers to the U.S. EPA or a delegated authority such as a state agency. The term "Administrator" alone refers to the U.S. EPA Administrator. </w:t>
      </w:r>
    </w:p>
    <w:p w:rsidR="00A51EAB" w:rsidRDefault="00A51EAB" w14:paraId="74F9705C" w14:textId="6384A26C">
      <w:pPr>
        <w:pBdr>
          <w:top w:val="single" w:color="FFFFFF" w:sz="6" w:space="0"/>
          <w:left w:val="single" w:color="FFFFFF" w:sz="6" w:space="0"/>
          <w:bottom w:val="single" w:color="FFFFFF" w:sz="6" w:space="0"/>
          <w:right w:val="single" w:color="FFFFFF" w:sz="6" w:space="0"/>
        </w:pBdr>
        <w:ind w:firstLine="720"/>
        <w:rPr>
          <w:shd w:val="clear" w:color="auto" w:fill="FFFFFF"/>
        </w:rPr>
      </w:pPr>
    </w:p>
    <w:p w:rsidRPr="00A51EAB" w:rsidR="00A51EAB" w:rsidP="00A51EAB" w:rsidRDefault="00A51EAB" w14:paraId="7257E611" w14:textId="23974200">
      <w:pPr>
        <w:ind w:firstLine="720"/>
      </w:pPr>
      <w:r>
        <w:t>O</w:t>
      </w:r>
      <w:r w:rsidRPr="00F531B4">
        <w:t xml:space="preserve">n </w:t>
      </w:r>
      <w:r>
        <w:t xml:space="preserve">May 30, 2019, EPA approved a </w:t>
      </w:r>
      <w:r w:rsidRPr="000D5A8F">
        <w:t xml:space="preserve">Close-Tolerance Pipe </w:t>
      </w:r>
      <w:proofErr w:type="spellStart"/>
      <w:r w:rsidRPr="000D5A8F">
        <w:t>Slurrification</w:t>
      </w:r>
      <w:proofErr w:type="spellEnd"/>
      <w:r w:rsidRPr="000D5A8F">
        <w:t xml:space="preserve"> (CTPS)</w:t>
      </w:r>
      <w:r>
        <w:t xml:space="preserve"> alternative work practice (AWP) </w:t>
      </w:r>
      <w:r w:rsidRPr="00785351">
        <w:t>that would be used to replace asbestos cement (A/C) pipes, which are subject to the Asbestos NESHAP</w:t>
      </w:r>
      <w:r>
        <w:t>. T</w:t>
      </w:r>
      <w:r w:rsidRPr="00785351">
        <w:t xml:space="preserve">he </w:t>
      </w:r>
      <w:r>
        <w:t xml:space="preserve">approval of this </w:t>
      </w:r>
      <w:r w:rsidRPr="00785351">
        <w:t xml:space="preserve">AWP </w:t>
      </w:r>
      <w:r w:rsidR="00200D7A">
        <w:t xml:space="preserve">and </w:t>
      </w:r>
      <w:r>
        <w:t xml:space="preserve">its </w:t>
      </w:r>
      <w:r w:rsidRPr="00785351">
        <w:t xml:space="preserve">requirements </w:t>
      </w:r>
      <w:r>
        <w:t xml:space="preserve">are published </w:t>
      </w:r>
      <w:r w:rsidRPr="00785351">
        <w:t xml:space="preserve">in the </w:t>
      </w:r>
      <w:r w:rsidRPr="004D274C">
        <w:rPr>
          <w:i/>
        </w:rPr>
        <w:t>Federal Register</w:t>
      </w:r>
      <w:r w:rsidRPr="00785351">
        <w:t xml:space="preserve"> (8</w:t>
      </w:r>
      <w:r>
        <w:t>4</w:t>
      </w:r>
      <w:r w:rsidRPr="00785351">
        <w:t xml:space="preserve"> </w:t>
      </w:r>
      <w:r w:rsidRPr="004D274C">
        <w:t>FR</w:t>
      </w:r>
      <w:r w:rsidRPr="00785351">
        <w:t xml:space="preserve"> </w:t>
      </w:r>
      <w:r>
        <w:t>26852</w:t>
      </w:r>
      <w:r w:rsidRPr="00785351">
        <w:t xml:space="preserve">). The use of the CTPS AWP in </w:t>
      </w:r>
      <w:r>
        <w:t>A/C</w:t>
      </w:r>
      <w:r w:rsidRPr="00785351">
        <w:t xml:space="preserve"> pipe replacement projects </w:t>
      </w:r>
      <w:r>
        <w:t>(</w:t>
      </w:r>
      <w:r w:rsidRPr="00785351">
        <w:t>ACPRPs</w:t>
      </w:r>
      <w:r>
        <w:t>)</w:t>
      </w:r>
      <w:r w:rsidRPr="00785351">
        <w:t xml:space="preserve"> does not change the total number of demolitions/renovations estimated in this document</w:t>
      </w:r>
      <w:r>
        <w:t>, however, it would change the reporting and recordkeeping requirements in the following ways: (1) deed notations are not required, but the location of replaced A/C pipe must be noted on utility records (this is a change</w:t>
      </w:r>
      <w:r w:rsidR="00A51858">
        <w:t>,</w:t>
      </w:r>
      <w:r>
        <w:t xml:space="preserve"> but not an increase</w:t>
      </w:r>
      <w:r w:rsidR="00A51858">
        <w:t>,</w:t>
      </w:r>
      <w:r>
        <w:t xml:space="preserve"> in </w:t>
      </w:r>
      <w:r>
        <w:lastRenderedPageBreak/>
        <w:t>burden); (2) malfunction reports are required if a malfunction occurs</w:t>
      </w:r>
      <w:r w:rsidR="00A51858">
        <w:t>;</w:t>
      </w:r>
      <w:r>
        <w:t xml:space="preserve"> and (3) one slurry sample with test results is required for each ACPRP using the CTPS AWP. The descriptions and burden estimates in this ICR include these changes in reporting and recordkeeping from the </w:t>
      </w:r>
      <w:r w:rsidR="00200D7A">
        <w:t xml:space="preserve">final approved </w:t>
      </w:r>
      <w:r>
        <w:t xml:space="preserve">AWP. </w:t>
      </w:r>
    </w:p>
    <w:p w:rsidR="00CA4CD6" w:rsidRDefault="00CA4CD6" w14:paraId="0AA27FAF" w14:textId="77777777">
      <w:pPr>
        <w:pBdr>
          <w:top w:val="single" w:color="FFFFFF" w:sz="6" w:space="0"/>
          <w:left w:val="single" w:color="FFFFFF" w:sz="6" w:space="0"/>
          <w:bottom w:val="single" w:color="FFFFFF" w:sz="6" w:space="0"/>
          <w:right w:val="single" w:color="FFFFFF" w:sz="6" w:space="0"/>
        </w:pBdr>
        <w:rPr>
          <w:color w:val="000000"/>
        </w:rPr>
      </w:pPr>
    </w:p>
    <w:p w:rsidR="003E47DB" w:rsidRDefault="00B26329" w14:paraId="4D41282E" w14:textId="730C22EF">
      <w:pPr>
        <w:pBdr>
          <w:top w:val="single" w:color="FFFFFF" w:sz="6" w:space="0"/>
          <w:left w:val="single" w:color="FFFFFF" w:sz="6" w:space="0"/>
          <w:bottom w:val="single" w:color="FFFFFF" w:sz="6" w:space="0"/>
          <w:right w:val="single" w:color="FFFFFF" w:sz="6" w:space="0"/>
        </w:pBdr>
        <w:ind w:firstLine="720"/>
        <w:rPr>
          <w:color w:val="000000"/>
        </w:rPr>
      </w:pPr>
      <w:r w:rsidRPr="00091551">
        <w:t xml:space="preserve">The “Affected Public” includes </w:t>
      </w:r>
      <w:bookmarkStart w:name="_Hlk86310387" w:id="2"/>
      <w:r w:rsidRPr="00091551">
        <w:t>owners and operators of demolition and renovation of facilities, ACPRPs, asbestos waste disposal, asbestos milling, manufacturing and fabricating, use of asbestos on roadways, asbestos waste converting facilities, and the use of asbestos insulation and sprayed-on materials</w:t>
      </w:r>
      <w:bookmarkEnd w:id="2"/>
      <w:r w:rsidRPr="00091551">
        <w:t xml:space="preserve">. The </w:t>
      </w:r>
      <w:r w:rsidR="00A51858">
        <w:t>‘</w:t>
      </w:r>
      <w:r w:rsidRPr="00091551">
        <w:t>burden</w:t>
      </w:r>
      <w:r w:rsidR="00A51858">
        <w:t>’</w:t>
      </w:r>
      <w:r w:rsidRPr="00091551">
        <w:t xml:space="preserve"> to the affected public may be found </w:t>
      </w:r>
      <w:r w:rsidR="00A51858">
        <w:t xml:space="preserve">below </w:t>
      </w:r>
      <w:r w:rsidRPr="00091551">
        <w:t>in Table 1: Annual Respondent Burden and Cost – NESHAP for Asbestos (40 CFR Part 61, Subpart M) (Renewal). The Federal Government</w:t>
      </w:r>
      <w:r w:rsidR="00A51858">
        <w:t>’s</w:t>
      </w:r>
      <w:r w:rsidRPr="00091551" w:rsidR="009C7E97">
        <w:t xml:space="preserve"> </w:t>
      </w:r>
      <w:r w:rsidR="00A51858">
        <w:t>‘</w:t>
      </w:r>
      <w:r w:rsidRPr="00091551">
        <w:t>burden</w:t>
      </w:r>
      <w:r w:rsidR="00A51858">
        <w:t>’</w:t>
      </w:r>
      <w:r w:rsidRPr="00091551">
        <w:t xml:space="preserve"> is attributed entirely to work performed by</w:t>
      </w:r>
      <w:r w:rsidR="00A51858">
        <w:t xml:space="preserve"> </w:t>
      </w:r>
      <w:proofErr w:type="gramStart"/>
      <w:r w:rsidR="00A51858">
        <w:t xml:space="preserve">either </w:t>
      </w:r>
      <w:r w:rsidRPr="00091551">
        <w:t xml:space="preserve"> </w:t>
      </w:r>
      <w:r w:rsidR="00A51858">
        <w:t>F</w:t>
      </w:r>
      <w:r w:rsidRPr="00091551">
        <w:t>ederal</w:t>
      </w:r>
      <w:proofErr w:type="gramEnd"/>
      <w:r w:rsidRPr="00091551">
        <w:t xml:space="preserve"> employees or government contractors and refer</w:t>
      </w:r>
      <w:r w:rsidR="00A51858">
        <w:t>s below</w:t>
      </w:r>
      <w:r w:rsidRPr="00091551">
        <w:t xml:space="preserve"> to Table 2: Average Annual EPA Burden and Cost – NESHAP for Asbestos (40 CFR Part 61, Subpart M) (Renewal). </w:t>
      </w:r>
      <w:r w:rsidR="003E47DB">
        <w:rPr>
          <w:color w:val="000000"/>
        </w:rPr>
        <w:t xml:space="preserve">There are </w:t>
      </w:r>
      <w:r w:rsidRPr="00BD360B" w:rsidR="003E47DB">
        <w:t xml:space="preserve">approximately </w:t>
      </w:r>
      <w:r w:rsidRPr="00BD360B" w:rsidR="00BD360B">
        <w:t xml:space="preserve">9,771 </w:t>
      </w:r>
      <w:r w:rsidR="003E47DB">
        <w:rPr>
          <w:color w:val="000000"/>
        </w:rPr>
        <w:t>facilities, which are owned and operated by industry.</w:t>
      </w:r>
      <w:r w:rsidR="009C7E97">
        <w:rPr>
          <w:color w:val="000000"/>
        </w:rPr>
        <w:t xml:space="preserve"> </w:t>
      </w:r>
      <w:r w:rsidR="003E47DB">
        <w:rPr>
          <w:color w:val="000000"/>
        </w:rPr>
        <w:t>None of the</w:t>
      </w:r>
      <w:r w:rsidR="00A51858">
        <w:rPr>
          <w:color w:val="000000"/>
        </w:rPr>
        <w:t>se</w:t>
      </w:r>
      <w:r w:rsidR="003E47DB">
        <w:rPr>
          <w:color w:val="000000"/>
        </w:rPr>
        <w:t xml:space="preserve"> </w:t>
      </w:r>
      <w:r w:rsidR="00BD360B">
        <w:rPr>
          <w:color w:val="000000"/>
        </w:rPr>
        <w:t>9,771</w:t>
      </w:r>
      <w:r w:rsidR="003E47DB">
        <w:rPr>
          <w:color w:val="000000"/>
        </w:rPr>
        <w:t xml:space="preserve"> facilities in the United States are owned by </w:t>
      </w:r>
      <w:r w:rsidR="00A51858">
        <w:rPr>
          <w:color w:val="000000"/>
        </w:rPr>
        <w:t xml:space="preserve">either </w:t>
      </w:r>
      <w:r w:rsidR="003E47DB">
        <w:rPr>
          <w:color w:val="000000"/>
        </w:rPr>
        <w:t xml:space="preserve">state, local, </w:t>
      </w:r>
      <w:r w:rsidR="00A51858">
        <w:rPr>
          <w:color w:val="000000"/>
        </w:rPr>
        <w:t xml:space="preserve">or </w:t>
      </w:r>
      <w:r w:rsidR="003E47DB">
        <w:rPr>
          <w:color w:val="000000"/>
        </w:rPr>
        <w:t xml:space="preserve">tribal </w:t>
      </w:r>
      <w:r w:rsidR="00A51858">
        <w:rPr>
          <w:color w:val="000000"/>
        </w:rPr>
        <w:t xml:space="preserve">entities </w:t>
      </w:r>
      <w:r w:rsidR="003E47DB">
        <w:rPr>
          <w:color w:val="000000"/>
        </w:rPr>
        <w:t>or</w:t>
      </w:r>
      <w:r w:rsidR="00A51858">
        <w:rPr>
          <w:color w:val="000000"/>
        </w:rPr>
        <w:t xml:space="preserve"> by</w:t>
      </w:r>
      <w:r w:rsidR="003E47DB">
        <w:rPr>
          <w:color w:val="000000"/>
        </w:rPr>
        <w:t xml:space="preserve"> the Federal government.</w:t>
      </w:r>
      <w:r w:rsidR="009C7E97">
        <w:rPr>
          <w:color w:val="000000"/>
        </w:rPr>
        <w:t xml:space="preserve"> </w:t>
      </w:r>
      <w:r w:rsidR="003E47DB">
        <w:rPr>
          <w:color w:val="000000"/>
        </w:rPr>
        <w:t>They are all owned and operated by privately-owned, for-profit businesses.</w:t>
      </w:r>
      <w:r w:rsidR="009C7E97">
        <w:rPr>
          <w:color w:val="000000"/>
        </w:rPr>
        <w:t xml:space="preserve"> </w:t>
      </w:r>
      <w:r w:rsidR="003E47DB">
        <w:rPr>
          <w:color w:val="000000"/>
        </w:rPr>
        <w:t>We assume that they will all respond</w:t>
      </w:r>
      <w:r w:rsidR="00A51858">
        <w:rPr>
          <w:color w:val="000000"/>
        </w:rPr>
        <w:t xml:space="preserve"> to EPA inquiries</w:t>
      </w:r>
      <w:r w:rsidR="003E47DB">
        <w:rPr>
          <w:color w:val="000000"/>
        </w:rPr>
        <w:t>.</w:t>
      </w:r>
      <w:r w:rsidR="009C7E97">
        <w:rPr>
          <w:color w:val="000000"/>
        </w:rPr>
        <w:t xml:space="preserve"> </w:t>
      </w:r>
    </w:p>
    <w:p w:rsidR="003E47DB" w:rsidRDefault="003E47DB" w14:paraId="7BED0CFA"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1709118D" w14:textId="47494AA5">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Based on our consultations with industry representatives, there are an </w:t>
      </w:r>
      <w:r w:rsidRPr="00BD360B">
        <w:t xml:space="preserve">average of </w:t>
      </w:r>
      <w:r w:rsidRPr="00BD360B" w:rsidR="00BD360B">
        <w:t xml:space="preserve">one </w:t>
      </w:r>
      <w:r>
        <w:rPr>
          <w:color w:val="000000"/>
        </w:rPr>
        <w:t>affected facilities at each plant site and each plant site has only one respondent (i.e., the owner/operator of the plant site).</w:t>
      </w:r>
    </w:p>
    <w:p w:rsidR="00CA4CD6" w:rsidRDefault="00CA4CD6" w14:paraId="51F311C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E10DA7" w14:paraId="74FF05E4" w14:textId="6EB2B58E">
      <w:pPr>
        <w:pBdr>
          <w:top w:val="single" w:color="FFFFFF" w:sz="6" w:space="0"/>
          <w:left w:val="single" w:color="FFFFFF" w:sz="6" w:space="0"/>
          <w:bottom w:val="single" w:color="FFFFFF" w:sz="6" w:space="0"/>
          <w:right w:val="single" w:color="FFFFFF" w:sz="6" w:space="0"/>
        </w:pBdr>
        <w:ind w:firstLine="720"/>
        <w:rPr>
          <w:color w:val="000000"/>
        </w:rPr>
      </w:pPr>
      <w:r>
        <w:rPr>
          <w:color w:val="000000"/>
        </w:rPr>
        <w:t>Over th</w:t>
      </w:r>
      <w:r w:rsidRPr="00BD360B">
        <w:t xml:space="preserve">e next three years, </w:t>
      </w:r>
      <w:r w:rsidRPr="00BD360B" w:rsidR="00D91C34">
        <w:t xml:space="preserve">approximately </w:t>
      </w:r>
      <w:r w:rsidRPr="00BD360B" w:rsidR="00BD360B">
        <w:t xml:space="preserve">9,771 </w:t>
      </w:r>
      <w:r w:rsidRPr="00BD360B" w:rsidR="00CA4CD6">
        <w:t xml:space="preserve">respondents </w:t>
      </w:r>
      <w:r w:rsidRPr="00BD360B">
        <w:t>per year will be subject to the</w:t>
      </w:r>
      <w:r w:rsidR="00CB59CC">
        <w:t>se</w:t>
      </w:r>
      <w:r w:rsidRPr="00BD360B">
        <w:t xml:space="preserve"> standard</w:t>
      </w:r>
      <w:r w:rsidR="00CB59CC">
        <w:t>s</w:t>
      </w:r>
      <w:r w:rsidRPr="00BD360B" w:rsidR="00CA4CD6">
        <w:t xml:space="preserve">, </w:t>
      </w:r>
      <w:r w:rsidR="00CB59CC">
        <w:t xml:space="preserve">while </w:t>
      </w:r>
      <w:r w:rsidRPr="00BD360B" w:rsidR="00BD360B">
        <w:t xml:space="preserve">38 </w:t>
      </w:r>
      <w:r w:rsidRPr="00BD360B">
        <w:t xml:space="preserve">additional </w:t>
      </w:r>
      <w:r w:rsidRPr="00BD360B" w:rsidR="00CA4CD6">
        <w:t xml:space="preserve">respondents </w:t>
      </w:r>
      <w:r w:rsidRPr="00BD360B">
        <w:t xml:space="preserve">per year </w:t>
      </w:r>
      <w:r w:rsidRPr="00BD360B" w:rsidR="00CA4CD6">
        <w:t>will become subject to the</w:t>
      </w:r>
      <w:r w:rsidR="00CB59CC">
        <w:t>se same</w:t>
      </w:r>
      <w:r w:rsidRPr="00BD360B" w:rsidR="00CA4CD6">
        <w:t xml:space="preserve"> </w:t>
      </w:r>
      <w:r w:rsidRPr="00BD360B">
        <w:t>standard</w:t>
      </w:r>
      <w:r w:rsidR="00CB59CC">
        <w:t>s</w:t>
      </w:r>
      <w:r w:rsidRPr="00BD360B" w:rsidR="00BD360B">
        <w:t>, and 10 respondents will no longer be subject to the</w:t>
      </w:r>
      <w:r w:rsidR="00CB59CC">
        <w:t>se same</w:t>
      </w:r>
      <w:r w:rsidRPr="00BD360B" w:rsidR="00BD360B">
        <w:t xml:space="preserve"> </w:t>
      </w:r>
      <w:r w:rsidR="00BD360B">
        <w:rPr>
          <w:color w:val="000000"/>
        </w:rPr>
        <w:t>standard</w:t>
      </w:r>
      <w:r w:rsidR="00CB59CC">
        <w:rPr>
          <w:color w:val="000000"/>
        </w:rPr>
        <w:t>s</w:t>
      </w:r>
      <w:r w:rsidR="00BD360B">
        <w:rPr>
          <w:color w:val="000000"/>
        </w:rPr>
        <w:t xml:space="preserve"> due to facility closure</w:t>
      </w:r>
      <w:r w:rsidR="00CB59CC">
        <w:rPr>
          <w:color w:val="000000"/>
        </w:rPr>
        <w:t>s</w:t>
      </w:r>
      <w:r w:rsidR="00BD360B">
        <w:rPr>
          <w:color w:val="000000"/>
        </w:rPr>
        <w:t>.</w:t>
      </w:r>
    </w:p>
    <w:p w:rsidR="00CA4CD6" w:rsidRDefault="00CA4CD6" w14:paraId="7691F7E8" w14:textId="77777777">
      <w:pPr>
        <w:pBdr>
          <w:top w:val="single" w:color="FFFFFF" w:sz="6" w:space="0"/>
          <w:left w:val="single" w:color="FFFFFF" w:sz="6" w:space="0"/>
          <w:bottom w:val="single" w:color="FFFFFF" w:sz="6" w:space="0"/>
          <w:right w:val="single" w:color="FFFFFF" w:sz="6" w:space="0"/>
        </w:pBdr>
        <w:rPr>
          <w:color w:val="000000"/>
        </w:rPr>
      </w:pPr>
    </w:p>
    <w:p w:rsidRPr="00091551" w:rsidR="00CA4CD6" w:rsidRDefault="00A10DBD" w14:paraId="58E077B1" w14:textId="33A53059">
      <w:pPr>
        <w:pBdr>
          <w:top w:val="single" w:color="FFFFFF" w:sz="6" w:space="0"/>
          <w:left w:val="single" w:color="FFFFFF" w:sz="6" w:space="0"/>
          <w:bottom w:val="single" w:color="FFFFFF" w:sz="6" w:space="0"/>
          <w:right w:val="single" w:color="FFFFFF" w:sz="6" w:space="0"/>
        </w:pBdr>
        <w:ind w:firstLine="720"/>
      </w:pPr>
      <w:r w:rsidRPr="00091551">
        <w:t>The Office of Management and Budget (</w:t>
      </w:r>
      <w:r w:rsidRPr="00091551" w:rsidR="00CA4CD6">
        <w:t>OMB</w:t>
      </w:r>
      <w:r w:rsidRPr="00091551">
        <w:t>)</w:t>
      </w:r>
      <w:r w:rsidRPr="00091551" w:rsidR="00CA4CD6">
        <w:t xml:space="preserve"> approved the </w:t>
      </w:r>
      <w:proofErr w:type="gramStart"/>
      <w:r w:rsidRPr="00091551" w:rsidR="00CA4CD6">
        <w:t>currently</w:t>
      </w:r>
      <w:r w:rsidR="00CB59CC">
        <w:t>-</w:t>
      </w:r>
      <w:r w:rsidRPr="00091551" w:rsidR="00CA4CD6">
        <w:t>active</w:t>
      </w:r>
      <w:proofErr w:type="gramEnd"/>
      <w:r w:rsidRPr="00091551" w:rsidR="00CA4CD6">
        <w:t xml:space="preserve"> ICR without any </w:t>
      </w:r>
      <w:r w:rsidRPr="00091551">
        <w:t>“</w:t>
      </w:r>
      <w:r w:rsidRPr="00091551" w:rsidR="00CA4CD6">
        <w:t>Terms of Clearance</w:t>
      </w:r>
      <w:r w:rsidRPr="00091551" w:rsidR="004318A0">
        <w:t>.</w:t>
      </w:r>
      <w:r w:rsidRPr="00091551">
        <w:t>”</w:t>
      </w:r>
    </w:p>
    <w:p w:rsidR="009D6567" w:rsidRDefault="009D6567" w14:paraId="365C973F" w14:textId="77777777">
      <w:pPr>
        <w:pBdr>
          <w:top w:val="single" w:color="FFFFFF" w:sz="6" w:space="0"/>
          <w:left w:val="single" w:color="FFFFFF" w:sz="6" w:space="0"/>
          <w:bottom w:val="single" w:color="FFFFFF" w:sz="6" w:space="0"/>
          <w:right w:val="single" w:color="FFFFFF" w:sz="6" w:space="0"/>
        </w:pBdr>
        <w:ind w:firstLine="720"/>
        <w:rPr>
          <w:color w:val="FF0000"/>
        </w:rPr>
      </w:pPr>
    </w:p>
    <w:p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rsidRDefault="00CA4CD6" w14:paraId="422EB3E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rsidRDefault="00CA4CD6" w14:paraId="026866BC" w14:textId="77777777">
      <w:pPr>
        <w:pBdr>
          <w:top w:val="single" w:color="FFFFFF" w:sz="6" w:space="0"/>
          <w:left w:val="single" w:color="FFFFFF" w:sz="6" w:space="0"/>
          <w:bottom w:val="single" w:color="FFFFFF" w:sz="6" w:space="0"/>
          <w:right w:val="single" w:color="FFFFFF" w:sz="6" w:space="0"/>
        </w:pBdr>
        <w:rPr>
          <w:color w:val="000000"/>
        </w:rPr>
      </w:pPr>
    </w:p>
    <w:p w:rsidRPr="00091551" w:rsidR="00CA4CD6" w:rsidRDefault="00CA4CD6" w14:paraId="1B2AF144" w14:textId="1332B29F">
      <w:pPr>
        <w:pBdr>
          <w:top w:val="single" w:color="FFFFFF" w:sz="6" w:space="0"/>
          <w:left w:val="single" w:color="FFFFFF" w:sz="6" w:space="0"/>
          <w:bottom w:val="single" w:color="FFFFFF" w:sz="6" w:space="0"/>
          <w:right w:val="single" w:color="FFFFFF" w:sz="6" w:space="0"/>
        </w:pBdr>
        <w:ind w:firstLine="720"/>
      </w:pPr>
      <w:r w:rsidRPr="00091551">
        <w:t xml:space="preserve">The EPA is charged under Section 112 of the Clean Air Act, as amended, to establish </w:t>
      </w:r>
      <w:r w:rsidR="00DB77FF">
        <w:t xml:space="preserve">the </w:t>
      </w:r>
      <w:r w:rsidRPr="00091551">
        <w:t>standards of performance for each category or subcategory of major sources and area sources of hazardous air pollutants.</w:t>
      </w:r>
      <w:r w:rsidRPr="00091551" w:rsidR="009C7E97">
        <w:t xml:space="preserve"> </w:t>
      </w:r>
      <w:r w:rsidRPr="00091551">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Pr="00091551"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091551" w:rsidR="00CA4CD6" w:rsidRDefault="00CA4CD6" w14:paraId="33AC57AC" w14:textId="7121BF70">
      <w:pPr>
        <w:pBdr>
          <w:top w:val="single" w:color="FFFFFF" w:sz="6" w:space="0"/>
          <w:left w:val="single" w:color="FFFFFF" w:sz="6" w:space="0"/>
          <w:bottom w:val="single" w:color="FFFFFF" w:sz="6" w:space="0"/>
          <w:right w:val="single" w:color="FFFFFF" w:sz="6" w:space="0"/>
        </w:pBdr>
        <w:ind w:left="1440" w:right="1440"/>
      </w:pPr>
      <w:r w:rsidRPr="00091551">
        <w:t xml:space="preserve">(A) Establish and maintain such records; (B) make such reports; (C) install, use, and maintain such monitoring equipment, and use </w:t>
      </w:r>
      <w:r w:rsidRPr="00091551">
        <w:lastRenderedPageBreak/>
        <w:t>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091551"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091551" w:rsidR="00200D7A" w:rsidP="00200D7A" w:rsidRDefault="00CA4CD6" w14:paraId="7B1EB922" w14:textId="2A693DCE">
      <w:pPr>
        <w:pBdr>
          <w:top w:val="single" w:color="FFFFFF" w:sz="6" w:space="0"/>
          <w:left w:val="single" w:color="FFFFFF" w:sz="6" w:space="0"/>
          <w:bottom w:val="single" w:color="FFFFFF" w:sz="6" w:space="0"/>
          <w:right w:val="single" w:color="FFFFFF" w:sz="6" w:space="0"/>
        </w:pBdr>
        <w:ind w:firstLine="720"/>
      </w:pPr>
      <w:r w:rsidRPr="00091551">
        <w:t xml:space="preserve">In the Administrator's judgment, </w:t>
      </w:r>
      <w:r w:rsidRPr="00091551" w:rsidR="00091551">
        <w:t>asbestos</w:t>
      </w:r>
      <w:r w:rsidRPr="00091551">
        <w:t xml:space="preserve"> emissions from </w:t>
      </w:r>
      <w:r w:rsidRPr="00091551" w:rsidR="00091551">
        <w:t xml:space="preserve">demolition and renovation of asbestos-containing structures, the disposal of asbestos waste, asbestos waste converting operations, asbestos milling, </w:t>
      </w:r>
      <w:proofErr w:type="gramStart"/>
      <w:r w:rsidRPr="00091551" w:rsidR="00091551">
        <w:t>manufacturing</w:t>
      </w:r>
      <w:proofErr w:type="gramEnd"/>
      <w:r w:rsidRPr="00091551" w:rsidR="00091551">
        <w:t xml:space="preserve"> and fabricating, the use of asbestos on roadways, and the use of asbestos insulation and spray-on materials </w:t>
      </w:r>
      <w:r w:rsidR="00DB77FF">
        <w:t xml:space="preserve">either </w:t>
      </w:r>
      <w:r w:rsidRPr="00091551">
        <w:t xml:space="preserve">cause or contribute to air pollution that may reasonably be anticipated to endanger public health </w:t>
      </w:r>
      <w:r w:rsidR="00DB77FF">
        <w:t>and/</w:t>
      </w:r>
      <w:r w:rsidRPr="00091551">
        <w:t>or welfare.</w:t>
      </w:r>
      <w:r w:rsidRPr="00091551" w:rsidR="009C7E97">
        <w:t xml:space="preserve"> </w:t>
      </w:r>
      <w:r w:rsidRPr="00091551">
        <w:t xml:space="preserve">Therefore, the NESHAP were promulgated for this source category at 40 CFR </w:t>
      </w:r>
      <w:r w:rsidRPr="00091551" w:rsidR="006810C3">
        <w:t xml:space="preserve">Part </w:t>
      </w:r>
      <w:r w:rsidRPr="00091551">
        <w:t>61,</w:t>
      </w:r>
      <w:r w:rsidRPr="00091551">
        <w:rPr>
          <w:b/>
          <w:bCs/>
          <w:i/>
          <w:iCs/>
        </w:rPr>
        <w:t xml:space="preserve"> </w:t>
      </w:r>
      <w:r w:rsidRPr="00091551" w:rsidR="006810C3">
        <w:t xml:space="preserve">Subpart </w:t>
      </w:r>
      <w:r w:rsidRPr="00091551" w:rsidR="00091551">
        <w:t>M</w:t>
      </w:r>
      <w:r w:rsidRPr="00091551">
        <w:t>.</w:t>
      </w:r>
    </w:p>
    <w:p w:rsidR="00CA4CD6" w:rsidRDefault="00CA4CD6" w14:paraId="7731FDB9"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rsidRDefault="00CA4CD6" w14:paraId="48EB651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991F016" w14:textId="509CFB78">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recordkeeping and reporting requirements in the</w:t>
      </w:r>
      <w:r w:rsidR="00DB77FF">
        <w:rPr>
          <w:color w:val="000000"/>
        </w:rPr>
        <w:t>se</w:t>
      </w:r>
      <w:r>
        <w:rPr>
          <w:color w:val="000000"/>
        </w:rPr>
        <w:t xml:space="preserve"> standard</w:t>
      </w:r>
      <w:r w:rsidR="00DB77FF">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rsidRDefault="00CA4CD6" w14:paraId="3EB42F7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8DE045" w14:textId="30A02D75">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Performance tests are required </w:t>
      </w:r>
      <w:proofErr w:type="gramStart"/>
      <w:r>
        <w:rPr>
          <w:color w:val="000000"/>
        </w:rPr>
        <w:t>in order to</w:t>
      </w:r>
      <w:proofErr w:type="gramEnd"/>
      <w:r>
        <w:rPr>
          <w:color w:val="000000"/>
        </w:rPr>
        <w:t xml:space="preserve"> determine an affected facility</w:t>
      </w:r>
      <w:r w:rsidR="00724BC7">
        <w:rPr>
          <w:color w:val="000000"/>
        </w:rPr>
        <w:t>’</w:t>
      </w:r>
      <w:r>
        <w:rPr>
          <w:color w:val="000000"/>
        </w:rPr>
        <w:t>s initial capability to comply with the emission standard</w:t>
      </w:r>
      <w:r w:rsidR="00DB77FF">
        <w:rPr>
          <w:color w:val="000000"/>
        </w:rPr>
        <w:t>s</w:t>
      </w:r>
      <w:r>
        <w:rPr>
          <w:color w:val="000000"/>
        </w:rPr>
        <w:t xml:space="preserve">. Continuous emission monitors are used to </w:t>
      </w:r>
      <w:proofErr w:type="gramStart"/>
      <w:r>
        <w:rPr>
          <w:color w:val="000000"/>
        </w:rPr>
        <w:t>ensure compliance with the</w:t>
      </w:r>
      <w:r w:rsidR="00DB77FF">
        <w:rPr>
          <w:color w:val="000000"/>
        </w:rPr>
        <w:t>se</w:t>
      </w:r>
      <w:r>
        <w:rPr>
          <w:color w:val="000000"/>
        </w:rPr>
        <w:t xml:space="preserve"> standard</w:t>
      </w:r>
      <w:r w:rsidR="00DB77FF">
        <w:rPr>
          <w:color w:val="000000"/>
        </w:rPr>
        <w:t>s</w:t>
      </w:r>
      <w:r>
        <w:rPr>
          <w:color w:val="000000"/>
        </w:rPr>
        <w:t xml:space="preserve"> at all times</w:t>
      </w:r>
      <w:proofErr w:type="gramEnd"/>
      <w:r>
        <w:rPr>
          <w:color w:val="000000"/>
        </w:rPr>
        <w:t xml:space="preserve">. </w:t>
      </w:r>
      <w:r w:rsidRPr="003B1BB9">
        <w:t>During the performance test a record of the operating parameters under which compliance was achieved may be recorded and used to determine compliance in place of a continuous emission monitor.</w:t>
      </w:r>
      <w:r w:rsidRPr="003B1BB9" w:rsidR="009C7E97">
        <w:t xml:space="preserve"> </w:t>
      </w:r>
    </w:p>
    <w:p w:rsidR="00CA4CD6" w:rsidRDefault="00CA4CD6" w14:paraId="5AE16A1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4AFE8F2" w14:textId="260D9E5A">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notifications required in the</w:t>
      </w:r>
      <w:r w:rsidR="00DB77FF">
        <w:rPr>
          <w:color w:val="000000"/>
        </w:rPr>
        <w:t>se</w:t>
      </w:r>
      <w:r>
        <w:rPr>
          <w:color w:val="000000"/>
        </w:rPr>
        <w:t xml:space="preserve"> standard</w:t>
      </w:r>
      <w:r w:rsidR="00DB77FF">
        <w:rPr>
          <w:color w:val="000000"/>
        </w:rPr>
        <w:t>s</w:t>
      </w:r>
      <w:r>
        <w:rPr>
          <w:color w:val="000000"/>
        </w:rPr>
        <w:t xml:space="preserve"> are used to inform the Agency or delegated authority when a source becomes subject to the requirements of the</w:t>
      </w:r>
      <w:r w:rsidR="00DB77FF">
        <w:rPr>
          <w:color w:val="000000"/>
        </w:rPr>
        <w:t>se</w:t>
      </w:r>
      <w:r>
        <w:rPr>
          <w:color w:val="000000"/>
        </w:rPr>
        <w:t xml:space="preserve"> regulations.</w:t>
      </w:r>
      <w:r w:rsidR="009C7E97">
        <w:rPr>
          <w:color w:val="000000"/>
        </w:rPr>
        <w:t xml:space="preserve"> </w:t>
      </w:r>
      <w:r>
        <w:rPr>
          <w:color w:val="000000"/>
        </w:rPr>
        <w:t>The reviewing authority may then inspect the source to check if the</w:t>
      </w:r>
      <w:r w:rsidR="00DB77FF">
        <w:rPr>
          <w:color w:val="000000"/>
        </w:rPr>
        <w:t>se same</w:t>
      </w:r>
      <w:r>
        <w:rPr>
          <w:color w:val="000000"/>
        </w:rPr>
        <w:t xml:space="preserve"> standard</w:t>
      </w:r>
      <w:r w:rsidR="00DB77FF">
        <w:rPr>
          <w:color w:val="000000"/>
        </w:rPr>
        <w:t xml:space="preserve">s </w:t>
      </w:r>
      <w:r w:rsidR="00DB77FF">
        <w:t>are</w:t>
      </w:r>
      <w:r>
        <w:rPr>
          <w:color w:val="000000"/>
        </w:rPr>
        <w:t xml:space="preserve"> being met.</w:t>
      </w:r>
      <w:r w:rsidR="009C7E97">
        <w:rPr>
          <w:color w:val="000000"/>
        </w:rPr>
        <w:t xml:space="preserve"> </w:t>
      </w:r>
      <w:r>
        <w:rPr>
          <w:color w:val="000000"/>
        </w:rPr>
        <w:t>The performance test may also be observed.</w:t>
      </w:r>
    </w:p>
    <w:p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rPr>
          <w:color w:val="000000"/>
        </w:rPr>
      </w:pPr>
    </w:p>
    <w:p w:rsidR="003B1BB9" w:rsidP="003B1BB9" w:rsidRDefault="003B1BB9" w14:paraId="3DB07DF1" w14:textId="78D078EB">
      <w:pPr>
        <w:pBdr>
          <w:top w:val="single" w:color="FFFFFF" w:sz="6" w:space="0"/>
          <w:left w:val="single" w:color="FFFFFF" w:sz="6" w:space="0"/>
          <w:bottom w:val="single" w:color="FFFFFF" w:sz="6" w:space="0"/>
          <w:right w:val="single" w:color="FFFFFF" w:sz="6" w:space="0"/>
        </w:pBdr>
        <w:ind w:firstLine="720"/>
      </w:pPr>
      <w:r w:rsidRPr="00785351">
        <w:t>The required periodic reporting on waste management and semiannual compliance certifications are used to determine periods of excess emissions, identify problems at the facility, verify operation/maintenance procedures, and for compliance determinations.</w:t>
      </w:r>
    </w:p>
    <w:p w:rsidR="00606DEF" w:rsidRDefault="00606DEF" w14:paraId="6E24BED6" w14:textId="3269B1BD">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12BA0C09" w14:textId="77BCEBC9">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3.</w:t>
      </w:r>
      <w:r w:rsidR="009C7E97">
        <w:rPr>
          <w:b/>
          <w:bCs/>
          <w:color w:val="000000"/>
        </w:rPr>
        <w:t xml:space="preserve"> </w:t>
      </w:r>
      <w:r>
        <w:rPr>
          <w:b/>
          <w:bCs/>
          <w:color w:val="000000"/>
        </w:rPr>
        <w:t>Non</w:t>
      </w:r>
      <w:r w:rsidR="00DB77FF">
        <w:rPr>
          <w:b/>
          <w:bCs/>
          <w:color w:val="000000"/>
        </w:rPr>
        <w:t>-</w:t>
      </w:r>
      <w:r>
        <w:rPr>
          <w:b/>
          <w:bCs/>
          <w:color w:val="000000"/>
        </w:rPr>
        <w:t>duplication, Consultations, and Other Collection Criteria</w:t>
      </w:r>
    </w:p>
    <w:p w:rsidR="00CA4CD6" w:rsidRDefault="00CA4CD6" w14:paraId="066C6527" w14:textId="77777777">
      <w:pPr>
        <w:pBdr>
          <w:top w:val="single" w:color="FFFFFF" w:sz="6" w:space="0"/>
          <w:left w:val="single" w:color="FFFFFF" w:sz="6" w:space="0"/>
          <w:bottom w:val="single" w:color="FFFFFF" w:sz="6" w:space="0"/>
          <w:right w:val="single" w:color="FFFFFF" w:sz="6" w:space="0"/>
        </w:pBdr>
        <w:rPr>
          <w:b/>
          <w:bCs/>
          <w:color w:val="000000"/>
        </w:rPr>
      </w:pPr>
    </w:p>
    <w:p w:rsidRPr="003B1BB9" w:rsidR="00CA4CD6" w:rsidRDefault="00CA4CD6" w14:paraId="07713F45" w14:textId="41FCDBBE">
      <w:pPr>
        <w:pBdr>
          <w:top w:val="single" w:color="FFFFFF" w:sz="6" w:space="0"/>
          <w:left w:val="single" w:color="FFFFFF" w:sz="6" w:space="0"/>
          <w:bottom w:val="single" w:color="FFFFFF" w:sz="6" w:space="0"/>
          <w:right w:val="single" w:color="FFFFFF" w:sz="6" w:space="0"/>
        </w:pBdr>
        <w:ind w:firstLine="720"/>
        <w:rPr>
          <w:b/>
          <w:bCs/>
        </w:rPr>
      </w:pPr>
      <w:r w:rsidRPr="003B1BB9">
        <w:t>The requested recordkeeping an</w:t>
      </w:r>
      <w:r w:rsidRPr="003B1BB9" w:rsidR="003F1AFC">
        <w:t xml:space="preserve">d reporting are required under </w:t>
      </w:r>
      <w:r w:rsidRPr="003B1BB9">
        <w:t xml:space="preserve">40 CFR </w:t>
      </w:r>
      <w:r w:rsidRPr="003B1BB9" w:rsidR="006810C3">
        <w:t xml:space="preserve">Part </w:t>
      </w:r>
      <w:proofErr w:type="gramStart"/>
      <w:r w:rsidRPr="003B1BB9">
        <w:t>6</w:t>
      </w:r>
      <w:r w:rsidRPr="003B1BB9" w:rsidR="003B1BB9">
        <w:t>1</w:t>
      </w:r>
      <w:r w:rsidRPr="003B1BB9">
        <w:t xml:space="preserve">, </w:t>
      </w:r>
      <w:r w:rsidR="00DB77FF">
        <w:t xml:space="preserve">  </w:t>
      </w:r>
      <w:proofErr w:type="gramEnd"/>
      <w:r w:rsidR="00DB77FF">
        <w:t xml:space="preserve">   </w:t>
      </w:r>
      <w:r w:rsidRPr="003B1BB9" w:rsidR="006810C3">
        <w:t>Subpart</w:t>
      </w:r>
      <w:r w:rsidRPr="003B1BB9" w:rsidR="003F1AFC">
        <w:t xml:space="preserve"> </w:t>
      </w:r>
      <w:r w:rsidRPr="003B1BB9" w:rsidR="003B1BB9">
        <w:t>M</w:t>
      </w:r>
      <w:r w:rsidRPr="003B1BB9">
        <w:t>.</w:t>
      </w:r>
    </w:p>
    <w:p w:rsidR="001964B4" w:rsidRDefault="001964B4" w14:paraId="04E77605"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533E7599" w14:textId="264A212D">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3(a)</w:t>
      </w:r>
      <w:r w:rsidR="009C7E97">
        <w:rPr>
          <w:b/>
          <w:bCs/>
          <w:color w:val="000000"/>
        </w:rPr>
        <w:t xml:space="preserve"> </w:t>
      </w:r>
      <w:r>
        <w:rPr>
          <w:b/>
          <w:bCs/>
          <w:color w:val="000000"/>
        </w:rPr>
        <w:t>Non</w:t>
      </w:r>
      <w:r w:rsidR="00DB77FF">
        <w:rPr>
          <w:b/>
          <w:bCs/>
          <w:color w:val="000000"/>
        </w:rPr>
        <w:t>-</w:t>
      </w:r>
      <w:r>
        <w:rPr>
          <w:b/>
          <w:bCs/>
          <w:color w:val="000000"/>
        </w:rPr>
        <w:t>duplication</w:t>
      </w:r>
    </w:p>
    <w:p w:rsidRPr="00C2600C" w:rsidR="00B8740D" w:rsidP="00B8740D" w:rsidRDefault="00B8740D" w14:paraId="69B99065" w14:textId="77777777">
      <w:pPr>
        <w:rPr>
          <w:shd w:val="clear" w:color="auto" w:fill="FFFFFF"/>
        </w:rPr>
      </w:pPr>
      <w:bookmarkStart w:name="_Hlk77922001" w:id="3"/>
    </w:p>
    <w:p w:rsidR="00C576BD" w:rsidP="00C576BD" w:rsidRDefault="00C576BD" w14:paraId="3DCB86EA" w14:textId="14432A23">
      <w:pPr>
        <w:pBdr>
          <w:top w:val="single" w:color="FFFFFF" w:sz="6" w:space="0"/>
          <w:left w:val="single" w:color="FFFFFF" w:sz="6" w:space="0"/>
          <w:bottom w:val="single" w:color="FFFFFF" w:sz="6" w:space="0"/>
          <w:right w:val="single" w:color="FFFFFF" w:sz="6" w:space="0"/>
        </w:pBdr>
        <w:ind w:firstLine="720"/>
        <w:rPr>
          <w:shd w:val="clear" w:color="auto" w:fill="FFFFFF"/>
        </w:rPr>
      </w:pPr>
      <w:r w:rsidRPr="00C2600C">
        <w:t>For reports required to be submitted electronically</w:t>
      </w:r>
      <w:r w:rsidRPr="00C2600C">
        <w:rPr>
          <w:shd w:val="clear" w:color="auto" w:fill="FFFFFF"/>
        </w:rPr>
        <w:t xml:space="preserve">, the information is sent through the EPA's CDX, where the appropriate EPA regional office can review it, as well as </w:t>
      </w:r>
      <w:r w:rsidR="003A7492">
        <w:rPr>
          <w:shd w:val="clear" w:color="auto" w:fill="FFFFFF"/>
        </w:rPr>
        <w:t xml:space="preserve">by </w:t>
      </w:r>
      <w:r w:rsidRPr="00C2600C">
        <w:rPr>
          <w:shd w:val="clear" w:color="auto" w:fill="FFFFFF"/>
        </w:rPr>
        <w:t xml:space="preserve">state and local agencies that have been delegated </w:t>
      </w:r>
      <w:r w:rsidR="003A7492">
        <w:rPr>
          <w:shd w:val="clear" w:color="auto" w:fill="FFFFFF"/>
        </w:rPr>
        <w:t xml:space="preserve">this </w:t>
      </w:r>
      <w:r w:rsidRPr="00C2600C">
        <w:rPr>
          <w:shd w:val="clear" w:color="auto" w:fill="FFFFFF"/>
        </w:rPr>
        <w:t xml:space="preserve">authority. If a state or local agency has </w:t>
      </w:r>
      <w:r w:rsidR="003A7492">
        <w:rPr>
          <w:shd w:val="clear" w:color="auto" w:fill="FFFFFF"/>
        </w:rPr>
        <w:t>a</w:t>
      </w:r>
      <w:r w:rsidRPr="00C2600C">
        <w:rPr>
          <w:shd w:val="clear" w:color="auto" w:fill="FFFFFF"/>
        </w:rPr>
        <w:t>dopted under its own authority its own standards for reporting or data collection,</w:t>
      </w:r>
      <w:r w:rsidR="003A7492">
        <w:rPr>
          <w:shd w:val="clear" w:color="auto" w:fill="FFFFFF"/>
        </w:rPr>
        <w:t xml:space="preserve"> </w:t>
      </w:r>
      <w:proofErr w:type="gramStart"/>
      <w:r w:rsidR="003A7492">
        <w:rPr>
          <w:shd w:val="clear" w:color="auto" w:fill="FFFFFF"/>
        </w:rPr>
        <w:t xml:space="preserve">then </w:t>
      </w:r>
      <w:r w:rsidRPr="00C2600C">
        <w:rPr>
          <w:shd w:val="clear" w:color="auto" w:fill="FFFFFF"/>
        </w:rPr>
        <w:t> adherence</w:t>
      </w:r>
      <w:proofErr w:type="gramEnd"/>
      <w:r w:rsidRPr="00C2600C">
        <w:rPr>
          <w:shd w:val="clear" w:color="auto" w:fill="FFFFFF"/>
        </w:rPr>
        <w:t xml:space="preserve"> to those non-Federal requirements does not constitute duplication. </w:t>
      </w:r>
    </w:p>
    <w:p w:rsidRPr="00C2600C" w:rsidR="00C576BD" w:rsidP="00C576BD" w:rsidRDefault="00C576BD" w14:paraId="2E462CCB" w14:textId="77777777">
      <w:pPr>
        <w:pBdr>
          <w:top w:val="single" w:color="FFFFFF" w:sz="6" w:space="0"/>
          <w:left w:val="single" w:color="FFFFFF" w:sz="6" w:space="0"/>
          <w:bottom w:val="single" w:color="FFFFFF" w:sz="6" w:space="0"/>
          <w:right w:val="single" w:color="FFFFFF" w:sz="6" w:space="0"/>
        </w:pBdr>
        <w:ind w:firstLine="720"/>
        <w:rPr>
          <w:shd w:val="clear" w:color="auto" w:fill="FFFFFF"/>
        </w:rPr>
      </w:pPr>
    </w:p>
    <w:p w:rsidRPr="00C2600C" w:rsidR="00B8740D" w:rsidP="00C576BD" w:rsidRDefault="00B8740D" w14:paraId="0EE55753" w14:textId="6FB43E74">
      <w:pPr>
        <w:ind w:firstLine="720"/>
        <w:rPr>
          <w:shd w:val="clear" w:color="auto" w:fill="FFFFFF"/>
        </w:rPr>
      </w:pPr>
      <w:r w:rsidRPr="00C2600C">
        <w:rPr>
          <w:shd w:val="clear" w:color="auto" w:fill="FFFFFF"/>
        </w:rPr>
        <w:t>For all</w:t>
      </w:r>
      <w:r w:rsidR="00C576BD">
        <w:rPr>
          <w:shd w:val="clear" w:color="auto" w:fill="FFFFFF"/>
        </w:rPr>
        <w:t xml:space="preserve"> other</w:t>
      </w:r>
      <w:r w:rsidRPr="00C2600C">
        <w:rPr>
          <w:shd w:val="clear" w:color="auto" w:fill="FFFFFF"/>
        </w:rPr>
        <w:t xml:space="preserve"> reports, if the subject standards have not been delegated, the information is sent directly to the appropriate EPA regional office. Otherwise, th</w:t>
      </w:r>
      <w:r w:rsidR="003A7492">
        <w:rPr>
          <w:shd w:val="clear" w:color="auto" w:fill="FFFFFF"/>
        </w:rPr>
        <w:t>is</w:t>
      </w:r>
      <w:r w:rsidRPr="00C2600C">
        <w:rPr>
          <w:shd w:val="clear" w:color="auto" w:fill="FFFFFF"/>
        </w:rPr>
        <w:t xml:space="preserv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3"/>
    <w:p w:rsidR="00CA4CD6" w:rsidRDefault="00CA4CD6" w14:paraId="6CDB6B7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rsidRDefault="00CA4CD6" w14:paraId="6A95B63F" w14:textId="77777777">
      <w:pPr>
        <w:pBdr>
          <w:top w:val="single" w:color="FFFFFF" w:sz="6" w:space="0"/>
          <w:left w:val="single" w:color="FFFFFF" w:sz="6" w:space="0"/>
          <w:bottom w:val="single" w:color="FFFFFF" w:sz="6" w:space="0"/>
          <w:right w:val="single" w:color="FFFFFF" w:sz="6" w:space="0"/>
        </w:pBdr>
        <w:rPr>
          <w:color w:val="000000"/>
        </w:rPr>
      </w:pPr>
    </w:p>
    <w:p w:rsidRPr="006E2CA9" w:rsidR="00CA4CD6" w:rsidRDefault="00CA4CD6" w14:paraId="0C7D8B1F" w14:textId="4C029CE8">
      <w:pPr>
        <w:pBdr>
          <w:top w:val="single" w:color="FFFFFF" w:sz="6" w:space="0"/>
          <w:left w:val="single" w:color="FFFFFF" w:sz="6" w:space="0"/>
          <w:bottom w:val="single" w:color="FFFFFF" w:sz="6" w:space="0"/>
          <w:right w:val="single" w:color="FFFFFF" w:sz="6" w:space="0"/>
        </w:pBdr>
        <w:ind w:firstLine="720"/>
      </w:pPr>
      <w:r w:rsidRPr="006E2CA9">
        <w:t xml:space="preserve">An announcement of a public comment period for the renewal of this ICR was published in the </w:t>
      </w:r>
      <w:r w:rsidRPr="006E2CA9">
        <w:rPr>
          <w:i/>
        </w:rPr>
        <w:t>Federal Register</w:t>
      </w:r>
      <w:r w:rsidRPr="006E2CA9">
        <w:t xml:space="preserve"> (</w:t>
      </w:r>
      <w:r w:rsidRPr="006E2CA9" w:rsidR="006E2CA9">
        <w:t>86 FR 19256</w:t>
      </w:r>
      <w:r w:rsidRPr="006E2CA9">
        <w:t xml:space="preserve">) on </w:t>
      </w:r>
      <w:r w:rsidRPr="006E2CA9" w:rsidR="006E2CA9">
        <w:t>April 13, 2021</w:t>
      </w:r>
      <w:r w:rsidRPr="006E2CA9">
        <w:t>.</w:t>
      </w:r>
      <w:r w:rsidRPr="006E2CA9" w:rsidR="009C7E97">
        <w:t xml:space="preserve"> </w:t>
      </w:r>
      <w:r w:rsidRPr="006E2CA9">
        <w:t xml:space="preserve">No comments were received on the burden published in the </w:t>
      </w:r>
      <w:r w:rsidRPr="006E2CA9">
        <w:rPr>
          <w:i/>
        </w:rPr>
        <w:t>Federal Register</w:t>
      </w:r>
      <w:r w:rsidRPr="006E2CA9" w:rsidR="00DC56DE">
        <w:rPr>
          <w:i/>
        </w:rPr>
        <w:t xml:space="preserve"> </w:t>
      </w:r>
      <w:r w:rsidRPr="006E2CA9" w:rsidR="00DC56DE">
        <w:t>for this renewal</w:t>
      </w:r>
      <w:r w:rsidRPr="006E2CA9">
        <w:t xml:space="preserve">. </w:t>
      </w:r>
    </w:p>
    <w:p w:rsidR="00CA4CD6" w:rsidRDefault="00CA4CD6" w14:paraId="474EDDE2" w14:textId="77777777">
      <w:pPr>
        <w:pBdr>
          <w:top w:val="single" w:color="FFFFFF" w:sz="6" w:space="0"/>
          <w:left w:val="single" w:color="FFFFFF" w:sz="6" w:space="0"/>
          <w:bottom w:val="single" w:color="FFFFFF" w:sz="6" w:space="0"/>
          <w:right w:val="single" w:color="FFFFFF" w:sz="6" w:space="0"/>
        </w:pBdr>
        <w:rPr>
          <w:color w:val="000000"/>
        </w:rPr>
      </w:pPr>
    </w:p>
    <w:p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3(c)</w:t>
      </w:r>
      <w:r w:rsidR="009C7E97">
        <w:rPr>
          <w:b/>
          <w:bCs/>
          <w:color w:val="000000"/>
        </w:rPr>
        <w:t xml:space="preserve"> </w:t>
      </w:r>
      <w:r>
        <w:rPr>
          <w:b/>
          <w:bCs/>
          <w:color w:val="000000"/>
        </w:rPr>
        <w:t>Consultations</w:t>
      </w:r>
    </w:p>
    <w:p w:rsidR="00E53137" w:rsidP="00D92F66" w:rsidRDefault="00E53137" w14:paraId="0193644F" w14:textId="77777777">
      <w:pPr>
        <w:spacing w:line="244" w:lineRule="exact"/>
        <w:rPr>
          <w:color w:val="FF0000"/>
        </w:rPr>
      </w:pPr>
    </w:p>
    <w:p w:rsidRPr="00C955BA" w:rsidR="00AF6839" w:rsidP="00AF6839" w:rsidRDefault="00AF6839" w14:paraId="74F6DBCC" w14:textId="3DC677AD">
      <w:pPr>
        <w:ind w:firstLine="720"/>
        <w:rPr>
          <w:strike/>
          <w:sz w:val="22"/>
          <w:szCs w:val="22"/>
        </w:rPr>
      </w:pPr>
      <w:r w:rsidRPr="00A62267">
        <w:t>The Agency has consulted i</w:t>
      </w:r>
      <w:r w:rsidRPr="00A62267">
        <w:rPr>
          <w:bCs/>
        </w:rPr>
        <w:t xml:space="preserve">ndustry experts and internal data sources to project the number of affected facilities and </w:t>
      </w:r>
      <w:r w:rsidRPr="00C1650B">
        <w:rPr>
          <w:bCs/>
        </w:rPr>
        <w:t xml:space="preserve">industry growth over the next three </w:t>
      </w:r>
      <w:r w:rsidRPr="00F531B4">
        <w:rPr>
          <w:bCs/>
        </w:rPr>
        <w:t>years.</w:t>
      </w:r>
      <w:r w:rsidRPr="00F531B4">
        <w:rPr>
          <w:b/>
          <w:bCs/>
        </w:rPr>
        <w:t xml:space="preserve"> </w:t>
      </w:r>
      <w:r w:rsidRPr="00F531B4">
        <w:t>The primary source of information as reported by industry, in compliance with the recordkeeping and reporting provisions in the</w:t>
      </w:r>
      <w:r w:rsidR="003A7492">
        <w:t>se</w:t>
      </w:r>
      <w:r w:rsidRPr="00F531B4">
        <w:t xml:space="preserve"> standard</w:t>
      </w:r>
      <w:r w:rsidR="003A7492">
        <w:t>s</w:t>
      </w:r>
      <w:r w:rsidRPr="00F531B4">
        <w:t>, is the Integrated Compliance Information System (ICIS). ICIS is EPA’s database for the collection, maintenance, and retrieval of compliance data for industrial and government-owned facilities.</w:t>
      </w:r>
      <w:r w:rsidRPr="00F531B4">
        <w:rPr>
          <w:sz w:val="22"/>
          <w:szCs w:val="22"/>
        </w:rPr>
        <w:t xml:space="preserve"> </w:t>
      </w:r>
      <w:r w:rsidRPr="00F531B4">
        <w:t>The growth rate for the industry is based on our consultations with the Agency’s internal industry experts. Approximately 9,</w:t>
      </w:r>
      <w:r>
        <w:t>771</w:t>
      </w:r>
      <w:r w:rsidRPr="00F531B4">
        <w:t xml:space="preserve"> existing respondents per year will be subject to the</w:t>
      </w:r>
      <w:r w:rsidR="003A7492">
        <w:t>se</w:t>
      </w:r>
      <w:r w:rsidRPr="00F531B4">
        <w:t xml:space="preserve"> standard</w:t>
      </w:r>
      <w:r w:rsidR="003A7492">
        <w:t>s</w:t>
      </w:r>
      <w:r w:rsidRPr="00F531B4">
        <w:t>, 38 additional respondents per year will become subject</w:t>
      </w:r>
      <w:r w:rsidR="003A7492">
        <w:t xml:space="preserve"> to these same standards</w:t>
      </w:r>
      <w:r w:rsidRPr="00F531B4">
        <w:t>, and 10 respondents will no longer be subject to the</w:t>
      </w:r>
      <w:r w:rsidR="003A7492">
        <w:t>se same</w:t>
      </w:r>
      <w:r w:rsidRPr="00F531B4">
        <w:t xml:space="preserve"> standard</w:t>
      </w:r>
      <w:r w:rsidR="003A7492">
        <w:t>s</w:t>
      </w:r>
      <w:r w:rsidRPr="00F531B4">
        <w:t xml:space="preserve"> over the three-year period covered by this ICR.</w:t>
      </w:r>
    </w:p>
    <w:p w:rsidRPr="00C1650B" w:rsidR="00AF6839" w:rsidP="00AF6839" w:rsidRDefault="00AF6839" w14:paraId="3D5B24FC" w14:textId="77777777">
      <w:pPr>
        <w:ind w:firstLine="720"/>
      </w:pPr>
    </w:p>
    <w:p w:rsidRPr="00F531B4" w:rsidR="00AF6839" w:rsidP="00AF6839" w:rsidRDefault="00AF6839" w14:paraId="6CA6A565" w14:textId="3821AA84">
      <w:pPr>
        <w:ind w:firstLine="720"/>
      </w:pPr>
      <w:r w:rsidRPr="00C1650B">
        <w:t>Industry trade associations and other interested parties were provided with an opportunity to comment on the bu</w:t>
      </w:r>
      <w:r w:rsidRPr="00F531B4">
        <w:t>rden associated with the</w:t>
      </w:r>
      <w:r w:rsidR="003A7492">
        <w:t>se</w:t>
      </w:r>
      <w:r w:rsidRPr="00F531B4">
        <w:t xml:space="preserve"> standard</w:t>
      </w:r>
      <w:r w:rsidR="003A7492">
        <w:t>s</w:t>
      </w:r>
      <w:r w:rsidRPr="00F531B4">
        <w:t xml:space="preserve"> when it was being developed and further amended, and the</w:t>
      </w:r>
      <w:r w:rsidR="003A7492">
        <w:t>se same</w:t>
      </w:r>
      <w:r w:rsidRPr="00F531B4">
        <w:t xml:space="preserve"> standard</w:t>
      </w:r>
      <w:r w:rsidR="003A7492">
        <w:t>s</w:t>
      </w:r>
      <w:r w:rsidRPr="00F531B4">
        <w:t xml:space="preserve"> has been reviewed</w:t>
      </w:r>
      <w:r w:rsidRPr="003A7492" w:rsidR="003A7492">
        <w:t xml:space="preserve"> </w:t>
      </w:r>
      <w:r w:rsidRPr="003A7492" w:rsidR="003A7492">
        <w:t>previously</w:t>
      </w:r>
      <w:r w:rsidRPr="00F531B4">
        <w:t xml:space="preserve"> to determine the minimum information needed for compliance purposes. In developing this ICR, the EPA contacted both the Asphalt Roofing Manufacturers Association (ARMA)</w:t>
      </w:r>
      <w:r w:rsidR="003A7492">
        <w:t>,</w:t>
      </w:r>
      <w:r w:rsidRPr="00F531B4">
        <w:t xml:space="preserve"> at (</w:t>
      </w:r>
      <w:r w:rsidR="00805AF1">
        <w:t>443) 640-1075</w:t>
      </w:r>
      <w:r w:rsidR="003A7492">
        <w:t>,</w:t>
      </w:r>
      <w:r w:rsidRPr="00F531B4">
        <w:t xml:space="preserve"> and </w:t>
      </w:r>
      <w:r w:rsidR="003A7492">
        <w:t xml:space="preserve">the </w:t>
      </w:r>
      <w:r w:rsidRPr="00F531B4">
        <w:t>Portland Utilities Construction Corporation (PUCC)</w:t>
      </w:r>
      <w:r w:rsidR="003A7492">
        <w:t>,</w:t>
      </w:r>
      <w:r w:rsidRPr="00F531B4">
        <w:t xml:space="preserve"> at (615) 325-3374.</w:t>
      </w:r>
    </w:p>
    <w:p w:rsidR="00AF6839" w:rsidP="00AF6839" w:rsidRDefault="00AF6839" w14:paraId="50240954" w14:textId="77777777">
      <w:pPr>
        <w:ind w:firstLine="720"/>
      </w:pPr>
    </w:p>
    <w:p w:rsidR="00CF2B37" w:rsidP="00AF6839" w:rsidRDefault="00AF6839" w14:paraId="12978817" w14:textId="2B69258B">
      <w:pPr>
        <w:widowControl/>
        <w:ind w:firstLine="720"/>
        <w:rPr>
          <w:color w:val="FF0000"/>
        </w:rPr>
      </w:pPr>
      <w:r w:rsidRPr="00F531B4">
        <w:rPr>
          <w:bCs/>
        </w:rPr>
        <w:lastRenderedPageBreak/>
        <w:t>It is our policy to respond after a thorough review of comments received since the last ICR renewal</w:t>
      </w:r>
      <w:r w:rsidR="003A7492">
        <w:rPr>
          <w:bCs/>
        </w:rPr>
        <w:t>,</w:t>
      </w:r>
      <w:r w:rsidRPr="00F531B4">
        <w:rPr>
          <w:bCs/>
        </w:rPr>
        <w:t xml:space="preserve"> as well as</w:t>
      </w:r>
      <w:r w:rsidR="003A7492">
        <w:rPr>
          <w:bCs/>
        </w:rPr>
        <w:t xml:space="preserve"> for</w:t>
      </w:r>
      <w:r w:rsidRPr="00F531B4">
        <w:rPr>
          <w:bCs/>
        </w:rPr>
        <w:t xml:space="preserve"> those submitted in response to the first </w:t>
      </w:r>
      <w:r w:rsidRPr="00F531B4">
        <w:rPr>
          <w:bCs/>
          <w:i/>
        </w:rPr>
        <w:t>Federal Register</w:t>
      </w:r>
      <w:r w:rsidRPr="00F531B4">
        <w:rPr>
          <w:bCs/>
        </w:rPr>
        <w:t xml:space="preserve"> notice. </w:t>
      </w:r>
      <w:r w:rsidR="00F63773">
        <w:rPr>
          <w:color w:val="000000" w:themeColor="text1"/>
        </w:rPr>
        <w:t>In this case, no comments were received.</w:t>
      </w:r>
    </w:p>
    <w:p w:rsidR="00123889" w:rsidRDefault="00123889" w14:paraId="44DBC23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DB64864" w14:textId="7E9757A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3(d)</w:t>
      </w:r>
      <w:r w:rsidR="009C7E97">
        <w:rPr>
          <w:b/>
          <w:bCs/>
          <w:color w:val="000000"/>
        </w:rPr>
        <w:t xml:space="preserve"> </w:t>
      </w:r>
      <w:r>
        <w:rPr>
          <w:b/>
          <w:bCs/>
          <w:color w:val="000000"/>
        </w:rPr>
        <w:t>Effects of Less</w:t>
      </w:r>
      <w:r w:rsidR="00F15C45">
        <w:rPr>
          <w:b/>
          <w:bCs/>
          <w:color w:val="000000"/>
        </w:rPr>
        <w:t>-</w:t>
      </w:r>
      <w:r>
        <w:rPr>
          <w:b/>
          <w:bCs/>
          <w:color w:val="000000"/>
        </w:rPr>
        <w:t>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F5B7E8" w14:textId="2244C3FA">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w:t>
      </w:r>
      <w:r w:rsidR="00F15C45">
        <w:rPr>
          <w:color w:val="000000"/>
        </w:rPr>
        <w:t>-</w:t>
      </w:r>
      <w:r>
        <w:rPr>
          <w:color w:val="000000"/>
        </w:rPr>
        <w:t>frequent information collection would decrease the margin of assurance that facilities are continuing to meet the</w:t>
      </w:r>
      <w:r w:rsidR="00F15C45">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applied and </w:t>
      </w:r>
      <w:r w:rsidR="00F15C45">
        <w:rPr>
          <w:color w:val="000000"/>
        </w:rPr>
        <w:t xml:space="preserve">that </w:t>
      </w:r>
      <w:r>
        <w:rPr>
          <w:color w:val="000000"/>
        </w:rPr>
        <w:t>emission limitations are met.</w:t>
      </w:r>
      <w:r w:rsidR="009C7E97">
        <w:rPr>
          <w:color w:val="000000"/>
        </w:rPr>
        <w:t xml:space="preserve"> </w:t>
      </w:r>
      <w:r>
        <w:rPr>
          <w:color w:val="000000"/>
        </w:rPr>
        <w:t>If the information required by these standards was collected less</w:t>
      </w:r>
      <w:r w:rsidR="00756A2F">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3(e)</w:t>
      </w:r>
      <w:r w:rsidR="009C7E97">
        <w:rPr>
          <w:b/>
          <w:bCs/>
          <w:color w:val="000000"/>
        </w:rPr>
        <w:t xml:space="preserve"> </w:t>
      </w:r>
      <w:r>
        <w:rPr>
          <w:b/>
          <w:bCs/>
          <w:color w:val="000000"/>
        </w:rPr>
        <w:t>General Guidelines</w:t>
      </w:r>
    </w:p>
    <w:p w:rsidR="00CA4CD6" w:rsidRDefault="00CA4CD6" w14:paraId="59BB0C1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00CA4CD6" w:rsidRDefault="00CA4CD6" w14:paraId="54F3766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3(f)</w:t>
      </w:r>
      <w:r w:rsidR="009C7E97">
        <w:rPr>
          <w:b/>
          <w:bCs/>
          <w:color w:val="000000"/>
        </w:rPr>
        <w:t xml:space="preserve"> </w:t>
      </w:r>
      <w:r>
        <w:rPr>
          <w:b/>
          <w:bCs/>
          <w:color w:val="000000"/>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45F211B5">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756A2F">
        <w:rPr>
          <w:color w:val="000000"/>
        </w:rPr>
        <w:t xml:space="preserve">(CBI) </w:t>
      </w:r>
      <w:r>
        <w:rPr>
          <w:color w:val="000000"/>
        </w:rPr>
        <w:t xml:space="preserve">(see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28881818">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in the</w:t>
      </w:r>
      <w:r w:rsidR="00756A2F">
        <w:rPr>
          <w:color w:val="000000"/>
        </w:rPr>
        <w:t>se</w:t>
      </w:r>
      <w:r>
        <w:rPr>
          <w:color w:val="000000"/>
        </w:rPr>
        <w:t xml:space="preserve"> standard</w:t>
      </w:r>
      <w:r w:rsidR="00756A2F">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w:t>
      </w:r>
      <w:r w:rsidR="009C7E97">
        <w:rPr>
          <w:b/>
          <w:bCs/>
          <w:color w:val="000000"/>
        </w:rPr>
        <w:t xml:space="preserve"> </w:t>
      </w:r>
      <w:r>
        <w:rPr>
          <w:b/>
          <w:bCs/>
          <w:color w:val="000000"/>
        </w:rPr>
        <w:t>Respondents/SIC Codes</w:t>
      </w:r>
    </w:p>
    <w:p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906C309" w14:textId="431F05B8">
      <w:pPr>
        <w:pBdr>
          <w:top w:val="single" w:color="FFFFFF" w:sz="6" w:space="0"/>
          <w:left w:val="single" w:color="FFFFFF" w:sz="6" w:space="0"/>
          <w:bottom w:val="single" w:color="FFFFFF" w:sz="6" w:space="0"/>
          <w:right w:val="single" w:color="FFFFFF" w:sz="6" w:space="0"/>
        </w:pBdr>
        <w:ind w:firstLine="720"/>
      </w:pPr>
      <w:r>
        <w:rPr>
          <w:color w:val="000000"/>
        </w:rPr>
        <w:t xml:space="preserve">The </w:t>
      </w:r>
      <w:r w:rsidRPr="009562AC">
        <w:t xml:space="preserve">respondents to the recordkeeping and reporting requirements are </w:t>
      </w:r>
      <w:r w:rsidRPr="009562AC" w:rsidR="00C50514">
        <w:t>owners and operators of demolition and renovation of asbestos containing structures, ACPRPs, asbestos waste disposal, asbestos milling, manufacturing and fabricating, asbestos on roadways, asbestos waste converting, and asbestos spray-on operations</w:t>
      </w:r>
      <w:r w:rsidRPr="009562AC">
        <w:t>.</w:t>
      </w:r>
      <w:r w:rsidRPr="009562AC" w:rsidR="009C7E97">
        <w:t xml:space="preserve"> </w:t>
      </w:r>
      <w:r w:rsidRPr="009562AC" w:rsidR="00C50514">
        <w:t xml:space="preserve">The United States Standard </w:t>
      </w:r>
      <w:r w:rsidRPr="00785351" w:rsidR="00C50514">
        <w:t>Industrial Classification (SIC) codes and corresponding North American Industry Classification System (NAICS) codes for the respondents affected by the standard are listed in the following table</w:t>
      </w:r>
      <w:r w:rsidR="00756A2F">
        <w:t>:</w:t>
      </w:r>
    </w:p>
    <w:p w:rsidRPr="003F1AFC" w:rsidR="00756A2F" w:rsidRDefault="00756A2F" w14:paraId="1F4D700B" w14:textId="77777777">
      <w:pPr>
        <w:pBdr>
          <w:top w:val="single" w:color="FFFFFF" w:sz="6" w:space="0"/>
          <w:left w:val="single" w:color="FFFFFF" w:sz="6" w:space="0"/>
          <w:bottom w:val="single" w:color="FFFFFF" w:sz="6" w:space="0"/>
          <w:right w:val="single" w:color="FFFFFF" w:sz="6" w:space="0"/>
        </w:pBdr>
        <w:ind w:firstLine="720"/>
        <w:rPr>
          <w:color w:val="FF0000"/>
        </w:rPr>
      </w:pPr>
    </w:p>
    <w:p w:rsidR="00CA4CD6" w:rsidRDefault="00CA4CD6" w14:paraId="23750743"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rsidTr="00176616" w14:paraId="4654FAA0" w14:textId="77777777">
        <w:tc>
          <w:tcPr>
            <w:tcW w:w="4320" w:type="dxa"/>
            <w:tcBorders>
              <w:top w:val="single" w:color="000000" w:sz="7" w:space="0"/>
              <w:left w:val="single" w:color="000000" w:sz="7" w:space="0"/>
              <w:bottom w:val="single" w:color="FFFFFF" w:sz="6" w:space="0"/>
              <w:right w:val="single" w:color="FFFFFF" w:sz="6" w:space="0"/>
            </w:tcBorders>
          </w:tcPr>
          <w:p w:rsidR="00CA4CD6" w:rsidP="009C7E97" w:rsidRDefault="00CA4CD6" w14:paraId="5BA46AC2" w14:textId="77777777">
            <w:pPr>
              <w:jc w:val="center"/>
              <w:rPr>
                <w:color w:val="000000"/>
              </w:rPr>
            </w:pPr>
          </w:p>
          <w:p w:rsidRPr="00822E7E" w:rsidR="00CA4CD6" w:rsidP="009C7E97" w:rsidRDefault="004C701D" w14:paraId="4DA07103" w14:textId="6B56FD7C">
            <w:pPr>
              <w:pBdr>
                <w:top w:val="single" w:color="FFFFFF" w:sz="6" w:space="0"/>
                <w:left w:val="single" w:color="FFFFFF" w:sz="6" w:space="0"/>
                <w:bottom w:val="single" w:color="FFFFFF" w:sz="6" w:space="0"/>
                <w:right w:val="single" w:color="FFFFFF" w:sz="6" w:space="0"/>
              </w:pBdr>
              <w:jc w:val="center"/>
              <w:rPr>
                <w:b/>
                <w:bCs/>
                <w:color w:val="000000"/>
              </w:rPr>
            </w:pPr>
            <w:r w:rsidRPr="00822E7E">
              <w:rPr>
                <w:b/>
                <w:bCs/>
              </w:rPr>
              <w:t xml:space="preserve">40 CFR </w:t>
            </w:r>
            <w:r w:rsidRPr="00822E7E" w:rsidR="00CF2B37">
              <w:rPr>
                <w:b/>
                <w:bCs/>
              </w:rPr>
              <w:t>P</w:t>
            </w:r>
            <w:r w:rsidRPr="00822E7E">
              <w:rPr>
                <w:b/>
                <w:bCs/>
              </w:rPr>
              <w:t>art 6</w:t>
            </w:r>
            <w:r w:rsidRPr="00822E7E" w:rsidR="00822E7E">
              <w:rPr>
                <w:b/>
                <w:bCs/>
              </w:rPr>
              <w:t>1</w:t>
            </w:r>
            <w:r w:rsidRPr="00822E7E">
              <w:rPr>
                <w:b/>
                <w:bCs/>
              </w:rPr>
              <w:t xml:space="preserve">, </w:t>
            </w:r>
            <w:r w:rsidRPr="00822E7E" w:rsidR="00CF2B37">
              <w:rPr>
                <w:b/>
                <w:bCs/>
              </w:rPr>
              <w:t>S</w:t>
            </w:r>
            <w:r w:rsidRPr="00822E7E">
              <w:rPr>
                <w:b/>
                <w:bCs/>
              </w:rPr>
              <w:t>ubpart M</w:t>
            </w:r>
          </w:p>
        </w:tc>
        <w:tc>
          <w:tcPr>
            <w:tcW w:w="2610" w:type="dxa"/>
            <w:tcBorders>
              <w:top w:val="single" w:color="000000" w:sz="7" w:space="0"/>
              <w:left w:val="single" w:color="000000" w:sz="7" w:space="0"/>
              <w:bottom w:val="single" w:color="FFFFFF" w:sz="6" w:space="0"/>
              <w:right w:val="single" w:color="FFFFFF" w:sz="6" w:space="0"/>
            </w:tcBorders>
          </w:tcPr>
          <w:p w:rsidR="00CA4CD6" w:rsidP="009C7E97" w:rsidRDefault="00CA4CD6" w14:paraId="1F1C6672" w14:textId="77777777">
            <w:pPr>
              <w:jc w:val="center"/>
              <w:rPr>
                <w:b/>
                <w:bCs/>
                <w:color w:val="000000"/>
              </w:rPr>
            </w:pPr>
          </w:p>
          <w:p w:rsidR="00CA4CD6" w:rsidP="009C7E97" w:rsidRDefault="00CA4CD6" w14:paraId="1F92DB8A"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SIC Codes</w:t>
            </w:r>
          </w:p>
        </w:tc>
        <w:tc>
          <w:tcPr>
            <w:tcW w:w="2430" w:type="dxa"/>
            <w:tcBorders>
              <w:top w:val="single" w:color="000000" w:sz="7" w:space="0"/>
              <w:left w:val="single" w:color="000000" w:sz="7" w:space="0"/>
              <w:bottom w:val="single" w:color="FFFFFF" w:sz="6" w:space="0"/>
              <w:right w:val="single" w:color="000000" w:sz="7" w:space="0"/>
            </w:tcBorders>
          </w:tcPr>
          <w:p w:rsidR="00CA4CD6" w:rsidP="009C7E97" w:rsidRDefault="00CA4CD6" w14:paraId="5FFCF27B" w14:textId="77777777">
            <w:pPr>
              <w:jc w:val="center"/>
              <w:rPr>
                <w:b/>
                <w:bCs/>
                <w:color w:val="000000"/>
              </w:rPr>
            </w:pPr>
          </w:p>
          <w:p w:rsidR="00CA4CD6" w:rsidP="009C7E97" w:rsidRDefault="00CA4CD6" w14:paraId="05EF3F1D"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NAICS Codes</w:t>
            </w:r>
          </w:p>
        </w:tc>
      </w:tr>
      <w:tr w:rsidR="00822E7E" w:rsidTr="00A12378" w14:paraId="1381BC79" w14:textId="77777777">
        <w:tc>
          <w:tcPr>
            <w:tcW w:w="4320" w:type="dxa"/>
            <w:tcBorders>
              <w:top w:val="single" w:color="000000" w:sz="7" w:space="0"/>
              <w:left w:val="single" w:color="000000" w:sz="7" w:space="0"/>
              <w:bottom w:val="single" w:color="FFFFFF" w:sz="6" w:space="0"/>
              <w:right w:val="single" w:color="FFFFFF" w:sz="6" w:space="0"/>
            </w:tcBorders>
          </w:tcPr>
          <w:p w:rsidR="00822E7E" w:rsidP="00822E7E" w:rsidRDefault="00822E7E" w14:paraId="5BF69ED4" w14:textId="63FB5621">
            <w:pPr>
              <w:tabs>
                <w:tab w:val="left" w:pos="3045"/>
              </w:tabs>
              <w:rPr>
                <w:color w:val="000000"/>
              </w:rPr>
            </w:pPr>
            <w:r w:rsidRPr="00785351">
              <w:t>Motor Vehicle Brake System Manufacturing</w:t>
            </w:r>
          </w:p>
        </w:tc>
        <w:tc>
          <w:tcPr>
            <w:tcW w:w="2610" w:type="dxa"/>
            <w:tcBorders>
              <w:top w:val="single" w:color="000000" w:sz="7" w:space="0"/>
              <w:left w:val="single" w:color="000000" w:sz="7" w:space="0"/>
              <w:bottom w:val="single" w:color="FFFFFF" w:sz="6" w:space="0"/>
              <w:right w:val="single" w:color="FFFFFF" w:sz="6" w:space="0"/>
            </w:tcBorders>
            <w:vAlign w:val="center"/>
          </w:tcPr>
          <w:p w:rsidR="00822E7E" w:rsidP="00822E7E" w:rsidRDefault="00822E7E" w14:paraId="44CB63F6" w14:textId="3C240E19">
            <w:pPr>
              <w:pBdr>
                <w:top w:val="single" w:color="FFFFFF" w:sz="6" w:space="0"/>
                <w:left w:val="single" w:color="FFFFFF" w:sz="6" w:space="0"/>
                <w:bottom w:val="single" w:color="FFFFFF" w:sz="6" w:space="0"/>
                <w:right w:val="single" w:color="FFFFFF" w:sz="6" w:space="0"/>
              </w:pBdr>
              <w:rPr>
                <w:color w:val="000000"/>
              </w:rPr>
            </w:pPr>
            <w:r w:rsidRPr="00785351">
              <w:t>3292</w:t>
            </w:r>
          </w:p>
        </w:tc>
        <w:tc>
          <w:tcPr>
            <w:tcW w:w="2430" w:type="dxa"/>
            <w:tcBorders>
              <w:top w:val="single" w:color="000000" w:sz="7" w:space="0"/>
              <w:left w:val="single" w:color="000000" w:sz="7" w:space="0"/>
              <w:bottom w:val="single" w:color="FFFFFF" w:sz="6" w:space="0"/>
              <w:right w:val="single" w:color="000000" w:sz="7" w:space="0"/>
            </w:tcBorders>
            <w:vAlign w:val="center"/>
          </w:tcPr>
          <w:p w:rsidR="00822E7E" w:rsidP="00822E7E" w:rsidRDefault="00822E7E" w14:paraId="65FC1A16" w14:textId="4E3DB451">
            <w:pPr>
              <w:pBdr>
                <w:top w:val="single" w:color="FFFFFF" w:sz="6" w:space="0"/>
                <w:left w:val="single" w:color="FFFFFF" w:sz="6" w:space="0"/>
                <w:bottom w:val="single" w:color="FFFFFF" w:sz="6" w:space="0"/>
                <w:right w:val="single" w:color="FFFFFF" w:sz="6" w:space="0"/>
              </w:pBdr>
              <w:rPr>
                <w:color w:val="000000"/>
              </w:rPr>
            </w:pPr>
            <w:r w:rsidRPr="00785351">
              <w:t>33634</w:t>
            </w:r>
          </w:p>
        </w:tc>
      </w:tr>
      <w:tr w:rsidR="00822E7E" w:rsidTr="00A12378" w14:paraId="671F5B03" w14:textId="77777777">
        <w:tc>
          <w:tcPr>
            <w:tcW w:w="4320" w:type="dxa"/>
            <w:tcBorders>
              <w:top w:val="single" w:color="000000" w:sz="7" w:space="0"/>
              <w:left w:val="single" w:color="000000" w:sz="7" w:space="0"/>
              <w:bottom w:val="single" w:color="FFFFFF" w:sz="6" w:space="0"/>
              <w:right w:val="single" w:color="FFFFFF" w:sz="6" w:space="0"/>
            </w:tcBorders>
          </w:tcPr>
          <w:p w:rsidR="00822E7E" w:rsidP="00822E7E" w:rsidRDefault="00F63773" w14:paraId="691848A5" w14:textId="19278580">
            <w:pPr>
              <w:pBdr>
                <w:top w:val="single" w:color="FFFFFF" w:sz="6" w:space="0"/>
                <w:left w:val="single" w:color="FFFFFF" w:sz="6" w:space="0"/>
                <w:bottom w:val="single" w:color="FFFFFF" w:sz="6" w:space="0"/>
                <w:right w:val="single" w:color="FFFFFF" w:sz="6" w:space="0"/>
              </w:pBdr>
              <w:rPr>
                <w:color w:val="000000"/>
              </w:rPr>
            </w:pPr>
            <w:r>
              <w:t xml:space="preserve">Hard Surface Floor Coverings, </w:t>
            </w:r>
            <w:proofErr w:type="spellStart"/>
            <w:r>
              <w:t>Nec</w:t>
            </w:r>
            <w:proofErr w:type="spellEnd"/>
          </w:p>
        </w:tc>
        <w:tc>
          <w:tcPr>
            <w:tcW w:w="2610" w:type="dxa"/>
            <w:tcBorders>
              <w:top w:val="single" w:color="000000" w:sz="7" w:space="0"/>
              <w:left w:val="single" w:color="000000" w:sz="7" w:space="0"/>
              <w:bottom w:val="single" w:color="FFFFFF" w:sz="6" w:space="0"/>
              <w:right w:val="single" w:color="FFFFFF" w:sz="6" w:space="0"/>
            </w:tcBorders>
            <w:vAlign w:val="center"/>
          </w:tcPr>
          <w:p w:rsidR="00822E7E" w:rsidP="00822E7E" w:rsidRDefault="00F63773" w14:paraId="379919C6" w14:textId="5C3CB1C5">
            <w:pPr>
              <w:pBdr>
                <w:top w:val="single" w:color="FFFFFF" w:sz="6" w:space="0"/>
                <w:left w:val="single" w:color="FFFFFF" w:sz="6" w:space="0"/>
                <w:bottom w:val="single" w:color="FFFFFF" w:sz="6" w:space="0"/>
                <w:right w:val="single" w:color="FFFFFF" w:sz="6" w:space="0"/>
              </w:pBdr>
              <w:rPr>
                <w:color w:val="000000"/>
              </w:rPr>
            </w:pPr>
            <w:r>
              <w:t>3996</w:t>
            </w:r>
          </w:p>
        </w:tc>
        <w:tc>
          <w:tcPr>
            <w:tcW w:w="2430" w:type="dxa"/>
            <w:tcBorders>
              <w:top w:val="single" w:color="000000" w:sz="7" w:space="0"/>
              <w:left w:val="single" w:color="000000" w:sz="7" w:space="0"/>
              <w:bottom w:val="single" w:color="FFFFFF" w:sz="6" w:space="0"/>
              <w:right w:val="single" w:color="000000" w:sz="7" w:space="0"/>
            </w:tcBorders>
            <w:vAlign w:val="center"/>
          </w:tcPr>
          <w:p w:rsidR="00822E7E" w:rsidP="00822E7E" w:rsidRDefault="00F63773" w14:paraId="1DBC97FC" w14:textId="1F7CCB81">
            <w:pPr>
              <w:pBdr>
                <w:top w:val="single" w:color="FFFFFF" w:sz="6" w:space="0"/>
                <w:left w:val="single" w:color="FFFFFF" w:sz="6" w:space="0"/>
                <w:bottom w:val="single" w:color="FFFFFF" w:sz="6" w:space="0"/>
                <w:right w:val="single" w:color="FFFFFF" w:sz="6" w:space="0"/>
              </w:pBdr>
              <w:rPr>
                <w:color w:val="000000"/>
              </w:rPr>
            </w:pPr>
            <w:r>
              <w:t>326199</w:t>
            </w:r>
          </w:p>
        </w:tc>
      </w:tr>
      <w:tr w:rsidR="00822E7E" w:rsidTr="00A12378" w14:paraId="581E12B2" w14:textId="77777777">
        <w:tc>
          <w:tcPr>
            <w:tcW w:w="4320" w:type="dxa"/>
            <w:tcBorders>
              <w:top w:val="single" w:color="000000" w:sz="7" w:space="0"/>
              <w:left w:val="single" w:color="000000" w:sz="7" w:space="0"/>
              <w:bottom w:val="single" w:color="000000" w:sz="7" w:space="0"/>
              <w:right w:val="single" w:color="FFFFFF" w:sz="6" w:space="0"/>
            </w:tcBorders>
          </w:tcPr>
          <w:p w:rsidR="00822E7E" w:rsidP="00822E7E" w:rsidRDefault="00822E7E" w14:paraId="50E6CAA7" w14:textId="2C62FD3B">
            <w:pPr>
              <w:pBdr>
                <w:top w:val="single" w:color="FFFFFF" w:sz="6" w:space="0"/>
                <w:left w:val="single" w:color="FFFFFF" w:sz="6" w:space="0"/>
                <w:bottom w:val="single" w:color="FFFFFF" w:sz="6" w:space="0"/>
                <w:right w:val="single" w:color="FFFFFF" w:sz="6" w:space="0"/>
              </w:pBdr>
              <w:rPr>
                <w:color w:val="000000"/>
              </w:rPr>
            </w:pPr>
            <w:r w:rsidRPr="00785351">
              <w:t>Alkalies and Chlorine Manufacturing</w:t>
            </w:r>
          </w:p>
        </w:tc>
        <w:tc>
          <w:tcPr>
            <w:tcW w:w="2610" w:type="dxa"/>
            <w:tcBorders>
              <w:top w:val="single" w:color="000000" w:sz="7" w:space="0"/>
              <w:left w:val="single" w:color="000000" w:sz="7" w:space="0"/>
              <w:bottom w:val="single" w:color="000000" w:sz="7" w:space="0"/>
              <w:right w:val="single" w:color="FFFFFF" w:sz="6" w:space="0"/>
            </w:tcBorders>
            <w:vAlign w:val="center"/>
          </w:tcPr>
          <w:p w:rsidR="00822E7E" w:rsidP="00822E7E" w:rsidRDefault="00822E7E" w14:paraId="38FFDE4A" w14:textId="6C99884A">
            <w:pPr>
              <w:pBdr>
                <w:top w:val="single" w:color="FFFFFF" w:sz="6" w:space="0"/>
                <w:left w:val="single" w:color="FFFFFF" w:sz="6" w:space="0"/>
                <w:bottom w:val="single" w:color="FFFFFF" w:sz="6" w:space="0"/>
                <w:right w:val="single" w:color="FFFFFF" w:sz="6" w:space="0"/>
              </w:pBdr>
              <w:rPr>
                <w:color w:val="000000"/>
              </w:rPr>
            </w:pPr>
            <w:r w:rsidRPr="00785351">
              <w:t>2812</w:t>
            </w:r>
          </w:p>
        </w:tc>
        <w:tc>
          <w:tcPr>
            <w:tcW w:w="2430" w:type="dxa"/>
            <w:tcBorders>
              <w:top w:val="single" w:color="000000" w:sz="7" w:space="0"/>
              <w:left w:val="single" w:color="000000" w:sz="7" w:space="0"/>
              <w:bottom w:val="single" w:color="000000" w:sz="7" w:space="0"/>
              <w:right w:val="single" w:color="000000" w:sz="7" w:space="0"/>
            </w:tcBorders>
            <w:vAlign w:val="center"/>
          </w:tcPr>
          <w:p w:rsidR="00822E7E" w:rsidP="00822E7E" w:rsidRDefault="00822E7E" w14:paraId="4BC177CF" w14:textId="384BE90A">
            <w:pPr>
              <w:pBdr>
                <w:top w:val="single" w:color="FFFFFF" w:sz="6" w:space="0"/>
                <w:left w:val="single" w:color="FFFFFF" w:sz="6" w:space="0"/>
                <w:bottom w:val="single" w:color="FFFFFF" w:sz="6" w:space="0"/>
                <w:right w:val="single" w:color="FFFFFF" w:sz="6" w:space="0"/>
              </w:pBdr>
              <w:rPr>
                <w:color w:val="000000"/>
              </w:rPr>
            </w:pPr>
            <w:r w:rsidRPr="00785351">
              <w:t>32518</w:t>
            </w:r>
            <w:r>
              <w:t>0</w:t>
            </w:r>
          </w:p>
        </w:tc>
      </w:tr>
      <w:tr w:rsidR="00822E7E" w:rsidTr="00A12378" w14:paraId="103ACB27"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7D2916AA" w14:textId="3A904A7F">
            <w:pPr>
              <w:pBdr>
                <w:top w:val="single" w:color="FFFFFF" w:sz="6" w:space="0"/>
                <w:left w:val="single" w:color="FFFFFF" w:sz="6" w:space="0"/>
                <w:bottom w:val="single" w:color="FFFFFF" w:sz="6" w:space="0"/>
                <w:right w:val="single" w:color="FFFFFF" w:sz="6" w:space="0"/>
              </w:pBdr>
            </w:pPr>
            <w:r w:rsidRPr="00785351">
              <w:t>Site Preparation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2C5782C0" w14:textId="4C86ADDF">
            <w:pPr>
              <w:pBdr>
                <w:top w:val="single" w:color="FFFFFF" w:sz="6" w:space="0"/>
                <w:left w:val="single" w:color="FFFFFF" w:sz="6" w:space="0"/>
                <w:bottom w:val="single" w:color="FFFFFF" w:sz="6" w:space="0"/>
                <w:right w:val="single" w:color="FFFFFF" w:sz="6" w:space="0"/>
              </w:pBdr>
            </w:pPr>
            <w:r w:rsidRPr="00785351">
              <w:t>1795</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343FD77E" w14:textId="65C925A4">
            <w:pPr>
              <w:pBdr>
                <w:top w:val="single" w:color="FFFFFF" w:sz="6" w:space="0"/>
                <w:left w:val="single" w:color="FFFFFF" w:sz="6" w:space="0"/>
                <w:bottom w:val="single" w:color="FFFFFF" w:sz="6" w:space="0"/>
                <w:right w:val="single" w:color="FFFFFF" w:sz="6" w:space="0"/>
              </w:pBdr>
            </w:pPr>
            <w:r w:rsidRPr="00785351">
              <w:t>238910</w:t>
            </w:r>
          </w:p>
        </w:tc>
      </w:tr>
      <w:tr w:rsidR="00822E7E" w:rsidTr="00A12378" w14:paraId="1FA7DD89"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6E22C1EB" w14:textId="05EA824D">
            <w:pPr>
              <w:pBdr>
                <w:top w:val="single" w:color="FFFFFF" w:sz="6" w:space="0"/>
                <w:left w:val="single" w:color="FFFFFF" w:sz="6" w:space="0"/>
                <w:bottom w:val="single" w:color="FFFFFF" w:sz="6" w:space="0"/>
                <w:right w:val="single" w:color="FFFFFF" w:sz="6" w:space="0"/>
              </w:pBdr>
            </w:pPr>
            <w:r w:rsidRPr="00785351">
              <w:t>Land Subdivision</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467647FC" w14:textId="109579ED">
            <w:pPr>
              <w:pBdr>
                <w:top w:val="single" w:color="FFFFFF" w:sz="6" w:space="0"/>
                <w:left w:val="single" w:color="FFFFFF" w:sz="6" w:space="0"/>
                <w:bottom w:val="single" w:color="FFFFFF" w:sz="6" w:space="0"/>
                <w:right w:val="single" w:color="FFFFFF" w:sz="6" w:space="0"/>
              </w:pBdr>
            </w:pPr>
            <w:r w:rsidRPr="00785351">
              <w:t>6552</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42B472E0" w14:textId="5173242E">
            <w:pPr>
              <w:pBdr>
                <w:top w:val="single" w:color="FFFFFF" w:sz="6" w:space="0"/>
                <w:left w:val="single" w:color="FFFFFF" w:sz="6" w:space="0"/>
                <w:bottom w:val="single" w:color="FFFFFF" w:sz="6" w:space="0"/>
                <w:right w:val="single" w:color="FFFFFF" w:sz="6" w:space="0"/>
              </w:pBdr>
            </w:pPr>
            <w:r w:rsidRPr="00785351">
              <w:t>237210</w:t>
            </w:r>
          </w:p>
        </w:tc>
      </w:tr>
      <w:tr w:rsidR="00822E7E" w:rsidTr="00A12378" w14:paraId="10C88B14"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33CC9E62" w14:textId="788C4B83">
            <w:pPr>
              <w:pBdr>
                <w:top w:val="single" w:color="FFFFFF" w:sz="6" w:space="0"/>
                <w:left w:val="single" w:color="FFFFFF" w:sz="6" w:space="0"/>
                <w:bottom w:val="single" w:color="FFFFFF" w:sz="6" w:space="0"/>
                <w:right w:val="single" w:color="FFFFFF" w:sz="6" w:space="0"/>
              </w:pBdr>
            </w:pPr>
            <w:r w:rsidRPr="00785351">
              <w:t>New Single-Family Housing Construction (except Operative Builders)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4BE4E793" w14:textId="3939EB35">
            <w:pPr>
              <w:pBdr>
                <w:top w:val="single" w:color="FFFFFF" w:sz="6" w:space="0"/>
                <w:left w:val="single" w:color="FFFFFF" w:sz="6" w:space="0"/>
                <w:bottom w:val="single" w:color="FFFFFF" w:sz="6" w:space="0"/>
                <w:right w:val="single" w:color="FFFFFF" w:sz="6" w:space="0"/>
              </w:pBdr>
            </w:pPr>
            <w:r w:rsidRPr="00785351">
              <w:t>1521, 8741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2794C14E" w14:textId="7E012B97">
            <w:pPr>
              <w:pBdr>
                <w:top w:val="single" w:color="FFFFFF" w:sz="6" w:space="0"/>
                <w:left w:val="single" w:color="FFFFFF" w:sz="6" w:space="0"/>
                <w:bottom w:val="single" w:color="FFFFFF" w:sz="6" w:space="0"/>
                <w:right w:val="single" w:color="FFFFFF" w:sz="6" w:space="0"/>
              </w:pBdr>
            </w:pPr>
            <w:r w:rsidRPr="00785351">
              <w:t>236115</w:t>
            </w:r>
          </w:p>
        </w:tc>
      </w:tr>
      <w:tr w:rsidR="00822E7E" w:rsidTr="00A12378" w14:paraId="5E0C11A6"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6754FB73" w14:textId="100DF1C9">
            <w:pPr>
              <w:pBdr>
                <w:top w:val="single" w:color="FFFFFF" w:sz="6" w:space="0"/>
                <w:left w:val="single" w:color="FFFFFF" w:sz="6" w:space="0"/>
                <w:bottom w:val="single" w:color="FFFFFF" w:sz="6" w:space="0"/>
                <w:right w:val="single" w:color="FFFFFF" w:sz="6" w:space="0"/>
              </w:pBdr>
            </w:pPr>
            <w:r w:rsidRPr="00785351">
              <w:t>Commercial and Institutional Building Construction</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423F67C2" w14:textId="020175C1">
            <w:pPr>
              <w:pBdr>
                <w:top w:val="single" w:color="FFFFFF" w:sz="6" w:space="0"/>
                <w:left w:val="single" w:color="FFFFFF" w:sz="6" w:space="0"/>
                <w:bottom w:val="single" w:color="FFFFFF" w:sz="6" w:space="0"/>
                <w:right w:val="single" w:color="FFFFFF" w:sz="6" w:space="0"/>
              </w:pBdr>
            </w:pPr>
            <w:r w:rsidRPr="00785351">
              <w:t>1522, 1531, 1541, 1542, 1799, 8741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157C566B" w14:textId="0D0F1667">
            <w:pPr>
              <w:pBdr>
                <w:top w:val="single" w:color="FFFFFF" w:sz="6" w:space="0"/>
                <w:left w:val="single" w:color="FFFFFF" w:sz="6" w:space="0"/>
                <w:bottom w:val="single" w:color="FFFFFF" w:sz="6" w:space="0"/>
                <w:right w:val="single" w:color="FFFFFF" w:sz="6" w:space="0"/>
              </w:pBdr>
            </w:pPr>
            <w:r w:rsidRPr="00785351">
              <w:t>236220</w:t>
            </w:r>
          </w:p>
        </w:tc>
      </w:tr>
      <w:tr w:rsidR="00822E7E" w:rsidTr="00A12378" w14:paraId="7D784C2F"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1160CC03" w14:textId="0B0FA256">
            <w:pPr>
              <w:pBdr>
                <w:top w:val="single" w:color="FFFFFF" w:sz="6" w:space="0"/>
                <w:left w:val="single" w:color="FFFFFF" w:sz="6" w:space="0"/>
                <w:bottom w:val="single" w:color="FFFFFF" w:sz="6" w:space="0"/>
                <w:right w:val="single" w:color="FFFFFF" w:sz="6" w:space="0"/>
              </w:pBdr>
            </w:pPr>
            <w:r w:rsidRPr="00785351">
              <w:t>New Multifamily Housing Construction (except Operative Builders)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497F5AEB" w14:textId="71D36913">
            <w:pPr>
              <w:pBdr>
                <w:top w:val="single" w:color="FFFFFF" w:sz="6" w:space="0"/>
                <w:left w:val="single" w:color="FFFFFF" w:sz="6" w:space="0"/>
                <w:bottom w:val="single" w:color="FFFFFF" w:sz="6" w:space="0"/>
                <w:right w:val="single" w:color="FFFFFF" w:sz="6" w:space="0"/>
              </w:pBdr>
            </w:pPr>
            <w:r w:rsidRPr="00785351">
              <w:t>1522, 8741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35CFBC51" w14:textId="5672E1B5">
            <w:pPr>
              <w:pBdr>
                <w:top w:val="single" w:color="FFFFFF" w:sz="6" w:space="0"/>
                <w:left w:val="single" w:color="FFFFFF" w:sz="6" w:space="0"/>
                <w:bottom w:val="single" w:color="FFFFFF" w:sz="6" w:space="0"/>
                <w:right w:val="single" w:color="FFFFFF" w:sz="6" w:space="0"/>
              </w:pBdr>
            </w:pPr>
            <w:r w:rsidRPr="00785351">
              <w:t>236116</w:t>
            </w:r>
          </w:p>
        </w:tc>
      </w:tr>
      <w:tr w:rsidR="00822E7E" w:rsidTr="00A12378" w14:paraId="3160B46F"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0133C6F8" w14:textId="65F6C99C">
            <w:pPr>
              <w:pBdr>
                <w:top w:val="single" w:color="FFFFFF" w:sz="6" w:space="0"/>
                <w:left w:val="single" w:color="FFFFFF" w:sz="6" w:space="0"/>
                <w:bottom w:val="single" w:color="FFFFFF" w:sz="6" w:space="0"/>
                <w:right w:val="single" w:color="FFFFFF" w:sz="6" w:space="0"/>
              </w:pBdr>
            </w:pPr>
            <w:r w:rsidRPr="00785351">
              <w:t>Industrial Building Construction</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3A64DA55" w14:textId="47A143DB">
            <w:pPr>
              <w:pBdr>
                <w:top w:val="single" w:color="FFFFFF" w:sz="6" w:space="0"/>
                <w:left w:val="single" w:color="FFFFFF" w:sz="6" w:space="0"/>
                <w:bottom w:val="single" w:color="FFFFFF" w:sz="6" w:space="0"/>
                <w:right w:val="single" w:color="FFFFFF" w:sz="6" w:space="0"/>
              </w:pBdr>
            </w:pPr>
            <w:r w:rsidRPr="00785351">
              <w:t>1531, 1541, 1629, 8741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4A18B83C" w14:textId="10B50EC4">
            <w:pPr>
              <w:pBdr>
                <w:top w:val="single" w:color="FFFFFF" w:sz="6" w:space="0"/>
                <w:left w:val="single" w:color="FFFFFF" w:sz="6" w:space="0"/>
                <w:bottom w:val="single" w:color="FFFFFF" w:sz="6" w:space="0"/>
                <w:right w:val="single" w:color="FFFFFF" w:sz="6" w:space="0"/>
              </w:pBdr>
            </w:pPr>
            <w:r w:rsidRPr="00785351">
              <w:t>236210</w:t>
            </w:r>
          </w:p>
        </w:tc>
      </w:tr>
      <w:tr w:rsidR="00822E7E" w:rsidTr="00A12378" w14:paraId="7036E81F"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6D7D1DEE" w14:textId="0573E48D">
            <w:pPr>
              <w:pBdr>
                <w:top w:val="single" w:color="FFFFFF" w:sz="6" w:space="0"/>
                <w:left w:val="single" w:color="FFFFFF" w:sz="6" w:space="0"/>
                <w:bottom w:val="single" w:color="FFFFFF" w:sz="6" w:space="0"/>
                <w:right w:val="single" w:color="FFFFFF" w:sz="6" w:space="0"/>
              </w:pBdr>
            </w:pPr>
            <w:r w:rsidRPr="00785351">
              <w:t>Highway, Street, and Bridge Construction</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73F214F1" w14:textId="4A13AF4B">
            <w:pPr>
              <w:pBdr>
                <w:top w:val="single" w:color="FFFFFF" w:sz="6" w:space="0"/>
                <w:left w:val="single" w:color="FFFFFF" w:sz="6" w:space="0"/>
                <w:bottom w:val="single" w:color="FFFFFF" w:sz="6" w:space="0"/>
                <w:right w:val="single" w:color="FFFFFF" w:sz="6" w:space="0"/>
              </w:pBdr>
            </w:pPr>
            <w:r w:rsidRPr="00785351">
              <w:t>1611, 1622, 1721, 8741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291A4788" w14:textId="7038A151">
            <w:pPr>
              <w:pBdr>
                <w:top w:val="single" w:color="FFFFFF" w:sz="6" w:space="0"/>
                <w:left w:val="single" w:color="FFFFFF" w:sz="6" w:space="0"/>
                <w:bottom w:val="single" w:color="FFFFFF" w:sz="6" w:space="0"/>
                <w:right w:val="single" w:color="FFFFFF" w:sz="6" w:space="0"/>
              </w:pBdr>
            </w:pPr>
            <w:r w:rsidRPr="00785351">
              <w:t>237310</w:t>
            </w:r>
          </w:p>
        </w:tc>
      </w:tr>
      <w:tr w:rsidR="00822E7E" w:rsidTr="00A12378" w14:paraId="19C19E6A"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4F8A0060" w14:textId="33E70281">
            <w:pPr>
              <w:pBdr>
                <w:top w:val="single" w:color="FFFFFF" w:sz="6" w:space="0"/>
                <w:left w:val="single" w:color="FFFFFF" w:sz="6" w:space="0"/>
                <w:bottom w:val="single" w:color="FFFFFF" w:sz="6" w:space="0"/>
                <w:right w:val="single" w:color="FFFFFF" w:sz="6" w:space="0"/>
              </w:pBdr>
            </w:pPr>
            <w:r w:rsidRPr="00785351">
              <w:t>Other Heavy and Civil Engineering Construction</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7C3D4F85" w14:textId="4057D8F8">
            <w:pPr>
              <w:pBdr>
                <w:top w:val="single" w:color="FFFFFF" w:sz="6" w:space="0"/>
                <w:left w:val="single" w:color="FFFFFF" w:sz="6" w:space="0"/>
                <w:bottom w:val="single" w:color="FFFFFF" w:sz="6" w:space="0"/>
                <w:right w:val="single" w:color="FFFFFF" w:sz="6" w:space="0"/>
              </w:pBdr>
            </w:pPr>
            <w:r w:rsidRPr="00785351">
              <w:t>1622, 1629, 1799, 8741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5720A0B2" w14:textId="052B6E3A">
            <w:pPr>
              <w:pBdr>
                <w:top w:val="single" w:color="FFFFFF" w:sz="6" w:space="0"/>
                <w:left w:val="single" w:color="FFFFFF" w:sz="6" w:space="0"/>
                <w:bottom w:val="single" w:color="FFFFFF" w:sz="6" w:space="0"/>
                <w:right w:val="single" w:color="FFFFFF" w:sz="6" w:space="0"/>
              </w:pBdr>
            </w:pPr>
            <w:r w:rsidRPr="00785351">
              <w:t>237990</w:t>
            </w:r>
          </w:p>
        </w:tc>
      </w:tr>
      <w:tr w:rsidR="00822E7E" w:rsidTr="00A12378" w14:paraId="55500AB1"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781D7108" w14:textId="7AB7086E">
            <w:pPr>
              <w:pBdr>
                <w:top w:val="single" w:color="FFFFFF" w:sz="6" w:space="0"/>
                <w:left w:val="single" w:color="FFFFFF" w:sz="6" w:space="0"/>
                <w:bottom w:val="single" w:color="FFFFFF" w:sz="6" w:space="0"/>
                <w:right w:val="single" w:color="FFFFFF" w:sz="6" w:space="0"/>
              </w:pBdr>
            </w:pPr>
            <w:r w:rsidRPr="00785351">
              <w:t>Water and Sewer Line and Related Structures Construction</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1C86352C" w14:textId="5ACB65E3">
            <w:pPr>
              <w:pBdr>
                <w:top w:val="single" w:color="FFFFFF" w:sz="6" w:space="0"/>
                <w:left w:val="single" w:color="FFFFFF" w:sz="6" w:space="0"/>
                <w:bottom w:val="single" w:color="FFFFFF" w:sz="6" w:space="0"/>
                <w:right w:val="single" w:color="FFFFFF" w:sz="6" w:space="0"/>
              </w:pBdr>
            </w:pPr>
            <w:r w:rsidRPr="00785351">
              <w:t>1623, 1629, 1781, 8741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63B296CC" w14:textId="48108E1B">
            <w:pPr>
              <w:pBdr>
                <w:top w:val="single" w:color="FFFFFF" w:sz="6" w:space="0"/>
                <w:left w:val="single" w:color="FFFFFF" w:sz="6" w:space="0"/>
                <w:bottom w:val="single" w:color="FFFFFF" w:sz="6" w:space="0"/>
                <w:right w:val="single" w:color="FFFFFF" w:sz="6" w:space="0"/>
              </w:pBdr>
            </w:pPr>
            <w:r w:rsidRPr="00785351">
              <w:t>237110</w:t>
            </w:r>
          </w:p>
        </w:tc>
      </w:tr>
      <w:tr w:rsidR="00822E7E" w:rsidTr="00A12378" w14:paraId="538A321C"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1634397A" w14:textId="77B13795">
            <w:pPr>
              <w:pBdr>
                <w:top w:val="single" w:color="FFFFFF" w:sz="6" w:space="0"/>
                <w:left w:val="single" w:color="FFFFFF" w:sz="6" w:space="0"/>
                <w:bottom w:val="single" w:color="FFFFFF" w:sz="6" w:space="0"/>
                <w:right w:val="single" w:color="FFFFFF" w:sz="6" w:space="0"/>
              </w:pBdr>
            </w:pPr>
            <w:r w:rsidRPr="00785351">
              <w:t>Remediation Services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6C8DB9B6" w14:textId="64AE400B">
            <w:pPr>
              <w:pBdr>
                <w:top w:val="single" w:color="FFFFFF" w:sz="6" w:space="0"/>
                <w:left w:val="single" w:color="FFFFFF" w:sz="6" w:space="0"/>
                <w:bottom w:val="single" w:color="FFFFFF" w:sz="6" w:space="0"/>
                <w:right w:val="single" w:color="FFFFFF" w:sz="6" w:space="0"/>
              </w:pBdr>
            </w:pPr>
            <w:r w:rsidRPr="00785351">
              <w:t>1799, 4959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141A6465" w14:textId="0BDBDC03">
            <w:pPr>
              <w:pBdr>
                <w:top w:val="single" w:color="FFFFFF" w:sz="6" w:space="0"/>
                <w:left w:val="single" w:color="FFFFFF" w:sz="6" w:space="0"/>
                <w:bottom w:val="single" w:color="FFFFFF" w:sz="6" w:space="0"/>
                <w:right w:val="single" w:color="FFFFFF" w:sz="6" w:space="0"/>
              </w:pBdr>
            </w:pPr>
            <w:r w:rsidRPr="00785351">
              <w:t>56291</w:t>
            </w:r>
          </w:p>
        </w:tc>
      </w:tr>
      <w:tr w:rsidR="00822E7E" w:rsidTr="00A12378" w14:paraId="1335AECB"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6AE75926" w14:textId="0D7F51C7">
            <w:pPr>
              <w:pBdr>
                <w:top w:val="single" w:color="FFFFFF" w:sz="6" w:space="0"/>
                <w:left w:val="single" w:color="FFFFFF" w:sz="6" w:space="0"/>
                <w:bottom w:val="single" w:color="FFFFFF" w:sz="6" w:space="0"/>
                <w:right w:val="single" w:color="FFFFFF" w:sz="6" w:space="0"/>
              </w:pBdr>
            </w:pPr>
            <w:r w:rsidRPr="00785351">
              <w:t>Drywall and Insulation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4853FAF2" w14:textId="080F554A">
            <w:pPr>
              <w:pBdr>
                <w:top w:val="single" w:color="FFFFFF" w:sz="6" w:space="0"/>
                <w:left w:val="single" w:color="FFFFFF" w:sz="6" w:space="0"/>
                <w:bottom w:val="single" w:color="FFFFFF" w:sz="6" w:space="0"/>
                <w:right w:val="single" w:color="FFFFFF" w:sz="6" w:space="0"/>
              </w:pBdr>
            </w:pPr>
            <w:r w:rsidRPr="00785351">
              <w:t>1742, 1743</w:t>
            </w:r>
            <w:r w:rsidR="00BF63A7">
              <w:t>, 1752</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58CEDE5E" w14:textId="529984A8">
            <w:pPr>
              <w:pBdr>
                <w:top w:val="single" w:color="FFFFFF" w:sz="6" w:space="0"/>
                <w:left w:val="single" w:color="FFFFFF" w:sz="6" w:space="0"/>
                <w:bottom w:val="single" w:color="FFFFFF" w:sz="6" w:space="0"/>
                <w:right w:val="single" w:color="FFFFFF" w:sz="6" w:space="0"/>
              </w:pBdr>
            </w:pPr>
            <w:r w:rsidRPr="00785351">
              <w:t>238310</w:t>
            </w:r>
          </w:p>
        </w:tc>
      </w:tr>
      <w:tr w:rsidR="00822E7E" w:rsidTr="00A12378" w14:paraId="33990BA4"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076323B6" w14:textId="1160676F">
            <w:pPr>
              <w:pBdr>
                <w:top w:val="single" w:color="FFFFFF" w:sz="6" w:space="0"/>
                <w:left w:val="single" w:color="FFFFFF" w:sz="6" w:space="0"/>
                <w:bottom w:val="single" w:color="FFFFFF" w:sz="6" w:space="0"/>
                <w:right w:val="single" w:color="FFFFFF" w:sz="6" w:space="0"/>
              </w:pBdr>
            </w:pPr>
            <w:r w:rsidRPr="00785351">
              <w:t>Poured Concrete Foundation and Structure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015DAF9F" w14:textId="3A6CD824">
            <w:pPr>
              <w:pBdr>
                <w:top w:val="single" w:color="FFFFFF" w:sz="6" w:space="0"/>
                <w:left w:val="single" w:color="FFFFFF" w:sz="6" w:space="0"/>
                <w:bottom w:val="single" w:color="FFFFFF" w:sz="6" w:space="0"/>
                <w:right w:val="single" w:color="FFFFFF" w:sz="6" w:space="0"/>
              </w:pBdr>
            </w:pPr>
            <w:r w:rsidRPr="00785351">
              <w:t>1771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02272A93" w14:textId="7CACB1DB">
            <w:pPr>
              <w:pBdr>
                <w:top w:val="single" w:color="FFFFFF" w:sz="6" w:space="0"/>
                <w:left w:val="single" w:color="FFFFFF" w:sz="6" w:space="0"/>
                <w:bottom w:val="single" w:color="FFFFFF" w:sz="6" w:space="0"/>
                <w:right w:val="single" w:color="FFFFFF" w:sz="6" w:space="0"/>
              </w:pBdr>
            </w:pPr>
            <w:r w:rsidRPr="00785351">
              <w:t>238110</w:t>
            </w:r>
          </w:p>
        </w:tc>
      </w:tr>
      <w:tr w:rsidR="00822E7E" w:rsidTr="00A12378" w14:paraId="30E13B4C"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40BF400C" w14:textId="4BACA867">
            <w:pPr>
              <w:pBdr>
                <w:top w:val="single" w:color="FFFFFF" w:sz="6" w:space="0"/>
                <w:left w:val="single" w:color="FFFFFF" w:sz="6" w:space="0"/>
                <w:bottom w:val="single" w:color="FFFFFF" w:sz="6" w:space="0"/>
                <w:right w:val="single" w:color="FFFFFF" w:sz="6" w:space="0"/>
              </w:pBdr>
            </w:pPr>
            <w:r w:rsidRPr="00785351">
              <w:t>Roofing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0408D0B3" w14:textId="39C5506F">
            <w:pPr>
              <w:pBdr>
                <w:top w:val="single" w:color="FFFFFF" w:sz="6" w:space="0"/>
                <w:left w:val="single" w:color="FFFFFF" w:sz="6" w:space="0"/>
                <w:bottom w:val="single" w:color="FFFFFF" w:sz="6" w:space="0"/>
                <w:right w:val="single" w:color="FFFFFF" w:sz="6" w:space="0"/>
              </w:pBdr>
            </w:pPr>
            <w:r w:rsidRPr="00785351">
              <w:t>1761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613B0950" w14:textId="61AB8412">
            <w:pPr>
              <w:pBdr>
                <w:top w:val="single" w:color="FFFFFF" w:sz="6" w:space="0"/>
                <w:left w:val="single" w:color="FFFFFF" w:sz="6" w:space="0"/>
                <w:bottom w:val="single" w:color="FFFFFF" w:sz="6" w:space="0"/>
                <w:right w:val="single" w:color="FFFFFF" w:sz="6" w:space="0"/>
              </w:pBdr>
            </w:pPr>
            <w:r w:rsidRPr="00785351">
              <w:t>238160</w:t>
            </w:r>
          </w:p>
        </w:tc>
      </w:tr>
      <w:tr w:rsidR="00822E7E" w:rsidTr="00A12378" w14:paraId="71A6AF27"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212BC723" w14:textId="229A68AD">
            <w:pPr>
              <w:pBdr>
                <w:top w:val="single" w:color="FFFFFF" w:sz="6" w:space="0"/>
                <w:left w:val="single" w:color="FFFFFF" w:sz="6" w:space="0"/>
                <w:bottom w:val="single" w:color="FFFFFF" w:sz="6" w:space="0"/>
                <w:right w:val="single" w:color="FFFFFF" w:sz="6" w:space="0"/>
              </w:pBdr>
            </w:pPr>
            <w:r w:rsidRPr="00785351">
              <w:t>Siding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278355FE" w14:textId="18AE71EB">
            <w:pPr>
              <w:pBdr>
                <w:top w:val="single" w:color="FFFFFF" w:sz="6" w:space="0"/>
                <w:left w:val="single" w:color="FFFFFF" w:sz="6" w:space="0"/>
                <w:bottom w:val="single" w:color="FFFFFF" w:sz="6" w:space="0"/>
                <w:right w:val="single" w:color="FFFFFF" w:sz="6" w:space="0"/>
              </w:pBdr>
            </w:pPr>
            <w:r w:rsidRPr="00785351">
              <w:t>1761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7486C7AA" w14:textId="7754F944">
            <w:pPr>
              <w:pBdr>
                <w:top w:val="single" w:color="FFFFFF" w:sz="6" w:space="0"/>
                <w:left w:val="single" w:color="FFFFFF" w:sz="6" w:space="0"/>
                <w:bottom w:val="single" w:color="FFFFFF" w:sz="6" w:space="0"/>
                <w:right w:val="single" w:color="FFFFFF" w:sz="6" w:space="0"/>
              </w:pBdr>
            </w:pPr>
            <w:r w:rsidRPr="00785351">
              <w:t>238170</w:t>
            </w:r>
          </w:p>
        </w:tc>
      </w:tr>
      <w:tr w:rsidR="00822E7E" w:rsidTr="00A12378" w14:paraId="647491A6"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68415BC2" w14:textId="67048A35">
            <w:pPr>
              <w:pBdr>
                <w:top w:val="single" w:color="FFFFFF" w:sz="6" w:space="0"/>
                <w:left w:val="single" w:color="FFFFFF" w:sz="6" w:space="0"/>
                <w:bottom w:val="single" w:color="FFFFFF" w:sz="6" w:space="0"/>
                <w:right w:val="single" w:color="FFFFFF" w:sz="6" w:space="0"/>
              </w:pBdr>
            </w:pPr>
            <w:r w:rsidRPr="00785351">
              <w:t>Flooring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2E6A0C53" w14:textId="34370B97">
            <w:pPr>
              <w:pBdr>
                <w:top w:val="single" w:color="FFFFFF" w:sz="6" w:space="0"/>
                <w:left w:val="single" w:color="FFFFFF" w:sz="6" w:space="0"/>
                <w:bottom w:val="single" w:color="FFFFFF" w:sz="6" w:space="0"/>
                <w:right w:val="single" w:color="FFFFFF" w:sz="6" w:space="0"/>
              </w:pBdr>
            </w:pPr>
            <w:r w:rsidRPr="00785351">
              <w:t>1752</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3567A6BE" w14:textId="3EC46EC1">
            <w:pPr>
              <w:pBdr>
                <w:top w:val="single" w:color="FFFFFF" w:sz="6" w:space="0"/>
                <w:left w:val="single" w:color="FFFFFF" w:sz="6" w:space="0"/>
                <w:bottom w:val="single" w:color="FFFFFF" w:sz="6" w:space="0"/>
                <w:right w:val="single" w:color="FFFFFF" w:sz="6" w:space="0"/>
              </w:pBdr>
            </w:pPr>
            <w:r w:rsidRPr="00785351">
              <w:t>238330</w:t>
            </w:r>
          </w:p>
        </w:tc>
      </w:tr>
      <w:tr w:rsidR="00822E7E" w:rsidTr="00A12378" w14:paraId="2DAB783C"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63377325" w14:textId="26306EE3">
            <w:pPr>
              <w:pBdr>
                <w:top w:val="single" w:color="FFFFFF" w:sz="6" w:space="0"/>
                <w:left w:val="single" w:color="FFFFFF" w:sz="6" w:space="0"/>
                <w:bottom w:val="single" w:color="FFFFFF" w:sz="6" w:space="0"/>
                <w:right w:val="single" w:color="FFFFFF" w:sz="6" w:space="0"/>
              </w:pBdr>
            </w:pPr>
            <w:r w:rsidRPr="00785351">
              <w:t>Tile and Terrazzo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61492E74" w14:textId="2B1AD32E">
            <w:pPr>
              <w:pBdr>
                <w:top w:val="single" w:color="FFFFFF" w:sz="6" w:space="0"/>
                <w:left w:val="single" w:color="FFFFFF" w:sz="6" w:space="0"/>
                <w:bottom w:val="single" w:color="FFFFFF" w:sz="6" w:space="0"/>
                <w:right w:val="single" w:color="FFFFFF" w:sz="6" w:space="0"/>
              </w:pBdr>
            </w:pPr>
            <w:r w:rsidRPr="00785351">
              <w:t>1743</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4F87F414" w14:textId="3F2467F3">
            <w:pPr>
              <w:pBdr>
                <w:top w:val="single" w:color="FFFFFF" w:sz="6" w:space="0"/>
                <w:left w:val="single" w:color="FFFFFF" w:sz="6" w:space="0"/>
                <w:bottom w:val="single" w:color="FFFFFF" w:sz="6" w:space="0"/>
                <w:right w:val="single" w:color="FFFFFF" w:sz="6" w:space="0"/>
              </w:pBdr>
            </w:pPr>
            <w:r w:rsidRPr="00785351">
              <w:t>238340</w:t>
            </w:r>
          </w:p>
        </w:tc>
      </w:tr>
      <w:tr w:rsidR="00822E7E" w:rsidTr="00A12378" w14:paraId="075979E2" w14:textId="77777777">
        <w:tc>
          <w:tcPr>
            <w:tcW w:w="4320" w:type="dxa"/>
            <w:tcBorders>
              <w:top w:val="single" w:color="000000" w:sz="7" w:space="0"/>
              <w:left w:val="single" w:color="000000" w:sz="7" w:space="0"/>
              <w:bottom w:val="single" w:color="000000" w:sz="7" w:space="0"/>
              <w:right w:val="single" w:color="FFFFFF" w:sz="6" w:space="0"/>
            </w:tcBorders>
          </w:tcPr>
          <w:p w:rsidRPr="00785351" w:rsidR="00822E7E" w:rsidP="00822E7E" w:rsidRDefault="00822E7E" w14:paraId="5624BD7D" w14:textId="3F342245">
            <w:pPr>
              <w:pBdr>
                <w:top w:val="single" w:color="FFFFFF" w:sz="6" w:space="0"/>
                <w:left w:val="single" w:color="FFFFFF" w:sz="6" w:space="0"/>
                <w:bottom w:val="single" w:color="FFFFFF" w:sz="6" w:space="0"/>
                <w:right w:val="single" w:color="FFFFFF" w:sz="6" w:space="0"/>
              </w:pBdr>
            </w:pPr>
            <w:r w:rsidRPr="00785351">
              <w:t>Solid Waste Landfill</w:t>
            </w:r>
            <w:r w:rsidR="001E0970">
              <w:t>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5A864B6F" w14:textId="018FD1C4">
            <w:pPr>
              <w:pBdr>
                <w:top w:val="single" w:color="FFFFFF" w:sz="6" w:space="0"/>
                <w:left w:val="single" w:color="FFFFFF" w:sz="6" w:space="0"/>
                <w:bottom w:val="single" w:color="FFFFFF" w:sz="6" w:space="0"/>
                <w:right w:val="single" w:color="FFFFFF" w:sz="6" w:space="0"/>
              </w:pBdr>
            </w:pPr>
            <w:r w:rsidRPr="00785351">
              <w:t>4953</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6D08D828" w14:textId="056EFFAF">
            <w:pPr>
              <w:pBdr>
                <w:top w:val="single" w:color="FFFFFF" w:sz="6" w:space="0"/>
                <w:left w:val="single" w:color="FFFFFF" w:sz="6" w:space="0"/>
                <w:bottom w:val="single" w:color="FFFFFF" w:sz="6" w:space="0"/>
                <w:right w:val="single" w:color="FFFFFF" w:sz="6" w:space="0"/>
              </w:pBdr>
            </w:pPr>
            <w:r w:rsidRPr="00785351">
              <w:t>562212</w:t>
            </w:r>
          </w:p>
        </w:tc>
      </w:tr>
      <w:tr w:rsidR="00822E7E" w:rsidTr="00A12378" w14:paraId="27FC9405"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6DE6535C" w14:textId="2A2DA873">
            <w:pPr>
              <w:pBdr>
                <w:top w:val="single" w:color="FFFFFF" w:sz="6" w:space="0"/>
                <w:left w:val="single" w:color="FFFFFF" w:sz="6" w:space="0"/>
                <w:bottom w:val="single" w:color="FFFFFF" w:sz="6" w:space="0"/>
                <w:right w:val="single" w:color="FFFFFF" w:sz="6" w:space="0"/>
              </w:pBdr>
            </w:pPr>
            <w:r w:rsidRPr="00785351">
              <w:rPr>
                <w:lang w:val="en"/>
              </w:rPr>
              <w:t xml:space="preserve">Water </w:t>
            </w:r>
            <w:r w:rsidR="00BF63A7">
              <w:rPr>
                <w:lang w:val="en"/>
              </w:rPr>
              <w:t>Supply and Irrigation Systems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3818E1CA" w14:textId="3C66DE77">
            <w:pPr>
              <w:pBdr>
                <w:top w:val="single" w:color="FFFFFF" w:sz="6" w:space="0"/>
                <w:left w:val="single" w:color="FFFFFF" w:sz="6" w:space="0"/>
                <w:bottom w:val="single" w:color="FFFFFF" w:sz="6" w:space="0"/>
                <w:right w:val="single" w:color="FFFFFF" w:sz="6" w:space="0"/>
              </w:pBdr>
            </w:pPr>
            <w:r w:rsidRPr="00785351">
              <w:t>4941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2D9AD57B" w14:textId="51715106">
            <w:pPr>
              <w:pBdr>
                <w:top w:val="single" w:color="FFFFFF" w:sz="6" w:space="0"/>
                <w:left w:val="single" w:color="FFFFFF" w:sz="6" w:space="0"/>
                <w:bottom w:val="single" w:color="FFFFFF" w:sz="6" w:space="0"/>
                <w:right w:val="single" w:color="FFFFFF" w:sz="6" w:space="0"/>
              </w:pBdr>
            </w:pPr>
            <w:r w:rsidRPr="00785351">
              <w:t>221310</w:t>
            </w:r>
          </w:p>
        </w:tc>
      </w:tr>
      <w:tr w:rsidR="00822E7E" w:rsidTr="00A12378" w14:paraId="0ED0716C"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2C67A978" w14:textId="6D9BE572">
            <w:pPr>
              <w:pBdr>
                <w:top w:val="single" w:color="FFFFFF" w:sz="6" w:space="0"/>
                <w:left w:val="single" w:color="FFFFFF" w:sz="6" w:space="0"/>
                <w:bottom w:val="single" w:color="FFFFFF" w:sz="6" w:space="0"/>
                <w:right w:val="single" w:color="FFFFFF" w:sz="6" w:space="0"/>
              </w:pBdr>
              <w:rPr>
                <w:lang w:val="en"/>
              </w:rPr>
            </w:pPr>
            <w:r w:rsidRPr="00785351">
              <w:rPr>
                <w:lang w:val="en"/>
              </w:rPr>
              <w:t>Distribution line, sewer and water, construction, rehabilitation, and repair</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1FDD1C04" w14:textId="10BE2803">
            <w:pPr>
              <w:pBdr>
                <w:top w:val="single" w:color="FFFFFF" w:sz="6" w:space="0"/>
                <w:left w:val="single" w:color="FFFFFF" w:sz="6" w:space="0"/>
                <w:bottom w:val="single" w:color="FFFFFF" w:sz="6" w:space="0"/>
                <w:right w:val="single" w:color="FFFFFF" w:sz="6" w:space="0"/>
              </w:pBdr>
            </w:pPr>
            <w:r w:rsidRPr="00785351">
              <w:t>1623</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00887A82" w14:textId="6A11B203">
            <w:pPr>
              <w:pBdr>
                <w:top w:val="single" w:color="FFFFFF" w:sz="6" w:space="0"/>
                <w:left w:val="single" w:color="FFFFFF" w:sz="6" w:space="0"/>
                <w:bottom w:val="single" w:color="FFFFFF" w:sz="6" w:space="0"/>
                <w:right w:val="single" w:color="FFFFFF" w:sz="6" w:space="0"/>
              </w:pBdr>
            </w:pPr>
            <w:r w:rsidRPr="00785351">
              <w:t>237110</w:t>
            </w:r>
          </w:p>
        </w:tc>
      </w:tr>
      <w:tr w:rsidR="00822E7E" w:rsidTr="00A12378" w14:paraId="6ED9BAA7"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3986DD0D" w14:textId="31DA8085">
            <w:pPr>
              <w:pBdr>
                <w:top w:val="single" w:color="FFFFFF" w:sz="6" w:space="0"/>
                <w:left w:val="single" w:color="FFFFFF" w:sz="6" w:space="0"/>
                <w:bottom w:val="single" w:color="FFFFFF" w:sz="6" w:space="0"/>
                <w:right w:val="single" w:color="FFFFFF" w:sz="6" w:space="0"/>
              </w:pBdr>
              <w:rPr>
                <w:lang w:val="en"/>
              </w:rPr>
            </w:pPr>
            <w:r w:rsidRPr="00785351">
              <w:rPr>
                <w:lang w:val="en"/>
              </w:rPr>
              <w:t>Sewer main, pipe and connection, construction, rehabilitation, and repair</w:t>
            </w:r>
            <w:r w:rsidRPr="00785351">
              <w:rPr>
                <w:lang w:val="en"/>
              </w:rPr>
              <w:br/>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05DB1305" w14:textId="26813EDE">
            <w:pPr>
              <w:pBdr>
                <w:top w:val="single" w:color="FFFFFF" w:sz="6" w:space="0"/>
                <w:left w:val="single" w:color="FFFFFF" w:sz="6" w:space="0"/>
                <w:bottom w:val="single" w:color="FFFFFF" w:sz="6" w:space="0"/>
                <w:right w:val="single" w:color="FFFFFF" w:sz="6" w:space="0"/>
              </w:pBdr>
            </w:pPr>
            <w:r w:rsidRPr="00785351">
              <w:t>8741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40754B62" w14:textId="4755883D">
            <w:pPr>
              <w:pBdr>
                <w:top w:val="single" w:color="FFFFFF" w:sz="6" w:space="0"/>
                <w:left w:val="single" w:color="FFFFFF" w:sz="6" w:space="0"/>
                <w:bottom w:val="single" w:color="FFFFFF" w:sz="6" w:space="0"/>
                <w:right w:val="single" w:color="FFFFFF" w:sz="6" w:space="0"/>
              </w:pBdr>
            </w:pPr>
            <w:r w:rsidRPr="00785351">
              <w:t>237110</w:t>
            </w:r>
          </w:p>
        </w:tc>
      </w:tr>
      <w:tr w:rsidR="00822E7E" w:rsidTr="00A12378" w14:paraId="5B2396A6"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15B0B9A4" w14:textId="7F574541">
            <w:pPr>
              <w:pBdr>
                <w:top w:val="single" w:color="FFFFFF" w:sz="6" w:space="0"/>
                <w:left w:val="single" w:color="FFFFFF" w:sz="6" w:space="0"/>
                <w:bottom w:val="single" w:color="FFFFFF" w:sz="6" w:space="0"/>
                <w:right w:val="single" w:color="FFFFFF" w:sz="6" w:space="0"/>
              </w:pBdr>
              <w:rPr>
                <w:lang w:val="en"/>
              </w:rPr>
            </w:pPr>
            <w:r w:rsidRPr="00785351">
              <w:rPr>
                <w:lang w:val="en"/>
              </w:rPr>
              <w:t>Storm sewer construction, rehabilitation, and repair</w:t>
            </w:r>
            <w:r w:rsidRPr="00785351">
              <w:rPr>
                <w:lang w:val="en"/>
              </w:rPr>
              <w:br/>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37CE8100" w14:textId="5208BE7B">
            <w:pPr>
              <w:pBdr>
                <w:top w:val="single" w:color="FFFFFF" w:sz="6" w:space="0"/>
                <w:left w:val="single" w:color="FFFFFF" w:sz="6" w:space="0"/>
                <w:bottom w:val="single" w:color="FFFFFF" w:sz="6" w:space="0"/>
                <w:right w:val="single" w:color="FFFFFF" w:sz="6" w:space="0"/>
              </w:pBdr>
            </w:pPr>
            <w:r w:rsidRPr="00785351">
              <w:t>1629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0837AE3A" w14:textId="348055DE">
            <w:pPr>
              <w:pBdr>
                <w:top w:val="single" w:color="FFFFFF" w:sz="6" w:space="0"/>
                <w:left w:val="single" w:color="FFFFFF" w:sz="6" w:space="0"/>
                <w:bottom w:val="single" w:color="FFFFFF" w:sz="6" w:space="0"/>
                <w:right w:val="single" w:color="FFFFFF" w:sz="6" w:space="0"/>
              </w:pBdr>
            </w:pPr>
            <w:r w:rsidRPr="00785351">
              <w:t>237110</w:t>
            </w:r>
          </w:p>
        </w:tc>
      </w:tr>
      <w:tr w:rsidR="00822E7E" w:rsidTr="00A12378" w14:paraId="35B22ADD"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49FEC642" w14:textId="0F232EE3">
            <w:pPr>
              <w:pBdr>
                <w:top w:val="single" w:color="FFFFFF" w:sz="6" w:space="0"/>
                <w:left w:val="single" w:color="FFFFFF" w:sz="6" w:space="0"/>
                <w:bottom w:val="single" w:color="FFFFFF" w:sz="6" w:space="0"/>
                <w:right w:val="single" w:color="FFFFFF" w:sz="6" w:space="0"/>
              </w:pBdr>
              <w:rPr>
                <w:lang w:val="en"/>
              </w:rPr>
            </w:pPr>
            <w:r w:rsidRPr="00785351">
              <w:rPr>
                <w:lang w:val="en"/>
              </w:rPr>
              <w:t xml:space="preserve">Irrigation systems construction, </w:t>
            </w:r>
            <w:r w:rsidRPr="00785351">
              <w:rPr>
                <w:lang w:val="en"/>
              </w:rPr>
              <w:lastRenderedPageBreak/>
              <w:t>rehabilitation, and repair</w:t>
            </w:r>
            <w:r w:rsidRPr="00785351">
              <w:rPr>
                <w:lang w:val="en"/>
              </w:rPr>
              <w:br/>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4E08ABE4" w14:textId="53CA82B2">
            <w:pPr>
              <w:pBdr>
                <w:top w:val="single" w:color="FFFFFF" w:sz="6" w:space="0"/>
                <w:left w:val="single" w:color="FFFFFF" w:sz="6" w:space="0"/>
                <w:bottom w:val="single" w:color="FFFFFF" w:sz="6" w:space="0"/>
                <w:right w:val="single" w:color="FFFFFF" w:sz="6" w:space="0"/>
              </w:pBdr>
            </w:pPr>
            <w:r w:rsidRPr="00785351">
              <w:lastRenderedPageBreak/>
              <w:t>4971</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3DB72278" w14:textId="1B04C467">
            <w:pPr>
              <w:pBdr>
                <w:top w:val="single" w:color="FFFFFF" w:sz="6" w:space="0"/>
                <w:left w:val="single" w:color="FFFFFF" w:sz="6" w:space="0"/>
                <w:bottom w:val="single" w:color="FFFFFF" w:sz="6" w:space="0"/>
                <w:right w:val="single" w:color="FFFFFF" w:sz="6" w:space="0"/>
              </w:pBdr>
            </w:pPr>
            <w:r w:rsidRPr="00785351">
              <w:t>237110</w:t>
            </w:r>
          </w:p>
        </w:tc>
      </w:tr>
      <w:tr w:rsidR="00822E7E" w:rsidTr="00A12378" w14:paraId="1FB150E2"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59F51E33" w14:textId="7078AB51">
            <w:pPr>
              <w:pBdr>
                <w:top w:val="single" w:color="FFFFFF" w:sz="6" w:space="0"/>
                <w:left w:val="single" w:color="FFFFFF" w:sz="6" w:space="0"/>
                <w:bottom w:val="single" w:color="FFFFFF" w:sz="6" w:space="0"/>
                <w:right w:val="single" w:color="FFFFFF" w:sz="6" w:space="0"/>
              </w:pBdr>
              <w:rPr>
                <w:lang w:val="en"/>
              </w:rPr>
            </w:pPr>
            <w:r w:rsidRPr="00785351">
              <w:rPr>
                <w:lang w:val="en"/>
              </w:rPr>
              <w:t>Water main and line construction, rehabilitation, and repair</w:t>
            </w:r>
            <w:r w:rsidRPr="00785351">
              <w:rPr>
                <w:lang w:val="en"/>
              </w:rPr>
              <w:br/>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2B947FA4" w14:textId="60512BA0">
            <w:pPr>
              <w:pBdr>
                <w:top w:val="single" w:color="FFFFFF" w:sz="6" w:space="0"/>
                <w:left w:val="single" w:color="FFFFFF" w:sz="6" w:space="0"/>
                <w:bottom w:val="single" w:color="FFFFFF" w:sz="6" w:space="0"/>
                <w:right w:val="single" w:color="FFFFFF" w:sz="6" w:space="0"/>
              </w:pBdr>
            </w:pPr>
            <w:r w:rsidRPr="00785351">
              <w:t>1623</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7AF18CBE" w14:textId="250373DD">
            <w:pPr>
              <w:pBdr>
                <w:top w:val="single" w:color="FFFFFF" w:sz="6" w:space="0"/>
                <w:left w:val="single" w:color="FFFFFF" w:sz="6" w:space="0"/>
                <w:bottom w:val="single" w:color="FFFFFF" w:sz="6" w:space="0"/>
                <w:right w:val="single" w:color="FFFFFF" w:sz="6" w:space="0"/>
              </w:pBdr>
            </w:pPr>
            <w:r w:rsidRPr="00785351">
              <w:t>237110</w:t>
            </w:r>
          </w:p>
        </w:tc>
      </w:tr>
      <w:tr w:rsidR="00822E7E" w:rsidTr="00A12378" w14:paraId="02EEEFC0"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0D50A3C8" w14:textId="23703F57">
            <w:pPr>
              <w:pBdr>
                <w:top w:val="single" w:color="FFFFFF" w:sz="6" w:space="0"/>
                <w:left w:val="single" w:color="FFFFFF" w:sz="6" w:space="0"/>
                <w:bottom w:val="single" w:color="FFFFFF" w:sz="6" w:space="0"/>
                <w:right w:val="single" w:color="FFFFFF" w:sz="6" w:space="0"/>
              </w:pBdr>
              <w:rPr>
                <w:lang w:val="en"/>
              </w:rPr>
            </w:pPr>
            <w:r w:rsidRPr="00785351">
              <w:rPr>
                <w:lang w:val="en"/>
              </w:rPr>
              <w:t>Pipeline rehabilitation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69A7EA8C" w14:textId="243AB4FE">
            <w:pPr>
              <w:pBdr>
                <w:top w:val="single" w:color="FFFFFF" w:sz="6" w:space="0"/>
                <w:left w:val="single" w:color="FFFFFF" w:sz="6" w:space="0"/>
                <w:bottom w:val="single" w:color="FFFFFF" w:sz="6" w:space="0"/>
                <w:right w:val="single" w:color="FFFFFF" w:sz="6" w:space="0"/>
              </w:pBdr>
            </w:pPr>
            <w:r w:rsidRPr="00785351">
              <w:t>1623, 1629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69DDF438" w14:textId="7B3E2A38">
            <w:pPr>
              <w:pBdr>
                <w:top w:val="single" w:color="FFFFFF" w:sz="6" w:space="0"/>
                <w:left w:val="single" w:color="FFFFFF" w:sz="6" w:space="0"/>
                <w:bottom w:val="single" w:color="FFFFFF" w:sz="6" w:space="0"/>
                <w:right w:val="single" w:color="FFFFFF" w:sz="6" w:space="0"/>
              </w:pBdr>
            </w:pPr>
            <w:r w:rsidRPr="00785351">
              <w:t>237120</w:t>
            </w:r>
          </w:p>
        </w:tc>
      </w:tr>
      <w:tr w:rsidR="00822E7E" w:rsidTr="00A12378" w14:paraId="27FFA76B"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61132F83" w14:textId="15C673DD">
            <w:pPr>
              <w:pBdr>
                <w:top w:val="single" w:color="FFFFFF" w:sz="6" w:space="0"/>
                <w:left w:val="single" w:color="FFFFFF" w:sz="6" w:space="0"/>
                <w:bottom w:val="single" w:color="FFFFFF" w:sz="6" w:space="0"/>
                <w:right w:val="single" w:color="FFFFFF" w:sz="6" w:space="0"/>
              </w:pBdr>
              <w:rPr>
                <w:lang w:val="en"/>
              </w:rPr>
            </w:pPr>
            <w:r w:rsidRPr="00785351">
              <w:rPr>
                <w:lang w:val="en"/>
              </w:rPr>
              <w:t>Horizontal drilling (</w:t>
            </w:r>
            <w:r w:rsidRPr="00785351">
              <w:rPr>
                <w:i/>
                <w:lang w:val="en"/>
              </w:rPr>
              <w:t>e.g.</w:t>
            </w:r>
            <w:r w:rsidRPr="00785351">
              <w:rPr>
                <w:lang w:val="en"/>
              </w:rPr>
              <w:t>, underground cable, pipeline, sewer installation)</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3812B1F2" w14:textId="79579D67">
            <w:pPr>
              <w:pBdr>
                <w:top w:val="single" w:color="FFFFFF" w:sz="6" w:space="0"/>
                <w:left w:val="single" w:color="FFFFFF" w:sz="6" w:space="0"/>
                <w:bottom w:val="single" w:color="FFFFFF" w:sz="6" w:space="0"/>
                <w:right w:val="single" w:color="FFFFFF" w:sz="6" w:space="0"/>
              </w:pBdr>
            </w:pPr>
            <w:r w:rsidRPr="00785351">
              <w:t>1629, 1799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40416655" w14:textId="313E7A7F">
            <w:pPr>
              <w:pBdr>
                <w:top w:val="single" w:color="FFFFFF" w:sz="6" w:space="0"/>
                <w:left w:val="single" w:color="FFFFFF" w:sz="6" w:space="0"/>
                <w:bottom w:val="single" w:color="FFFFFF" w:sz="6" w:space="0"/>
                <w:right w:val="single" w:color="FFFFFF" w:sz="6" w:space="0"/>
              </w:pBdr>
            </w:pPr>
            <w:r w:rsidRPr="00785351">
              <w:t>237990</w:t>
            </w:r>
          </w:p>
        </w:tc>
      </w:tr>
      <w:tr w:rsidR="00822E7E" w:rsidTr="00A12378" w14:paraId="499D56BB"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67F1C9CE" w14:textId="341510BC">
            <w:pPr>
              <w:pBdr>
                <w:top w:val="single" w:color="FFFFFF" w:sz="6" w:space="0"/>
                <w:left w:val="single" w:color="FFFFFF" w:sz="6" w:space="0"/>
                <w:bottom w:val="single" w:color="FFFFFF" w:sz="6" w:space="0"/>
                <w:right w:val="single" w:color="FFFFFF" w:sz="6" w:space="0"/>
              </w:pBdr>
              <w:rPr>
                <w:lang w:val="en"/>
              </w:rPr>
            </w:pPr>
            <w:r w:rsidRPr="00785351">
              <w:rPr>
                <w:lang w:val="en"/>
              </w:rPr>
              <w:t>Pipe fitting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41D7CCBC" w14:textId="272FDD1B">
            <w:pPr>
              <w:pBdr>
                <w:top w:val="single" w:color="FFFFFF" w:sz="6" w:space="0"/>
                <w:left w:val="single" w:color="FFFFFF" w:sz="6" w:space="0"/>
                <w:bottom w:val="single" w:color="FFFFFF" w:sz="6" w:space="0"/>
                <w:right w:val="single" w:color="FFFFFF" w:sz="6" w:space="0"/>
              </w:pBdr>
            </w:pPr>
            <w:r w:rsidRPr="00785351">
              <w:t>7699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0ED62D87" w14:textId="7242225B">
            <w:pPr>
              <w:pBdr>
                <w:top w:val="single" w:color="FFFFFF" w:sz="6" w:space="0"/>
                <w:left w:val="single" w:color="FFFFFF" w:sz="6" w:space="0"/>
                <w:bottom w:val="single" w:color="FFFFFF" w:sz="6" w:space="0"/>
                <w:right w:val="single" w:color="FFFFFF" w:sz="6" w:space="0"/>
              </w:pBdr>
            </w:pPr>
            <w:r w:rsidRPr="00785351">
              <w:t>238220</w:t>
            </w:r>
          </w:p>
        </w:tc>
      </w:tr>
      <w:tr w:rsidR="00822E7E" w:rsidTr="00A12378" w14:paraId="1025D0D2"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5E66E95B" w14:textId="15C8B732">
            <w:pPr>
              <w:pBdr>
                <w:top w:val="single" w:color="FFFFFF" w:sz="6" w:space="0"/>
                <w:left w:val="single" w:color="FFFFFF" w:sz="6" w:space="0"/>
                <w:bottom w:val="single" w:color="FFFFFF" w:sz="6" w:space="0"/>
                <w:right w:val="single" w:color="FFFFFF" w:sz="6" w:space="0"/>
              </w:pBdr>
              <w:rPr>
                <w:lang w:val="en"/>
              </w:rPr>
            </w:pPr>
            <w:r w:rsidRPr="00785351">
              <w:rPr>
                <w:lang w:val="en"/>
              </w:rPr>
              <w:t>Power, communication and pipeline right-of-way clearance (except maintenance)</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2D133A53" w14:textId="5028C7C3">
            <w:pPr>
              <w:pBdr>
                <w:top w:val="single" w:color="FFFFFF" w:sz="6" w:space="0"/>
                <w:left w:val="single" w:color="FFFFFF" w:sz="6" w:space="0"/>
                <w:bottom w:val="single" w:color="FFFFFF" w:sz="6" w:space="0"/>
                <w:right w:val="single" w:color="FFFFFF" w:sz="6" w:space="0"/>
              </w:pBdr>
            </w:pPr>
            <w:r w:rsidRPr="00785351">
              <w:t>1794, 1795, 1629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55B15C11" w14:textId="4784726F">
            <w:pPr>
              <w:pBdr>
                <w:top w:val="single" w:color="FFFFFF" w:sz="6" w:space="0"/>
                <w:left w:val="single" w:color="FFFFFF" w:sz="6" w:space="0"/>
                <w:bottom w:val="single" w:color="FFFFFF" w:sz="6" w:space="0"/>
                <w:right w:val="single" w:color="FFFFFF" w:sz="6" w:space="0"/>
              </w:pBdr>
            </w:pPr>
            <w:r w:rsidRPr="00785351">
              <w:t>238910</w:t>
            </w:r>
          </w:p>
        </w:tc>
      </w:tr>
      <w:tr w:rsidR="00822E7E" w:rsidTr="00A12378" w14:paraId="7DAAAA86"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4DDED4F7" w14:textId="175CE499">
            <w:pPr>
              <w:pBdr>
                <w:top w:val="single" w:color="FFFFFF" w:sz="6" w:space="0"/>
                <w:left w:val="single" w:color="FFFFFF" w:sz="6" w:space="0"/>
                <w:bottom w:val="single" w:color="FFFFFF" w:sz="6" w:space="0"/>
                <w:right w:val="single" w:color="FFFFFF" w:sz="6" w:space="0"/>
              </w:pBdr>
              <w:rPr>
                <w:lang w:val="en"/>
              </w:rPr>
            </w:pPr>
            <w:r w:rsidRPr="00785351">
              <w:rPr>
                <w:lang w:val="en"/>
              </w:rPr>
              <w:t>Pipeline transportation (except crude oil, natural gas, refined petroleum products)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789CDC2C" w14:textId="61BA7641">
            <w:pPr>
              <w:pBdr>
                <w:top w:val="single" w:color="FFFFFF" w:sz="6" w:space="0"/>
                <w:left w:val="single" w:color="FFFFFF" w:sz="6" w:space="0"/>
                <w:bottom w:val="single" w:color="FFFFFF" w:sz="6" w:space="0"/>
                <w:right w:val="single" w:color="FFFFFF" w:sz="6" w:space="0"/>
              </w:pBdr>
            </w:pPr>
            <w:r w:rsidRPr="00785351">
              <w:t>4619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34B77906" w14:textId="4957900D">
            <w:pPr>
              <w:pBdr>
                <w:top w:val="single" w:color="FFFFFF" w:sz="6" w:space="0"/>
                <w:left w:val="single" w:color="FFFFFF" w:sz="6" w:space="0"/>
                <w:bottom w:val="single" w:color="FFFFFF" w:sz="6" w:space="0"/>
                <w:right w:val="single" w:color="FFFFFF" w:sz="6" w:space="0"/>
              </w:pBdr>
            </w:pPr>
            <w:r w:rsidRPr="00785351">
              <w:t>486990</w:t>
            </w:r>
          </w:p>
        </w:tc>
      </w:tr>
      <w:tr w:rsidR="00822E7E" w:rsidTr="00A12378" w14:paraId="401867A0"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2A878665" w14:textId="034C2C9C">
            <w:pPr>
              <w:pBdr>
                <w:top w:val="single" w:color="FFFFFF" w:sz="6" w:space="0"/>
                <w:left w:val="single" w:color="FFFFFF" w:sz="6" w:space="0"/>
                <w:bottom w:val="single" w:color="FFFFFF" w:sz="6" w:space="0"/>
                <w:right w:val="single" w:color="FFFFFF" w:sz="6" w:space="0"/>
              </w:pBdr>
              <w:rPr>
                <w:lang w:val="en"/>
              </w:rPr>
            </w:pPr>
            <w:r w:rsidRPr="00785351">
              <w:rPr>
                <w:lang w:val="en"/>
              </w:rPr>
              <w:t>Pipeline terminal facilities, independently operated</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2C3BA92F" w14:textId="1C581B17">
            <w:pPr>
              <w:pBdr>
                <w:top w:val="single" w:color="FFFFFF" w:sz="6" w:space="0"/>
                <w:left w:val="single" w:color="FFFFFF" w:sz="6" w:space="0"/>
                <w:bottom w:val="single" w:color="FFFFFF" w:sz="6" w:space="0"/>
                <w:right w:val="single" w:color="FFFFFF" w:sz="6" w:space="0"/>
              </w:pBdr>
            </w:pPr>
            <w:r w:rsidRPr="00785351">
              <w:t>4789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07D63769" w14:textId="7B140098">
            <w:pPr>
              <w:pBdr>
                <w:top w:val="single" w:color="FFFFFF" w:sz="6" w:space="0"/>
                <w:left w:val="single" w:color="FFFFFF" w:sz="6" w:space="0"/>
                <w:bottom w:val="single" w:color="FFFFFF" w:sz="6" w:space="0"/>
                <w:right w:val="single" w:color="FFFFFF" w:sz="6" w:space="0"/>
              </w:pBdr>
            </w:pPr>
            <w:r w:rsidRPr="00785351">
              <w:t>488999</w:t>
            </w:r>
          </w:p>
        </w:tc>
      </w:tr>
      <w:tr w:rsidR="00822E7E" w:rsidTr="00A12378" w14:paraId="55ED170A"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01F5FA8F" w14:textId="0399BCA5">
            <w:pPr>
              <w:pBdr>
                <w:top w:val="single" w:color="FFFFFF" w:sz="6" w:space="0"/>
                <w:left w:val="single" w:color="FFFFFF" w:sz="6" w:space="0"/>
                <w:bottom w:val="single" w:color="FFFFFF" w:sz="6" w:space="0"/>
                <w:right w:val="single" w:color="FFFFFF" w:sz="6" w:space="0"/>
              </w:pBdr>
              <w:rPr>
                <w:lang w:val="en"/>
              </w:rPr>
            </w:pPr>
            <w:r w:rsidRPr="00785351">
              <w:rPr>
                <w:lang w:val="en"/>
              </w:rPr>
              <w:t>Pipeline inspection (</w:t>
            </w:r>
            <w:r w:rsidRPr="00785351">
              <w:rPr>
                <w:i/>
                <w:lang w:val="en"/>
              </w:rPr>
              <w:t>i.e.</w:t>
            </w:r>
            <w:r w:rsidRPr="00785351">
              <w:rPr>
                <w:lang w:val="en"/>
              </w:rPr>
              <w:t>, visual) services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5499F932" w14:textId="3BE6A988">
            <w:pPr>
              <w:pBdr>
                <w:top w:val="single" w:color="FFFFFF" w:sz="6" w:space="0"/>
                <w:left w:val="single" w:color="FFFFFF" w:sz="6" w:space="0"/>
                <w:bottom w:val="single" w:color="FFFFFF" w:sz="6" w:space="0"/>
                <w:right w:val="single" w:color="FFFFFF" w:sz="6" w:space="0"/>
              </w:pBdr>
            </w:pPr>
            <w:r w:rsidRPr="00785351">
              <w:t>4499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31F9C451" w14:textId="1B02AAF6">
            <w:pPr>
              <w:pBdr>
                <w:top w:val="single" w:color="FFFFFF" w:sz="6" w:space="0"/>
                <w:left w:val="single" w:color="FFFFFF" w:sz="6" w:space="0"/>
                <w:bottom w:val="single" w:color="FFFFFF" w:sz="6" w:space="0"/>
                <w:right w:val="single" w:color="FFFFFF" w:sz="6" w:space="0"/>
              </w:pBdr>
            </w:pPr>
            <w:r w:rsidRPr="00785351">
              <w:t>541990</w:t>
            </w:r>
          </w:p>
        </w:tc>
      </w:tr>
      <w:tr w:rsidR="00822E7E" w:rsidTr="00A12378" w14:paraId="04DF3B74"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7F2AC8E5" w14:textId="02F87B08">
            <w:pPr>
              <w:pBdr>
                <w:top w:val="single" w:color="FFFFFF" w:sz="6" w:space="0"/>
                <w:left w:val="single" w:color="FFFFFF" w:sz="6" w:space="0"/>
                <w:bottom w:val="single" w:color="FFFFFF" w:sz="6" w:space="0"/>
                <w:right w:val="single" w:color="FFFFFF" w:sz="6" w:space="0"/>
              </w:pBdr>
              <w:rPr>
                <w:lang w:val="en"/>
              </w:rPr>
            </w:pPr>
            <w:r w:rsidRPr="00785351">
              <w:rPr>
                <w:lang w:val="en"/>
              </w:rPr>
              <w:t>Asbestos removal contractors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2769F2F4" w14:textId="119483A1">
            <w:pPr>
              <w:pBdr>
                <w:top w:val="single" w:color="FFFFFF" w:sz="6" w:space="0"/>
                <w:left w:val="single" w:color="FFFFFF" w:sz="6" w:space="0"/>
                <w:bottom w:val="single" w:color="FFFFFF" w:sz="6" w:space="0"/>
                <w:right w:val="single" w:color="FFFFFF" w:sz="6" w:space="0"/>
              </w:pBdr>
            </w:pPr>
            <w:r w:rsidRPr="00785351">
              <w:t>1799, 4959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269A3490" w14:textId="098A60EE">
            <w:pPr>
              <w:pBdr>
                <w:top w:val="single" w:color="FFFFFF" w:sz="6" w:space="0"/>
                <w:left w:val="single" w:color="FFFFFF" w:sz="6" w:space="0"/>
                <w:bottom w:val="single" w:color="FFFFFF" w:sz="6" w:space="0"/>
                <w:right w:val="single" w:color="FFFFFF" w:sz="6" w:space="0"/>
              </w:pBdr>
            </w:pPr>
            <w:r w:rsidRPr="00785351">
              <w:t>562910</w:t>
            </w:r>
          </w:p>
        </w:tc>
      </w:tr>
      <w:tr w:rsidR="00822E7E" w:rsidTr="00A12378" w14:paraId="250DD27C"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1A12763B" w14:textId="1E50AFD2">
            <w:pPr>
              <w:pBdr>
                <w:top w:val="single" w:color="FFFFFF" w:sz="6" w:space="0"/>
                <w:left w:val="single" w:color="FFFFFF" w:sz="6" w:space="0"/>
                <w:bottom w:val="single" w:color="FFFFFF" w:sz="6" w:space="0"/>
                <w:right w:val="single" w:color="FFFFFF" w:sz="6" w:space="0"/>
              </w:pBdr>
              <w:rPr>
                <w:lang w:val="en"/>
              </w:rPr>
            </w:pPr>
            <w:r w:rsidRPr="00785351">
              <w:rPr>
                <w:lang w:val="en"/>
              </w:rPr>
              <w:t>Asbestos abatement services</w:t>
            </w:r>
          </w:p>
        </w:tc>
        <w:tc>
          <w:tcPr>
            <w:tcW w:w="2610" w:type="dxa"/>
            <w:tcBorders>
              <w:top w:val="single" w:color="000000" w:sz="7" w:space="0"/>
              <w:left w:val="single" w:color="000000" w:sz="7" w:space="0"/>
              <w:bottom w:val="single" w:color="000000" w:sz="7" w:space="0"/>
              <w:right w:val="single" w:color="FFFFFF" w:sz="6" w:space="0"/>
            </w:tcBorders>
            <w:vAlign w:val="center"/>
          </w:tcPr>
          <w:p w:rsidRPr="00785351" w:rsidR="00822E7E" w:rsidP="00822E7E" w:rsidRDefault="00822E7E" w14:paraId="514E8070" w14:textId="1875DDCA">
            <w:pPr>
              <w:pBdr>
                <w:top w:val="single" w:color="FFFFFF" w:sz="6" w:space="0"/>
                <w:left w:val="single" w:color="FFFFFF" w:sz="6" w:space="0"/>
                <w:bottom w:val="single" w:color="FFFFFF" w:sz="6" w:space="0"/>
                <w:right w:val="single" w:color="FFFFFF" w:sz="6" w:space="0"/>
              </w:pBdr>
            </w:pPr>
            <w:r w:rsidRPr="00785351">
              <w:t>1799, 4959</w:t>
            </w:r>
          </w:p>
        </w:tc>
        <w:tc>
          <w:tcPr>
            <w:tcW w:w="2430" w:type="dxa"/>
            <w:tcBorders>
              <w:top w:val="single" w:color="000000" w:sz="7" w:space="0"/>
              <w:left w:val="single" w:color="000000" w:sz="7" w:space="0"/>
              <w:bottom w:val="single" w:color="000000" w:sz="7" w:space="0"/>
              <w:right w:val="single" w:color="000000" w:sz="7" w:space="0"/>
            </w:tcBorders>
            <w:vAlign w:val="center"/>
          </w:tcPr>
          <w:p w:rsidRPr="00785351" w:rsidR="00822E7E" w:rsidP="00822E7E" w:rsidRDefault="00822E7E" w14:paraId="4BA21BB5" w14:textId="7CCA4155">
            <w:pPr>
              <w:pBdr>
                <w:top w:val="single" w:color="FFFFFF" w:sz="6" w:space="0"/>
                <w:left w:val="single" w:color="FFFFFF" w:sz="6" w:space="0"/>
                <w:bottom w:val="single" w:color="FFFFFF" w:sz="6" w:space="0"/>
                <w:right w:val="single" w:color="FFFFFF" w:sz="6" w:space="0"/>
              </w:pBdr>
            </w:pPr>
            <w:r w:rsidRPr="00785351">
              <w:t>562910</w:t>
            </w:r>
          </w:p>
        </w:tc>
      </w:tr>
    </w:tbl>
    <w:p w:rsidR="00CA4CD6" w:rsidRDefault="00CA4CD6" w14:paraId="3E22D9ED"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A0F24B3" w14:textId="01B91BD8">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4(b)</w:t>
      </w:r>
      <w:r w:rsidR="009C7E97">
        <w:rPr>
          <w:b/>
          <w:bCs/>
          <w:color w:val="000000"/>
        </w:rPr>
        <w:t xml:space="preserve"> </w:t>
      </w:r>
      <w:r>
        <w:rPr>
          <w:b/>
          <w:bCs/>
          <w:color w:val="000000"/>
        </w:rPr>
        <w:t>Information Requested</w:t>
      </w:r>
    </w:p>
    <w:p w:rsidR="00CA4CD6" w:rsidRDefault="00CA4CD6" w14:paraId="417133C3"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rsidRPr="00C50514" w:rsidR="00CA4CD6" w:rsidRDefault="00CA4CD6" w14:paraId="3A10B4F8" w14:textId="77777777">
      <w:pPr>
        <w:pBdr>
          <w:top w:val="single" w:color="FFFFFF" w:sz="6" w:space="0"/>
          <w:left w:val="single" w:color="FFFFFF" w:sz="6" w:space="0"/>
          <w:bottom w:val="single" w:color="FFFFFF" w:sz="6" w:space="0"/>
          <w:right w:val="single" w:color="FFFFFF" w:sz="6" w:space="0"/>
        </w:pBdr>
      </w:pPr>
    </w:p>
    <w:p w:rsidRPr="00C50514" w:rsidR="00CA4CD6" w:rsidRDefault="00817E8B" w14:paraId="2DFB6456" w14:textId="04C2F39A">
      <w:pPr>
        <w:pBdr>
          <w:top w:val="single" w:color="FFFFFF" w:sz="6" w:space="0"/>
          <w:left w:val="single" w:color="FFFFFF" w:sz="6" w:space="0"/>
          <w:bottom w:val="single" w:color="FFFFFF" w:sz="6" w:space="0"/>
          <w:right w:val="single" w:color="FFFFFF" w:sz="6" w:space="0"/>
        </w:pBdr>
        <w:ind w:firstLine="720"/>
      </w:pPr>
      <w:r w:rsidRPr="00C50514">
        <w:t>I</w:t>
      </w:r>
      <w:r w:rsidRPr="00C50514" w:rsidR="00CA4CD6">
        <w:t>n this ICR</w:t>
      </w:r>
      <w:r w:rsidRPr="00C50514">
        <w:t>, all the data</w:t>
      </w:r>
      <w:r w:rsidRPr="00C50514" w:rsidR="00CA4CD6">
        <w:t xml:space="preserve"> </w:t>
      </w:r>
      <w:r w:rsidRPr="00C50514">
        <w:t xml:space="preserve">that </w:t>
      </w:r>
      <w:r w:rsidRPr="00C50514" w:rsidR="00456B7B">
        <w:t xml:space="preserve">are </w:t>
      </w:r>
      <w:r w:rsidRPr="00C50514" w:rsidR="00CA4CD6">
        <w:t xml:space="preserve">recorded or reported </w:t>
      </w:r>
      <w:r w:rsidRPr="00C50514">
        <w:t>is</w:t>
      </w:r>
      <w:r w:rsidRPr="00C50514" w:rsidR="00CA4CD6">
        <w:t xml:space="preserve"> required by</w:t>
      </w:r>
      <w:r w:rsidRPr="00C50514" w:rsidR="00233F0F">
        <w:t xml:space="preserve"> the</w:t>
      </w:r>
      <w:r w:rsidRPr="00C50514" w:rsidR="00CA4CD6">
        <w:t xml:space="preserve"> </w:t>
      </w:r>
      <w:r w:rsidRPr="00C50514" w:rsidR="005A6284">
        <w:t>NESHAP for Asbestos</w:t>
      </w:r>
      <w:r w:rsidRPr="00C50514" w:rsidR="00CA4CD6">
        <w:t xml:space="preserve"> (40 CFR </w:t>
      </w:r>
      <w:r w:rsidRPr="00C50514" w:rsidR="003B384B">
        <w:t xml:space="preserve">Part </w:t>
      </w:r>
      <w:r w:rsidRPr="00C50514" w:rsidR="00CA4CD6">
        <w:t>6</w:t>
      </w:r>
      <w:r w:rsidRPr="00C50514" w:rsidR="005A6284">
        <w:t>1</w:t>
      </w:r>
      <w:r w:rsidRPr="00C50514" w:rsidR="00CA4CD6">
        <w:t xml:space="preserve">, </w:t>
      </w:r>
      <w:r w:rsidRPr="00C50514" w:rsidR="003B384B">
        <w:t xml:space="preserve">Subpart </w:t>
      </w:r>
      <w:r w:rsidRPr="00C50514" w:rsidR="00CA4CD6">
        <w:t>M).</w:t>
      </w:r>
      <w:r w:rsidRPr="00C50514" w:rsidR="009C7E97">
        <w:t xml:space="preserve"> </w:t>
      </w:r>
    </w:p>
    <w:p w:rsidR="00CA4CD6" w:rsidRDefault="00CA4CD6" w14:paraId="64F6F189"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CA4CD6" w:rsidRDefault="00CA4CD6" w14:paraId="4FB425C2"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CF2B37" w:rsidR="00A73600" w:rsidTr="00FD56E3" w14:paraId="57118738"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P="00176616" w:rsidRDefault="00CA4CD6" w14:paraId="4D195752" w14:textId="77777777">
            <w:pPr>
              <w:spacing w:line="120" w:lineRule="exact"/>
            </w:pPr>
          </w:p>
          <w:p w:rsidRPr="00CF2B37" w:rsidR="00CA4CD6" w:rsidP="00815B1C" w:rsidRDefault="00CA4CD6" w14:paraId="6037C871" w14:textId="7A4C6EB8">
            <w:pPr>
              <w:pBdr>
                <w:top w:val="single" w:color="FFFFFF" w:sz="6" w:space="0"/>
                <w:left w:val="single" w:color="FFFFFF" w:sz="6" w:space="0"/>
                <w:bottom w:val="single" w:color="FFFFFF" w:sz="6" w:space="0"/>
                <w:right w:val="single" w:color="FFFFFF" w:sz="6" w:space="0"/>
              </w:pBdr>
              <w:spacing w:after="58"/>
              <w:jc w:val="center"/>
              <w:rPr>
                <w:b/>
              </w:rPr>
            </w:pPr>
            <w:r w:rsidRPr="00CF2B37">
              <w:rPr>
                <w:b/>
              </w:rPr>
              <w:t>Notification</w:t>
            </w:r>
            <w:r w:rsidRPr="00CF2B37" w:rsidR="006E4A6E">
              <w:rPr>
                <w:b/>
              </w:rPr>
              <w:t>s</w:t>
            </w:r>
          </w:p>
        </w:tc>
      </w:tr>
      <w:tr w:rsidRPr="00CF2B37" w:rsidR="00C50514" w:rsidTr="00FD56E3" w14:paraId="5756EDBC"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785351" w:rsidR="00C50514" w:rsidP="00C50514" w:rsidRDefault="000A51CD" w14:paraId="5232F771" w14:textId="473C4377">
            <w:pPr>
              <w:pBdr>
                <w:top w:val="single" w:color="FFFFFF" w:sz="6" w:space="0"/>
                <w:left w:val="single" w:color="FFFFFF" w:sz="6" w:space="0"/>
                <w:bottom w:val="single" w:color="FFFFFF" w:sz="6" w:space="0"/>
                <w:right w:val="single" w:color="FFFFFF" w:sz="6" w:space="0"/>
              </w:pBdr>
              <w:spacing w:after="58"/>
            </w:pPr>
            <w:r>
              <w:t>Anticipated date of initial startup.</w:t>
            </w:r>
          </w:p>
        </w:tc>
        <w:tc>
          <w:tcPr>
            <w:tcW w:w="2529" w:type="dxa"/>
            <w:tcBorders>
              <w:top w:val="single" w:color="000000" w:sz="7" w:space="0"/>
              <w:left w:val="single" w:color="000000" w:sz="7" w:space="0"/>
              <w:bottom w:val="single" w:color="000000" w:sz="7" w:space="0"/>
              <w:right w:val="single" w:color="000000" w:sz="7" w:space="0"/>
            </w:tcBorders>
          </w:tcPr>
          <w:p w:rsidR="00C50514" w:rsidP="00C50514" w:rsidRDefault="000A51CD" w14:paraId="084B99C6" w14:textId="527F1498">
            <w:pPr>
              <w:pBdr>
                <w:top w:val="single" w:color="FFFFFF" w:sz="6" w:space="0"/>
                <w:left w:val="single" w:color="FFFFFF" w:sz="6" w:space="0"/>
                <w:bottom w:val="single" w:color="FFFFFF" w:sz="6" w:space="0"/>
                <w:right w:val="single" w:color="FFFFFF" w:sz="6" w:space="0"/>
              </w:pBdr>
              <w:spacing w:after="58"/>
            </w:pPr>
            <w:r>
              <w:t>§61.09(a)(1)</w:t>
            </w:r>
          </w:p>
        </w:tc>
      </w:tr>
      <w:tr w:rsidRPr="00CF2B37" w:rsidR="000A51CD" w:rsidTr="00FD56E3" w14:paraId="01877808"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785351" w:rsidR="000A51CD" w:rsidP="00C50514" w:rsidRDefault="000A51CD" w14:paraId="044E4C24" w14:textId="08E849A5">
            <w:pPr>
              <w:pBdr>
                <w:top w:val="single" w:color="FFFFFF" w:sz="6" w:space="0"/>
                <w:left w:val="single" w:color="FFFFFF" w:sz="6" w:space="0"/>
                <w:bottom w:val="single" w:color="FFFFFF" w:sz="6" w:space="0"/>
                <w:right w:val="single" w:color="FFFFFF" w:sz="6" w:space="0"/>
              </w:pBdr>
              <w:spacing w:after="58"/>
            </w:pPr>
            <w:r>
              <w:t>Actual startup.</w:t>
            </w:r>
          </w:p>
        </w:tc>
        <w:tc>
          <w:tcPr>
            <w:tcW w:w="2529" w:type="dxa"/>
            <w:tcBorders>
              <w:top w:val="single" w:color="000000" w:sz="7" w:space="0"/>
              <w:left w:val="single" w:color="000000" w:sz="7" w:space="0"/>
              <w:bottom w:val="single" w:color="000000" w:sz="7" w:space="0"/>
              <w:right w:val="single" w:color="000000" w:sz="7" w:space="0"/>
            </w:tcBorders>
          </w:tcPr>
          <w:p w:rsidR="000A51CD" w:rsidP="00C50514" w:rsidRDefault="000A51CD" w14:paraId="4ACBA50B" w14:textId="01612D5C">
            <w:pPr>
              <w:pBdr>
                <w:top w:val="single" w:color="FFFFFF" w:sz="6" w:space="0"/>
                <w:left w:val="single" w:color="FFFFFF" w:sz="6" w:space="0"/>
                <w:bottom w:val="single" w:color="FFFFFF" w:sz="6" w:space="0"/>
                <w:right w:val="single" w:color="FFFFFF" w:sz="6" w:space="0"/>
              </w:pBdr>
              <w:spacing w:after="58"/>
            </w:pPr>
            <w:r>
              <w:t>§61.09(a)(2)</w:t>
            </w:r>
          </w:p>
        </w:tc>
      </w:tr>
      <w:tr w:rsidRPr="00CF2B37" w:rsidR="000A51CD" w:rsidTr="00FD56E3" w14:paraId="5ADD452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785351" w:rsidR="000A51CD" w:rsidP="00C50514" w:rsidRDefault="000A51CD" w14:paraId="3B31D925" w14:textId="4783D390">
            <w:pPr>
              <w:pBdr>
                <w:top w:val="single" w:color="FFFFFF" w:sz="6" w:space="0"/>
                <w:left w:val="single" w:color="FFFFFF" w:sz="6" w:space="0"/>
                <w:bottom w:val="single" w:color="FFFFFF" w:sz="6" w:space="0"/>
                <w:right w:val="single" w:color="FFFFFF" w:sz="6" w:space="0"/>
              </w:pBdr>
              <w:spacing w:after="58"/>
            </w:pPr>
            <w:r>
              <w:t>Physical or operational change which may increase emission rate.</w:t>
            </w:r>
          </w:p>
        </w:tc>
        <w:tc>
          <w:tcPr>
            <w:tcW w:w="2529" w:type="dxa"/>
            <w:tcBorders>
              <w:top w:val="single" w:color="000000" w:sz="7" w:space="0"/>
              <w:left w:val="single" w:color="000000" w:sz="7" w:space="0"/>
              <w:bottom w:val="single" w:color="000000" w:sz="7" w:space="0"/>
              <w:right w:val="single" w:color="000000" w:sz="7" w:space="0"/>
            </w:tcBorders>
          </w:tcPr>
          <w:p w:rsidR="000A51CD" w:rsidP="00C50514" w:rsidRDefault="000A51CD" w14:paraId="02643F4E" w14:textId="6072F683">
            <w:pPr>
              <w:pBdr>
                <w:top w:val="single" w:color="FFFFFF" w:sz="6" w:space="0"/>
                <w:left w:val="single" w:color="FFFFFF" w:sz="6" w:space="0"/>
                <w:bottom w:val="single" w:color="FFFFFF" w:sz="6" w:space="0"/>
                <w:right w:val="single" w:color="FFFFFF" w:sz="6" w:space="0"/>
              </w:pBdr>
              <w:spacing w:after="58"/>
            </w:pPr>
            <w:r>
              <w:t>§61.15</w:t>
            </w:r>
          </w:p>
        </w:tc>
      </w:tr>
      <w:tr w:rsidRPr="00CF2B37" w:rsidR="000A51CD" w:rsidTr="00FD56E3" w14:paraId="05B3BEC0"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785351" w:rsidR="000A51CD" w:rsidP="00C50514" w:rsidRDefault="000A51CD" w14:paraId="2165482C" w14:textId="0FC08BCA">
            <w:pPr>
              <w:pBdr>
                <w:top w:val="single" w:color="FFFFFF" w:sz="6" w:space="0"/>
                <w:left w:val="single" w:color="FFFFFF" w:sz="6" w:space="0"/>
                <w:bottom w:val="single" w:color="FFFFFF" w:sz="6" w:space="0"/>
                <w:right w:val="single" w:color="FFFFFF" w:sz="6" w:space="0"/>
              </w:pBdr>
              <w:spacing w:after="58"/>
            </w:pPr>
            <w:r>
              <w:t>Performance test.</w:t>
            </w:r>
          </w:p>
        </w:tc>
        <w:tc>
          <w:tcPr>
            <w:tcW w:w="2529" w:type="dxa"/>
            <w:tcBorders>
              <w:top w:val="single" w:color="000000" w:sz="7" w:space="0"/>
              <w:left w:val="single" w:color="000000" w:sz="7" w:space="0"/>
              <w:bottom w:val="single" w:color="000000" w:sz="7" w:space="0"/>
              <w:right w:val="single" w:color="000000" w:sz="7" w:space="0"/>
            </w:tcBorders>
          </w:tcPr>
          <w:p w:rsidR="000A51CD" w:rsidP="00C50514" w:rsidRDefault="000A51CD" w14:paraId="458E788E" w14:textId="1BAA8DCD">
            <w:pPr>
              <w:pBdr>
                <w:top w:val="single" w:color="FFFFFF" w:sz="6" w:space="0"/>
                <w:left w:val="single" w:color="FFFFFF" w:sz="6" w:space="0"/>
                <w:bottom w:val="single" w:color="FFFFFF" w:sz="6" w:space="0"/>
                <w:right w:val="single" w:color="FFFFFF" w:sz="6" w:space="0"/>
              </w:pBdr>
              <w:spacing w:after="58"/>
            </w:pPr>
            <w:r>
              <w:t>§61.13(c)</w:t>
            </w:r>
          </w:p>
        </w:tc>
      </w:tr>
      <w:tr w:rsidRPr="00CF2B37" w:rsidR="00C50514" w:rsidTr="00FD56E3" w14:paraId="3C77EC7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FD56E3" w:rsidR="00C50514" w:rsidP="00C50514" w:rsidRDefault="00C50514" w14:paraId="567D45F6" w14:textId="1D7008B7">
            <w:pPr>
              <w:pBdr>
                <w:top w:val="single" w:color="FFFFFF" w:sz="6" w:space="0"/>
                <w:left w:val="single" w:color="FFFFFF" w:sz="6" w:space="0"/>
                <w:bottom w:val="single" w:color="FFFFFF" w:sz="6" w:space="0"/>
                <w:right w:val="single" w:color="FFFFFF" w:sz="6" w:space="0"/>
              </w:pBdr>
              <w:spacing w:after="58"/>
              <w:rPr>
                <w:b/>
                <w:bCs/>
              </w:rPr>
            </w:pPr>
            <w:r w:rsidRPr="00785351">
              <w:t>Notification and application for construction or modification (applicable to asbestos converting sites)</w:t>
            </w:r>
          </w:p>
        </w:tc>
        <w:tc>
          <w:tcPr>
            <w:tcW w:w="2529" w:type="dxa"/>
            <w:tcBorders>
              <w:top w:val="single" w:color="000000" w:sz="7" w:space="0"/>
              <w:left w:val="single" w:color="000000" w:sz="7" w:space="0"/>
              <w:bottom w:val="single" w:color="000000" w:sz="7" w:space="0"/>
              <w:right w:val="single" w:color="000000" w:sz="7" w:space="0"/>
            </w:tcBorders>
          </w:tcPr>
          <w:p w:rsidRPr="00FD56E3" w:rsidR="00C50514" w:rsidP="00C50514" w:rsidRDefault="000A51CD" w14:paraId="1EF1C74F" w14:textId="573FB0E7">
            <w:pPr>
              <w:pBdr>
                <w:top w:val="single" w:color="FFFFFF" w:sz="6" w:space="0"/>
                <w:left w:val="single" w:color="FFFFFF" w:sz="6" w:space="0"/>
                <w:bottom w:val="single" w:color="FFFFFF" w:sz="6" w:space="0"/>
                <w:right w:val="single" w:color="FFFFFF" w:sz="6" w:space="0"/>
              </w:pBdr>
              <w:spacing w:after="58"/>
              <w:rPr>
                <w:b/>
                <w:bCs/>
              </w:rPr>
            </w:pPr>
            <w:r>
              <w:t xml:space="preserve">§61.06, </w:t>
            </w:r>
            <w:r w:rsidR="00C50514">
              <w:t>§</w:t>
            </w:r>
            <w:r w:rsidRPr="00785351" w:rsidR="00C50514">
              <w:t xml:space="preserve">61.07, </w:t>
            </w:r>
            <w:r w:rsidR="00C50514">
              <w:t>§</w:t>
            </w:r>
            <w:r w:rsidRPr="00785351" w:rsidR="00C50514">
              <w:t>61.155(a)</w:t>
            </w:r>
          </w:p>
        </w:tc>
      </w:tr>
      <w:tr w:rsidRPr="00CF2B37" w:rsidR="00C50514" w:rsidTr="00FD56E3" w14:paraId="74DBFC8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C50514" w:rsidP="00C50514" w:rsidRDefault="00C50514" w14:paraId="5FB7E8CC" w14:textId="7E4D7C75">
            <w:pPr>
              <w:pBdr>
                <w:top w:val="single" w:color="FFFFFF" w:sz="6" w:space="0"/>
                <w:left w:val="single" w:color="FFFFFF" w:sz="6" w:space="0"/>
                <w:bottom w:val="single" w:color="FFFFFF" w:sz="6" w:space="0"/>
                <w:right w:val="single" w:color="FFFFFF" w:sz="6" w:space="0"/>
              </w:pBdr>
              <w:spacing w:after="58"/>
            </w:pPr>
            <w:r w:rsidRPr="00785351">
              <w:t>Notification by U</w:t>
            </w:r>
            <w:r>
              <w:t>.</w:t>
            </w:r>
            <w:r w:rsidRPr="00785351">
              <w:t>S</w:t>
            </w:r>
            <w:r>
              <w:t>. m</w:t>
            </w:r>
            <w:r w:rsidRPr="00785351">
              <w:t>ail of intent to demolish or renovate, including renotifications due to change (applicable to demolition/renovation sites)</w:t>
            </w:r>
          </w:p>
        </w:tc>
        <w:tc>
          <w:tcPr>
            <w:tcW w:w="2529" w:type="dxa"/>
            <w:tcBorders>
              <w:top w:val="single" w:color="000000" w:sz="7" w:space="0"/>
              <w:left w:val="single" w:color="000000" w:sz="7" w:space="0"/>
              <w:bottom w:val="single" w:color="000000" w:sz="7" w:space="0"/>
              <w:right w:val="single" w:color="000000" w:sz="7" w:space="0"/>
            </w:tcBorders>
          </w:tcPr>
          <w:p w:rsidRPr="00CF2B37" w:rsidR="00C50514" w:rsidP="00C50514" w:rsidRDefault="00C50514" w14:paraId="2D6ACA34" w14:textId="35267D87">
            <w:pPr>
              <w:pBdr>
                <w:top w:val="single" w:color="FFFFFF" w:sz="6" w:space="0"/>
                <w:left w:val="single" w:color="FFFFFF" w:sz="6" w:space="0"/>
                <w:bottom w:val="single" w:color="FFFFFF" w:sz="6" w:space="0"/>
                <w:right w:val="single" w:color="FFFFFF" w:sz="6" w:space="0"/>
              </w:pBdr>
              <w:spacing w:after="58"/>
            </w:pPr>
            <w:r>
              <w:t xml:space="preserve">§ </w:t>
            </w:r>
            <w:r w:rsidRPr="00785351">
              <w:t>61.145(b)</w:t>
            </w:r>
          </w:p>
        </w:tc>
      </w:tr>
      <w:tr w:rsidRPr="00CF2B37" w:rsidR="00C50514" w:rsidTr="00FD56E3" w14:paraId="1357996C"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C50514" w:rsidP="00C50514" w:rsidRDefault="00C50514" w14:paraId="36741732" w14:textId="20AA79EA">
            <w:pPr>
              <w:pBdr>
                <w:top w:val="single" w:color="FFFFFF" w:sz="6" w:space="0"/>
                <w:left w:val="single" w:color="FFFFFF" w:sz="6" w:space="0"/>
                <w:bottom w:val="single" w:color="FFFFFF" w:sz="6" w:space="0"/>
                <w:right w:val="single" w:color="FFFFFF" w:sz="6" w:space="0"/>
              </w:pBdr>
              <w:spacing w:after="58"/>
            </w:pPr>
            <w:r w:rsidRPr="00785351">
              <w:lastRenderedPageBreak/>
              <w:t>Notification of commencement of operations using spray-on m</w:t>
            </w:r>
            <w:r>
              <w:t>aterials containing more than 1-</w:t>
            </w:r>
            <w:r w:rsidRPr="00785351">
              <w:t>percent asbestos (applicable to spray operation sites)</w:t>
            </w:r>
          </w:p>
        </w:tc>
        <w:tc>
          <w:tcPr>
            <w:tcW w:w="2529" w:type="dxa"/>
            <w:tcBorders>
              <w:top w:val="single" w:color="000000" w:sz="7" w:space="0"/>
              <w:left w:val="single" w:color="000000" w:sz="7" w:space="0"/>
              <w:bottom w:val="single" w:color="000000" w:sz="7" w:space="0"/>
              <w:right w:val="single" w:color="000000" w:sz="7" w:space="0"/>
            </w:tcBorders>
          </w:tcPr>
          <w:p w:rsidRPr="00CF2B37" w:rsidR="00C50514" w:rsidP="00C50514" w:rsidRDefault="00C50514" w14:paraId="1EAAA3B8" w14:textId="4713BFA1">
            <w:pPr>
              <w:pBdr>
                <w:top w:val="single" w:color="FFFFFF" w:sz="6" w:space="0"/>
                <w:left w:val="single" w:color="FFFFFF" w:sz="6" w:space="0"/>
                <w:bottom w:val="single" w:color="FFFFFF" w:sz="6" w:space="0"/>
                <w:right w:val="single" w:color="FFFFFF" w:sz="6" w:space="0"/>
              </w:pBdr>
              <w:spacing w:after="58"/>
            </w:pPr>
            <w:r>
              <w:t xml:space="preserve">§ </w:t>
            </w:r>
            <w:r w:rsidRPr="00785351">
              <w:t>61.146(b)</w:t>
            </w:r>
          </w:p>
        </w:tc>
      </w:tr>
      <w:tr w:rsidRPr="00CF2B37" w:rsidR="00C50514" w:rsidTr="00FD56E3" w14:paraId="082A3A3E"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C50514" w:rsidP="00C50514" w:rsidRDefault="00C50514" w14:paraId="22A573F7" w14:textId="5BAB511D">
            <w:pPr>
              <w:pBdr>
                <w:top w:val="single" w:color="FFFFFF" w:sz="6" w:space="0"/>
                <w:left w:val="single" w:color="FFFFFF" w:sz="6" w:space="0"/>
                <w:bottom w:val="single" w:color="FFFFFF" w:sz="6" w:space="0"/>
                <w:right w:val="single" w:color="FFFFFF" w:sz="6" w:space="0"/>
              </w:pBdr>
              <w:spacing w:after="58"/>
            </w:pPr>
            <w:r w:rsidRPr="00785351">
              <w:t>Notification of excavation of asbestos materials (applicable to waste disposal sites)</w:t>
            </w:r>
          </w:p>
        </w:tc>
        <w:tc>
          <w:tcPr>
            <w:tcW w:w="2529" w:type="dxa"/>
            <w:tcBorders>
              <w:top w:val="single" w:color="000000" w:sz="7" w:space="0"/>
              <w:left w:val="single" w:color="000000" w:sz="7" w:space="0"/>
              <w:bottom w:val="single" w:color="000000" w:sz="7" w:space="0"/>
              <w:right w:val="single" w:color="000000" w:sz="7" w:space="0"/>
            </w:tcBorders>
          </w:tcPr>
          <w:p w:rsidRPr="00CF2B37" w:rsidR="00C50514" w:rsidP="00C50514" w:rsidRDefault="00C50514" w14:paraId="405E9941" w14:textId="5653A644">
            <w:pPr>
              <w:pBdr>
                <w:top w:val="single" w:color="FFFFFF" w:sz="6" w:space="0"/>
                <w:left w:val="single" w:color="FFFFFF" w:sz="6" w:space="0"/>
                <w:bottom w:val="single" w:color="FFFFFF" w:sz="6" w:space="0"/>
                <w:right w:val="single" w:color="FFFFFF" w:sz="6" w:space="0"/>
              </w:pBdr>
              <w:spacing w:after="58"/>
            </w:pPr>
            <w:r>
              <w:t xml:space="preserve">§ </w:t>
            </w:r>
            <w:r w:rsidRPr="00785351">
              <w:t xml:space="preserve">61.151(d), </w:t>
            </w:r>
            <w:r>
              <w:t xml:space="preserve">§ </w:t>
            </w:r>
            <w:r w:rsidRPr="00785351">
              <w:t>61.154(j)</w:t>
            </w:r>
          </w:p>
        </w:tc>
      </w:tr>
    </w:tbl>
    <w:p w:rsidR="00CA4CD6" w:rsidRDefault="00CA4CD6" w14:paraId="186FF6F5"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Pr="00CF2B37" w:rsidR="00A73600" w:rsidTr="000A51CD" w14:paraId="47D81F2C" w14:textId="77777777">
        <w:trPr>
          <w:tblHeader/>
          <w:jc w:val="center"/>
        </w:trPr>
        <w:tc>
          <w:tcPr>
            <w:tcW w:w="9360" w:type="dxa"/>
            <w:gridSpan w:val="2"/>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CA4CD6" w:rsidP="00176616" w:rsidRDefault="00CA4CD6" w14:paraId="1A61D452" w14:textId="77777777">
            <w:pPr>
              <w:spacing w:line="120" w:lineRule="exact"/>
            </w:pPr>
          </w:p>
          <w:p w:rsidRPr="00CF2B37" w:rsidR="00CA4CD6" w:rsidP="00E116DC" w:rsidRDefault="00CA4CD6" w14:paraId="361B13EC" w14:textId="0802C4D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Reports</w:t>
            </w:r>
          </w:p>
        </w:tc>
      </w:tr>
      <w:tr w:rsidRPr="00CF2B37" w:rsidR="000A51CD" w:rsidTr="000A51CD" w14:paraId="27CA75D7"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0A51CD" w:rsidP="000A51CD" w:rsidRDefault="000A51CD" w14:paraId="54F924A9" w14:textId="3A12917F">
            <w:pPr>
              <w:pBdr>
                <w:top w:val="single" w:color="FFFFFF" w:sz="6" w:space="0"/>
                <w:left w:val="single" w:color="FFFFFF" w:sz="6" w:space="0"/>
                <w:bottom w:val="single" w:color="FFFFFF" w:sz="6" w:space="0"/>
                <w:right w:val="single" w:color="FFFFFF" w:sz="6" w:space="0"/>
              </w:pBdr>
              <w:spacing w:after="58"/>
            </w:pPr>
            <w:r w:rsidRPr="00785351">
              <w:t>Control device maintenance plan (applicable to asbestos milling, manufacturing, and fabricating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0A51CD" w:rsidP="000A51CD" w:rsidRDefault="000A51CD" w14:paraId="75004E58" w14:textId="7564896E">
            <w:pPr>
              <w:pBdr>
                <w:top w:val="single" w:color="FFFFFF" w:sz="6" w:space="0"/>
                <w:left w:val="single" w:color="FFFFFF" w:sz="6" w:space="0"/>
                <w:bottom w:val="single" w:color="FFFFFF" w:sz="6" w:space="0"/>
                <w:right w:val="single" w:color="FFFFFF" w:sz="6" w:space="0"/>
              </w:pBdr>
              <w:spacing w:after="58"/>
            </w:pPr>
            <w:r>
              <w:t xml:space="preserve">§ </w:t>
            </w:r>
            <w:r w:rsidRPr="00785351">
              <w:t xml:space="preserve">61.142(b)(2), </w:t>
            </w:r>
            <w:r>
              <w:t xml:space="preserve">§ </w:t>
            </w:r>
            <w:r w:rsidRPr="00785351">
              <w:t xml:space="preserve">61.144(b)(4), </w:t>
            </w:r>
            <w:r>
              <w:t xml:space="preserve">§ </w:t>
            </w:r>
            <w:r w:rsidRPr="00785351">
              <w:t>61.147(b)(4)</w:t>
            </w:r>
          </w:p>
        </w:tc>
      </w:tr>
      <w:tr w:rsidRPr="00CF2B37" w:rsidR="000A51CD" w:rsidTr="000A51CD" w14:paraId="1B825826"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0A51CD" w:rsidP="000A51CD" w:rsidRDefault="000A51CD" w14:paraId="1D1773ED" w14:textId="6D82C540">
            <w:pPr>
              <w:pBdr>
                <w:top w:val="single" w:color="FFFFFF" w:sz="6" w:space="0"/>
                <w:left w:val="single" w:color="FFFFFF" w:sz="6" w:space="0"/>
                <w:bottom w:val="single" w:color="FFFFFF" w:sz="6" w:space="0"/>
                <w:right w:val="single" w:color="FFFFFF" w:sz="6" w:space="0"/>
              </w:pBdr>
              <w:spacing w:after="58"/>
            </w:pPr>
            <w:r w:rsidRPr="00785351">
              <w:t>Semiannual visible emissions report (applicable to asbestos milling, manufacturing, and fabricating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0A51CD" w:rsidP="000A51CD" w:rsidRDefault="000A51CD" w14:paraId="27C71521" w14:textId="4CD6277A">
            <w:pPr>
              <w:pBdr>
                <w:top w:val="single" w:color="FFFFFF" w:sz="6" w:space="0"/>
                <w:left w:val="single" w:color="FFFFFF" w:sz="6" w:space="0"/>
                <w:bottom w:val="single" w:color="FFFFFF" w:sz="6" w:space="0"/>
                <w:right w:val="single" w:color="FFFFFF" w:sz="6" w:space="0"/>
              </w:pBdr>
              <w:spacing w:after="58"/>
            </w:pPr>
            <w:r>
              <w:t xml:space="preserve">§ </w:t>
            </w:r>
            <w:r w:rsidRPr="00785351">
              <w:t xml:space="preserve">61.142(b)(6), </w:t>
            </w:r>
            <w:r>
              <w:t xml:space="preserve">§ </w:t>
            </w:r>
            <w:r w:rsidRPr="00785351">
              <w:t xml:space="preserve">61.144(b)(8), </w:t>
            </w:r>
            <w:r>
              <w:t xml:space="preserve">§ </w:t>
            </w:r>
            <w:r w:rsidRPr="00785351">
              <w:t>61.147(b)(8)</w:t>
            </w:r>
          </w:p>
        </w:tc>
      </w:tr>
      <w:tr w:rsidRPr="00CF2B37" w:rsidR="000A51CD" w:rsidTr="000A51CD" w14:paraId="183CE15A"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1F3F6703" w14:textId="729DFF60">
            <w:pPr>
              <w:pBdr>
                <w:top w:val="single" w:color="FFFFFF" w:sz="6" w:space="0"/>
                <w:left w:val="single" w:color="FFFFFF" w:sz="6" w:space="0"/>
                <w:bottom w:val="single" w:color="FFFFFF" w:sz="6" w:space="0"/>
                <w:right w:val="single" w:color="FFFFFF" w:sz="6" w:space="0"/>
              </w:pBdr>
              <w:spacing w:after="58"/>
            </w:pPr>
            <w:r w:rsidRPr="00785351">
              <w:t>Waste generator report (applicable to waste disposal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000A51CD" w:rsidP="000A51CD" w:rsidRDefault="000A51CD" w14:paraId="5E5FB202" w14:textId="325B033B">
            <w:pPr>
              <w:pBdr>
                <w:top w:val="single" w:color="FFFFFF" w:sz="6" w:space="0"/>
                <w:left w:val="single" w:color="FFFFFF" w:sz="6" w:space="0"/>
                <w:bottom w:val="single" w:color="FFFFFF" w:sz="6" w:space="0"/>
                <w:right w:val="single" w:color="FFFFFF" w:sz="6" w:space="0"/>
              </w:pBdr>
              <w:spacing w:after="58"/>
            </w:pPr>
            <w:r>
              <w:t xml:space="preserve">§ </w:t>
            </w:r>
            <w:r w:rsidRPr="00785351">
              <w:t>61.154(e)(2)</w:t>
            </w:r>
          </w:p>
        </w:tc>
      </w:tr>
      <w:tr w:rsidRPr="00CF2B37" w:rsidR="000A51CD" w:rsidTr="000A51CD" w14:paraId="51222E72"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52227C2D" w14:textId="275C9D3D">
            <w:pPr>
              <w:pBdr>
                <w:top w:val="single" w:color="FFFFFF" w:sz="6" w:space="0"/>
                <w:left w:val="single" w:color="FFFFFF" w:sz="6" w:space="0"/>
                <w:bottom w:val="single" w:color="FFFFFF" w:sz="6" w:space="0"/>
                <w:right w:val="single" w:color="FFFFFF" w:sz="6" w:space="0"/>
              </w:pBdr>
              <w:spacing w:after="58"/>
            </w:pPr>
            <w:r w:rsidRPr="00785351">
              <w:t>Excepted waste shipment report (applicable to spray operation; demolition/renovation; and asbestos milling, manufacturing, and fabricating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2708EE20" w14:textId="77777777">
            <w:pPr>
              <w:spacing w:after="58"/>
            </w:pPr>
            <w:r>
              <w:t xml:space="preserve">§ </w:t>
            </w:r>
            <w:r w:rsidRPr="00785351">
              <w:t>61.149(e)(3)</w:t>
            </w:r>
          </w:p>
          <w:p w:rsidR="000A51CD" w:rsidP="000A51CD" w:rsidRDefault="000A51CD" w14:paraId="1002A936" w14:textId="1CA4079C">
            <w:pPr>
              <w:pBdr>
                <w:top w:val="single" w:color="FFFFFF" w:sz="6" w:space="0"/>
                <w:left w:val="single" w:color="FFFFFF" w:sz="6" w:space="0"/>
                <w:bottom w:val="single" w:color="FFFFFF" w:sz="6" w:space="0"/>
                <w:right w:val="single" w:color="FFFFFF" w:sz="6" w:space="0"/>
              </w:pBdr>
              <w:spacing w:after="58"/>
            </w:pPr>
            <w:r>
              <w:t xml:space="preserve">§ </w:t>
            </w:r>
            <w:r w:rsidRPr="00785351">
              <w:t>61.150(d)(4)</w:t>
            </w:r>
          </w:p>
        </w:tc>
      </w:tr>
      <w:tr w:rsidRPr="00CF2B37" w:rsidR="000A51CD" w:rsidTr="000A51CD" w14:paraId="557B83F7"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67ECB730" w14:textId="7E827E02">
            <w:pPr>
              <w:pBdr>
                <w:top w:val="single" w:color="FFFFFF" w:sz="6" w:space="0"/>
                <w:left w:val="single" w:color="FFFFFF" w:sz="6" w:space="0"/>
                <w:bottom w:val="single" w:color="FFFFFF" w:sz="6" w:space="0"/>
                <w:right w:val="single" w:color="FFFFFF" w:sz="6" w:space="0"/>
              </w:pBdr>
              <w:spacing w:after="58"/>
            </w:pPr>
            <w:r w:rsidRPr="00785351">
              <w:t>New source reporting, including information on process emission control equipment (applicable to asbestos milling, manufacturing, and fabricating and waste disposal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000A51CD" w:rsidP="000A51CD" w:rsidRDefault="000A51CD" w14:paraId="7F3CAB10" w14:textId="6F29066A">
            <w:pPr>
              <w:spacing w:after="58"/>
            </w:pPr>
            <w:r>
              <w:t xml:space="preserve">§ </w:t>
            </w:r>
            <w:r w:rsidRPr="00785351">
              <w:t xml:space="preserve">61.153(a), </w:t>
            </w:r>
            <w:r>
              <w:t xml:space="preserve">§ </w:t>
            </w:r>
            <w:r w:rsidRPr="00785351">
              <w:t>61.10</w:t>
            </w:r>
          </w:p>
        </w:tc>
      </w:tr>
      <w:tr w:rsidRPr="00CF2B37" w:rsidR="000A51CD" w:rsidTr="000A51CD" w14:paraId="04A3EE2C"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34291842" w14:textId="1FF4BF11">
            <w:pPr>
              <w:pBdr>
                <w:top w:val="single" w:color="FFFFFF" w:sz="6" w:space="0"/>
                <w:left w:val="single" w:color="FFFFFF" w:sz="6" w:space="0"/>
                <w:bottom w:val="single" w:color="FFFFFF" w:sz="6" w:space="0"/>
                <w:right w:val="single" w:color="FFFFFF" w:sz="6" w:space="0"/>
              </w:pBdr>
              <w:spacing w:after="58"/>
            </w:pPr>
            <w:r w:rsidRPr="00785351">
              <w:t>Improperly contained waste report, including waste shipment record (applicable to waste disposal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000A51CD" w:rsidP="000A51CD" w:rsidRDefault="000A51CD" w14:paraId="27947046" w14:textId="0B52A1AE">
            <w:pPr>
              <w:spacing w:after="58"/>
            </w:pPr>
            <w:r>
              <w:t xml:space="preserve">§ </w:t>
            </w:r>
            <w:r w:rsidRPr="00785351">
              <w:t>61.154(e)(1)(iv)</w:t>
            </w:r>
          </w:p>
        </w:tc>
      </w:tr>
      <w:tr w:rsidRPr="00CF2B37" w:rsidR="000A51CD" w:rsidTr="000A51CD" w14:paraId="4F9FC7D3"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56A1CE3A" w14:textId="3FC1D88C">
            <w:pPr>
              <w:pBdr>
                <w:top w:val="single" w:color="FFFFFF" w:sz="6" w:space="0"/>
                <w:left w:val="single" w:color="FFFFFF" w:sz="6" w:space="0"/>
                <w:bottom w:val="single" w:color="FFFFFF" w:sz="6" w:space="0"/>
                <w:right w:val="single" w:color="FFFFFF" w:sz="6" w:space="0"/>
              </w:pBdr>
              <w:spacing w:after="58"/>
            </w:pPr>
            <w:r w:rsidRPr="00785351">
              <w:t>Waste disposal discrepancy report, including waste shipment record (applicable to waste disposal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000A51CD" w:rsidP="000A51CD" w:rsidRDefault="000A51CD" w14:paraId="18715A3E" w14:textId="0A9D461C">
            <w:pPr>
              <w:spacing w:after="58"/>
            </w:pPr>
            <w:r>
              <w:t xml:space="preserve">§ </w:t>
            </w:r>
            <w:r w:rsidRPr="00785351">
              <w:t>61.154(e)(3)</w:t>
            </w:r>
          </w:p>
        </w:tc>
      </w:tr>
      <w:tr w:rsidRPr="00CF2B37" w:rsidR="000A51CD" w:rsidTr="000A51CD" w14:paraId="66D26AF3"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68790140" w14:textId="315DE823">
            <w:pPr>
              <w:pBdr>
                <w:top w:val="single" w:color="FFFFFF" w:sz="6" w:space="0"/>
                <w:left w:val="single" w:color="FFFFFF" w:sz="6" w:space="0"/>
                <w:bottom w:val="single" w:color="FFFFFF" w:sz="6" w:space="0"/>
                <w:right w:val="single" w:color="FFFFFF" w:sz="6" w:space="0"/>
              </w:pBdr>
              <w:spacing w:after="58"/>
            </w:pPr>
            <w:r w:rsidRPr="00785351">
              <w:t>Report of product composite sample analyses conducted during initial 90 days of operation (applicable to asbestos converting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000A51CD" w:rsidP="000A51CD" w:rsidRDefault="000A51CD" w14:paraId="0531E95E" w14:textId="7A9F43DA">
            <w:pPr>
              <w:spacing w:after="58"/>
            </w:pPr>
            <w:r>
              <w:t xml:space="preserve">§ </w:t>
            </w:r>
            <w:r w:rsidRPr="00785351">
              <w:t>61.155(g)(1)</w:t>
            </w:r>
          </w:p>
        </w:tc>
      </w:tr>
      <w:tr w:rsidRPr="00CF2B37" w:rsidR="000A51CD" w:rsidTr="000A51CD" w14:paraId="4EA2D780"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0C99F097" w14:textId="58323253">
            <w:pPr>
              <w:pBdr>
                <w:top w:val="single" w:color="FFFFFF" w:sz="6" w:space="0"/>
                <w:left w:val="single" w:color="FFFFFF" w:sz="6" w:space="0"/>
                <w:bottom w:val="single" w:color="FFFFFF" w:sz="6" w:space="0"/>
                <w:right w:val="single" w:color="FFFFFF" w:sz="6" w:space="0"/>
              </w:pBdr>
              <w:spacing w:after="58"/>
            </w:pPr>
            <w:r w:rsidRPr="00785351">
              <w:t>Quarterly reports of operations and monthly product composite samples (applicable to asbestos converting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000A51CD" w:rsidP="000A51CD" w:rsidRDefault="000A51CD" w14:paraId="08AF7832" w14:textId="18C1786A">
            <w:pPr>
              <w:spacing w:after="58"/>
            </w:pPr>
            <w:r>
              <w:t xml:space="preserve">§ </w:t>
            </w:r>
            <w:r w:rsidRPr="00785351">
              <w:t>61.155(g)(2)</w:t>
            </w:r>
          </w:p>
        </w:tc>
      </w:tr>
      <w:tr w:rsidRPr="00CF2B37" w:rsidR="000A51CD" w:rsidTr="000A51CD" w14:paraId="5DD861A2"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39836B86" w14:textId="51267D76">
            <w:pPr>
              <w:pBdr>
                <w:top w:val="single" w:color="FFFFFF" w:sz="6" w:space="0"/>
                <w:left w:val="single" w:color="FFFFFF" w:sz="6" w:space="0"/>
                <w:bottom w:val="single" w:color="FFFFFF" w:sz="6" w:space="0"/>
                <w:right w:val="single" w:color="FFFFFF" w:sz="6" w:space="0"/>
              </w:pBdr>
              <w:spacing w:after="58"/>
            </w:pPr>
            <w:r w:rsidRPr="00785351">
              <w:t>Upon facility closure, provide asbestos waste disposal locations and quantities (applicable to waste disposal sites)</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000A51CD" w:rsidP="000A51CD" w:rsidRDefault="000A51CD" w14:paraId="01C0D5D8" w14:textId="4CA80124">
            <w:pPr>
              <w:spacing w:after="58"/>
            </w:pPr>
            <w:r>
              <w:t xml:space="preserve">§ </w:t>
            </w:r>
            <w:r w:rsidRPr="00785351">
              <w:t>61.154(h)</w:t>
            </w:r>
          </w:p>
        </w:tc>
      </w:tr>
      <w:tr w:rsidRPr="00CF2B37" w:rsidR="000A51CD" w:rsidTr="000A51CD" w14:paraId="2AA77C4D" w14:textId="77777777">
        <w:trPr>
          <w:jc w:val="center"/>
        </w:trPr>
        <w:tc>
          <w:tcPr>
            <w:tcW w:w="729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785351" w:rsidR="000A51CD" w:rsidP="000A51CD" w:rsidRDefault="000A51CD" w14:paraId="65E1E5E7" w14:textId="07BE5B29">
            <w:pPr>
              <w:pBdr>
                <w:top w:val="single" w:color="FFFFFF" w:sz="6" w:space="0"/>
                <w:left w:val="single" w:color="FFFFFF" w:sz="6" w:space="0"/>
                <w:bottom w:val="single" w:color="FFFFFF" w:sz="6" w:space="0"/>
                <w:right w:val="single" w:color="FFFFFF" w:sz="6" w:space="0"/>
              </w:pBdr>
              <w:spacing w:after="58"/>
            </w:pPr>
            <w:r w:rsidRPr="00785351">
              <w:t xml:space="preserve">Malfunction Report (if using </w:t>
            </w:r>
            <w:r w:rsidRPr="005430F3">
              <w:t xml:space="preserve">Close-Tolerance Pipe </w:t>
            </w:r>
            <w:proofErr w:type="spellStart"/>
            <w:r w:rsidRPr="005430F3">
              <w:t>Slurrification</w:t>
            </w:r>
            <w:proofErr w:type="spellEnd"/>
            <w:r w:rsidRPr="005430F3">
              <w:t xml:space="preserve"> </w:t>
            </w:r>
            <w:r>
              <w:t>alternative work practice), see n</w:t>
            </w:r>
            <w:r w:rsidRPr="00785351">
              <w:t xml:space="preserve">otice of </w:t>
            </w:r>
            <w:r w:rsidR="00FF1759">
              <w:t>approv</w:t>
            </w:r>
            <w:r w:rsidRPr="00785351" w:rsidR="00FF1759">
              <w:t>al</w:t>
            </w:r>
          </w:p>
        </w:tc>
        <w:tc>
          <w:tcPr>
            <w:tcW w:w="207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0A51CD" w:rsidR="000A51CD" w:rsidP="000A51CD" w:rsidRDefault="000A51CD" w14:paraId="263DC47B" w14:textId="46915E78">
            <w:pPr>
              <w:spacing w:after="58"/>
              <w:rPr>
                <w:i/>
              </w:rPr>
            </w:pPr>
            <w:r>
              <w:rPr>
                <w:rStyle w:val="Hyperlink"/>
                <w:color w:val="auto"/>
                <w:u w:val="none"/>
              </w:rPr>
              <w:t>Section IV.</w:t>
            </w:r>
            <w:r w:rsidR="00DF27B6">
              <w:rPr>
                <w:rStyle w:val="Hyperlink"/>
                <w:color w:val="auto"/>
                <w:u w:val="none"/>
              </w:rPr>
              <w:t>C</w:t>
            </w:r>
            <w:r>
              <w:rPr>
                <w:rStyle w:val="Hyperlink"/>
                <w:color w:val="auto"/>
                <w:u w:val="none"/>
              </w:rPr>
              <w:t>.</w:t>
            </w:r>
            <w:r w:rsidR="00DF27B6">
              <w:rPr>
                <w:rStyle w:val="Hyperlink"/>
                <w:color w:val="auto"/>
                <w:u w:val="none"/>
              </w:rPr>
              <w:t>4</w:t>
            </w:r>
            <w:r>
              <w:rPr>
                <w:rStyle w:val="Hyperlink"/>
                <w:color w:val="auto"/>
                <w:u w:val="none"/>
              </w:rPr>
              <w:t>, 8</w:t>
            </w:r>
            <w:r w:rsidR="00DF27B6">
              <w:rPr>
                <w:rStyle w:val="Hyperlink"/>
                <w:color w:val="auto"/>
                <w:u w:val="none"/>
              </w:rPr>
              <w:t>4</w:t>
            </w:r>
            <w:r>
              <w:rPr>
                <w:rStyle w:val="Hyperlink"/>
                <w:color w:val="auto"/>
                <w:u w:val="none"/>
              </w:rPr>
              <w:t xml:space="preserve"> FR </w:t>
            </w:r>
            <w:r w:rsidR="00DF27B6">
              <w:rPr>
                <w:rStyle w:val="Hyperlink"/>
                <w:color w:val="auto"/>
                <w:u w:val="none"/>
              </w:rPr>
              <w:t>26852</w:t>
            </w:r>
            <w:r>
              <w:rPr>
                <w:rStyle w:val="Hyperlink"/>
                <w:color w:val="auto"/>
                <w:u w:val="none"/>
              </w:rPr>
              <w:t xml:space="preserve">, </w:t>
            </w:r>
            <w:r w:rsidR="00DF27B6">
              <w:rPr>
                <w:rStyle w:val="Hyperlink"/>
                <w:color w:val="auto"/>
                <w:u w:val="none"/>
              </w:rPr>
              <w:t>May</w:t>
            </w:r>
            <w:r>
              <w:rPr>
                <w:rStyle w:val="Hyperlink"/>
                <w:color w:val="auto"/>
                <w:u w:val="none"/>
              </w:rPr>
              <w:t xml:space="preserve"> </w:t>
            </w:r>
            <w:r w:rsidR="00DF27B6">
              <w:rPr>
                <w:rStyle w:val="Hyperlink"/>
                <w:color w:val="auto"/>
                <w:u w:val="none"/>
              </w:rPr>
              <w:t>30</w:t>
            </w:r>
            <w:r>
              <w:rPr>
                <w:rStyle w:val="Hyperlink"/>
                <w:color w:val="auto"/>
                <w:u w:val="none"/>
              </w:rPr>
              <w:t>, 201</w:t>
            </w:r>
            <w:r w:rsidR="00DF27B6">
              <w:rPr>
                <w:rStyle w:val="Hyperlink"/>
                <w:color w:val="auto"/>
                <w:u w:val="none"/>
              </w:rPr>
              <w:t>9</w:t>
            </w:r>
            <w:r>
              <w:rPr>
                <w:rStyle w:val="Hyperlink"/>
                <w:color w:val="auto"/>
                <w:u w:val="none"/>
                <w:vertAlign w:val="superscript"/>
              </w:rPr>
              <w:t>a</w:t>
            </w:r>
            <w:r>
              <w:rPr>
                <w:rStyle w:val="Hyperlink"/>
                <w:color w:val="auto"/>
                <w:u w:val="none"/>
              </w:rPr>
              <w:t xml:space="preserve"> </w:t>
            </w:r>
          </w:p>
        </w:tc>
      </w:tr>
    </w:tbl>
    <w:p w:rsidRPr="00A7022D" w:rsidR="00CA4CD6" w:rsidP="00DF27B6" w:rsidRDefault="00DF27B6" w14:paraId="727C7661" w14:textId="183D8650">
      <w:pPr>
        <w:pBdr>
          <w:top w:val="single" w:color="FFFFFF" w:sz="6" w:space="0"/>
          <w:left w:val="single" w:color="FFFFFF" w:sz="6" w:space="0"/>
          <w:bottom w:val="single" w:color="FFFFFF" w:sz="6" w:space="0"/>
          <w:right w:val="single" w:color="FFFFFF" w:sz="6" w:space="0"/>
        </w:pBdr>
        <w:rPr>
          <w:sz w:val="20"/>
          <w:szCs w:val="20"/>
        </w:rPr>
      </w:pPr>
      <w:proofErr w:type="spellStart"/>
      <w:r>
        <w:rPr>
          <w:color w:val="000000"/>
          <w:vertAlign w:val="superscript"/>
        </w:rPr>
        <w:t>a</w:t>
      </w:r>
      <w:r>
        <w:rPr>
          <w:color w:val="000000"/>
          <w:sz w:val="20"/>
          <w:szCs w:val="20"/>
        </w:rPr>
        <w:t>Available</w:t>
      </w:r>
      <w:proofErr w:type="spellEnd"/>
      <w:r>
        <w:rPr>
          <w:color w:val="000000"/>
          <w:sz w:val="20"/>
          <w:szCs w:val="20"/>
        </w:rPr>
        <w:t xml:space="preserve"> at: </w:t>
      </w:r>
      <w:hyperlink w:history="1" r:id="rId11">
        <w:r w:rsidRPr="00A7022D">
          <w:rPr>
            <w:rStyle w:val="Hyperlink"/>
            <w:color w:val="auto"/>
            <w:sz w:val="20"/>
            <w:szCs w:val="20"/>
          </w:rPr>
          <w:t>https://www.govinfo.gov/content/pkg/FR-2019-06-10/pdf/2019-12085.pdf</w:t>
        </w:r>
      </w:hyperlink>
    </w:p>
    <w:p w:rsidR="00DF27B6" w:rsidRDefault="00DF27B6" w14:paraId="2F2335E2"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lastRenderedPageBreak/>
        <w:t>A source must keep the following records:</w:t>
      </w:r>
    </w:p>
    <w:p w:rsidR="00CA4CD6" w:rsidRDefault="00CA4CD6" w14:paraId="593483DA"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Pr="00CF2B37" w:rsidR="00A73600" w:rsidTr="00DF27B6"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P="00176616" w:rsidRDefault="00CA4CD6" w14:paraId="4EB321CE" w14:textId="77777777">
            <w:pPr>
              <w:spacing w:line="120" w:lineRule="exact"/>
            </w:pPr>
          </w:p>
          <w:p w:rsidRPr="00CF2B37" w:rsidR="00CA4CD6" w:rsidP="00E116DC" w:rsidRDefault="00CA4CD6" w14:paraId="4924ACFC" w14:textId="0B27B366">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DF27B6" w:rsidTr="00DF27B6" w14:paraId="36691C85"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DF27B6" w:rsidP="00DF27B6" w:rsidRDefault="00DF27B6" w14:paraId="2402E105" w14:textId="5A8155B8">
            <w:pPr>
              <w:pBdr>
                <w:top w:val="single" w:color="FFFFFF" w:sz="6" w:space="0"/>
                <w:left w:val="single" w:color="FFFFFF" w:sz="6" w:space="0"/>
                <w:bottom w:val="single" w:color="FFFFFF" w:sz="6" w:space="0"/>
                <w:right w:val="single" w:color="FFFFFF" w:sz="6" w:space="0"/>
              </w:pBdr>
              <w:spacing w:after="58"/>
            </w:pPr>
            <w:r w:rsidRPr="00785351">
              <w:t xml:space="preserve">Daily visible emissions monitoring and air cleaning device inspections, including </w:t>
            </w:r>
            <w:r>
              <w:t>2</w:t>
            </w:r>
            <w:r w:rsidRPr="00785351">
              <w:t>-year records retention (applicable to asbestos milling, manufacturing, and fabricating sites)</w:t>
            </w:r>
          </w:p>
        </w:tc>
        <w:tc>
          <w:tcPr>
            <w:tcW w:w="2250" w:type="dxa"/>
            <w:tcBorders>
              <w:top w:val="single" w:color="000000" w:sz="7" w:space="0"/>
              <w:left w:val="single" w:color="000000" w:sz="7" w:space="0"/>
              <w:bottom w:val="single" w:color="000000" w:sz="7" w:space="0"/>
              <w:right w:val="single" w:color="000000" w:sz="7" w:space="0"/>
            </w:tcBorders>
          </w:tcPr>
          <w:p w:rsidRPr="00CF2B37" w:rsidR="00DF27B6" w:rsidP="00DF27B6" w:rsidRDefault="00DF27B6" w14:paraId="1D7F443A" w14:textId="2EC26164">
            <w:pPr>
              <w:pBdr>
                <w:top w:val="single" w:color="FFFFFF" w:sz="6" w:space="0"/>
                <w:left w:val="single" w:color="FFFFFF" w:sz="6" w:space="0"/>
                <w:bottom w:val="single" w:color="FFFFFF" w:sz="6" w:space="0"/>
                <w:right w:val="single" w:color="FFFFFF" w:sz="6" w:space="0"/>
              </w:pBdr>
              <w:spacing w:after="58"/>
            </w:pPr>
            <w:r>
              <w:t xml:space="preserve">§§ </w:t>
            </w:r>
            <w:r w:rsidRPr="00785351">
              <w:t>61.142(b)(3</w:t>
            </w:r>
            <w:r>
              <w:t>)</w:t>
            </w:r>
            <w:r w:rsidRPr="00785351">
              <w:t xml:space="preserve"> and </w:t>
            </w:r>
            <w:r>
              <w:t>(</w:t>
            </w:r>
            <w:r w:rsidRPr="00785351">
              <w:t xml:space="preserve">5), </w:t>
            </w:r>
            <w:r>
              <w:t xml:space="preserve">§§ </w:t>
            </w:r>
            <w:r w:rsidRPr="00785351">
              <w:t>61.144(b)(5</w:t>
            </w:r>
            <w:r>
              <w:t>)</w:t>
            </w:r>
            <w:r w:rsidRPr="00785351">
              <w:t xml:space="preserve"> and </w:t>
            </w:r>
            <w:r>
              <w:t>(</w:t>
            </w:r>
            <w:r w:rsidRPr="00785351">
              <w:t xml:space="preserve">7), </w:t>
            </w:r>
            <w:r>
              <w:t xml:space="preserve">§§ </w:t>
            </w:r>
            <w:r w:rsidRPr="00785351">
              <w:t>61.147(b)(5</w:t>
            </w:r>
            <w:r>
              <w:t>)</w:t>
            </w:r>
            <w:r w:rsidRPr="00785351">
              <w:t xml:space="preserve"> and </w:t>
            </w:r>
            <w:r>
              <w:t>(</w:t>
            </w:r>
            <w:r w:rsidRPr="00785351">
              <w:t>7)</w:t>
            </w:r>
          </w:p>
        </w:tc>
      </w:tr>
      <w:tr w:rsidRPr="00CF2B37" w:rsidR="00DF27B6" w:rsidTr="00DF27B6" w14:paraId="7B98B13A"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CF2B37" w:rsidR="00DF27B6" w:rsidP="00DF27B6" w:rsidRDefault="00DF27B6" w14:paraId="7977DDAC" w14:textId="721F023B">
            <w:pPr>
              <w:pBdr>
                <w:top w:val="single" w:color="FFFFFF" w:sz="6" w:space="0"/>
                <w:left w:val="single" w:color="FFFFFF" w:sz="6" w:space="0"/>
                <w:bottom w:val="single" w:color="FFFFFF" w:sz="6" w:space="0"/>
                <w:right w:val="single" w:color="FFFFFF" w:sz="6" w:space="0"/>
              </w:pBdr>
              <w:spacing w:after="58"/>
            </w:pPr>
            <w:r w:rsidRPr="00785351">
              <w:t xml:space="preserve">Cold weather temperature monitoring records, including </w:t>
            </w:r>
            <w:r>
              <w:t>2</w:t>
            </w:r>
            <w:r w:rsidRPr="00785351">
              <w:t>-year records retention (applicable to asbestos milling and demolition/renovation sites)</w:t>
            </w:r>
          </w:p>
        </w:tc>
        <w:tc>
          <w:tcPr>
            <w:tcW w:w="2250" w:type="dxa"/>
            <w:tcBorders>
              <w:top w:val="single" w:color="000000" w:sz="7" w:space="0"/>
              <w:left w:val="single" w:color="000000" w:sz="7" w:space="0"/>
              <w:bottom w:val="single" w:color="000000" w:sz="7" w:space="0"/>
              <w:right w:val="single" w:color="000000" w:sz="7" w:space="0"/>
            </w:tcBorders>
          </w:tcPr>
          <w:p w:rsidRPr="00CF2B37" w:rsidR="00DF27B6" w:rsidP="00DF27B6" w:rsidRDefault="00DF27B6" w14:paraId="06801B01" w14:textId="2AA58786">
            <w:pPr>
              <w:pBdr>
                <w:top w:val="single" w:color="FFFFFF" w:sz="6" w:space="0"/>
                <w:left w:val="single" w:color="FFFFFF" w:sz="6" w:space="0"/>
                <w:bottom w:val="single" w:color="FFFFFF" w:sz="6" w:space="0"/>
                <w:right w:val="single" w:color="FFFFFF" w:sz="6" w:space="0"/>
              </w:pBdr>
              <w:spacing w:after="58"/>
            </w:pPr>
            <w:r>
              <w:t xml:space="preserve">§ </w:t>
            </w:r>
            <w:r w:rsidRPr="00785351">
              <w:t xml:space="preserve">61.145(c)(7)(iii), </w:t>
            </w:r>
            <w:r>
              <w:t xml:space="preserve">§ </w:t>
            </w:r>
            <w:r w:rsidRPr="00785351">
              <w:t>61.149(c)(1)(iii)</w:t>
            </w:r>
          </w:p>
        </w:tc>
      </w:tr>
      <w:tr w:rsidRPr="00CF2B37" w:rsidR="00DF27B6" w:rsidTr="00DF27B6" w14:paraId="32AE5640"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DF27B6" w:rsidP="00DF27B6" w:rsidRDefault="00DF27B6" w14:paraId="2BD4034B" w14:textId="2B4CDD59">
            <w:pPr>
              <w:pBdr>
                <w:top w:val="single" w:color="FFFFFF" w:sz="6" w:space="0"/>
                <w:left w:val="single" w:color="FFFFFF" w:sz="6" w:space="0"/>
                <w:bottom w:val="single" w:color="FFFFFF" w:sz="6" w:space="0"/>
                <w:right w:val="single" w:color="FFFFFF" w:sz="6" w:space="0"/>
              </w:pBdr>
              <w:spacing w:after="58"/>
            </w:pPr>
            <w:r w:rsidRPr="00785351">
              <w:t xml:space="preserve">Waste shipment records, including excepted waste shipment reports and </w:t>
            </w:r>
            <w:r>
              <w:t>2</w:t>
            </w:r>
            <w:r w:rsidRPr="00785351">
              <w:t>-year records retention (applicable to asbestos converting; spray operation; demolition/renovation; milling, manufacturing, and fabricating; and waste disposal sites)</w:t>
            </w:r>
          </w:p>
        </w:tc>
        <w:tc>
          <w:tcPr>
            <w:tcW w:w="2250" w:type="dxa"/>
            <w:tcBorders>
              <w:top w:val="single" w:color="000000" w:sz="7" w:space="0"/>
              <w:left w:val="single" w:color="000000" w:sz="7" w:space="0"/>
              <w:bottom w:val="single" w:color="000000" w:sz="7" w:space="0"/>
              <w:right w:val="single" w:color="000000" w:sz="7" w:space="0"/>
            </w:tcBorders>
          </w:tcPr>
          <w:p w:rsidRPr="00CF2B37" w:rsidR="00DF27B6" w:rsidP="00DF27B6" w:rsidRDefault="00DF27B6" w14:paraId="7F8F2C95" w14:textId="3ED4659D">
            <w:pPr>
              <w:pBdr>
                <w:top w:val="single" w:color="FFFFFF" w:sz="6" w:space="0"/>
                <w:left w:val="single" w:color="FFFFFF" w:sz="6" w:space="0"/>
                <w:bottom w:val="single" w:color="FFFFFF" w:sz="6" w:space="0"/>
                <w:right w:val="single" w:color="FFFFFF" w:sz="6" w:space="0"/>
              </w:pBdr>
              <w:spacing w:after="58"/>
            </w:pPr>
            <w:r>
              <w:t xml:space="preserve">§§ </w:t>
            </w:r>
            <w:r w:rsidRPr="00785351">
              <w:t>61.149(e)(1</w:t>
            </w:r>
            <w:r>
              <w:t>)</w:t>
            </w:r>
            <w:r w:rsidRPr="00785351">
              <w:t xml:space="preserve"> and </w:t>
            </w:r>
            <w:r>
              <w:t>(</w:t>
            </w:r>
            <w:r w:rsidRPr="00785351">
              <w:t xml:space="preserve">4), </w:t>
            </w:r>
            <w:r>
              <w:t xml:space="preserve">§§ </w:t>
            </w:r>
            <w:r w:rsidRPr="00785351">
              <w:t>61.150(d)(1</w:t>
            </w:r>
            <w:r>
              <w:t>)</w:t>
            </w:r>
            <w:r w:rsidRPr="00785351">
              <w:t xml:space="preserve"> and </w:t>
            </w:r>
            <w:r>
              <w:t>(</w:t>
            </w:r>
            <w:r w:rsidRPr="00785351">
              <w:t xml:space="preserve">5), </w:t>
            </w:r>
            <w:r>
              <w:t xml:space="preserve">§§ </w:t>
            </w:r>
            <w:r w:rsidRPr="00785351">
              <w:t>61.154(e)(1</w:t>
            </w:r>
            <w:r>
              <w:t>)</w:t>
            </w:r>
            <w:r w:rsidRPr="00785351">
              <w:t xml:space="preserve"> and </w:t>
            </w:r>
            <w:r>
              <w:t>(</w:t>
            </w:r>
            <w:r w:rsidRPr="00785351">
              <w:t>4)</w:t>
            </w:r>
          </w:p>
        </w:tc>
      </w:tr>
      <w:tr w:rsidRPr="00CF2B37" w:rsidR="00DF27B6" w:rsidTr="00DF27B6" w14:paraId="157FC910"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CF2B37" w:rsidR="00DF27B6" w:rsidP="00DF27B6" w:rsidRDefault="00DF27B6" w14:paraId="652FB47B" w14:textId="754B2068">
            <w:pPr>
              <w:pBdr>
                <w:top w:val="single" w:color="FFFFFF" w:sz="6" w:space="0"/>
                <w:left w:val="single" w:color="FFFFFF" w:sz="6" w:space="0"/>
                <w:bottom w:val="single" w:color="FFFFFF" w:sz="6" w:space="0"/>
                <w:right w:val="single" w:color="FFFFFF" w:sz="6" w:space="0"/>
              </w:pBdr>
              <w:spacing w:after="58"/>
            </w:pPr>
            <w:r w:rsidRPr="00785351">
              <w:t>Records of weekly inspection of air cleaning devices (applicable to asbestos milling, manufacturing, and fabricating sites)</w:t>
            </w:r>
          </w:p>
        </w:tc>
        <w:tc>
          <w:tcPr>
            <w:tcW w:w="2250" w:type="dxa"/>
            <w:tcBorders>
              <w:top w:val="single" w:color="000000" w:sz="7" w:space="0"/>
              <w:left w:val="single" w:color="000000" w:sz="7" w:space="0"/>
              <w:bottom w:val="single" w:color="000000" w:sz="7" w:space="0"/>
              <w:right w:val="single" w:color="000000" w:sz="7" w:space="0"/>
            </w:tcBorders>
          </w:tcPr>
          <w:p w:rsidRPr="00CF2B37" w:rsidR="00DF27B6" w:rsidP="00DF27B6" w:rsidRDefault="00DF27B6" w14:paraId="722BCDB7" w14:textId="5E2736F5">
            <w:pPr>
              <w:pBdr>
                <w:top w:val="single" w:color="FFFFFF" w:sz="6" w:space="0"/>
                <w:left w:val="single" w:color="FFFFFF" w:sz="6" w:space="0"/>
                <w:bottom w:val="single" w:color="FFFFFF" w:sz="6" w:space="0"/>
                <w:right w:val="single" w:color="FFFFFF" w:sz="6" w:space="0"/>
              </w:pBdr>
              <w:spacing w:after="58"/>
            </w:pPr>
            <w:r>
              <w:t xml:space="preserve">§ </w:t>
            </w:r>
            <w:r w:rsidRPr="00785351">
              <w:t xml:space="preserve">61.142(b)(5), </w:t>
            </w:r>
            <w:r>
              <w:t xml:space="preserve">§ </w:t>
            </w:r>
            <w:r w:rsidRPr="00785351">
              <w:t>61.144(b)(7),</w:t>
            </w:r>
            <w:r>
              <w:t xml:space="preserve"> §</w:t>
            </w:r>
            <w:r w:rsidRPr="00785351">
              <w:t xml:space="preserve"> 61.147(b)(7)</w:t>
            </w:r>
          </w:p>
        </w:tc>
      </w:tr>
      <w:tr w:rsidRPr="00CF2B37" w:rsidR="00DF27B6" w:rsidTr="00DF27B6" w14:paraId="2DC77C17"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785351" w:rsidR="00DF27B6" w:rsidP="00DF27B6" w:rsidRDefault="00DF27B6" w14:paraId="48B23C28" w14:textId="58F0484F">
            <w:pPr>
              <w:pBdr>
                <w:top w:val="single" w:color="FFFFFF" w:sz="6" w:space="0"/>
                <w:left w:val="single" w:color="FFFFFF" w:sz="6" w:space="0"/>
                <w:bottom w:val="single" w:color="FFFFFF" w:sz="6" w:space="0"/>
                <w:right w:val="single" w:color="FFFFFF" w:sz="6" w:space="0"/>
              </w:pBdr>
              <w:spacing w:after="58"/>
            </w:pPr>
            <w:r w:rsidRPr="00785351">
              <w:t xml:space="preserve">Records of startup performance testing and initial 90 days of operations, including </w:t>
            </w:r>
            <w:r>
              <w:t>2</w:t>
            </w:r>
            <w:r w:rsidRPr="00785351">
              <w:t>-year retention (applicable to asbestos converting sites)</w:t>
            </w:r>
          </w:p>
        </w:tc>
        <w:tc>
          <w:tcPr>
            <w:tcW w:w="2250" w:type="dxa"/>
            <w:tcBorders>
              <w:top w:val="single" w:color="000000" w:sz="7" w:space="0"/>
              <w:left w:val="single" w:color="000000" w:sz="7" w:space="0"/>
              <w:bottom w:val="single" w:color="000000" w:sz="7" w:space="0"/>
              <w:right w:val="single" w:color="000000" w:sz="7" w:space="0"/>
            </w:tcBorders>
          </w:tcPr>
          <w:p w:rsidR="00DF27B6" w:rsidP="00DF27B6" w:rsidRDefault="00DF27B6" w14:paraId="78BAB53A" w14:textId="1512E342">
            <w:pPr>
              <w:pBdr>
                <w:top w:val="single" w:color="FFFFFF" w:sz="6" w:space="0"/>
                <w:left w:val="single" w:color="FFFFFF" w:sz="6" w:space="0"/>
                <w:bottom w:val="single" w:color="FFFFFF" w:sz="6" w:space="0"/>
                <w:right w:val="single" w:color="FFFFFF" w:sz="6" w:space="0"/>
              </w:pBdr>
              <w:spacing w:after="58"/>
            </w:pPr>
            <w:r>
              <w:t xml:space="preserve">§ </w:t>
            </w:r>
            <w:r w:rsidRPr="00785351">
              <w:t>61.155(f)</w:t>
            </w:r>
          </w:p>
        </w:tc>
      </w:tr>
      <w:tr w:rsidRPr="00CF2B37" w:rsidR="00DF27B6" w:rsidTr="00DF27B6" w14:paraId="5FBF2462"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785351" w:rsidR="00DF27B6" w:rsidP="00DF27B6" w:rsidRDefault="00DF27B6" w14:paraId="4216134B" w14:textId="42E3A3CF">
            <w:pPr>
              <w:pBdr>
                <w:top w:val="single" w:color="FFFFFF" w:sz="6" w:space="0"/>
                <w:left w:val="single" w:color="FFFFFF" w:sz="6" w:space="0"/>
                <w:bottom w:val="single" w:color="FFFFFF" w:sz="6" w:space="0"/>
                <w:right w:val="single" w:color="FFFFFF" w:sz="6" w:space="0"/>
              </w:pBdr>
              <w:spacing w:after="58"/>
            </w:pPr>
            <w:r w:rsidRPr="00785351">
              <w:t>Waste management data of the asbestos-containing materials disposed at landfills such as its location, volume, etc., on a map (applicable to waste disposal sites)</w:t>
            </w:r>
          </w:p>
        </w:tc>
        <w:tc>
          <w:tcPr>
            <w:tcW w:w="2250" w:type="dxa"/>
            <w:tcBorders>
              <w:top w:val="single" w:color="000000" w:sz="7" w:space="0"/>
              <w:left w:val="single" w:color="000000" w:sz="7" w:space="0"/>
              <w:bottom w:val="single" w:color="000000" w:sz="7" w:space="0"/>
              <w:right w:val="single" w:color="000000" w:sz="7" w:space="0"/>
            </w:tcBorders>
          </w:tcPr>
          <w:p w:rsidR="00DF27B6" w:rsidP="00DF27B6" w:rsidRDefault="00DF27B6" w14:paraId="63EEEB20" w14:textId="32101EBB">
            <w:pPr>
              <w:pBdr>
                <w:top w:val="single" w:color="FFFFFF" w:sz="6" w:space="0"/>
                <w:left w:val="single" w:color="FFFFFF" w:sz="6" w:space="0"/>
                <w:bottom w:val="single" w:color="FFFFFF" w:sz="6" w:space="0"/>
                <w:right w:val="single" w:color="FFFFFF" w:sz="6" w:space="0"/>
              </w:pBdr>
              <w:spacing w:after="58"/>
            </w:pPr>
            <w:r>
              <w:t xml:space="preserve">§ </w:t>
            </w:r>
            <w:r w:rsidRPr="00785351">
              <w:t>61.154(f)</w:t>
            </w:r>
          </w:p>
        </w:tc>
      </w:tr>
      <w:tr w:rsidRPr="00CF2B37" w:rsidR="00DF27B6" w:rsidTr="00DF27B6" w14:paraId="59920569"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785351" w:rsidR="00DF27B6" w:rsidP="00DF27B6" w:rsidRDefault="00DF27B6" w14:paraId="0287D152" w14:textId="2CBBDDC8">
            <w:pPr>
              <w:pBdr>
                <w:top w:val="single" w:color="FFFFFF" w:sz="6" w:space="0"/>
                <w:left w:val="single" w:color="FFFFFF" w:sz="6" w:space="0"/>
                <w:bottom w:val="single" w:color="FFFFFF" w:sz="6" w:space="0"/>
                <w:right w:val="single" w:color="FFFFFF" w:sz="6" w:space="0"/>
              </w:pBdr>
              <w:spacing w:after="58"/>
            </w:pPr>
            <w:r w:rsidRPr="00785351">
              <w:t xml:space="preserve">Record of deed – OR- Notation to utility record (applicable only to users of CTPS </w:t>
            </w:r>
            <w:r>
              <w:t xml:space="preserve">alternative work practice </w:t>
            </w:r>
            <w:r w:rsidRPr="00785351">
              <w:t xml:space="preserve">in lieu of deed notation) see Notice of </w:t>
            </w:r>
            <w:r w:rsidR="005714DD">
              <w:t>approv</w:t>
            </w:r>
            <w:r w:rsidRPr="00785351" w:rsidR="005714DD">
              <w:t xml:space="preserve">al </w:t>
            </w:r>
            <w:r w:rsidRPr="00785351">
              <w:t>once inactive (applicable to waste disposal sites)</w:t>
            </w:r>
          </w:p>
        </w:tc>
        <w:tc>
          <w:tcPr>
            <w:tcW w:w="2250" w:type="dxa"/>
            <w:tcBorders>
              <w:top w:val="single" w:color="000000" w:sz="7" w:space="0"/>
              <w:left w:val="single" w:color="000000" w:sz="7" w:space="0"/>
              <w:bottom w:val="single" w:color="000000" w:sz="7" w:space="0"/>
              <w:right w:val="single" w:color="000000" w:sz="7" w:space="0"/>
            </w:tcBorders>
          </w:tcPr>
          <w:p w:rsidR="00DF27B6" w:rsidP="00DF27B6" w:rsidRDefault="00DF27B6" w14:paraId="2F75E9AB" w14:textId="0985126D">
            <w:pPr>
              <w:pBdr>
                <w:top w:val="single" w:color="FFFFFF" w:sz="6" w:space="0"/>
                <w:left w:val="single" w:color="FFFFFF" w:sz="6" w:space="0"/>
                <w:bottom w:val="single" w:color="FFFFFF" w:sz="6" w:space="0"/>
                <w:right w:val="single" w:color="FFFFFF" w:sz="6" w:space="0"/>
              </w:pBdr>
              <w:spacing w:after="58"/>
            </w:pPr>
            <w:r>
              <w:t xml:space="preserve">§ </w:t>
            </w:r>
            <w:r w:rsidRPr="00785351">
              <w:t xml:space="preserve">61.151(e) OR </w:t>
            </w:r>
            <w:r>
              <w:t>Section IV.</w:t>
            </w:r>
            <w:r w:rsidR="00C776DD">
              <w:t>E</w:t>
            </w:r>
            <w:r>
              <w:t xml:space="preserve">.3, </w:t>
            </w:r>
            <w:r>
              <w:rPr>
                <w:rStyle w:val="Hyperlink"/>
                <w:color w:val="auto"/>
                <w:u w:val="none"/>
              </w:rPr>
              <w:t>8</w:t>
            </w:r>
            <w:r w:rsidR="00C776DD">
              <w:rPr>
                <w:rStyle w:val="Hyperlink"/>
                <w:color w:val="auto"/>
                <w:u w:val="none"/>
              </w:rPr>
              <w:t>4</w:t>
            </w:r>
            <w:r>
              <w:rPr>
                <w:rStyle w:val="Hyperlink"/>
                <w:color w:val="auto"/>
                <w:u w:val="none"/>
              </w:rPr>
              <w:t xml:space="preserve"> FR </w:t>
            </w:r>
            <w:r w:rsidR="00C776DD">
              <w:rPr>
                <w:rStyle w:val="Hyperlink"/>
                <w:color w:val="auto"/>
                <w:u w:val="none"/>
              </w:rPr>
              <w:t>26852</w:t>
            </w:r>
            <w:r>
              <w:rPr>
                <w:rStyle w:val="Hyperlink"/>
                <w:color w:val="auto"/>
                <w:u w:val="none"/>
              </w:rPr>
              <w:t xml:space="preserve">, </w:t>
            </w:r>
            <w:r w:rsidR="00C776DD">
              <w:rPr>
                <w:rStyle w:val="Hyperlink"/>
                <w:color w:val="auto"/>
                <w:u w:val="none"/>
              </w:rPr>
              <w:t>May 30</w:t>
            </w:r>
            <w:r>
              <w:rPr>
                <w:rStyle w:val="Hyperlink"/>
                <w:color w:val="auto"/>
                <w:u w:val="none"/>
              </w:rPr>
              <w:t>, 201</w:t>
            </w:r>
            <w:r w:rsidR="00C776DD">
              <w:rPr>
                <w:rStyle w:val="Hyperlink"/>
                <w:color w:val="auto"/>
                <w:u w:val="none"/>
              </w:rPr>
              <w:t>9</w:t>
            </w:r>
            <w:r>
              <w:rPr>
                <w:rStyle w:val="Hyperlink"/>
                <w:color w:val="auto"/>
                <w:u w:val="none"/>
                <w:vertAlign w:val="superscript"/>
              </w:rPr>
              <w:t>a</w:t>
            </w:r>
            <w:r>
              <w:rPr>
                <w:rStyle w:val="Hyperlink"/>
                <w:color w:val="auto"/>
                <w:u w:val="none"/>
              </w:rPr>
              <w:t xml:space="preserve"> </w:t>
            </w:r>
          </w:p>
        </w:tc>
      </w:tr>
      <w:tr w:rsidRPr="00CF2B37" w:rsidR="00DF27B6" w:rsidTr="00DF27B6" w14:paraId="497BBA3A"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785351" w:rsidR="00DF27B6" w:rsidP="00DF27B6" w:rsidRDefault="00DF27B6" w14:paraId="1C3E6DEF" w14:textId="2AA41378">
            <w:pPr>
              <w:pBdr>
                <w:top w:val="single" w:color="FFFFFF" w:sz="6" w:space="0"/>
                <w:left w:val="single" w:color="FFFFFF" w:sz="6" w:space="0"/>
                <w:bottom w:val="single" w:color="FFFFFF" w:sz="6" w:space="0"/>
                <w:right w:val="single" w:color="FFFFFF" w:sz="6" w:space="0"/>
              </w:pBdr>
              <w:spacing w:after="58"/>
            </w:pPr>
            <w:r w:rsidRPr="00785351">
              <w:t>Slurry Samples and test results</w:t>
            </w:r>
          </w:p>
        </w:tc>
        <w:tc>
          <w:tcPr>
            <w:tcW w:w="2250" w:type="dxa"/>
            <w:tcBorders>
              <w:top w:val="single" w:color="000000" w:sz="7" w:space="0"/>
              <w:left w:val="single" w:color="000000" w:sz="7" w:space="0"/>
              <w:bottom w:val="single" w:color="000000" w:sz="7" w:space="0"/>
              <w:right w:val="single" w:color="000000" w:sz="7" w:space="0"/>
            </w:tcBorders>
          </w:tcPr>
          <w:p w:rsidRPr="006A117D" w:rsidR="00DF27B6" w:rsidP="00DF27B6" w:rsidRDefault="00DF27B6" w14:paraId="738BB89C" w14:textId="50A52146">
            <w:pPr>
              <w:spacing w:after="58"/>
              <w:rPr>
                <w:i/>
              </w:rPr>
            </w:pPr>
            <w:r>
              <w:rPr>
                <w:rStyle w:val="Hyperlink"/>
                <w:color w:val="auto"/>
                <w:u w:val="none"/>
              </w:rPr>
              <w:t>Section IV.</w:t>
            </w:r>
            <w:r w:rsidR="00C776DD">
              <w:rPr>
                <w:rStyle w:val="Hyperlink"/>
                <w:color w:val="auto"/>
                <w:u w:val="none"/>
              </w:rPr>
              <w:t>C</w:t>
            </w:r>
            <w:r>
              <w:rPr>
                <w:rStyle w:val="Hyperlink"/>
                <w:color w:val="auto"/>
                <w:u w:val="none"/>
              </w:rPr>
              <w:t>.</w:t>
            </w:r>
            <w:r w:rsidR="00C776DD">
              <w:rPr>
                <w:rStyle w:val="Hyperlink"/>
                <w:color w:val="auto"/>
                <w:u w:val="none"/>
              </w:rPr>
              <w:t>2</w:t>
            </w:r>
            <w:r>
              <w:rPr>
                <w:rStyle w:val="Hyperlink"/>
                <w:color w:val="auto"/>
                <w:u w:val="none"/>
              </w:rPr>
              <w:t>, 8</w:t>
            </w:r>
            <w:r w:rsidR="00C776DD">
              <w:rPr>
                <w:rStyle w:val="Hyperlink"/>
                <w:color w:val="auto"/>
                <w:u w:val="none"/>
              </w:rPr>
              <w:t>4</w:t>
            </w:r>
            <w:r>
              <w:rPr>
                <w:rStyle w:val="Hyperlink"/>
                <w:color w:val="auto"/>
                <w:u w:val="none"/>
              </w:rPr>
              <w:t xml:space="preserve"> FR </w:t>
            </w:r>
            <w:r w:rsidR="00C776DD">
              <w:rPr>
                <w:rStyle w:val="Hyperlink"/>
                <w:color w:val="auto"/>
                <w:u w:val="none"/>
              </w:rPr>
              <w:t>26852</w:t>
            </w:r>
            <w:r>
              <w:rPr>
                <w:rStyle w:val="Hyperlink"/>
                <w:color w:val="auto"/>
                <w:u w:val="none"/>
              </w:rPr>
              <w:t xml:space="preserve">, </w:t>
            </w:r>
            <w:r w:rsidR="00C776DD">
              <w:rPr>
                <w:rStyle w:val="Hyperlink"/>
                <w:color w:val="auto"/>
                <w:u w:val="none"/>
              </w:rPr>
              <w:t>May 30</w:t>
            </w:r>
            <w:r>
              <w:rPr>
                <w:rStyle w:val="Hyperlink"/>
                <w:color w:val="auto"/>
                <w:u w:val="none"/>
              </w:rPr>
              <w:t>, 201</w:t>
            </w:r>
            <w:r w:rsidR="00C776DD">
              <w:rPr>
                <w:rStyle w:val="Hyperlink"/>
                <w:color w:val="auto"/>
                <w:u w:val="none"/>
              </w:rPr>
              <w:t>9</w:t>
            </w:r>
            <w:r>
              <w:rPr>
                <w:rStyle w:val="Hyperlink"/>
                <w:color w:val="auto"/>
                <w:u w:val="none"/>
                <w:vertAlign w:val="superscript"/>
              </w:rPr>
              <w:t>a</w:t>
            </w:r>
            <w:r>
              <w:rPr>
                <w:rStyle w:val="Hyperlink"/>
                <w:color w:val="auto"/>
                <w:u w:val="none"/>
              </w:rPr>
              <w:t xml:space="preserve"> </w:t>
            </w:r>
          </w:p>
          <w:p w:rsidR="00DF27B6" w:rsidP="00DF27B6" w:rsidRDefault="00DF27B6" w14:paraId="220C35E1" w14:textId="77777777">
            <w:pPr>
              <w:pBdr>
                <w:top w:val="single" w:color="FFFFFF" w:sz="6" w:space="0"/>
                <w:left w:val="single" w:color="FFFFFF" w:sz="6" w:space="0"/>
                <w:bottom w:val="single" w:color="FFFFFF" w:sz="6" w:space="0"/>
                <w:right w:val="single" w:color="FFFFFF" w:sz="6" w:space="0"/>
              </w:pBdr>
              <w:spacing w:after="58"/>
            </w:pPr>
          </w:p>
        </w:tc>
      </w:tr>
    </w:tbl>
    <w:p w:rsidRPr="00A7022D" w:rsidR="0068535E" w:rsidP="000A0D69" w:rsidRDefault="00C776DD" w14:paraId="5FB4B3AE" w14:textId="6FFD36F4">
      <w:pPr>
        <w:pBdr>
          <w:top w:val="single" w:color="FFFFFF" w:sz="6" w:space="0"/>
          <w:left w:val="single" w:color="FFFFFF" w:sz="6" w:space="0"/>
          <w:bottom w:val="single" w:color="FFFFFF" w:sz="6" w:space="0"/>
          <w:right w:val="single" w:color="FFFFFF" w:sz="6" w:space="0"/>
        </w:pBdr>
        <w:rPr>
          <w:sz w:val="20"/>
          <w:szCs w:val="20"/>
        </w:rPr>
      </w:pPr>
      <w:proofErr w:type="spellStart"/>
      <w:r>
        <w:rPr>
          <w:color w:val="000000"/>
          <w:vertAlign w:val="superscript"/>
        </w:rPr>
        <w:t>a</w:t>
      </w:r>
      <w:r>
        <w:rPr>
          <w:color w:val="000000"/>
          <w:sz w:val="20"/>
          <w:szCs w:val="20"/>
        </w:rPr>
        <w:t>Available</w:t>
      </w:r>
      <w:proofErr w:type="spellEnd"/>
      <w:r>
        <w:rPr>
          <w:color w:val="000000"/>
          <w:sz w:val="20"/>
          <w:szCs w:val="20"/>
        </w:rPr>
        <w:t xml:space="preserve"> at: </w:t>
      </w:r>
      <w:hyperlink w:history="1" r:id="rId12">
        <w:r w:rsidRPr="00A7022D">
          <w:rPr>
            <w:rStyle w:val="Hyperlink"/>
            <w:color w:val="auto"/>
            <w:sz w:val="20"/>
            <w:szCs w:val="20"/>
          </w:rPr>
          <w:t>https://www.govinfo.gov/content/pkg/FR-2019-06-10/pdf/2019-12085.pdf</w:t>
        </w:r>
      </w:hyperlink>
    </w:p>
    <w:p w:rsidR="00CA4CD6" w:rsidRDefault="00CA4CD6" w14:paraId="6D7FBD4A" w14:textId="47C7A0A5">
      <w:pPr>
        <w:pBdr>
          <w:top w:val="single" w:color="FFFFFF" w:sz="6" w:space="0"/>
          <w:left w:val="single" w:color="FFFFFF" w:sz="6" w:space="0"/>
          <w:bottom w:val="single" w:color="FFFFFF" w:sz="6" w:space="0"/>
          <w:right w:val="single" w:color="FFFFFF" w:sz="6" w:space="0"/>
        </w:pBdr>
        <w:rPr>
          <w:color w:val="000000"/>
        </w:rPr>
      </w:pPr>
    </w:p>
    <w:p w:rsidR="00DC294E" w:rsidP="00DC294E" w:rsidRDefault="00DC294E" w14:paraId="1A81B19A" w14:textId="3EA757DE">
      <w:pPr>
        <w:pBdr>
          <w:top w:val="single" w:color="FFFFFF" w:sz="6" w:space="0"/>
          <w:left w:val="single" w:color="FFFFFF" w:sz="6" w:space="0"/>
          <w:bottom w:val="single" w:color="FFFFFF" w:sz="6" w:space="0"/>
          <w:right w:val="single" w:color="FFFFFF" w:sz="6" w:space="0"/>
        </w:pBdr>
        <w:outlineLvl w:val="0"/>
        <w:rPr>
          <w:color w:val="000000"/>
          <w:u w:val="single"/>
        </w:rPr>
      </w:pPr>
      <w:r>
        <w:rPr>
          <w:color w:val="000000"/>
          <w:u w:val="single"/>
        </w:rPr>
        <w:t>Electronic Reporting</w:t>
      </w:r>
    </w:p>
    <w:p w:rsidRPr="00DC294E" w:rsidR="00DC294E" w:rsidP="00DC294E" w:rsidRDefault="00DC294E" w14:paraId="34E2C481" w14:textId="7A994F11"/>
    <w:p w:rsidR="00DC294E" w:rsidP="00DC294E" w:rsidRDefault="00DC294E" w14:paraId="262CCC1A" w14:textId="1FFD96AA">
      <w:pPr>
        <w:pBdr>
          <w:top w:val="single" w:color="FFFFFF" w:sz="6" w:space="0"/>
          <w:left w:val="single" w:color="FFFFFF" w:sz="6" w:space="0"/>
          <w:bottom w:val="single" w:color="FFFFFF" w:sz="6" w:space="0"/>
          <w:right w:val="single" w:color="FFFFFF" w:sz="6" w:space="0"/>
        </w:pBdr>
        <w:ind w:firstLine="720"/>
      </w:pPr>
      <w:r w:rsidRPr="00785351">
        <w:t>Some of the respondents are using monitoring equipment that automatically records parameter data.</w:t>
      </w:r>
      <w:r>
        <w:t xml:space="preserve"> </w:t>
      </w:r>
      <w:r w:rsidRPr="00785351">
        <w:t xml:space="preserve">Although personnel at the affected facility must still evaluate the data, internal automation has significantly reduced the burden associated with monitoring and recordkeeping at a plant site. </w:t>
      </w:r>
    </w:p>
    <w:p w:rsidRPr="00A7022D" w:rsidR="00DC294E" w:rsidP="00DC294E" w:rsidRDefault="00DC294E" w14:paraId="27DA2489" w14:textId="77777777">
      <w:pPr>
        <w:pBdr>
          <w:top w:val="single" w:color="FFFFFF" w:sz="6" w:space="0"/>
          <w:left w:val="single" w:color="FFFFFF" w:sz="6" w:space="0"/>
          <w:bottom w:val="single" w:color="FFFFFF" w:sz="6" w:space="0"/>
          <w:right w:val="single" w:color="FFFFFF" w:sz="6" w:space="0"/>
        </w:pBdr>
        <w:ind w:firstLine="720"/>
      </w:pPr>
      <w:r w:rsidRPr="00A7022D">
        <w:lastRenderedPageBreak/>
        <w:t>Also, regulatory agencies in cooperation with the respondents continue to create reporting systems to transmit data electronically. However, electronic reporting systems are still not widely used.</w:t>
      </w:r>
    </w:p>
    <w:p w:rsidR="00DC294E" w:rsidRDefault="00DC294E" w14:paraId="506AA44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88DA5A2" w14:textId="2BF0E392">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rsidRDefault="00B04A5C" w14:paraId="535724C4" w14:textId="512A4D0B">
      <w:pPr>
        <w:pBdr>
          <w:top w:val="single" w:color="FFFFFF" w:sz="6" w:space="0"/>
          <w:left w:val="single" w:color="FFFFFF" w:sz="6" w:space="0"/>
          <w:bottom w:val="single" w:color="FFFFFF" w:sz="6" w:space="0"/>
          <w:right w:val="single" w:color="FFFFFF" w:sz="6" w:space="0"/>
        </w:pBdr>
        <w:outlineLvl w:val="0"/>
        <w:rPr>
          <w:b/>
          <w:bCs/>
          <w:color w:val="000000"/>
        </w:rPr>
      </w:pPr>
    </w:p>
    <w:tbl>
      <w:tblPr>
        <w:tblStyle w:val="TableGrid"/>
        <w:tblW w:w="9445" w:type="dxa"/>
        <w:tblLook w:val="04A0" w:firstRow="1" w:lastRow="0" w:firstColumn="1" w:lastColumn="0" w:noHBand="0" w:noVBand="1"/>
      </w:tblPr>
      <w:tblGrid>
        <w:gridCol w:w="9445"/>
      </w:tblGrid>
      <w:tr w:rsidR="00E116DC" w:rsidTr="003C677A" w14:paraId="089FFB13" w14:textId="41E04476">
        <w:trPr>
          <w:cantSplit/>
          <w:trHeight w:val="521"/>
          <w:tblHeader/>
        </w:trPr>
        <w:tc>
          <w:tcPr>
            <w:tcW w:w="9445" w:type="dxa"/>
          </w:tcPr>
          <w:p w:rsidR="00E116DC" w:rsidP="00E116DC" w:rsidRDefault="00E116DC" w14:paraId="79854473" w14:textId="479BB02C">
            <w:pPr>
              <w:jc w:val="center"/>
              <w:outlineLvl w:val="0"/>
              <w:rPr>
                <w:b/>
                <w:bCs/>
                <w:color w:val="000000"/>
              </w:rPr>
            </w:pPr>
            <w:r w:rsidRPr="00B04A5C">
              <w:rPr>
                <w:b/>
                <w:bCs/>
                <w:color w:val="000000"/>
              </w:rPr>
              <w:t>Respondent Activities</w:t>
            </w:r>
          </w:p>
        </w:tc>
      </w:tr>
      <w:tr w:rsidR="00C776DD" w:rsidTr="00A12378" w14:paraId="63915FA3" w14:textId="02689812">
        <w:trPr>
          <w:trHeight w:val="432"/>
        </w:trPr>
        <w:tc>
          <w:tcPr>
            <w:tcW w:w="9445" w:type="dxa"/>
          </w:tcPr>
          <w:p w:rsidRPr="00785351" w:rsidR="00C776DD" w:rsidP="00C776DD" w:rsidRDefault="00C776DD" w14:paraId="132AFF4A" w14:textId="77777777">
            <w:pPr>
              <w:keepNext/>
              <w:keepLines/>
              <w:spacing w:line="120" w:lineRule="exact"/>
              <w:rPr>
                <w:b/>
                <w:bCs/>
                <w:color w:val="000000"/>
              </w:rPr>
            </w:pPr>
          </w:p>
          <w:p w:rsidRPr="00B04A5C" w:rsidR="00C776DD" w:rsidP="00C776DD" w:rsidRDefault="00C776DD" w14:paraId="7C6FAEC9" w14:textId="739080B0">
            <w:pPr>
              <w:outlineLvl w:val="0"/>
              <w:rPr>
                <w:color w:val="000000"/>
              </w:rPr>
            </w:pPr>
            <w:r>
              <w:rPr>
                <w:color w:val="000000"/>
              </w:rPr>
              <w:t>Familiarization with the regulatory requirements.</w:t>
            </w:r>
          </w:p>
        </w:tc>
      </w:tr>
      <w:tr w:rsidR="00C776DD" w:rsidTr="00E64BC0" w14:paraId="61A3CA2B" w14:textId="3DCD495E">
        <w:trPr>
          <w:trHeight w:val="503"/>
        </w:trPr>
        <w:tc>
          <w:tcPr>
            <w:tcW w:w="9445" w:type="dxa"/>
          </w:tcPr>
          <w:p w:rsidRPr="00785351" w:rsidR="00C776DD" w:rsidP="00C776DD" w:rsidRDefault="00C776DD" w14:paraId="39920DE6" w14:textId="77777777">
            <w:pPr>
              <w:spacing w:line="120" w:lineRule="exact"/>
              <w:rPr>
                <w:color w:val="000000"/>
              </w:rPr>
            </w:pPr>
          </w:p>
          <w:p w:rsidRPr="00B04A5C" w:rsidR="00C776DD" w:rsidP="00C776DD" w:rsidRDefault="00C776DD" w14:paraId="5B0ECB8D" w14:textId="332C12B6">
            <w:pPr>
              <w:outlineLvl w:val="0"/>
              <w:rPr>
                <w:color w:val="000000"/>
              </w:rPr>
            </w:pPr>
            <w:r w:rsidRPr="00785351">
              <w:rPr>
                <w:color w:val="000000"/>
              </w:rPr>
              <w:t>Perform initial performance test (transmission electron microscopy).</w:t>
            </w:r>
          </w:p>
        </w:tc>
      </w:tr>
      <w:tr w:rsidR="00C776DD" w:rsidTr="00E64BC0" w14:paraId="1ED261EE" w14:textId="005A7CAD">
        <w:trPr>
          <w:trHeight w:val="440"/>
        </w:trPr>
        <w:tc>
          <w:tcPr>
            <w:tcW w:w="9445" w:type="dxa"/>
          </w:tcPr>
          <w:p w:rsidRPr="00785351" w:rsidR="00C776DD" w:rsidP="00C776DD" w:rsidRDefault="00C776DD" w14:paraId="11F8310B" w14:textId="77777777">
            <w:pPr>
              <w:spacing w:line="120" w:lineRule="exact"/>
              <w:rPr>
                <w:color w:val="000000"/>
              </w:rPr>
            </w:pPr>
          </w:p>
          <w:p w:rsidRPr="00B04A5C" w:rsidR="00C776DD" w:rsidP="00C776DD" w:rsidRDefault="00C776DD" w14:paraId="638FCDAD" w14:textId="797E1E14">
            <w:pPr>
              <w:outlineLvl w:val="0"/>
              <w:rPr>
                <w:color w:val="000000"/>
              </w:rPr>
            </w:pPr>
            <w:r w:rsidRPr="00785351">
              <w:rPr>
                <w:color w:val="000000"/>
              </w:rPr>
              <w:t>Write the notifications and reports listed above.</w:t>
            </w:r>
          </w:p>
        </w:tc>
      </w:tr>
      <w:tr w:rsidR="00C776DD" w:rsidTr="00A12378" w14:paraId="11F08619" w14:textId="4B7BC935">
        <w:trPr>
          <w:trHeight w:val="432"/>
        </w:trPr>
        <w:tc>
          <w:tcPr>
            <w:tcW w:w="9445" w:type="dxa"/>
          </w:tcPr>
          <w:p w:rsidRPr="00785351" w:rsidR="00C776DD" w:rsidP="00C776DD" w:rsidRDefault="00C776DD" w14:paraId="2EC0C346" w14:textId="77777777">
            <w:pPr>
              <w:spacing w:line="120" w:lineRule="exact"/>
              <w:rPr>
                <w:color w:val="000000"/>
              </w:rPr>
            </w:pPr>
          </w:p>
          <w:p w:rsidRPr="00B04A5C" w:rsidR="00C776DD" w:rsidP="00C776DD" w:rsidRDefault="00C776DD" w14:paraId="0803B983" w14:textId="34102D12">
            <w:pPr>
              <w:outlineLvl w:val="0"/>
              <w:rPr>
                <w:color w:val="000000"/>
              </w:rPr>
            </w:pPr>
            <w:r w:rsidRPr="00785351">
              <w:rPr>
                <w:color w:val="000000"/>
              </w:rPr>
              <w:t>Enter information required to be recorded above.</w:t>
            </w:r>
          </w:p>
        </w:tc>
      </w:tr>
      <w:tr w:rsidR="00C776DD" w:rsidTr="00A12378" w14:paraId="04BA9505" w14:textId="2547C68D">
        <w:trPr>
          <w:trHeight w:val="432"/>
        </w:trPr>
        <w:tc>
          <w:tcPr>
            <w:tcW w:w="9445" w:type="dxa"/>
          </w:tcPr>
          <w:p w:rsidRPr="00785351" w:rsidR="00C776DD" w:rsidP="00C776DD" w:rsidRDefault="00C776DD" w14:paraId="22C633CD" w14:textId="77777777">
            <w:pPr>
              <w:spacing w:line="120" w:lineRule="exact"/>
              <w:rPr>
                <w:color w:val="000000"/>
              </w:rPr>
            </w:pPr>
          </w:p>
          <w:p w:rsidRPr="00B04A5C" w:rsidR="00C776DD" w:rsidP="00C776DD" w:rsidRDefault="00C776DD" w14:paraId="535526B3" w14:textId="06DA6776">
            <w:pPr>
              <w:outlineLvl w:val="0"/>
              <w:rPr>
                <w:color w:val="000000"/>
              </w:rPr>
            </w:pPr>
            <w:r w:rsidRPr="00785351">
              <w:rPr>
                <w:color w:val="000000"/>
              </w:rPr>
              <w:t>Submit the required reports developing, acquiring, installing, and utilizing technology and systems for collecting, validating, and verifying information.</w:t>
            </w:r>
          </w:p>
        </w:tc>
      </w:tr>
      <w:tr w:rsidR="00C776DD" w:rsidTr="00A12378" w14:paraId="1A8581C8" w14:textId="78F09901">
        <w:trPr>
          <w:trHeight w:val="692"/>
        </w:trPr>
        <w:tc>
          <w:tcPr>
            <w:tcW w:w="9445" w:type="dxa"/>
          </w:tcPr>
          <w:p w:rsidRPr="00785351" w:rsidR="00C776DD" w:rsidP="00C776DD" w:rsidRDefault="00C776DD" w14:paraId="5219B245" w14:textId="77777777">
            <w:pPr>
              <w:spacing w:line="120" w:lineRule="exact"/>
              <w:rPr>
                <w:color w:val="000000"/>
              </w:rPr>
            </w:pPr>
          </w:p>
          <w:p w:rsidRPr="00B04A5C" w:rsidR="00C776DD" w:rsidP="00C776DD" w:rsidRDefault="00C776DD" w14:paraId="2E7D5DD5" w14:textId="3ED8EAB7">
            <w:pPr>
              <w:outlineLvl w:val="0"/>
              <w:rPr>
                <w:color w:val="000000"/>
              </w:rPr>
            </w:pPr>
            <w:r w:rsidRPr="00785351">
              <w:rPr>
                <w:color w:val="000000"/>
              </w:rPr>
              <w:t>Develop, acquire, install, and utilize technology and systems for processing and maintaining information.</w:t>
            </w:r>
          </w:p>
        </w:tc>
      </w:tr>
      <w:tr w:rsidR="00C776DD" w:rsidTr="00A12378" w14:paraId="6690C108" w14:textId="20EBAA18">
        <w:trPr>
          <w:trHeight w:val="764"/>
        </w:trPr>
        <w:tc>
          <w:tcPr>
            <w:tcW w:w="9445" w:type="dxa"/>
          </w:tcPr>
          <w:p w:rsidRPr="00785351" w:rsidR="00C776DD" w:rsidP="00C776DD" w:rsidRDefault="00C776DD" w14:paraId="06D6FBF7" w14:textId="77777777">
            <w:pPr>
              <w:spacing w:line="120" w:lineRule="exact"/>
              <w:rPr>
                <w:color w:val="000000"/>
              </w:rPr>
            </w:pPr>
          </w:p>
          <w:p w:rsidRPr="00B04A5C" w:rsidR="00C776DD" w:rsidP="00C776DD" w:rsidRDefault="00C776DD" w14:paraId="74CFE4FD" w14:textId="008CDCEB">
            <w:pPr>
              <w:outlineLvl w:val="0"/>
              <w:rPr>
                <w:color w:val="000000"/>
              </w:rPr>
            </w:pPr>
            <w:r w:rsidRPr="00785351">
              <w:rPr>
                <w:color w:val="000000"/>
              </w:rPr>
              <w:t>Develop, acquire, install, and utilize technology and systems for disclosing and providing information.</w:t>
            </w:r>
          </w:p>
        </w:tc>
      </w:tr>
      <w:tr w:rsidR="00C776DD" w:rsidTr="00A12378" w14:paraId="569BA5DB" w14:textId="0B47927F">
        <w:trPr>
          <w:trHeight w:val="728"/>
        </w:trPr>
        <w:tc>
          <w:tcPr>
            <w:tcW w:w="9445" w:type="dxa"/>
          </w:tcPr>
          <w:p w:rsidRPr="00785351" w:rsidR="00C776DD" w:rsidP="00C776DD" w:rsidRDefault="00C776DD" w14:paraId="2ADA230C" w14:textId="77777777">
            <w:pPr>
              <w:spacing w:line="120" w:lineRule="exact"/>
              <w:rPr>
                <w:color w:val="000000"/>
              </w:rPr>
            </w:pPr>
          </w:p>
          <w:p w:rsidRPr="00B04A5C" w:rsidR="00C776DD" w:rsidP="00C776DD" w:rsidRDefault="00C776DD" w14:paraId="6F381C1E" w14:textId="0D7F54F6">
            <w:pPr>
              <w:outlineLvl w:val="0"/>
              <w:rPr>
                <w:color w:val="000000"/>
              </w:rPr>
            </w:pPr>
            <w:r w:rsidRPr="00785351">
              <w:rPr>
                <w:color w:val="000000"/>
              </w:rPr>
              <w:t>Adjust the existing ways to comply with any previously applicable instructions and requirements.</w:t>
            </w:r>
          </w:p>
        </w:tc>
      </w:tr>
      <w:tr w:rsidR="00C776DD" w:rsidTr="00A12378" w14:paraId="10954706" w14:textId="4D5FF313">
        <w:trPr>
          <w:trHeight w:val="432"/>
        </w:trPr>
        <w:tc>
          <w:tcPr>
            <w:tcW w:w="9445" w:type="dxa"/>
          </w:tcPr>
          <w:p w:rsidRPr="00785351" w:rsidR="00C776DD" w:rsidP="00C776DD" w:rsidRDefault="00C776DD" w14:paraId="1C6EE0F2" w14:textId="77777777">
            <w:pPr>
              <w:spacing w:line="120" w:lineRule="exact"/>
              <w:rPr>
                <w:color w:val="000000"/>
              </w:rPr>
            </w:pPr>
          </w:p>
          <w:p w:rsidRPr="00B04A5C" w:rsidR="00C776DD" w:rsidP="00C776DD" w:rsidRDefault="00C776DD" w14:paraId="04F39B31" w14:textId="64B86F4A">
            <w:pPr>
              <w:outlineLvl w:val="0"/>
              <w:rPr>
                <w:color w:val="000000"/>
              </w:rPr>
            </w:pPr>
            <w:r w:rsidRPr="00785351">
              <w:rPr>
                <w:color w:val="000000"/>
              </w:rPr>
              <w:t>Train personnel to be able to respond to a collection of information.</w:t>
            </w:r>
          </w:p>
        </w:tc>
      </w:tr>
      <w:tr w:rsidR="00C776DD" w:rsidTr="00A12378" w14:paraId="28078BB9" w14:textId="291C9327">
        <w:trPr>
          <w:trHeight w:val="432"/>
        </w:trPr>
        <w:tc>
          <w:tcPr>
            <w:tcW w:w="9445" w:type="dxa"/>
          </w:tcPr>
          <w:p w:rsidRPr="00785351" w:rsidR="00C776DD" w:rsidP="00C776DD" w:rsidRDefault="00C776DD" w14:paraId="146FF184" w14:textId="77777777">
            <w:pPr>
              <w:spacing w:line="120" w:lineRule="exact"/>
            </w:pPr>
          </w:p>
          <w:p w:rsidRPr="00B04A5C" w:rsidR="00C776DD" w:rsidP="00C776DD" w:rsidRDefault="00C776DD" w14:paraId="49D268B4" w14:textId="2591013D">
            <w:pPr>
              <w:outlineLvl w:val="0"/>
              <w:rPr>
                <w:color w:val="000000"/>
              </w:rPr>
            </w:pPr>
            <w:r w:rsidRPr="00785351">
              <w:t>Transmit, or otherwise disclose the information.</w:t>
            </w:r>
          </w:p>
        </w:tc>
      </w:tr>
    </w:tbl>
    <w:p w:rsidR="00CA4CD6" w:rsidRDefault="00CA4CD6" w14:paraId="704A5FF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7D97ABBC">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756A2F" w14:paraId="42F9647A" w14:textId="43061E0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w:t>
      </w:r>
      <w:r w:rsidR="00CA4CD6">
        <w:rPr>
          <w:color w:val="000000"/>
        </w:rPr>
        <w:t>EPA conducts the following activities in connection with the acquisition, analysis, storage, and distribution of the required information</w:t>
      </w:r>
      <w:r>
        <w:rPr>
          <w:color w:val="000000"/>
        </w:rPr>
        <w:t>:</w:t>
      </w:r>
    </w:p>
    <w:p w:rsidR="00B04A5C" w:rsidP="00B04A5C" w:rsidRDefault="00B04A5C" w14:paraId="1039A63D" w14:textId="0EAB1947">
      <w:pPr>
        <w:pBdr>
          <w:top w:val="single" w:color="FFFFFF" w:sz="6" w:space="0"/>
          <w:left w:val="single" w:color="FFFFFF" w:sz="6" w:space="0"/>
          <w:bottom w:val="single" w:color="FFFFFF" w:sz="6" w:space="0"/>
          <w:right w:val="single" w:color="FFFFFF" w:sz="6" w:space="0"/>
        </w:pBdr>
        <w:rPr>
          <w:color w:val="000000"/>
        </w:rPr>
      </w:pPr>
    </w:p>
    <w:tbl>
      <w:tblPr>
        <w:tblStyle w:val="TableGrid"/>
        <w:tblW w:w="9625" w:type="dxa"/>
        <w:tblLook w:val="04A0" w:firstRow="1" w:lastRow="0" w:firstColumn="1" w:lastColumn="0" w:noHBand="0" w:noVBand="1"/>
      </w:tblPr>
      <w:tblGrid>
        <w:gridCol w:w="9625"/>
      </w:tblGrid>
      <w:tr w:rsidR="00E116DC" w:rsidTr="003C677A" w14:paraId="5A7E1BE3" w14:textId="15C39D94">
        <w:trPr>
          <w:trHeight w:val="432"/>
        </w:trPr>
        <w:tc>
          <w:tcPr>
            <w:tcW w:w="9625" w:type="dxa"/>
          </w:tcPr>
          <w:p w:rsidRPr="00E835B0" w:rsidR="00E116DC" w:rsidP="00E116DC" w:rsidRDefault="00E116DC" w14:paraId="4348CA1A" w14:textId="4315D459">
            <w:pPr>
              <w:jc w:val="center"/>
              <w:rPr>
                <w:b/>
                <w:bCs/>
                <w:color w:val="000000"/>
              </w:rPr>
            </w:pPr>
            <w:r>
              <w:rPr>
                <w:b/>
                <w:bCs/>
                <w:color w:val="000000"/>
              </w:rPr>
              <w:t>Agency Activities</w:t>
            </w:r>
          </w:p>
        </w:tc>
      </w:tr>
      <w:tr w:rsidR="00E116DC" w:rsidTr="003C677A" w14:paraId="091547BB" w14:textId="48B29DAE">
        <w:trPr>
          <w:trHeight w:val="701"/>
        </w:trPr>
        <w:tc>
          <w:tcPr>
            <w:tcW w:w="9625" w:type="dxa"/>
            <w:vAlign w:val="center"/>
          </w:tcPr>
          <w:p w:rsidR="00E116DC" w:rsidP="00B04A5C" w:rsidRDefault="00E116D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rsidR="00E116DC" w:rsidTr="003C677A" w14:paraId="56468D41" w14:textId="51FD7F9F">
        <w:trPr>
          <w:trHeight w:val="432"/>
        </w:trPr>
        <w:tc>
          <w:tcPr>
            <w:tcW w:w="9625" w:type="dxa"/>
            <w:vAlign w:val="center"/>
          </w:tcPr>
          <w:p w:rsidR="00E116DC" w:rsidP="00B04A5C" w:rsidRDefault="00E116DC" w14:paraId="106D9053" w14:textId="1B932D64">
            <w:pPr>
              <w:rPr>
                <w:color w:val="000000"/>
              </w:rPr>
            </w:pPr>
            <w:r w:rsidRPr="00E835B0">
              <w:rPr>
                <w:color w:val="000000"/>
              </w:rPr>
              <w:t>Audit facility records.</w:t>
            </w:r>
          </w:p>
        </w:tc>
      </w:tr>
      <w:tr w:rsidR="00E116DC" w:rsidTr="003C677A" w14:paraId="52B3A9E4" w14:textId="32776408">
        <w:trPr>
          <w:trHeight w:val="692"/>
        </w:trPr>
        <w:tc>
          <w:tcPr>
            <w:tcW w:w="9625" w:type="dxa"/>
            <w:vAlign w:val="center"/>
          </w:tcPr>
          <w:p w:rsidR="00E116DC" w:rsidP="00B04A5C" w:rsidRDefault="00E116DC" w14:paraId="6BA5CCEE" w14:textId="1048CBAC">
            <w:pPr>
              <w:rPr>
                <w:color w:val="000000"/>
              </w:rPr>
            </w:pPr>
            <w:r w:rsidRPr="00E835B0">
              <w:rPr>
                <w:color w:val="000000"/>
              </w:rPr>
              <w:lastRenderedPageBreak/>
              <w:t>Input, analyze, and maintain data in the Enforcement and Compliance History Online (ECHO) and ICIS.</w:t>
            </w:r>
          </w:p>
        </w:tc>
      </w:tr>
    </w:tbl>
    <w:p w:rsidR="00DB1CDF" w:rsidP="00DB1CDF" w:rsidRDefault="00DB1CDF" w14:paraId="301AD1EF" w14:textId="77777777">
      <w:pPr>
        <w:pBdr>
          <w:top w:val="single" w:color="FFFFFF" w:sz="6" w:space="0"/>
          <w:left w:val="single" w:color="FFFFFF" w:sz="6" w:space="0"/>
          <w:bottom w:val="single" w:color="FFFFFF" w:sz="6" w:space="0"/>
          <w:right w:val="single" w:color="FFFFFF" w:sz="6" w:space="0"/>
        </w:pBdr>
        <w:rPr>
          <w:b/>
          <w:bCs/>
          <w:color w:val="FF0000"/>
        </w:rPr>
      </w:pPr>
    </w:p>
    <w:p w:rsidR="00CA4CD6" w:rsidRDefault="00CA4CD6" w14:paraId="346DD5FD" w14:textId="79F7F18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rsidRDefault="00CA4CD6" w14:paraId="74B70979" w14:textId="77777777">
      <w:pPr>
        <w:pBdr>
          <w:top w:val="single" w:color="FFFFFF" w:sz="6" w:space="0"/>
          <w:left w:val="single" w:color="FFFFFF" w:sz="6" w:space="0"/>
          <w:bottom w:val="single" w:color="FFFFFF" w:sz="6" w:space="0"/>
          <w:right w:val="single" w:color="FFFFFF" w:sz="6" w:space="0"/>
        </w:pBdr>
        <w:rPr>
          <w:color w:val="000000"/>
        </w:rPr>
      </w:pPr>
    </w:p>
    <w:p w:rsidRPr="000F0004" w:rsidR="00CA4CD6" w:rsidRDefault="00CA4CD6" w14:paraId="2CF35A7F" w14:textId="10BFE969">
      <w:pPr>
        <w:pBdr>
          <w:top w:val="single" w:color="FFFFFF" w:sz="6" w:space="0"/>
          <w:left w:val="single" w:color="FFFFFF" w:sz="6" w:space="0"/>
          <w:bottom w:val="single" w:color="FFFFFF" w:sz="6" w:space="0"/>
          <w:right w:val="single" w:color="FFFFFF" w:sz="6" w:space="0"/>
        </w:pBdr>
        <w:ind w:firstLine="720"/>
      </w:pPr>
      <w:r w:rsidRPr="000F0004">
        <w:t xml:space="preserve">Following notification of startup, the reviewing authority </w:t>
      </w:r>
      <w:r w:rsidRPr="000F0004" w:rsidR="002B29A7">
        <w:t xml:space="preserve">could </w:t>
      </w:r>
      <w:r w:rsidRPr="000F0004">
        <w:t>inspect the source to determine whether the pollution control devices are properly installed and operated.</w:t>
      </w:r>
      <w:r w:rsidRPr="000F0004" w:rsidR="009C7E97">
        <w:t xml:space="preserve"> </w:t>
      </w:r>
      <w:r w:rsidRPr="000F0004">
        <w:t>Performance test reports are used by the Agency to discern a source</w:t>
      </w:r>
      <w:r w:rsidRPr="000F0004" w:rsidR="004C701D">
        <w:t>’</w:t>
      </w:r>
      <w:r w:rsidRPr="000F0004">
        <w:t>s initial capability to comply with the</w:t>
      </w:r>
      <w:r w:rsidR="00756A2F">
        <w:t>se</w:t>
      </w:r>
      <w:r w:rsidRPr="000F0004">
        <w:t xml:space="preserve"> emission standard</w:t>
      </w:r>
      <w:r w:rsidR="00756A2F">
        <w:t>s</w:t>
      </w:r>
      <w:r w:rsidRPr="000F0004" w:rsidR="00A144FE">
        <w:t xml:space="preserve"> and</w:t>
      </w:r>
      <w:r w:rsidRPr="000F0004" w:rsidR="0062215C">
        <w:t xml:space="preserve"> </w:t>
      </w:r>
      <w:r w:rsidR="00756A2F">
        <w:t xml:space="preserve">to </w:t>
      </w:r>
      <w:r w:rsidRPr="000F0004">
        <w:t>note the operating conditions under which compliance was achieved.</w:t>
      </w:r>
      <w:r w:rsidRPr="000F0004" w:rsidR="009C7E97">
        <w:t xml:space="preserve"> </w:t>
      </w:r>
      <w:r w:rsidRPr="000F0004">
        <w:t>Data and records maintained by the respondents are tabulated and published for use in compliance and enforcement programs.</w:t>
      </w:r>
    </w:p>
    <w:p w:rsidR="00CA4CD6" w:rsidRDefault="00CA4CD6" w14:paraId="0EE39793" w14:textId="77777777">
      <w:pPr>
        <w:pBdr>
          <w:top w:val="single" w:color="FFFFFF" w:sz="6" w:space="0"/>
          <w:left w:val="single" w:color="FFFFFF" w:sz="6" w:space="0"/>
          <w:bottom w:val="single" w:color="FFFFFF" w:sz="6" w:space="0"/>
          <w:right w:val="single" w:color="FFFFFF" w:sz="6" w:space="0"/>
        </w:pBdr>
        <w:rPr>
          <w:color w:val="000000"/>
        </w:rPr>
      </w:pPr>
    </w:p>
    <w:p w:rsidRPr="00E116DC" w:rsidR="00CA4CD6" w:rsidP="0060798B" w:rsidRDefault="00CA4CD6" w14:paraId="4C3AA949" w14:textId="748B7A5E">
      <w:pPr>
        <w:pBdr>
          <w:top w:val="single" w:color="FFFFFF" w:sz="6" w:space="0"/>
          <w:left w:val="single" w:color="FFFFFF" w:sz="6" w:space="0"/>
          <w:bottom w:val="single" w:color="FFFFFF" w:sz="6" w:space="0"/>
          <w:right w:val="single" w:color="FFFFFF" w:sz="6" w:space="0"/>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sidR="00530464">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w:t>
      </w:r>
      <w:r w:rsidR="00530464">
        <w:rPr>
          <w:color w:val="000000"/>
        </w:rPr>
        <w:t>,</w:t>
      </w:r>
      <w:r>
        <w:rPr>
          <w:color w:val="000000"/>
        </w:rPr>
        <w:t xml:space="preserve"> and EPA headquarters.</w:t>
      </w:r>
      <w:r w:rsidR="009C7E97">
        <w:rPr>
          <w:color w:val="000000"/>
        </w:rPr>
        <w:t xml:space="preserve"> </w:t>
      </w:r>
      <w:r w:rsidR="00530464">
        <w:rPr>
          <w:color w:val="000000"/>
        </w:rPr>
        <w:t xml:space="preserve">The </w:t>
      </w:r>
      <w:r>
        <w:rPr>
          <w:color w:val="000000"/>
        </w:rPr>
        <w:t xml:space="preserve">EPA and its delegated </w:t>
      </w:r>
      <w:r w:rsidR="00530464">
        <w:rPr>
          <w:color w:val="000000"/>
        </w:rPr>
        <w:t>a</w:t>
      </w:r>
      <w:r>
        <w:rPr>
          <w:color w:val="000000"/>
        </w:rPr>
        <w:t>uthorities can edit, store, retrieve and analyze the data.</w:t>
      </w:r>
    </w:p>
    <w:p w:rsidR="00CA4CD6" w:rsidRDefault="00CA4CD6" w14:paraId="017D28EB" w14:textId="77777777">
      <w:pPr>
        <w:pBdr>
          <w:top w:val="single" w:color="FFFFFF" w:sz="6" w:space="0"/>
          <w:left w:val="single" w:color="FFFFFF" w:sz="6" w:space="0"/>
          <w:bottom w:val="single" w:color="FFFFFF" w:sz="6" w:space="0"/>
          <w:right w:val="single" w:color="FFFFFF" w:sz="6" w:space="0"/>
        </w:pBdr>
        <w:rPr>
          <w:color w:val="000000"/>
        </w:rPr>
      </w:pPr>
    </w:p>
    <w:p w:rsidRPr="000F0004" w:rsidR="00CA4CD6" w:rsidP="000F0004" w:rsidRDefault="00CA4CD6" w14:paraId="39977937" w14:textId="1E619C1B">
      <w:pPr>
        <w:pBdr>
          <w:top w:val="single" w:color="FFFFFF" w:sz="6" w:space="0"/>
          <w:left w:val="single" w:color="FFFFFF" w:sz="6" w:space="0"/>
          <w:bottom w:val="single" w:color="FFFFFF" w:sz="6" w:space="0"/>
          <w:right w:val="single" w:color="FFFFFF" w:sz="6" w:space="0"/>
        </w:pBdr>
        <w:ind w:firstLine="720"/>
      </w:pPr>
      <w:r>
        <w:rPr>
          <w:color w:val="000000"/>
        </w:rPr>
        <w:t xml:space="preserve"> </w:t>
      </w:r>
      <w:r w:rsidRPr="00785351" w:rsidR="000F0004">
        <w:rPr>
          <w:color w:val="000000"/>
        </w:rPr>
        <w:t xml:space="preserve">The records required by this </w:t>
      </w:r>
      <w:r w:rsidRPr="00785351" w:rsidR="000F0004">
        <w:t>regulation</w:t>
      </w:r>
      <w:r w:rsidRPr="00785351" w:rsidR="000F0004">
        <w:rPr>
          <w:color w:val="000000"/>
        </w:rPr>
        <w:t xml:space="preserve"> </w:t>
      </w:r>
      <w:r w:rsidRPr="00785351" w:rsidR="000F0004">
        <w:t xml:space="preserve">must be retained by the owner/operator for </w:t>
      </w:r>
      <w:r w:rsidR="000F0004">
        <w:t>2</w:t>
      </w:r>
      <w:r w:rsidRPr="00785351" w:rsidR="000F0004">
        <w:t xml:space="preserve"> years.</w:t>
      </w:r>
    </w:p>
    <w:p w:rsidR="00CA4CD6" w:rsidRDefault="00CA4CD6" w14:paraId="0312158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rPr>
          <w:color w:val="000000"/>
        </w:rPr>
      </w:pPr>
    </w:p>
    <w:p w:rsidRPr="0068535E" w:rsidR="00CA4CD6" w:rsidP="000F0004" w:rsidRDefault="000F0004" w14:paraId="02201076" w14:textId="397B9F42">
      <w:pPr>
        <w:pBdr>
          <w:top w:val="single" w:color="FFFFFF" w:sz="6" w:space="0"/>
          <w:left w:val="single" w:color="FFFFFF" w:sz="6" w:space="0"/>
          <w:bottom w:val="single" w:color="FFFFFF" w:sz="6" w:space="0"/>
          <w:right w:val="single" w:color="FFFFFF" w:sz="6" w:space="0"/>
        </w:pBdr>
        <w:ind w:firstLine="720"/>
        <w:rPr>
          <w:b/>
          <w:bCs/>
        </w:rPr>
      </w:pPr>
      <w:proofErr w:type="gramStart"/>
      <w:r w:rsidRPr="0068535E">
        <w:t>The</w:t>
      </w:r>
      <w:r w:rsidRPr="0068535E" w:rsidR="00CA4CD6">
        <w:t xml:space="preserve"> majority of</w:t>
      </w:r>
      <w:proofErr w:type="gramEnd"/>
      <w:r w:rsidRPr="0068535E" w:rsidR="00CA4CD6">
        <w:t xml:space="preserve"> the respondents are large entities (i.e., large businesses).</w:t>
      </w:r>
      <w:r w:rsidRPr="0068535E" w:rsidR="009C7E97">
        <w:t xml:space="preserve"> </w:t>
      </w:r>
      <w:r w:rsidRPr="0068535E" w:rsidR="00CA4CD6">
        <w:t>However, the impact on small entities (i.e., small businesses) was taken into consideration during the development of the regulation.</w:t>
      </w:r>
      <w:r w:rsidRPr="0068535E">
        <w:t xml:space="preserve"> </w:t>
      </w:r>
      <w:r w:rsidRPr="0068535E" w:rsidR="00CA4CD6">
        <w:t>Due to technical considerations involving the process operations and the types of control equipment employed, the recordkeeping and reporting requirements are the same for both small and large entities.</w:t>
      </w:r>
      <w:r w:rsidRPr="0068535E" w:rsidR="009C7E97">
        <w:t xml:space="preserve"> </w:t>
      </w:r>
      <w:r w:rsidRPr="0068535E" w:rsidR="00CA4CD6">
        <w:t xml:space="preserve">The Agency considers these </w:t>
      </w:r>
      <w:r w:rsidRPr="0068535E" w:rsidR="002B29A7">
        <w:t xml:space="preserve">to be the minimum </w:t>
      </w:r>
      <w:r w:rsidRPr="0068535E" w:rsidR="00CA4CD6">
        <w:t>requirements needed to ensure compliance and, therefore, cannot reduce them further for small entities.</w:t>
      </w:r>
      <w:r w:rsidRPr="0068535E" w:rsidR="009C7E97">
        <w:t xml:space="preserve"> </w:t>
      </w:r>
      <w:r w:rsidRPr="0068535E" w:rsidR="00CA4CD6">
        <w:t>To the extent that larger businesses can use economies of scale to reduce their burden, the overall burden will be reduced.</w:t>
      </w:r>
    </w:p>
    <w:p w:rsidR="00CA4CD6" w:rsidRDefault="00CA4CD6" w14:paraId="232425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w:t>
      </w:r>
      <w:r w:rsidR="009C7E97">
        <w:rPr>
          <w:b/>
          <w:bCs/>
          <w:color w:val="000000"/>
        </w:rPr>
        <w:t xml:space="preserve"> </w:t>
      </w:r>
      <w:r>
        <w:rPr>
          <w:b/>
          <w:bCs/>
          <w:color w:val="000000"/>
        </w:rPr>
        <w:t>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E842D25" w14:textId="4369F4DC">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Pr>
          <w:color w:val="000000"/>
        </w:rPr>
        <w:t xml:space="preserve"> </w:t>
      </w:r>
      <w:r w:rsidRPr="0068535E" w:rsidR="000F0004">
        <w:t>NESHAP for Asbestos (40 CFR Part 61, Subpart M) (Renewal).</w:t>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25ADBDEC" w14:textId="389DEBFB">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Table 1 documents the computation of individual burdens for the recordkeeping and </w:t>
      </w:r>
      <w:r>
        <w:rPr>
          <w:color w:val="000000"/>
        </w:rPr>
        <w:lastRenderedPageBreak/>
        <w:t>reporting requirements applicable to the industry for the subpar</w:t>
      </w:r>
      <w:r w:rsidR="0068535E">
        <w:rPr>
          <w:color w:val="000000"/>
        </w:rPr>
        <w:t>t</w:t>
      </w:r>
      <w:r>
        <w:rPr>
          <w:color w:val="000000"/>
        </w:rPr>
        <w:t xml:space="preserve">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DE0914F" w14:textId="25E2650E">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w:t>
      </w:r>
      <w:r w:rsidR="00530464">
        <w:rPr>
          <w:color w:val="000000"/>
        </w:rPr>
        <w:t>either</w:t>
      </w:r>
      <w:r>
        <w:rPr>
          <w:color w:val="000000"/>
        </w:rPr>
        <w:t xml:space="preserve"> conduct </w:t>
      </w:r>
      <w:r w:rsidR="00530464">
        <w:rPr>
          <w:color w:val="000000"/>
        </w:rPr>
        <w:t>n</w:t>
      </w:r>
      <w:r>
        <w:rPr>
          <w:color w:val="000000"/>
        </w:rPr>
        <w:t>or sponsor, and a person is not required to respond to, a collection of information unless it displays a currently valid OMB Control Number.</w:t>
      </w:r>
    </w:p>
    <w:p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64B19A38">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The average </w:t>
      </w:r>
      <w:r w:rsidRPr="0068535E">
        <w:t>annual burden to industry over the next three years from these recordkeeping and reporting requirement</w:t>
      </w:r>
      <w:r w:rsidRPr="0068535E" w:rsidR="004C701D">
        <w:t xml:space="preserve">s is estimated to be </w:t>
      </w:r>
      <w:r w:rsidRPr="0068535E" w:rsidR="0068535E">
        <w:t>2</w:t>
      </w:r>
      <w:r w:rsidR="00545BA2">
        <w:t>97,000</w:t>
      </w:r>
      <w:r w:rsidRPr="0068535E" w:rsidR="004C701D">
        <w:t xml:space="preserve"> </w:t>
      </w:r>
      <w:r w:rsidR="00530464">
        <w:t xml:space="preserve">hours </w:t>
      </w:r>
      <w:r w:rsidRPr="0068535E" w:rsidR="004C701D">
        <w:t>(</w:t>
      </w:r>
      <w:r w:rsidRPr="0068535E">
        <w:t>Total Labor Hours from Table 1</w:t>
      </w:r>
      <w:r w:rsidR="00530464">
        <w:t xml:space="preserve"> below</w:t>
      </w:r>
      <w:r w:rsidRPr="0068535E">
        <w:t>).</w:t>
      </w:r>
      <w:r w:rsidRPr="0068535E" w:rsidR="001C5991">
        <w:t xml:space="preserve"> T</w:t>
      </w:r>
      <w:r w:rsidRPr="0068535E">
        <w:t>hese hours are based on Agency studies and background documen</w:t>
      </w:r>
      <w:r w:rsidRPr="0068535E" w:rsidR="004C701D">
        <w:t>ts from the development of the</w:t>
      </w:r>
      <w:r w:rsidR="00530464">
        <w:t>se</w:t>
      </w:r>
      <w:r w:rsidRPr="0068535E" w:rsidR="004C701D">
        <w:t xml:space="preserve"> </w:t>
      </w:r>
      <w:r w:rsidRPr="0068535E">
        <w:t>regulation</w:t>
      </w:r>
      <w:r w:rsidR="00530464">
        <w:t>s</w:t>
      </w:r>
      <w:r w:rsidRPr="0068535E">
        <w:t xml:space="preserve">, Agency knowledge and experience with the </w:t>
      </w:r>
      <w:r w:rsidRPr="0068535E" w:rsidR="00110DD5">
        <w:t>NESHAP</w:t>
      </w:r>
      <w:r w:rsidRPr="0068535E">
        <w:t xml:space="preserve"> program, the </w:t>
      </w:r>
      <w:proofErr w:type="gramStart"/>
      <w:r w:rsidRPr="0068535E">
        <w:t>previously</w:t>
      </w:r>
      <w:r w:rsidR="00530464">
        <w:t>-</w:t>
      </w:r>
      <w:r w:rsidRPr="0068535E">
        <w:t>approved</w:t>
      </w:r>
      <w:proofErr w:type="gramEnd"/>
      <w:r w:rsidRPr="0068535E">
        <w:t xml:space="preserve"> ICR, and any comments received.</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002712EB" w:rsidP="002712EB" w:rsidRDefault="002712EB" w14:paraId="12C139D3" w14:textId="529DDBF5">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r>
      <w:r w:rsidR="00AE12FA">
        <w:rPr>
          <w:color w:val="000000"/>
        </w:rPr>
        <w:t>$153.55 ($73.12 + 110%)</w:t>
      </w:r>
      <w:r w:rsidRPr="00B907B1" w:rsidR="00B907B1">
        <w:rPr>
          <w:color w:val="000000"/>
        </w:rPr>
        <w:t xml:space="preserve"> </w:t>
      </w:r>
    </w:p>
    <w:p w:rsidR="002712EB" w:rsidP="002712EB" w:rsidRDefault="002712EB" w14:paraId="19D41358" w14:textId="4997CBDC">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Technical</w:t>
      </w:r>
      <w:r>
        <w:rPr>
          <w:color w:val="000000"/>
        </w:rPr>
        <w:tab/>
      </w:r>
      <w:r w:rsidR="00AE12FA">
        <w:rPr>
          <w:color w:val="000000"/>
        </w:rPr>
        <w:t>$</w:t>
      </w:r>
      <w:r w:rsidR="007822E0">
        <w:rPr>
          <w:color w:val="000000"/>
        </w:rPr>
        <w:t>122.20 ($58.19 + 110%)</w:t>
      </w:r>
    </w:p>
    <w:p w:rsidR="002712EB" w:rsidP="002712EB" w:rsidRDefault="002712EB" w14:paraId="77F6D994" w14:textId="35CF1999">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Clerical</w:t>
      </w:r>
      <w:r>
        <w:rPr>
          <w:color w:val="000000"/>
        </w:rPr>
        <w:tab/>
      </w:r>
      <w:r w:rsidR="007822E0">
        <w:rPr>
          <w:color w:val="000000"/>
        </w:rPr>
        <w:t>$61.51 ($29.29 + 110%)</w:t>
      </w:r>
    </w:p>
    <w:p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rPr>
          <w:color w:val="000000"/>
        </w:rPr>
      </w:pPr>
    </w:p>
    <w:p w:rsidR="002712EB" w:rsidP="00C86847" w:rsidRDefault="002712EB" w14:paraId="02AD384D" w14:textId="0ED079C9">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These rates are from the United States Department of Labor, Bureau of Labor Statistics, </w:t>
      </w:r>
      <w:r w:rsidR="007822E0">
        <w:rPr>
          <w:color w:val="000000"/>
        </w:rPr>
        <w:t>March 2021</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rsidRPr="003F1AFC" w:rsidR="00CA4CD6" w:rsidRDefault="00CA4CD6" w14:paraId="4D7765A8" w14:textId="77777777">
      <w:pPr>
        <w:pBdr>
          <w:top w:val="single" w:color="FFFFFF" w:sz="6" w:space="0"/>
          <w:left w:val="single" w:color="FFFFFF" w:sz="6" w:space="0"/>
          <w:bottom w:val="single" w:color="FFFFFF" w:sz="6" w:space="0"/>
          <w:right w:val="single" w:color="FFFFFF" w:sz="6" w:space="0"/>
        </w:pBdr>
        <w:rPr>
          <w:color w:val="FF0000"/>
        </w:rPr>
      </w:pPr>
    </w:p>
    <w:p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110DD5" w:rsidP="00110DD5" w:rsidRDefault="00110DD5" w14:paraId="06C32B54" w14:textId="77777777">
      <w:pPr>
        <w:pBdr>
          <w:top w:val="single" w:color="FFFFFF" w:sz="6" w:space="0"/>
          <w:left w:val="single" w:color="FFFFFF" w:sz="6" w:space="0"/>
          <w:bottom w:val="single" w:color="FFFFFF" w:sz="6" w:space="0"/>
          <w:right w:val="single" w:color="FFFFFF" w:sz="6" w:space="0"/>
        </w:pBdr>
        <w:ind w:firstLine="720"/>
      </w:pPr>
    </w:p>
    <w:p w:rsidRPr="00785351" w:rsidR="00110DD5" w:rsidP="00110DD5" w:rsidRDefault="00110DD5" w14:paraId="3BD8876C" w14:textId="2F55B9BC">
      <w:pPr>
        <w:pBdr>
          <w:top w:val="single" w:color="FFFFFF" w:sz="6" w:space="0"/>
          <w:left w:val="single" w:color="FFFFFF" w:sz="6" w:space="0"/>
          <w:bottom w:val="single" w:color="FFFFFF" w:sz="6" w:space="0"/>
          <w:right w:val="single" w:color="FFFFFF" w:sz="6" w:space="0"/>
        </w:pBdr>
        <w:ind w:firstLine="720"/>
      </w:pPr>
      <w:r w:rsidRPr="00785351">
        <w:t>The only costs to the regulated industry resulting from information collection activities required by the subject standard are labor costs.</w:t>
      </w:r>
      <w:r>
        <w:t xml:space="preserve"> </w:t>
      </w:r>
      <w:r w:rsidRPr="00785351">
        <w:t xml:space="preserve">There are no capital/startup or </w:t>
      </w:r>
      <w:r>
        <w:t>O&amp;M</w:t>
      </w:r>
      <w:r w:rsidRPr="00785351">
        <w:t xml:space="preserve"> costs.</w:t>
      </w:r>
    </w:p>
    <w:p w:rsidR="00CA4CD6" w:rsidRDefault="00CA4CD6" w14:paraId="2DD142A4"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rsidRDefault="00CA4CD6" w14:paraId="36CE34E1" w14:textId="77777777">
      <w:pPr>
        <w:pBdr>
          <w:top w:val="single" w:color="FFFFFF" w:sz="6" w:space="0"/>
          <w:left w:val="single" w:color="FFFFFF" w:sz="6" w:space="0"/>
          <w:bottom w:val="single" w:color="FFFFFF" w:sz="6" w:space="0"/>
          <w:right w:val="single" w:color="FFFFFF" w:sz="6" w:space="0"/>
        </w:pBdr>
        <w:rPr>
          <w:color w:val="000000"/>
        </w:rPr>
      </w:pPr>
    </w:p>
    <w:p w:rsidRPr="00785351" w:rsidR="00110DD5" w:rsidP="00110DD5" w:rsidRDefault="00110DD5" w14:paraId="31DA8B6D" w14:textId="77777777">
      <w:pPr>
        <w:pBdr>
          <w:top w:val="single" w:color="FFFFFF" w:sz="6" w:space="0"/>
          <w:left w:val="single" w:color="FFFFFF" w:sz="6" w:space="0"/>
          <w:bottom w:val="single" w:color="FFFFFF" w:sz="6" w:space="0"/>
          <w:right w:val="single" w:color="FFFFFF" w:sz="6" w:space="0"/>
        </w:pBdr>
        <w:ind w:firstLine="720"/>
      </w:pPr>
      <w:r w:rsidRPr="00785351">
        <w:t>The only type of industry costs associated with the information collection activity in the regulations is labor costs.</w:t>
      </w:r>
      <w:r>
        <w:t xml:space="preserve"> </w:t>
      </w:r>
      <w:r w:rsidRPr="00785351">
        <w:t>There are no capital/startup or O&amp;M costs.</w:t>
      </w:r>
    </w:p>
    <w:p w:rsidR="00CA4CD6" w:rsidRDefault="00CA4CD6" w14:paraId="3E481E4D" w14:textId="77777777">
      <w:pPr>
        <w:pBdr>
          <w:top w:val="single" w:color="FFFFFF" w:sz="6" w:space="0"/>
          <w:left w:val="single" w:color="FFFFFF" w:sz="6" w:space="0"/>
          <w:bottom w:val="single" w:color="FFFFFF" w:sz="6" w:space="0"/>
          <w:right w:val="single" w:color="FFFFFF" w:sz="6" w:space="0"/>
        </w:pBdr>
        <w:rPr>
          <w:color w:val="000000"/>
        </w:rPr>
      </w:pPr>
    </w:p>
    <w:p w:rsidR="00530464" w:rsidRDefault="00530464" w14:paraId="7DE9C167"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530464" w:rsidRDefault="00530464" w14:paraId="1B0FAC10"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6FBF4AEF" w14:textId="0BAD868E">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0C76367B">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sidR="00530464">
        <w:rPr>
          <w:color w:val="000000"/>
        </w:rPr>
        <w:t xml:space="preserve">The </w:t>
      </w:r>
      <w:r>
        <w:rPr>
          <w:color w:val="000000"/>
        </w:rPr>
        <w:t>EPA's overall compliance and enforcement program i</w:t>
      </w:r>
      <w:r w:rsidR="005C42AC">
        <w:rPr>
          <w:color w:val="000000"/>
        </w:rPr>
        <w:t xml:space="preserve">ncludes </w:t>
      </w:r>
      <w:r w:rsidR="00530464">
        <w:rPr>
          <w:color w:val="000000"/>
        </w:rPr>
        <w:t xml:space="preserve">such </w:t>
      </w:r>
      <w:r w:rsidR="005C42AC">
        <w:rPr>
          <w:color w:val="000000"/>
        </w:rPr>
        <w:t xml:space="preserve">activities </w:t>
      </w:r>
      <w:r w:rsidR="00530464">
        <w:rPr>
          <w:color w:val="000000"/>
        </w:rPr>
        <w:t xml:space="preserve">  </w:t>
      </w:r>
      <w:r w:rsidR="005C42AC">
        <w:rPr>
          <w:color w:val="000000"/>
        </w:rPr>
        <w:t xml:space="preserve">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4B822980">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average annual Agency cost during the three years of the ICR is estimated to be </w:t>
      </w:r>
      <w:r w:rsidRPr="00BA5A86">
        <w:t>$</w:t>
      </w:r>
      <w:r w:rsidRPr="00BA5A86" w:rsidR="00F73D32">
        <w:t>1,</w:t>
      </w:r>
      <w:r w:rsidR="00545BA2">
        <w:t>960</w:t>
      </w:r>
      <w:r w:rsidRPr="00BA5A86" w:rsidR="00F73D32">
        <w:t>,000.</w:t>
      </w:r>
      <w:r w:rsidRPr="00F73D32" w:rsidR="009C7E97">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D2273E" w:rsidR="00CA4CD6" w:rsidP="00D2273E" w:rsidRDefault="00D2273E" w14:paraId="5D75E75B" w14:textId="10307150">
      <w:r>
        <w:tab/>
      </w:r>
      <w:r w:rsidRPr="00D2273E">
        <w:tab/>
      </w:r>
      <w:r w:rsidRPr="00D2273E" w:rsidR="00CA4CD6">
        <w:t>Managerial</w:t>
      </w:r>
      <w:r w:rsidRPr="00D2273E" w:rsidR="00CA4CD6">
        <w:tab/>
      </w:r>
      <w:r w:rsidR="00C94F0E">
        <w:t>$</w:t>
      </w:r>
      <w:r w:rsidR="004B727B">
        <w:t>69.04</w:t>
      </w:r>
      <w:r w:rsidR="00C94F0E">
        <w:t xml:space="preserve"> </w:t>
      </w:r>
      <w:r w:rsidRPr="00991AF7" w:rsidR="00991AF7">
        <w:t xml:space="preserve">(GS-13, Step 5, </w:t>
      </w:r>
      <w:r w:rsidR="00C94F0E">
        <w:t>$</w:t>
      </w:r>
      <w:r w:rsidR="004B727B">
        <w:t>43.15</w:t>
      </w:r>
      <w:r w:rsidR="00C94F0E">
        <w:t xml:space="preserve"> </w:t>
      </w:r>
      <w:r w:rsidRPr="00991AF7" w:rsidR="00991AF7">
        <w:t>+ 60%)</w:t>
      </w:r>
    </w:p>
    <w:p w:rsidRPr="00D2273E" w:rsidR="00CA4CD6" w:rsidP="00D2273E" w:rsidRDefault="00D2273E" w14:paraId="0F39875F" w14:textId="2C42E480">
      <w:r>
        <w:tab/>
      </w:r>
      <w:r w:rsidRPr="00D2273E">
        <w:tab/>
      </w:r>
      <w:r w:rsidRPr="00D2273E" w:rsidR="00CA4CD6">
        <w:t>Technical</w:t>
      </w:r>
      <w:r w:rsidRPr="00D2273E" w:rsidR="00CA4CD6">
        <w:tab/>
      </w:r>
      <w:r w:rsidR="00C94F0E">
        <w:t>$</w:t>
      </w:r>
      <w:r w:rsidR="00F853D6">
        <w:t>51.23</w:t>
      </w:r>
      <w:r w:rsidR="00C94F0E">
        <w:t xml:space="preserve"> </w:t>
      </w:r>
      <w:r w:rsidRPr="00991AF7" w:rsidR="00991AF7">
        <w:t>(GS-12, Step 1, $</w:t>
      </w:r>
      <w:r w:rsidR="00F853D6">
        <w:t>32.02</w:t>
      </w:r>
      <w:r w:rsidR="00C94F0E">
        <w:t xml:space="preserve"> </w:t>
      </w:r>
      <w:r w:rsidRPr="00991AF7" w:rsidR="00991AF7">
        <w:t>+ 60%)</w:t>
      </w:r>
    </w:p>
    <w:p w:rsidRPr="00D2273E" w:rsidR="00CA4CD6" w:rsidP="00D2273E" w:rsidRDefault="00D2273E" w14:paraId="2D0AFDE9" w14:textId="0CB45EE8">
      <w:r>
        <w:tab/>
      </w:r>
      <w:r w:rsidRPr="00D2273E">
        <w:tab/>
      </w:r>
      <w:r w:rsidRPr="00D2273E" w:rsidR="00CA4CD6">
        <w:t>Clerical</w:t>
      </w:r>
      <w:r w:rsidRPr="00D2273E" w:rsidR="00CA4CD6">
        <w:tab/>
      </w:r>
      <w:r w:rsidR="00C94F0E">
        <w:t>$27.</w:t>
      </w:r>
      <w:r w:rsidR="00F853D6">
        <w:t>73</w:t>
      </w:r>
      <w:r w:rsidR="00C94F0E">
        <w:t xml:space="preserve"> </w:t>
      </w:r>
      <w:r w:rsidRPr="00991AF7" w:rsidR="00991AF7">
        <w:t>(GS-6, Step 3, $</w:t>
      </w:r>
      <w:r w:rsidR="00C94F0E">
        <w:t>17.</w:t>
      </w:r>
      <w:r w:rsidR="00F853D6">
        <w:t>33</w:t>
      </w:r>
      <w:r w:rsidRPr="00991AF7" w:rsidR="00991AF7">
        <w:t xml:space="preserve"> + 60%)</w:t>
      </w:r>
    </w:p>
    <w:p w:rsidR="00CA4CD6" w:rsidRDefault="00CA4CD6" w14:paraId="19BBA88A"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724CF1" w:rsidRDefault="00CA4CD6" w14:paraId="69E7D1A3" w14:textId="0FA1CE3A">
      <w:pPr>
        <w:pBdr>
          <w:top w:val="single" w:color="FFFFFF" w:sz="6" w:space="0"/>
          <w:left w:val="single" w:color="FFFFFF" w:sz="6" w:space="0"/>
          <w:bottom w:val="single" w:color="FFFFFF" w:sz="6" w:space="0"/>
          <w:right w:val="single" w:color="FFFFFF" w:sz="6" w:space="0"/>
        </w:pBdr>
        <w:ind w:firstLine="720"/>
        <w:rPr>
          <w:color w:val="FF0000"/>
        </w:rPr>
      </w:pPr>
      <w:r w:rsidRPr="56D9BFF8">
        <w:rPr>
          <w:color w:val="000000" w:themeColor="text1"/>
        </w:rPr>
        <w:t>These rates are from the Office of Personnel Management (OPM)</w:t>
      </w:r>
      <w:r w:rsidRPr="56D9BFF8" w:rsidR="007A458D">
        <w:rPr>
          <w:color w:val="000000" w:themeColor="text1"/>
        </w:rPr>
        <w:t>,</w:t>
      </w:r>
      <w:r w:rsidRPr="56D9BFF8">
        <w:rPr>
          <w:color w:val="000000" w:themeColor="text1"/>
        </w:rPr>
        <w:t xml:space="preserve"> </w:t>
      </w:r>
      <w:r w:rsidRPr="56D9BFF8" w:rsidR="00C94F0E">
        <w:rPr>
          <w:color w:val="000000" w:themeColor="text1"/>
        </w:rPr>
        <w:t>202</w:t>
      </w:r>
      <w:r w:rsidRPr="56D9BFF8" w:rsidR="00F853D6">
        <w:rPr>
          <w:color w:val="000000" w:themeColor="text1"/>
        </w:rPr>
        <w:t>1</w:t>
      </w:r>
      <w:r w:rsidRPr="56D9BFF8" w:rsidR="00991AF7">
        <w:rPr>
          <w:color w:val="000000" w:themeColor="text1"/>
        </w:rPr>
        <w:t xml:space="preserve"> </w:t>
      </w:r>
      <w:r w:rsidRPr="56D9BFF8">
        <w:rPr>
          <w:color w:val="000000" w:themeColor="text1"/>
        </w:rPr>
        <w:t>General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w:t>
      </w:r>
      <w:r w:rsidR="00530464">
        <w:rPr>
          <w:color w:val="000000" w:themeColor="text1"/>
        </w:rPr>
        <w:t xml:space="preserve">Federal </w:t>
      </w:r>
      <w:r w:rsidRPr="56D9BFF8" w:rsidR="00E77D5E">
        <w:rPr>
          <w:color w:val="000000" w:themeColor="text1"/>
        </w:rPr>
        <w:t>government employees</w:t>
      </w:r>
      <w:r w:rsidR="00E77D5E">
        <w:t>.</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56D9BFF8">
        <w:rPr>
          <w:color w:val="000000" w:themeColor="text1"/>
        </w:rPr>
        <w:t xml:space="preserve">Table 2: </w:t>
      </w:r>
      <w:r w:rsidR="00CF2B37">
        <w:t xml:space="preserve">Average Annual EPA Burden and Cost </w:t>
      </w:r>
      <w:r w:rsidRPr="00F73D32" w:rsidR="00CF2B37">
        <w:t>–</w:t>
      </w:r>
      <w:r w:rsidRPr="00F73D32" w:rsidR="00144F35">
        <w:t xml:space="preserve"> </w:t>
      </w:r>
      <w:r w:rsidRPr="00F73D32" w:rsidR="00724CF1">
        <w:t>Table 2: Average Annual EPA Burden and Cost – NESHAP for Asbestos (40 CFR Part 61, Subpart M) (Renewal).</w:t>
      </w:r>
    </w:p>
    <w:p w:rsidR="00CA4CD6" w:rsidRDefault="00CA4CD6" w14:paraId="7D624E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Pr="00F73D32" w:rsidR="00CA4CD6" w:rsidRDefault="00CA4CD6" w14:paraId="20D417A8" w14:textId="6E63CA9F">
      <w:pPr>
        <w:pBdr>
          <w:top w:val="single" w:color="FFFFFF" w:sz="6" w:space="0"/>
          <w:left w:val="single" w:color="FFFFFF" w:sz="6" w:space="0"/>
          <w:bottom w:val="single" w:color="FFFFFF" w:sz="6" w:space="0"/>
          <w:right w:val="single" w:color="FFFFFF" w:sz="6" w:space="0"/>
        </w:pBdr>
        <w:ind w:firstLine="720"/>
      </w:pPr>
      <w:r w:rsidRPr="00F73D32">
        <w:t xml:space="preserve">Based on our research for this ICR, on average over the next three years, approximately </w:t>
      </w:r>
      <w:r w:rsidRPr="00F73D32" w:rsidR="00F73D32">
        <w:t>9,771</w:t>
      </w:r>
      <w:r w:rsidRPr="00F73D32">
        <w:t xml:space="preserve"> existing respondents will be subject to the</w:t>
      </w:r>
      <w:r w:rsidR="00530464">
        <w:t>se</w:t>
      </w:r>
      <w:r w:rsidRPr="00F73D32">
        <w:t xml:space="preserve"> standard</w:t>
      </w:r>
      <w:r w:rsidR="00530464">
        <w:t>s</w:t>
      </w:r>
      <w:r w:rsidRPr="00F73D32">
        <w:t>.</w:t>
      </w:r>
      <w:r w:rsidRPr="00F73D32" w:rsidR="009C7E97">
        <w:t xml:space="preserve"> </w:t>
      </w:r>
      <w:r w:rsidRPr="00F73D32">
        <w:t xml:space="preserve">It is estimated that an additional </w:t>
      </w:r>
      <w:r w:rsidRPr="00F73D32" w:rsidR="00F73D32">
        <w:t>38</w:t>
      </w:r>
      <w:r w:rsidRPr="00F73D32">
        <w:t xml:space="preserve"> respondents per year will become subject</w:t>
      </w:r>
      <w:r w:rsidR="00530464">
        <w:t xml:space="preserve"> to these same standards</w:t>
      </w:r>
      <w:r w:rsidRPr="00F73D32" w:rsidR="00F73D32">
        <w:t xml:space="preserve">, and </w:t>
      </w:r>
      <w:r w:rsidR="00530464">
        <w:t>that</w:t>
      </w:r>
      <w:r w:rsidRPr="00F73D32" w:rsidR="00F73D32">
        <w:t>10 respondents will no longer be subject to the</w:t>
      </w:r>
      <w:r w:rsidR="00530464">
        <w:t>se same</w:t>
      </w:r>
      <w:r w:rsidRPr="00F73D32" w:rsidR="00F73D32">
        <w:t xml:space="preserve"> standard</w:t>
      </w:r>
      <w:r w:rsidR="00530464">
        <w:t>s</w:t>
      </w:r>
      <w:r w:rsidRPr="00F73D32" w:rsidR="00F73D32">
        <w:t xml:space="preserve"> due to facility closure</w:t>
      </w:r>
      <w:r w:rsidR="00530464">
        <w:t>s</w:t>
      </w:r>
      <w:r w:rsidRPr="00F73D32">
        <w:t>.</w:t>
      </w:r>
      <w:r w:rsidRPr="00F73D32" w:rsidR="009C7E97">
        <w:t xml:space="preserve"> </w:t>
      </w:r>
      <w:r w:rsidRPr="00F73D32">
        <w:t>The overall average number of responden</w:t>
      </w:r>
      <w:r w:rsidRPr="00F73D32" w:rsidR="0035325B">
        <w:t>ts, as shown in the table below,</w:t>
      </w:r>
      <w:r w:rsidRPr="00F73D32">
        <w:t xml:space="preserve"> is </w:t>
      </w:r>
      <w:r w:rsidRPr="00F73D32" w:rsidR="00F73D32">
        <w:t>9,771</w:t>
      </w:r>
      <w:r w:rsidRPr="00F73D32">
        <w:t xml:space="preserve"> per year.</w:t>
      </w:r>
    </w:p>
    <w:p w:rsidR="00CA4CD6" w:rsidRDefault="00CA4CD6" w14:paraId="039C40C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C6CF2D9" w14:textId="2E14C1E2">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530464">
        <w:rPr>
          <w:color w:val="000000"/>
        </w:rPr>
        <w:t>:</w:t>
      </w:r>
      <w:r w:rsidR="009C7E97">
        <w:rPr>
          <w:color w:val="000000"/>
        </w:rPr>
        <w:t xml:space="preserve"> </w:t>
      </w:r>
    </w:p>
    <w:p w:rsidR="00CA4CD6" w:rsidRDefault="00CA4CD6" w14:paraId="1AAD344B" w14:textId="0622C2A5">
      <w:pPr>
        <w:pBdr>
          <w:top w:val="single" w:color="FFFFFF" w:sz="6" w:space="0"/>
          <w:left w:val="single" w:color="FFFFFF" w:sz="6" w:space="0"/>
          <w:bottom w:val="single" w:color="FFFFFF" w:sz="6" w:space="0"/>
          <w:right w:val="single" w:color="FFFFFF" w:sz="6" w:space="0"/>
        </w:pBdr>
        <w:rPr>
          <w:color w:val="000000"/>
        </w:rPr>
      </w:pPr>
    </w:p>
    <w:p w:rsidR="00530464" w:rsidRDefault="00530464" w14:paraId="7E91EDB5" w14:textId="3F593AAE">
      <w:pPr>
        <w:pBdr>
          <w:top w:val="single" w:color="FFFFFF" w:sz="6" w:space="0"/>
          <w:left w:val="single" w:color="FFFFFF" w:sz="6" w:space="0"/>
          <w:bottom w:val="single" w:color="FFFFFF" w:sz="6" w:space="0"/>
          <w:right w:val="single" w:color="FFFFFF" w:sz="6" w:space="0"/>
        </w:pBdr>
        <w:rPr>
          <w:color w:val="000000"/>
        </w:rPr>
      </w:pPr>
    </w:p>
    <w:p w:rsidR="00530464" w:rsidRDefault="00530464" w14:paraId="5D2CFDDA" w14:textId="22136977">
      <w:pPr>
        <w:pBdr>
          <w:top w:val="single" w:color="FFFFFF" w:sz="6" w:space="0"/>
          <w:left w:val="single" w:color="FFFFFF" w:sz="6" w:space="0"/>
          <w:bottom w:val="single" w:color="FFFFFF" w:sz="6" w:space="0"/>
          <w:right w:val="single" w:color="FFFFFF" w:sz="6" w:space="0"/>
        </w:pBdr>
        <w:rPr>
          <w:color w:val="000000"/>
        </w:rPr>
      </w:pPr>
    </w:p>
    <w:p w:rsidR="00530464" w:rsidRDefault="00530464" w14:paraId="5DC1C8D4" w14:textId="6E425B9B">
      <w:pPr>
        <w:pBdr>
          <w:top w:val="single" w:color="FFFFFF" w:sz="6" w:space="0"/>
          <w:left w:val="single" w:color="FFFFFF" w:sz="6" w:space="0"/>
          <w:bottom w:val="single" w:color="FFFFFF" w:sz="6" w:space="0"/>
          <w:right w:val="single" w:color="FFFFFF" w:sz="6" w:space="0"/>
        </w:pBdr>
        <w:rPr>
          <w:color w:val="000000"/>
        </w:rPr>
      </w:pPr>
    </w:p>
    <w:p w:rsidR="00530464" w:rsidRDefault="00530464" w14:paraId="02C14D69" w14:textId="4CC3719C">
      <w:pPr>
        <w:pBdr>
          <w:top w:val="single" w:color="FFFFFF" w:sz="6" w:space="0"/>
          <w:left w:val="single" w:color="FFFFFF" w:sz="6" w:space="0"/>
          <w:bottom w:val="single" w:color="FFFFFF" w:sz="6" w:space="0"/>
          <w:right w:val="single" w:color="FFFFFF" w:sz="6" w:space="0"/>
        </w:pBdr>
        <w:rPr>
          <w:color w:val="000000"/>
        </w:rPr>
      </w:pPr>
    </w:p>
    <w:p w:rsidR="00530464" w:rsidRDefault="00530464" w14:paraId="00EA5DEC" w14:textId="3A21CE99">
      <w:pPr>
        <w:pBdr>
          <w:top w:val="single" w:color="FFFFFF" w:sz="6" w:space="0"/>
          <w:left w:val="single" w:color="FFFFFF" w:sz="6" w:space="0"/>
          <w:bottom w:val="single" w:color="FFFFFF" w:sz="6" w:space="0"/>
          <w:right w:val="single" w:color="FFFFFF" w:sz="6" w:space="0"/>
        </w:pBdr>
        <w:rPr>
          <w:color w:val="000000"/>
        </w:rPr>
      </w:pPr>
    </w:p>
    <w:p w:rsidR="00530464" w:rsidRDefault="00530464" w14:paraId="3DFF8F56" w14:textId="102AADB0">
      <w:pPr>
        <w:pBdr>
          <w:top w:val="single" w:color="FFFFFF" w:sz="6" w:space="0"/>
          <w:left w:val="single" w:color="FFFFFF" w:sz="6" w:space="0"/>
          <w:bottom w:val="single" w:color="FFFFFF" w:sz="6" w:space="0"/>
          <w:right w:val="single" w:color="FFFFFF" w:sz="6" w:space="0"/>
        </w:pBdr>
        <w:rPr>
          <w:color w:val="000000"/>
        </w:rPr>
      </w:pPr>
    </w:p>
    <w:p w:rsidR="00530464" w:rsidRDefault="00530464" w14:paraId="5055EB70"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E116DC" w14:paraId="3104CFD0" w14:textId="77777777">
        <w:trPr>
          <w:tblHeader/>
        </w:trPr>
        <w:tc>
          <w:tcPr>
            <w:tcW w:w="900" w:type="dxa"/>
            <w:gridSpan w:val="6"/>
            <w:tcBorders>
              <w:top w:val="single" w:color="000000" w:sz="7" w:space="0"/>
              <w:left w:val="single" w:color="000000" w:sz="7" w:space="0"/>
              <w:bottom w:val="single" w:color="FFFFFF" w:sz="6" w:space="0"/>
              <w:right w:val="single" w:color="000000" w:sz="7" w:space="0"/>
            </w:tcBorders>
          </w:tcPr>
          <w:p w:rsidR="00CA4CD6" w:rsidP="002271E6" w:rsidRDefault="00CA4CD6" w14:paraId="01BBE356" w14:textId="77777777">
            <w:pPr>
              <w:spacing w:line="120" w:lineRule="exact"/>
              <w:rPr>
                <w:color w:val="000000"/>
              </w:rPr>
            </w:pPr>
          </w:p>
          <w:p w:rsidR="00CA4CD6" w:rsidP="00E116DC" w:rsidRDefault="00CA4CD6" w14:paraId="200D15AA" w14:textId="27A62542">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A73600"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1597"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180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3F1AFC" w14:paraId="18B7DFB1" w14:textId="77777777">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6CB5887" w14:textId="77777777">
            <w:pPr>
              <w:spacing w:line="120" w:lineRule="exact"/>
              <w:rPr>
                <w:color w:val="000000"/>
                <w:sz w:val="18"/>
                <w:szCs w:val="18"/>
              </w:rPr>
            </w:pPr>
          </w:p>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1E068334" w14:textId="77777777">
            <w:pPr>
              <w:spacing w:line="120" w:lineRule="exact"/>
              <w:rPr>
                <w:color w:val="000000"/>
                <w:sz w:val="20"/>
                <w:szCs w:val="20"/>
              </w:rPr>
            </w:pPr>
          </w:p>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7EFDEF19" w14:textId="77777777">
            <w:pPr>
              <w:spacing w:line="120" w:lineRule="exact"/>
              <w:rPr>
                <w:color w:val="000000"/>
                <w:sz w:val="20"/>
                <w:szCs w:val="20"/>
              </w:rPr>
            </w:pPr>
          </w:p>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0049DAFE" w14:textId="77777777">
            <w:pPr>
              <w:spacing w:line="120" w:lineRule="exact"/>
              <w:rPr>
                <w:color w:val="000000"/>
                <w:sz w:val="20"/>
                <w:szCs w:val="20"/>
              </w:rPr>
            </w:pPr>
          </w:p>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029C61A3" w14:textId="77777777">
            <w:pPr>
              <w:spacing w:line="120" w:lineRule="exact"/>
              <w:rPr>
                <w:color w:val="000000"/>
                <w:sz w:val="20"/>
                <w:szCs w:val="20"/>
              </w:rPr>
            </w:pPr>
          </w:p>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Pr="008F389E" w:rsidR="00CA4CD6" w:rsidRDefault="00CA4CD6" w14:paraId="5BBD4A79" w14:textId="744F7538">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Existing Respondents </w:t>
            </w:r>
            <w:r w:rsidR="008F389E">
              <w:rPr>
                <w:color w:val="000000"/>
                <w:sz w:val="20"/>
                <w:szCs w:val="20"/>
              </w:rPr>
              <w:t xml:space="preserve">No Longer Subject to the Rule Due to Closure </w:t>
            </w:r>
            <w:r w:rsidR="008F389E">
              <w:rPr>
                <w:color w:val="000000"/>
                <w:sz w:val="20"/>
                <w:szCs w:val="20"/>
                <w:vertAlign w:val="superscript"/>
              </w:rPr>
              <w:t>2</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7DED9D4" w14:textId="77777777">
            <w:pPr>
              <w:spacing w:line="120" w:lineRule="exact"/>
              <w:rPr>
                <w:color w:val="000000"/>
                <w:sz w:val="20"/>
                <w:szCs w:val="20"/>
              </w:rPr>
            </w:pPr>
          </w:p>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00CA4CD6" w:rsidTr="00D91C34" w14:paraId="1525732D" w14:textId="77777777">
        <w:tc>
          <w:tcPr>
            <w:tcW w:w="900" w:type="dxa"/>
            <w:tcBorders>
              <w:top w:val="single" w:color="000000" w:sz="8" w:space="0"/>
              <w:left w:val="single" w:color="000000" w:sz="8" w:space="0"/>
              <w:bottom w:val="single" w:color="000000" w:sz="6" w:space="0"/>
              <w:right w:val="single" w:color="000000" w:sz="6" w:space="0"/>
            </w:tcBorders>
          </w:tcPr>
          <w:p w:rsidR="00CA4CD6" w:rsidP="00D91C34" w:rsidRDefault="00CA4CD6"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00CA4CD6" w:rsidP="00D91C34" w:rsidRDefault="00724CF1" w14:paraId="3108CE70" w14:textId="66482F7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38</w:t>
            </w:r>
          </w:p>
        </w:tc>
        <w:tc>
          <w:tcPr>
            <w:tcW w:w="1282" w:type="dxa"/>
            <w:tcBorders>
              <w:top w:val="single" w:color="000000" w:sz="8" w:space="0"/>
              <w:left w:val="single" w:color="000000" w:sz="6" w:space="0"/>
              <w:bottom w:val="single" w:color="000000" w:sz="6" w:space="0"/>
              <w:right w:val="single" w:color="000000" w:sz="6" w:space="0"/>
            </w:tcBorders>
            <w:vAlign w:val="center"/>
          </w:tcPr>
          <w:p w:rsidR="00CA4CD6" w:rsidP="00D91C34" w:rsidRDefault="008F389E" w14:paraId="0B137A30" w14:textId="71F5273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9,715</w:t>
            </w:r>
          </w:p>
        </w:tc>
        <w:tc>
          <w:tcPr>
            <w:tcW w:w="2070" w:type="dxa"/>
            <w:tcBorders>
              <w:top w:val="single" w:color="000000" w:sz="8" w:space="0"/>
              <w:left w:val="single" w:color="000000" w:sz="6" w:space="0"/>
              <w:bottom w:val="single" w:color="000000" w:sz="6" w:space="0"/>
              <w:right w:val="single" w:color="000000" w:sz="6" w:space="0"/>
            </w:tcBorders>
            <w:vAlign w:val="center"/>
          </w:tcPr>
          <w:p w:rsidR="00CA4CD6" w:rsidP="008F389E" w:rsidRDefault="008F389E" w14:paraId="7D960C93" w14:textId="135D9CB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00CA4CD6" w:rsidP="00D91C34" w:rsidRDefault="008F389E" w14:paraId="7ED54B96" w14:textId="7EA2FF7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1710" w:type="dxa"/>
            <w:tcBorders>
              <w:top w:val="single" w:color="000000" w:sz="8" w:space="0"/>
              <w:left w:val="single" w:color="000000" w:sz="6" w:space="0"/>
              <w:bottom w:val="single" w:color="000000" w:sz="6" w:space="0"/>
              <w:right w:val="single" w:color="000000" w:sz="8" w:space="0"/>
            </w:tcBorders>
            <w:vAlign w:val="center"/>
          </w:tcPr>
          <w:p w:rsidR="00CA4CD6" w:rsidP="00D91C34" w:rsidRDefault="008F389E" w14:paraId="3F7C0DAD" w14:textId="358F3B4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9,743</w:t>
            </w:r>
          </w:p>
        </w:tc>
      </w:tr>
      <w:tr w:rsidR="00CA4CD6" w:rsidTr="00D91C34" w14:paraId="75ED52D9"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724CF1" w14:paraId="7564DEC3" w14:textId="06E33B9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38</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8F389E" w14:paraId="002226B8" w14:textId="03824D0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9,743</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8F389E" w14:paraId="1C3913C5" w14:textId="38D2836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8F389E" w14:paraId="3802688A" w14:textId="68BDBD7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8F389E" w14:paraId="45C01B8A" w14:textId="0C64EDB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9,771</w:t>
            </w:r>
          </w:p>
        </w:tc>
      </w:tr>
      <w:tr w:rsidR="00CA4CD6" w:rsidTr="00D91C34" w14:paraId="0C60FE4C"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724CF1" w14:paraId="1A6EA395" w14:textId="0798DB5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38</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8F389E" w14:paraId="37336570" w14:textId="355C864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9,771</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8F389E" w14:paraId="7C60F04B" w14:textId="399821F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8F389E" w14:paraId="53B7186D" w14:textId="0CE80D2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8F389E" w14:paraId="18B5AAAA" w14:textId="78FF7C7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9,799</w:t>
            </w:r>
          </w:p>
        </w:tc>
      </w:tr>
      <w:tr w:rsidR="00CA4CD6" w:rsidTr="00D91C34" w14:paraId="6B3C1DEA" w14:textId="77777777">
        <w:tc>
          <w:tcPr>
            <w:tcW w:w="900" w:type="dxa"/>
            <w:tcBorders>
              <w:top w:val="single" w:color="000000" w:sz="6" w:space="0"/>
              <w:left w:val="single" w:color="000000" w:sz="8" w:space="0"/>
              <w:bottom w:val="single" w:color="000000" w:sz="8" w:space="0"/>
              <w:right w:val="single" w:color="000000" w:sz="6" w:space="0"/>
            </w:tcBorders>
          </w:tcPr>
          <w:p w:rsidR="00CA4CD6" w:rsidP="00D91C34" w:rsidRDefault="00CA4CD6" w14:paraId="5D9CD30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00CA4CD6" w:rsidP="00D91C34" w:rsidRDefault="00724CF1" w14:paraId="1581E97D" w14:textId="26AA5E4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38</w:t>
            </w:r>
          </w:p>
        </w:tc>
        <w:tc>
          <w:tcPr>
            <w:tcW w:w="1282" w:type="dxa"/>
            <w:tcBorders>
              <w:top w:val="single" w:color="000000" w:sz="6" w:space="0"/>
              <w:left w:val="single" w:color="000000" w:sz="6" w:space="0"/>
              <w:bottom w:val="single" w:color="000000" w:sz="8" w:space="0"/>
              <w:right w:val="single" w:color="000000" w:sz="6" w:space="0"/>
            </w:tcBorders>
            <w:vAlign w:val="center"/>
          </w:tcPr>
          <w:p w:rsidR="00CA4CD6" w:rsidP="00D91C34" w:rsidRDefault="008F389E" w14:paraId="47314C40" w14:textId="4401EA7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9,743</w:t>
            </w:r>
          </w:p>
        </w:tc>
        <w:tc>
          <w:tcPr>
            <w:tcW w:w="2070" w:type="dxa"/>
            <w:tcBorders>
              <w:top w:val="single" w:color="000000" w:sz="6" w:space="0"/>
              <w:left w:val="single" w:color="000000" w:sz="6" w:space="0"/>
              <w:bottom w:val="single" w:color="000000" w:sz="8" w:space="0"/>
              <w:right w:val="single" w:color="000000" w:sz="6" w:space="0"/>
            </w:tcBorders>
            <w:vAlign w:val="center"/>
          </w:tcPr>
          <w:p w:rsidR="00CA4CD6" w:rsidP="00D91C34" w:rsidRDefault="008F389E" w14:paraId="480163AE" w14:textId="188BDA4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00CA4CD6" w:rsidP="00D91C34" w:rsidRDefault="008F389E" w14:paraId="2B2CDCCB" w14:textId="72DFF97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1710" w:type="dxa"/>
            <w:tcBorders>
              <w:top w:val="single" w:color="000000" w:sz="6" w:space="0"/>
              <w:left w:val="single" w:color="000000" w:sz="6" w:space="0"/>
              <w:bottom w:val="single" w:color="000000" w:sz="8" w:space="0"/>
              <w:right w:val="single" w:color="000000" w:sz="8" w:space="0"/>
            </w:tcBorders>
            <w:vAlign w:val="center"/>
          </w:tcPr>
          <w:p w:rsidR="00CA4CD6" w:rsidP="00D91C34" w:rsidRDefault="008F389E" w14:paraId="0CAD30F7" w14:textId="0AAAD401">
            <w:pPr>
              <w:pBdr>
                <w:top w:val="single" w:color="FFFFFF" w:sz="6" w:space="0"/>
                <w:left w:val="single" w:color="FFFFFF" w:sz="6" w:space="0"/>
                <w:bottom w:val="single" w:color="FFFFFF" w:sz="6" w:space="0"/>
                <w:right w:val="single" w:color="FFFFFF" w:sz="6" w:space="0"/>
              </w:pBdr>
              <w:jc w:val="center"/>
              <w:rPr>
                <w:color w:val="000000"/>
                <w:sz w:val="18"/>
                <w:szCs w:val="18"/>
              </w:rPr>
            </w:pPr>
            <w:r w:rsidRPr="00F73D32">
              <w:rPr>
                <w:sz w:val="18"/>
                <w:szCs w:val="18"/>
              </w:rPr>
              <w:t>9,771</w:t>
            </w:r>
          </w:p>
        </w:tc>
      </w:tr>
    </w:tbl>
    <w:p w:rsidR="008F389E" w:rsidRDefault="00CA4CD6" w14:paraId="488CB7FC" w14:textId="77777777">
      <w:pPr>
        <w:pBdr>
          <w:top w:val="single" w:color="FFFFFF" w:sz="6" w:space="0"/>
          <w:left w:val="single" w:color="FFFFFF" w:sz="6" w:space="0"/>
          <w:bottom w:val="single" w:color="FFFFFF" w:sz="6" w:space="0"/>
          <w:right w:val="single" w:color="FFFFFF" w:sz="6" w:space="0"/>
        </w:pBdr>
        <w:ind w:firstLine="720"/>
        <w:rPr>
          <w:color w:val="00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rsidR="00CA4CD6" w:rsidRDefault="008F389E" w14:paraId="7C547DF5" w14:textId="2E60E2C8">
      <w:pPr>
        <w:pBdr>
          <w:top w:val="single" w:color="FFFFFF" w:sz="6" w:space="0"/>
          <w:left w:val="single" w:color="FFFFFF" w:sz="6" w:space="0"/>
          <w:bottom w:val="single" w:color="FFFFFF" w:sz="6" w:space="0"/>
          <w:right w:val="single" w:color="FFFFFF" w:sz="6" w:space="0"/>
        </w:pBdr>
        <w:ind w:firstLine="720"/>
        <w:rPr>
          <w:color w:val="FF0000"/>
          <w:sz w:val="20"/>
          <w:szCs w:val="20"/>
        </w:rPr>
      </w:pPr>
      <w:r w:rsidRPr="003033EA">
        <w:rPr>
          <w:color w:val="000000"/>
          <w:vertAlign w:val="superscript"/>
        </w:rPr>
        <w:t>2</w:t>
      </w:r>
      <w:r>
        <w:rPr>
          <w:color w:val="000000"/>
          <w:sz w:val="20"/>
          <w:szCs w:val="20"/>
        </w:rPr>
        <w:t xml:space="preserve"> On average, 10 asbestos-containing waste disposal sites are expected to close over the next three years and will no longer be subject to the rule.</w:t>
      </w:r>
      <w:r w:rsidR="009C7E97">
        <w:rPr>
          <w:color w:val="FF0000"/>
          <w:sz w:val="20"/>
          <w:szCs w:val="20"/>
        </w:rPr>
        <w:t xml:space="preserve"> </w:t>
      </w:r>
    </w:p>
    <w:p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rPr>
          <w:color w:val="000000"/>
        </w:rPr>
      </w:pPr>
    </w:p>
    <w:p w:rsidR="00CA4CD6" w:rsidRDefault="002B29A7" w14:paraId="20B94E50" w14:textId="19E6CE68">
      <w:pPr>
        <w:pBdr>
          <w:top w:val="single" w:color="FFFFFF" w:sz="6" w:space="0"/>
          <w:left w:val="single" w:color="FFFFFF" w:sz="6" w:space="0"/>
          <w:bottom w:val="single" w:color="FFFFFF" w:sz="6" w:space="0"/>
          <w:right w:val="single" w:color="FFFFFF" w:sz="6" w:space="0"/>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w:t>
      </w:r>
      <w:r w:rsidRPr="00F73D32" w:rsidR="00CA4CD6">
        <w:t xml:space="preserve">ICR is </w:t>
      </w:r>
      <w:r w:rsidRPr="00F73D32" w:rsidR="003033EA">
        <w:t>9,771</w:t>
      </w:r>
      <w:r w:rsidR="006576BA">
        <w:t xml:space="preserve"> respondents</w:t>
      </w:r>
      <w:r w:rsidRPr="00F73D32" w:rsidR="00507EC5">
        <w:t xml:space="preserve">. </w:t>
      </w:r>
    </w:p>
    <w:p w:rsidR="00CA4CD6" w:rsidP="003033EA" w:rsidRDefault="00CA4CD6" w14:paraId="634374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DD44DAF" w14:textId="57A2028A">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total number of annual responses per year is calculated using the following table: </w:t>
      </w:r>
    </w:p>
    <w:p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rPr>
          <w:color w:val="000000"/>
        </w:rPr>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3033EA" w14:paraId="046B3587" w14:textId="77777777">
        <w:trPr>
          <w:tblHeader/>
        </w:trPr>
        <w:tc>
          <w:tcPr>
            <w:tcW w:w="9180" w:type="dxa"/>
            <w:gridSpan w:val="5"/>
          </w:tcPr>
          <w:p w:rsidR="00CA4CD6" w:rsidP="00FD56E3" w:rsidRDefault="00CA4CD6" w14:paraId="6EA78754" w14:textId="77777777">
            <w:pPr>
              <w:spacing w:line="120" w:lineRule="exact"/>
              <w:rPr>
                <w:color w:val="000000"/>
              </w:rPr>
            </w:pPr>
          </w:p>
          <w:p w:rsidR="00CA4CD6" w:rsidP="00E116DC" w:rsidRDefault="00CA4CD6" w14:paraId="2BFF83AC" w14:textId="699C1E1E">
            <w:pPr>
              <w:pBdr>
                <w:top w:val="single" w:color="FFFFFF" w:sz="6" w:space="0"/>
                <w:left w:val="single" w:color="FFFFFF" w:sz="6" w:space="0"/>
                <w:bottom w:val="single" w:color="FFFFFF" w:sz="6" w:space="0"/>
                <w:right w:val="single" w:color="FFFFFF" w:sz="6" w:space="0"/>
              </w:pBdr>
              <w:spacing w:after="52"/>
              <w:jc w:val="center"/>
              <w:rPr>
                <w:b/>
                <w:bCs/>
                <w:color w:val="000000"/>
                <w:sz w:val="18"/>
                <w:szCs w:val="18"/>
              </w:rPr>
            </w:pPr>
            <w:r>
              <w:rPr>
                <w:b/>
                <w:bCs/>
                <w:color w:val="000000"/>
              </w:rPr>
              <w:t>Total Annual Responses</w:t>
            </w:r>
          </w:p>
        </w:tc>
      </w:tr>
      <w:tr w:rsidR="00CA4CD6" w:rsidTr="003033EA" w14:paraId="081547E5" w14:textId="77777777">
        <w:tc>
          <w:tcPr>
            <w:tcW w:w="2700" w:type="dxa"/>
          </w:tcPr>
          <w:p w:rsidR="00CA4CD6" w:rsidP="0035325B" w:rsidRDefault="00CA4CD6" w14:paraId="1FF13FEE" w14:textId="77777777">
            <w:pPr>
              <w:spacing w:line="120" w:lineRule="exact"/>
              <w:jc w:val="center"/>
              <w:rPr>
                <w:b/>
                <w:bCs/>
                <w:color w:val="000000"/>
                <w:sz w:val="18"/>
                <w:szCs w:val="18"/>
              </w:rPr>
            </w:pPr>
          </w:p>
          <w:p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w:t>
            </w:r>
          </w:p>
          <w:p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Information Collection Activity</w:t>
            </w:r>
          </w:p>
        </w:tc>
        <w:tc>
          <w:tcPr>
            <w:tcW w:w="1260" w:type="dxa"/>
          </w:tcPr>
          <w:p w:rsidR="00CA4CD6" w:rsidP="0035325B" w:rsidRDefault="00CA4CD6" w14:paraId="1512DB18" w14:textId="77777777">
            <w:pPr>
              <w:spacing w:line="120" w:lineRule="exact"/>
              <w:jc w:val="center"/>
              <w:rPr>
                <w:color w:val="000000"/>
                <w:sz w:val="18"/>
                <w:szCs w:val="18"/>
              </w:rPr>
            </w:pPr>
          </w:p>
          <w:p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(B)</w:t>
            </w:r>
          </w:p>
          <w:p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Respondents</w:t>
            </w:r>
          </w:p>
        </w:tc>
        <w:tc>
          <w:tcPr>
            <w:tcW w:w="1260" w:type="dxa"/>
          </w:tcPr>
          <w:p w:rsidR="00CA4CD6" w:rsidP="0035325B" w:rsidRDefault="00CA4CD6" w14:paraId="7C8774CA" w14:textId="77777777">
            <w:pPr>
              <w:spacing w:line="120" w:lineRule="exact"/>
              <w:jc w:val="center"/>
              <w:rPr>
                <w:color w:val="000000"/>
                <w:sz w:val="18"/>
                <w:szCs w:val="18"/>
              </w:rPr>
            </w:pPr>
          </w:p>
          <w:p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(C)</w:t>
            </w:r>
          </w:p>
          <w:p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Responses</w:t>
            </w:r>
          </w:p>
        </w:tc>
        <w:tc>
          <w:tcPr>
            <w:tcW w:w="1890" w:type="dxa"/>
          </w:tcPr>
          <w:p w:rsidR="00CA4CD6" w:rsidP="0035325B" w:rsidRDefault="00CA4CD6" w14:paraId="3214EDCF" w14:textId="77777777">
            <w:pPr>
              <w:spacing w:line="120" w:lineRule="exact"/>
              <w:jc w:val="center"/>
              <w:rPr>
                <w:color w:val="000000"/>
                <w:sz w:val="18"/>
                <w:szCs w:val="18"/>
              </w:rPr>
            </w:pPr>
          </w:p>
          <w:p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(D)</w:t>
            </w:r>
          </w:p>
          <w:p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P="0035325B" w:rsidRDefault="00CA4CD6" w14:paraId="2EDBD8A8" w14:textId="77777777">
            <w:pPr>
              <w:spacing w:line="120" w:lineRule="exact"/>
              <w:jc w:val="center"/>
              <w:rPr>
                <w:color w:val="000000"/>
                <w:sz w:val="18"/>
                <w:szCs w:val="18"/>
              </w:rPr>
            </w:pPr>
          </w:p>
          <w:p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(E)</w:t>
            </w:r>
          </w:p>
          <w:p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3033EA" w:rsidTr="003033EA" w14:paraId="16C1203F" w14:textId="77777777">
        <w:trPr>
          <w:trHeight w:val="366"/>
        </w:trPr>
        <w:tc>
          <w:tcPr>
            <w:tcW w:w="9180" w:type="dxa"/>
            <w:gridSpan w:val="5"/>
            <w:vAlign w:val="center"/>
          </w:tcPr>
          <w:p w:rsidRPr="003509AD" w:rsidR="003033EA" w:rsidP="003509AD" w:rsidRDefault="003033EA" w14:paraId="70F8E048" w14:textId="0E0DF214">
            <w:pPr>
              <w:pBdr>
                <w:top w:val="single" w:color="FFFFFF" w:sz="6" w:space="0"/>
                <w:left w:val="single" w:color="FFFFFF" w:sz="6" w:space="0"/>
                <w:bottom w:val="single" w:color="FFFFFF" w:sz="6" w:space="0"/>
                <w:right w:val="single" w:color="FFFFFF" w:sz="6" w:space="0"/>
              </w:pBdr>
              <w:rPr>
                <w:b/>
                <w:bCs/>
                <w:color w:val="000000"/>
                <w:sz w:val="18"/>
                <w:szCs w:val="18"/>
              </w:rPr>
            </w:pPr>
            <w:r w:rsidRPr="003509AD">
              <w:rPr>
                <w:b/>
                <w:bCs/>
                <w:color w:val="000000"/>
                <w:sz w:val="18"/>
                <w:szCs w:val="18"/>
              </w:rPr>
              <w:t>Asbestos converting operations</w:t>
            </w:r>
          </w:p>
        </w:tc>
      </w:tr>
      <w:tr w:rsidR="004759A3" w:rsidTr="00A12378" w14:paraId="300564D1" w14:textId="77777777">
        <w:trPr>
          <w:trHeight w:val="366"/>
        </w:trPr>
        <w:tc>
          <w:tcPr>
            <w:tcW w:w="2700" w:type="dxa"/>
          </w:tcPr>
          <w:p w:rsidRPr="00785351" w:rsidR="004759A3" w:rsidP="004759A3" w:rsidRDefault="004759A3" w14:paraId="10A95800" w14:textId="77777777">
            <w:pPr>
              <w:spacing w:line="120" w:lineRule="exact"/>
              <w:ind w:left="159"/>
              <w:rPr>
                <w:color w:val="000000"/>
                <w:sz w:val="18"/>
                <w:szCs w:val="18"/>
              </w:rPr>
            </w:pPr>
          </w:p>
          <w:p w:rsidRPr="004759A3" w:rsidR="004759A3" w:rsidP="004759A3" w:rsidRDefault="004759A3" w14:paraId="0F46E3DF" w14:textId="239B7ED2">
            <w:pPr>
              <w:pBdr>
                <w:top w:val="single" w:color="FFFFFF" w:sz="6" w:space="0"/>
                <w:left w:val="single" w:color="FFFFFF" w:sz="6" w:space="0"/>
                <w:bottom w:val="single" w:color="FFFFFF" w:sz="6" w:space="0"/>
                <w:right w:val="single" w:color="FFFFFF" w:sz="6" w:space="0"/>
              </w:pBdr>
              <w:rPr>
                <w:color w:val="000000"/>
                <w:sz w:val="18"/>
                <w:szCs w:val="18"/>
              </w:rPr>
            </w:pPr>
            <w:r w:rsidRPr="00785351">
              <w:rPr>
                <w:color w:val="000000"/>
                <w:sz w:val="18"/>
                <w:szCs w:val="18"/>
              </w:rPr>
              <w:t xml:space="preserve">Notification and application for </w:t>
            </w:r>
            <w:r>
              <w:rPr>
                <w:color w:val="000000"/>
                <w:sz w:val="18"/>
                <w:szCs w:val="18"/>
              </w:rPr>
              <w:t xml:space="preserve">  </w:t>
            </w:r>
            <w:r w:rsidRPr="00785351">
              <w:rPr>
                <w:color w:val="000000"/>
                <w:sz w:val="18"/>
                <w:szCs w:val="18"/>
              </w:rPr>
              <w:t>construction</w:t>
            </w:r>
          </w:p>
        </w:tc>
        <w:tc>
          <w:tcPr>
            <w:tcW w:w="1260" w:type="dxa"/>
            <w:vAlign w:val="center"/>
          </w:tcPr>
          <w:p w:rsidR="004759A3" w:rsidP="004759A3" w:rsidRDefault="004759A3" w14:paraId="06C154FF" w14:textId="1F5D08C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vAlign w:val="center"/>
          </w:tcPr>
          <w:p w:rsidR="004759A3" w:rsidP="004759A3" w:rsidRDefault="004759A3" w14:paraId="40F59661" w14:textId="78EF42A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4759A3" w:rsidP="004759A3" w:rsidRDefault="004759A3" w14:paraId="3E42D994" w14:textId="2512138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4759A3" w:rsidP="004759A3" w:rsidRDefault="004759A3" w14:paraId="4B9F0EBE" w14:textId="24E5D56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4759A3" w:rsidTr="00A12378" w14:paraId="4FB1550D" w14:textId="77777777">
        <w:trPr>
          <w:trHeight w:val="366"/>
        </w:trPr>
        <w:tc>
          <w:tcPr>
            <w:tcW w:w="2700" w:type="dxa"/>
          </w:tcPr>
          <w:p w:rsidRPr="00785351" w:rsidR="004759A3" w:rsidP="004759A3" w:rsidRDefault="004759A3" w14:paraId="1624E302" w14:textId="77777777">
            <w:pPr>
              <w:spacing w:line="120" w:lineRule="exact"/>
              <w:ind w:left="159"/>
              <w:rPr>
                <w:color w:val="000000"/>
                <w:sz w:val="18"/>
                <w:szCs w:val="18"/>
              </w:rPr>
            </w:pPr>
          </w:p>
          <w:p w:rsidR="004759A3" w:rsidP="004759A3" w:rsidRDefault="004759A3" w14:paraId="5387B54C" w14:textId="20259314">
            <w:pPr>
              <w:pBdr>
                <w:top w:val="single" w:color="FFFFFF" w:sz="6" w:space="0"/>
                <w:left w:val="single" w:color="FFFFFF" w:sz="6" w:space="0"/>
                <w:bottom w:val="single" w:color="FFFFFF" w:sz="6" w:space="0"/>
                <w:right w:val="single" w:color="FFFFFF" w:sz="6" w:space="0"/>
              </w:pBdr>
              <w:rPr>
                <w:color w:val="000000"/>
                <w:sz w:val="18"/>
                <w:szCs w:val="18"/>
              </w:rPr>
            </w:pPr>
            <w:r w:rsidRPr="00785351">
              <w:rPr>
                <w:color w:val="000000"/>
                <w:sz w:val="18"/>
                <w:szCs w:val="18"/>
              </w:rPr>
              <w:t>Report on sample analyses performed during initial 90 days of operation</w:t>
            </w:r>
          </w:p>
        </w:tc>
        <w:tc>
          <w:tcPr>
            <w:tcW w:w="1260" w:type="dxa"/>
            <w:vAlign w:val="center"/>
          </w:tcPr>
          <w:p w:rsidR="004759A3" w:rsidP="004759A3" w:rsidRDefault="004759A3" w14:paraId="5E226832" w14:textId="4F26362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vAlign w:val="center"/>
          </w:tcPr>
          <w:p w:rsidR="004759A3" w:rsidP="004759A3" w:rsidRDefault="004759A3" w14:paraId="61FE4D7C" w14:textId="0DDDD20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4759A3" w:rsidP="004759A3" w:rsidRDefault="004759A3" w14:paraId="4628B654" w14:textId="4184B1A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4759A3" w:rsidP="004759A3" w:rsidRDefault="004759A3" w14:paraId="2ACB2E06" w14:textId="2EFFC2E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4759A3" w:rsidTr="00A12378" w14:paraId="083E1D2F" w14:textId="77777777">
        <w:trPr>
          <w:trHeight w:val="366"/>
        </w:trPr>
        <w:tc>
          <w:tcPr>
            <w:tcW w:w="2700" w:type="dxa"/>
          </w:tcPr>
          <w:p w:rsidRPr="00785351" w:rsidR="004759A3" w:rsidP="004759A3" w:rsidRDefault="004759A3" w14:paraId="5C882774" w14:textId="46AA20A5">
            <w:pPr>
              <w:spacing w:line="120" w:lineRule="exact"/>
              <w:rPr>
                <w:color w:val="000000"/>
                <w:sz w:val="18"/>
                <w:szCs w:val="18"/>
              </w:rPr>
            </w:pPr>
          </w:p>
          <w:p w:rsidR="004759A3" w:rsidP="004759A3" w:rsidRDefault="004759A3" w14:paraId="0A00E7E9" w14:textId="6E5E6807">
            <w:pPr>
              <w:pBdr>
                <w:top w:val="single" w:color="FFFFFF" w:sz="6" w:space="0"/>
                <w:left w:val="single" w:color="FFFFFF" w:sz="6" w:space="0"/>
                <w:bottom w:val="single" w:color="FFFFFF" w:sz="6" w:space="0"/>
                <w:right w:val="single" w:color="FFFFFF" w:sz="6" w:space="0"/>
              </w:pBdr>
              <w:rPr>
                <w:color w:val="000000"/>
                <w:sz w:val="18"/>
                <w:szCs w:val="18"/>
              </w:rPr>
            </w:pPr>
            <w:r w:rsidRPr="00785351">
              <w:rPr>
                <w:color w:val="000000"/>
                <w:sz w:val="18"/>
                <w:szCs w:val="18"/>
              </w:rPr>
              <w:t>Quarterly operations and monthly sample analysis report</w:t>
            </w:r>
          </w:p>
        </w:tc>
        <w:tc>
          <w:tcPr>
            <w:tcW w:w="1260" w:type="dxa"/>
            <w:vAlign w:val="center"/>
          </w:tcPr>
          <w:p w:rsidR="004759A3" w:rsidP="004759A3" w:rsidRDefault="004759A3" w14:paraId="6D5F816B" w14:textId="07F9103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260" w:type="dxa"/>
            <w:vAlign w:val="center"/>
          </w:tcPr>
          <w:p w:rsidR="004759A3" w:rsidP="004759A3" w:rsidRDefault="004759A3" w14:paraId="64FA5AEC" w14:textId="11CDF3E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4</w:t>
            </w:r>
          </w:p>
        </w:tc>
        <w:tc>
          <w:tcPr>
            <w:tcW w:w="1890" w:type="dxa"/>
            <w:vAlign w:val="center"/>
          </w:tcPr>
          <w:p w:rsidR="004759A3" w:rsidP="004759A3" w:rsidRDefault="004759A3" w14:paraId="67D9124E" w14:textId="1AA0650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4759A3" w:rsidP="004759A3" w:rsidRDefault="004759A3" w14:paraId="526F05CB" w14:textId="1650A61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w:t>
            </w:r>
          </w:p>
        </w:tc>
      </w:tr>
      <w:tr w:rsidR="004759A3" w:rsidTr="00A12378" w14:paraId="4F2DCCF3" w14:textId="77777777">
        <w:trPr>
          <w:trHeight w:val="366"/>
        </w:trPr>
        <w:tc>
          <w:tcPr>
            <w:tcW w:w="9180" w:type="dxa"/>
            <w:gridSpan w:val="5"/>
            <w:vAlign w:val="center"/>
          </w:tcPr>
          <w:p w:rsidRPr="003509AD" w:rsidR="004759A3" w:rsidP="004759A3" w:rsidRDefault="004759A3" w14:paraId="4A4188E6" w14:textId="6F803908">
            <w:pPr>
              <w:pBdr>
                <w:top w:val="single" w:color="FFFFFF" w:sz="6" w:space="0"/>
                <w:left w:val="single" w:color="FFFFFF" w:sz="6" w:space="0"/>
                <w:bottom w:val="single" w:color="FFFFFF" w:sz="6" w:space="0"/>
                <w:right w:val="single" w:color="FFFFFF" w:sz="6" w:space="0"/>
              </w:pBdr>
              <w:rPr>
                <w:b/>
                <w:bCs/>
                <w:color w:val="000000"/>
                <w:sz w:val="18"/>
                <w:szCs w:val="18"/>
              </w:rPr>
            </w:pPr>
            <w:r w:rsidRPr="003509AD">
              <w:rPr>
                <w:b/>
                <w:bCs/>
                <w:color w:val="000000"/>
                <w:sz w:val="18"/>
                <w:szCs w:val="18"/>
              </w:rPr>
              <w:t>Spraying operations</w:t>
            </w:r>
          </w:p>
        </w:tc>
      </w:tr>
      <w:tr w:rsidR="004759A3" w:rsidTr="003033EA" w14:paraId="75AD8C40" w14:textId="77777777">
        <w:trPr>
          <w:trHeight w:val="366"/>
        </w:trPr>
        <w:tc>
          <w:tcPr>
            <w:tcW w:w="2700" w:type="dxa"/>
            <w:vAlign w:val="center"/>
          </w:tcPr>
          <w:p w:rsidR="004759A3" w:rsidP="004759A3" w:rsidRDefault="003509AD" w14:paraId="1CA6996F" w14:textId="314813C8">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Notification of commencement of operations using materials containing &gt;1% asbestos</w:t>
            </w:r>
          </w:p>
        </w:tc>
        <w:tc>
          <w:tcPr>
            <w:tcW w:w="1260" w:type="dxa"/>
            <w:vAlign w:val="center"/>
          </w:tcPr>
          <w:p w:rsidR="004759A3" w:rsidP="004759A3" w:rsidRDefault="003509AD" w14:paraId="3E58FCB5" w14:textId="22DF2B9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vAlign w:val="center"/>
          </w:tcPr>
          <w:p w:rsidR="004759A3" w:rsidP="004759A3" w:rsidRDefault="003509AD" w14:paraId="76E38D3C" w14:textId="236DC5B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4759A3" w:rsidP="004759A3" w:rsidRDefault="003509AD" w14:paraId="12AE1CB4" w14:textId="4547020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4759A3" w:rsidP="004759A3" w:rsidRDefault="003509AD" w14:paraId="3C8FDA11" w14:textId="5025ACB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4759A3" w:rsidTr="003033EA" w14:paraId="7361EFA1" w14:textId="77777777">
        <w:trPr>
          <w:trHeight w:val="366"/>
        </w:trPr>
        <w:tc>
          <w:tcPr>
            <w:tcW w:w="2700" w:type="dxa"/>
            <w:vAlign w:val="center"/>
          </w:tcPr>
          <w:p w:rsidR="004759A3" w:rsidP="004759A3" w:rsidRDefault="003509AD" w14:paraId="6A451FC1" w14:textId="5DA21FEF">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lastRenderedPageBreak/>
              <w:t>Excepted waste shipment report</w:t>
            </w:r>
          </w:p>
        </w:tc>
        <w:tc>
          <w:tcPr>
            <w:tcW w:w="1260" w:type="dxa"/>
            <w:vAlign w:val="center"/>
          </w:tcPr>
          <w:p w:rsidR="004759A3" w:rsidP="004759A3" w:rsidRDefault="003509AD" w14:paraId="78E017B6" w14:textId="2FB001F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vAlign w:val="center"/>
          </w:tcPr>
          <w:p w:rsidR="004759A3" w:rsidP="004759A3" w:rsidRDefault="003509AD" w14:paraId="47FA90D6" w14:textId="0E48616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4759A3" w:rsidP="004759A3" w:rsidRDefault="003509AD" w14:paraId="729334FC" w14:textId="09CCC1B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4759A3" w:rsidP="004759A3" w:rsidRDefault="003509AD" w14:paraId="1464A02F" w14:textId="0F3096E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3509AD" w:rsidTr="00A12378" w14:paraId="3B52AA05" w14:textId="77777777">
        <w:trPr>
          <w:trHeight w:val="366"/>
        </w:trPr>
        <w:tc>
          <w:tcPr>
            <w:tcW w:w="9180" w:type="dxa"/>
            <w:gridSpan w:val="5"/>
            <w:vAlign w:val="center"/>
          </w:tcPr>
          <w:p w:rsidRPr="003509AD" w:rsidR="003509AD" w:rsidP="003509AD" w:rsidRDefault="003509AD" w14:paraId="1F347AAB" w14:textId="7C1128A5">
            <w:pPr>
              <w:pBdr>
                <w:top w:val="single" w:color="FFFFFF" w:sz="6" w:space="0"/>
                <w:left w:val="single" w:color="FFFFFF" w:sz="6" w:space="0"/>
                <w:bottom w:val="single" w:color="FFFFFF" w:sz="6" w:space="0"/>
                <w:right w:val="single" w:color="FFFFFF" w:sz="6" w:space="0"/>
              </w:pBdr>
              <w:rPr>
                <w:b/>
                <w:bCs/>
                <w:color w:val="000000"/>
                <w:sz w:val="18"/>
                <w:szCs w:val="18"/>
              </w:rPr>
            </w:pPr>
            <w:r>
              <w:rPr>
                <w:b/>
                <w:bCs/>
                <w:color w:val="000000"/>
                <w:sz w:val="18"/>
                <w:szCs w:val="18"/>
              </w:rPr>
              <w:t>Demolition/renovation</w:t>
            </w:r>
          </w:p>
        </w:tc>
      </w:tr>
      <w:tr w:rsidR="004759A3" w:rsidTr="003033EA" w14:paraId="0545DBB3" w14:textId="77777777">
        <w:trPr>
          <w:trHeight w:val="366"/>
        </w:trPr>
        <w:tc>
          <w:tcPr>
            <w:tcW w:w="2700" w:type="dxa"/>
            <w:vAlign w:val="center"/>
          </w:tcPr>
          <w:p w:rsidR="004759A3" w:rsidP="004759A3" w:rsidRDefault="003509AD" w14:paraId="6FBC8D0A" w14:textId="13CDBF0C">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Notification by US mail of intent to demolish or renovate</w:t>
            </w:r>
          </w:p>
        </w:tc>
        <w:tc>
          <w:tcPr>
            <w:tcW w:w="1260" w:type="dxa"/>
            <w:vAlign w:val="center"/>
          </w:tcPr>
          <w:p w:rsidR="004759A3" w:rsidP="004759A3" w:rsidRDefault="00545BA2" w14:paraId="2F7BA834" w14:textId="4B35A4C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8,781</w:t>
            </w:r>
          </w:p>
        </w:tc>
        <w:tc>
          <w:tcPr>
            <w:tcW w:w="1260" w:type="dxa"/>
            <w:vAlign w:val="center"/>
          </w:tcPr>
          <w:p w:rsidR="004759A3" w:rsidP="004759A3" w:rsidRDefault="00876D72" w14:paraId="35F09833" w14:textId="5F3C874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9</w:t>
            </w:r>
          </w:p>
        </w:tc>
        <w:tc>
          <w:tcPr>
            <w:tcW w:w="1890" w:type="dxa"/>
            <w:vAlign w:val="center"/>
          </w:tcPr>
          <w:p w:rsidR="004759A3" w:rsidP="004759A3" w:rsidRDefault="00876D72" w14:paraId="6A0BB70A" w14:textId="301FB4B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4759A3" w:rsidP="004759A3" w:rsidRDefault="00545BA2" w14:paraId="5E79E4A8" w14:textId="17C37BF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79,029</w:t>
            </w:r>
          </w:p>
        </w:tc>
      </w:tr>
      <w:tr w:rsidR="004759A3" w:rsidTr="003033EA" w14:paraId="2F5C4E92" w14:textId="77777777">
        <w:trPr>
          <w:trHeight w:val="366"/>
        </w:trPr>
        <w:tc>
          <w:tcPr>
            <w:tcW w:w="2700" w:type="dxa"/>
            <w:vAlign w:val="center"/>
          </w:tcPr>
          <w:p w:rsidR="004759A3" w:rsidP="004759A3" w:rsidRDefault="003509AD" w14:paraId="344C4435" w14:textId="08C9903E">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Re-notification due to change</w:t>
            </w:r>
          </w:p>
        </w:tc>
        <w:tc>
          <w:tcPr>
            <w:tcW w:w="1260" w:type="dxa"/>
            <w:vAlign w:val="center"/>
          </w:tcPr>
          <w:p w:rsidR="004759A3" w:rsidP="004759A3" w:rsidRDefault="00545BA2" w14:paraId="6CE165FD" w14:textId="1A21CCB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8,781</w:t>
            </w:r>
          </w:p>
        </w:tc>
        <w:tc>
          <w:tcPr>
            <w:tcW w:w="1260" w:type="dxa"/>
            <w:vAlign w:val="center"/>
          </w:tcPr>
          <w:p w:rsidR="004759A3" w:rsidP="004759A3" w:rsidRDefault="00876D72" w14:paraId="1E1298B8" w14:textId="41CC8CA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890" w:type="dxa"/>
            <w:vAlign w:val="center"/>
          </w:tcPr>
          <w:p w:rsidR="004759A3" w:rsidP="004759A3" w:rsidRDefault="00876D72" w14:paraId="4A797D6C" w14:textId="77220A2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4759A3" w:rsidP="004759A3" w:rsidRDefault="00545BA2" w14:paraId="31CD6304" w14:textId="1E76CC6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17,562</w:t>
            </w:r>
          </w:p>
        </w:tc>
      </w:tr>
      <w:tr w:rsidR="004759A3" w:rsidTr="003033EA" w14:paraId="02CE4912" w14:textId="77777777">
        <w:trPr>
          <w:trHeight w:val="366"/>
        </w:trPr>
        <w:tc>
          <w:tcPr>
            <w:tcW w:w="2700" w:type="dxa"/>
            <w:vAlign w:val="center"/>
          </w:tcPr>
          <w:p w:rsidRPr="003509AD" w:rsidR="004759A3" w:rsidP="004759A3" w:rsidRDefault="003509AD" w14:paraId="39A09CDB" w14:textId="7ADF33CD">
            <w:pPr>
              <w:pBdr>
                <w:top w:val="single" w:color="FFFFFF" w:sz="6" w:space="0"/>
                <w:left w:val="single" w:color="FFFFFF" w:sz="6" w:space="0"/>
                <w:bottom w:val="single" w:color="FFFFFF" w:sz="6" w:space="0"/>
                <w:right w:val="single" w:color="FFFFFF" w:sz="6" w:space="0"/>
              </w:pBdr>
              <w:rPr>
                <w:color w:val="000000"/>
                <w:sz w:val="18"/>
                <w:szCs w:val="18"/>
                <w:vertAlign w:val="superscript"/>
              </w:rPr>
            </w:pPr>
            <w:r>
              <w:rPr>
                <w:color w:val="000000"/>
                <w:sz w:val="18"/>
                <w:szCs w:val="18"/>
              </w:rPr>
              <w:t>Malfunction Reports for owners/operators of ACPRPs using CTPS AWP</w:t>
            </w:r>
            <w:r>
              <w:rPr>
                <w:color w:val="000000"/>
                <w:sz w:val="18"/>
                <w:szCs w:val="18"/>
                <w:vertAlign w:val="superscript"/>
              </w:rPr>
              <w:t xml:space="preserve"> a</w:t>
            </w:r>
          </w:p>
        </w:tc>
        <w:tc>
          <w:tcPr>
            <w:tcW w:w="1260" w:type="dxa"/>
            <w:vAlign w:val="center"/>
          </w:tcPr>
          <w:p w:rsidRPr="00545BA2" w:rsidR="004759A3" w:rsidP="004759A3" w:rsidRDefault="00F73D32" w14:paraId="61AE4B42" w14:textId="21A938FB">
            <w:pPr>
              <w:pBdr>
                <w:top w:val="single" w:color="FFFFFF" w:sz="6" w:space="0"/>
                <w:left w:val="single" w:color="FFFFFF" w:sz="6" w:space="0"/>
                <w:bottom w:val="single" w:color="FFFFFF" w:sz="6" w:space="0"/>
                <w:right w:val="single" w:color="FFFFFF" w:sz="6" w:space="0"/>
              </w:pBdr>
              <w:jc w:val="center"/>
              <w:rPr>
                <w:color w:val="000000"/>
                <w:sz w:val="18"/>
                <w:szCs w:val="18"/>
              </w:rPr>
            </w:pPr>
            <w:r w:rsidRPr="00545BA2">
              <w:rPr>
                <w:color w:val="000000"/>
                <w:sz w:val="18"/>
                <w:szCs w:val="18"/>
              </w:rPr>
              <w:t>2</w:t>
            </w:r>
            <w:r w:rsidRPr="00545BA2" w:rsidR="00F63773">
              <w:rPr>
                <w:color w:val="000000"/>
                <w:sz w:val="18"/>
                <w:szCs w:val="18"/>
              </w:rPr>
              <w:t>0</w:t>
            </w:r>
          </w:p>
        </w:tc>
        <w:tc>
          <w:tcPr>
            <w:tcW w:w="1260" w:type="dxa"/>
            <w:vAlign w:val="center"/>
          </w:tcPr>
          <w:p w:rsidRPr="00545BA2" w:rsidR="004759A3" w:rsidP="004759A3" w:rsidRDefault="00876D72" w14:paraId="768A0AAD" w14:textId="76E523AF">
            <w:pPr>
              <w:pBdr>
                <w:top w:val="single" w:color="FFFFFF" w:sz="6" w:space="0"/>
                <w:left w:val="single" w:color="FFFFFF" w:sz="6" w:space="0"/>
                <w:bottom w:val="single" w:color="FFFFFF" w:sz="6" w:space="0"/>
                <w:right w:val="single" w:color="FFFFFF" w:sz="6" w:space="0"/>
              </w:pBdr>
              <w:jc w:val="center"/>
              <w:rPr>
                <w:color w:val="000000"/>
                <w:sz w:val="18"/>
                <w:szCs w:val="18"/>
              </w:rPr>
            </w:pPr>
            <w:r w:rsidRPr="00545BA2">
              <w:rPr>
                <w:color w:val="000000"/>
                <w:sz w:val="18"/>
                <w:szCs w:val="18"/>
              </w:rPr>
              <w:t>2</w:t>
            </w:r>
          </w:p>
        </w:tc>
        <w:tc>
          <w:tcPr>
            <w:tcW w:w="1890" w:type="dxa"/>
            <w:vAlign w:val="center"/>
          </w:tcPr>
          <w:p w:rsidRPr="00545BA2" w:rsidR="004759A3" w:rsidP="004759A3" w:rsidRDefault="00876D72" w14:paraId="28C877AD" w14:textId="6FED32D7">
            <w:pPr>
              <w:pBdr>
                <w:top w:val="single" w:color="FFFFFF" w:sz="6" w:space="0"/>
                <w:left w:val="single" w:color="FFFFFF" w:sz="6" w:space="0"/>
                <w:bottom w:val="single" w:color="FFFFFF" w:sz="6" w:space="0"/>
                <w:right w:val="single" w:color="FFFFFF" w:sz="6" w:space="0"/>
              </w:pBdr>
              <w:jc w:val="center"/>
              <w:rPr>
                <w:color w:val="000000"/>
                <w:sz w:val="18"/>
                <w:szCs w:val="18"/>
              </w:rPr>
            </w:pPr>
            <w:r w:rsidRPr="00545BA2">
              <w:rPr>
                <w:color w:val="000000"/>
                <w:sz w:val="18"/>
                <w:szCs w:val="18"/>
              </w:rPr>
              <w:t>0</w:t>
            </w:r>
          </w:p>
        </w:tc>
        <w:tc>
          <w:tcPr>
            <w:tcW w:w="2070" w:type="dxa"/>
            <w:vAlign w:val="center"/>
          </w:tcPr>
          <w:p w:rsidRPr="00545BA2" w:rsidR="004759A3" w:rsidP="004759A3" w:rsidRDefault="00F73D32" w14:paraId="2DA3DFD2" w14:textId="73FBACED">
            <w:pPr>
              <w:pBdr>
                <w:top w:val="single" w:color="FFFFFF" w:sz="6" w:space="0"/>
                <w:left w:val="single" w:color="FFFFFF" w:sz="6" w:space="0"/>
                <w:bottom w:val="single" w:color="FFFFFF" w:sz="6" w:space="0"/>
                <w:right w:val="single" w:color="FFFFFF" w:sz="6" w:space="0"/>
              </w:pBdr>
              <w:jc w:val="center"/>
              <w:rPr>
                <w:color w:val="000000"/>
                <w:sz w:val="18"/>
                <w:szCs w:val="18"/>
              </w:rPr>
            </w:pPr>
            <w:r w:rsidRPr="00545BA2">
              <w:rPr>
                <w:color w:val="000000"/>
                <w:sz w:val="18"/>
                <w:szCs w:val="18"/>
              </w:rPr>
              <w:t>4</w:t>
            </w:r>
            <w:r w:rsidRPr="00545BA2" w:rsidR="00F63773">
              <w:rPr>
                <w:color w:val="000000"/>
                <w:sz w:val="18"/>
                <w:szCs w:val="18"/>
              </w:rPr>
              <w:t>0</w:t>
            </w:r>
          </w:p>
        </w:tc>
      </w:tr>
      <w:tr w:rsidR="004759A3" w:rsidTr="003033EA" w14:paraId="7FEE8B57" w14:textId="77777777">
        <w:trPr>
          <w:trHeight w:val="366"/>
        </w:trPr>
        <w:tc>
          <w:tcPr>
            <w:tcW w:w="2700" w:type="dxa"/>
            <w:vAlign w:val="center"/>
          </w:tcPr>
          <w:p w:rsidR="004759A3" w:rsidP="004759A3" w:rsidRDefault="003509AD" w14:paraId="29C07DDA" w14:textId="2F4A5A7F">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Excepted waste shipment report</w:t>
            </w:r>
          </w:p>
        </w:tc>
        <w:tc>
          <w:tcPr>
            <w:tcW w:w="1260" w:type="dxa"/>
            <w:vAlign w:val="center"/>
          </w:tcPr>
          <w:p w:rsidR="004759A3" w:rsidP="004759A3" w:rsidRDefault="003B568E" w14:paraId="58A8DDD9" w14:textId="5C522AD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8,7</w:t>
            </w:r>
            <w:r w:rsidR="00741E7A">
              <w:rPr>
                <w:color w:val="000000"/>
                <w:sz w:val="18"/>
                <w:szCs w:val="18"/>
              </w:rPr>
              <w:t>81</w:t>
            </w:r>
          </w:p>
        </w:tc>
        <w:tc>
          <w:tcPr>
            <w:tcW w:w="1260" w:type="dxa"/>
            <w:vAlign w:val="center"/>
          </w:tcPr>
          <w:p w:rsidR="004759A3" w:rsidP="004759A3" w:rsidRDefault="00A24363" w14:paraId="6153BCE0" w14:textId="7FE2711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890" w:type="dxa"/>
            <w:vAlign w:val="center"/>
          </w:tcPr>
          <w:p w:rsidR="004759A3" w:rsidP="004759A3" w:rsidRDefault="00A24363" w14:paraId="6481BE8E" w14:textId="2D19C46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4759A3" w:rsidP="004759A3" w:rsidRDefault="00A24363" w14:paraId="60783DFA" w14:textId="33A8E22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26,</w:t>
            </w:r>
            <w:r w:rsidR="00490B8E">
              <w:rPr>
                <w:color w:val="000000"/>
                <w:sz w:val="18"/>
                <w:szCs w:val="18"/>
              </w:rPr>
              <w:t>343</w:t>
            </w:r>
          </w:p>
        </w:tc>
      </w:tr>
      <w:tr w:rsidR="003B568E" w:rsidTr="00A12378" w14:paraId="3237D967" w14:textId="77777777">
        <w:trPr>
          <w:trHeight w:val="366"/>
        </w:trPr>
        <w:tc>
          <w:tcPr>
            <w:tcW w:w="9180" w:type="dxa"/>
            <w:gridSpan w:val="5"/>
            <w:vAlign w:val="center"/>
          </w:tcPr>
          <w:p w:rsidRPr="003B568E" w:rsidR="003B568E" w:rsidP="003B568E" w:rsidRDefault="00A24363" w14:paraId="5D66221F" w14:textId="2E202E6F">
            <w:pPr>
              <w:pBdr>
                <w:top w:val="single" w:color="FFFFFF" w:sz="6" w:space="0"/>
                <w:left w:val="single" w:color="FFFFFF" w:sz="6" w:space="0"/>
                <w:bottom w:val="single" w:color="FFFFFF" w:sz="6" w:space="0"/>
                <w:right w:val="single" w:color="FFFFFF" w:sz="6" w:space="0"/>
              </w:pBdr>
              <w:rPr>
                <w:b/>
                <w:bCs/>
                <w:color w:val="000000"/>
                <w:sz w:val="18"/>
                <w:szCs w:val="18"/>
              </w:rPr>
            </w:pPr>
            <w:r>
              <w:rPr>
                <w:b/>
                <w:bCs/>
                <w:color w:val="000000"/>
                <w:sz w:val="18"/>
                <w:szCs w:val="18"/>
              </w:rPr>
              <w:t>Milling, manufacturing, and fabricating</w:t>
            </w:r>
          </w:p>
        </w:tc>
      </w:tr>
      <w:tr w:rsidR="001C5596" w:rsidTr="003033EA" w14:paraId="74D518DE" w14:textId="77777777">
        <w:trPr>
          <w:trHeight w:val="366"/>
        </w:trPr>
        <w:tc>
          <w:tcPr>
            <w:tcW w:w="2700" w:type="dxa"/>
            <w:vAlign w:val="center"/>
          </w:tcPr>
          <w:p w:rsidR="001C5596" w:rsidP="004759A3" w:rsidRDefault="00A24363" w14:paraId="51E0B0AB" w14:textId="1B895DDC">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Control device maintenance plan</w:t>
            </w:r>
          </w:p>
        </w:tc>
        <w:tc>
          <w:tcPr>
            <w:tcW w:w="1260" w:type="dxa"/>
            <w:vAlign w:val="center"/>
          </w:tcPr>
          <w:p w:rsidR="001C5596" w:rsidP="004759A3" w:rsidRDefault="00A24363" w14:paraId="33E67E1E" w14:textId="0407EF7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40</w:t>
            </w:r>
          </w:p>
        </w:tc>
        <w:tc>
          <w:tcPr>
            <w:tcW w:w="1260" w:type="dxa"/>
            <w:vAlign w:val="center"/>
          </w:tcPr>
          <w:p w:rsidR="001C5596" w:rsidP="004759A3" w:rsidRDefault="00A24363" w14:paraId="2C811140" w14:textId="3F7B39D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1C5596" w:rsidP="004759A3" w:rsidRDefault="00A24363" w14:paraId="6E7FA19C" w14:textId="7567E0F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1C5596" w:rsidP="004759A3" w:rsidRDefault="00A24363" w14:paraId="3167C3F3" w14:textId="7042577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40</w:t>
            </w:r>
          </w:p>
        </w:tc>
      </w:tr>
      <w:tr w:rsidR="001C5596" w:rsidTr="003033EA" w14:paraId="4995B132" w14:textId="77777777">
        <w:trPr>
          <w:trHeight w:val="366"/>
        </w:trPr>
        <w:tc>
          <w:tcPr>
            <w:tcW w:w="2700" w:type="dxa"/>
            <w:vAlign w:val="center"/>
          </w:tcPr>
          <w:p w:rsidR="001C5596" w:rsidP="004759A3" w:rsidRDefault="00A24363" w14:paraId="4CD56969" w14:textId="7AAB7CA3">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 xml:space="preserve">Semiannual </w:t>
            </w:r>
            <w:r w:rsidR="003B2225">
              <w:rPr>
                <w:color w:val="000000"/>
                <w:sz w:val="18"/>
                <w:szCs w:val="18"/>
              </w:rPr>
              <w:t>visible emissions report</w:t>
            </w:r>
          </w:p>
        </w:tc>
        <w:tc>
          <w:tcPr>
            <w:tcW w:w="1260" w:type="dxa"/>
            <w:vAlign w:val="center"/>
          </w:tcPr>
          <w:p w:rsidR="001C5596" w:rsidP="004759A3" w:rsidRDefault="003B2225" w14:paraId="3239CF11" w14:textId="29C8705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400</w:t>
            </w:r>
          </w:p>
        </w:tc>
        <w:tc>
          <w:tcPr>
            <w:tcW w:w="1260" w:type="dxa"/>
            <w:vAlign w:val="center"/>
          </w:tcPr>
          <w:p w:rsidR="001C5596" w:rsidP="004759A3" w:rsidRDefault="003B2225" w14:paraId="6EC9848F" w14:textId="27B3280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890" w:type="dxa"/>
            <w:vAlign w:val="center"/>
          </w:tcPr>
          <w:p w:rsidR="001C5596" w:rsidP="004759A3" w:rsidRDefault="003B2225" w14:paraId="43EF436E" w14:textId="1F1420D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1C5596" w:rsidP="004759A3" w:rsidRDefault="003B2225" w14:paraId="4CFAB8F0" w14:textId="361740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800</w:t>
            </w:r>
          </w:p>
        </w:tc>
      </w:tr>
      <w:tr w:rsidR="001C5596" w:rsidTr="003033EA" w14:paraId="3E4F15D1" w14:textId="77777777">
        <w:trPr>
          <w:trHeight w:val="366"/>
        </w:trPr>
        <w:tc>
          <w:tcPr>
            <w:tcW w:w="2700" w:type="dxa"/>
            <w:vAlign w:val="center"/>
          </w:tcPr>
          <w:p w:rsidR="001C5596" w:rsidP="004759A3" w:rsidRDefault="003B2225" w14:paraId="413F0AC4" w14:textId="083B051A">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Expected waste shipment report</w:t>
            </w:r>
          </w:p>
        </w:tc>
        <w:tc>
          <w:tcPr>
            <w:tcW w:w="1260" w:type="dxa"/>
            <w:vAlign w:val="center"/>
          </w:tcPr>
          <w:p w:rsidR="001C5596" w:rsidP="004759A3" w:rsidRDefault="003B2225" w14:paraId="2A8CD49A" w14:textId="3CE1C1F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400</w:t>
            </w:r>
          </w:p>
        </w:tc>
        <w:tc>
          <w:tcPr>
            <w:tcW w:w="1260" w:type="dxa"/>
            <w:vAlign w:val="center"/>
          </w:tcPr>
          <w:p w:rsidR="001C5596" w:rsidP="004759A3" w:rsidRDefault="003B2225" w14:paraId="77C4D1C9" w14:textId="3D84E82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1C5596" w:rsidP="004759A3" w:rsidRDefault="003B2225" w14:paraId="54B114EA" w14:textId="623D833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1C5596" w:rsidP="003B2225" w:rsidRDefault="003B2225" w14:paraId="287C2974" w14:textId="5A1EA11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400</w:t>
            </w:r>
          </w:p>
        </w:tc>
      </w:tr>
      <w:tr w:rsidR="001C5596" w:rsidTr="003033EA" w14:paraId="6144CBFC" w14:textId="77777777">
        <w:trPr>
          <w:trHeight w:val="366"/>
        </w:trPr>
        <w:tc>
          <w:tcPr>
            <w:tcW w:w="2700" w:type="dxa"/>
            <w:vAlign w:val="center"/>
          </w:tcPr>
          <w:p w:rsidR="001C5596" w:rsidP="004759A3" w:rsidRDefault="003B2225" w14:paraId="116425F6" w14:textId="5026036B">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New source report</w:t>
            </w:r>
          </w:p>
        </w:tc>
        <w:tc>
          <w:tcPr>
            <w:tcW w:w="1260" w:type="dxa"/>
            <w:vAlign w:val="center"/>
          </w:tcPr>
          <w:p w:rsidR="001C5596" w:rsidP="004759A3" w:rsidRDefault="003B2225" w14:paraId="4A10FAB9" w14:textId="3BDA805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vAlign w:val="center"/>
          </w:tcPr>
          <w:p w:rsidR="001C5596" w:rsidP="004759A3" w:rsidRDefault="003B2225" w14:paraId="086F796E" w14:textId="487B4EA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1C5596" w:rsidP="004759A3" w:rsidRDefault="003B2225" w14:paraId="37922BDB" w14:textId="6CDFD96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1C5596" w:rsidP="004759A3" w:rsidRDefault="003B2225" w14:paraId="7DA9418D" w14:textId="62A3368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E74210" w:rsidTr="00A12378" w14:paraId="3884C7CF" w14:textId="77777777">
        <w:trPr>
          <w:trHeight w:val="366"/>
        </w:trPr>
        <w:tc>
          <w:tcPr>
            <w:tcW w:w="9180" w:type="dxa"/>
            <w:gridSpan w:val="5"/>
            <w:vAlign w:val="center"/>
          </w:tcPr>
          <w:p w:rsidRPr="00E74210" w:rsidR="00E74210" w:rsidP="00E74210" w:rsidRDefault="00E74210" w14:paraId="2AFFF5C8" w14:textId="69C73243">
            <w:pPr>
              <w:pBdr>
                <w:top w:val="single" w:color="FFFFFF" w:sz="6" w:space="0"/>
                <w:left w:val="single" w:color="FFFFFF" w:sz="6" w:space="0"/>
                <w:bottom w:val="single" w:color="FFFFFF" w:sz="6" w:space="0"/>
                <w:right w:val="single" w:color="FFFFFF" w:sz="6" w:space="0"/>
              </w:pBdr>
              <w:rPr>
                <w:b/>
                <w:bCs/>
                <w:color w:val="000000"/>
                <w:sz w:val="18"/>
                <w:szCs w:val="18"/>
              </w:rPr>
            </w:pPr>
            <w:r>
              <w:rPr>
                <w:b/>
                <w:bCs/>
                <w:color w:val="000000"/>
                <w:sz w:val="18"/>
                <w:szCs w:val="18"/>
              </w:rPr>
              <w:t>Asbestos-containing waste disposal sites</w:t>
            </w:r>
          </w:p>
        </w:tc>
      </w:tr>
      <w:tr w:rsidR="00E74210" w:rsidTr="003033EA" w14:paraId="4586145E" w14:textId="77777777">
        <w:trPr>
          <w:trHeight w:val="366"/>
        </w:trPr>
        <w:tc>
          <w:tcPr>
            <w:tcW w:w="2700" w:type="dxa"/>
            <w:vAlign w:val="center"/>
          </w:tcPr>
          <w:p w:rsidR="00E74210" w:rsidP="004759A3" w:rsidRDefault="00E74210" w14:paraId="30FBA76D" w14:textId="5D8AA1E1">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New source report</w:t>
            </w:r>
          </w:p>
        </w:tc>
        <w:tc>
          <w:tcPr>
            <w:tcW w:w="1260" w:type="dxa"/>
            <w:vAlign w:val="center"/>
          </w:tcPr>
          <w:p w:rsidR="00E74210" w:rsidP="004759A3" w:rsidRDefault="00E74210" w14:paraId="4152C1B6" w14:textId="4991E56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1260" w:type="dxa"/>
            <w:vAlign w:val="center"/>
          </w:tcPr>
          <w:p w:rsidR="00E74210" w:rsidP="004759A3" w:rsidRDefault="00E74210" w14:paraId="1EDE370A" w14:textId="7D1A510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E74210" w:rsidP="004759A3" w:rsidRDefault="00E74210" w14:paraId="4DF23EE4" w14:textId="75A40EC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E74210" w:rsidP="004759A3" w:rsidRDefault="00E74210" w14:paraId="61639CDF" w14:textId="3DA6DF7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r>
      <w:tr w:rsidR="00E74210" w:rsidTr="003033EA" w14:paraId="79A15AD4" w14:textId="77777777">
        <w:trPr>
          <w:trHeight w:val="366"/>
        </w:trPr>
        <w:tc>
          <w:tcPr>
            <w:tcW w:w="2700" w:type="dxa"/>
            <w:vAlign w:val="center"/>
          </w:tcPr>
          <w:p w:rsidR="00E74210" w:rsidP="004759A3" w:rsidRDefault="00E74210" w14:paraId="63D34A87" w14:textId="5B6608C4">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Waste generator reports</w:t>
            </w:r>
          </w:p>
        </w:tc>
        <w:tc>
          <w:tcPr>
            <w:tcW w:w="1260" w:type="dxa"/>
            <w:vAlign w:val="center"/>
          </w:tcPr>
          <w:p w:rsidR="00E74210" w:rsidP="004759A3" w:rsidRDefault="00E74210" w14:paraId="3BDF033F" w14:textId="409D9FB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560</w:t>
            </w:r>
          </w:p>
        </w:tc>
        <w:tc>
          <w:tcPr>
            <w:tcW w:w="1260" w:type="dxa"/>
            <w:vAlign w:val="center"/>
          </w:tcPr>
          <w:p w:rsidR="00E74210" w:rsidP="004759A3" w:rsidRDefault="00E74210" w14:paraId="758C586F" w14:textId="7A06264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E74210" w:rsidP="004759A3" w:rsidRDefault="00E74210" w14:paraId="24297E48" w14:textId="58F714A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E74210" w:rsidP="004759A3" w:rsidRDefault="00E74210" w14:paraId="66DE4F9E" w14:textId="2E16BAD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560</w:t>
            </w:r>
          </w:p>
        </w:tc>
      </w:tr>
      <w:tr w:rsidR="00E74210" w:rsidTr="003033EA" w14:paraId="3ADE65E5" w14:textId="77777777">
        <w:trPr>
          <w:trHeight w:val="366"/>
        </w:trPr>
        <w:tc>
          <w:tcPr>
            <w:tcW w:w="2700" w:type="dxa"/>
            <w:vAlign w:val="center"/>
          </w:tcPr>
          <w:p w:rsidR="00E74210" w:rsidP="004759A3" w:rsidRDefault="00E74210" w14:paraId="1477A2C3" w14:textId="7F80A3F3">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Waste disposal discrepancy report</w:t>
            </w:r>
          </w:p>
        </w:tc>
        <w:tc>
          <w:tcPr>
            <w:tcW w:w="1260" w:type="dxa"/>
            <w:vAlign w:val="center"/>
          </w:tcPr>
          <w:p w:rsidR="00E74210" w:rsidP="004759A3" w:rsidRDefault="00E74210" w14:paraId="4CABDFF1" w14:textId="43422DF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560</w:t>
            </w:r>
          </w:p>
        </w:tc>
        <w:tc>
          <w:tcPr>
            <w:tcW w:w="1260" w:type="dxa"/>
            <w:vAlign w:val="center"/>
          </w:tcPr>
          <w:p w:rsidR="00E74210" w:rsidP="004759A3" w:rsidRDefault="00E74210" w14:paraId="78BAF6DD" w14:textId="5CE9EEB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E74210" w:rsidP="004759A3" w:rsidRDefault="00E74210" w14:paraId="379D8614" w14:textId="1577ACB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E74210" w:rsidP="004759A3" w:rsidRDefault="00E74210" w14:paraId="312D889B" w14:textId="2E38CF0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560</w:t>
            </w:r>
          </w:p>
        </w:tc>
      </w:tr>
      <w:tr w:rsidR="00E74210" w:rsidTr="003033EA" w14:paraId="32D3F8DA" w14:textId="77777777">
        <w:trPr>
          <w:trHeight w:val="366"/>
        </w:trPr>
        <w:tc>
          <w:tcPr>
            <w:tcW w:w="2700" w:type="dxa"/>
            <w:vAlign w:val="center"/>
          </w:tcPr>
          <w:p w:rsidR="00E74210" w:rsidP="004759A3" w:rsidRDefault="00E74210" w14:paraId="152C635B" w14:textId="1231687B">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Improperly contained waste report</w:t>
            </w:r>
          </w:p>
        </w:tc>
        <w:tc>
          <w:tcPr>
            <w:tcW w:w="1260" w:type="dxa"/>
            <w:vAlign w:val="center"/>
          </w:tcPr>
          <w:p w:rsidR="00E74210" w:rsidP="004759A3" w:rsidRDefault="00E74210" w14:paraId="62EC6762" w14:textId="5A2375F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560</w:t>
            </w:r>
          </w:p>
        </w:tc>
        <w:tc>
          <w:tcPr>
            <w:tcW w:w="1260" w:type="dxa"/>
            <w:vAlign w:val="center"/>
          </w:tcPr>
          <w:p w:rsidR="00E74210" w:rsidP="004759A3" w:rsidRDefault="00E74210" w14:paraId="224705D3" w14:textId="1D70C43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890" w:type="dxa"/>
            <w:vAlign w:val="center"/>
          </w:tcPr>
          <w:p w:rsidR="00E74210" w:rsidP="004759A3" w:rsidRDefault="00E74210" w14:paraId="19B746B9" w14:textId="0A24632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E74210" w:rsidP="004759A3" w:rsidRDefault="00E74210" w14:paraId="2720DD3B" w14:textId="379BA65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1,120</w:t>
            </w:r>
          </w:p>
        </w:tc>
      </w:tr>
      <w:tr w:rsidR="00E74210" w:rsidTr="003033EA" w14:paraId="5849E84F" w14:textId="77777777">
        <w:trPr>
          <w:trHeight w:val="366"/>
        </w:trPr>
        <w:tc>
          <w:tcPr>
            <w:tcW w:w="2700" w:type="dxa"/>
            <w:vAlign w:val="center"/>
          </w:tcPr>
          <w:p w:rsidR="00E74210" w:rsidP="004759A3" w:rsidRDefault="00E74210" w14:paraId="09B31627" w14:textId="6D680BE3">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Notification of excavation of asbestos materials</w:t>
            </w:r>
          </w:p>
        </w:tc>
        <w:tc>
          <w:tcPr>
            <w:tcW w:w="1260" w:type="dxa"/>
            <w:vAlign w:val="center"/>
          </w:tcPr>
          <w:p w:rsidR="00E74210" w:rsidP="004759A3" w:rsidRDefault="00E74210" w14:paraId="3665799C" w14:textId="4B9D013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vAlign w:val="center"/>
          </w:tcPr>
          <w:p w:rsidR="00E74210" w:rsidP="004759A3" w:rsidRDefault="00E74210" w14:paraId="6DF72C49" w14:textId="6143AD3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E74210" w:rsidP="00E74210" w:rsidRDefault="00E74210" w14:paraId="3E6AEBD3" w14:textId="7C58C67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E74210" w:rsidP="004759A3" w:rsidRDefault="00E74210" w14:paraId="26E5C882" w14:textId="74C3630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E74210" w:rsidTr="003033EA" w14:paraId="3CC430B5" w14:textId="77777777">
        <w:trPr>
          <w:trHeight w:val="366"/>
        </w:trPr>
        <w:tc>
          <w:tcPr>
            <w:tcW w:w="2700" w:type="dxa"/>
            <w:vAlign w:val="center"/>
          </w:tcPr>
          <w:p w:rsidR="00E74210" w:rsidP="004759A3" w:rsidRDefault="00E74210" w14:paraId="410BA41F" w14:textId="2F537079">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18"/>
                <w:szCs w:val="18"/>
              </w:rPr>
              <w:t>Facility closure report</w:t>
            </w:r>
          </w:p>
        </w:tc>
        <w:tc>
          <w:tcPr>
            <w:tcW w:w="1260" w:type="dxa"/>
            <w:vAlign w:val="center"/>
          </w:tcPr>
          <w:p w:rsidR="00E74210" w:rsidP="004759A3" w:rsidRDefault="00E74210" w14:paraId="76A41319" w14:textId="5DED84C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1260" w:type="dxa"/>
            <w:vAlign w:val="center"/>
          </w:tcPr>
          <w:p w:rsidR="00E74210" w:rsidP="004759A3" w:rsidRDefault="00E74210" w14:paraId="0F7D9E1F" w14:textId="22B0624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vAlign w:val="center"/>
          </w:tcPr>
          <w:p w:rsidR="00E74210" w:rsidP="004759A3" w:rsidRDefault="00E74210" w14:paraId="6127BE70" w14:textId="63B6F46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vAlign w:val="center"/>
          </w:tcPr>
          <w:p w:rsidR="00E74210" w:rsidP="004759A3" w:rsidRDefault="00E74210" w14:paraId="4CC1AAD9" w14:textId="23A04C7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r>
      <w:tr w:rsidRPr="00BA5A86" w:rsidR="004759A3" w:rsidTr="003033EA" w14:paraId="6C13DEF4" w14:textId="77777777">
        <w:trPr>
          <w:trHeight w:val="366"/>
        </w:trPr>
        <w:tc>
          <w:tcPr>
            <w:tcW w:w="2700" w:type="dxa"/>
            <w:vAlign w:val="center"/>
          </w:tcPr>
          <w:p w:rsidR="004759A3" w:rsidP="004759A3" w:rsidRDefault="004759A3" w14:paraId="7BBFA3A2" w14:textId="77777777">
            <w:pPr>
              <w:pBdr>
                <w:top w:val="single" w:color="FFFFFF" w:sz="6" w:space="0"/>
                <w:left w:val="single" w:color="FFFFFF" w:sz="6" w:space="0"/>
                <w:bottom w:val="single" w:color="FFFFFF" w:sz="6" w:space="0"/>
                <w:right w:val="single" w:color="FFFFFF" w:sz="6" w:space="0"/>
              </w:pBdr>
              <w:rPr>
                <w:color w:val="000000"/>
                <w:sz w:val="18"/>
                <w:szCs w:val="18"/>
              </w:rPr>
            </w:pPr>
          </w:p>
        </w:tc>
        <w:tc>
          <w:tcPr>
            <w:tcW w:w="1260" w:type="dxa"/>
            <w:vAlign w:val="center"/>
          </w:tcPr>
          <w:p w:rsidR="004759A3" w:rsidP="004759A3" w:rsidRDefault="004759A3" w14:paraId="435BE08A"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tc>
        <w:tc>
          <w:tcPr>
            <w:tcW w:w="1260" w:type="dxa"/>
            <w:vAlign w:val="center"/>
          </w:tcPr>
          <w:p w:rsidR="004759A3" w:rsidP="004759A3" w:rsidRDefault="004759A3" w14:paraId="45D39C5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tc>
        <w:tc>
          <w:tcPr>
            <w:tcW w:w="1890" w:type="dxa"/>
            <w:vAlign w:val="center"/>
          </w:tcPr>
          <w:p w:rsidRPr="00BA5A86" w:rsidR="004759A3" w:rsidP="004759A3" w:rsidRDefault="004759A3" w14:paraId="191EB1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sidRPr="00BA5A86">
              <w:rPr>
                <w:color w:val="000000"/>
                <w:sz w:val="18"/>
                <w:szCs w:val="18"/>
              </w:rPr>
              <w:t>Total</w:t>
            </w:r>
          </w:p>
        </w:tc>
        <w:tc>
          <w:tcPr>
            <w:tcW w:w="2070" w:type="dxa"/>
            <w:vAlign w:val="center"/>
          </w:tcPr>
          <w:p w:rsidRPr="00BA5A86" w:rsidR="004759A3" w:rsidP="004759A3" w:rsidRDefault="00F73D32" w14:paraId="69A7F94D" w14:textId="0E16EEE6">
            <w:pPr>
              <w:pBdr>
                <w:top w:val="single" w:color="FFFFFF" w:sz="6" w:space="0"/>
                <w:left w:val="single" w:color="FFFFFF" w:sz="6" w:space="0"/>
                <w:bottom w:val="single" w:color="FFFFFF" w:sz="6" w:space="0"/>
                <w:right w:val="single" w:color="FFFFFF" w:sz="6" w:space="0"/>
              </w:pBdr>
              <w:jc w:val="center"/>
              <w:rPr>
                <w:color w:val="FF0000"/>
                <w:sz w:val="18"/>
                <w:szCs w:val="18"/>
              </w:rPr>
            </w:pPr>
            <w:r w:rsidRPr="00BA5A86">
              <w:rPr>
                <w:sz w:val="18"/>
                <w:szCs w:val="18"/>
              </w:rPr>
              <w:t>12</w:t>
            </w:r>
            <w:r w:rsidR="00545BA2">
              <w:rPr>
                <w:sz w:val="18"/>
                <w:szCs w:val="18"/>
              </w:rPr>
              <w:t>6,482</w:t>
            </w:r>
          </w:p>
        </w:tc>
      </w:tr>
    </w:tbl>
    <w:p w:rsidRPr="00BA5A86" w:rsidR="00CA4CD6" w:rsidRDefault="00CA4CD6" w14:paraId="515D2AA1" w14:textId="77777777">
      <w:pPr>
        <w:pBdr>
          <w:top w:val="single" w:color="FFFFFF" w:sz="6" w:space="0"/>
          <w:left w:val="single" w:color="FFFFFF" w:sz="6" w:space="0"/>
          <w:bottom w:val="single" w:color="FFFFFF" w:sz="6" w:space="0"/>
          <w:right w:val="single" w:color="FFFFFF" w:sz="6" w:space="0"/>
        </w:pBdr>
        <w:rPr>
          <w:color w:val="000000"/>
        </w:rPr>
      </w:pPr>
    </w:p>
    <w:p w:rsidRPr="00497817" w:rsidR="00CA4CD6" w:rsidRDefault="00CA4CD6" w14:paraId="7E394338" w14:textId="65C1AA47">
      <w:pPr>
        <w:pBdr>
          <w:top w:val="single" w:color="FFFFFF" w:sz="6" w:space="0"/>
          <w:left w:val="single" w:color="FFFFFF" w:sz="6" w:space="0"/>
          <w:bottom w:val="single" w:color="FFFFFF" w:sz="6" w:space="0"/>
          <w:right w:val="single" w:color="FFFFFF" w:sz="6" w:space="0"/>
        </w:pBdr>
        <w:ind w:firstLine="720"/>
      </w:pPr>
      <w:r w:rsidRPr="00BA5A86">
        <w:t xml:space="preserve">The number of Total Annual Responses is </w:t>
      </w:r>
      <w:r w:rsidR="001209FF">
        <w:t>126,482</w:t>
      </w:r>
      <w:r w:rsidR="006576BA">
        <w:t xml:space="preserve"> responses</w:t>
      </w:r>
      <w:r w:rsidRPr="00BA5A86" w:rsidR="00F73D32">
        <w:t>.</w:t>
      </w:r>
    </w:p>
    <w:p w:rsidRPr="00497817" w:rsidR="00CA4CD6" w:rsidRDefault="00CA4CD6" w14:paraId="00EB0D7F" w14:textId="77777777">
      <w:pPr>
        <w:pBdr>
          <w:top w:val="single" w:color="FFFFFF" w:sz="6" w:space="0"/>
          <w:left w:val="single" w:color="FFFFFF" w:sz="6" w:space="0"/>
          <w:bottom w:val="single" w:color="FFFFFF" w:sz="6" w:space="0"/>
          <w:right w:val="single" w:color="FFFFFF" w:sz="6" w:space="0"/>
        </w:pBdr>
      </w:pPr>
    </w:p>
    <w:p w:rsidRPr="00497817" w:rsidR="00CA4CD6" w:rsidP="00497817" w:rsidRDefault="00CA4CD6" w14:paraId="48CA59B8" w14:textId="3C66630F">
      <w:pPr>
        <w:pBdr>
          <w:top w:val="single" w:color="FFFFFF" w:sz="6" w:space="0"/>
          <w:left w:val="single" w:color="FFFFFF" w:sz="6" w:space="0"/>
          <w:bottom w:val="single" w:color="FFFFFF" w:sz="6" w:space="0"/>
          <w:right w:val="single" w:color="FFFFFF" w:sz="6" w:space="0"/>
        </w:pBdr>
        <w:ind w:firstLine="720"/>
        <w:rPr>
          <w:u w:val="single"/>
        </w:rPr>
      </w:pPr>
      <w:r w:rsidRPr="00497817">
        <w:t xml:space="preserve">The total annual labor costs </w:t>
      </w:r>
      <w:r w:rsidRPr="00BA5A86">
        <w:t xml:space="preserve">are </w:t>
      </w:r>
      <w:r w:rsidRPr="00BA5A86" w:rsidR="00497817">
        <w:t>$3</w:t>
      </w:r>
      <w:r w:rsidR="00A107CD">
        <w:t>5,1</w:t>
      </w:r>
      <w:r w:rsidRPr="00BA5A86" w:rsidR="00497817">
        <w:t>00,000</w:t>
      </w:r>
      <w:r w:rsidRPr="00BA5A86">
        <w:t>.</w:t>
      </w:r>
      <w:r w:rsidRPr="00BA5A86" w:rsidR="009C7E97">
        <w:t xml:space="preserve"> </w:t>
      </w:r>
      <w:r w:rsidRPr="00BA5A86">
        <w:t xml:space="preserve">Details regarding these estimates may be found </w:t>
      </w:r>
      <w:r w:rsidRPr="00BA5A86" w:rsidR="00C52476">
        <w:t xml:space="preserve">at the end of this document </w:t>
      </w:r>
      <w:r w:rsidRPr="00BA5A86" w:rsidR="0035325B">
        <w:t>in Table 1:</w:t>
      </w:r>
      <w:r w:rsidRPr="00BA5A86">
        <w:t xml:space="preserve"> Annual Respondent Burden</w:t>
      </w:r>
      <w:r w:rsidRPr="00497817">
        <w:t xml:space="preserve"> and Cost</w:t>
      </w:r>
      <w:r w:rsidRPr="00497817" w:rsidR="00CF2B37">
        <w:t xml:space="preserve"> –</w:t>
      </w:r>
      <w:r w:rsidRPr="00497817">
        <w:t xml:space="preserve"> </w:t>
      </w:r>
      <w:r w:rsidRPr="00497817" w:rsidR="00497817">
        <w:t>NESHAP for Asbestos (40 CFR Part 61, Subpart M)</w:t>
      </w:r>
      <w:r w:rsidRPr="00497817">
        <w:t xml:space="preserve"> (</w:t>
      </w:r>
      <w:r w:rsidRPr="00497817" w:rsidR="00144F35">
        <w:t>Renewal)</w:t>
      </w:r>
      <w:r w:rsidRPr="00497817">
        <w:t>.</w:t>
      </w:r>
    </w:p>
    <w:p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00F319" w14:textId="5A8707C4">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rsidRDefault="00CA4CD6" w14:paraId="3C7AD35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lastRenderedPageBreak/>
        <w:t>(</w:t>
      </w:r>
      <w:proofErr w:type="spellStart"/>
      <w:r>
        <w:rPr>
          <w:b/>
          <w:bCs/>
          <w:color w:val="000000"/>
        </w:rPr>
        <w:t>i</w:t>
      </w:r>
      <w:proofErr w:type="spellEnd"/>
      <w:r>
        <w:rPr>
          <w:b/>
          <w:bCs/>
          <w:color w:val="000000"/>
        </w:rPr>
        <w:t>)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Pr="00BA5A86" w:rsidR="00144F35" w:rsidP="0021722B" w:rsidRDefault="00CA4CD6" w14:paraId="78F35924" w14:textId="7EEC03F2">
      <w:pPr>
        <w:pBdr>
          <w:top w:val="single" w:color="FFFFFF" w:sz="6" w:space="0"/>
          <w:left w:val="single" w:color="FFFFFF" w:sz="6" w:space="0"/>
          <w:bottom w:val="single" w:color="FFFFFF" w:sz="6" w:space="0"/>
          <w:right w:val="single" w:color="FFFFFF" w:sz="6" w:space="0"/>
        </w:pBdr>
        <w:ind w:firstLine="720"/>
      </w:pPr>
      <w:r w:rsidRPr="00497817">
        <w:t xml:space="preserve">The total annual labor </w:t>
      </w:r>
      <w:r w:rsidRPr="00497817" w:rsidR="002C416A">
        <w:t xml:space="preserve">hours </w:t>
      </w:r>
      <w:r w:rsidRPr="00BA5A86" w:rsidR="002C416A">
        <w:t>are</w:t>
      </w:r>
      <w:r w:rsidRPr="00BA5A86">
        <w:t xml:space="preserve"> </w:t>
      </w:r>
      <w:r w:rsidRPr="00BA5A86" w:rsidR="00497817">
        <w:t>2</w:t>
      </w:r>
      <w:r w:rsidR="00A107CD">
        <w:t>97</w:t>
      </w:r>
      <w:r w:rsidRPr="00BA5A86" w:rsidR="00497817">
        <w:t>,000</w:t>
      </w:r>
      <w:r w:rsidR="00B34C5B">
        <w:t xml:space="preserve"> hours</w:t>
      </w:r>
      <w:r w:rsidRPr="00BA5A86">
        <w:t>.</w:t>
      </w:r>
      <w:r w:rsidRPr="00BA5A86" w:rsidR="009C7E97">
        <w:t xml:space="preserve"> </w:t>
      </w:r>
      <w:r w:rsidRPr="00BA5A86">
        <w:t xml:space="preserve">Details regarding these estimates may be found </w:t>
      </w:r>
      <w:r w:rsidR="00B34C5B">
        <w:t xml:space="preserve">below </w:t>
      </w:r>
      <w:r w:rsidRPr="00BA5A86">
        <w:t>in Table 1</w:t>
      </w:r>
      <w:r w:rsidRPr="00BA5A86" w:rsidR="00EE1D38">
        <w:t>:</w:t>
      </w:r>
      <w:r w:rsidRPr="00BA5A86" w:rsidR="009C7E97">
        <w:t xml:space="preserve"> </w:t>
      </w:r>
      <w:r w:rsidRPr="00BA5A86">
        <w:t>Annual Respondent Burden and Cost</w:t>
      </w:r>
      <w:r w:rsidRPr="00BA5A86" w:rsidR="00CF2B37">
        <w:t xml:space="preserve"> – </w:t>
      </w:r>
      <w:r w:rsidRPr="00BA5A86" w:rsidR="00497817">
        <w:t>NESHAP for Asbestos (40 CFR Part 61, Subpart M)</w:t>
      </w:r>
      <w:r w:rsidRPr="00BA5A86">
        <w:t xml:space="preserve"> (</w:t>
      </w:r>
      <w:r w:rsidRPr="00BA5A86" w:rsidR="00144F35">
        <w:t>Renewal)</w:t>
      </w:r>
      <w:r w:rsidRPr="00BA5A86">
        <w:t>.</w:t>
      </w:r>
      <w:r w:rsidRPr="00BA5A86" w:rsidR="009C7E97">
        <w:t xml:space="preserve"> </w:t>
      </w:r>
    </w:p>
    <w:p w:rsidRPr="00BA5A86"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rPr>
          <w:color w:val="000000"/>
        </w:rPr>
      </w:pPr>
    </w:p>
    <w:p w:rsidRPr="00BA5A86"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rPr>
          <w:color w:val="000000"/>
        </w:rPr>
      </w:pPr>
      <w:r w:rsidRPr="00BA5A86">
        <w:t>We assume that burdens for managerial tasks take 5% of the time required for technical tasks because the typical tasks for managers are to review and approve reports.</w:t>
      </w:r>
      <w:r w:rsidRPr="00BA5A86" w:rsidR="009C7E97">
        <w:t xml:space="preserve"> </w:t>
      </w:r>
      <w:r w:rsidRPr="00BA5A86">
        <w:t>Clerical burdens are assumed to take 10% of the time required for technical tasks because the typical duties of clerical staff are to proofread the reports, make copies and maintain records.</w:t>
      </w:r>
    </w:p>
    <w:p w:rsidRPr="00BA5A86"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37AC86C5">
      <w:pPr>
        <w:pBdr>
          <w:top w:val="single" w:color="FFFFFF" w:sz="6" w:space="0"/>
          <w:left w:val="single" w:color="FFFFFF" w:sz="6" w:space="0"/>
          <w:bottom w:val="single" w:color="FFFFFF" w:sz="6" w:space="0"/>
          <w:right w:val="single" w:color="FFFFFF" w:sz="6" w:space="0"/>
        </w:pBdr>
        <w:ind w:firstLine="720"/>
        <w:rPr>
          <w:color w:val="000000"/>
        </w:rPr>
      </w:pPr>
      <w:r w:rsidRPr="00BA5A86">
        <w:rPr>
          <w:color w:val="000000"/>
        </w:rPr>
        <w:t>Furthermore, the annual public reporting and recordkeeping</w:t>
      </w:r>
      <w:r>
        <w:rPr>
          <w:color w:val="000000"/>
        </w:rPr>
        <w:t xml:space="preserve"> burden for this collection of information is estimated to </w:t>
      </w:r>
      <w:r w:rsidRPr="00BA5A86">
        <w:t xml:space="preserve">average </w:t>
      </w:r>
      <w:r w:rsidRPr="00BA5A86" w:rsidR="00497817">
        <w:t>2</w:t>
      </w:r>
      <w:r w:rsidRPr="00BA5A86">
        <w:t xml:space="preserve"> </w:t>
      </w:r>
      <w:r w:rsidRPr="00BA5A86">
        <w:rPr>
          <w:color w:val="000000"/>
        </w:rPr>
        <w:t>hours per response</w:t>
      </w:r>
      <w:r w:rsidRPr="00BA5A86"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497817" w:rsidRDefault="00497817" w14:paraId="17A23A04" w14:textId="187C36BC">
      <w:pPr>
        <w:pBdr>
          <w:top w:val="single" w:color="FFFFFF" w:sz="6" w:space="0"/>
          <w:left w:val="single" w:color="FFFFFF" w:sz="6" w:space="0"/>
          <w:bottom w:val="single" w:color="FFFFFF" w:sz="6" w:space="0"/>
          <w:right w:val="single" w:color="FFFFFF" w:sz="6" w:space="0"/>
        </w:pBdr>
        <w:ind w:firstLine="720"/>
        <w:rPr>
          <w:color w:val="000000"/>
        </w:rPr>
      </w:pPr>
      <w:r w:rsidRPr="00785351">
        <w:rPr>
          <w:color w:val="000000"/>
        </w:rPr>
        <w:t>There are no annual capital/startup and O&amp;M costs to the regulated entity.</w:t>
      </w:r>
    </w:p>
    <w:p w:rsidR="00497817" w:rsidP="00497817" w:rsidRDefault="00497817" w14:paraId="704C8B1B"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Pr="00BA5A86" w:rsidR="00CA4CD6" w:rsidP="00144F35" w:rsidRDefault="00CA4CD6" w14:paraId="71A25750" w14:textId="0C5B3911">
      <w:pPr>
        <w:pBdr>
          <w:top w:val="single" w:color="FFFFFF" w:sz="6" w:space="0"/>
          <w:left w:val="single" w:color="FFFFFF" w:sz="6" w:space="0"/>
          <w:bottom w:val="single" w:color="FFFFFF" w:sz="6" w:space="0"/>
          <w:right w:val="single" w:color="FFFFFF" w:sz="6" w:space="0"/>
        </w:pBdr>
        <w:ind w:firstLine="720"/>
      </w:pPr>
      <w:r w:rsidRPr="00BA5A86">
        <w:t xml:space="preserve">The average annual Agency burden and cost over next three years is estimated to be </w:t>
      </w:r>
      <w:r w:rsidRPr="00BA5A86" w:rsidR="00497817">
        <w:t>3</w:t>
      </w:r>
      <w:r w:rsidR="00D028B5">
        <w:t>9,300</w:t>
      </w:r>
      <w:r w:rsidRPr="00BA5A86">
        <w:t xml:space="preserve"> labor hours at a cost of </w:t>
      </w:r>
      <w:r w:rsidRPr="00BA5A86" w:rsidR="005522B3">
        <w:t>$1,</w:t>
      </w:r>
      <w:r w:rsidR="00D028B5">
        <w:t>960</w:t>
      </w:r>
      <w:r w:rsidRPr="00BA5A86" w:rsidR="005522B3">
        <w:t>,000</w:t>
      </w:r>
      <w:r w:rsidR="00B34C5B">
        <w:t>; s</w:t>
      </w:r>
      <w:r w:rsidRPr="00BA5A86" w:rsidR="00144F35">
        <w:t xml:space="preserve">ee </w:t>
      </w:r>
      <w:r w:rsidR="00B34C5B">
        <w:t xml:space="preserve">below in </w:t>
      </w:r>
      <w:r w:rsidRPr="00BA5A86" w:rsidR="00144F35">
        <w:t xml:space="preserve">Table 2: </w:t>
      </w:r>
      <w:r w:rsidRPr="00BA5A86" w:rsidR="00CF2B37">
        <w:t>Average Annual EPA Burden and Cost –</w:t>
      </w:r>
      <w:r w:rsidRPr="00BA5A86" w:rsidR="00144F35">
        <w:t xml:space="preserve"> </w:t>
      </w:r>
      <w:r w:rsidRPr="00BA5A86" w:rsidR="005522B3">
        <w:t>NESHAP for Asbestos (40 CFR Part 61, Subpart M)</w:t>
      </w:r>
      <w:r w:rsidRPr="00BA5A86">
        <w:t xml:space="preserve"> (</w:t>
      </w:r>
      <w:r w:rsidRPr="00BA5A86" w:rsidR="00144F35">
        <w:t>Renewal</w:t>
      </w:r>
      <w:r w:rsidRPr="00BA5A86">
        <w:t>).</w:t>
      </w:r>
    </w:p>
    <w:p w:rsidRPr="00BA5A86"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rPr>
          <w:color w:val="FF0000"/>
        </w:rPr>
      </w:pPr>
    </w:p>
    <w:p w:rsidRPr="003C677A"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BA5A86">
        <w:t>We assume that burdens for managerial tasks take 5% of the time required for technical tasks because the typical tasks for managers are to review and approve reports.</w:t>
      </w:r>
      <w:r w:rsidRPr="00BA5A86" w:rsidR="009C7E97">
        <w:t xml:space="preserve"> </w:t>
      </w:r>
      <w:r w:rsidRPr="00BA5A86">
        <w:t>Clerical burdens are assumed to take 10% of the time required for technical tasks because the typical duties of clerical staff are to proofread the reports, make copies and maintain records</w:t>
      </w:r>
      <w:r w:rsidRPr="003C677A">
        <w:t>.</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rsidRDefault="00CA4CD6" w14:paraId="2CC29317" w14:textId="77777777">
      <w:pPr>
        <w:pBdr>
          <w:top w:val="single" w:color="FFFFFF" w:sz="6" w:space="0"/>
          <w:left w:val="single" w:color="FFFFFF" w:sz="6" w:space="0"/>
          <w:bottom w:val="single" w:color="FFFFFF" w:sz="6" w:space="0"/>
          <w:right w:val="single" w:color="FFFFFF" w:sz="6" w:space="0"/>
        </w:pBdr>
        <w:rPr>
          <w:color w:val="FF0000"/>
        </w:rPr>
      </w:pPr>
    </w:p>
    <w:p w:rsidR="00CA4CD6" w:rsidP="00E64BC0" w:rsidRDefault="00F43243" w14:paraId="23C42165" w14:textId="49BDF9CF">
      <w:pPr>
        <w:pBdr>
          <w:top w:val="single" w:color="FFFFFF" w:sz="6" w:space="0"/>
          <w:left w:val="single" w:color="FFFFFF" w:sz="6" w:space="0"/>
          <w:bottom w:val="single" w:color="FFFFFF" w:sz="6" w:space="0"/>
          <w:right w:val="single" w:color="FFFFFF" w:sz="6" w:space="0"/>
        </w:pBdr>
        <w:ind w:firstLine="720"/>
        <w:rPr>
          <w:color w:val="000000"/>
        </w:rPr>
      </w:pPr>
      <w:bookmarkStart w:name="_Hlk86310725" w:id="4"/>
      <w:r w:rsidRPr="00785351">
        <w:t>There is a</w:t>
      </w:r>
      <w:r w:rsidR="00D028B5">
        <w:t>n</w:t>
      </w:r>
      <w:r w:rsidRPr="00785351">
        <w:t xml:space="preserve"> </w:t>
      </w:r>
      <w:r w:rsidR="00D028B5">
        <w:t>increase</w:t>
      </w:r>
      <w:r w:rsidRPr="00785351">
        <w:t xml:space="preserve"> in the total estimated burden as currently identified in the OMB Inventory of Approved Burdens.</w:t>
      </w:r>
      <w:r>
        <w:t xml:space="preserve"> </w:t>
      </w:r>
      <w:r w:rsidRPr="00785351">
        <w:t xml:space="preserve">The change is due to the </w:t>
      </w:r>
      <w:r w:rsidR="002F4F34">
        <w:t>removal of burden associated with</w:t>
      </w:r>
      <w:r>
        <w:t xml:space="preserve"> electronic reporting by</w:t>
      </w:r>
      <w:r w:rsidR="00B34C5B">
        <w:t xml:space="preserve"> either the</w:t>
      </w:r>
      <w:r>
        <w:t xml:space="preserve"> demolition</w:t>
      </w:r>
      <w:r w:rsidR="00B34C5B">
        <w:t xml:space="preserve"> or </w:t>
      </w:r>
      <w:r>
        <w:t xml:space="preserve">renovation </w:t>
      </w:r>
      <w:r w:rsidR="00B34C5B">
        <w:t xml:space="preserve">of </w:t>
      </w:r>
      <w:r>
        <w:t xml:space="preserve">facilities. </w:t>
      </w:r>
      <w:r w:rsidR="00A6274C">
        <w:t>The previous ICR renewal introduced a pilot program for demolition/renovation facilities,</w:t>
      </w:r>
      <w:r w:rsidR="002F4F34">
        <w:t xml:space="preserve"> which allowed for voluntary submission of </w:t>
      </w:r>
      <w:r w:rsidR="00A6274C">
        <w:t>certain notifications using electronic reporting</w:t>
      </w:r>
      <w:r w:rsidR="00EB1276">
        <w:t>, as available</w:t>
      </w:r>
      <w:r w:rsidR="002F4F34">
        <w:t xml:space="preserve">. However, </w:t>
      </w:r>
      <w:r w:rsidR="00A6274C">
        <w:t>there are no regulatory requirements for electronic submission of reports in 40 CFR part 61, subpart M</w:t>
      </w:r>
      <w:r w:rsidR="00B34C5B">
        <w:t>;</w:t>
      </w:r>
      <w:r w:rsidR="00A6274C">
        <w:t xml:space="preserve"> therefore, </w:t>
      </w:r>
      <w:r w:rsidR="00D51213">
        <w:t>this ICR does not assign a regulatory</w:t>
      </w:r>
      <w:r w:rsidR="00A6274C">
        <w:t xml:space="preserve"> burden </w:t>
      </w:r>
      <w:r w:rsidR="00D51213">
        <w:t>for electronic submittal of reports</w:t>
      </w:r>
      <w:r w:rsidR="00A6274C">
        <w:t>.</w:t>
      </w:r>
      <w:r w:rsidR="006B4E4C">
        <w:t xml:space="preserve"> </w:t>
      </w:r>
      <w:r w:rsidR="00E64BC0">
        <w:t>We</w:t>
      </w:r>
      <w:r w:rsidRPr="00785351">
        <w:t xml:space="preserve"> have</w:t>
      </w:r>
      <w:r w:rsidR="00E64BC0">
        <w:t xml:space="preserve"> also</w:t>
      </w:r>
      <w:r w:rsidRPr="00785351">
        <w:t xml:space="preserve"> updated</w:t>
      </w:r>
      <w:r>
        <w:t xml:space="preserve"> the number of respondents to accurately reflect industry growth from the prior renewal</w:t>
      </w:r>
      <w:r w:rsidR="0088248D">
        <w:t xml:space="preserve">, </w:t>
      </w:r>
      <w:r>
        <w:t>and updated the</w:t>
      </w:r>
      <w:r w:rsidRPr="00785351">
        <w:t xml:space="preserve"> respondent and Agency labor rates, which </w:t>
      </w:r>
      <w:r>
        <w:t>a</w:t>
      </w:r>
      <w:r w:rsidRPr="00785351">
        <w:t>re referenced from the Bureau of Labor Statistics and OPM, respectively.</w:t>
      </w:r>
      <w:r>
        <w:t xml:space="preserve"> The overall result is a</w:t>
      </w:r>
      <w:r w:rsidR="004D23C5">
        <w:t>n increase</w:t>
      </w:r>
      <w:r>
        <w:t xml:space="preserve"> in burden.</w:t>
      </w:r>
    </w:p>
    <w:bookmarkEnd w:id="4"/>
    <w:p w:rsidR="00F43243" w:rsidRDefault="00F43243" w14:paraId="16798897"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B34C5B" w:rsidRDefault="00B34C5B" w14:paraId="765A8831"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B34C5B" w:rsidRDefault="00B34C5B" w14:paraId="2EC1DD5B"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3641EEAB" w14:textId="0A27AA6D">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6(g)</w:t>
      </w:r>
      <w:r w:rsidR="009C7E97">
        <w:rPr>
          <w:b/>
          <w:bCs/>
          <w:color w:val="000000"/>
        </w:rPr>
        <w:t xml:space="preserve"> </w:t>
      </w:r>
      <w:r>
        <w:rPr>
          <w:b/>
          <w:bCs/>
          <w:color w:val="000000"/>
        </w:rPr>
        <w:t>Burden Statement</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45AF2BDF">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annual public reporting and recordkeeping burden for this collection of information is estimated to </w:t>
      </w:r>
      <w:r w:rsidRPr="009562AC">
        <w:t xml:space="preserve">average </w:t>
      </w:r>
      <w:r w:rsidRPr="009562AC" w:rsidR="009562AC">
        <w:t xml:space="preserve">2 </w:t>
      </w:r>
      <w:r w:rsidRPr="009562AC">
        <w:t xml:space="preserve">hours </w:t>
      </w:r>
      <w:r>
        <w:rPr>
          <w:color w:val="000000"/>
        </w:rPr>
        <w:t>per response.</w:t>
      </w:r>
      <w:r w:rsidR="009C7E97">
        <w:rPr>
          <w:color w:val="000000"/>
        </w:rPr>
        <w:t xml:space="preserve"> </w:t>
      </w:r>
      <w:r w:rsidR="00B34C5B">
        <w:rPr>
          <w:color w:val="000000"/>
        </w:rPr>
        <w:t>‘</w:t>
      </w:r>
      <w:r>
        <w:rPr>
          <w:color w:val="000000"/>
        </w:rPr>
        <w:t>Burden</w:t>
      </w:r>
      <w:r w:rsidR="00B34C5B">
        <w:rPr>
          <w:color w:val="000000"/>
        </w:rPr>
        <w:t>’</w:t>
      </w:r>
      <w:r>
        <w:rPr>
          <w:color w:val="000000"/>
        </w:rPr>
        <w:t xml:space="preserve"> means the total time, effort, or financial resources expended by persons to generate, maintain, retain, or disclose or provide information</w:t>
      </w:r>
      <w:r w:rsidR="00B34C5B">
        <w:rPr>
          <w:color w:val="000000"/>
        </w:rPr>
        <w:t xml:space="preserve"> either</w:t>
      </w:r>
      <w:r>
        <w:rPr>
          <w:color w:val="000000"/>
        </w:rPr>
        <w:t xml:space="preserve">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3A9ADFC8">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B34C5B">
        <w:rPr>
          <w:color w:val="000000"/>
        </w:rPr>
        <w:t>either</w:t>
      </w:r>
      <w:r>
        <w:rPr>
          <w:color w:val="000000"/>
        </w:rPr>
        <w:t xml:space="preserve"> conduct </w:t>
      </w:r>
      <w:r w:rsidR="00B34C5B">
        <w:rPr>
          <w:color w:val="000000"/>
        </w:rPr>
        <w:t>n</w:t>
      </w:r>
      <w:r>
        <w:rPr>
          <w:color w:val="000000"/>
        </w:rPr>
        <w:t xml:space="preserve">or sponsor, and a person is not required to respond </w:t>
      </w:r>
      <w:proofErr w:type="gramStart"/>
      <w:r>
        <w:rPr>
          <w:color w:val="000000"/>
        </w:rPr>
        <w:t xml:space="preserve">to, </w:t>
      </w:r>
      <w:r w:rsidR="00B34C5B">
        <w:rPr>
          <w:color w:val="000000"/>
        </w:rPr>
        <w:t xml:space="preserve">  </w:t>
      </w:r>
      <w:proofErr w:type="gramEnd"/>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0DB1F65C">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w:t>
      </w:r>
      <w:r w:rsidRPr="009562AC" w:rsidR="0035325B">
        <w:t>-</w:t>
      </w:r>
      <w:r w:rsidRPr="009562AC" w:rsidR="00336B9D">
        <w:t>OAR</w:t>
      </w:r>
      <w:r w:rsidRPr="009562AC" w:rsidR="0035325B">
        <w:t>-</w:t>
      </w:r>
      <w:r w:rsidRPr="009562AC" w:rsidR="00336B9D">
        <w:t>202</w:t>
      </w:r>
      <w:r w:rsidRPr="009562AC" w:rsidR="009562AC">
        <w:t>1-0096</w:t>
      </w:r>
      <w:r w:rsidRPr="009562AC" w:rsidR="00354C15">
        <w:t>.</w:t>
      </w:r>
      <w:r w:rsidRPr="009562AC" w:rsidR="009C7E97">
        <w:t xml:space="preserve"> </w:t>
      </w:r>
      <w:r w:rsidRPr="00354C15" w:rsidR="00354C15">
        <w:t xml:space="preserve">An electronic version of the public docket is available </w:t>
      </w:r>
      <w:r w:rsidRPr="00A7022D" w:rsidR="00354C15">
        <w:t xml:space="preserve">at </w:t>
      </w:r>
      <w:hyperlink w:history="1" r:id="rId13">
        <w:r w:rsidRPr="00A7022D" w:rsidR="00377D7F">
          <w:rPr>
            <w:rStyle w:val="Hyperlink"/>
            <w:i/>
            <w:iCs/>
            <w:color w:val="auto"/>
          </w:rPr>
          <w:t>http://www.regulations.gov/</w:t>
        </w:r>
      </w:hyperlink>
      <w:r w:rsidR="00B34C5B">
        <w:rPr>
          <w:rStyle w:val="Hyperlink"/>
          <w:i/>
          <w:iCs/>
          <w:color w:val="auto"/>
        </w:rPr>
        <w:t>,</w:t>
      </w:r>
      <w:r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B34C5B">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B34C5B">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w:t>
      </w:r>
      <w:r w:rsidR="00336B9D">
        <w:t>AR</w:t>
      </w:r>
      <w:r w:rsidR="00144A82">
        <w:t>-</w:t>
      </w:r>
      <w:r w:rsidRPr="009562AC" w:rsidR="00144A82">
        <w:t>20</w:t>
      </w:r>
      <w:r w:rsidRPr="009562AC" w:rsidR="009562AC">
        <w:t>21-0096</w:t>
      </w:r>
      <w:r w:rsidRPr="009562AC" w:rsidR="00CA4CD6">
        <w:t xml:space="preserve"> and OMB Control Number </w:t>
      </w:r>
      <w:r w:rsidRPr="009562AC" w:rsidR="009562AC">
        <w:t>2060-0101</w:t>
      </w:r>
      <w:r w:rsidRPr="009562AC" w:rsidR="00CA4CD6">
        <w:t xml:space="preserve"> in any correspondence</w:t>
      </w:r>
      <w:r w:rsidR="00CA4CD6">
        <w:t xml:space="preserv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A7661C">
          <w:headerReference w:type="default" r:id="rId14"/>
          <w:footerReference w:type="default" r:id="rId15"/>
          <w:type w:val="continuous"/>
          <w:pgSz w:w="12240" w:h="15840"/>
          <w:pgMar w:top="1350" w:right="1440" w:bottom="1440" w:left="1440" w:header="1350" w:footer="1440" w:gutter="0"/>
          <w:cols w:space="720"/>
          <w:noEndnote/>
          <w:titlePg/>
          <w:docGrid w:linePitch="326"/>
        </w:sectPr>
      </w:pPr>
    </w:p>
    <w:p w:rsidR="00144F35" w:rsidP="00504745" w:rsidRDefault="00144F35" w14:paraId="273D1098" w14:textId="6B9C9AAD">
      <w:pPr>
        <w:outlineLvl w:val="0"/>
        <w:rPr>
          <w:b/>
          <w:bCs/>
          <w:color w:val="000000"/>
        </w:rPr>
      </w:pPr>
      <w:r w:rsidRPr="00C4183F">
        <w:rPr>
          <w:b/>
          <w:bCs/>
          <w:color w:val="000000"/>
        </w:rPr>
        <w:lastRenderedPageBreak/>
        <w:t>Table 1: Annual Respondent Burden and Cost</w:t>
      </w:r>
      <w:r>
        <w:rPr>
          <w:b/>
          <w:bCs/>
          <w:color w:val="000000"/>
        </w:rPr>
        <w:t xml:space="preserve"> – </w:t>
      </w:r>
      <w:r w:rsidRPr="00C110CE">
        <w:rPr>
          <w:b/>
          <w:bCs/>
        </w:rPr>
        <w:t xml:space="preserve">NESHAP for </w:t>
      </w:r>
      <w:r w:rsidRPr="00C110CE" w:rsidR="00805AF1">
        <w:rPr>
          <w:b/>
          <w:bCs/>
        </w:rPr>
        <w:t>Asbestos</w:t>
      </w:r>
      <w:r w:rsidRPr="00C110CE">
        <w:rPr>
          <w:b/>
          <w:bCs/>
        </w:rPr>
        <w:t xml:space="preserve"> (40 CFR Part </w:t>
      </w:r>
      <w:r w:rsidRPr="00C110CE" w:rsidR="00805AF1">
        <w:rPr>
          <w:b/>
          <w:bCs/>
        </w:rPr>
        <w:t>61</w:t>
      </w:r>
      <w:r w:rsidRPr="00C110CE">
        <w:rPr>
          <w:b/>
          <w:bCs/>
        </w:rPr>
        <w:t xml:space="preserve">, Subpart </w:t>
      </w:r>
      <w:r w:rsidRPr="00C110CE" w:rsidR="00805AF1">
        <w:rPr>
          <w:b/>
          <w:bCs/>
        </w:rPr>
        <w:t>M</w:t>
      </w:r>
      <w:r w:rsidRPr="00C110CE">
        <w:rPr>
          <w:b/>
          <w:bCs/>
        </w:rPr>
        <w:t>) (Renewal</w:t>
      </w:r>
      <w:r>
        <w:rPr>
          <w:b/>
          <w:bCs/>
          <w:color w:val="000000"/>
        </w:rPr>
        <w:t>)</w:t>
      </w:r>
    </w:p>
    <w:p w:rsidR="00144F35" w:rsidP="00F340DF" w:rsidRDefault="00144F35" w14:paraId="6CB24DB0" w14:textId="0E356F94">
      <w:pPr>
        <w:rPr>
          <w:b/>
          <w:bCs/>
          <w:color w:val="000000"/>
        </w:rPr>
      </w:pPr>
    </w:p>
    <w:tbl>
      <w:tblPr>
        <w:tblW w:w="13142" w:type="dxa"/>
        <w:tblLook w:val="04A0" w:firstRow="1" w:lastRow="0" w:firstColumn="1" w:lastColumn="0" w:noHBand="0" w:noVBand="1"/>
      </w:tblPr>
      <w:tblGrid>
        <w:gridCol w:w="3325"/>
        <w:gridCol w:w="1180"/>
        <w:gridCol w:w="1260"/>
        <w:gridCol w:w="1240"/>
        <w:gridCol w:w="1340"/>
        <w:gridCol w:w="1050"/>
        <w:gridCol w:w="1338"/>
        <w:gridCol w:w="940"/>
        <w:gridCol w:w="1469"/>
      </w:tblGrid>
      <w:tr w:rsidRPr="00237B33" w:rsidR="00237B33" w:rsidTr="001209FF" w14:paraId="64FEB564" w14:textId="77777777">
        <w:trPr>
          <w:trHeight w:val="255"/>
        </w:trPr>
        <w:tc>
          <w:tcPr>
            <w:tcW w:w="3325"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237B33" w:rsidR="00237B33" w:rsidP="00237B33" w:rsidRDefault="00237B33" w14:paraId="032CE38E" w14:textId="77777777">
            <w:pPr>
              <w:widowControl/>
              <w:autoSpaceDE/>
              <w:autoSpaceDN/>
              <w:adjustRightInd/>
              <w:rPr>
                <w:b/>
                <w:bCs/>
                <w:sz w:val="20"/>
                <w:szCs w:val="20"/>
              </w:rPr>
            </w:pPr>
            <w:r w:rsidRPr="00237B33">
              <w:rPr>
                <w:b/>
                <w:bCs/>
                <w:sz w:val="20"/>
                <w:szCs w:val="20"/>
              </w:rPr>
              <w:t>Burden item</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237B33" w:rsidR="00237B33" w:rsidP="00237B33" w:rsidRDefault="00237B33" w14:paraId="6C22682B" w14:textId="77777777">
            <w:pPr>
              <w:widowControl/>
              <w:autoSpaceDE/>
              <w:autoSpaceDN/>
              <w:adjustRightInd/>
              <w:jc w:val="center"/>
              <w:rPr>
                <w:b/>
                <w:bCs/>
                <w:sz w:val="20"/>
                <w:szCs w:val="20"/>
              </w:rPr>
            </w:pPr>
            <w:r w:rsidRPr="00237B33">
              <w:rPr>
                <w:b/>
                <w:bCs/>
                <w:sz w:val="20"/>
                <w:szCs w:val="20"/>
              </w:rPr>
              <w:t>A</w:t>
            </w:r>
          </w:p>
        </w:tc>
        <w:tc>
          <w:tcPr>
            <w:tcW w:w="1260" w:type="dxa"/>
            <w:tcBorders>
              <w:top w:val="single" w:color="auto" w:sz="4" w:space="0"/>
              <w:left w:val="nil"/>
              <w:bottom w:val="single" w:color="auto" w:sz="4" w:space="0"/>
              <w:right w:val="single" w:color="auto" w:sz="4" w:space="0"/>
            </w:tcBorders>
            <w:shd w:val="clear" w:color="auto" w:fill="auto"/>
            <w:noWrap/>
            <w:vAlign w:val="bottom"/>
            <w:hideMark/>
          </w:tcPr>
          <w:p w:rsidRPr="00237B33" w:rsidR="00237B33" w:rsidP="00237B33" w:rsidRDefault="00237B33" w14:paraId="7F03328E" w14:textId="77777777">
            <w:pPr>
              <w:widowControl/>
              <w:autoSpaceDE/>
              <w:autoSpaceDN/>
              <w:adjustRightInd/>
              <w:jc w:val="center"/>
              <w:rPr>
                <w:b/>
                <w:bCs/>
                <w:sz w:val="20"/>
                <w:szCs w:val="20"/>
              </w:rPr>
            </w:pPr>
            <w:r w:rsidRPr="00237B33">
              <w:rPr>
                <w:b/>
                <w:bCs/>
                <w:sz w:val="20"/>
                <w:szCs w:val="20"/>
              </w:rPr>
              <w:t>B</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237B33" w:rsidR="00237B33" w:rsidP="00237B33" w:rsidRDefault="00237B33" w14:paraId="38B768F3" w14:textId="77777777">
            <w:pPr>
              <w:widowControl/>
              <w:autoSpaceDE/>
              <w:autoSpaceDN/>
              <w:adjustRightInd/>
              <w:jc w:val="center"/>
              <w:rPr>
                <w:b/>
                <w:bCs/>
                <w:sz w:val="20"/>
                <w:szCs w:val="20"/>
              </w:rPr>
            </w:pPr>
            <w:r w:rsidRPr="00237B33">
              <w:rPr>
                <w:b/>
                <w:bCs/>
                <w:sz w:val="20"/>
                <w:szCs w:val="20"/>
              </w:rPr>
              <w:t>C</w:t>
            </w:r>
          </w:p>
        </w:tc>
        <w:tc>
          <w:tcPr>
            <w:tcW w:w="1340" w:type="dxa"/>
            <w:tcBorders>
              <w:top w:val="single" w:color="auto" w:sz="4" w:space="0"/>
              <w:left w:val="nil"/>
              <w:bottom w:val="single" w:color="auto" w:sz="4" w:space="0"/>
              <w:right w:val="single" w:color="auto" w:sz="4" w:space="0"/>
            </w:tcBorders>
            <w:shd w:val="clear" w:color="auto" w:fill="auto"/>
            <w:noWrap/>
            <w:vAlign w:val="bottom"/>
            <w:hideMark/>
          </w:tcPr>
          <w:p w:rsidRPr="00237B33" w:rsidR="00237B33" w:rsidP="00237B33" w:rsidRDefault="00237B33" w14:paraId="6F41F363" w14:textId="77777777">
            <w:pPr>
              <w:widowControl/>
              <w:autoSpaceDE/>
              <w:autoSpaceDN/>
              <w:adjustRightInd/>
              <w:jc w:val="center"/>
              <w:rPr>
                <w:b/>
                <w:bCs/>
                <w:sz w:val="20"/>
                <w:szCs w:val="20"/>
              </w:rPr>
            </w:pPr>
            <w:r w:rsidRPr="00237B33">
              <w:rPr>
                <w:b/>
                <w:bCs/>
                <w:sz w:val="20"/>
                <w:szCs w:val="20"/>
              </w:rPr>
              <w:t>D</w:t>
            </w:r>
          </w:p>
        </w:tc>
        <w:tc>
          <w:tcPr>
            <w:tcW w:w="1050" w:type="dxa"/>
            <w:tcBorders>
              <w:top w:val="single" w:color="auto" w:sz="4" w:space="0"/>
              <w:left w:val="nil"/>
              <w:bottom w:val="single" w:color="auto" w:sz="4" w:space="0"/>
              <w:right w:val="single" w:color="auto" w:sz="4" w:space="0"/>
            </w:tcBorders>
            <w:shd w:val="clear" w:color="auto" w:fill="auto"/>
            <w:noWrap/>
            <w:vAlign w:val="bottom"/>
            <w:hideMark/>
          </w:tcPr>
          <w:p w:rsidRPr="00237B33" w:rsidR="00237B33" w:rsidP="00237B33" w:rsidRDefault="00237B33" w14:paraId="5023173F" w14:textId="77777777">
            <w:pPr>
              <w:widowControl/>
              <w:autoSpaceDE/>
              <w:autoSpaceDN/>
              <w:adjustRightInd/>
              <w:jc w:val="center"/>
              <w:rPr>
                <w:b/>
                <w:bCs/>
                <w:sz w:val="20"/>
                <w:szCs w:val="20"/>
              </w:rPr>
            </w:pPr>
            <w:r w:rsidRPr="00237B33">
              <w:rPr>
                <w:b/>
                <w:bCs/>
                <w:sz w:val="20"/>
                <w:szCs w:val="20"/>
              </w:rPr>
              <w:t>E</w:t>
            </w:r>
          </w:p>
        </w:tc>
        <w:tc>
          <w:tcPr>
            <w:tcW w:w="1338" w:type="dxa"/>
            <w:tcBorders>
              <w:top w:val="single" w:color="auto" w:sz="4" w:space="0"/>
              <w:left w:val="nil"/>
              <w:bottom w:val="single" w:color="auto" w:sz="4" w:space="0"/>
              <w:right w:val="single" w:color="auto" w:sz="4" w:space="0"/>
            </w:tcBorders>
            <w:shd w:val="clear" w:color="auto" w:fill="auto"/>
            <w:noWrap/>
            <w:vAlign w:val="bottom"/>
            <w:hideMark/>
          </w:tcPr>
          <w:p w:rsidRPr="00237B33" w:rsidR="00237B33" w:rsidP="00237B33" w:rsidRDefault="00237B33" w14:paraId="6D3FB682" w14:textId="77777777">
            <w:pPr>
              <w:widowControl/>
              <w:autoSpaceDE/>
              <w:autoSpaceDN/>
              <w:adjustRightInd/>
              <w:jc w:val="center"/>
              <w:rPr>
                <w:b/>
                <w:bCs/>
                <w:sz w:val="20"/>
                <w:szCs w:val="20"/>
              </w:rPr>
            </w:pPr>
            <w:r w:rsidRPr="00237B33">
              <w:rPr>
                <w:b/>
                <w:bCs/>
                <w:sz w:val="20"/>
                <w:szCs w:val="20"/>
              </w:rPr>
              <w:t>F</w:t>
            </w:r>
          </w:p>
        </w:tc>
        <w:tc>
          <w:tcPr>
            <w:tcW w:w="940" w:type="dxa"/>
            <w:tcBorders>
              <w:top w:val="single" w:color="auto" w:sz="4" w:space="0"/>
              <w:left w:val="nil"/>
              <w:bottom w:val="single" w:color="auto" w:sz="4" w:space="0"/>
              <w:right w:val="single" w:color="auto" w:sz="4" w:space="0"/>
            </w:tcBorders>
            <w:shd w:val="clear" w:color="auto" w:fill="auto"/>
            <w:noWrap/>
            <w:vAlign w:val="bottom"/>
            <w:hideMark/>
          </w:tcPr>
          <w:p w:rsidRPr="00237B33" w:rsidR="00237B33" w:rsidP="00237B33" w:rsidRDefault="00237B33" w14:paraId="40498546" w14:textId="77777777">
            <w:pPr>
              <w:widowControl/>
              <w:autoSpaceDE/>
              <w:autoSpaceDN/>
              <w:adjustRightInd/>
              <w:jc w:val="center"/>
              <w:rPr>
                <w:b/>
                <w:bCs/>
                <w:sz w:val="20"/>
                <w:szCs w:val="20"/>
              </w:rPr>
            </w:pPr>
            <w:r w:rsidRPr="00237B33">
              <w:rPr>
                <w:b/>
                <w:bCs/>
                <w:sz w:val="20"/>
                <w:szCs w:val="20"/>
              </w:rPr>
              <w:t>G</w:t>
            </w:r>
          </w:p>
        </w:tc>
        <w:tc>
          <w:tcPr>
            <w:tcW w:w="1469" w:type="dxa"/>
            <w:tcBorders>
              <w:top w:val="single" w:color="auto" w:sz="4" w:space="0"/>
              <w:left w:val="nil"/>
              <w:bottom w:val="single" w:color="auto" w:sz="4" w:space="0"/>
              <w:right w:val="single" w:color="auto" w:sz="4" w:space="0"/>
            </w:tcBorders>
            <w:shd w:val="clear" w:color="auto" w:fill="auto"/>
            <w:noWrap/>
            <w:vAlign w:val="bottom"/>
            <w:hideMark/>
          </w:tcPr>
          <w:p w:rsidRPr="00237B33" w:rsidR="00237B33" w:rsidP="00237B33" w:rsidRDefault="00237B33" w14:paraId="5F8AA592" w14:textId="77777777">
            <w:pPr>
              <w:widowControl/>
              <w:autoSpaceDE/>
              <w:autoSpaceDN/>
              <w:adjustRightInd/>
              <w:jc w:val="center"/>
              <w:rPr>
                <w:b/>
                <w:bCs/>
                <w:sz w:val="20"/>
                <w:szCs w:val="20"/>
              </w:rPr>
            </w:pPr>
            <w:r w:rsidRPr="00237B33">
              <w:rPr>
                <w:b/>
                <w:bCs/>
                <w:sz w:val="20"/>
                <w:szCs w:val="20"/>
              </w:rPr>
              <w:t>H</w:t>
            </w:r>
          </w:p>
        </w:tc>
      </w:tr>
      <w:tr w:rsidRPr="00237B33" w:rsidR="00237B33" w:rsidTr="001209FF" w14:paraId="58672500" w14:textId="77777777">
        <w:trPr>
          <w:trHeight w:val="1584"/>
        </w:trPr>
        <w:tc>
          <w:tcPr>
            <w:tcW w:w="3325" w:type="dxa"/>
            <w:vMerge/>
            <w:tcBorders>
              <w:top w:val="single" w:color="auto" w:sz="4" w:space="0"/>
              <w:left w:val="single" w:color="auto" w:sz="4" w:space="0"/>
              <w:bottom w:val="single" w:color="000000" w:sz="4" w:space="0"/>
              <w:right w:val="single" w:color="auto" w:sz="4" w:space="0"/>
            </w:tcBorders>
            <w:vAlign w:val="center"/>
            <w:hideMark/>
          </w:tcPr>
          <w:p w:rsidRPr="00237B33" w:rsidR="00237B33" w:rsidP="00237B33" w:rsidRDefault="00237B33" w14:paraId="1A81B7FD" w14:textId="77777777">
            <w:pPr>
              <w:widowControl/>
              <w:autoSpaceDE/>
              <w:autoSpaceDN/>
              <w:adjustRightInd/>
              <w:rPr>
                <w:b/>
                <w:bCs/>
                <w:sz w:val="20"/>
                <w:szCs w:val="20"/>
              </w:rPr>
            </w:pPr>
          </w:p>
        </w:tc>
        <w:tc>
          <w:tcPr>
            <w:tcW w:w="118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7D7C25A5" w14:textId="77777777">
            <w:pPr>
              <w:widowControl/>
              <w:autoSpaceDE/>
              <w:autoSpaceDN/>
              <w:adjustRightInd/>
              <w:jc w:val="center"/>
              <w:rPr>
                <w:b/>
                <w:bCs/>
                <w:sz w:val="20"/>
                <w:szCs w:val="20"/>
              </w:rPr>
            </w:pPr>
            <w:r w:rsidRPr="00237B33">
              <w:rPr>
                <w:b/>
                <w:bCs/>
                <w:sz w:val="20"/>
                <w:szCs w:val="20"/>
              </w:rPr>
              <w:t>Person-hours</w:t>
            </w:r>
            <w:r w:rsidRPr="00237B33">
              <w:rPr>
                <w:b/>
                <w:bCs/>
                <w:sz w:val="20"/>
                <w:szCs w:val="20"/>
              </w:rPr>
              <w:br/>
              <w:t>per occurrence</w:t>
            </w:r>
          </w:p>
        </w:tc>
        <w:tc>
          <w:tcPr>
            <w:tcW w:w="126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1EBD28C0" w14:textId="77777777">
            <w:pPr>
              <w:widowControl/>
              <w:autoSpaceDE/>
              <w:autoSpaceDN/>
              <w:adjustRightInd/>
              <w:jc w:val="center"/>
              <w:rPr>
                <w:b/>
                <w:bCs/>
                <w:sz w:val="20"/>
                <w:szCs w:val="20"/>
              </w:rPr>
            </w:pPr>
            <w:r w:rsidRPr="00237B33">
              <w:rPr>
                <w:b/>
                <w:bCs/>
                <w:sz w:val="20"/>
                <w:szCs w:val="20"/>
              </w:rPr>
              <w:t>Annual occurrences</w:t>
            </w:r>
            <w:r w:rsidRPr="00237B33">
              <w:rPr>
                <w:b/>
                <w:bCs/>
                <w:sz w:val="20"/>
                <w:szCs w:val="20"/>
              </w:rPr>
              <w:br/>
              <w:t>per respondent</w:t>
            </w:r>
          </w:p>
        </w:tc>
        <w:tc>
          <w:tcPr>
            <w:tcW w:w="124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59D10053" w14:textId="77777777">
            <w:pPr>
              <w:widowControl/>
              <w:autoSpaceDE/>
              <w:autoSpaceDN/>
              <w:adjustRightInd/>
              <w:jc w:val="center"/>
              <w:rPr>
                <w:b/>
                <w:bCs/>
                <w:sz w:val="20"/>
                <w:szCs w:val="20"/>
              </w:rPr>
            </w:pPr>
            <w:r w:rsidRPr="00237B33">
              <w:rPr>
                <w:b/>
                <w:bCs/>
                <w:sz w:val="20"/>
                <w:szCs w:val="20"/>
              </w:rPr>
              <w:t>Person-hours</w:t>
            </w:r>
            <w:r w:rsidRPr="00237B33">
              <w:rPr>
                <w:b/>
                <w:bCs/>
                <w:sz w:val="20"/>
                <w:szCs w:val="20"/>
              </w:rPr>
              <w:br/>
              <w:t>per respondent</w:t>
            </w:r>
            <w:r w:rsidRPr="00237B33">
              <w:rPr>
                <w:b/>
                <w:bCs/>
                <w:sz w:val="20"/>
                <w:szCs w:val="20"/>
              </w:rPr>
              <w:br/>
              <w:t>per year (</w:t>
            </w:r>
            <w:proofErr w:type="spellStart"/>
            <w:r w:rsidRPr="00237B33">
              <w:rPr>
                <w:b/>
                <w:bCs/>
                <w:sz w:val="20"/>
                <w:szCs w:val="20"/>
              </w:rPr>
              <w:t>AxB</w:t>
            </w:r>
            <w:proofErr w:type="spellEnd"/>
            <w:r w:rsidRPr="00237B33">
              <w:rPr>
                <w:b/>
                <w:bCs/>
                <w:sz w:val="20"/>
                <w:szCs w:val="20"/>
              </w:rPr>
              <w:t>)</w:t>
            </w:r>
          </w:p>
        </w:tc>
        <w:tc>
          <w:tcPr>
            <w:tcW w:w="134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4206614B" w14:textId="77777777">
            <w:pPr>
              <w:widowControl/>
              <w:autoSpaceDE/>
              <w:autoSpaceDN/>
              <w:adjustRightInd/>
              <w:jc w:val="center"/>
              <w:rPr>
                <w:b/>
                <w:bCs/>
                <w:sz w:val="20"/>
                <w:szCs w:val="20"/>
              </w:rPr>
            </w:pPr>
            <w:r w:rsidRPr="00237B33">
              <w:rPr>
                <w:b/>
                <w:bCs/>
                <w:sz w:val="20"/>
                <w:szCs w:val="20"/>
              </w:rPr>
              <w:t>Respondents</w:t>
            </w:r>
            <w:r w:rsidRPr="00237B33">
              <w:rPr>
                <w:b/>
                <w:bCs/>
                <w:sz w:val="20"/>
                <w:szCs w:val="20"/>
              </w:rPr>
              <w:br/>
              <w:t xml:space="preserve">per year </w:t>
            </w:r>
            <w:r w:rsidRPr="00237B33">
              <w:rPr>
                <w:b/>
                <w:bCs/>
                <w:sz w:val="20"/>
                <w:szCs w:val="20"/>
                <w:vertAlign w:val="superscript"/>
              </w:rPr>
              <w:t>a</w:t>
            </w:r>
          </w:p>
        </w:tc>
        <w:tc>
          <w:tcPr>
            <w:tcW w:w="105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09CF5EBB" w14:textId="77777777">
            <w:pPr>
              <w:widowControl/>
              <w:autoSpaceDE/>
              <w:autoSpaceDN/>
              <w:adjustRightInd/>
              <w:jc w:val="center"/>
              <w:rPr>
                <w:b/>
                <w:bCs/>
                <w:sz w:val="20"/>
                <w:szCs w:val="20"/>
              </w:rPr>
            </w:pPr>
            <w:r w:rsidRPr="00237B33">
              <w:rPr>
                <w:b/>
                <w:bCs/>
                <w:sz w:val="20"/>
                <w:szCs w:val="20"/>
              </w:rPr>
              <w:t>Technical hours per</w:t>
            </w:r>
            <w:r w:rsidRPr="00237B33">
              <w:rPr>
                <w:b/>
                <w:bCs/>
                <w:sz w:val="20"/>
                <w:szCs w:val="20"/>
              </w:rPr>
              <w:br/>
              <w:t>year (</w:t>
            </w:r>
            <w:proofErr w:type="spellStart"/>
            <w:r w:rsidRPr="00237B33">
              <w:rPr>
                <w:b/>
                <w:bCs/>
                <w:sz w:val="20"/>
                <w:szCs w:val="20"/>
              </w:rPr>
              <w:t>CxD</w:t>
            </w:r>
            <w:proofErr w:type="spellEnd"/>
            <w:r w:rsidRPr="00237B33">
              <w:rPr>
                <w:b/>
                <w:bCs/>
                <w:sz w:val="20"/>
                <w:szCs w:val="20"/>
              </w:rPr>
              <w:t>)</w:t>
            </w:r>
          </w:p>
        </w:tc>
        <w:tc>
          <w:tcPr>
            <w:tcW w:w="1338"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7371CF4C" w14:textId="77777777">
            <w:pPr>
              <w:widowControl/>
              <w:autoSpaceDE/>
              <w:autoSpaceDN/>
              <w:adjustRightInd/>
              <w:jc w:val="center"/>
              <w:rPr>
                <w:b/>
                <w:bCs/>
                <w:sz w:val="20"/>
                <w:szCs w:val="20"/>
              </w:rPr>
            </w:pPr>
            <w:r w:rsidRPr="00237B33">
              <w:rPr>
                <w:b/>
                <w:bCs/>
                <w:sz w:val="20"/>
                <w:szCs w:val="20"/>
              </w:rPr>
              <w:t>Management hours per year (Ex0.05)</w:t>
            </w:r>
          </w:p>
        </w:tc>
        <w:tc>
          <w:tcPr>
            <w:tcW w:w="94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702A8C9E" w14:textId="77777777">
            <w:pPr>
              <w:widowControl/>
              <w:autoSpaceDE/>
              <w:autoSpaceDN/>
              <w:adjustRightInd/>
              <w:jc w:val="center"/>
              <w:rPr>
                <w:b/>
                <w:bCs/>
                <w:sz w:val="20"/>
                <w:szCs w:val="20"/>
              </w:rPr>
            </w:pPr>
            <w:r w:rsidRPr="00237B33">
              <w:rPr>
                <w:b/>
                <w:bCs/>
                <w:sz w:val="20"/>
                <w:szCs w:val="20"/>
              </w:rPr>
              <w:t>Clerical hours</w:t>
            </w:r>
            <w:r w:rsidRPr="00237B33">
              <w:rPr>
                <w:b/>
                <w:bCs/>
                <w:sz w:val="20"/>
                <w:szCs w:val="20"/>
              </w:rPr>
              <w:br/>
              <w:t>per year</w:t>
            </w:r>
            <w:r w:rsidRPr="00237B33">
              <w:rPr>
                <w:b/>
                <w:bCs/>
                <w:sz w:val="20"/>
                <w:szCs w:val="20"/>
              </w:rPr>
              <w:br/>
              <w:t>(Ex0.10)</w:t>
            </w:r>
          </w:p>
        </w:tc>
        <w:tc>
          <w:tcPr>
            <w:tcW w:w="1469"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2B618CE6" w14:textId="77777777">
            <w:pPr>
              <w:widowControl/>
              <w:autoSpaceDE/>
              <w:autoSpaceDN/>
              <w:adjustRightInd/>
              <w:jc w:val="center"/>
              <w:rPr>
                <w:b/>
                <w:bCs/>
                <w:sz w:val="20"/>
                <w:szCs w:val="20"/>
              </w:rPr>
            </w:pPr>
            <w:r w:rsidRPr="00237B33">
              <w:rPr>
                <w:b/>
                <w:bCs/>
                <w:sz w:val="20"/>
                <w:szCs w:val="20"/>
              </w:rPr>
              <w:t>Annual cost</w:t>
            </w:r>
            <w:r w:rsidRPr="00237B33">
              <w:rPr>
                <w:b/>
                <w:bCs/>
                <w:sz w:val="20"/>
                <w:szCs w:val="20"/>
              </w:rPr>
              <w:br/>
              <w:t xml:space="preserve">($) </w:t>
            </w:r>
            <w:r w:rsidRPr="00237B33">
              <w:rPr>
                <w:b/>
                <w:bCs/>
                <w:sz w:val="20"/>
                <w:szCs w:val="20"/>
                <w:vertAlign w:val="superscript"/>
              </w:rPr>
              <w:t>b</w:t>
            </w:r>
          </w:p>
        </w:tc>
      </w:tr>
      <w:tr w:rsidRPr="00237B33" w:rsidR="00237B33" w:rsidTr="001209FF" w14:paraId="0F8FB786"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8035BDA" w14:textId="77777777">
            <w:pPr>
              <w:widowControl/>
              <w:autoSpaceDE/>
              <w:autoSpaceDN/>
              <w:adjustRightInd/>
              <w:rPr>
                <w:sz w:val="20"/>
                <w:szCs w:val="20"/>
              </w:rPr>
            </w:pPr>
            <w:r w:rsidRPr="00237B33">
              <w:rPr>
                <w:sz w:val="20"/>
                <w:szCs w:val="20"/>
              </w:rPr>
              <w:t>1.  Applications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3E76E6D"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083EFDC"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095C7D4"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D1FE1FD"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B2D75CF"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A0D6A4D"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FB3FF96"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76101D2" w14:textId="77777777">
            <w:pPr>
              <w:widowControl/>
              <w:autoSpaceDE/>
              <w:autoSpaceDN/>
              <w:adjustRightInd/>
              <w:jc w:val="right"/>
              <w:rPr>
                <w:sz w:val="20"/>
                <w:szCs w:val="20"/>
              </w:rPr>
            </w:pPr>
            <w:r w:rsidRPr="00237B33">
              <w:rPr>
                <w:sz w:val="20"/>
                <w:szCs w:val="20"/>
              </w:rPr>
              <w:t> </w:t>
            </w:r>
          </w:p>
        </w:tc>
      </w:tr>
      <w:tr w:rsidRPr="00237B33" w:rsidR="00237B33" w:rsidTr="001209FF" w14:paraId="5ADD6335"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780482E" w14:textId="77777777">
            <w:pPr>
              <w:widowControl/>
              <w:autoSpaceDE/>
              <w:autoSpaceDN/>
              <w:adjustRightInd/>
              <w:rPr>
                <w:sz w:val="20"/>
                <w:szCs w:val="20"/>
              </w:rPr>
            </w:pPr>
            <w:r w:rsidRPr="00237B33">
              <w:rPr>
                <w:sz w:val="20"/>
                <w:szCs w:val="20"/>
              </w:rPr>
              <w:t>2.  Surveys and studies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2F5DBE8A"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A6385F5"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716C8F8"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0289813"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05F03C5"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8206181"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D494988"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F96E508" w14:textId="77777777">
            <w:pPr>
              <w:widowControl/>
              <w:autoSpaceDE/>
              <w:autoSpaceDN/>
              <w:adjustRightInd/>
              <w:jc w:val="right"/>
              <w:rPr>
                <w:sz w:val="20"/>
                <w:szCs w:val="20"/>
              </w:rPr>
            </w:pPr>
            <w:r w:rsidRPr="00237B33">
              <w:rPr>
                <w:sz w:val="20"/>
                <w:szCs w:val="20"/>
              </w:rPr>
              <w:t> </w:t>
            </w:r>
          </w:p>
        </w:tc>
      </w:tr>
      <w:tr w:rsidRPr="00237B33" w:rsidR="00237B33" w:rsidTr="001209FF" w14:paraId="1FAAE892"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A33D978" w14:textId="77777777">
            <w:pPr>
              <w:widowControl/>
              <w:autoSpaceDE/>
              <w:autoSpaceDN/>
              <w:adjustRightInd/>
              <w:rPr>
                <w:sz w:val="20"/>
                <w:szCs w:val="20"/>
              </w:rPr>
            </w:pPr>
            <w:r w:rsidRPr="00237B33">
              <w:rPr>
                <w:sz w:val="20"/>
                <w:szCs w:val="20"/>
              </w:rPr>
              <w:t>3.  Reporting requirements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322ABC0B"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C7CB7C1"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7A24513"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740BB33"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495A7070"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D985B85"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8FBC732"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E15A6BF" w14:textId="77777777">
            <w:pPr>
              <w:widowControl/>
              <w:autoSpaceDE/>
              <w:autoSpaceDN/>
              <w:adjustRightInd/>
              <w:jc w:val="right"/>
              <w:rPr>
                <w:sz w:val="20"/>
                <w:szCs w:val="20"/>
              </w:rPr>
            </w:pPr>
            <w:r w:rsidRPr="00237B33">
              <w:rPr>
                <w:sz w:val="20"/>
                <w:szCs w:val="20"/>
              </w:rPr>
              <w:t> </w:t>
            </w:r>
          </w:p>
        </w:tc>
      </w:tr>
      <w:tr w:rsidRPr="00237B33" w:rsidR="00237B33" w:rsidTr="001209FF" w14:paraId="6F9C2134" w14:textId="77777777">
        <w:trPr>
          <w:trHeight w:val="52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AA8F430" w14:textId="77777777">
            <w:pPr>
              <w:widowControl/>
              <w:autoSpaceDE/>
              <w:autoSpaceDN/>
              <w:adjustRightInd/>
              <w:ind w:firstLine="200" w:firstLineChars="100"/>
              <w:rPr>
                <w:sz w:val="20"/>
                <w:szCs w:val="20"/>
              </w:rPr>
            </w:pPr>
            <w:r w:rsidRPr="00237B33">
              <w:rPr>
                <w:sz w:val="20"/>
                <w:szCs w:val="20"/>
              </w:rPr>
              <w:t>A.  Familiarization with rule requirements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3EACDCC2" w14:textId="77777777">
            <w:pPr>
              <w:widowControl/>
              <w:autoSpaceDE/>
              <w:autoSpaceDN/>
              <w:adjustRightInd/>
              <w:jc w:val="center"/>
              <w:rPr>
                <w:sz w:val="20"/>
                <w:szCs w:val="20"/>
              </w:rPr>
            </w:pPr>
            <w:r w:rsidRPr="00237B33">
              <w:rPr>
                <w:sz w:val="20"/>
                <w:szCs w:val="20"/>
              </w:rPr>
              <w:t>1.00</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89DDA1E"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AC569FF" w14:textId="77777777">
            <w:pPr>
              <w:widowControl/>
              <w:autoSpaceDE/>
              <w:autoSpaceDN/>
              <w:adjustRightInd/>
              <w:jc w:val="center"/>
              <w:rPr>
                <w:sz w:val="20"/>
                <w:szCs w:val="20"/>
              </w:rPr>
            </w:pPr>
            <w:r w:rsidRPr="00237B33">
              <w:rPr>
                <w:sz w:val="20"/>
                <w:szCs w:val="20"/>
              </w:rPr>
              <w:t>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2801ED8" w14:textId="77777777">
            <w:pPr>
              <w:widowControl/>
              <w:autoSpaceDE/>
              <w:autoSpaceDN/>
              <w:adjustRightInd/>
              <w:jc w:val="center"/>
              <w:rPr>
                <w:sz w:val="20"/>
                <w:szCs w:val="20"/>
              </w:rPr>
            </w:pPr>
            <w:r w:rsidRPr="00237B33">
              <w:rPr>
                <w:sz w:val="20"/>
                <w:szCs w:val="20"/>
              </w:rPr>
              <w:t>38</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382C420D" w14:textId="77777777">
            <w:pPr>
              <w:widowControl/>
              <w:autoSpaceDE/>
              <w:autoSpaceDN/>
              <w:adjustRightInd/>
              <w:jc w:val="center"/>
              <w:rPr>
                <w:sz w:val="20"/>
                <w:szCs w:val="20"/>
              </w:rPr>
            </w:pPr>
            <w:r w:rsidRPr="00237B33">
              <w:rPr>
                <w:sz w:val="20"/>
                <w:szCs w:val="20"/>
              </w:rPr>
              <w:t>38</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14EEB0B0" w14:textId="77777777">
            <w:pPr>
              <w:widowControl/>
              <w:autoSpaceDE/>
              <w:autoSpaceDN/>
              <w:adjustRightInd/>
              <w:jc w:val="center"/>
              <w:rPr>
                <w:sz w:val="20"/>
                <w:szCs w:val="20"/>
              </w:rPr>
            </w:pPr>
            <w:r w:rsidRPr="00237B33">
              <w:rPr>
                <w:sz w:val="20"/>
                <w:szCs w:val="20"/>
              </w:rPr>
              <w:t>1.9</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3FCF9C0" w14:textId="77777777">
            <w:pPr>
              <w:widowControl/>
              <w:autoSpaceDE/>
              <w:autoSpaceDN/>
              <w:adjustRightInd/>
              <w:jc w:val="center"/>
              <w:rPr>
                <w:sz w:val="20"/>
                <w:szCs w:val="20"/>
              </w:rPr>
            </w:pPr>
            <w:r w:rsidRPr="00237B33">
              <w:rPr>
                <w:sz w:val="20"/>
                <w:szCs w:val="20"/>
              </w:rPr>
              <w:t>3.8</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3B05FBDD" w14:textId="77777777">
            <w:pPr>
              <w:widowControl/>
              <w:autoSpaceDE/>
              <w:autoSpaceDN/>
              <w:adjustRightInd/>
              <w:jc w:val="right"/>
              <w:rPr>
                <w:sz w:val="20"/>
                <w:szCs w:val="20"/>
              </w:rPr>
            </w:pPr>
            <w:r w:rsidRPr="00237B33">
              <w:rPr>
                <w:sz w:val="20"/>
                <w:szCs w:val="20"/>
              </w:rPr>
              <w:t>$5,169.08</w:t>
            </w:r>
          </w:p>
        </w:tc>
      </w:tr>
      <w:tr w:rsidRPr="00237B33" w:rsidR="00237B33" w:rsidTr="001209FF" w14:paraId="775733A8" w14:textId="77777777">
        <w:trPr>
          <w:trHeight w:val="52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3B2B283" w14:textId="77777777">
            <w:pPr>
              <w:widowControl/>
              <w:autoSpaceDE/>
              <w:autoSpaceDN/>
              <w:adjustRightInd/>
              <w:ind w:firstLine="200" w:firstLineChars="100"/>
              <w:rPr>
                <w:sz w:val="20"/>
                <w:szCs w:val="20"/>
              </w:rPr>
            </w:pPr>
            <w:r w:rsidRPr="00237B33">
              <w:rPr>
                <w:sz w:val="20"/>
                <w:szCs w:val="20"/>
              </w:rPr>
              <w:t>B.  Required activities including monitoring or operations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97737B7" w14:textId="77777777">
            <w:pPr>
              <w:widowControl/>
              <w:autoSpaceDE/>
              <w:autoSpaceDN/>
              <w:adjustRightInd/>
              <w:jc w:val="center"/>
              <w:rPr>
                <w:sz w:val="20"/>
                <w:szCs w:val="20"/>
              </w:rPr>
            </w:pPr>
            <w:r w:rsidRPr="00237B33">
              <w:rPr>
                <w:sz w:val="20"/>
                <w:szCs w:val="20"/>
              </w:rPr>
              <w:t>See 3D</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DA11F14"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9321390"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1255839"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0B66589"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0622904"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0CC35AD"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453402AB" w14:textId="77777777">
            <w:pPr>
              <w:widowControl/>
              <w:autoSpaceDE/>
              <w:autoSpaceDN/>
              <w:adjustRightInd/>
              <w:jc w:val="right"/>
              <w:rPr>
                <w:sz w:val="20"/>
                <w:szCs w:val="20"/>
              </w:rPr>
            </w:pPr>
            <w:r w:rsidRPr="00237B33">
              <w:rPr>
                <w:sz w:val="20"/>
                <w:szCs w:val="20"/>
              </w:rPr>
              <w:t> </w:t>
            </w:r>
          </w:p>
        </w:tc>
      </w:tr>
      <w:tr w:rsidRPr="00237B33" w:rsidR="00237B33" w:rsidTr="001209FF" w14:paraId="5DB6844E"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765B68E" w14:textId="77777777">
            <w:pPr>
              <w:widowControl/>
              <w:autoSpaceDE/>
              <w:autoSpaceDN/>
              <w:adjustRightInd/>
              <w:ind w:firstLine="200" w:firstLineChars="100"/>
              <w:rPr>
                <w:sz w:val="20"/>
                <w:szCs w:val="20"/>
              </w:rPr>
            </w:pPr>
            <w:r w:rsidRPr="00237B33">
              <w:rPr>
                <w:sz w:val="20"/>
                <w:szCs w:val="20"/>
              </w:rPr>
              <w:t>C.  Gather existing information</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44194F9C" w14:textId="77777777">
            <w:pPr>
              <w:widowControl/>
              <w:autoSpaceDE/>
              <w:autoSpaceDN/>
              <w:adjustRightInd/>
              <w:jc w:val="center"/>
              <w:rPr>
                <w:sz w:val="20"/>
                <w:szCs w:val="20"/>
              </w:rPr>
            </w:pPr>
            <w:r w:rsidRPr="00237B33">
              <w:rPr>
                <w:sz w:val="20"/>
                <w:szCs w:val="20"/>
              </w:rPr>
              <w:t>See 3D, 4E</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A0FEE56"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0372AD6"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F734C88"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54BA963"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2AE2CB5"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EF5EB40"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3B4EEBBD" w14:textId="77777777">
            <w:pPr>
              <w:widowControl/>
              <w:autoSpaceDE/>
              <w:autoSpaceDN/>
              <w:adjustRightInd/>
              <w:jc w:val="right"/>
              <w:rPr>
                <w:sz w:val="20"/>
                <w:szCs w:val="20"/>
              </w:rPr>
            </w:pPr>
            <w:r w:rsidRPr="00237B33">
              <w:rPr>
                <w:sz w:val="20"/>
                <w:szCs w:val="20"/>
              </w:rPr>
              <w:t> </w:t>
            </w:r>
          </w:p>
        </w:tc>
      </w:tr>
      <w:tr w:rsidRPr="00237B33" w:rsidR="00237B33" w:rsidTr="001209FF" w14:paraId="33AE819E"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3DFE8B96" w14:textId="77777777">
            <w:pPr>
              <w:widowControl/>
              <w:autoSpaceDE/>
              <w:autoSpaceDN/>
              <w:adjustRightInd/>
              <w:ind w:firstLine="200" w:firstLineChars="100"/>
              <w:rPr>
                <w:sz w:val="20"/>
                <w:szCs w:val="20"/>
              </w:rPr>
            </w:pPr>
            <w:r w:rsidRPr="00237B33">
              <w:rPr>
                <w:sz w:val="20"/>
                <w:szCs w:val="20"/>
              </w:rPr>
              <w:t>D.  Write reports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693DDEDE"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59BE1A3"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82BEEC6"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874037C"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75B698EA"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9154649"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0365355"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F27C49C" w14:textId="77777777">
            <w:pPr>
              <w:widowControl/>
              <w:autoSpaceDE/>
              <w:autoSpaceDN/>
              <w:adjustRightInd/>
              <w:jc w:val="right"/>
              <w:rPr>
                <w:sz w:val="20"/>
                <w:szCs w:val="20"/>
              </w:rPr>
            </w:pPr>
            <w:r w:rsidRPr="00237B33">
              <w:rPr>
                <w:sz w:val="20"/>
                <w:szCs w:val="20"/>
              </w:rPr>
              <w:t> </w:t>
            </w:r>
          </w:p>
        </w:tc>
      </w:tr>
      <w:tr w:rsidRPr="00237B33" w:rsidR="00237B33" w:rsidTr="001209FF" w14:paraId="3F5B1074" w14:textId="77777777">
        <w:trPr>
          <w:trHeight w:val="52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8AF686F" w14:textId="77777777">
            <w:pPr>
              <w:widowControl/>
              <w:autoSpaceDE/>
              <w:autoSpaceDN/>
              <w:adjustRightInd/>
              <w:ind w:firstLine="400" w:firstLineChars="200"/>
              <w:rPr>
                <w:sz w:val="20"/>
                <w:szCs w:val="20"/>
              </w:rPr>
            </w:pPr>
            <w:proofErr w:type="spellStart"/>
            <w:r w:rsidRPr="00237B33">
              <w:rPr>
                <w:sz w:val="20"/>
                <w:szCs w:val="20"/>
              </w:rPr>
              <w:t>i</w:t>
            </w:r>
            <w:proofErr w:type="spellEnd"/>
            <w:r w:rsidRPr="00237B33">
              <w:rPr>
                <w:sz w:val="20"/>
                <w:szCs w:val="20"/>
              </w:rPr>
              <w:t>.  Asbestos converting operations</w:t>
            </w:r>
          </w:p>
        </w:tc>
        <w:tc>
          <w:tcPr>
            <w:tcW w:w="118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0C464298" w14:textId="77777777">
            <w:pPr>
              <w:widowControl/>
              <w:autoSpaceDE/>
              <w:autoSpaceDN/>
              <w:adjustRightInd/>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7E7573A4" w14:textId="77777777">
            <w:pPr>
              <w:widowControl/>
              <w:autoSpaceDE/>
              <w:autoSpaceDN/>
              <w:adjustRightInd/>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7AE26425" w14:textId="77777777">
            <w:pPr>
              <w:widowControl/>
              <w:autoSpaceDE/>
              <w:autoSpaceDN/>
              <w:adjustRightInd/>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5A28CC29" w14:textId="77777777">
            <w:pPr>
              <w:widowControl/>
              <w:autoSpaceDE/>
              <w:autoSpaceDN/>
              <w:adjustRightInd/>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6A2D3050" w14:textId="77777777">
            <w:pPr>
              <w:widowControl/>
              <w:autoSpaceDE/>
              <w:autoSpaceDN/>
              <w:adjustRightInd/>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62A34AB9" w14:textId="77777777">
            <w:pPr>
              <w:widowControl/>
              <w:autoSpaceDE/>
              <w:autoSpaceDN/>
              <w:adjustRightInd/>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2D7676FF" w14:textId="77777777">
            <w:pPr>
              <w:widowControl/>
              <w:autoSpaceDE/>
              <w:autoSpaceDN/>
              <w:adjustRightInd/>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34BFDBAB" w14:textId="77777777">
            <w:pPr>
              <w:widowControl/>
              <w:autoSpaceDE/>
              <w:autoSpaceDN/>
              <w:adjustRightInd/>
              <w:rPr>
                <w:sz w:val="20"/>
                <w:szCs w:val="20"/>
              </w:rPr>
            </w:pPr>
            <w:r w:rsidRPr="00237B33">
              <w:rPr>
                <w:sz w:val="20"/>
                <w:szCs w:val="20"/>
              </w:rPr>
              <w:t> </w:t>
            </w:r>
          </w:p>
        </w:tc>
      </w:tr>
      <w:tr w:rsidRPr="00237B33" w:rsidR="00237B33" w:rsidTr="004A5438" w14:paraId="3E9A3E5A" w14:textId="77777777">
        <w:trPr>
          <w:trHeight w:val="467"/>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3930A1C" w14:textId="77777777">
            <w:pPr>
              <w:widowControl/>
              <w:autoSpaceDE/>
              <w:autoSpaceDN/>
              <w:adjustRightInd/>
              <w:ind w:firstLine="800" w:firstLineChars="400"/>
              <w:rPr>
                <w:sz w:val="20"/>
                <w:szCs w:val="20"/>
              </w:rPr>
            </w:pPr>
            <w:r w:rsidRPr="00237B33">
              <w:rPr>
                <w:sz w:val="20"/>
                <w:szCs w:val="20"/>
              </w:rPr>
              <w:t>Notification and application for construction</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AF79116" w14:textId="77777777">
            <w:pPr>
              <w:widowControl/>
              <w:autoSpaceDE/>
              <w:autoSpaceDN/>
              <w:adjustRightInd/>
              <w:jc w:val="center"/>
              <w:rPr>
                <w:sz w:val="20"/>
                <w:szCs w:val="20"/>
              </w:rPr>
            </w:pPr>
            <w:r w:rsidRPr="00237B33">
              <w:rPr>
                <w:sz w:val="20"/>
                <w:szCs w:val="20"/>
              </w:rPr>
              <w:t>80</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685ECAE"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AD5BA6F" w14:textId="77777777">
            <w:pPr>
              <w:widowControl/>
              <w:autoSpaceDE/>
              <w:autoSpaceDN/>
              <w:adjustRightInd/>
              <w:jc w:val="center"/>
              <w:rPr>
                <w:sz w:val="20"/>
                <w:szCs w:val="20"/>
              </w:rPr>
            </w:pPr>
            <w:r w:rsidRPr="00237B33">
              <w:rPr>
                <w:sz w:val="20"/>
                <w:szCs w:val="20"/>
              </w:rPr>
              <w:t>80</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45E0B64" w14:textId="77777777">
            <w:pPr>
              <w:widowControl/>
              <w:autoSpaceDE/>
              <w:autoSpaceDN/>
              <w:adjustRightInd/>
              <w:jc w:val="center"/>
              <w:rPr>
                <w:sz w:val="20"/>
                <w:szCs w:val="20"/>
              </w:rPr>
            </w:pPr>
            <w:r w:rsidRPr="00237B33">
              <w:rPr>
                <w:sz w:val="20"/>
                <w:szCs w:val="20"/>
              </w:rPr>
              <w:t>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6E7D7B8"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74B5FE5" w14:textId="77777777">
            <w:pPr>
              <w:widowControl/>
              <w:autoSpaceDE/>
              <w:autoSpaceDN/>
              <w:adjustRightInd/>
              <w:jc w:val="center"/>
              <w:rPr>
                <w:sz w:val="20"/>
                <w:szCs w:val="20"/>
              </w:rPr>
            </w:pPr>
            <w:r w:rsidRPr="00237B33">
              <w:rPr>
                <w:sz w:val="20"/>
                <w:szCs w:val="20"/>
              </w:rPr>
              <w:t>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1AABAEC" w14:textId="77777777">
            <w:pPr>
              <w:widowControl/>
              <w:autoSpaceDE/>
              <w:autoSpaceDN/>
              <w:adjustRightInd/>
              <w:jc w:val="center"/>
              <w:rPr>
                <w:sz w:val="20"/>
                <w:szCs w:val="20"/>
              </w:rPr>
            </w:pPr>
            <w:r w:rsidRPr="00237B33">
              <w:rPr>
                <w:sz w:val="20"/>
                <w:szCs w:val="20"/>
              </w:rPr>
              <w:t>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0DD1A456" w14:textId="77777777">
            <w:pPr>
              <w:widowControl/>
              <w:autoSpaceDE/>
              <w:autoSpaceDN/>
              <w:adjustRightInd/>
              <w:jc w:val="right"/>
              <w:rPr>
                <w:sz w:val="20"/>
                <w:szCs w:val="20"/>
              </w:rPr>
            </w:pPr>
            <w:r w:rsidRPr="00237B33">
              <w:rPr>
                <w:sz w:val="20"/>
                <w:szCs w:val="20"/>
              </w:rPr>
              <w:t>$0</w:t>
            </w:r>
          </w:p>
        </w:tc>
      </w:tr>
      <w:tr w:rsidRPr="00237B33" w:rsidR="00237B33" w:rsidTr="004A5438" w14:paraId="6B6F9D3B" w14:textId="77777777">
        <w:trPr>
          <w:trHeight w:val="665"/>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3E56DBA3" w14:textId="77777777">
            <w:pPr>
              <w:widowControl/>
              <w:autoSpaceDE/>
              <w:autoSpaceDN/>
              <w:adjustRightInd/>
              <w:ind w:firstLine="800" w:firstLineChars="400"/>
              <w:rPr>
                <w:sz w:val="20"/>
                <w:szCs w:val="20"/>
              </w:rPr>
            </w:pPr>
            <w:r w:rsidRPr="00237B33">
              <w:rPr>
                <w:sz w:val="20"/>
                <w:szCs w:val="20"/>
              </w:rPr>
              <w:t>Report on sample analyses performed during initial 90 days of operation</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2534C6FF" w14:textId="77777777">
            <w:pPr>
              <w:widowControl/>
              <w:autoSpaceDE/>
              <w:autoSpaceDN/>
              <w:adjustRightInd/>
              <w:jc w:val="center"/>
              <w:rPr>
                <w:sz w:val="20"/>
                <w:szCs w:val="20"/>
              </w:rPr>
            </w:pPr>
            <w:r w:rsidRPr="00237B33">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4C2E2C0"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381CFD7" w14:textId="77777777">
            <w:pPr>
              <w:widowControl/>
              <w:autoSpaceDE/>
              <w:autoSpaceDN/>
              <w:adjustRightInd/>
              <w:jc w:val="center"/>
              <w:rPr>
                <w:sz w:val="20"/>
                <w:szCs w:val="20"/>
              </w:rPr>
            </w:pPr>
            <w:r w:rsidRPr="00237B33">
              <w:rPr>
                <w:sz w:val="20"/>
                <w:szCs w:val="20"/>
              </w:rPr>
              <w:t>2</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60F611E" w14:textId="77777777">
            <w:pPr>
              <w:widowControl/>
              <w:autoSpaceDE/>
              <w:autoSpaceDN/>
              <w:adjustRightInd/>
              <w:jc w:val="center"/>
              <w:rPr>
                <w:sz w:val="20"/>
                <w:szCs w:val="20"/>
              </w:rPr>
            </w:pPr>
            <w:r w:rsidRPr="00237B33">
              <w:rPr>
                <w:sz w:val="20"/>
                <w:szCs w:val="20"/>
              </w:rPr>
              <w:t>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270D9909"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4FB4BFA4" w14:textId="77777777">
            <w:pPr>
              <w:widowControl/>
              <w:autoSpaceDE/>
              <w:autoSpaceDN/>
              <w:adjustRightInd/>
              <w:jc w:val="center"/>
              <w:rPr>
                <w:sz w:val="20"/>
                <w:szCs w:val="20"/>
              </w:rPr>
            </w:pPr>
            <w:r w:rsidRPr="00237B33">
              <w:rPr>
                <w:sz w:val="20"/>
                <w:szCs w:val="20"/>
              </w:rPr>
              <w:t>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428DA75" w14:textId="77777777">
            <w:pPr>
              <w:widowControl/>
              <w:autoSpaceDE/>
              <w:autoSpaceDN/>
              <w:adjustRightInd/>
              <w:jc w:val="center"/>
              <w:rPr>
                <w:sz w:val="20"/>
                <w:szCs w:val="20"/>
              </w:rPr>
            </w:pPr>
            <w:r w:rsidRPr="00237B33">
              <w:rPr>
                <w:sz w:val="20"/>
                <w:szCs w:val="20"/>
              </w:rPr>
              <w:t>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0E519937" w14:textId="77777777">
            <w:pPr>
              <w:widowControl/>
              <w:autoSpaceDE/>
              <w:autoSpaceDN/>
              <w:adjustRightInd/>
              <w:jc w:val="right"/>
              <w:rPr>
                <w:sz w:val="20"/>
                <w:szCs w:val="20"/>
              </w:rPr>
            </w:pPr>
            <w:r w:rsidRPr="00237B33">
              <w:rPr>
                <w:sz w:val="20"/>
                <w:szCs w:val="20"/>
              </w:rPr>
              <w:t>$0</w:t>
            </w:r>
          </w:p>
        </w:tc>
      </w:tr>
      <w:tr w:rsidRPr="00237B33" w:rsidR="00237B33" w:rsidTr="004A5438" w14:paraId="002DFD4B" w14:textId="77777777">
        <w:trPr>
          <w:trHeight w:val="485"/>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33EFE0DD" w14:textId="77777777">
            <w:pPr>
              <w:widowControl/>
              <w:autoSpaceDE/>
              <w:autoSpaceDN/>
              <w:adjustRightInd/>
              <w:ind w:firstLine="800" w:firstLineChars="400"/>
              <w:rPr>
                <w:sz w:val="20"/>
                <w:szCs w:val="20"/>
              </w:rPr>
            </w:pPr>
            <w:r w:rsidRPr="00237B33">
              <w:rPr>
                <w:sz w:val="20"/>
                <w:szCs w:val="20"/>
              </w:rPr>
              <w:t>Quarterly operations and monthly sample analysis report</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14923EA7" w14:textId="77777777">
            <w:pPr>
              <w:widowControl/>
              <w:autoSpaceDE/>
              <w:autoSpaceDN/>
              <w:adjustRightInd/>
              <w:jc w:val="center"/>
              <w:rPr>
                <w:sz w:val="20"/>
                <w:szCs w:val="20"/>
              </w:rPr>
            </w:pPr>
            <w:r w:rsidRPr="00237B33">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97A4144" w14:textId="77777777">
            <w:pPr>
              <w:widowControl/>
              <w:autoSpaceDE/>
              <w:autoSpaceDN/>
              <w:adjustRightInd/>
              <w:jc w:val="center"/>
              <w:rPr>
                <w:sz w:val="20"/>
                <w:szCs w:val="20"/>
              </w:rPr>
            </w:pPr>
            <w:r w:rsidRPr="00237B33">
              <w:rPr>
                <w:sz w:val="20"/>
                <w:szCs w:val="20"/>
              </w:rPr>
              <w:t>4</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226BB2C" w14:textId="77777777">
            <w:pPr>
              <w:widowControl/>
              <w:autoSpaceDE/>
              <w:autoSpaceDN/>
              <w:adjustRightInd/>
              <w:jc w:val="center"/>
              <w:rPr>
                <w:sz w:val="20"/>
                <w:szCs w:val="20"/>
              </w:rPr>
            </w:pPr>
            <w:r w:rsidRPr="00237B33">
              <w:rPr>
                <w:sz w:val="20"/>
                <w:szCs w:val="20"/>
              </w:rPr>
              <w:t>8</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2E76F49" w14:textId="77777777">
            <w:pPr>
              <w:widowControl/>
              <w:autoSpaceDE/>
              <w:autoSpaceDN/>
              <w:adjustRightInd/>
              <w:jc w:val="center"/>
              <w:rPr>
                <w:sz w:val="20"/>
                <w:szCs w:val="20"/>
              </w:rPr>
            </w:pPr>
            <w:r w:rsidRPr="00237B33">
              <w:rPr>
                <w:sz w:val="20"/>
                <w:szCs w:val="20"/>
              </w:rPr>
              <w:t>2</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3A5175E" w14:textId="77777777">
            <w:pPr>
              <w:widowControl/>
              <w:autoSpaceDE/>
              <w:autoSpaceDN/>
              <w:adjustRightInd/>
              <w:jc w:val="center"/>
              <w:rPr>
                <w:sz w:val="20"/>
                <w:szCs w:val="20"/>
              </w:rPr>
            </w:pPr>
            <w:r w:rsidRPr="00237B33">
              <w:rPr>
                <w:sz w:val="20"/>
                <w:szCs w:val="20"/>
              </w:rPr>
              <w:t>16</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F7E2E71" w14:textId="77777777">
            <w:pPr>
              <w:widowControl/>
              <w:autoSpaceDE/>
              <w:autoSpaceDN/>
              <w:adjustRightInd/>
              <w:jc w:val="center"/>
              <w:rPr>
                <w:sz w:val="20"/>
                <w:szCs w:val="20"/>
              </w:rPr>
            </w:pPr>
            <w:r w:rsidRPr="00237B33">
              <w:rPr>
                <w:sz w:val="20"/>
                <w:szCs w:val="20"/>
              </w:rPr>
              <w:t>1</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6C86EDA" w14:textId="77777777">
            <w:pPr>
              <w:widowControl/>
              <w:autoSpaceDE/>
              <w:autoSpaceDN/>
              <w:adjustRightInd/>
              <w:jc w:val="center"/>
              <w:rPr>
                <w:sz w:val="20"/>
                <w:szCs w:val="20"/>
              </w:rPr>
            </w:pPr>
            <w:r w:rsidRPr="00237B33">
              <w:rPr>
                <w:sz w:val="20"/>
                <w:szCs w:val="20"/>
              </w:rPr>
              <w:t>2</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32519E2D" w14:textId="77777777">
            <w:pPr>
              <w:widowControl/>
              <w:autoSpaceDE/>
              <w:autoSpaceDN/>
              <w:adjustRightInd/>
              <w:jc w:val="right"/>
              <w:rPr>
                <w:sz w:val="20"/>
                <w:szCs w:val="20"/>
              </w:rPr>
            </w:pPr>
            <w:r w:rsidRPr="00237B33">
              <w:rPr>
                <w:sz w:val="20"/>
                <w:szCs w:val="20"/>
              </w:rPr>
              <w:t>$2,176.46</w:t>
            </w:r>
          </w:p>
        </w:tc>
      </w:tr>
      <w:tr w:rsidRPr="00237B33" w:rsidR="00237B33" w:rsidTr="001209FF" w14:paraId="33E85D0B" w14:textId="77777777">
        <w:trPr>
          <w:trHeight w:val="312"/>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F5ACAA8" w14:textId="77777777">
            <w:pPr>
              <w:widowControl/>
              <w:autoSpaceDE/>
              <w:autoSpaceDN/>
              <w:adjustRightInd/>
              <w:ind w:firstLine="400" w:firstLineChars="200"/>
              <w:rPr>
                <w:sz w:val="20"/>
                <w:szCs w:val="20"/>
              </w:rPr>
            </w:pPr>
            <w:r w:rsidRPr="00237B33">
              <w:rPr>
                <w:sz w:val="20"/>
                <w:szCs w:val="20"/>
              </w:rPr>
              <w:t xml:space="preserve">ii.  Spraying operations </w:t>
            </w:r>
            <w:r w:rsidRPr="00237B33">
              <w:rPr>
                <w:sz w:val="20"/>
                <w:szCs w:val="20"/>
                <w:vertAlign w:val="superscript"/>
              </w:rPr>
              <w:t>c</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91D99E0"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FA4FE90"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7C6D27F"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1863978"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5575037"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1AD1A7C"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8DDD77B"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1A07654" w14:textId="77777777">
            <w:pPr>
              <w:widowControl/>
              <w:autoSpaceDE/>
              <w:autoSpaceDN/>
              <w:adjustRightInd/>
              <w:jc w:val="right"/>
              <w:rPr>
                <w:sz w:val="20"/>
                <w:szCs w:val="20"/>
              </w:rPr>
            </w:pPr>
            <w:r w:rsidRPr="00237B33">
              <w:rPr>
                <w:sz w:val="20"/>
                <w:szCs w:val="20"/>
              </w:rPr>
              <w:t> </w:t>
            </w:r>
          </w:p>
        </w:tc>
      </w:tr>
      <w:tr w:rsidRPr="00237B33" w:rsidR="00237B33" w:rsidTr="004A5438" w14:paraId="799F1AAF" w14:textId="77777777">
        <w:trPr>
          <w:trHeight w:val="737"/>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4463174" w14:textId="77777777">
            <w:pPr>
              <w:widowControl/>
              <w:autoSpaceDE/>
              <w:autoSpaceDN/>
              <w:adjustRightInd/>
              <w:ind w:firstLine="800" w:firstLineChars="400"/>
              <w:rPr>
                <w:sz w:val="20"/>
                <w:szCs w:val="20"/>
              </w:rPr>
            </w:pPr>
            <w:r w:rsidRPr="00237B33">
              <w:rPr>
                <w:sz w:val="20"/>
                <w:szCs w:val="20"/>
              </w:rPr>
              <w:t>Notification of commencement of operations using materials containing &gt;1% asbestos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43E433C4"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4A2AD2A"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FD9D843"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34A3811"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4155A0B8"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D0383B2"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ADFF6C4"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5D0A9265" w14:textId="77777777">
            <w:pPr>
              <w:widowControl/>
              <w:autoSpaceDE/>
              <w:autoSpaceDN/>
              <w:adjustRightInd/>
              <w:jc w:val="right"/>
              <w:rPr>
                <w:sz w:val="20"/>
                <w:szCs w:val="20"/>
              </w:rPr>
            </w:pPr>
            <w:r w:rsidRPr="00237B33">
              <w:rPr>
                <w:sz w:val="20"/>
                <w:szCs w:val="20"/>
              </w:rPr>
              <w:t> </w:t>
            </w:r>
          </w:p>
        </w:tc>
      </w:tr>
      <w:tr w:rsidRPr="00237B33" w:rsidR="00237B33" w:rsidTr="004A5438" w14:paraId="14217D12" w14:textId="77777777">
        <w:trPr>
          <w:trHeight w:val="413"/>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7CF9E4A" w14:textId="77777777">
            <w:pPr>
              <w:widowControl/>
              <w:autoSpaceDE/>
              <w:autoSpaceDN/>
              <w:adjustRightInd/>
              <w:ind w:firstLine="800" w:firstLineChars="400"/>
              <w:rPr>
                <w:sz w:val="20"/>
                <w:szCs w:val="20"/>
              </w:rPr>
            </w:pPr>
            <w:r w:rsidRPr="00237B33">
              <w:rPr>
                <w:sz w:val="20"/>
                <w:szCs w:val="20"/>
              </w:rPr>
              <w:lastRenderedPageBreak/>
              <w:t xml:space="preserve">Excepted waste shipment report </w:t>
            </w:r>
            <w:r w:rsidRPr="00237B33">
              <w:rPr>
                <w:sz w:val="20"/>
                <w:szCs w:val="20"/>
                <w:vertAlign w:val="superscript"/>
              </w:rPr>
              <w:t>d</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22F85A52"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CADC2AC"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11213E2"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D917EF2"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61BFEC71"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1ADEA5C9"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A8AD7B9"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B82CDE3" w14:textId="77777777">
            <w:pPr>
              <w:widowControl/>
              <w:autoSpaceDE/>
              <w:autoSpaceDN/>
              <w:adjustRightInd/>
              <w:jc w:val="right"/>
              <w:rPr>
                <w:sz w:val="20"/>
                <w:szCs w:val="20"/>
              </w:rPr>
            </w:pPr>
            <w:r w:rsidRPr="00237B33">
              <w:rPr>
                <w:sz w:val="20"/>
                <w:szCs w:val="20"/>
              </w:rPr>
              <w:t> </w:t>
            </w:r>
          </w:p>
        </w:tc>
      </w:tr>
      <w:tr w:rsidRPr="00237B33" w:rsidR="00237B33" w:rsidTr="001209FF" w14:paraId="2D722B67"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3C7DBE7" w14:textId="77777777">
            <w:pPr>
              <w:widowControl/>
              <w:autoSpaceDE/>
              <w:autoSpaceDN/>
              <w:adjustRightInd/>
              <w:ind w:firstLine="400" w:firstLineChars="200"/>
              <w:rPr>
                <w:sz w:val="20"/>
                <w:szCs w:val="20"/>
              </w:rPr>
            </w:pPr>
            <w:r w:rsidRPr="00237B33">
              <w:rPr>
                <w:sz w:val="20"/>
                <w:szCs w:val="20"/>
              </w:rPr>
              <w:t>iii.  Demolition/renovation</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54C07E3"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0D73035"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A61498D"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14FA06F"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6CA7F9D"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18E9A34"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6BE9382"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182DBB2B" w14:textId="77777777">
            <w:pPr>
              <w:widowControl/>
              <w:autoSpaceDE/>
              <w:autoSpaceDN/>
              <w:adjustRightInd/>
              <w:jc w:val="right"/>
              <w:rPr>
                <w:sz w:val="20"/>
                <w:szCs w:val="20"/>
              </w:rPr>
            </w:pPr>
            <w:r w:rsidRPr="00237B33">
              <w:rPr>
                <w:sz w:val="20"/>
                <w:szCs w:val="20"/>
              </w:rPr>
              <w:t> </w:t>
            </w:r>
          </w:p>
        </w:tc>
      </w:tr>
      <w:tr w:rsidRPr="00237B33" w:rsidR="00237B33" w:rsidTr="004A5438" w14:paraId="36BA6500" w14:textId="77777777">
        <w:trPr>
          <w:trHeight w:val="440"/>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FF7CC89" w14:textId="77777777">
            <w:pPr>
              <w:widowControl/>
              <w:autoSpaceDE/>
              <w:autoSpaceDN/>
              <w:adjustRightInd/>
              <w:ind w:firstLine="800" w:firstLineChars="400"/>
              <w:rPr>
                <w:sz w:val="20"/>
                <w:szCs w:val="20"/>
              </w:rPr>
            </w:pPr>
            <w:r w:rsidRPr="00237B33">
              <w:rPr>
                <w:sz w:val="20"/>
                <w:szCs w:val="20"/>
              </w:rPr>
              <w:t>Notification by US Mail of intent to demolish or renovate</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306E6D80" w14:textId="77777777">
            <w:pPr>
              <w:widowControl/>
              <w:autoSpaceDE/>
              <w:autoSpaceDN/>
              <w:adjustRightInd/>
              <w:jc w:val="center"/>
              <w:rPr>
                <w:sz w:val="20"/>
                <w:szCs w:val="20"/>
              </w:rPr>
            </w:pPr>
            <w:r w:rsidRPr="00237B33">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76B9727" w14:textId="77777777">
            <w:pPr>
              <w:widowControl/>
              <w:autoSpaceDE/>
              <w:autoSpaceDN/>
              <w:adjustRightInd/>
              <w:jc w:val="center"/>
              <w:rPr>
                <w:sz w:val="20"/>
                <w:szCs w:val="20"/>
              </w:rPr>
            </w:pPr>
            <w:r w:rsidRPr="00237B33">
              <w:rPr>
                <w:sz w:val="20"/>
                <w:szCs w:val="20"/>
              </w:rPr>
              <w:t>9</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59269DE" w14:textId="77777777">
            <w:pPr>
              <w:widowControl/>
              <w:autoSpaceDE/>
              <w:autoSpaceDN/>
              <w:adjustRightInd/>
              <w:jc w:val="center"/>
              <w:rPr>
                <w:sz w:val="20"/>
                <w:szCs w:val="20"/>
              </w:rPr>
            </w:pPr>
            <w:r w:rsidRPr="00237B33">
              <w:rPr>
                <w:sz w:val="20"/>
                <w:szCs w:val="20"/>
              </w:rPr>
              <w:t>9</w:t>
            </w:r>
          </w:p>
        </w:tc>
        <w:tc>
          <w:tcPr>
            <w:tcW w:w="1340" w:type="dxa"/>
            <w:tcBorders>
              <w:top w:val="nil"/>
              <w:left w:val="nil"/>
              <w:bottom w:val="single" w:color="auto" w:sz="4" w:space="0"/>
              <w:right w:val="single" w:color="auto" w:sz="4" w:space="0"/>
            </w:tcBorders>
            <w:shd w:val="clear" w:color="000000" w:fill="FFFFFF"/>
            <w:hideMark/>
          </w:tcPr>
          <w:p w:rsidRPr="00237B33" w:rsidR="00237B33" w:rsidP="00237B33" w:rsidRDefault="00237B33" w14:paraId="2CF4340E" w14:textId="77777777">
            <w:pPr>
              <w:widowControl/>
              <w:autoSpaceDE/>
              <w:autoSpaceDN/>
              <w:adjustRightInd/>
              <w:jc w:val="center"/>
              <w:rPr>
                <w:sz w:val="20"/>
                <w:szCs w:val="20"/>
              </w:rPr>
            </w:pPr>
            <w:r w:rsidRPr="00237B33">
              <w:rPr>
                <w:sz w:val="20"/>
                <w:szCs w:val="20"/>
              </w:rPr>
              <w:t>8,781</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2F7DBEB9" w14:textId="77777777">
            <w:pPr>
              <w:widowControl/>
              <w:autoSpaceDE/>
              <w:autoSpaceDN/>
              <w:adjustRightInd/>
              <w:jc w:val="center"/>
              <w:rPr>
                <w:sz w:val="20"/>
                <w:szCs w:val="20"/>
              </w:rPr>
            </w:pPr>
            <w:r w:rsidRPr="00237B33">
              <w:rPr>
                <w:sz w:val="20"/>
                <w:szCs w:val="20"/>
              </w:rPr>
              <w:t>79,029</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60A9D8C" w14:textId="77777777">
            <w:pPr>
              <w:widowControl/>
              <w:autoSpaceDE/>
              <w:autoSpaceDN/>
              <w:adjustRightInd/>
              <w:jc w:val="center"/>
              <w:rPr>
                <w:sz w:val="20"/>
                <w:szCs w:val="20"/>
              </w:rPr>
            </w:pPr>
            <w:r w:rsidRPr="00237B33">
              <w:rPr>
                <w:sz w:val="20"/>
                <w:szCs w:val="20"/>
              </w:rPr>
              <w:t>3,951.45</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04AAB45" w14:textId="77777777">
            <w:pPr>
              <w:widowControl/>
              <w:autoSpaceDE/>
              <w:autoSpaceDN/>
              <w:adjustRightInd/>
              <w:jc w:val="center"/>
              <w:rPr>
                <w:sz w:val="20"/>
                <w:szCs w:val="20"/>
              </w:rPr>
            </w:pPr>
            <w:r w:rsidRPr="00237B33">
              <w:rPr>
                <w:sz w:val="20"/>
                <w:szCs w:val="20"/>
              </w:rPr>
              <w:t>7,902.9</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2B9964BD" w14:textId="77777777">
            <w:pPr>
              <w:widowControl/>
              <w:autoSpaceDE/>
              <w:autoSpaceDN/>
              <w:adjustRightInd/>
              <w:jc w:val="right"/>
              <w:rPr>
                <w:sz w:val="20"/>
                <w:szCs w:val="20"/>
              </w:rPr>
            </w:pPr>
            <w:r w:rsidRPr="00237B33">
              <w:rPr>
                <w:sz w:val="20"/>
                <w:szCs w:val="20"/>
              </w:rPr>
              <w:t>$10,750,196.33</w:t>
            </w:r>
          </w:p>
        </w:tc>
      </w:tr>
      <w:tr w:rsidRPr="00237B33" w:rsidR="00237B33" w:rsidTr="001209FF" w14:paraId="707EE628" w14:textId="77777777">
        <w:trPr>
          <w:trHeight w:val="339"/>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7C18FA3" w14:textId="77777777">
            <w:pPr>
              <w:widowControl/>
              <w:autoSpaceDE/>
              <w:autoSpaceDN/>
              <w:adjustRightInd/>
              <w:ind w:firstLine="800" w:firstLineChars="400"/>
              <w:rPr>
                <w:sz w:val="20"/>
                <w:szCs w:val="20"/>
              </w:rPr>
            </w:pPr>
            <w:r w:rsidRPr="00237B33">
              <w:rPr>
                <w:sz w:val="20"/>
                <w:szCs w:val="20"/>
              </w:rPr>
              <w:t>Renotification due to change</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47B02380" w14:textId="77777777">
            <w:pPr>
              <w:widowControl/>
              <w:autoSpaceDE/>
              <w:autoSpaceDN/>
              <w:adjustRightInd/>
              <w:jc w:val="center"/>
              <w:rPr>
                <w:sz w:val="20"/>
                <w:szCs w:val="20"/>
              </w:rPr>
            </w:pPr>
            <w:r w:rsidRPr="00237B33">
              <w:rPr>
                <w:sz w:val="20"/>
                <w:szCs w:val="20"/>
              </w:rPr>
              <w:t>0.25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B4EC3AF" w14:textId="77777777">
            <w:pPr>
              <w:widowControl/>
              <w:autoSpaceDE/>
              <w:autoSpaceDN/>
              <w:adjustRightInd/>
              <w:jc w:val="center"/>
              <w:rPr>
                <w:sz w:val="20"/>
                <w:szCs w:val="20"/>
              </w:rPr>
            </w:pPr>
            <w:r w:rsidRPr="00237B33">
              <w:rPr>
                <w:sz w:val="20"/>
                <w:szCs w:val="20"/>
              </w:rPr>
              <w:t>2</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7B5F6C7" w14:textId="77777777">
            <w:pPr>
              <w:widowControl/>
              <w:autoSpaceDE/>
              <w:autoSpaceDN/>
              <w:adjustRightInd/>
              <w:jc w:val="center"/>
              <w:rPr>
                <w:sz w:val="20"/>
                <w:szCs w:val="20"/>
              </w:rPr>
            </w:pPr>
            <w:r w:rsidRPr="00237B33">
              <w:rPr>
                <w:sz w:val="20"/>
                <w:szCs w:val="20"/>
              </w:rPr>
              <w:t>0.5</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AC900D8" w14:textId="77777777">
            <w:pPr>
              <w:widowControl/>
              <w:autoSpaceDE/>
              <w:autoSpaceDN/>
              <w:adjustRightInd/>
              <w:jc w:val="center"/>
              <w:rPr>
                <w:sz w:val="20"/>
                <w:szCs w:val="20"/>
              </w:rPr>
            </w:pPr>
            <w:r w:rsidRPr="00237B33">
              <w:rPr>
                <w:sz w:val="20"/>
                <w:szCs w:val="20"/>
              </w:rPr>
              <w:t>8,781</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C321C0F" w14:textId="77777777">
            <w:pPr>
              <w:widowControl/>
              <w:autoSpaceDE/>
              <w:autoSpaceDN/>
              <w:adjustRightInd/>
              <w:jc w:val="center"/>
              <w:rPr>
                <w:sz w:val="20"/>
                <w:szCs w:val="20"/>
              </w:rPr>
            </w:pPr>
            <w:r w:rsidRPr="00237B33">
              <w:rPr>
                <w:sz w:val="20"/>
                <w:szCs w:val="20"/>
              </w:rPr>
              <w:t>4,390.5</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96B5121" w14:textId="77777777">
            <w:pPr>
              <w:widowControl/>
              <w:autoSpaceDE/>
              <w:autoSpaceDN/>
              <w:adjustRightInd/>
              <w:jc w:val="center"/>
              <w:rPr>
                <w:sz w:val="20"/>
                <w:szCs w:val="20"/>
              </w:rPr>
            </w:pPr>
            <w:r w:rsidRPr="00237B33">
              <w:rPr>
                <w:sz w:val="20"/>
                <w:szCs w:val="20"/>
              </w:rPr>
              <w:t>219.53</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514251E" w14:textId="77777777">
            <w:pPr>
              <w:widowControl/>
              <w:autoSpaceDE/>
              <w:autoSpaceDN/>
              <w:adjustRightInd/>
              <w:jc w:val="center"/>
              <w:rPr>
                <w:sz w:val="20"/>
                <w:szCs w:val="20"/>
              </w:rPr>
            </w:pPr>
            <w:r w:rsidRPr="00237B33">
              <w:rPr>
                <w:sz w:val="20"/>
                <w:szCs w:val="20"/>
              </w:rPr>
              <w:t>439.05</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20E0F0B4" w14:textId="77777777">
            <w:pPr>
              <w:widowControl/>
              <w:autoSpaceDE/>
              <w:autoSpaceDN/>
              <w:adjustRightInd/>
              <w:jc w:val="right"/>
              <w:rPr>
                <w:sz w:val="20"/>
                <w:szCs w:val="20"/>
              </w:rPr>
            </w:pPr>
            <w:r w:rsidRPr="00237B33">
              <w:rPr>
                <w:sz w:val="20"/>
                <w:szCs w:val="20"/>
              </w:rPr>
              <w:t>$597,233.13</w:t>
            </w:r>
          </w:p>
        </w:tc>
      </w:tr>
      <w:tr w:rsidRPr="00237B33" w:rsidR="00237B33" w:rsidTr="001209FF" w14:paraId="6FBB843F" w14:textId="77777777">
        <w:trPr>
          <w:trHeight w:val="576"/>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F507249" w14:textId="77777777">
            <w:pPr>
              <w:widowControl/>
              <w:autoSpaceDE/>
              <w:autoSpaceDN/>
              <w:adjustRightInd/>
              <w:ind w:firstLine="800" w:firstLineChars="400"/>
              <w:rPr>
                <w:sz w:val="20"/>
                <w:szCs w:val="20"/>
              </w:rPr>
            </w:pPr>
            <w:r w:rsidRPr="00237B33">
              <w:rPr>
                <w:sz w:val="20"/>
                <w:szCs w:val="20"/>
              </w:rPr>
              <w:t xml:space="preserve">Excepted waste shipment report </w:t>
            </w:r>
            <w:r w:rsidRPr="00237B33">
              <w:rPr>
                <w:sz w:val="20"/>
                <w:szCs w:val="20"/>
                <w:vertAlign w:val="superscript"/>
              </w:rPr>
              <w:t>d</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C3D27C5" w14:textId="77777777">
            <w:pPr>
              <w:widowControl/>
              <w:autoSpaceDE/>
              <w:autoSpaceDN/>
              <w:adjustRightInd/>
              <w:jc w:val="center"/>
              <w:rPr>
                <w:sz w:val="20"/>
                <w:szCs w:val="20"/>
              </w:rPr>
            </w:pPr>
            <w:r w:rsidRPr="00237B33">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12B94D2" w14:textId="77777777">
            <w:pPr>
              <w:widowControl/>
              <w:autoSpaceDE/>
              <w:autoSpaceDN/>
              <w:adjustRightInd/>
              <w:jc w:val="center"/>
              <w:rPr>
                <w:sz w:val="20"/>
                <w:szCs w:val="20"/>
              </w:rPr>
            </w:pPr>
            <w:r w:rsidRPr="00237B33">
              <w:rPr>
                <w:sz w:val="20"/>
                <w:szCs w:val="20"/>
              </w:rPr>
              <w:t>3</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FF91779" w14:textId="77777777">
            <w:pPr>
              <w:widowControl/>
              <w:autoSpaceDE/>
              <w:autoSpaceDN/>
              <w:adjustRightInd/>
              <w:jc w:val="center"/>
              <w:rPr>
                <w:sz w:val="20"/>
                <w:szCs w:val="20"/>
              </w:rPr>
            </w:pPr>
            <w:r w:rsidRPr="00237B33">
              <w:rPr>
                <w:sz w:val="20"/>
                <w:szCs w:val="20"/>
              </w:rPr>
              <w:t>3</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2067F55" w14:textId="77777777">
            <w:pPr>
              <w:widowControl/>
              <w:autoSpaceDE/>
              <w:autoSpaceDN/>
              <w:adjustRightInd/>
              <w:jc w:val="center"/>
              <w:rPr>
                <w:sz w:val="20"/>
                <w:szCs w:val="20"/>
              </w:rPr>
            </w:pPr>
            <w:r w:rsidRPr="00237B33">
              <w:rPr>
                <w:sz w:val="20"/>
                <w:szCs w:val="20"/>
              </w:rPr>
              <w:t>8,781</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0E4FBBD2" w14:textId="77777777">
            <w:pPr>
              <w:widowControl/>
              <w:autoSpaceDE/>
              <w:autoSpaceDN/>
              <w:adjustRightInd/>
              <w:jc w:val="center"/>
              <w:rPr>
                <w:sz w:val="20"/>
                <w:szCs w:val="20"/>
              </w:rPr>
            </w:pPr>
            <w:r w:rsidRPr="00237B33">
              <w:rPr>
                <w:sz w:val="20"/>
                <w:szCs w:val="20"/>
              </w:rPr>
              <w:t>26,343</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3E515E6" w14:textId="77777777">
            <w:pPr>
              <w:widowControl/>
              <w:autoSpaceDE/>
              <w:autoSpaceDN/>
              <w:adjustRightInd/>
              <w:jc w:val="center"/>
              <w:rPr>
                <w:sz w:val="20"/>
                <w:szCs w:val="20"/>
              </w:rPr>
            </w:pPr>
            <w:r w:rsidRPr="00237B33">
              <w:rPr>
                <w:sz w:val="20"/>
                <w:szCs w:val="20"/>
              </w:rPr>
              <w:t>1,317.15</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85CB48" w14:textId="77777777">
            <w:pPr>
              <w:widowControl/>
              <w:autoSpaceDE/>
              <w:autoSpaceDN/>
              <w:adjustRightInd/>
              <w:jc w:val="center"/>
              <w:rPr>
                <w:sz w:val="20"/>
                <w:szCs w:val="20"/>
              </w:rPr>
            </w:pPr>
            <w:r w:rsidRPr="00237B33">
              <w:rPr>
                <w:sz w:val="20"/>
                <w:szCs w:val="20"/>
              </w:rPr>
              <w:t>2,634.3</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5D461DE" w14:textId="77777777">
            <w:pPr>
              <w:widowControl/>
              <w:autoSpaceDE/>
              <w:autoSpaceDN/>
              <w:adjustRightInd/>
              <w:jc w:val="right"/>
              <w:rPr>
                <w:sz w:val="20"/>
                <w:szCs w:val="20"/>
              </w:rPr>
            </w:pPr>
            <w:r w:rsidRPr="00237B33">
              <w:rPr>
                <w:sz w:val="20"/>
                <w:szCs w:val="20"/>
              </w:rPr>
              <w:t>$3,583,398.78</w:t>
            </w:r>
          </w:p>
        </w:tc>
      </w:tr>
      <w:tr w:rsidRPr="00237B33" w:rsidR="00237B33" w:rsidTr="004A5438" w14:paraId="350ACE08" w14:textId="77777777">
        <w:trPr>
          <w:trHeight w:val="377"/>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7CD55CF" w14:textId="77777777">
            <w:pPr>
              <w:widowControl/>
              <w:autoSpaceDE/>
              <w:autoSpaceDN/>
              <w:adjustRightInd/>
              <w:ind w:firstLine="800" w:firstLineChars="400"/>
              <w:rPr>
                <w:sz w:val="20"/>
                <w:szCs w:val="20"/>
              </w:rPr>
            </w:pPr>
            <w:r w:rsidRPr="00237B33">
              <w:rPr>
                <w:sz w:val="20"/>
                <w:szCs w:val="20"/>
              </w:rPr>
              <w:t>Malfunction report if using CTPS AWP</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6B618F7B" w14:textId="77777777">
            <w:pPr>
              <w:widowControl/>
              <w:autoSpaceDE/>
              <w:autoSpaceDN/>
              <w:adjustRightInd/>
              <w:jc w:val="center"/>
              <w:rPr>
                <w:sz w:val="20"/>
                <w:szCs w:val="20"/>
              </w:rPr>
            </w:pPr>
            <w:r w:rsidRPr="00237B33">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8CA651C" w14:textId="77777777">
            <w:pPr>
              <w:widowControl/>
              <w:autoSpaceDE/>
              <w:autoSpaceDN/>
              <w:adjustRightInd/>
              <w:jc w:val="center"/>
              <w:rPr>
                <w:sz w:val="20"/>
                <w:szCs w:val="20"/>
              </w:rPr>
            </w:pPr>
            <w:r w:rsidRPr="00237B33">
              <w:rPr>
                <w:sz w:val="20"/>
                <w:szCs w:val="20"/>
              </w:rPr>
              <w:t>2</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795ADBA" w14:textId="77777777">
            <w:pPr>
              <w:widowControl/>
              <w:autoSpaceDE/>
              <w:autoSpaceDN/>
              <w:adjustRightInd/>
              <w:jc w:val="center"/>
              <w:rPr>
                <w:sz w:val="20"/>
                <w:szCs w:val="20"/>
              </w:rPr>
            </w:pPr>
            <w:r w:rsidRPr="00237B33">
              <w:rPr>
                <w:sz w:val="20"/>
                <w:szCs w:val="20"/>
              </w:rPr>
              <w:t>4</w:t>
            </w:r>
          </w:p>
        </w:tc>
        <w:tc>
          <w:tcPr>
            <w:tcW w:w="1340" w:type="dxa"/>
            <w:tcBorders>
              <w:top w:val="nil"/>
              <w:left w:val="nil"/>
              <w:bottom w:val="single" w:color="auto" w:sz="4" w:space="0"/>
              <w:right w:val="single" w:color="auto" w:sz="4" w:space="0"/>
            </w:tcBorders>
            <w:shd w:val="clear" w:color="000000" w:fill="FFFFFF"/>
            <w:hideMark/>
          </w:tcPr>
          <w:p w:rsidRPr="00237B33" w:rsidR="00237B33" w:rsidP="00237B33" w:rsidRDefault="00237B33" w14:paraId="34368825" w14:textId="77777777">
            <w:pPr>
              <w:widowControl/>
              <w:autoSpaceDE/>
              <w:autoSpaceDN/>
              <w:adjustRightInd/>
              <w:jc w:val="center"/>
              <w:rPr>
                <w:sz w:val="20"/>
                <w:szCs w:val="20"/>
              </w:rPr>
            </w:pPr>
            <w:r w:rsidRPr="00237B33">
              <w:rPr>
                <w:sz w:val="20"/>
                <w:szCs w:val="20"/>
              </w:rPr>
              <w:t>20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2B11C989" w14:textId="77777777">
            <w:pPr>
              <w:widowControl/>
              <w:autoSpaceDE/>
              <w:autoSpaceDN/>
              <w:adjustRightInd/>
              <w:jc w:val="center"/>
              <w:rPr>
                <w:sz w:val="20"/>
                <w:szCs w:val="20"/>
              </w:rPr>
            </w:pPr>
            <w:r w:rsidRPr="00237B33">
              <w:rPr>
                <w:sz w:val="20"/>
                <w:szCs w:val="20"/>
              </w:rPr>
              <w:t>80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46D5B4B" w14:textId="77777777">
            <w:pPr>
              <w:widowControl/>
              <w:autoSpaceDE/>
              <w:autoSpaceDN/>
              <w:adjustRightInd/>
              <w:jc w:val="center"/>
              <w:rPr>
                <w:sz w:val="20"/>
                <w:szCs w:val="20"/>
              </w:rPr>
            </w:pPr>
            <w:r w:rsidRPr="00237B33">
              <w:rPr>
                <w:sz w:val="20"/>
                <w:szCs w:val="20"/>
              </w:rPr>
              <w:t>4.00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25433DF" w14:textId="77777777">
            <w:pPr>
              <w:widowControl/>
              <w:autoSpaceDE/>
              <w:autoSpaceDN/>
              <w:adjustRightInd/>
              <w:jc w:val="center"/>
              <w:rPr>
                <w:sz w:val="20"/>
                <w:szCs w:val="20"/>
              </w:rPr>
            </w:pPr>
            <w:r w:rsidRPr="00237B33">
              <w:rPr>
                <w:sz w:val="20"/>
                <w:szCs w:val="20"/>
              </w:rPr>
              <w:t>8.0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0356D3DF" w14:textId="77777777">
            <w:pPr>
              <w:widowControl/>
              <w:autoSpaceDE/>
              <w:autoSpaceDN/>
              <w:adjustRightInd/>
              <w:jc w:val="right"/>
              <w:rPr>
                <w:sz w:val="20"/>
                <w:szCs w:val="20"/>
              </w:rPr>
            </w:pPr>
            <w:r w:rsidRPr="00237B33">
              <w:rPr>
                <w:sz w:val="20"/>
                <w:szCs w:val="20"/>
              </w:rPr>
              <w:t>$10,882.28</w:t>
            </w:r>
          </w:p>
        </w:tc>
      </w:tr>
      <w:tr w:rsidRPr="00237B33" w:rsidR="00237B33" w:rsidTr="00FE5E6A" w14:paraId="34A941BB" w14:textId="77777777">
        <w:trPr>
          <w:trHeight w:val="467"/>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A8ECF56" w14:textId="77777777">
            <w:pPr>
              <w:widowControl/>
              <w:autoSpaceDE/>
              <w:autoSpaceDN/>
              <w:adjustRightInd/>
              <w:ind w:firstLine="400" w:firstLineChars="200"/>
              <w:rPr>
                <w:sz w:val="20"/>
                <w:szCs w:val="20"/>
              </w:rPr>
            </w:pPr>
            <w:r w:rsidRPr="00237B33">
              <w:rPr>
                <w:sz w:val="20"/>
                <w:szCs w:val="20"/>
              </w:rPr>
              <w:t>iv.  Milling, manufacturing, and fabricating</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3B50C8E"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3AF763B"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D579CAF"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522CAF5"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22D0C344"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DDFCC43"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DAC07E5"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5BB7C910" w14:textId="77777777">
            <w:pPr>
              <w:widowControl/>
              <w:autoSpaceDE/>
              <w:autoSpaceDN/>
              <w:adjustRightInd/>
              <w:jc w:val="right"/>
              <w:rPr>
                <w:sz w:val="20"/>
                <w:szCs w:val="20"/>
              </w:rPr>
            </w:pPr>
            <w:r w:rsidRPr="00237B33">
              <w:rPr>
                <w:sz w:val="20"/>
                <w:szCs w:val="20"/>
              </w:rPr>
              <w:t> </w:t>
            </w:r>
          </w:p>
        </w:tc>
      </w:tr>
      <w:tr w:rsidRPr="00237B33" w:rsidR="00237B33" w:rsidTr="00FE5E6A" w14:paraId="5429097F" w14:textId="77777777">
        <w:trPr>
          <w:trHeight w:val="440"/>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C4B7162" w14:textId="77777777">
            <w:pPr>
              <w:widowControl/>
              <w:autoSpaceDE/>
              <w:autoSpaceDN/>
              <w:adjustRightInd/>
              <w:ind w:firstLine="1000" w:firstLineChars="500"/>
              <w:rPr>
                <w:sz w:val="20"/>
                <w:szCs w:val="20"/>
              </w:rPr>
            </w:pPr>
            <w:r w:rsidRPr="00237B33">
              <w:rPr>
                <w:sz w:val="20"/>
                <w:szCs w:val="20"/>
              </w:rPr>
              <w:t xml:space="preserve">Control device maintenance plan </w:t>
            </w:r>
            <w:r w:rsidRPr="00237B33">
              <w:rPr>
                <w:sz w:val="20"/>
                <w:szCs w:val="20"/>
                <w:vertAlign w:val="superscript"/>
              </w:rPr>
              <w:t>e</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5499D42" w14:textId="77777777">
            <w:pPr>
              <w:widowControl/>
              <w:autoSpaceDE/>
              <w:autoSpaceDN/>
              <w:adjustRightInd/>
              <w:jc w:val="center"/>
              <w:rPr>
                <w:sz w:val="20"/>
                <w:szCs w:val="20"/>
              </w:rPr>
            </w:pPr>
            <w:r w:rsidRPr="00237B33">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422D2F5"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703BCA6" w14:textId="77777777">
            <w:pPr>
              <w:widowControl/>
              <w:autoSpaceDE/>
              <w:autoSpaceDN/>
              <w:adjustRightInd/>
              <w:jc w:val="center"/>
              <w:rPr>
                <w:sz w:val="20"/>
                <w:szCs w:val="20"/>
              </w:rPr>
            </w:pPr>
            <w:r w:rsidRPr="00237B33">
              <w:rPr>
                <w:sz w:val="20"/>
                <w:szCs w:val="20"/>
              </w:rPr>
              <w:t>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568F642" w14:textId="77777777">
            <w:pPr>
              <w:widowControl/>
              <w:autoSpaceDE/>
              <w:autoSpaceDN/>
              <w:adjustRightInd/>
              <w:jc w:val="center"/>
              <w:rPr>
                <w:sz w:val="20"/>
                <w:szCs w:val="20"/>
              </w:rPr>
            </w:pPr>
            <w:r w:rsidRPr="00237B33">
              <w:rPr>
                <w:sz w:val="20"/>
                <w:szCs w:val="20"/>
              </w:rPr>
              <w:t>40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6BC2687" w14:textId="77777777">
            <w:pPr>
              <w:widowControl/>
              <w:autoSpaceDE/>
              <w:autoSpaceDN/>
              <w:adjustRightInd/>
              <w:jc w:val="center"/>
              <w:rPr>
                <w:sz w:val="20"/>
                <w:szCs w:val="20"/>
              </w:rPr>
            </w:pPr>
            <w:r w:rsidRPr="00237B33">
              <w:rPr>
                <w:sz w:val="20"/>
                <w:szCs w:val="20"/>
              </w:rPr>
              <w:t>40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B1F0042" w14:textId="77777777">
            <w:pPr>
              <w:widowControl/>
              <w:autoSpaceDE/>
              <w:autoSpaceDN/>
              <w:adjustRightInd/>
              <w:jc w:val="center"/>
              <w:rPr>
                <w:sz w:val="20"/>
                <w:szCs w:val="20"/>
              </w:rPr>
            </w:pPr>
            <w:r w:rsidRPr="00237B33">
              <w:rPr>
                <w:sz w:val="20"/>
                <w:szCs w:val="20"/>
              </w:rPr>
              <w:t>2</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F599714" w14:textId="77777777">
            <w:pPr>
              <w:widowControl/>
              <w:autoSpaceDE/>
              <w:autoSpaceDN/>
              <w:adjustRightInd/>
              <w:jc w:val="center"/>
              <w:rPr>
                <w:sz w:val="20"/>
                <w:szCs w:val="20"/>
              </w:rPr>
            </w:pPr>
            <w:r w:rsidRPr="00237B33">
              <w:rPr>
                <w:sz w:val="20"/>
                <w:szCs w:val="20"/>
              </w:rPr>
              <w:t>4</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B05AF75" w14:textId="77777777">
            <w:pPr>
              <w:widowControl/>
              <w:autoSpaceDE/>
              <w:autoSpaceDN/>
              <w:adjustRightInd/>
              <w:jc w:val="right"/>
              <w:rPr>
                <w:sz w:val="20"/>
                <w:szCs w:val="20"/>
              </w:rPr>
            </w:pPr>
            <w:r w:rsidRPr="00237B33">
              <w:rPr>
                <w:sz w:val="20"/>
                <w:szCs w:val="20"/>
              </w:rPr>
              <w:t>$5,441.14</w:t>
            </w:r>
          </w:p>
        </w:tc>
      </w:tr>
      <w:tr w:rsidRPr="00237B33" w:rsidR="00237B33" w:rsidTr="00FE5E6A" w14:paraId="0786FAA9" w14:textId="77777777">
        <w:trPr>
          <w:trHeight w:val="332"/>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55E3FDA" w14:textId="77777777">
            <w:pPr>
              <w:widowControl/>
              <w:autoSpaceDE/>
              <w:autoSpaceDN/>
              <w:adjustRightInd/>
              <w:ind w:firstLine="1000" w:firstLineChars="500"/>
              <w:rPr>
                <w:sz w:val="20"/>
                <w:szCs w:val="20"/>
              </w:rPr>
            </w:pPr>
            <w:r w:rsidRPr="00237B33">
              <w:rPr>
                <w:sz w:val="20"/>
                <w:szCs w:val="20"/>
              </w:rPr>
              <w:t>Semiannual visible emissions report</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4BC46B8E" w14:textId="77777777">
            <w:pPr>
              <w:widowControl/>
              <w:autoSpaceDE/>
              <w:autoSpaceDN/>
              <w:adjustRightInd/>
              <w:jc w:val="center"/>
              <w:rPr>
                <w:sz w:val="20"/>
                <w:szCs w:val="20"/>
              </w:rPr>
            </w:pPr>
            <w:r w:rsidRPr="00237B33">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95F0CDD" w14:textId="77777777">
            <w:pPr>
              <w:widowControl/>
              <w:autoSpaceDE/>
              <w:autoSpaceDN/>
              <w:adjustRightInd/>
              <w:jc w:val="center"/>
              <w:rPr>
                <w:sz w:val="20"/>
                <w:szCs w:val="20"/>
              </w:rPr>
            </w:pPr>
            <w:r w:rsidRPr="00237B33">
              <w:rPr>
                <w:sz w:val="20"/>
                <w:szCs w:val="20"/>
              </w:rPr>
              <w:t>2</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E7D51CD" w14:textId="77777777">
            <w:pPr>
              <w:widowControl/>
              <w:autoSpaceDE/>
              <w:autoSpaceDN/>
              <w:adjustRightInd/>
              <w:jc w:val="center"/>
              <w:rPr>
                <w:sz w:val="20"/>
                <w:szCs w:val="20"/>
              </w:rPr>
            </w:pPr>
            <w:r w:rsidRPr="00237B33">
              <w:rPr>
                <w:sz w:val="20"/>
                <w:szCs w:val="20"/>
              </w:rPr>
              <w:t>2</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8B8054F" w14:textId="77777777">
            <w:pPr>
              <w:widowControl/>
              <w:autoSpaceDE/>
              <w:autoSpaceDN/>
              <w:adjustRightInd/>
              <w:jc w:val="center"/>
              <w:rPr>
                <w:sz w:val="20"/>
                <w:szCs w:val="20"/>
              </w:rPr>
            </w:pPr>
            <w:r w:rsidRPr="00237B33">
              <w:rPr>
                <w:sz w:val="20"/>
                <w:szCs w:val="20"/>
              </w:rPr>
              <w:t>400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6B06764" w14:textId="77777777">
            <w:pPr>
              <w:widowControl/>
              <w:autoSpaceDE/>
              <w:autoSpaceDN/>
              <w:adjustRightInd/>
              <w:jc w:val="center"/>
              <w:rPr>
                <w:sz w:val="20"/>
                <w:szCs w:val="20"/>
              </w:rPr>
            </w:pPr>
            <w:r w:rsidRPr="00237B33">
              <w:rPr>
                <w:sz w:val="20"/>
                <w:szCs w:val="20"/>
              </w:rPr>
              <w:t>800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87B29F1" w14:textId="77777777">
            <w:pPr>
              <w:widowControl/>
              <w:autoSpaceDE/>
              <w:autoSpaceDN/>
              <w:adjustRightInd/>
              <w:jc w:val="center"/>
              <w:rPr>
                <w:sz w:val="20"/>
                <w:szCs w:val="20"/>
              </w:rPr>
            </w:pPr>
            <w:r w:rsidRPr="00237B33">
              <w:rPr>
                <w:sz w:val="20"/>
                <w:szCs w:val="20"/>
              </w:rPr>
              <w:t>40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804C861" w14:textId="77777777">
            <w:pPr>
              <w:widowControl/>
              <w:autoSpaceDE/>
              <w:autoSpaceDN/>
              <w:adjustRightInd/>
              <w:jc w:val="center"/>
              <w:rPr>
                <w:sz w:val="20"/>
                <w:szCs w:val="20"/>
              </w:rPr>
            </w:pPr>
            <w:r w:rsidRPr="00237B33">
              <w:rPr>
                <w:sz w:val="20"/>
                <w:szCs w:val="20"/>
              </w:rPr>
              <w:t>80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A883C87" w14:textId="77777777">
            <w:pPr>
              <w:widowControl/>
              <w:autoSpaceDE/>
              <w:autoSpaceDN/>
              <w:adjustRightInd/>
              <w:jc w:val="right"/>
              <w:rPr>
                <w:sz w:val="20"/>
                <w:szCs w:val="20"/>
              </w:rPr>
            </w:pPr>
            <w:r w:rsidRPr="00237B33">
              <w:rPr>
                <w:sz w:val="20"/>
                <w:szCs w:val="20"/>
              </w:rPr>
              <w:t>$108,822.80</w:t>
            </w:r>
          </w:p>
        </w:tc>
      </w:tr>
      <w:tr w:rsidRPr="00237B33" w:rsidR="00237B33" w:rsidTr="004A5438" w14:paraId="3B9BA7A5" w14:textId="77777777">
        <w:trPr>
          <w:trHeight w:val="395"/>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04AE349" w14:textId="77777777">
            <w:pPr>
              <w:widowControl/>
              <w:autoSpaceDE/>
              <w:autoSpaceDN/>
              <w:adjustRightInd/>
              <w:ind w:firstLine="1000" w:firstLineChars="500"/>
              <w:rPr>
                <w:sz w:val="20"/>
                <w:szCs w:val="20"/>
              </w:rPr>
            </w:pPr>
            <w:r w:rsidRPr="00237B33">
              <w:rPr>
                <w:sz w:val="20"/>
                <w:szCs w:val="20"/>
              </w:rPr>
              <w:t xml:space="preserve">Excepted waste shipment report </w:t>
            </w:r>
            <w:r w:rsidRPr="00237B33">
              <w:rPr>
                <w:sz w:val="20"/>
                <w:szCs w:val="20"/>
                <w:vertAlign w:val="superscript"/>
              </w:rPr>
              <w:t>d</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33FE42B5"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C51F5C4"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F4E3C24" w14:textId="77777777">
            <w:pPr>
              <w:widowControl/>
              <w:autoSpaceDE/>
              <w:autoSpaceDN/>
              <w:adjustRightInd/>
              <w:jc w:val="center"/>
              <w:rPr>
                <w:sz w:val="20"/>
                <w:szCs w:val="20"/>
              </w:rPr>
            </w:pPr>
            <w:r w:rsidRPr="00237B33">
              <w:rPr>
                <w:sz w:val="20"/>
                <w:szCs w:val="20"/>
              </w:rPr>
              <w:t>0.1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766060B" w14:textId="77777777">
            <w:pPr>
              <w:widowControl/>
              <w:autoSpaceDE/>
              <w:autoSpaceDN/>
              <w:adjustRightInd/>
              <w:jc w:val="center"/>
              <w:rPr>
                <w:sz w:val="20"/>
                <w:szCs w:val="20"/>
              </w:rPr>
            </w:pPr>
            <w:r w:rsidRPr="00237B33">
              <w:rPr>
                <w:sz w:val="20"/>
                <w:szCs w:val="20"/>
              </w:rPr>
              <w:t>400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002D373" w14:textId="77777777">
            <w:pPr>
              <w:widowControl/>
              <w:autoSpaceDE/>
              <w:autoSpaceDN/>
              <w:adjustRightInd/>
              <w:jc w:val="center"/>
              <w:rPr>
                <w:sz w:val="20"/>
                <w:szCs w:val="20"/>
              </w:rPr>
            </w:pPr>
            <w:r w:rsidRPr="00237B33">
              <w:rPr>
                <w:sz w:val="20"/>
                <w:szCs w:val="20"/>
              </w:rPr>
              <w:t>40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1776BB7F" w14:textId="77777777">
            <w:pPr>
              <w:widowControl/>
              <w:autoSpaceDE/>
              <w:autoSpaceDN/>
              <w:adjustRightInd/>
              <w:jc w:val="center"/>
              <w:rPr>
                <w:sz w:val="20"/>
                <w:szCs w:val="20"/>
              </w:rPr>
            </w:pPr>
            <w:r w:rsidRPr="00237B33">
              <w:rPr>
                <w:sz w:val="20"/>
                <w:szCs w:val="20"/>
              </w:rPr>
              <w:t>2</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103AD03" w14:textId="77777777">
            <w:pPr>
              <w:widowControl/>
              <w:autoSpaceDE/>
              <w:autoSpaceDN/>
              <w:adjustRightInd/>
              <w:jc w:val="center"/>
              <w:rPr>
                <w:sz w:val="20"/>
                <w:szCs w:val="20"/>
              </w:rPr>
            </w:pPr>
            <w:r w:rsidRPr="00237B33">
              <w:rPr>
                <w:sz w:val="20"/>
                <w:szCs w:val="20"/>
              </w:rPr>
              <w:t>4</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45111692" w14:textId="77777777">
            <w:pPr>
              <w:widowControl/>
              <w:autoSpaceDE/>
              <w:autoSpaceDN/>
              <w:adjustRightInd/>
              <w:jc w:val="right"/>
              <w:rPr>
                <w:sz w:val="20"/>
                <w:szCs w:val="20"/>
              </w:rPr>
            </w:pPr>
            <w:r w:rsidRPr="00237B33">
              <w:rPr>
                <w:sz w:val="20"/>
                <w:szCs w:val="20"/>
              </w:rPr>
              <w:t>$5,441.14</w:t>
            </w:r>
          </w:p>
        </w:tc>
      </w:tr>
      <w:tr w:rsidRPr="00237B33" w:rsidR="00237B33" w:rsidTr="001209FF" w14:paraId="0475BAB7"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D7B3F27" w14:textId="77777777">
            <w:pPr>
              <w:widowControl/>
              <w:autoSpaceDE/>
              <w:autoSpaceDN/>
              <w:adjustRightInd/>
              <w:ind w:firstLine="1000" w:firstLineChars="500"/>
              <w:rPr>
                <w:sz w:val="20"/>
                <w:szCs w:val="20"/>
              </w:rPr>
            </w:pPr>
            <w:r w:rsidRPr="00237B33">
              <w:rPr>
                <w:sz w:val="20"/>
                <w:szCs w:val="20"/>
              </w:rPr>
              <w:t>New source report</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C32AFAE" w14:textId="77777777">
            <w:pPr>
              <w:widowControl/>
              <w:autoSpaceDE/>
              <w:autoSpaceDN/>
              <w:adjustRightInd/>
              <w:jc w:val="center"/>
              <w:rPr>
                <w:sz w:val="20"/>
                <w:szCs w:val="20"/>
              </w:rPr>
            </w:pPr>
            <w:r w:rsidRPr="00237B33">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F8A915C"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1F74686" w14:textId="77777777">
            <w:pPr>
              <w:widowControl/>
              <w:autoSpaceDE/>
              <w:autoSpaceDN/>
              <w:adjustRightInd/>
              <w:jc w:val="center"/>
              <w:rPr>
                <w:sz w:val="20"/>
                <w:szCs w:val="20"/>
              </w:rPr>
            </w:pPr>
            <w:r w:rsidRPr="00237B33">
              <w:rPr>
                <w:sz w:val="20"/>
                <w:szCs w:val="20"/>
              </w:rPr>
              <w:t>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593CD3" w14:textId="77777777">
            <w:pPr>
              <w:widowControl/>
              <w:autoSpaceDE/>
              <w:autoSpaceDN/>
              <w:adjustRightInd/>
              <w:jc w:val="center"/>
              <w:rPr>
                <w:sz w:val="20"/>
                <w:szCs w:val="20"/>
              </w:rPr>
            </w:pPr>
            <w:r w:rsidRPr="00237B33">
              <w:rPr>
                <w:sz w:val="20"/>
                <w:szCs w:val="20"/>
              </w:rPr>
              <w:t>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487F42B1"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52E6A8C" w14:textId="77777777">
            <w:pPr>
              <w:widowControl/>
              <w:autoSpaceDE/>
              <w:autoSpaceDN/>
              <w:adjustRightInd/>
              <w:jc w:val="center"/>
              <w:rPr>
                <w:sz w:val="20"/>
                <w:szCs w:val="20"/>
              </w:rPr>
            </w:pPr>
            <w:r w:rsidRPr="00237B33">
              <w:rPr>
                <w:sz w:val="20"/>
                <w:szCs w:val="20"/>
              </w:rPr>
              <w:t>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0BA6C6D" w14:textId="77777777">
            <w:pPr>
              <w:widowControl/>
              <w:autoSpaceDE/>
              <w:autoSpaceDN/>
              <w:adjustRightInd/>
              <w:jc w:val="center"/>
              <w:rPr>
                <w:sz w:val="20"/>
                <w:szCs w:val="20"/>
              </w:rPr>
            </w:pPr>
            <w:r w:rsidRPr="00237B33">
              <w:rPr>
                <w:sz w:val="20"/>
                <w:szCs w:val="20"/>
              </w:rPr>
              <w:t>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3ADE7D32" w14:textId="77777777">
            <w:pPr>
              <w:widowControl/>
              <w:autoSpaceDE/>
              <w:autoSpaceDN/>
              <w:adjustRightInd/>
              <w:jc w:val="right"/>
              <w:rPr>
                <w:sz w:val="20"/>
                <w:szCs w:val="20"/>
              </w:rPr>
            </w:pPr>
            <w:r w:rsidRPr="00237B33">
              <w:rPr>
                <w:sz w:val="20"/>
                <w:szCs w:val="20"/>
              </w:rPr>
              <w:t>$0</w:t>
            </w:r>
          </w:p>
        </w:tc>
      </w:tr>
      <w:tr w:rsidRPr="00237B33" w:rsidR="00237B33" w:rsidTr="001209FF" w14:paraId="208EDF88" w14:textId="77777777">
        <w:trPr>
          <w:trHeight w:val="52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33889FE6" w14:textId="77777777">
            <w:pPr>
              <w:widowControl/>
              <w:autoSpaceDE/>
              <w:autoSpaceDN/>
              <w:adjustRightInd/>
              <w:ind w:firstLine="400" w:firstLineChars="200"/>
              <w:rPr>
                <w:sz w:val="20"/>
                <w:szCs w:val="20"/>
              </w:rPr>
            </w:pPr>
            <w:r w:rsidRPr="00237B33">
              <w:rPr>
                <w:sz w:val="20"/>
                <w:szCs w:val="20"/>
              </w:rPr>
              <w:t>v.  Asbestos-containing waste disposal sites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1B6B14D9"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60B7796"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0F79C85"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3C6ADE"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76DC843D"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4C9FDD7"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41BE750"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4D85C978" w14:textId="77777777">
            <w:pPr>
              <w:widowControl/>
              <w:autoSpaceDE/>
              <w:autoSpaceDN/>
              <w:adjustRightInd/>
              <w:jc w:val="right"/>
              <w:rPr>
                <w:sz w:val="20"/>
                <w:szCs w:val="20"/>
              </w:rPr>
            </w:pPr>
            <w:r w:rsidRPr="00237B33">
              <w:rPr>
                <w:sz w:val="20"/>
                <w:szCs w:val="20"/>
              </w:rPr>
              <w:t> </w:t>
            </w:r>
          </w:p>
        </w:tc>
      </w:tr>
      <w:tr w:rsidRPr="00237B33" w:rsidR="00237B33" w:rsidTr="001209FF" w14:paraId="451DE3C8"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4221D34" w14:textId="77777777">
            <w:pPr>
              <w:widowControl/>
              <w:autoSpaceDE/>
              <w:autoSpaceDN/>
              <w:adjustRightInd/>
              <w:ind w:firstLine="1000" w:firstLineChars="500"/>
              <w:rPr>
                <w:sz w:val="20"/>
                <w:szCs w:val="20"/>
              </w:rPr>
            </w:pPr>
            <w:r w:rsidRPr="00237B33">
              <w:rPr>
                <w:sz w:val="20"/>
                <w:szCs w:val="20"/>
              </w:rPr>
              <w:t>New source report</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4BC72197" w14:textId="77777777">
            <w:pPr>
              <w:widowControl/>
              <w:autoSpaceDE/>
              <w:autoSpaceDN/>
              <w:adjustRightInd/>
              <w:jc w:val="center"/>
              <w:rPr>
                <w:sz w:val="20"/>
                <w:szCs w:val="20"/>
              </w:rPr>
            </w:pPr>
            <w:r w:rsidRPr="00237B33">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160858F"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EF08169" w14:textId="77777777">
            <w:pPr>
              <w:widowControl/>
              <w:autoSpaceDE/>
              <w:autoSpaceDN/>
              <w:adjustRightInd/>
              <w:jc w:val="center"/>
              <w:rPr>
                <w:sz w:val="20"/>
                <w:szCs w:val="20"/>
              </w:rPr>
            </w:pPr>
            <w:r w:rsidRPr="00237B33">
              <w:rPr>
                <w:sz w:val="20"/>
                <w:szCs w:val="20"/>
              </w:rPr>
              <w:t>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BA17767" w14:textId="77777777">
            <w:pPr>
              <w:widowControl/>
              <w:autoSpaceDE/>
              <w:autoSpaceDN/>
              <w:adjustRightInd/>
              <w:jc w:val="center"/>
              <w:rPr>
                <w:sz w:val="20"/>
                <w:szCs w:val="20"/>
              </w:rPr>
            </w:pPr>
            <w:r w:rsidRPr="00237B33">
              <w:rPr>
                <w:sz w:val="20"/>
                <w:szCs w:val="20"/>
              </w:rPr>
              <w:t>10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0C6E9798" w14:textId="77777777">
            <w:pPr>
              <w:widowControl/>
              <w:autoSpaceDE/>
              <w:autoSpaceDN/>
              <w:adjustRightInd/>
              <w:jc w:val="center"/>
              <w:rPr>
                <w:sz w:val="20"/>
                <w:szCs w:val="20"/>
              </w:rPr>
            </w:pPr>
            <w:r w:rsidRPr="00237B33">
              <w:rPr>
                <w:sz w:val="20"/>
                <w:szCs w:val="20"/>
              </w:rPr>
              <w:t>10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9BA4849" w14:textId="77777777">
            <w:pPr>
              <w:widowControl/>
              <w:autoSpaceDE/>
              <w:autoSpaceDN/>
              <w:adjustRightInd/>
              <w:jc w:val="center"/>
              <w:rPr>
                <w:sz w:val="20"/>
                <w:szCs w:val="20"/>
              </w:rPr>
            </w:pPr>
            <w:r w:rsidRPr="00237B33">
              <w:rPr>
                <w:sz w:val="20"/>
                <w:szCs w:val="20"/>
              </w:rPr>
              <w:t>0.5</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A73D67C" w14:textId="77777777">
            <w:pPr>
              <w:widowControl/>
              <w:autoSpaceDE/>
              <w:autoSpaceDN/>
              <w:adjustRightInd/>
              <w:jc w:val="center"/>
              <w:rPr>
                <w:sz w:val="20"/>
                <w:szCs w:val="20"/>
              </w:rPr>
            </w:pPr>
            <w:r w:rsidRPr="00237B33">
              <w:rPr>
                <w:sz w:val="20"/>
                <w:szCs w:val="20"/>
              </w:rPr>
              <w:t>1</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58F83534" w14:textId="77777777">
            <w:pPr>
              <w:widowControl/>
              <w:autoSpaceDE/>
              <w:autoSpaceDN/>
              <w:adjustRightInd/>
              <w:jc w:val="right"/>
              <w:rPr>
                <w:sz w:val="20"/>
                <w:szCs w:val="20"/>
              </w:rPr>
            </w:pPr>
            <w:r w:rsidRPr="00237B33">
              <w:rPr>
                <w:sz w:val="20"/>
                <w:szCs w:val="20"/>
              </w:rPr>
              <w:t>$1,360.29</w:t>
            </w:r>
          </w:p>
        </w:tc>
      </w:tr>
      <w:tr w:rsidRPr="00237B33" w:rsidR="00237B33" w:rsidTr="001209FF" w14:paraId="2FCADB40"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6B84BF8" w14:textId="77777777">
            <w:pPr>
              <w:widowControl/>
              <w:autoSpaceDE/>
              <w:autoSpaceDN/>
              <w:adjustRightInd/>
              <w:ind w:firstLine="1000" w:firstLineChars="500"/>
              <w:rPr>
                <w:sz w:val="20"/>
                <w:szCs w:val="20"/>
              </w:rPr>
            </w:pPr>
            <w:r w:rsidRPr="00237B33">
              <w:rPr>
                <w:sz w:val="20"/>
                <w:szCs w:val="20"/>
              </w:rPr>
              <w:t>Waste generator reports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7473A8B" w14:textId="77777777">
            <w:pPr>
              <w:widowControl/>
              <w:autoSpaceDE/>
              <w:autoSpaceDN/>
              <w:adjustRightInd/>
              <w:jc w:val="center"/>
              <w:rPr>
                <w:sz w:val="20"/>
                <w:szCs w:val="20"/>
              </w:rPr>
            </w:pPr>
            <w:r w:rsidRPr="00237B33">
              <w:rPr>
                <w:sz w:val="20"/>
                <w:szCs w:val="20"/>
              </w:rPr>
              <w:t>0.67</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29DAAFB"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5B539C7" w14:textId="77777777">
            <w:pPr>
              <w:widowControl/>
              <w:autoSpaceDE/>
              <w:autoSpaceDN/>
              <w:adjustRightInd/>
              <w:jc w:val="center"/>
              <w:rPr>
                <w:sz w:val="20"/>
                <w:szCs w:val="20"/>
              </w:rPr>
            </w:pPr>
            <w:r w:rsidRPr="00237B33">
              <w:rPr>
                <w:sz w:val="20"/>
                <w:szCs w:val="20"/>
              </w:rPr>
              <w:t>0.67</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4762B90" w14:textId="77777777">
            <w:pPr>
              <w:widowControl/>
              <w:autoSpaceDE/>
              <w:autoSpaceDN/>
              <w:adjustRightInd/>
              <w:jc w:val="center"/>
              <w:rPr>
                <w:sz w:val="20"/>
                <w:szCs w:val="20"/>
              </w:rPr>
            </w:pPr>
            <w:r w:rsidRPr="00237B33">
              <w:rPr>
                <w:sz w:val="20"/>
                <w:szCs w:val="20"/>
              </w:rPr>
              <w:t>560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471E37F" w14:textId="77777777">
            <w:pPr>
              <w:widowControl/>
              <w:autoSpaceDE/>
              <w:autoSpaceDN/>
              <w:adjustRightInd/>
              <w:jc w:val="center"/>
              <w:rPr>
                <w:sz w:val="20"/>
                <w:szCs w:val="20"/>
              </w:rPr>
            </w:pPr>
            <w:r w:rsidRPr="00237B33">
              <w:rPr>
                <w:sz w:val="20"/>
                <w:szCs w:val="20"/>
              </w:rPr>
              <w:t>375.2</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0312ABE" w14:textId="77777777">
            <w:pPr>
              <w:widowControl/>
              <w:autoSpaceDE/>
              <w:autoSpaceDN/>
              <w:adjustRightInd/>
              <w:jc w:val="center"/>
              <w:rPr>
                <w:sz w:val="20"/>
                <w:szCs w:val="20"/>
              </w:rPr>
            </w:pPr>
            <w:r w:rsidRPr="00237B33">
              <w:rPr>
                <w:sz w:val="20"/>
                <w:szCs w:val="20"/>
              </w:rPr>
              <w:t>18.76</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941B04A" w14:textId="77777777">
            <w:pPr>
              <w:widowControl/>
              <w:autoSpaceDE/>
              <w:autoSpaceDN/>
              <w:adjustRightInd/>
              <w:jc w:val="center"/>
              <w:rPr>
                <w:sz w:val="20"/>
                <w:szCs w:val="20"/>
              </w:rPr>
            </w:pPr>
            <w:r w:rsidRPr="00237B33">
              <w:rPr>
                <w:sz w:val="20"/>
                <w:szCs w:val="20"/>
              </w:rPr>
              <w:t>37.52</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5814C4B3" w14:textId="77777777">
            <w:pPr>
              <w:widowControl/>
              <w:autoSpaceDE/>
              <w:autoSpaceDN/>
              <w:adjustRightInd/>
              <w:jc w:val="right"/>
              <w:rPr>
                <w:sz w:val="20"/>
                <w:szCs w:val="20"/>
              </w:rPr>
            </w:pPr>
            <w:r w:rsidRPr="00237B33">
              <w:rPr>
                <w:sz w:val="20"/>
                <w:szCs w:val="20"/>
              </w:rPr>
              <w:t>$51,037.89</w:t>
            </w:r>
          </w:p>
        </w:tc>
      </w:tr>
      <w:tr w:rsidRPr="00237B33" w:rsidR="00237B33" w:rsidTr="001209FF" w14:paraId="3F25EC96" w14:textId="77777777">
        <w:trPr>
          <w:trHeight w:val="576"/>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449E006" w14:textId="77777777">
            <w:pPr>
              <w:widowControl/>
              <w:autoSpaceDE/>
              <w:autoSpaceDN/>
              <w:adjustRightInd/>
              <w:ind w:firstLine="1000" w:firstLineChars="500"/>
              <w:rPr>
                <w:sz w:val="20"/>
                <w:szCs w:val="20"/>
              </w:rPr>
            </w:pPr>
            <w:r w:rsidRPr="00237B33">
              <w:rPr>
                <w:sz w:val="20"/>
                <w:szCs w:val="20"/>
              </w:rPr>
              <w:t xml:space="preserve">Waste disposal discrepancy report </w:t>
            </w:r>
            <w:r w:rsidRPr="00237B33">
              <w:rPr>
                <w:sz w:val="20"/>
                <w:szCs w:val="20"/>
                <w:vertAlign w:val="superscript"/>
              </w:rPr>
              <w:t>f</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123FB60" w14:textId="77777777">
            <w:pPr>
              <w:widowControl/>
              <w:autoSpaceDE/>
              <w:autoSpaceDN/>
              <w:adjustRightInd/>
              <w:jc w:val="center"/>
              <w:rPr>
                <w:sz w:val="20"/>
                <w:szCs w:val="20"/>
              </w:rPr>
            </w:pPr>
            <w:r w:rsidRPr="00237B33">
              <w:rPr>
                <w:sz w:val="20"/>
                <w:szCs w:val="20"/>
              </w:rPr>
              <w:t>1.5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C6F90BB"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F101D57" w14:textId="77777777">
            <w:pPr>
              <w:widowControl/>
              <w:autoSpaceDE/>
              <w:autoSpaceDN/>
              <w:adjustRightInd/>
              <w:jc w:val="center"/>
              <w:rPr>
                <w:sz w:val="20"/>
                <w:szCs w:val="20"/>
              </w:rPr>
            </w:pPr>
            <w:r w:rsidRPr="00237B33">
              <w:rPr>
                <w:sz w:val="20"/>
                <w:szCs w:val="20"/>
              </w:rPr>
              <w:t>1.5</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842706B" w14:textId="77777777">
            <w:pPr>
              <w:widowControl/>
              <w:autoSpaceDE/>
              <w:autoSpaceDN/>
              <w:adjustRightInd/>
              <w:jc w:val="center"/>
              <w:rPr>
                <w:sz w:val="20"/>
                <w:szCs w:val="20"/>
              </w:rPr>
            </w:pPr>
            <w:r w:rsidRPr="00237B33">
              <w:rPr>
                <w:sz w:val="20"/>
                <w:szCs w:val="20"/>
              </w:rPr>
              <w:t>560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47DF7C3B" w14:textId="77777777">
            <w:pPr>
              <w:widowControl/>
              <w:autoSpaceDE/>
              <w:autoSpaceDN/>
              <w:adjustRightInd/>
              <w:jc w:val="center"/>
              <w:rPr>
                <w:sz w:val="20"/>
                <w:szCs w:val="20"/>
              </w:rPr>
            </w:pPr>
            <w:r w:rsidRPr="00237B33">
              <w:rPr>
                <w:sz w:val="20"/>
                <w:szCs w:val="20"/>
              </w:rPr>
              <w:t>840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3ADC896" w14:textId="77777777">
            <w:pPr>
              <w:widowControl/>
              <w:autoSpaceDE/>
              <w:autoSpaceDN/>
              <w:adjustRightInd/>
              <w:jc w:val="center"/>
              <w:rPr>
                <w:sz w:val="20"/>
                <w:szCs w:val="20"/>
              </w:rPr>
            </w:pPr>
            <w:r w:rsidRPr="00237B33">
              <w:rPr>
                <w:sz w:val="20"/>
                <w:szCs w:val="20"/>
              </w:rPr>
              <w:t>42</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CF50493" w14:textId="77777777">
            <w:pPr>
              <w:widowControl/>
              <w:autoSpaceDE/>
              <w:autoSpaceDN/>
              <w:adjustRightInd/>
              <w:jc w:val="center"/>
              <w:rPr>
                <w:sz w:val="20"/>
                <w:szCs w:val="20"/>
              </w:rPr>
            </w:pPr>
            <w:r w:rsidRPr="00237B33">
              <w:rPr>
                <w:sz w:val="20"/>
                <w:szCs w:val="20"/>
              </w:rPr>
              <w:t>84</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EBD4C52" w14:textId="77777777">
            <w:pPr>
              <w:widowControl/>
              <w:autoSpaceDE/>
              <w:autoSpaceDN/>
              <w:adjustRightInd/>
              <w:jc w:val="right"/>
              <w:rPr>
                <w:sz w:val="20"/>
                <w:szCs w:val="20"/>
              </w:rPr>
            </w:pPr>
            <w:r w:rsidRPr="00237B33">
              <w:rPr>
                <w:sz w:val="20"/>
                <w:szCs w:val="20"/>
              </w:rPr>
              <w:t>$114,263.94</w:t>
            </w:r>
          </w:p>
        </w:tc>
      </w:tr>
      <w:tr w:rsidRPr="00237B33" w:rsidR="00237B33" w:rsidTr="001209FF" w14:paraId="7AD11F08" w14:textId="77777777">
        <w:trPr>
          <w:trHeight w:val="576"/>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CF207A4" w14:textId="77777777">
            <w:pPr>
              <w:widowControl/>
              <w:autoSpaceDE/>
              <w:autoSpaceDN/>
              <w:adjustRightInd/>
              <w:ind w:firstLine="1000" w:firstLineChars="500"/>
              <w:rPr>
                <w:sz w:val="20"/>
                <w:szCs w:val="20"/>
              </w:rPr>
            </w:pPr>
            <w:r w:rsidRPr="00237B33">
              <w:rPr>
                <w:sz w:val="20"/>
                <w:szCs w:val="20"/>
              </w:rPr>
              <w:t xml:space="preserve">Improperly contained waste report </w:t>
            </w:r>
            <w:r w:rsidRPr="00237B33">
              <w:rPr>
                <w:sz w:val="20"/>
                <w:szCs w:val="20"/>
                <w:vertAlign w:val="superscript"/>
              </w:rPr>
              <w:t>g, h</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C1BED8D" w14:textId="77777777">
            <w:pPr>
              <w:widowControl/>
              <w:autoSpaceDE/>
              <w:autoSpaceDN/>
              <w:adjustRightInd/>
              <w:jc w:val="center"/>
              <w:rPr>
                <w:sz w:val="20"/>
                <w:szCs w:val="20"/>
              </w:rPr>
            </w:pPr>
            <w:r w:rsidRPr="00237B33">
              <w:rPr>
                <w:sz w:val="20"/>
                <w:szCs w:val="20"/>
              </w:rPr>
              <w:t>1.17</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675254C" w14:textId="77777777">
            <w:pPr>
              <w:widowControl/>
              <w:autoSpaceDE/>
              <w:autoSpaceDN/>
              <w:adjustRightInd/>
              <w:jc w:val="center"/>
              <w:rPr>
                <w:sz w:val="20"/>
                <w:szCs w:val="20"/>
              </w:rPr>
            </w:pPr>
            <w:r w:rsidRPr="00237B33">
              <w:rPr>
                <w:sz w:val="20"/>
                <w:szCs w:val="20"/>
              </w:rPr>
              <w:t>2</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7249DBD" w14:textId="77777777">
            <w:pPr>
              <w:widowControl/>
              <w:autoSpaceDE/>
              <w:autoSpaceDN/>
              <w:adjustRightInd/>
              <w:jc w:val="center"/>
              <w:rPr>
                <w:sz w:val="20"/>
                <w:szCs w:val="20"/>
              </w:rPr>
            </w:pPr>
            <w:r w:rsidRPr="00237B33">
              <w:rPr>
                <w:sz w:val="20"/>
                <w:szCs w:val="20"/>
              </w:rPr>
              <w:t>2.34</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2C44049" w14:textId="77777777">
            <w:pPr>
              <w:widowControl/>
              <w:autoSpaceDE/>
              <w:autoSpaceDN/>
              <w:adjustRightInd/>
              <w:jc w:val="center"/>
              <w:rPr>
                <w:sz w:val="20"/>
                <w:szCs w:val="20"/>
              </w:rPr>
            </w:pPr>
            <w:r w:rsidRPr="00237B33">
              <w:rPr>
                <w:sz w:val="20"/>
                <w:szCs w:val="20"/>
              </w:rPr>
              <w:t>560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DE32E8D" w14:textId="77777777">
            <w:pPr>
              <w:widowControl/>
              <w:autoSpaceDE/>
              <w:autoSpaceDN/>
              <w:adjustRightInd/>
              <w:jc w:val="center"/>
              <w:rPr>
                <w:sz w:val="20"/>
                <w:szCs w:val="20"/>
              </w:rPr>
            </w:pPr>
            <w:r w:rsidRPr="00237B33">
              <w:rPr>
                <w:sz w:val="20"/>
                <w:szCs w:val="20"/>
              </w:rPr>
              <w:t>1,310.4</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F7D9EA1" w14:textId="77777777">
            <w:pPr>
              <w:widowControl/>
              <w:autoSpaceDE/>
              <w:autoSpaceDN/>
              <w:adjustRightInd/>
              <w:jc w:val="center"/>
              <w:rPr>
                <w:sz w:val="20"/>
                <w:szCs w:val="20"/>
              </w:rPr>
            </w:pPr>
            <w:r w:rsidRPr="00237B33">
              <w:rPr>
                <w:sz w:val="20"/>
                <w:szCs w:val="20"/>
              </w:rPr>
              <w:t>65.52</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13B644D" w14:textId="77777777">
            <w:pPr>
              <w:widowControl/>
              <w:autoSpaceDE/>
              <w:autoSpaceDN/>
              <w:adjustRightInd/>
              <w:jc w:val="center"/>
              <w:rPr>
                <w:sz w:val="20"/>
                <w:szCs w:val="20"/>
              </w:rPr>
            </w:pPr>
            <w:r w:rsidRPr="00237B33">
              <w:rPr>
                <w:sz w:val="20"/>
                <w:szCs w:val="20"/>
              </w:rPr>
              <w:t>131.04</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5E83A155" w14:textId="77777777">
            <w:pPr>
              <w:widowControl/>
              <w:autoSpaceDE/>
              <w:autoSpaceDN/>
              <w:adjustRightInd/>
              <w:jc w:val="right"/>
              <w:rPr>
                <w:sz w:val="20"/>
                <w:szCs w:val="20"/>
              </w:rPr>
            </w:pPr>
            <w:r w:rsidRPr="00237B33">
              <w:rPr>
                <w:sz w:val="20"/>
                <w:szCs w:val="20"/>
              </w:rPr>
              <w:t>$178,251.75</w:t>
            </w:r>
          </w:p>
        </w:tc>
      </w:tr>
      <w:tr w:rsidRPr="00237B33" w:rsidR="00237B33" w:rsidTr="001209FF" w14:paraId="27325A28" w14:textId="77777777">
        <w:trPr>
          <w:trHeight w:val="315"/>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3A06374" w14:textId="77777777">
            <w:pPr>
              <w:widowControl/>
              <w:autoSpaceDE/>
              <w:autoSpaceDN/>
              <w:adjustRightInd/>
              <w:ind w:firstLine="1000" w:firstLineChars="500"/>
              <w:rPr>
                <w:sz w:val="20"/>
                <w:szCs w:val="20"/>
              </w:rPr>
            </w:pPr>
            <w:r w:rsidRPr="00237B33">
              <w:rPr>
                <w:sz w:val="20"/>
                <w:szCs w:val="20"/>
              </w:rPr>
              <w:t xml:space="preserve">Notification of excavation of asbestos materials </w:t>
            </w:r>
            <w:proofErr w:type="spellStart"/>
            <w:r w:rsidRPr="00237B33">
              <w:rPr>
                <w:sz w:val="20"/>
                <w:szCs w:val="20"/>
                <w:vertAlign w:val="superscript"/>
              </w:rPr>
              <w:t>i</w:t>
            </w:r>
            <w:proofErr w:type="spellEnd"/>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B142231" w14:textId="77777777">
            <w:pPr>
              <w:widowControl/>
              <w:autoSpaceDE/>
              <w:autoSpaceDN/>
              <w:adjustRightInd/>
              <w:jc w:val="center"/>
              <w:rPr>
                <w:sz w:val="20"/>
                <w:szCs w:val="20"/>
              </w:rPr>
            </w:pPr>
            <w:r w:rsidRPr="00237B33">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E70B5D3"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4FC3B97" w14:textId="77777777">
            <w:pPr>
              <w:widowControl/>
              <w:autoSpaceDE/>
              <w:autoSpaceDN/>
              <w:adjustRightInd/>
              <w:jc w:val="center"/>
              <w:rPr>
                <w:sz w:val="20"/>
                <w:szCs w:val="20"/>
              </w:rPr>
            </w:pPr>
            <w:r w:rsidRPr="00237B33">
              <w:rPr>
                <w:sz w:val="20"/>
                <w:szCs w:val="20"/>
              </w:rPr>
              <w:t>2</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B86E4D2" w14:textId="77777777">
            <w:pPr>
              <w:widowControl/>
              <w:autoSpaceDE/>
              <w:autoSpaceDN/>
              <w:adjustRightInd/>
              <w:jc w:val="center"/>
              <w:rPr>
                <w:sz w:val="20"/>
                <w:szCs w:val="20"/>
              </w:rPr>
            </w:pPr>
            <w:r w:rsidRPr="00237B33">
              <w:rPr>
                <w:sz w:val="20"/>
                <w:szCs w:val="20"/>
              </w:rPr>
              <w:t>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31054BBE"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33790D1" w14:textId="77777777">
            <w:pPr>
              <w:widowControl/>
              <w:autoSpaceDE/>
              <w:autoSpaceDN/>
              <w:adjustRightInd/>
              <w:jc w:val="center"/>
              <w:rPr>
                <w:sz w:val="20"/>
                <w:szCs w:val="20"/>
              </w:rPr>
            </w:pPr>
            <w:r w:rsidRPr="00237B33">
              <w:rPr>
                <w:sz w:val="20"/>
                <w:szCs w:val="20"/>
              </w:rPr>
              <w:t>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5BB5EC4" w14:textId="77777777">
            <w:pPr>
              <w:widowControl/>
              <w:autoSpaceDE/>
              <w:autoSpaceDN/>
              <w:adjustRightInd/>
              <w:jc w:val="center"/>
              <w:rPr>
                <w:sz w:val="20"/>
                <w:szCs w:val="20"/>
              </w:rPr>
            </w:pPr>
            <w:r w:rsidRPr="00237B33">
              <w:rPr>
                <w:sz w:val="20"/>
                <w:szCs w:val="20"/>
              </w:rPr>
              <w:t>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302F71ED" w14:textId="77777777">
            <w:pPr>
              <w:widowControl/>
              <w:autoSpaceDE/>
              <w:autoSpaceDN/>
              <w:adjustRightInd/>
              <w:jc w:val="right"/>
              <w:rPr>
                <w:sz w:val="20"/>
                <w:szCs w:val="20"/>
              </w:rPr>
            </w:pPr>
            <w:r w:rsidRPr="00237B33">
              <w:rPr>
                <w:sz w:val="20"/>
                <w:szCs w:val="20"/>
              </w:rPr>
              <w:t>$0</w:t>
            </w:r>
          </w:p>
        </w:tc>
      </w:tr>
      <w:tr w:rsidRPr="00237B33" w:rsidR="00237B33" w:rsidTr="001209FF" w14:paraId="5FB88073"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1B967D4" w14:textId="77777777">
            <w:pPr>
              <w:widowControl/>
              <w:autoSpaceDE/>
              <w:autoSpaceDN/>
              <w:adjustRightInd/>
              <w:ind w:firstLine="1000" w:firstLineChars="500"/>
              <w:rPr>
                <w:sz w:val="20"/>
                <w:szCs w:val="20"/>
              </w:rPr>
            </w:pPr>
            <w:r w:rsidRPr="00237B33">
              <w:rPr>
                <w:sz w:val="20"/>
                <w:szCs w:val="20"/>
              </w:rPr>
              <w:t>Facility closure report</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0D10BCD" w14:textId="77777777">
            <w:pPr>
              <w:widowControl/>
              <w:autoSpaceDE/>
              <w:autoSpaceDN/>
              <w:adjustRightInd/>
              <w:jc w:val="center"/>
              <w:rPr>
                <w:sz w:val="20"/>
                <w:szCs w:val="20"/>
              </w:rPr>
            </w:pPr>
            <w:r w:rsidRPr="00237B33">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EBEA4DD"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2C7B9FA" w14:textId="77777777">
            <w:pPr>
              <w:widowControl/>
              <w:autoSpaceDE/>
              <w:autoSpaceDN/>
              <w:adjustRightInd/>
              <w:jc w:val="center"/>
              <w:rPr>
                <w:sz w:val="20"/>
                <w:szCs w:val="20"/>
              </w:rPr>
            </w:pPr>
            <w:r w:rsidRPr="00237B33">
              <w:rPr>
                <w:sz w:val="20"/>
                <w:szCs w:val="20"/>
              </w:rPr>
              <w:t>2</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336AA39" w14:textId="77777777">
            <w:pPr>
              <w:widowControl/>
              <w:autoSpaceDE/>
              <w:autoSpaceDN/>
              <w:adjustRightInd/>
              <w:jc w:val="center"/>
              <w:rPr>
                <w:sz w:val="20"/>
                <w:szCs w:val="20"/>
              </w:rPr>
            </w:pPr>
            <w:r w:rsidRPr="00237B33">
              <w:rPr>
                <w:sz w:val="20"/>
                <w:szCs w:val="20"/>
              </w:rPr>
              <w:t>10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32D3709" w14:textId="77777777">
            <w:pPr>
              <w:widowControl/>
              <w:autoSpaceDE/>
              <w:autoSpaceDN/>
              <w:adjustRightInd/>
              <w:jc w:val="center"/>
              <w:rPr>
                <w:sz w:val="20"/>
                <w:szCs w:val="20"/>
              </w:rPr>
            </w:pPr>
            <w:r w:rsidRPr="00237B33">
              <w:rPr>
                <w:sz w:val="20"/>
                <w:szCs w:val="20"/>
              </w:rPr>
              <w:t>20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48A4FE27" w14:textId="77777777">
            <w:pPr>
              <w:widowControl/>
              <w:autoSpaceDE/>
              <w:autoSpaceDN/>
              <w:adjustRightInd/>
              <w:jc w:val="center"/>
              <w:rPr>
                <w:sz w:val="20"/>
                <w:szCs w:val="20"/>
              </w:rPr>
            </w:pPr>
            <w:r w:rsidRPr="00237B33">
              <w:rPr>
                <w:sz w:val="20"/>
                <w:szCs w:val="20"/>
              </w:rPr>
              <w:t>1</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CB70C9C" w14:textId="77777777">
            <w:pPr>
              <w:widowControl/>
              <w:autoSpaceDE/>
              <w:autoSpaceDN/>
              <w:adjustRightInd/>
              <w:jc w:val="center"/>
              <w:rPr>
                <w:sz w:val="20"/>
                <w:szCs w:val="20"/>
              </w:rPr>
            </w:pPr>
            <w:r w:rsidRPr="00237B33">
              <w:rPr>
                <w:sz w:val="20"/>
                <w:szCs w:val="20"/>
              </w:rPr>
              <w:t>2</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156BB2D6" w14:textId="77777777">
            <w:pPr>
              <w:widowControl/>
              <w:autoSpaceDE/>
              <w:autoSpaceDN/>
              <w:adjustRightInd/>
              <w:jc w:val="right"/>
              <w:rPr>
                <w:sz w:val="20"/>
                <w:szCs w:val="20"/>
              </w:rPr>
            </w:pPr>
            <w:r w:rsidRPr="00237B33">
              <w:rPr>
                <w:sz w:val="20"/>
                <w:szCs w:val="20"/>
              </w:rPr>
              <w:t>$2,720.57</w:t>
            </w:r>
          </w:p>
        </w:tc>
      </w:tr>
      <w:tr w:rsidRPr="00237B33" w:rsidR="00237B33" w:rsidTr="001209FF" w14:paraId="14CE6C26" w14:textId="77777777">
        <w:trPr>
          <w:trHeight w:val="276"/>
        </w:trPr>
        <w:tc>
          <w:tcPr>
            <w:tcW w:w="3325" w:type="dxa"/>
            <w:tcBorders>
              <w:top w:val="nil"/>
              <w:left w:val="single" w:color="auto" w:sz="4" w:space="0"/>
              <w:bottom w:val="single" w:color="auto" w:sz="4" w:space="0"/>
              <w:right w:val="single" w:color="auto" w:sz="4" w:space="0"/>
            </w:tcBorders>
            <w:shd w:val="clear" w:color="auto" w:fill="auto"/>
            <w:noWrap/>
            <w:vAlign w:val="bottom"/>
            <w:hideMark/>
          </w:tcPr>
          <w:p w:rsidRPr="00237B33" w:rsidR="00237B33" w:rsidP="00237B33" w:rsidRDefault="00237B33" w14:paraId="4424AB45" w14:textId="77777777">
            <w:pPr>
              <w:widowControl/>
              <w:autoSpaceDE/>
              <w:autoSpaceDN/>
              <w:adjustRightInd/>
              <w:rPr>
                <w:b/>
                <w:bCs/>
                <w:i/>
                <w:iCs/>
                <w:color w:val="000000"/>
                <w:sz w:val="20"/>
                <w:szCs w:val="20"/>
              </w:rPr>
            </w:pPr>
            <w:r w:rsidRPr="00237B33">
              <w:rPr>
                <w:b/>
                <w:bCs/>
                <w:i/>
                <w:iCs/>
                <w:color w:val="000000"/>
                <w:sz w:val="20"/>
                <w:szCs w:val="20"/>
              </w:rPr>
              <w:t>Reporting Subtotal</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4DCB5AB2" w14:textId="77777777">
            <w:pPr>
              <w:widowControl/>
              <w:autoSpaceDE/>
              <w:autoSpaceDN/>
              <w:adjustRightInd/>
              <w:jc w:val="center"/>
              <w:rPr>
                <w:b/>
                <w:bCs/>
                <w:i/>
                <w:iCs/>
                <w:sz w:val="20"/>
                <w:szCs w:val="20"/>
              </w:rPr>
            </w:pPr>
            <w:r w:rsidRPr="00237B33">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D633655" w14:textId="77777777">
            <w:pPr>
              <w:widowControl/>
              <w:autoSpaceDE/>
              <w:autoSpaceDN/>
              <w:adjustRightInd/>
              <w:jc w:val="center"/>
              <w:rPr>
                <w:b/>
                <w:bCs/>
                <w:i/>
                <w:iCs/>
                <w:sz w:val="20"/>
                <w:szCs w:val="20"/>
              </w:rPr>
            </w:pPr>
            <w:r w:rsidRPr="00237B33">
              <w:rPr>
                <w:b/>
                <w:bCs/>
                <w:i/>
                <w:iCs/>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2282249" w14:textId="77777777">
            <w:pPr>
              <w:widowControl/>
              <w:autoSpaceDE/>
              <w:autoSpaceDN/>
              <w:adjustRightInd/>
              <w:jc w:val="center"/>
              <w:rPr>
                <w:b/>
                <w:bCs/>
                <w:i/>
                <w:iCs/>
                <w:sz w:val="20"/>
                <w:szCs w:val="20"/>
              </w:rPr>
            </w:pPr>
            <w:r w:rsidRPr="00237B33">
              <w:rPr>
                <w:b/>
                <w:bCs/>
                <w:i/>
                <w:iCs/>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8B82854" w14:textId="77777777">
            <w:pPr>
              <w:widowControl/>
              <w:autoSpaceDE/>
              <w:autoSpaceDN/>
              <w:adjustRightInd/>
              <w:jc w:val="center"/>
              <w:rPr>
                <w:b/>
                <w:bCs/>
                <w:i/>
                <w:iCs/>
                <w:sz w:val="20"/>
                <w:szCs w:val="20"/>
              </w:rPr>
            </w:pPr>
            <w:r w:rsidRPr="00237B33">
              <w:rPr>
                <w:b/>
                <w:bCs/>
                <w:i/>
                <w:iCs/>
                <w:sz w:val="20"/>
                <w:szCs w:val="20"/>
              </w:rPr>
              <w:t> </w:t>
            </w:r>
          </w:p>
        </w:tc>
        <w:tc>
          <w:tcPr>
            <w:tcW w:w="3328" w:type="dxa"/>
            <w:gridSpan w:val="3"/>
            <w:tcBorders>
              <w:top w:val="single" w:color="auto" w:sz="4" w:space="0"/>
              <w:left w:val="nil"/>
              <w:bottom w:val="single" w:color="auto" w:sz="4" w:space="0"/>
              <w:right w:val="single" w:color="000000" w:sz="4" w:space="0"/>
            </w:tcBorders>
            <w:shd w:val="clear" w:color="auto" w:fill="auto"/>
            <w:hideMark/>
          </w:tcPr>
          <w:p w:rsidRPr="00237B33" w:rsidR="00237B33" w:rsidP="00237B33" w:rsidRDefault="00237B33" w14:paraId="5BF0083D" w14:textId="77777777">
            <w:pPr>
              <w:widowControl/>
              <w:autoSpaceDE/>
              <w:autoSpaceDN/>
              <w:adjustRightInd/>
              <w:jc w:val="center"/>
              <w:rPr>
                <w:b/>
                <w:bCs/>
                <w:i/>
                <w:iCs/>
                <w:sz w:val="20"/>
                <w:szCs w:val="20"/>
              </w:rPr>
            </w:pPr>
            <w:r w:rsidRPr="00237B33">
              <w:rPr>
                <w:b/>
                <w:bCs/>
                <w:i/>
                <w:iCs/>
                <w:sz w:val="20"/>
                <w:szCs w:val="20"/>
              </w:rPr>
              <w:t>130,332</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2278F151" w14:textId="77777777">
            <w:pPr>
              <w:widowControl/>
              <w:autoSpaceDE/>
              <w:autoSpaceDN/>
              <w:adjustRightInd/>
              <w:jc w:val="right"/>
              <w:rPr>
                <w:b/>
                <w:bCs/>
                <w:i/>
                <w:iCs/>
                <w:sz w:val="20"/>
                <w:szCs w:val="20"/>
              </w:rPr>
            </w:pPr>
            <w:r w:rsidRPr="00237B33">
              <w:rPr>
                <w:b/>
                <w:bCs/>
                <w:i/>
                <w:iCs/>
                <w:sz w:val="20"/>
                <w:szCs w:val="20"/>
              </w:rPr>
              <w:t>$15,416,396</w:t>
            </w:r>
          </w:p>
        </w:tc>
      </w:tr>
      <w:tr w:rsidRPr="00237B33" w:rsidR="00237B33" w:rsidTr="001209FF" w14:paraId="0E832871"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E17985D" w14:textId="77777777">
            <w:pPr>
              <w:widowControl/>
              <w:autoSpaceDE/>
              <w:autoSpaceDN/>
              <w:adjustRightInd/>
              <w:rPr>
                <w:sz w:val="20"/>
                <w:szCs w:val="20"/>
              </w:rPr>
            </w:pPr>
            <w:r w:rsidRPr="00237B33">
              <w:rPr>
                <w:sz w:val="20"/>
                <w:szCs w:val="20"/>
              </w:rPr>
              <w:t>4.  Recordkeeping requirements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A3D0837"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2711D6B"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8825A08"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BC4954F"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FA0DE94"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987964C"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19DED33"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02A1A6A8" w14:textId="77777777">
            <w:pPr>
              <w:widowControl/>
              <w:autoSpaceDE/>
              <w:autoSpaceDN/>
              <w:adjustRightInd/>
              <w:jc w:val="right"/>
              <w:rPr>
                <w:sz w:val="20"/>
                <w:szCs w:val="20"/>
              </w:rPr>
            </w:pPr>
            <w:r w:rsidRPr="00237B33">
              <w:rPr>
                <w:sz w:val="20"/>
                <w:szCs w:val="20"/>
              </w:rPr>
              <w:t> </w:t>
            </w:r>
          </w:p>
        </w:tc>
      </w:tr>
      <w:tr w:rsidRPr="00237B33" w:rsidR="00237B33" w:rsidTr="001209FF" w14:paraId="622FFA24" w14:textId="77777777">
        <w:trPr>
          <w:trHeight w:val="52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8B32D60" w14:textId="77777777">
            <w:pPr>
              <w:widowControl/>
              <w:autoSpaceDE/>
              <w:autoSpaceDN/>
              <w:adjustRightInd/>
              <w:ind w:firstLine="200" w:firstLineChars="100"/>
              <w:rPr>
                <w:sz w:val="20"/>
                <w:szCs w:val="20"/>
              </w:rPr>
            </w:pPr>
            <w:r w:rsidRPr="00237B33">
              <w:rPr>
                <w:sz w:val="20"/>
                <w:szCs w:val="20"/>
              </w:rPr>
              <w:lastRenderedPageBreak/>
              <w:t>A.   Familiarization with rule requirements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6CE0A0CD" w14:textId="77777777">
            <w:pPr>
              <w:widowControl/>
              <w:autoSpaceDE/>
              <w:autoSpaceDN/>
              <w:adjustRightInd/>
              <w:jc w:val="center"/>
              <w:rPr>
                <w:sz w:val="20"/>
                <w:szCs w:val="20"/>
              </w:rPr>
            </w:pPr>
            <w:r w:rsidRPr="00237B33">
              <w:rPr>
                <w:sz w:val="20"/>
                <w:szCs w:val="20"/>
              </w:rPr>
              <w:t>See 3A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085CC04"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7F06C87"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D803DED"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4BD48BFE"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40B7E2B"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7F40ADE"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2851B8EC" w14:textId="77777777">
            <w:pPr>
              <w:widowControl/>
              <w:autoSpaceDE/>
              <w:autoSpaceDN/>
              <w:adjustRightInd/>
              <w:jc w:val="right"/>
              <w:rPr>
                <w:sz w:val="20"/>
                <w:szCs w:val="20"/>
              </w:rPr>
            </w:pPr>
            <w:r w:rsidRPr="00237B33">
              <w:rPr>
                <w:sz w:val="20"/>
                <w:szCs w:val="20"/>
              </w:rPr>
              <w:t> </w:t>
            </w:r>
          </w:p>
        </w:tc>
      </w:tr>
      <w:tr w:rsidRPr="00237B33" w:rsidR="00237B33" w:rsidTr="001209FF" w14:paraId="4A0CC75F"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59C310F" w14:textId="77777777">
            <w:pPr>
              <w:widowControl/>
              <w:autoSpaceDE/>
              <w:autoSpaceDN/>
              <w:adjustRightInd/>
              <w:ind w:firstLine="200" w:firstLineChars="100"/>
              <w:rPr>
                <w:sz w:val="20"/>
                <w:szCs w:val="20"/>
              </w:rPr>
            </w:pPr>
            <w:r w:rsidRPr="00237B33">
              <w:rPr>
                <w:sz w:val="20"/>
                <w:szCs w:val="20"/>
              </w:rPr>
              <w:t>B.  Plan activities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34130190" w14:textId="77777777">
            <w:pPr>
              <w:widowControl/>
              <w:autoSpaceDE/>
              <w:autoSpaceDN/>
              <w:adjustRightInd/>
              <w:jc w:val="center"/>
              <w:rPr>
                <w:sz w:val="20"/>
                <w:szCs w:val="20"/>
              </w:rPr>
            </w:pPr>
            <w:r w:rsidRPr="00237B33">
              <w:rPr>
                <w:sz w:val="20"/>
                <w:szCs w:val="20"/>
              </w:rPr>
              <w:t>See 3B</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82FC77B"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C048F2D"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5F594DB"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095C516E"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5ACA175"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ABADDB2"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2DD7C77D" w14:textId="77777777">
            <w:pPr>
              <w:widowControl/>
              <w:autoSpaceDE/>
              <w:autoSpaceDN/>
              <w:adjustRightInd/>
              <w:jc w:val="right"/>
              <w:rPr>
                <w:sz w:val="20"/>
                <w:szCs w:val="20"/>
              </w:rPr>
            </w:pPr>
            <w:r w:rsidRPr="00237B33">
              <w:rPr>
                <w:sz w:val="20"/>
                <w:szCs w:val="20"/>
              </w:rPr>
              <w:t> </w:t>
            </w:r>
          </w:p>
        </w:tc>
      </w:tr>
      <w:tr w:rsidRPr="00237B33" w:rsidR="00237B33" w:rsidTr="001209FF" w14:paraId="043376FF"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74973DB" w14:textId="77777777">
            <w:pPr>
              <w:widowControl/>
              <w:autoSpaceDE/>
              <w:autoSpaceDN/>
              <w:adjustRightInd/>
              <w:ind w:firstLine="200" w:firstLineChars="100"/>
              <w:rPr>
                <w:sz w:val="20"/>
                <w:szCs w:val="20"/>
              </w:rPr>
            </w:pPr>
            <w:r w:rsidRPr="00237B33">
              <w:rPr>
                <w:sz w:val="20"/>
                <w:szCs w:val="20"/>
              </w:rPr>
              <w:t>C.  Implement activities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7EE8B6D" w14:textId="77777777">
            <w:pPr>
              <w:widowControl/>
              <w:autoSpaceDE/>
              <w:autoSpaceDN/>
              <w:adjustRightInd/>
              <w:jc w:val="center"/>
              <w:rPr>
                <w:sz w:val="20"/>
                <w:szCs w:val="20"/>
              </w:rPr>
            </w:pPr>
            <w:r w:rsidRPr="00237B33">
              <w:rPr>
                <w:sz w:val="20"/>
                <w:szCs w:val="20"/>
              </w:rPr>
              <w:t>See 3B</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5679988"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279D471"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D7CB51"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3F9FBB37"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DDE102F"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B1FC7CB"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0D40A62B" w14:textId="77777777">
            <w:pPr>
              <w:widowControl/>
              <w:autoSpaceDE/>
              <w:autoSpaceDN/>
              <w:adjustRightInd/>
              <w:jc w:val="right"/>
              <w:rPr>
                <w:sz w:val="20"/>
                <w:szCs w:val="20"/>
              </w:rPr>
            </w:pPr>
            <w:r w:rsidRPr="00237B33">
              <w:rPr>
                <w:sz w:val="20"/>
                <w:szCs w:val="20"/>
              </w:rPr>
              <w:t> </w:t>
            </w:r>
          </w:p>
        </w:tc>
      </w:tr>
      <w:tr w:rsidRPr="00237B33" w:rsidR="00237B33" w:rsidTr="001209FF" w14:paraId="18444F90"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568D107" w14:textId="77777777">
            <w:pPr>
              <w:widowControl/>
              <w:autoSpaceDE/>
              <w:autoSpaceDN/>
              <w:adjustRightInd/>
              <w:ind w:firstLine="200" w:firstLineChars="100"/>
              <w:rPr>
                <w:sz w:val="20"/>
                <w:szCs w:val="20"/>
              </w:rPr>
            </w:pPr>
            <w:r w:rsidRPr="00237B33">
              <w:rPr>
                <w:sz w:val="20"/>
                <w:szCs w:val="20"/>
              </w:rPr>
              <w:t>D.  Develop record system</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6127E2D1"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2354DA2"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1F0144B"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2477649"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A919DB9"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F5C7575"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912ECA2"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60CE89A" w14:textId="77777777">
            <w:pPr>
              <w:widowControl/>
              <w:autoSpaceDE/>
              <w:autoSpaceDN/>
              <w:adjustRightInd/>
              <w:jc w:val="right"/>
              <w:rPr>
                <w:sz w:val="20"/>
                <w:szCs w:val="20"/>
              </w:rPr>
            </w:pPr>
            <w:r w:rsidRPr="00237B33">
              <w:rPr>
                <w:sz w:val="20"/>
                <w:szCs w:val="20"/>
              </w:rPr>
              <w:t> </w:t>
            </w:r>
          </w:p>
        </w:tc>
      </w:tr>
      <w:tr w:rsidRPr="00237B33" w:rsidR="00237B33" w:rsidTr="001209FF" w14:paraId="5B02BF64" w14:textId="77777777">
        <w:trPr>
          <w:trHeight w:val="52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FAD0535" w14:textId="77777777">
            <w:pPr>
              <w:widowControl/>
              <w:autoSpaceDE/>
              <w:autoSpaceDN/>
              <w:adjustRightInd/>
              <w:ind w:firstLine="200" w:firstLineChars="100"/>
              <w:rPr>
                <w:sz w:val="20"/>
                <w:szCs w:val="20"/>
              </w:rPr>
            </w:pPr>
            <w:r w:rsidRPr="00237B33">
              <w:rPr>
                <w:sz w:val="20"/>
                <w:szCs w:val="20"/>
              </w:rPr>
              <w:t>E.  Time to enter and transmit information</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BAD7713"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8BE1647"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F697DBB"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D0943E7"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777ECE01"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6B1FB71"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507FA4B"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1E19B35D" w14:textId="77777777">
            <w:pPr>
              <w:widowControl/>
              <w:autoSpaceDE/>
              <w:autoSpaceDN/>
              <w:adjustRightInd/>
              <w:jc w:val="right"/>
              <w:rPr>
                <w:sz w:val="20"/>
                <w:szCs w:val="20"/>
              </w:rPr>
            </w:pPr>
            <w:r w:rsidRPr="00237B33">
              <w:rPr>
                <w:sz w:val="20"/>
                <w:szCs w:val="20"/>
              </w:rPr>
              <w:t> </w:t>
            </w:r>
          </w:p>
        </w:tc>
      </w:tr>
      <w:tr w:rsidRPr="00237B33" w:rsidR="00237B33" w:rsidTr="00FE5E6A" w14:paraId="63B0C50C" w14:textId="77777777">
        <w:trPr>
          <w:trHeight w:val="467"/>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375398B" w14:textId="77777777">
            <w:pPr>
              <w:widowControl/>
              <w:autoSpaceDE/>
              <w:autoSpaceDN/>
              <w:adjustRightInd/>
              <w:ind w:firstLine="400" w:firstLineChars="200"/>
              <w:rPr>
                <w:sz w:val="20"/>
                <w:szCs w:val="20"/>
              </w:rPr>
            </w:pPr>
            <w:proofErr w:type="spellStart"/>
            <w:r w:rsidRPr="00237B33">
              <w:rPr>
                <w:sz w:val="20"/>
                <w:szCs w:val="20"/>
              </w:rPr>
              <w:t>i</w:t>
            </w:r>
            <w:proofErr w:type="spellEnd"/>
            <w:r w:rsidRPr="00237B33">
              <w:rPr>
                <w:sz w:val="20"/>
                <w:szCs w:val="20"/>
              </w:rPr>
              <w:t>.  Asbestos converting operations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132D57A6"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D884017"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F0F8273"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10C7CA7"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2716C459"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F774E38"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F00838D"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21C37D75" w14:textId="77777777">
            <w:pPr>
              <w:widowControl/>
              <w:autoSpaceDE/>
              <w:autoSpaceDN/>
              <w:adjustRightInd/>
              <w:jc w:val="right"/>
              <w:rPr>
                <w:sz w:val="20"/>
                <w:szCs w:val="20"/>
              </w:rPr>
            </w:pPr>
            <w:r w:rsidRPr="00237B33">
              <w:rPr>
                <w:sz w:val="20"/>
                <w:szCs w:val="20"/>
              </w:rPr>
              <w:t> </w:t>
            </w:r>
          </w:p>
        </w:tc>
      </w:tr>
      <w:tr w:rsidRPr="00237B33" w:rsidR="00237B33" w:rsidTr="001209FF" w14:paraId="5892056A" w14:textId="77777777">
        <w:trPr>
          <w:trHeight w:val="792"/>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F844B82" w14:textId="77777777">
            <w:pPr>
              <w:widowControl/>
              <w:autoSpaceDE/>
              <w:autoSpaceDN/>
              <w:adjustRightInd/>
              <w:ind w:firstLine="1000" w:firstLineChars="500"/>
              <w:rPr>
                <w:sz w:val="20"/>
                <w:szCs w:val="20"/>
              </w:rPr>
            </w:pPr>
            <w:r w:rsidRPr="00237B33">
              <w:rPr>
                <w:sz w:val="20"/>
                <w:szCs w:val="20"/>
              </w:rPr>
              <w:t>Records of startup performance testing and initial 90 days of operations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61516E26"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BFBA34A"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FB40E8C" w14:textId="77777777">
            <w:pPr>
              <w:widowControl/>
              <w:autoSpaceDE/>
              <w:autoSpaceDN/>
              <w:adjustRightInd/>
              <w:jc w:val="center"/>
              <w:rPr>
                <w:sz w:val="20"/>
                <w:szCs w:val="20"/>
              </w:rPr>
            </w:pPr>
            <w:r w:rsidRPr="00237B33">
              <w:rPr>
                <w:sz w:val="20"/>
                <w:szCs w:val="20"/>
              </w:rPr>
              <w:t>0.1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99EE155" w14:textId="77777777">
            <w:pPr>
              <w:widowControl/>
              <w:autoSpaceDE/>
              <w:autoSpaceDN/>
              <w:adjustRightInd/>
              <w:jc w:val="center"/>
              <w:rPr>
                <w:sz w:val="20"/>
                <w:szCs w:val="20"/>
              </w:rPr>
            </w:pPr>
            <w:r w:rsidRPr="00237B33">
              <w:rPr>
                <w:sz w:val="20"/>
                <w:szCs w:val="20"/>
              </w:rPr>
              <w:t>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6F3756DD"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90C4616" w14:textId="77777777">
            <w:pPr>
              <w:widowControl/>
              <w:autoSpaceDE/>
              <w:autoSpaceDN/>
              <w:adjustRightInd/>
              <w:jc w:val="center"/>
              <w:rPr>
                <w:sz w:val="20"/>
                <w:szCs w:val="20"/>
              </w:rPr>
            </w:pPr>
            <w:r w:rsidRPr="00237B33">
              <w:rPr>
                <w:sz w:val="20"/>
                <w:szCs w:val="20"/>
              </w:rPr>
              <w:t>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E97FC1" w14:textId="77777777">
            <w:pPr>
              <w:widowControl/>
              <w:autoSpaceDE/>
              <w:autoSpaceDN/>
              <w:adjustRightInd/>
              <w:jc w:val="center"/>
              <w:rPr>
                <w:sz w:val="20"/>
                <w:szCs w:val="20"/>
              </w:rPr>
            </w:pPr>
            <w:r w:rsidRPr="00237B33">
              <w:rPr>
                <w:sz w:val="20"/>
                <w:szCs w:val="20"/>
              </w:rPr>
              <w:t>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6D6C6B5" w14:textId="77777777">
            <w:pPr>
              <w:widowControl/>
              <w:autoSpaceDE/>
              <w:autoSpaceDN/>
              <w:adjustRightInd/>
              <w:jc w:val="right"/>
              <w:rPr>
                <w:sz w:val="20"/>
                <w:szCs w:val="20"/>
              </w:rPr>
            </w:pPr>
            <w:r w:rsidRPr="00237B33">
              <w:rPr>
                <w:sz w:val="20"/>
                <w:szCs w:val="20"/>
              </w:rPr>
              <w:t>$0.00</w:t>
            </w:r>
          </w:p>
        </w:tc>
      </w:tr>
      <w:tr w:rsidRPr="00237B33" w:rsidR="00237B33" w:rsidTr="001209FF" w14:paraId="3C4DFEA3"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4E6906A" w14:textId="77777777">
            <w:pPr>
              <w:widowControl/>
              <w:autoSpaceDE/>
              <w:autoSpaceDN/>
              <w:adjustRightInd/>
              <w:ind w:firstLine="1000" w:firstLineChars="500"/>
              <w:rPr>
                <w:sz w:val="20"/>
                <w:szCs w:val="20"/>
              </w:rPr>
            </w:pPr>
            <w:r w:rsidRPr="00237B33">
              <w:rPr>
                <w:sz w:val="20"/>
                <w:szCs w:val="20"/>
              </w:rPr>
              <w:t>Waste shipment records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4C3F3BB3"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0E23259" w14:textId="77777777">
            <w:pPr>
              <w:widowControl/>
              <w:autoSpaceDE/>
              <w:autoSpaceDN/>
              <w:adjustRightInd/>
              <w:jc w:val="center"/>
              <w:rPr>
                <w:sz w:val="20"/>
                <w:szCs w:val="20"/>
              </w:rPr>
            </w:pPr>
            <w:r w:rsidRPr="00237B33">
              <w:rPr>
                <w:sz w:val="20"/>
                <w:szCs w:val="20"/>
              </w:rPr>
              <w:t>12</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0B23E85" w14:textId="77777777">
            <w:pPr>
              <w:widowControl/>
              <w:autoSpaceDE/>
              <w:autoSpaceDN/>
              <w:adjustRightInd/>
              <w:jc w:val="center"/>
              <w:rPr>
                <w:sz w:val="20"/>
                <w:szCs w:val="20"/>
              </w:rPr>
            </w:pPr>
            <w:r w:rsidRPr="00237B33">
              <w:rPr>
                <w:sz w:val="20"/>
                <w:szCs w:val="20"/>
              </w:rPr>
              <w:t>1.2</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1156B62" w14:textId="77777777">
            <w:pPr>
              <w:widowControl/>
              <w:autoSpaceDE/>
              <w:autoSpaceDN/>
              <w:adjustRightInd/>
              <w:jc w:val="center"/>
              <w:rPr>
                <w:sz w:val="20"/>
                <w:szCs w:val="20"/>
              </w:rPr>
            </w:pPr>
            <w:r w:rsidRPr="00237B33">
              <w:rPr>
                <w:sz w:val="20"/>
                <w:szCs w:val="20"/>
              </w:rPr>
              <w:t>2</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2DC533D8" w14:textId="77777777">
            <w:pPr>
              <w:widowControl/>
              <w:autoSpaceDE/>
              <w:autoSpaceDN/>
              <w:adjustRightInd/>
              <w:jc w:val="center"/>
              <w:rPr>
                <w:sz w:val="20"/>
                <w:szCs w:val="20"/>
              </w:rPr>
            </w:pPr>
            <w:r w:rsidRPr="00237B33">
              <w:rPr>
                <w:sz w:val="20"/>
                <w:szCs w:val="20"/>
              </w:rPr>
              <w:t>2.4</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162A384" w14:textId="77777777">
            <w:pPr>
              <w:widowControl/>
              <w:autoSpaceDE/>
              <w:autoSpaceDN/>
              <w:adjustRightInd/>
              <w:jc w:val="center"/>
              <w:rPr>
                <w:sz w:val="20"/>
                <w:szCs w:val="20"/>
              </w:rPr>
            </w:pPr>
            <w:r w:rsidRPr="00237B33">
              <w:rPr>
                <w:sz w:val="20"/>
                <w:szCs w:val="20"/>
              </w:rPr>
              <w:t>0.12</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027A6DA" w14:textId="77777777">
            <w:pPr>
              <w:widowControl/>
              <w:autoSpaceDE/>
              <w:autoSpaceDN/>
              <w:adjustRightInd/>
              <w:jc w:val="center"/>
              <w:rPr>
                <w:sz w:val="20"/>
                <w:szCs w:val="20"/>
              </w:rPr>
            </w:pPr>
            <w:r w:rsidRPr="00237B33">
              <w:rPr>
                <w:sz w:val="20"/>
                <w:szCs w:val="20"/>
              </w:rPr>
              <w:t>0.24</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4C38DB9D" w14:textId="77777777">
            <w:pPr>
              <w:widowControl/>
              <w:autoSpaceDE/>
              <w:autoSpaceDN/>
              <w:adjustRightInd/>
              <w:jc w:val="right"/>
              <w:rPr>
                <w:sz w:val="20"/>
                <w:szCs w:val="20"/>
              </w:rPr>
            </w:pPr>
            <w:r w:rsidRPr="00237B33">
              <w:rPr>
                <w:sz w:val="20"/>
                <w:szCs w:val="20"/>
              </w:rPr>
              <w:t>$326.47</w:t>
            </w:r>
          </w:p>
        </w:tc>
      </w:tr>
      <w:tr w:rsidRPr="00237B33" w:rsidR="00237B33" w:rsidTr="001209FF" w14:paraId="45E76BF2" w14:textId="77777777">
        <w:trPr>
          <w:trHeight w:val="312"/>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72E7C93" w14:textId="77777777">
            <w:pPr>
              <w:widowControl/>
              <w:autoSpaceDE/>
              <w:autoSpaceDN/>
              <w:adjustRightInd/>
              <w:ind w:firstLine="400" w:firstLineChars="200"/>
              <w:rPr>
                <w:sz w:val="20"/>
                <w:szCs w:val="20"/>
              </w:rPr>
            </w:pPr>
            <w:r w:rsidRPr="00237B33">
              <w:rPr>
                <w:sz w:val="20"/>
                <w:szCs w:val="20"/>
              </w:rPr>
              <w:t xml:space="preserve">ii.  Spraying operations </w:t>
            </w:r>
            <w:r w:rsidRPr="00237B33">
              <w:rPr>
                <w:sz w:val="20"/>
                <w:szCs w:val="20"/>
                <w:vertAlign w:val="superscript"/>
              </w:rPr>
              <w:t>c</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6D6DC035"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73A2EC"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D3E0057"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E9FE3D3"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F3BD71"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FB75CD5"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8714DD7"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5DC411B0" w14:textId="77777777">
            <w:pPr>
              <w:widowControl/>
              <w:autoSpaceDE/>
              <w:autoSpaceDN/>
              <w:adjustRightInd/>
              <w:jc w:val="right"/>
              <w:rPr>
                <w:sz w:val="20"/>
                <w:szCs w:val="20"/>
              </w:rPr>
            </w:pPr>
            <w:r w:rsidRPr="00237B33">
              <w:rPr>
                <w:sz w:val="20"/>
                <w:szCs w:val="20"/>
              </w:rPr>
              <w:t> </w:t>
            </w:r>
          </w:p>
        </w:tc>
      </w:tr>
      <w:tr w:rsidRPr="00237B33" w:rsidR="00237B33" w:rsidTr="001209FF" w14:paraId="0DBE0C33"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A25090A" w14:textId="77777777">
            <w:pPr>
              <w:widowControl/>
              <w:autoSpaceDE/>
              <w:autoSpaceDN/>
              <w:adjustRightInd/>
              <w:ind w:firstLine="1000" w:firstLineChars="500"/>
              <w:rPr>
                <w:sz w:val="20"/>
                <w:szCs w:val="20"/>
              </w:rPr>
            </w:pPr>
            <w:r w:rsidRPr="00237B33">
              <w:rPr>
                <w:sz w:val="20"/>
                <w:szCs w:val="20"/>
              </w:rPr>
              <w:t>Waste shipment records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9D8B493"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994537A"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A53549F"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9E247C7"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28E88C6A"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C5F804B"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6C9A984"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317918ED" w14:textId="77777777">
            <w:pPr>
              <w:widowControl/>
              <w:autoSpaceDE/>
              <w:autoSpaceDN/>
              <w:adjustRightInd/>
              <w:jc w:val="right"/>
              <w:rPr>
                <w:sz w:val="20"/>
                <w:szCs w:val="20"/>
              </w:rPr>
            </w:pPr>
            <w:r w:rsidRPr="00237B33">
              <w:rPr>
                <w:sz w:val="20"/>
                <w:szCs w:val="20"/>
              </w:rPr>
              <w:t> </w:t>
            </w:r>
          </w:p>
        </w:tc>
      </w:tr>
      <w:tr w:rsidRPr="00237B33" w:rsidR="00237B33" w:rsidTr="00FE5E6A" w14:paraId="1CDCC759" w14:textId="77777777">
        <w:trPr>
          <w:trHeight w:val="395"/>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EE6BAAC" w14:textId="77777777">
            <w:pPr>
              <w:widowControl/>
              <w:autoSpaceDE/>
              <w:autoSpaceDN/>
              <w:adjustRightInd/>
              <w:ind w:firstLine="1000" w:firstLineChars="500"/>
              <w:rPr>
                <w:sz w:val="20"/>
                <w:szCs w:val="20"/>
              </w:rPr>
            </w:pPr>
            <w:r w:rsidRPr="00237B33">
              <w:rPr>
                <w:sz w:val="20"/>
                <w:szCs w:val="20"/>
              </w:rPr>
              <w:t xml:space="preserve">Excepted waste shipment report </w:t>
            </w:r>
            <w:r w:rsidRPr="00237B33">
              <w:rPr>
                <w:sz w:val="20"/>
                <w:szCs w:val="20"/>
                <w:vertAlign w:val="superscript"/>
              </w:rPr>
              <w:t>d</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4943087"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4166EEE"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BAA69AB"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3A48A5B"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A5C989B"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D573A16"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65C5EA5"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0A7B522" w14:textId="77777777">
            <w:pPr>
              <w:widowControl/>
              <w:autoSpaceDE/>
              <w:autoSpaceDN/>
              <w:adjustRightInd/>
              <w:jc w:val="right"/>
              <w:rPr>
                <w:sz w:val="20"/>
                <w:szCs w:val="20"/>
              </w:rPr>
            </w:pPr>
            <w:r w:rsidRPr="00237B33">
              <w:rPr>
                <w:sz w:val="20"/>
                <w:szCs w:val="20"/>
              </w:rPr>
              <w:t> </w:t>
            </w:r>
          </w:p>
        </w:tc>
      </w:tr>
      <w:tr w:rsidRPr="00237B33" w:rsidR="00237B33" w:rsidTr="001209FF" w14:paraId="4CADE3F1"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CD86DAF" w14:textId="77777777">
            <w:pPr>
              <w:widowControl/>
              <w:autoSpaceDE/>
              <w:autoSpaceDN/>
              <w:adjustRightInd/>
              <w:ind w:firstLine="400" w:firstLineChars="200"/>
              <w:rPr>
                <w:sz w:val="20"/>
                <w:szCs w:val="20"/>
              </w:rPr>
            </w:pPr>
            <w:r w:rsidRPr="00237B33">
              <w:rPr>
                <w:sz w:val="20"/>
                <w:szCs w:val="20"/>
              </w:rPr>
              <w:t>iii.  Demolition/renovation</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5F4AFEF"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70E4A1A"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A3D9F0A"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90B0311"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3681AB79"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79C0405"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752FD19"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35C47449" w14:textId="77777777">
            <w:pPr>
              <w:widowControl/>
              <w:autoSpaceDE/>
              <w:autoSpaceDN/>
              <w:adjustRightInd/>
              <w:jc w:val="right"/>
              <w:rPr>
                <w:sz w:val="20"/>
                <w:szCs w:val="20"/>
              </w:rPr>
            </w:pPr>
            <w:r w:rsidRPr="00237B33">
              <w:rPr>
                <w:sz w:val="20"/>
                <w:szCs w:val="20"/>
              </w:rPr>
              <w:t> </w:t>
            </w:r>
          </w:p>
        </w:tc>
      </w:tr>
      <w:tr w:rsidRPr="00237B33" w:rsidR="00237B33" w:rsidTr="001209FF" w14:paraId="6AFA0EB7" w14:textId="77777777">
        <w:trPr>
          <w:trHeight w:val="312"/>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60E8312" w14:textId="77777777">
            <w:pPr>
              <w:widowControl/>
              <w:autoSpaceDE/>
              <w:autoSpaceDN/>
              <w:adjustRightInd/>
              <w:ind w:firstLine="1000" w:firstLineChars="500"/>
              <w:rPr>
                <w:sz w:val="20"/>
                <w:szCs w:val="20"/>
              </w:rPr>
            </w:pPr>
            <w:r w:rsidRPr="00237B33">
              <w:rPr>
                <w:sz w:val="20"/>
                <w:szCs w:val="20"/>
              </w:rPr>
              <w:t xml:space="preserve">Waste shipment records </w:t>
            </w:r>
            <w:r w:rsidRPr="00237B33">
              <w:rPr>
                <w:sz w:val="20"/>
                <w:szCs w:val="20"/>
                <w:vertAlign w:val="superscript"/>
              </w:rPr>
              <w:t>j</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35C7204F"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32F3737" w14:textId="77777777">
            <w:pPr>
              <w:widowControl/>
              <w:autoSpaceDE/>
              <w:autoSpaceDN/>
              <w:adjustRightInd/>
              <w:jc w:val="center"/>
              <w:rPr>
                <w:sz w:val="20"/>
                <w:szCs w:val="20"/>
              </w:rPr>
            </w:pPr>
            <w:r w:rsidRPr="00237B33">
              <w:rPr>
                <w:sz w:val="20"/>
                <w:szCs w:val="20"/>
              </w:rPr>
              <w:t>24</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565FB85" w14:textId="77777777">
            <w:pPr>
              <w:widowControl/>
              <w:autoSpaceDE/>
              <w:autoSpaceDN/>
              <w:adjustRightInd/>
              <w:jc w:val="center"/>
              <w:rPr>
                <w:sz w:val="20"/>
                <w:szCs w:val="20"/>
              </w:rPr>
            </w:pPr>
            <w:r w:rsidRPr="00237B33">
              <w:rPr>
                <w:sz w:val="20"/>
                <w:szCs w:val="20"/>
              </w:rPr>
              <w:t>2.4</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46EDC2F" w14:textId="77777777">
            <w:pPr>
              <w:widowControl/>
              <w:autoSpaceDE/>
              <w:autoSpaceDN/>
              <w:adjustRightInd/>
              <w:jc w:val="center"/>
              <w:rPr>
                <w:sz w:val="20"/>
                <w:szCs w:val="20"/>
              </w:rPr>
            </w:pPr>
            <w:r w:rsidRPr="00237B33">
              <w:rPr>
                <w:sz w:val="20"/>
                <w:szCs w:val="20"/>
              </w:rPr>
              <w:t>8,781</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4C01B9C3" w14:textId="77777777">
            <w:pPr>
              <w:widowControl/>
              <w:autoSpaceDE/>
              <w:autoSpaceDN/>
              <w:adjustRightInd/>
              <w:jc w:val="center"/>
              <w:rPr>
                <w:sz w:val="20"/>
                <w:szCs w:val="20"/>
              </w:rPr>
            </w:pPr>
            <w:r w:rsidRPr="00237B33">
              <w:rPr>
                <w:sz w:val="20"/>
                <w:szCs w:val="20"/>
              </w:rPr>
              <w:t>21,074.40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9403AA3" w14:textId="77777777">
            <w:pPr>
              <w:widowControl/>
              <w:autoSpaceDE/>
              <w:autoSpaceDN/>
              <w:adjustRightInd/>
              <w:jc w:val="center"/>
              <w:rPr>
                <w:sz w:val="20"/>
                <w:szCs w:val="20"/>
              </w:rPr>
            </w:pPr>
            <w:r w:rsidRPr="00237B33">
              <w:rPr>
                <w:sz w:val="20"/>
                <w:szCs w:val="20"/>
              </w:rPr>
              <w:t>1,053.72</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0168663" w14:textId="77777777">
            <w:pPr>
              <w:widowControl/>
              <w:autoSpaceDE/>
              <w:autoSpaceDN/>
              <w:adjustRightInd/>
              <w:jc w:val="center"/>
              <w:rPr>
                <w:sz w:val="20"/>
                <w:szCs w:val="20"/>
              </w:rPr>
            </w:pPr>
            <w:r w:rsidRPr="00237B33">
              <w:rPr>
                <w:sz w:val="20"/>
                <w:szCs w:val="20"/>
              </w:rPr>
              <w:t>2,107.44</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B2E5183" w14:textId="77777777">
            <w:pPr>
              <w:widowControl/>
              <w:autoSpaceDE/>
              <w:autoSpaceDN/>
              <w:adjustRightInd/>
              <w:jc w:val="right"/>
              <w:rPr>
                <w:sz w:val="20"/>
                <w:szCs w:val="20"/>
              </w:rPr>
            </w:pPr>
            <w:r w:rsidRPr="00237B33">
              <w:rPr>
                <w:sz w:val="20"/>
                <w:szCs w:val="20"/>
              </w:rPr>
              <w:t>$2,866,719.02</w:t>
            </w:r>
          </w:p>
        </w:tc>
      </w:tr>
      <w:tr w:rsidRPr="00237B33" w:rsidR="00237B33" w:rsidTr="00FE5E6A" w14:paraId="10E20F87" w14:textId="77777777">
        <w:trPr>
          <w:trHeight w:val="413"/>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61373B3" w14:textId="77777777">
            <w:pPr>
              <w:widowControl/>
              <w:autoSpaceDE/>
              <w:autoSpaceDN/>
              <w:adjustRightInd/>
              <w:ind w:firstLine="1000" w:firstLineChars="500"/>
              <w:rPr>
                <w:sz w:val="20"/>
                <w:szCs w:val="20"/>
              </w:rPr>
            </w:pPr>
            <w:r w:rsidRPr="00237B33">
              <w:rPr>
                <w:sz w:val="20"/>
                <w:szCs w:val="20"/>
              </w:rPr>
              <w:t xml:space="preserve">Cold weather temperature monitoring </w:t>
            </w:r>
            <w:r w:rsidRPr="00237B33">
              <w:rPr>
                <w:sz w:val="20"/>
                <w:szCs w:val="20"/>
                <w:vertAlign w:val="superscript"/>
              </w:rPr>
              <w:t>k</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34A5F31"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7328103" w14:textId="77777777">
            <w:pPr>
              <w:widowControl/>
              <w:autoSpaceDE/>
              <w:autoSpaceDN/>
              <w:adjustRightInd/>
              <w:jc w:val="center"/>
              <w:rPr>
                <w:sz w:val="20"/>
                <w:szCs w:val="20"/>
              </w:rPr>
            </w:pPr>
            <w:r w:rsidRPr="00237B33">
              <w:rPr>
                <w:sz w:val="20"/>
                <w:szCs w:val="20"/>
              </w:rPr>
              <w:t>147</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78C425C" w14:textId="77777777">
            <w:pPr>
              <w:widowControl/>
              <w:autoSpaceDE/>
              <w:autoSpaceDN/>
              <w:adjustRightInd/>
              <w:jc w:val="center"/>
              <w:rPr>
                <w:sz w:val="20"/>
                <w:szCs w:val="20"/>
              </w:rPr>
            </w:pPr>
            <w:r w:rsidRPr="00237B33">
              <w:rPr>
                <w:sz w:val="20"/>
                <w:szCs w:val="20"/>
              </w:rPr>
              <w:t>14.7</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ADA8DF9" w14:textId="77777777">
            <w:pPr>
              <w:widowControl/>
              <w:autoSpaceDE/>
              <w:autoSpaceDN/>
              <w:adjustRightInd/>
              <w:jc w:val="center"/>
              <w:rPr>
                <w:sz w:val="20"/>
                <w:szCs w:val="20"/>
              </w:rPr>
            </w:pPr>
            <w:r w:rsidRPr="00237B33">
              <w:rPr>
                <w:sz w:val="20"/>
                <w:szCs w:val="20"/>
              </w:rPr>
              <w:t>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D857F65"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5751BEF" w14:textId="77777777">
            <w:pPr>
              <w:widowControl/>
              <w:autoSpaceDE/>
              <w:autoSpaceDN/>
              <w:adjustRightInd/>
              <w:jc w:val="center"/>
              <w:rPr>
                <w:sz w:val="20"/>
                <w:szCs w:val="20"/>
              </w:rPr>
            </w:pPr>
            <w:r w:rsidRPr="00237B33">
              <w:rPr>
                <w:sz w:val="20"/>
                <w:szCs w:val="20"/>
              </w:rPr>
              <w:t>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8BD7C49" w14:textId="77777777">
            <w:pPr>
              <w:widowControl/>
              <w:autoSpaceDE/>
              <w:autoSpaceDN/>
              <w:adjustRightInd/>
              <w:jc w:val="center"/>
              <w:rPr>
                <w:sz w:val="20"/>
                <w:szCs w:val="20"/>
              </w:rPr>
            </w:pPr>
            <w:r w:rsidRPr="00237B33">
              <w:rPr>
                <w:sz w:val="20"/>
                <w:szCs w:val="20"/>
              </w:rPr>
              <w:t>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855DBE6" w14:textId="77777777">
            <w:pPr>
              <w:widowControl/>
              <w:autoSpaceDE/>
              <w:autoSpaceDN/>
              <w:adjustRightInd/>
              <w:jc w:val="right"/>
              <w:rPr>
                <w:sz w:val="20"/>
                <w:szCs w:val="20"/>
              </w:rPr>
            </w:pPr>
            <w:r w:rsidRPr="00237B33">
              <w:rPr>
                <w:sz w:val="20"/>
                <w:szCs w:val="20"/>
              </w:rPr>
              <w:t>$0</w:t>
            </w:r>
          </w:p>
        </w:tc>
      </w:tr>
      <w:tr w:rsidRPr="00237B33" w:rsidR="00237B33" w:rsidTr="00FE5E6A" w14:paraId="78028487" w14:textId="77777777">
        <w:trPr>
          <w:trHeight w:val="377"/>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B7A6304" w14:textId="77777777">
            <w:pPr>
              <w:widowControl/>
              <w:autoSpaceDE/>
              <w:autoSpaceDN/>
              <w:adjustRightInd/>
              <w:ind w:firstLine="1000" w:firstLineChars="500"/>
              <w:rPr>
                <w:sz w:val="20"/>
                <w:szCs w:val="20"/>
              </w:rPr>
            </w:pPr>
            <w:r w:rsidRPr="00237B33">
              <w:rPr>
                <w:sz w:val="20"/>
                <w:szCs w:val="20"/>
              </w:rPr>
              <w:t xml:space="preserve">Excepted waste shipment report </w:t>
            </w:r>
            <w:r w:rsidRPr="00237B33">
              <w:rPr>
                <w:sz w:val="20"/>
                <w:szCs w:val="20"/>
                <w:vertAlign w:val="superscript"/>
              </w:rPr>
              <w:t>d</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31357A67"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BA5951C" w14:textId="77777777">
            <w:pPr>
              <w:widowControl/>
              <w:autoSpaceDE/>
              <w:autoSpaceDN/>
              <w:adjustRightInd/>
              <w:jc w:val="center"/>
              <w:rPr>
                <w:sz w:val="20"/>
                <w:szCs w:val="20"/>
              </w:rPr>
            </w:pPr>
            <w:r w:rsidRPr="00237B33">
              <w:rPr>
                <w:sz w:val="20"/>
                <w:szCs w:val="20"/>
              </w:rPr>
              <w:t>3</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A564F41" w14:textId="77777777">
            <w:pPr>
              <w:widowControl/>
              <w:autoSpaceDE/>
              <w:autoSpaceDN/>
              <w:adjustRightInd/>
              <w:jc w:val="center"/>
              <w:rPr>
                <w:sz w:val="20"/>
                <w:szCs w:val="20"/>
              </w:rPr>
            </w:pPr>
            <w:r w:rsidRPr="00237B33">
              <w:rPr>
                <w:sz w:val="20"/>
                <w:szCs w:val="20"/>
              </w:rPr>
              <w:t>0.3</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C2B42A8" w14:textId="77777777">
            <w:pPr>
              <w:widowControl/>
              <w:autoSpaceDE/>
              <w:autoSpaceDN/>
              <w:adjustRightInd/>
              <w:jc w:val="center"/>
              <w:rPr>
                <w:sz w:val="20"/>
                <w:szCs w:val="20"/>
              </w:rPr>
            </w:pPr>
            <w:r w:rsidRPr="00237B33">
              <w:rPr>
                <w:sz w:val="20"/>
                <w:szCs w:val="20"/>
              </w:rPr>
              <w:t>8,781</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2A92343" w14:textId="77777777">
            <w:pPr>
              <w:widowControl/>
              <w:autoSpaceDE/>
              <w:autoSpaceDN/>
              <w:adjustRightInd/>
              <w:jc w:val="center"/>
              <w:rPr>
                <w:sz w:val="20"/>
                <w:szCs w:val="20"/>
              </w:rPr>
            </w:pPr>
            <w:r w:rsidRPr="00237B33">
              <w:rPr>
                <w:sz w:val="20"/>
                <w:szCs w:val="20"/>
              </w:rPr>
              <w:t>2,634.3</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DBAA179" w14:textId="77777777">
            <w:pPr>
              <w:widowControl/>
              <w:autoSpaceDE/>
              <w:autoSpaceDN/>
              <w:adjustRightInd/>
              <w:jc w:val="center"/>
              <w:rPr>
                <w:sz w:val="20"/>
                <w:szCs w:val="20"/>
              </w:rPr>
            </w:pPr>
            <w:r w:rsidRPr="00237B33">
              <w:rPr>
                <w:sz w:val="20"/>
                <w:szCs w:val="20"/>
              </w:rPr>
              <w:t>131.7</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BD17A85" w14:textId="77777777">
            <w:pPr>
              <w:widowControl/>
              <w:autoSpaceDE/>
              <w:autoSpaceDN/>
              <w:adjustRightInd/>
              <w:jc w:val="center"/>
              <w:rPr>
                <w:sz w:val="20"/>
                <w:szCs w:val="20"/>
              </w:rPr>
            </w:pPr>
            <w:r w:rsidRPr="00237B33">
              <w:rPr>
                <w:sz w:val="20"/>
                <w:szCs w:val="20"/>
              </w:rPr>
              <w:t>263.43</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E5618CE" w14:textId="77777777">
            <w:pPr>
              <w:widowControl/>
              <w:autoSpaceDE/>
              <w:autoSpaceDN/>
              <w:adjustRightInd/>
              <w:jc w:val="right"/>
              <w:rPr>
                <w:sz w:val="20"/>
                <w:szCs w:val="20"/>
              </w:rPr>
            </w:pPr>
            <w:r w:rsidRPr="00237B33">
              <w:rPr>
                <w:sz w:val="20"/>
                <w:szCs w:val="20"/>
              </w:rPr>
              <w:t>$358,339.88</w:t>
            </w:r>
          </w:p>
        </w:tc>
      </w:tr>
      <w:tr w:rsidRPr="00237B33" w:rsidR="00237B33" w:rsidTr="00FE5E6A" w14:paraId="6363846F" w14:textId="77777777">
        <w:trPr>
          <w:trHeight w:val="45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3A32C40" w14:textId="77777777">
            <w:pPr>
              <w:widowControl/>
              <w:autoSpaceDE/>
              <w:autoSpaceDN/>
              <w:adjustRightInd/>
              <w:ind w:firstLine="400" w:firstLineChars="200"/>
              <w:rPr>
                <w:sz w:val="20"/>
                <w:szCs w:val="20"/>
              </w:rPr>
            </w:pPr>
            <w:r w:rsidRPr="00237B33">
              <w:rPr>
                <w:sz w:val="20"/>
                <w:szCs w:val="20"/>
              </w:rPr>
              <w:t>iv.  Milling, manufacturing, and fabricating</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5E55ACE"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AD97C94"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48D41C4"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A20A364"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1290D18"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EE81C6B"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99738BE"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1968C53D" w14:textId="77777777">
            <w:pPr>
              <w:widowControl/>
              <w:autoSpaceDE/>
              <w:autoSpaceDN/>
              <w:adjustRightInd/>
              <w:jc w:val="right"/>
              <w:rPr>
                <w:sz w:val="20"/>
                <w:szCs w:val="20"/>
              </w:rPr>
            </w:pPr>
            <w:r w:rsidRPr="00237B33">
              <w:rPr>
                <w:sz w:val="20"/>
                <w:szCs w:val="20"/>
              </w:rPr>
              <w:t> </w:t>
            </w:r>
          </w:p>
        </w:tc>
      </w:tr>
      <w:tr w:rsidRPr="00237B33" w:rsidR="00237B33" w:rsidTr="00FE5E6A" w14:paraId="71EDEBF8" w14:textId="77777777">
        <w:trPr>
          <w:trHeight w:val="440"/>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BDC76E7" w14:textId="77777777">
            <w:pPr>
              <w:widowControl/>
              <w:autoSpaceDE/>
              <w:autoSpaceDN/>
              <w:adjustRightInd/>
              <w:ind w:firstLine="1000" w:firstLineChars="500"/>
              <w:rPr>
                <w:sz w:val="20"/>
                <w:szCs w:val="20"/>
              </w:rPr>
            </w:pPr>
            <w:r w:rsidRPr="00237B33">
              <w:rPr>
                <w:sz w:val="20"/>
                <w:szCs w:val="20"/>
              </w:rPr>
              <w:t xml:space="preserve">Cold weather temperature monitoring </w:t>
            </w:r>
            <w:r w:rsidRPr="00237B33">
              <w:rPr>
                <w:sz w:val="20"/>
                <w:szCs w:val="20"/>
                <w:vertAlign w:val="superscript"/>
              </w:rPr>
              <w:t>k</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3CA814A"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ACEDA03" w14:textId="77777777">
            <w:pPr>
              <w:widowControl/>
              <w:autoSpaceDE/>
              <w:autoSpaceDN/>
              <w:adjustRightInd/>
              <w:jc w:val="center"/>
              <w:rPr>
                <w:sz w:val="20"/>
                <w:szCs w:val="20"/>
              </w:rPr>
            </w:pPr>
            <w:r w:rsidRPr="00237B33">
              <w:rPr>
                <w:sz w:val="20"/>
                <w:szCs w:val="20"/>
              </w:rPr>
              <w:t>147</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C8E6EAC" w14:textId="77777777">
            <w:pPr>
              <w:widowControl/>
              <w:autoSpaceDE/>
              <w:autoSpaceDN/>
              <w:adjustRightInd/>
              <w:jc w:val="center"/>
              <w:rPr>
                <w:sz w:val="20"/>
                <w:szCs w:val="20"/>
              </w:rPr>
            </w:pPr>
            <w:r w:rsidRPr="00237B33">
              <w:rPr>
                <w:sz w:val="20"/>
                <w:szCs w:val="20"/>
              </w:rPr>
              <w:t>14.7</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F387E32" w14:textId="77777777">
            <w:pPr>
              <w:widowControl/>
              <w:autoSpaceDE/>
              <w:autoSpaceDN/>
              <w:adjustRightInd/>
              <w:jc w:val="center"/>
              <w:rPr>
                <w:sz w:val="20"/>
                <w:szCs w:val="20"/>
              </w:rPr>
            </w:pPr>
            <w:r w:rsidRPr="00237B33">
              <w:rPr>
                <w:sz w:val="20"/>
                <w:szCs w:val="20"/>
              </w:rPr>
              <w:t>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454E2978"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299AA3F" w14:textId="77777777">
            <w:pPr>
              <w:widowControl/>
              <w:autoSpaceDE/>
              <w:autoSpaceDN/>
              <w:adjustRightInd/>
              <w:jc w:val="center"/>
              <w:rPr>
                <w:sz w:val="20"/>
                <w:szCs w:val="20"/>
              </w:rPr>
            </w:pPr>
            <w:r w:rsidRPr="00237B33">
              <w:rPr>
                <w:sz w:val="20"/>
                <w:szCs w:val="20"/>
              </w:rPr>
              <w:t>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C2521EE" w14:textId="77777777">
            <w:pPr>
              <w:widowControl/>
              <w:autoSpaceDE/>
              <w:autoSpaceDN/>
              <w:adjustRightInd/>
              <w:jc w:val="center"/>
              <w:rPr>
                <w:sz w:val="20"/>
                <w:szCs w:val="20"/>
              </w:rPr>
            </w:pPr>
            <w:r w:rsidRPr="00237B33">
              <w:rPr>
                <w:sz w:val="20"/>
                <w:szCs w:val="20"/>
              </w:rPr>
              <w:t>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79388A4" w14:textId="77777777">
            <w:pPr>
              <w:widowControl/>
              <w:autoSpaceDE/>
              <w:autoSpaceDN/>
              <w:adjustRightInd/>
              <w:jc w:val="right"/>
              <w:rPr>
                <w:sz w:val="20"/>
                <w:szCs w:val="20"/>
              </w:rPr>
            </w:pPr>
            <w:r w:rsidRPr="00237B33">
              <w:rPr>
                <w:sz w:val="20"/>
                <w:szCs w:val="20"/>
              </w:rPr>
              <w:t>$0</w:t>
            </w:r>
          </w:p>
        </w:tc>
      </w:tr>
      <w:tr w:rsidRPr="00237B33" w:rsidR="00237B33" w:rsidTr="001209FF" w14:paraId="1998A506" w14:textId="77777777">
        <w:trPr>
          <w:trHeight w:val="312"/>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F82749D" w14:textId="77777777">
            <w:pPr>
              <w:widowControl/>
              <w:autoSpaceDE/>
              <w:autoSpaceDN/>
              <w:adjustRightInd/>
              <w:ind w:firstLine="1000" w:firstLineChars="500"/>
              <w:rPr>
                <w:sz w:val="20"/>
                <w:szCs w:val="20"/>
              </w:rPr>
            </w:pPr>
            <w:r w:rsidRPr="00237B33">
              <w:rPr>
                <w:sz w:val="20"/>
                <w:szCs w:val="20"/>
              </w:rPr>
              <w:t xml:space="preserve">Daily visible emissions </w:t>
            </w:r>
            <w:r w:rsidRPr="00237B33">
              <w:rPr>
                <w:sz w:val="20"/>
                <w:szCs w:val="20"/>
                <w:vertAlign w:val="superscript"/>
              </w:rPr>
              <w:t>l</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AC09E0C"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A7C2B98" w14:textId="77777777">
            <w:pPr>
              <w:widowControl/>
              <w:autoSpaceDE/>
              <w:autoSpaceDN/>
              <w:adjustRightInd/>
              <w:jc w:val="center"/>
              <w:rPr>
                <w:sz w:val="20"/>
                <w:szCs w:val="20"/>
              </w:rPr>
            </w:pPr>
            <w:r w:rsidRPr="00237B33">
              <w:rPr>
                <w:sz w:val="20"/>
                <w:szCs w:val="20"/>
              </w:rPr>
              <w:t>637.5</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8A13C02" w14:textId="77777777">
            <w:pPr>
              <w:widowControl/>
              <w:autoSpaceDE/>
              <w:autoSpaceDN/>
              <w:adjustRightInd/>
              <w:jc w:val="center"/>
              <w:rPr>
                <w:sz w:val="20"/>
                <w:szCs w:val="20"/>
              </w:rPr>
            </w:pPr>
            <w:r w:rsidRPr="00237B33">
              <w:rPr>
                <w:sz w:val="20"/>
                <w:szCs w:val="20"/>
              </w:rPr>
              <w:t>63.75</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C88181A" w14:textId="77777777">
            <w:pPr>
              <w:widowControl/>
              <w:autoSpaceDE/>
              <w:autoSpaceDN/>
              <w:adjustRightInd/>
              <w:jc w:val="center"/>
              <w:rPr>
                <w:sz w:val="20"/>
                <w:szCs w:val="20"/>
              </w:rPr>
            </w:pPr>
            <w:r w:rsidRPr="00237B33">
              <w:rPr>
                <w:sz w:val="20"/>
                <w:szCs w:val="20"/>
              </w:rPr>
              <w:t>400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6C11958E" w14:textId="77777777">
            <w:pPr>
              <w:widowControl/>
              <w:autoSpaceDE/>
              <w:autoSpaceDN/>
              <w:adjustRightInd/>
              <w:jc w:val="center"/>
              <w:rPr>
                <w:sz w:val="20"/>
                <w:szCs w:val="20"/>
              </w:rPr>
            </w:pPr>
            <w:r w:rsidRPr="00237B33">
              <w:rPr>
                <w:sz w:val="20"/>
                <w:szCs w:val="20"/>
              </w:rPr>
              <w:t>25,500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9A348F1" w14:textId="77777777">
            <w:pPr>
              <w:widowControl/>
              <w:autoSpaceDE/>
              <w:autoSpaceDN/>
              <w:adjustRightInd/>
              <w:jc w:val="center"/>
              <w:rPr>
                <w:sz w:val="20"/>
                <w:szCs w:val="20"/>
              </w:rPr>
            </w:pPr>
            <w:r w:rsidRPr="00237B33">
              <w:rPr>
                <w:sz w:val="20"/>
                <w:szCs w:val="20"/>
              </w:rPr>
              <w:t>1,275</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832362C" w14:textId="77777777">
            <w:pPr>
              <w:widowControl/>
              <w:autoSpaceDE/>
              <w:autoSpaceDN/>
              <w:adjustRightInd/>
              <w:jc w:val="center"/>
              <w:rPr>
                <w:sz w:val="20"/>
                <w:szCs w:val="20"/>
              </w:rPr>
            </w:pPr>
            <w:r w:rsidRPr="00237B33">
              <w:rPr>
                <w:sz w:val="20"/>
                <w:szCs w:val="20"/>
              </w:rPr>
              <w:t>2,550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0954E9C3" w14:textId="77777777">
            <w:pPr>
              <w:widowControl/>
              <w:autoSpaceDE/>
              <w:autoSpaceDN/>
              <w:adjustRightInd/>
              <w:jc w:val="right"/>
              <w:rPr>
                <w:sz w:val="20"/>
                <w:szCs w:val="20"/>
              </w:rPr>
            </w:pPr>
            <w:r w:rsidRPr="00237B33">
              <w:rPr>
                <w:sz w:val="20"/>
                <w:szCs w:val="20"/>
              </w:rPr>
              <w:t>$3,468,726.75</w:t>
            </w:r>
          </w:p>
        </w:tc>
      </w:tr>
      <w:tr w:rsidRPr="00237B33" w:rsidR="00237B33" w:rsidTr="00FE5E6A" w14:paraId="33CBBE7D" w14:textId="77777777">
        <w:trPr>
          <w:trHeight w:val="45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FFFA017" w14:textId="77777777">
            <w:pPr>
              <w:widowControl/>
              <w:autoSpaceDE/>
              <w:autoSpaceDN/>
              <w:adjustRightInd/>
              <w:ind w:firstLine="1000" w:firstLineChars="500"/>
              <w:rPr>
                <w:sz w:val="20"/>
                <w:szCs w:val="20"/>
              </w:rPr>
            </w:pPr>
            <w:r w:rsidRPr="00237B33">
              <w:rPr>
                <w:sz w:val="20"/>
                <w:szCs w:val="20"/>
              </w:rPr>
              <w:t xml:space="preserve">Weekly inspection of air cleaning devices </w:t>
            </w:r>
            <w:r w:rsidRPr="00237B33">
              <w:rPr>
                <w:sz w:val="20"/>
                <w:szCs w:val="20"/>
                <w:vertAlign w:val="superscript"/>
              </w:rPr>
              <w:t>l</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CAD3BB7" w14:textId="77777777">
            <w:pPr>
              <w:widowControl/>
              <w:autoSpaceDE/>
              <w:autoSpaceDN/>
              <w:adjustRightInd/>
              <w:jc w:val="center"/>
              <w:rPr>
                <w:sz w:val="20"/>
                <w:szCs w:val="20"/>
              </w:rPr>
            </w:pPr>
            <w:r w:rsidRPr="00237B33">
              <w:rPr>
                <w:sz w:val="20"/>
                <w:szCs w:val="20"/>
              </w:rPr>
              <w:t>0.25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CD8BF82" w14:textId="77777777">
            <w:pPr>
              <w:widowControl/>
              <w:autoSpaceDE/>
              <w:autoSpaceDN/>
              <w:adjustRightInd/>
              <w:jc w:val="center"/>
              <w:rPr>
                <w:sz w:val="20"/>
                <w:szCs w:val="20"/>
              </w:rPr>
            </w:pPr>
            <w:r w:rsidRPr="00237B33">
              <w:rPr>
                <w:sz w:val="20"/>
                <w:szCs w:val="20"/>
              </w:rPr>
              <w:t>127.5</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237CAE0" w14:textId="77777777">
            <w:pPr>
              <w:widowControl/>
              <w:autoSpaceDE/>
              <w:autoSpaceDN/>
              <w:adjustRightInd/>
              <w:jc w:val="center"/>
              <w:rPr>
                <w:sz w:val="20"/>
                <w:szCs w:val="20"/>
              </w:rPr>
            </w:pPr>
            <w:r w:rsidRPr="00237B33">
              <w:rPr>
                <w:sz w:val="20"/>
                <w:szCs w:val="20"/>
              </w:rPr>
              <w:t>31.88</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16EB589" w14:textId="77777777">
            <w:pPr>
              <w:widowControl/>
              <w:autoSpaceDE/>
              <w:autoSpaceDN/>
              <w:adjustRightInd/>
              <w:jc w:val="center"/>
              <w:rPr>
                <w:sz w:val="20"/>
                <w:szCs w:val="20"/>
              </w:rPr>
            </w:pPr>
            <w:r w:rsidRPr="00237B33">
              <w:rPr>
                <w:sz w:val="20"/>
                <w:szCs w:val="20"/>
              </w:rPr>
              <w:t>400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F373186" w14:textId="77777777">
            <w:pPr>
              <w:widowControl/>
              <w:autoSpaceDE/>
              <w:autoSpaceDN/>
              <w:adjustRightInd/>
              <w:jc w:val="center"/>
              <w:rPr>
                <w:sz w:val="20"/>
                <w:szCs w:val="20"/>
              </w:rPr>
            </w:pPr>
            <w:r w:rsidRPr="00237B33">
              <w:rPr>
                <w:sz w:val="20"/>
                <w:szCs w:val="20"/>
              </w:rPr>
              <w:t>12,750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373929C" w14:textId="77777777">
            <w:pPr>
              <w:widowControl/>
              <w:autoSpaceDE/>
              <w:autoSpaceDN/>
              <w:adjustRightInd/>
              <w:jc w:val="center"/>
              <w:rPr>
                <w:sz w:val="20"/>
                <w:szCs w:val="20"/>
              </w:rPr>
            </w:pPr>
            <w:r w:rsidRPr="00237B33">
              <w:rPr>
                <w:sz w:val="20"/>
                <w:szCs w:val="20"/>
              </w:rPr>
              <w:t>637.5</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3CC359A" w14:textId="77777777">
            <w:pPr>
              <w:widowControl/>
              <w:autoSpaceDE/>
              <w:autoSpaceDN/>
              <w:adjustRightInd/>
              <w:jc w:val="center"/>
              <w:rPr>
                <w:sz w:val="20"/>
                <w:szCs w:val="20"/>
              </w:rPr>
            </w:pPr>
            <w:r w:rsidRPr="00237B33">
              <w:rPr>
                <w:sz w:val="20"/>
                <w:szCs w:val="20"/>
              </w:rPr>
              <w:t>1,275</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C3120FF" w14:textId="77777777">
            <w:pPr>
              <w:widowControl/>
              <w:autoSpaceDE/>
              <w:autoSpaceDN/>
              <w:adjustRightInd/>
              <w:jc w:val="right"/>
              <w:rPr>
                <w:sz w:val="20"/>
                <w:szCs w:val="20"/>
              </w:rPr>
            </w:pPr>
            <w:r w:rsidRPr="00237B33">
              <w:rPr>
                <w:sz w:val="20"/>
                <w:szCs w:val="20"/>
              </w:rPr>
              <w:t>$1,734,363.38</w:t>
            </w:r>
          </w:p>
        </w:tc>
      </w:tr>
      <w:tr w:rsidRPr="00237B33" w:rsidR="00237B33" w:rsidTr="001209FF" w14:paraId="267AD247"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A5791F6" w14:textId="77777777">
            <w:pPr>
              <w:widowControl/>
              <w:autoSpaceDE/>
              <w:autoSpaceDN/>
              <w:adjustRightInd/>
              <w:ind w:firstLine="1000" w:firstLineChars="500"/>
              <w:rPr>
                <w:sz w:val="20"/>
                <w:szCs w:val="20"/>
              </w:rPr>
            </w:pPr>
            <w:r w:rsidRPr="00237B33">
              <w:rPr>
                <w:sz w:val="20"/>
                <w:szCs w:val="20"/>
              </w:rPr>
              <w:t>Waste shipment records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C8747F4"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CE067AE" w14:textId="77777777">
            <w:pPr>
              <w:widowControl/>
              <w:autoSpaceDE/>
              <w:autoSpaceDN/>
              <w:adjustRightInd/>
              <w:jc w:val="center"/>
              <w:rPr>
                <w:sz w:val="20"/>
                <w:szCs w:val="20"/>
              </w:rPr>
            </w:pPr>
            <w:r w:rsidRPr="00237B33">
              <w:rPr>
                <w:sz w:val="20"/>
                <w:szCs w:val="20"/>
              </w:rPr>
              <w:t>51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7F66AC7" w14:textId="77777777">
            <w:pPr>
              <w:widowControl/>
              <w:autoSpaceDE/>
              <w:autoSpaceDN/>
              <w:adjustRightInd/>
              <w:jc w:val="center"/>
              <w:rPr>
                <w:sz w:val="20"/>
                <w:szCs w:val="20"/>
              </w:rPr>
            </w:pPr>
            <w:r w:rsidRPr="00237B33">
              <w:rPr>
                <w:sz w:val="20"/>
                <w:szCs w:val="20"/>
              </w:rPr>
              <w:t>5.1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36B5C23" w14:textId="77777777">
            <w:pPr>
              <w:widowControl/>
              <w:autoSpaceDE/>
              <w:autoSpaceDN/>
              <w:adjustRightInd/>
              <w:jc w:val="center"/>
              <w:rPr>
                <w:sz w:val="20"/>
                <w:szCs w:val="20"/>
              </w:rPr>
            </w:pPr>
            <w:r w:rsidRPr="00237B33">
              <w:rPr>
                <w:sz w:val="20"/>
                <w:szCs w:val="20"/>
              </w:rPr>
              <w:t>400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08BA90B2" w14:textId="77777777">
            <w:pPr>
              <w:widowControl/>
              <w:autoSpaceDE/>
              <w:autoSpaceDN/>
              <w:adjustRightInd/>
              <w:jc w:val="center"/>
              <w:rPr>
                <w:sz w:val="20"/>
                <w:szCs w:val="20"/>
              </w:rPr>
            </w:pPr>
            <w:r w:rsidRPr="00237B33">
              <w:rPr>
                <w:sz w:val="20"/>
                <w:szCs w:val="20"/>
              </w:rPr>
              <w:t>2,040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84DB84E" w14:textId="77777777">
            <w:pPr>
              <w:widowControl/>
              <w:autoSpaceDE/>
              <w:autoSpaceDN/>
              <w:adjustRightInd/>
              <w:jc w:val="center"/>
              <w:rPr>
                <w:sz w:val="20"/>
                <w:szCs w:val="20"/>
              </w:rPr>
            </w:pPr>
            <w:r w:rsidRPr="00237B33">
              <w:rPr>
                <w:sz w:val="20"/>
                <w:szCs w:val="20"/>
              </w:rPr>
              <w:t>102</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8A478A7" w14:textId="77777777">
            <w:pPr>
              <w:widowControl/>
              <w:autoSpaceDE/>
              <w:autoSpaceDN/>
              <w:adjustRightInd/>
              <w:jc w:val="center"/>
              <w:rPr>
                <w:sz w:val="20"/>
                <w:szCs w:val="20"/>
              </w:rPr>
            </w:pPr>
            <w:r w:rsidRPr="00237B33">
              <w:rPr>
                <w:sz w:val="20"/>
                <w:szCs w:val="20"/>
              </w:rPr>
              <w:t>204</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38B5834C" w14:textId="77777777">
            <w:pPr>
              <w:widowControl/>
              <w:autoSpaceDE/>
              <w:autoSpaceDN/>
              <w:adjustRightInd/>
              <w:jc w:val="right"/>
              <w:rPr>
                <w:sz w:val="20"/>
                <w:szCs w:val="20"/>
              </w:rPr>
            </w:pPr>
            <w:r w:rsidRPr="00237B33">
              <w:rPr>
                <w:sz w:val="20"/>
                <w:szCs w:val="20"/>
              </w:rPr>
              <w:t>$277,498.14</w:t>
            </w:r>
          </w:p>
        </w:tc>
      </w:tr>
      <w:tr w:rsidRPr="00237B33" w:rsidR="00237B33" w:rsidTr="00FE5E6A" w14:paraId="203941FC" w14:textId="77777777">
        <w:trPr>
          <w:trHeight w:val="377"/>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0E1B533" w14:textId="77777777">
            <w:pPr>
              <w:widowControl/>
              <w:autoSpaceDE/>
              <w:autoSpaceDN/>
              <w:adjustRightInd/>
              <w:ind w:firstLine="1000" w:firstLineChars="500"/>
              <w:rPr>
                <w:sz w:val="20"/>
                <w:szCs w:val="20"/>
              </w:rPr>
            </w:pPr>
            <w:r w:rsidRPr="00237B33">
              <w:rPr>
                <w:sz w:val="20"/>
                <w:szCs w:val="20"/>
              </w:rPr>
              <w:lastRenderedPageBreak/>
              <w:t xml:space="preserve">Excepted waste shipment report </w:t>
            </w:r>
            <w:r w:rsidRPr="00237B33">
              <w:rPr>
                <w:sz w:val="20"/>
                <w:szCs w:val="20"/>
                <w:vertAlign w:val="superscript"/>
              </w:rPr>
              <w:t>d</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DF14356"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BB123F8"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5BD9FF5" w14:textId="77777777">
            <w:pPr>
              <w:widowControl/>
              <w:autoSpaceDE/>
              <w:autoSpaceDN/>
              <w:adjustRightInd/>
              <w:jc w:val="center"/>
              <w:rPr>
                <w:sz w:val="20"/>
                <w:szCs w:val="20"/>
              </w:rPr>
            </w:pPr>
            <w:r w:rsidRPr="00237B33">
              <w:rPr>
                <w:sz w:val="20"/>
                <w:szCs w:val="20"/>
              </w:rPr>
              <w:t>0.1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6AE630E" w14:textId="77777777">
            <w:pPr>
              <w:widowControl/>
              <w:autoSpaceDE/>
              <w:autoSpaceDN/>
              <w:adjustRightInd/>
              <w:jc w:val="center"/>
              <w:rPr>
                <w:sz w:val="20"/>
                <w:szCs w:val="20"/>
              </w:rPr>
            </w:pPr>
            <w:r w:rsidRPr="00237B33">
              <w:rPr>
                <w:sz w:val="20"/>
                <w:szCs w:val="20"/>
              </w:rPr>
              <w:t>400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3B1ADCE3" w14:textId="77777777">
            <w:pPr>
              <w:widowControl/>
              <w:autoSpaceDE/>
              <w:autoSpaceDN/>
              <w:adjustRightInd/>
              <w:jc w:val="center"/>
              <w:rPr>
                <w:sz w:val="20"/>
                <w:szCs w:val="20"/>
              </w:rPr>
            </w:pPr>
            <w:r w:rsidRPr="00237B33">
              <w:rPr>
                <w:sz w:val="20"/>
                <w:szCs w:val="20"/>
              </w:rPr>
              <w:t>40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1098D147" w14:textId="77777777">
            <w:pPr>
              <w:widowControl/>
              <w:autoSpaceDE/>
              <w:autoSpaceDN/>
              <w:adjustRightInd/>
              <w:jc w:val="center"/>
              <w:rPr>
                <w:sz w:val="20"/>
                <w:szCs w:val="20"/>
              </w:rPr>
            </w:pPr>
            <w:r w:rsidRPr="00237B33">
              <w:rPr>
                <w:sz w:val="20"/>
                <w:szCs w:val="20"/>
              </w:rPr>
              <w:t>2</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1A137FB" w14:textId="77777777">
            <w:pPr>
              <w:widowControl/>
              <w:autoSpaceDE/>
              <w:autoSpaceDN/>
              <w:adjustRightInd/>
              <w:jc w:val="center"/>
              <w:rPr>
                <w:sz w:val="20"/>
                <w:szCs w:val="20"/>
              </w:rPr>
            </w:pPr>
            <w:r w:rsidRPr="00237B33">
              <w:rPr>
                <w:sz w:val="20"/>
                <w:szCs w:val="20"/>
              </w:rPr>
              <w:t>4</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30ED71F3" w14:textId="77777777">
            <w:pPr>
              <w:widowControl/>
              <w:autoSpaceDE/>
              <w:autoSpaceDN/>
              <w:adjustRightInd/>
              <w:jc w:val="right"/>
              <w:rPr>
                <w:sz w:val="20"/>
                <w:szCs w:val="20"/>
              </w:rPr>
            </w:pPr>
            <w:r w:rsidRPr="00237B33">
              <w:rPr>
                <w:sz w:val="20"/>
                <w:szCs w:val="20"/>
              </w:rPr>
              <w:t>$5,441.14</w:t>
            </w:r>
          </w:p>
        </w:tc>
      </w:tr>
      <w:tr w:rsidRPr="00237B33" w:rsidR="00237B33" w:rsidTr="00FE5E6A" w14:paraId="2970CEE7" w14:textId="77777777">
        <w:trPr>
          <w:trHeight w:val="350"/>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FA517B2" w14:textId="77777777">
            <w:pPr>
              <w:widowControl/>
              <w:autoSpaceDE/>
              <w:autoSpaceDN/>
              <w:adjustRightInd/>
              <w:ind w:firstLine="400" w:firstLineChars="200"/>
              <w:rPr>
                <w:sz w:val="20"/>
                <w:szCs w:val="20"/>
              </w:rPr>
            </w:pPr>
            <w:r w:rsidRPr="00237B33">
              <w:rPr>
                <w:sz w:val="20"/>
                <w:szCs w:val="20"/>
              </w:rPr>
              <w:t>v.  Asbestos-containing waste disposal sites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B8AD585"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82DF83A"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698A9A7"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9B14AAD"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18AB4F9"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14DA466"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AA8C522"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279F684B" w14:textId="77777777">
            <w:pPr>
              <w:widowControl/>
              <w:autoSpaceDE/>
              <w:autoSpaceDN/>
              <w:adjustRightInd/>
              <w:jc w:val="right"/>
              <w:rPr>
                <w:sz w:val="20"/>
                <w:szCs w:val="20"/>
              </w:rPr>
            </w:pPr>
            <w:r w:rsidRPr="00237B33">
              <w:rPr>
                <w:sz w:val="20"/>
                <w:szCs w:val="20"/>
              </w:rPr>
              <w:t> </w:t>
            </w:r>
          </w:p>
        </w:tc>
      </w:tr>
      <w:tr w:rsidRPr="00237B33" w:rsidR="00237B33" w:rsidTr="001209FF" w14:paraId="67464EBC" w14:textId="77777777">
        <w:trPr>
          <w:trHeight w:val="52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7BE3C99" w14:textId="77777777">
            <w:pPr>
              <w:widowControl/>
              <w:autoSpaceDE/>
              <w:autoSpaceDN/>
              <w:adjustRightInd/>
              <w:ind w:firstLine="1000" w:firstLineChars="500"/>
              <w:rPr>
                <w:sz w:val="20"/>
                <w:szCs w:val="20"/>
              </w:rPr>
            </w:pPr>
            <w:r w:rsidRPr="00237B33">
              <w:rPr>
                <w:sz w:val="20"/>
                <w:szCs w:val="20"/>
              </w:rPr>
              <w:t>Time to file and mail waste generator reports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8279AC5" w14:textId="77777777">
            <w:pPr>
              <w:widowControl/>
              <w:autoSpaceDE/>
              <w:autoSpaceDN/>
              <w:adjustRightInd/>
              <w:jc w:val="center"/>
              <w:rPr>
                <w:sz w:val="20"/>
                <w:szCs w:val="20"/>
              </w:rPr>
            </w:pPr>
            <w:r w:rsidRPr="00237B33">
              <w:rPr>
                <w:sz w:val="20"/>
                <w:szCs w:val="20"/>
              </w:rPr>
              <w:t>See 3D</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2691B3B"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54691F5"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F5A30A8"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02096FE8"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F16C6B6"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7D20D22"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004EBA1B" w14:textId="77777777">
            <w:pPr>
              <w:widowControl/>
              <w:autoSpaceDE/>
              <w:autoSpaceDN/>
              <w:adjustRightInd/>
              <w:jc w:val="right"/>
              <w:rPr>
                <w:sz w:val="20"/>
                <w:szCs w:val="20"/>
              </w:rPr>
            </w:pPr>
            <w:r w:rsidRPr="00237B33">
              <w:rPr>
                <w:sz w:val="20"/>
                <w:szCs w:val="20"/>
              </w:rPr>
              <w:t> </w:t>
            </w:r>
          </w:p>
        </w:tc>
      </w:tr>
      <w:tr w:rsidRPr="00237B33" w:rsidR="00237B33" w:rsidTr="001209FF" w14:paraId="7AD573C0"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F477398" w14:textId="77777777">
            <w:pPr>
              <w:widowControl/>
              <w:autoSpaceDE/>
              <w:autoSpaceDN/>
              <w:adjustRightInd/>
              <w:ind w:firstLine="1000" w:firstLineChars="500"/>
              <w:rPr>
                <w:sz w:val="20"/>
                <w:szCs w:val="20"/>
              </w:rPr>
            </w:pPr>
            <w:r w:rsidRPr="00237B33">
              <w:rPr>
                <w:sz w:val="20"/>
                <w:szCs w:val="20"/>
              </w:rPr>
              <w:t>Waste shipment records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432A424B" w14:textId="77777777">
            <w:pPr>
              <w:widowControl/>
              <w:autoSpaceDE/>
              <w:autoSpaceDN/>
              <w:adjustRightInd/>
              <w:jc w:val="center"/>
              <w:rPr>
                <w:sz w:val="20"/>
                <w:szCs w:val="20"/>
              </w:rPr>
            </w:pPr>
            <w:r w:rsidRPr="00237B33">
              <w:rPr>
                <w:sz w:val="20"/>
                <w:szCs w:val="20"/>
              </w:rPr>
              <w:t>1.5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73E1A4D" w14:textId="77777777">
            <w:pPr>
              <w:widowControl/>
              <w:autoSpaceDE/>
              <w:autoSpaceDN/>
              <w:adjustRightInd/>
              <w:jc w:val="center"/>
              <w:rPr>
                <w:sz w:val="20"/>
                <w:szCs w:val="20"/>
              </w:rPr>
            </w:pPr>
            <w:r w:rsidRPr="00237B33">
              <w:rPr>
                <w:sz w:val="20"/>
                <w:szCs w:val="20"/>
              </w:rPr>
              <w:t>12</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483DAC2" w14:textId="77777777">
            <w:pPr>
              <w:widowControl/>
              <w:autoSpaceDE/>
              <w:autoSpaceDN/>
              <w:adjustRightInd/>
              <w:jc w:val="center"/>
              <w:rPr>
                <w:sz w:val="20"/>
                <w:szCs w:val="20"/>
              </w:rPr>
            </w:pPr>
            <w:r w:rsidRPr="00237B33">
              <w:rPr>
                <w:sz w:val="20"/>
                <w:szCs w:val="20"/>
              </w:rPr>
              <w:t>18</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16C15B3" w14:textId="77777777">
            <w:pPr>
              <w:widowControl/>
              <w:autoSpaceDE/>
              <w:autoSpaceDN/>
              <w:adjustRightInd/>
              <w:jc w:val="center"/>
              <w:rPr>
                <w:sz w:val="20"/>
                <w:szCs w:val="20"/>
              </w:rPr>
            </w:pPr>
            <w:r w:rsidRPr="00237B33">
              <w:rPr>
                <w:sz w:val="20"/>
                <w:szCs w:val="20"/>
              </w:rPr>
              <w:t>560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6A8949F8" w14:textId="77777777">
            <w:pPr>
              <w:widowControl/>
              <w:autoSpaceDE/>
              <w:autoSpaceDN/>
              <w:adjustRightInd/>
              <w:jc w:val="center"/>
              <w:rPr>
                <w:sz w:val="20"/>
                <w:szCs w:val="20"/>
              </w:rPr>
            </w:pPr>
            <w:r w:rsidRPr="00237B33">
              <w:rPr>
                <w:sz w:val="20"/>
                <w:szCs w:val="20"/>
              </w:rPr>
              <w:t>10,080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FE7960C" w14:textId="77777777">
            <w:pPr>
              <w:widowControl/>
              <w:autoSpaceDE/>
              <w:autoSpaceDN/>
              <w:adjustRightInd/>
              <w:jc w:val="center"/>
              <w:rPr>
                <w:sz w:val="20"/>
                <w:szCs w:val="20"/>
              </w:rPr>
            </w:pPr>
            <w:r w:rsidRPr="00237B33">
              <w:rPr>
                <w:sz w:val="20"/>
                <w:szCs w:val="20"/>
              </w:rPr>
              <w:t>504</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27413DD" w14:textId="77777777">
            <w:pPr>
              <w:widowControl/>
              <w:autoSpaceDE/>
              <w:autoSpaceDN/>
              <w:adjustRightInd/>
              <w:jc w:val="center"/>
              <w:rPr>
                <w:sz w:val="20"/>
                <w:szCs w:val="20"/>
              </w:rPr>
            </w:pPr>
            <w:r w:rsidRPr="00237B33">
              <w:rPr>
                <w:sz w:val="20"/>
                <w:szCs w:val="20"/>
              </w:rPr>
              <w:t>1,008</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1A2AE665" w14:textId="77777777">
            <w:pPr>
              <w:widowControl/>
              <w:autoSpaceDE/>
              <w:autoSpaceDN/>
              <w:adjustRightInd/>
              <w:jc w:val="right"/>
              <w:rPr>
                <w:sz w:val="20"/>
                <w:szCs w:val="20"/>
              </w:rPr>
            </w:pPr>
            <w:r w:rsidRPr="00237B33">
              <w:rPr>
                <w:sz w:val="20"/>
                <w:szCs w:val="20"/>
              </w:rPr>
              <w:t>$1,371,167.28</w:t>
            </w:r>
          </w:p>
        </w:tc>
      </w:tr>
      <w:tr w:rsidRPr="00237B33" w:rsidR="00237B33" w:rsidTr="00FE5E6A" w14:paraId="0361CEA9" w14:textId="77777777">
        <w:trPr>
          <w:trHeight w:val="440"/>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9C67C64" w14:textId="77777777">
            <w:pPr>
              <w:widowControl/>
              <w:autoSpaceDE/>
              <w:autoSpaceDN/>
              <w:adjustRightInd/>
              <w:ind w:firstLine="1000" w:firstLineChars="500"/>
              <w:rPr>
                <w:sz w:val="20"/>
                <w:szCs w:val="20"/>
              </w:rPr>
            </w:pPr>
            <w:r w:rsidRPr="00237B33">
              <w:rPr>
                <w:sz w:val="20"/>
                <w:szCs w:val="20"/>
              </w:rPr>
              <w:t>Waste management data retention until landfill closure</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E9EFB0A" w14:textId="77777777">
            <w:pPr>
              <w:widowControl/>
              <w:autoSpaceDE/>
              <w:autoSpaceDN/>
              <w:adjustRightInd/>
              <w:jc w:val="center"/>
              <w:rPr>
                <w:sz w:val="20"/>
                <w:szCs w:val="20"/>
              </w:rPr>
            </w:pPr>
            <w:r w:rsidRPr="00237B33">
              <w:rPr>
                <w:sz w:val="20"/>
                <w:szCs w:val="20"/>
              </w:rPr>
              <w:t>0.5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411B25C"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5F4337D" w14:textId="77777777">
            <w:pPr>
              <w:widowControl/>
              <w:autoSpaceDE/>
              <w:autoSpaceDN/>
              <w:adjustRightInd/>
              <w:jc w:val="center"/>
              <w:rPr>
                <w:sz w:val="20"/>
                <w:szCs w:val="20"/>
              </w:rPr>
            </w:pPr>
            <w:r w:rsidRPr="00237B33">
              <w:rPr>
                <w:sz w:val="20"/>
                <w:szCs w:val="20"/>
              </w:rPr>
              <w:t>0.5</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4680180" w14:textId="77777777">
            <w:pPr>
              <w:widowControl/>
              <w:autoSpaceDE/>
              <w:autoSpaceDN/>
              <w:adjustRightInd/>
              <w:jc w:val="center"/>
              <w:rPr>
                <w:sz w:val="20"/>
                <w:szCs w:val="20"/>
              </w:rPr>
            </w:pPr>
            <w:r w:rsidRPr="00237B33">
              <w:rPr>
                <w:sz w:val="20"/>
                <w:szCs w:val="20"/>
              </w:rPr>
              <w:t>10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450E6317" w14:textId="77777777">
            <w:pPr>
              <w:widowControl/>
              <w:autoSpaceDE/>
              <w:autoSpaceDN/>
              <w:adjustRightInd/>
              <w:jc w:val="center"/>
              <w:rPr>
                <w:sz w:val="20"/>
                <w:szCs w:val="20"/>
              </w:rPr>
            </w:pPr>
            <w:r w:rsidRPr="00237B33">
              <w:rPr>
                <w:sz w:val="20"/>
                <w:szCs w:val="20"/>
              </w:rPr>
              <w:t>5</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3FC5028" w14:textId="77777777">
            <w:pPr>
              <w:widowControl/>
              <w:autoSpaceDE/>
              <w:autoSpaceDN/>
              <w:adjustRightInd/>
              <w:jc w:val="center"/>
              <w:rPr>
                <w:sz w:val="20"/>
                <w:szCs w:val="20"/>
              </w:rPr>
            </w:pPr>
            <w:r w:rsidRPr="00237B33">
              <w:rPr>
                <w:sz w:val="20"/>
                <w:szCs w:val="20"/>
              </w:rPr>
              <w:t>0.25</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19BF077" w14:textId="77777777">
            <w:pPr>
              <w:widowControl/>
              <w:autoSpaceDE/>
              <w:autoSpaceDN/>
              <w:adjustRightInd/>
              <w:jc w:val="center"/>
              <w:rPr>
                <w:sz w:val="20"/>
                <w:szCs w:val="20"/>
              </w:rPr>
            </w:pPr>
            <w:r w:rsidRPr="00237B33">
              <w:rPr>
                <w:sz w:val="20"/>
                <w:szCs w:val="20"/>
              </w:rPr>
              <w:t>0.5</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2664C838" w14:textId="77777777">
            <w:pPr>
              <w:widowControl/>
              <w:autoSpaceDE/>
              <w:autoSpaceDN/>
              <w:adjustRightInd/>
              <w:jc w:val="right"/>
              <w:rPr>
                <w:sz w:val="20"/>
                <w:szCs w:val="20"/>
              </w:rPr>
            </w:pPr>
            <w:r w:rsidRPr="00237B33">
              <w:rPr>
                <w:sz w:val="20"/>
                <w:szCs w:val="20"/>
              </w:rPr>
              <w:t>$680.14</w:t>
            </w:r>
          </w:p>
        </w:tc>
      </w:tr>
      <w:tr w:rsidRPr="00237B33" w:rsidR="00237B33" w:rsidTr="00FE5E6A" w14:paraId="60827576" w14:textId="77777777">
        <w:trPr>
          <w:trHeight w:val="512"/>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A41D35A" w14:textId="77777777">
            <w:pPr>
              <w:widowControl/>
              <w:autoSpaceDE/>
              <w:autoSpaceDN/>
              <w:adjustRightInd/>
              <w:ind w:firstLine="1000" w:firstLineChars="500"/>
              <w:rPr>
                <w:sz w:val="20"/>
                <w:szCs w:val="20"/>
              </w:rPr>
            </w:pPr>
            <w:r w:rsidRPr="00237B33">
              <w:rPr>
                <w:sz w:val="20"/>
                <w:szCs w:val="20"/>
              </w:rPr>
              <w:t>Record of deed OR utility record notation (if using CTPS AWP) once inactive</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2A56191C" w14:textId="77777777">
            <w:pPr>
              <w:widowControl/>
              <w:autoSpaceDE/>
              <w:autoSpaceDN/>
              <w:adjustRightInd/>
              <w:jc w:val="center"/>
              <w:rPr>
                <w:sz w:val="20"/>
                <w:szCs w:val="20"/>
              </w:rPr>
            </w:pPr>
            <w:r w:rsidRPr="00237B33">
              <w:rPr>
                <w:sz w:val="20"/>
                <w:szCs w:val="20"/>
              </w:rPr>
              <w:t>0.5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40E12D9"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AF5FA34" w14:textId="77777777">
            <w:pPr>
              <w:widowControl/>
              <w:autoSpaceDE/>
              <w:autoSpaceDN/>
              <w:adjustRightInd/>
              <w:jc w:val="center"/>
              <w:rPr>
                <w:sz w:val="20"/>
                <w:szCs w:val="20"/>
              </w:rPr>
            </w:pPr>
            <w:r w:rsidRPr="00237B33">
              <w:rPr>
                <w:sz w:val="20"/>
                <w:szCs w:val="20"/>
              </w:rPr>
              <w:t>0.5</w:t>
            </w:r>
          </w:p>
        </w:tc>
        <w:tc>
          <w:tcPr>
            <w:tcW w:w="1340" w:type="dxa"/>
            <w:tcBorders>
              <w:top w:val="nil"/>
              <w:left w:val="nil"/>
              <w:bottom w:val="single" w:color="auto" w:sz="4" w:space="0"/>
              <w:right w:val="single" w:color="auto" w:sz="4" w:space="0"/>
            </w:tcBorders>
            <w:shd w:val="clear" w:color="000000" w:fill="FFFFFF"/>
            <w:hideMark/>
          </w:tcPr>
          <w:p w:rsidRPr="00237B33" w:rsidR="00237B33" w:rsidP="00237B33" w:rsidRDefault="00237B33" w14:paraId="798C81E4" w14:textId="77777777">
            <w:pPr>
              <w:widowControl/>
              <w:autoSpaceDE/>
              <w:autoSpaceDN/>
              <w:adjustRightInd/>
              <w:jc w:val="center"/>
              <w:rPr>
                <w:sz w:val="20"/>
                <w:szCs w:val="20"/>
              </w:rPr>
            </w:pPr>
            <w:r w:rsidRPr="00237B33">
              <w:rPr>
                <w:sz w:val="20"/>
                <w:szCs w:val="20"/>
              </w:rPr>
              <w:t>20</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1E600257" w14:textId="77777777">
            <w:pPr>
              <w:widowControl/>
              <w:autoSpaceDE/>
              <w:autoSpaceDN/>
              <w:adjustRightInd/>
              <w:jc w:val="center"/>
              <w:rPr>
                <w:sz w:val="20"/>
                <w:szCs w:val="20"/>
              </w:rPr>
            </w:pPr>
            <w:r w:rsidRPr="00237B33">
              <w:rPr>
                <w:sz w:val="20"/>
                <w:szCs w:val="20"/>
              </w:rPr>
              <w:t>10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446767B" w14:textId="77777777">
            <w:pPr>
              <w:widowControl/>
              <w:autoSpaceDE/>
              <w:autoSpaceDN/>
              <w:adjustRightInd/>
              <w:jc w:val="center"/>
              <w:rPr>
                <w:sz w:val="20"/>
                <w:szCs w:val="20"/>
              </w:rPr>
            </w:pPr>
            <w:r w:rsidRPr="00237B33">
              <w:rPr>
                <w:sz w:val="20"/>
                <w:szCs w:val="20"/>
              </w:rPr>
              <w:t>0.50</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E3C3355" w14:textId="77777777">
            <w:pPr>
              <w:widowControl/>
              <w:autoSpaceDE/>
              <w:autoSpaceDN/>
              <w:adjustRightInd/>
              <w:jc w:val="center"/>
              <w:rPr>
                <w:sz w:val="20"/>
                <w:szCs w:val="20"/>
              </w:rPr>
            </w:pPr>
            <w:r w:rsidRPr="00237B33">
              <w:rPr>
                <w:sz w:val="20"/>
                <w:szCs w:val="20"/>
              </w:rPr>
              <w:t>1.0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68A3E3C" w14:textId="77777777">
            <w:pPr>
              <w:widowControl/>
              <w:autoSpaceDE/>
              <w:autoSpaceDN/>
              <w:adjustRightInd/>
              <w:jc w:val="right"/>
              <w:rPr>
                <w:sz w:val="20"/>
                <w:szCs w:val="20"/>
              </w:rPr>
            </w:pPr>
            <w:r w:rsidRPr="00237B33">
              <w:rPr>
                <w:sz w:val="20"/>
                <w:szCs w:val="20"/>
              </w:rPr>
              <w:t>$1,360.29</w:t>
            </w:r>
          </w:p>
        </w:tc>
      </w:tr>
      <w:tr w:rsidRPr="00237B33" w:rsidR="00237B33" w:rsidTr="001209FF" w14:paraId="373AA871"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7E11EC4" w14:textId="77777777">
            <w:pPr>
              <w:widowControl/>
              <w:autoSpaceDE/>
              <w:autoSpaceDN/>
              <w:adjustRightInd/>
              <w:ind w:firstLine="200" w:firstLineChars="100"/>
              <w:rPr>
                <w:sz w:val="20"/>
                <w:szCs w:val="20"/>
              </w:rPr>
            </w:pPr>
            <w:r w:rsidRPr="00237B33">
              <w:rPr>
                <w:sz w:val="20"/>
                <w:szCs w:val="20"/>
              </w:rPr>
              <w:t>F.  Time to train personnel</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6265F215"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C050843"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81ADD1C"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9A1753A"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721B2E26"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17C66038"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065F3ED"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524B8BAF" w14:textId="77777777">
            <w:pPr>
              <w:widowControl/>
              <w:autoSpaceDE/>
              <w:autoSpaceDN/>
              <w:adjustRightInd/>
              <w:jc w:val="right"/>
              <w:rPr>
                <w:sz w:val="20"/>
                <w:szCs w:val="20"/>
              </w:rPr>
            </w:pPr>
            <w:r w:rsidRPr="00237B33">
              <w:rPr>
                <w:sz w:val="20"/>
                <w:szCs w:val="20"/>
              </w:rPr>
              <w:t> </w:t>
            </w:r>
          </w:p>
        </w:tc>
      </w:tr>
      <w:tr w:rsidRPr="00237B33" w:rsidR="00237B33" w:rsidTr="001209FF" w14:paraId="568C2E1E" w14:textId="77777777">
        <w:trPr>
          <w:trHeight w:val="528"/>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05CD828" w14:textId="77777777">
            <w:pPr>
              <w:widowControl/>
              <w:autoSpaceDE/>
              <w:autoSpaceDN/>
              <w:adjustRightInd/>
              <w:ind w:firstLine="400" w:firstLineChars="200"/>
              <w:rPr>
                <w:sz w:val="20"/>
                <w:szCs w:val="20"/>
              </w:rPr>
            </w:pPr>
            <w:proofErr w:type="spellStart"/>
            <w:r w:rsidRPr="00237B33">
              <w:rPr>
                <w:sz w:val="20"/>
                <w:szCs w:val="20"/>
              </w:rPr>
              <w:t>i</w:t>
            </w:r>
            <w:proofErr w:type="spellEnd"/>
            <w:r w:rsidRPr="00237B33">
              <w:rPr>
                <w:sz w:val="20"/>
                <w:szCs w:val="20"/>
              </w:rPr>
              <w:t>.  Asbestos converting operations</w:t>
            </w:r>
          </w:p>
        </w:tc>
        <w:tc>
          <w:tcPr>
            <w:tcW w:w="118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64DD5FF4"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1BB70349" w14:textId="77777777">
            <w:pPr>
              <w:widowControl/>
              <w:autoSpaceDE/>
              <w:autoSpaceDN/>
              <w:adjustRightInd/>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5705D3B8" w14:textId="77777777">
            <w:pPr>
              <w:widowControl/>
              <w:autoSpaceDE/>
              <w:autoSpaceDN/>
              <w:adjustRightInd/>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15982FA2" w14:textId="77777777">
            <w:pPr>
              <w:widowControl/>
              <w:autoSpaceDE/>
              <w:autoSpaceDN/>
              <w:adjustRightInd/>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0A682203" w14:textId="77777777">
            <w:pPr>
              <w:widowControl/>
              <w:autoSpaceDE/>
              <w:autoSpaceDN/>
              <w:adjustRightInd/>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57ED7D7E" w14:textId="77777777">
            <w:pPr>
              <w:widowControl/>
              <w:autoSpaceDE/>
              <w:autoSpaceDN/>
              <w:adjustRightInd/>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4CF431A6" w14:textId="77777777">
            <w:pPr>
              <w:widowControl/>
              <w:autoSpaceDE/>
              <w:autoSpaceDN/>
              <w:adjustRightInd/>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4F219634" w14:textId="77777777">
            <w:pPr>
              <w:widowControl/>
              <w:autoSpaceDE/>
              <w:autoSpaceDN/>
              <w:adjustRightInd/>
              <w:rPr>
                <w:sz w:val="20"/>
                <w:szCs w:val="20"/>
              </w:rPr>
            </w:pPr>
            <w:r w:rsidRPr="00237B33">
              <w:rPr>
                <w:sz w:val="20"/>
                <w:szCs w:val="20"/>
              </w:rPr>
              <w:t> </w:t>
            </w:r>
          </w:p>
        </w:tc>
      </w:tr>
      <w:tr w:rsidRPr="00237B33" w:rsidR="00237B33" w:rsidTr="001209FF" w14:paraId="76E633AB" w14:textId="77777777">
        <w:trPr>
          <w:trHeight w:val="312"/>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AD21DF2" w14:textId="77777777">
            <w:pPr>
              <w:widowControl/>
              <w:autoSpaceDE/>
              <w:autoSpaceDN/>
              <w:adjustRightInd/>
              <w:ind w:firstLine="400" w:firstLineChars="200"/>
              <w:rPr>
                <w:sz w:val="20"/>
                <w:szCs w:val="20"/>
              </w:rPr>
            </w:pPr>
            <w:r w:rsidRPr="00237B33">
              <w:rPr>
                <w:sz w:val="20"/>
                <w:szCs w:val="20"/>
              </w:rPr>
              <w:t xml:space="preserve">ii.  Spraying operations </w:t>
            </w:r>
            <w:r w:rsidRPr="00237B33">
              <w:rPr>
                <w:sz w:val="20"/>
                <w:szCs w:val="20"/>
                <w:vertAlign w:val="superscript"/>
              </w:rPr>
              <w:t>c</w:t>
            </w:r>
          </w:p>
        </w:tc>
        <w:tc>
          <w:tcPr>
            <w:tcW w:w="118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49D3C014"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5B7CA012" w14:textId="77777777">
            <w:pPr>
              <w:widowControl/>
              <w:autoSpaceDE/>
              <w:autoSpaceDN/>
              <w:adjustRightInd/>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5715C674" w14:textId="77777777">
            <w:pPr>
              <w:widowControl/>
              <w:autoSpaceDE/>
              <w:autoSpaceDN/>
              <w:adjustRightInd/>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796B29E7" w14:textId="77777777">
            <w:pPr>
              <w:widowControl/>
              <w:autoSpaceDE/>
              <w:autoSpaceDN/>
              <w:adjustRightInd/>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1F3373FD" w14:textId="77777777">
            <w:pPr>
              <w:widowControl/>
              <w:autoSpaceDE/>
              <w:autoSpaceDN/>
              <w:adjustRightInd/>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13F56823" w14:textId="77777777">
            <w:pPr>
              <w:widowControl/>
              <w:autoSpaceDE/>
              <w:autoSpaceDN/>
              <w:adjustRightInd/>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48A8B52C" w14:textId="77777777">
            <w:pPr>
              <w:widowControl/>
              <w:autoSpaceDE/>
              <w:autoSpaceDN/>
              <w:adjustRightInd/>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0B3B2424" w14:textId="77777777">
            <w:pPr>
              <w:widowControl/>
              <w:autoSpaceDE/>
              <w:autoSpaceDN/>
              <w:adjustRightInd/>
              <w:rPr>
                <w:sz w:val="20"/>
                <w:szCs w:val="20"/>
              </w:rPr>
            </w:pPr>
            <w:r w:rsidRPr="00237B33">
              <w:rPr>
                <w:sz w:val="20"/>
                <w:szCs w:val="20"/>
              </w:rPr>
              <w:t> </w:t>
            </w:r>
          </w:p>
        </w:tc>
      </w:tr>
      <w:tr w:rsidRPr="00237B33" w:rsidR="00237B33" w:rsidTr="001209FF" w14:paraId="0320F563" w14:textId="77777777">
        <w:trPr>
          <w:trHeight w:val="576"/>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85928F8" w14:textId="77777777">
            <w:pPr>
              <w:widowControl/>
              <w:autoSpaceDE/>
              <w:autoSpaceDN/>
              <w:adjustRightInd/>
              <w:ind w:firstLine="400" w:firstLineChars="200"/>
              <w:rPr>
                <w:sz w:val="20"/>
                <w:szCs w:val="20"/>
              </w:rPr>
            </w:pPr>
            <w:r w:rsidRPr="00237B33">
              <w:rPr>
                <w:sz w:val="20"/>
                <w:szCs w:val="20"/>
              </w:rPr>
              <w:t xml:space="preserve">iii.  Demolition/renovation (refresher training) </w:t>
            </w:r>
            <w:r w:rsidRPr="00237B33">
              <w:rPr>
                <w:sz w:val="20"/>
                <w:szCs w:val="20"/>
                <w:vertAlign w:val="superscript"/>
              </w:rPr>
              <w:t>m</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F85AA0F" w14:textId="77777777">
            <w:pPr>
              <w:widowControl/>
              <w:autoSpaceDE/>
              <w:autoSpaceDN/>
              <w:adjustRightInd/>
              <w:jc w:val="center"/>
              <w:rPr>
                <w:sz w:val="20"/>
                <w:szCs w:val="20"/>
              </w:rPr>
            </w:pPr>
            <w:r w:rsidRPr="00237B33">
              <w:rPr>
                <w:sz w:val="20"/>
                <w:szCs w:val="20"/>
              </w:rPr>
              <w:t>8</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5D9AD96" w14:textId="77777777">
            <w:pPr>
              <w:widowControl/>
              <w:autoSpaceDE/>
              <w:autoSpaceDN/>
              <w:adjustRightInd/>
              <w:jc w:val="center"/>
              <w:rPr>
                <w:sz w:val="20"/>
                <w:szCs w:val="20"/>
              </w:rPr>
            </w:pPr>
            <w:r w:rsidRPr="00237B33">
              <w:rPr>
                <w:sz w:val="20"/>
                <w:szCs w:val="20"/>
              </w:rPr>
              <w:t>1</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AE50671" w14:textId="77777777">
            <w:pPr>
              <w:widowControl/>
              <w:autoSpaceDE/>
              <w:autoSpaceDN/>
              <w:adjustRightInd/>
              <w:jc w:val="center"/>
              <w:rPr>
                <w:sz w:val="20"/>
                <w:szCs w:val="20"/>
              </w:rPr>
            </w:pPr>
            <w:r w:rsidRPr="00237B33">
              <w:rPr>
                <w:sz w:val="20"/>
                <w:szCs w:val="20"/>
              </w:rPr>
              <w:t>8</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F350AAC" w14:textId="77777777">
            <w:pPr>
              <w:widowControl/>
              <w:autoSpaceDE/>
              <w:autoSpaceDN/>
              <w:adjustRightInd/>
              <w:jc w:val="center"/>
              <w:rPr>
                <w:sz w:val="20"/>
                <w:szCs w:val="20"/>
              </w:rPr>
            </w:pPr>
            <w:r w:rsidRPr="00237B33">
              <w:rPr>
                <w:sz w:val="20"/>
                <w:szCs w:val="20"/>
              </w:rPr>
              <w:t>8,809</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0E7385B" w14:textId="77777777">
            <w:pPr>
              <w:widowControl/>
              <w:autoSpaceDE/>
              <w:autoSpaceDN/>
              <w:adjustRightInd/>
              <w:jc w:val="center"/>
              <w:rPr>
                <w:sz w:val="20"/>
                <w:szCs w:val="20"/>
              </w:rPr>
            </w:pPr>
            <w:r w:rsidRPr="00237B33">
              <w:rPr>
                <w:sz w:val="20"/>
                <w:szCs w:val="20"/>
              </w:rPr>
              <w:t>70,472</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169ED06" w14:textId="77777777">
            <w:pPr>
              <w:widowControl/>
              <w:autoSpaceDE/>
              <w:autoSpaceDN/>
              <w:adjustRightInd/>
              <w:jc w:val="center"/>
              <w:rPr>
                <w:sz w:val="20"/>
                <w:szCs w:val="20"/>
              </w:rPr>
            </w:pPr>
            <w:r w:rsidRPr="00237B33">
              <w:rPr>
                <w:sz w:val="20"/>
                <w:szCs w:val="20"/>
              </w:rPr>
              <w:t>3,523.6</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7B6E395" w14:textId="77777777">
            <w:pPr>
              <w:widowControl/>
              <w:autoSpaceDE/>
              <w:autoSpaceDN/>
              <w:adjustRightInd/>
              <w:jc w:val="center"/>
              <w:rPr>
                <w:sz w:val="20"/>
                <w:szCs w:val="20"/>
              </w:rPr>
            </w:pPr>
            <w:r w:rsidRPr="00237B33">
              <w:rPr>
                <w:sz w:val="20"/>
                <w:szCs w:val="20"/>
              </w:rPr>
              <w:t>7,047.2</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E45B440" w14:textId="77777777">
            <w:pPr>
              <w:widowControl/>
              <w:autoSpaceDE/>
              <w:autoSpaceDN/>
              <w:adjustRightInd/>
              <w:jc w:val="right"/>
              <w:rPr>
                <w:sz w:val="20"/>
                <w:szCs w:val="20"/>
              </w:rPr>
            </w:pPr>
            <w:r w:rsidRPr="00237B33">
              <w:rPr>
                <w:sz w:val="20"/>
                <w:szCs w:val="20"/>
              </w:rPr>
              <w:t>$9,586,200.45</w:t>
            </w:r>
          </w:p>
        </w:tc>
      </w:tr>
      <w:tr w:rsidRPr="00237B33" w:rsidR="00237B33" w:rsidTr="00FE5E6A" w14:paraId="7ACCDAC7" w14:textId="77777777">
        <w:trPr>
          <w:trHeight w:val="422"/>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2728D71" w14:textId="77777777">
            <w:pPr>
              <w:widowControl/>
              <w:autoSpaceDE/>
              <w:autoSpaceDN/>
              <w:adjustRightInd/>
              <w:ind w:firstLine="400" w:firstLineChars="200"/>
              <w:rPr>
                <w:sz w:val="20"/>
                <w:szCs w:val="20"/>
              </w:rPr>
            </w:pPr>
            <w:r w:rsidRPr="00237B33">
              <w:rPr>
                <w:sz w:val="20"/>
                <w:szCs w:val="20"/>
              </w:rPr>
              <w:t xml:space="preserve">iv.  Milling, manufacturing, and fabricating </w:t>
            </w:r>
            <w:r w:rsidRPr="00237B33">
              <w:rPr>
                <w:sz w:val="20"/>
                <w:szCs w:val="20"/>
                <w:vertAlign w:val="superscript"/>
              </w:rPr>
              <w:t>n</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1FA8DD8E"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C484F3A"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D143836"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BBD6F25"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6D5DBE46"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4059697B"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1307CCF"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C30E4F7" w14:textId="77777777">
            <w:pPr>
              <w:widowControl/>
              <w:autoSpaceDE/>
              <w:autoSpaceDN/>
              <w:adjustRightInd/>
              <w:jc w:val="right"/>
              <w:rPr>
                <w:sz w:val="20"/>
                <w:szCs w:val="20"/>
              </w:rPr>
            </w:pPr>
            <w:r w:rsidRPr="00237B33">
              <w:rPr>
                <w:sz w:val="20"/>
                <w:szCs w:val="20"/>
              </w:rPr>
              <w:t> </w:t>
            </w:r>
          </w:p>
        </w:tc>
      </w:tr>
      <w:tr w:rsidRPr="00237B33" w:rsidR="00237B33" w:rsidTr="00FE5E6A" w14:paraId="485FA15F" w14:textId="77777777">
        <w:trPr>
          <w:trHeight w:val="413"/>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FF1F8A9" w14:textId="77777777">
            <w:pPr>
              <w:widowControl/>
              <w:autoSpaceDE/>
              <w:autoSpaceDN/>
              <w:adjustRightInd/>
              <w:ind w:firstLine="400" w:firstLineChars="200"/>
              <w:rPr>
                <w:sz w:val="20"/>
                <w:szCs w:val="20"/>
              </w:rPr>
            </w:pPr>
            <w:r w:rsidRPr="00237B33">
              <w:rPr>
                <w:sz w:val="20"/>
                <w:szCs w:val="20"/>
              </w:rPr>
              <w:t xml:space="preserve">v.  Asbestos-containing waste disposal sites </w:t>
            </w:r>
            <w:r w:rsidRPr="00237B33">
              <w:rPr>
                <w:sz w:val="20"/>
                <w:szCs w:val="20"/>
                <w:vertAlign w:val="superscript"/>
              </w:rPr>
              <w:t>o</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20DD2252"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E7A5CBC"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74473F0"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8207749"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508CEEBB"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49AF5326"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615C320"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BEB9929" w14:textId="77777777">
            <w:pPr>
              <w:widowControl/>
              <w:autoSpaceDE/>
              <w:autoSpaceDN/>
              <w:adjustRightInd/>
              <w:jc w:val="right"/>
              <w:rPr>
                <w:sz w:val="20"/>
                <w:szCs w:val="20"/>
              </w:rPr>
            </w:pPr>
            <w:r w:rsidRPr="00237B33">
              <w:rPr>
                <w:sz w:val="20"/>
                <w:szCs w:val="20"/>
              </w:rPr>
              <w:t> </w:t>
            </w:r>
          </w:p>
        </w:tc>
      </w:tr>
      <w:tr w:rsidRPr="00237B33" w:rsidR="00237B33" w:rsidTr="001209FF" w14:paraId="630F6A8A" w14:textId="77777777">
        <w:trPr>
          <w:trHeight w:val="264"/>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7BE8D82" w14:textId="77777777">
            <w:pPr>
              <w:widowControl/>
              <w:autoSpaceDE/>
              <w:autoSpaceDN/>
              <w:adjustRightInd/>
              <w:ind w:firstLine="200" w:firstLineChars="100"/>
              <w:rPr>
                <w:sz w:val="20"/>
                <w:szCs w:val="20"/>
              </w:rPr>
            </w:pPr>
            <w:r w:rsidRPr="00237B33">
              <w:rPr>
                <w:sz w:val="20"/>
                <w:szCs w:val="20"/>
              </w:rPr>
              <w:t>G.  Time for audits</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04477F75"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5F16D11" w14:textId="77777777">
            <w:pPr>
              <w:widowControl/>
              <w:autoSpaceDE/>
              <w:autoSpaceDN/>
              <w:adjustRightInd/>
              <w:jc w:val="center"/>
              <w:rPr>
                <w:sz w:val="20"/>
                <w:szCs w:val="20"/>
              </w:rPr>
            </w:pPr>
            <w:r w:rsidRPr="00237B33">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9F1FC8A"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3723265" w14:textId="77777777">
            <w:pPr>
              <w:widowControl/>
              <w:autoSpaceDE/>
              <w:autoSpaceDN/>
              <w:adjustRightInd/>
              <w:jc w:val="center"/>
              <w:rPr>
                <w:sz w:val="20"/>
                <w:szCs w:val="20"/>
              </w:rPr>
            </w:pPr>
            <w:r w:rsidRPr="00237B33">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3F04149F"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1A97FFFD" w14:textId="77777777">
            <w:pPr>
              <w:widowControl/>
              <w:autoSpaceDE/>
              <w:autoSpaceDN/>
              <w:adjustRightInd/>
              <w:jc w:val="center"/>
              <w:rPr>
                <w:sz w:val="20"/>
                <w:szCs w:val="20"/>
              </w:rPr>
            </w:pPr>
            <w:r w:rsidRPr="00237B33">
              <w:rPr>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44459C9" w14:textId="77777777">
            <w:pPr>
              <w:widowControl/>
              <w:autoSpaceDE/>
              <w:autoSpaceDN/>
              <w:adjustRightInd/>
              <w:jc w:val="center"/>
              <w:rPr>
                <w:sz w:val="20"/>
                <w:szCs w:val="20"/>
              </w:rPr>
            </w:pPr>
            <w:r w:rsidRPr="00237B33">
              <w:rPr>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5D355BCB" w14:textId="77777777">
            <w:pPr>
              <w:widowControl/>
              <w:autoSpaceDE/>
              <w:autoSpaceDN/>
              <w:adjustRightInd/>
              <w:jc w:val="right"/>
              <w:rPr>
                <w:sz w:val="20"/>
                <w:szCs w:val="20"/>
              </w:rPr>
            </w:pPr>
            <w:r w:rsidRPr="00237B33">
              <w:rPr>
                <w:sz w:val="20"/>
                <w:szCs w:val="20"/>
              </w:rPr>
              <w:t> </w:t>
            </w:r>
          </w:p>
        </w:tc>
      </w:tr>
      <w:tr w:rsidRPr="00237B33" w:rsidR="00237B33" w:rsidTr="001209FF" w14:paraId="1E868987" w14:textId="77777777">
        <w:trPr>
          <w:trHeight w:val="276"/>
        </w:trPr>
        <w:tc>
          <w:tcPr>
            <w:tcW w:w="3325" w:type="dxa"/>
            <w:tcBorders>
              <w:top w:val="nil"/>
              <w:left w:val="single" w:color="auto" w:sz="4" w:space="0"/>
              <w:bottom w:val="single" w:color="auto" w:sz="4" w:space="0"/>
              <w:right w:val="single" w:color="auto" w:sz="4" w:space="0"/>
            </w:tcBorders>
            <w:shd w:val="clear" w:color="auto" w:fill="auto"/>
            <w:noWrap/>
            <w:vAlign w:val="bottom"/>
            <w:hideMark/>
          </w:tcPr>
          <w:p w:rsidRPr="00237B33" w:rsidR="00237B33" w:rsidP="00237B33" w:rsidRDefault="00237B33" w14:paraId="61770A45" w14:textId="77777777">
            <w:pPr>
              <w:widowControl/>
              <w:autoSpaceDE/>
              <w:autoSpaceDN/>
              <w:adjustRightInd/>
              <w:rPr>
                <w:b/>
                <w:bCs/>
                <w:i/>
                <w:iCs/>
                <w:color w:val="000000"/>
                <w:sz w:val="20"/>
                <w:szCs w:val="20"/>
              </w:rPr>
            </w:pPr>
            <w:r w:rsidRPr="00237B33">
              <w:rPr>
                <w:b/>
                <w:bCs/>
                <w:i/>
                <w:iCs/>
                <w:color w:val="000000"/>
                <w:sz w:val="20"/>
                <w:szCs w:val="20"/>
              </w:rPr>
              <w:t>Recordkeeping Subtotal</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2ED1E69D" w14:textId="77777777">
            <w:pPr>
              <w:widowControl/>
              <w:autoSpaceDE/>
              <w:autoSpaceDN/>
              <w:adjustRightInd/>
              <w:jc w:val="center"/>
              <w:rPr>
                <w:b/>
                <w:bCs/>
                <w:i/>
                <w:iCs/>
                <w:sz w:val="20"/>
                <w:szCs w:val="20"/>
              </w:rPr>
            </w:pPr>
            <w:r w:rsidRPr="00237B33">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588DDF1" w14:textId="77777777">
            <w:pPr>
              <w:widowControl/>
              <w:autoSpaceDE/>
              <w:autoSpaceDN/>
              <w:adjustRightInd/>
              <w:jc w:val="center"/>
              <w:rPr>
                <w:b/>
                <w:bCs/>
                <w:i/>
                <w:iCs/>
                <w:sz w:val="20"/>
                <w:szCs w:val="20"/>
              </w:rPr>
            </w:pPr>
            <w:r w:rsidRPr="00237B33">
              <w:rPr>
                <w:b/>
                <w:bCs/>
                <w:i/>
                <w:iCs/>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EB73647" w14:textId="77777777">
            <w:pPr>
              <w:widowControl/>
              <w:autoSpaceDE/>
              <w:autoSpaceDN/>
              <w:adjustRightInd/>
              <w:jc w:val="center"/>
              <w:rPr>
                <w:b/>
                <w:bCs/>
                <w:i/>
                <w:iCs/>
                <w:sz w:val="20"/>
                <w:szCs w:val="20"/>
              </w:rPr>
            </w:pPr>
            <w:r w:rsidRPr="00237B33">
              <w:rPr>
                <w:b/>
                <w:bCs/>
                <w:i/>
                <w:iCs/>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5A9FF75" w14:textId="77777777">
            <w:pPr>
              <w:widowControl/>
              <w:autoSpaceDE/>
              <w:autoSpaceDN/>
              <w:adjustRightInd/>
              <w:jc w:val="center"/>
              <w:rPr>
                <w:b/>
                <w:bCs/>
                <w:i/>
                <w:iCs/>
                <w:sz w:val="20"/>
                <w:szCs w:val="20"/>
              </w:rPr>
            </w:pPr>
            <w:r w:rsidRPr="00237B33">
              <w:rPr>
                <w:b/>
                <w:bCs/>
                <w:i/>
                <w:iCs/>
                <w:sz w:val="20"/>
                <w:szCs w:val="20"/>
              </w:rPr>
              <w:t> </w:t>
            </w:r>
          </w:p>
        </w:tc>
        <w:tc>
          <w:tcPr>
            <w:tcW w:w="3328" w:type="dxa"/>
            <w:gridSpan w:val="3"/>
            <w:tcBorders>
              <w:top w:val="single" w:color="auto" w:sz="4" w:space="0"/>
              <w:left w:val="nil"/>
              <w:bottom w:val="single" w:color="auto" w:sz="4" w:space="0"/>
              <w:right w:val="single" w:color="000000" w:sz="4" w:space="0"/>
            </w:tcBorders>
            <w:shd w:val="clear" w:color="auto" w:fill="auto"/>
            <w:hideMark/>
          </w:tcPr>
          <w:p w:rsidRPr="00237B33" w:rsidR="00237B33" w:rsidP="00237B33" w:rsidRDefault="00237B33" w14:paraId="25BA1827" w14:textId="77777777">
            <w:pPr>
              <w:widowControl/>
              <w:autoSpaceDE/>
              <w:autoSpaceDN/>
              <w:adjustRightInd/>
              <w:jc w:val="center"/>
              <w:rPr>
                <w:b/>
                <w:bCs/>
                <w:i/>
                <w:iCs/>
                <w:sz w:val="20"/>
                <w:szCs w:val="20"/>
              </w:rPr>
            </w:pPr>
            <w:r w:rsidRPr="00237B33">
              <w:rPr>
                <w:b/>
                <w:bCs/>
                <w:i/>
                <w:iCs/>
                <w:sz w:val="20"/>
                <w:szCs w:val="20"/>
              </w:rPr>
              <w:t>166,299</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6F3D522D" w14:textId="77777777">
            <w:pPr>
              <w:widowControl/>
              <w:autoSpaceDE/>
              <w:autoSpaceDN/>
              <w:adjustRightInd/>
              <w:jc w:val="right"/>
              <w:rPr>
                <w:b/>
                <w:bCs/>
                <w:i/>
                <w:iCs/>
                <w:sz w:val="20"/>
                <w:szCs w:val="20"/>
              </w:rPr>
            </w:pPr>
            <w:r w:rsidRPr="00237B33">
              <w:rPr>
                <w:b/>
                <w:bCs/>
                <w:i/>
                <w:iCs/>
                <w:sz w:val="20"/>
                <w:szCs w:val="20"/>
              </w:rPr>
              <w:t>$19,670,823</w:t>
            </w:r>
          </w:p>
        </w:tc>
      </w:tr>
      <w:tr w:rsidRPr="00237B33" w:rsidR="00237B33" w:rsidTr="001209FF" w14:paraId="6C9A4879" w14:textId="77777777">
        <w:trPr>
          <w:trHeight w:val="579"/>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A56B937" w14:textId="77777777">
            <w:pPr>
              <w:widowControl/>
              <w:autoSpaceDE/>
              <w:autoSpaceDN/>
              <w:adjustRightInd/>
              <w:rPr>
                <w:b/>
                <w:bCs/>
                <w:sz w:val="20"/>
                <w:szCs w:val="20"/>
              </w:rPr>
            </w:pPr>
            <w:r w:rsidRPr="00237B33">
              <w:rPr>
                <w:b/>
                <w:bCs/>
                <w:sz w:val="20"/>
                <w:szCs w:val="20"/>
              </w:rPr>
              <w:t xml:space="preserve">TOTAL ANNUAL BURDEN AND COST (ROUNDED) </w:t>
            </w:r>
            <w:r w:rsidRPr="00237B33">
              <w:rPr>
                <w:sz w:val="20"/>
                <w:szCs w:val="20"/>
                <w:vertAlign w:val="superscript"/>
              </w:rPr>
              <w:t>p</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C0C3D28" w14:textId="77777777">
            <w:pPr>
              <w:widowControl/>
              <w:autoSpaceDE/>
              <w:autoSpaceDN/>
              <w:adjustRightInd/>
              <w:jc w:val="center"/>
              <w:rPr>
                <w:b/>
                <w:bCs/>
                <w:i/>
                <w:iCs/>
                <w:sz w:val="20"/>
                <w:szCs w:val="20"/>
              </w:rPr>
            </w:pPr>
            <w:r w:rsidRPr="00237B33">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C9320FD" w14:textId="77777777">
            <w:pPr>
              <w:widowControl/>
              <w:autoSpaceDE/>
              <w:autoSpaceDN/>
              <w:adjustRightInd/>
              <w:jc w:val="center"/>
              <w:rPr>
                <w:b/>
                <w:bCs/>
                <w:sz w:val="20"/>
                <w:szCs w:val="20"/>
              </w:rPr>
            </w:pPr>
            <w:r w:rsidRPr="00237B33">
              <w:rPr>
                <w:b/>
                <w:bCs/>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365749C" w14:textId="77777777">
            <w:pPr>
              <w:widowControl/>
              <w:autoSpaceDE/>
              <w:autoSpaceDN/>
              <w:adjustRightInd/>
              <w:rPr>
                <w:b/>
                <w:bCs/>
                <w:sz w:val="20"/>
                <w:szCs w:val="20"/>
              </w:rPr>
            </w:pPr>
            <w:r w:rsidRPr="00237B33">
              <w:rPr>
                <w:b/>
                <w:bCs/>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6375153" w14:textId="77777777">
            <w:pPr>
              <w:widowControl/>
              <w:autoSpaceDE/>
              <w:autoSpaceDN/>
              <w:adjustRightInd/>
              <w:jc w:val="center"/>
              <w:rPr>
                <w:b/>
                <w:bCs/>
                <w:sz w:val="20"/>
                <w:szCs w:val="20"/>
              </w:rPr>
            </w:pPr>
            <w:r w:rsidRPr="00237B33">
              <w:rPr>
                <w:b/>
                <w:bCs/>
                <w:sz w:val="20"/>
                <w:szCs w:val="20"/>
              </w:rPr>
              <w:t> </w:t>
            </w:r>
          </w:p>
        </w:tc>
        <w:tc>
          <w:tcPr>
            <w:tcW w:w="3328" w:type="dxa"/>
            <w:gridSpan w:val="3"/>
            <w:tcBorders>
              <w:top w:val="single" w:color="auto" w:sz="4" w:space="0"/>
              <w:left w:val="nil"/>
              <w:bottom w:val="single" w:color="auto" w:sz="4" w:space="0"/>
              <w:right w:val="single" w:color="000000" w:sz="4" w:space="0"/>
            </w:tcBorders>
            <w:shd w:val="clear" w:color="auto" w:fill="auto"/>
            <w:hideMark/>
          </w:tcPr>
          <w:p w:rsidRPr="00237B33" w:rsidR="00237B33" w:rsidP="00237B33" w:rsidRDefault="00237B33" w14:paraId="0337B007" w14:textId="77777777">
            <w:pPr>
              <w:widowControl/>
              <w:autoSpaceDE/>
              <w:autoSpaceDN/>
              <w:adjustRightInd/>
              <w:jc w:val="center"/>
              <w:rPr>
                <w:b/>
                <w:bCs/>
                <w:sz w:val="20"/>
                <w:szCs w:val="20"/>
              </w:rPr>
            </w:pPr>
            <w:r w:rsidRPr="00237B33">
              <w:rPr>
                <w:b/>
                <w:bCs/>
                <w:sz w:val="20"/>
                <w:szCs w:val="20"/>
              </w:rPr>
              <w:t>297,000</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0A68ABFA" w14:textId="77777777">
            <w:pPr>
              <w:widowControl/>
              <w:autoSpaceDE/>
              <w:autoSpaceDN/>
              <w:adjustRightInd/>
              <w:jc w:val="right"/>
              <w:rPr>
                <w:b/>
                <w:bCs/>
                <w:sz w:val="20"/>
                <w:szCs w:val="20"/>
              </w:rPr>
            </w:pPr>
            <w:r w:rsidRPr="00237B33">
              <w:rPr>
                <w:b/>
                <w:bCs/>
                <w:sz w:val="20"/>
                <w:szCs w:val="20"/>
              </w:rPr>
              <w:t>$35,100,000</w:t>
            </w:r>
          </w:p>
        </w:tc>
      </w:tr>
      <w:tr w:rsidRPr="00237B33" w:rsidR="00237B33" w:rsidTr="001209FF" w14:paraId="22B24335" w14:textId="77777777">
        <w:trPr>
          <w:trHeight w:val="840"/>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5DB32B2" w14:textId="77777777">
            <w:pPr>
              <w:widowControl/>
              <w:autoSpaceDE/>
              <w:autoSpaceDN/>
              <w:adjustRightInd/>
              <w:rPr>
                <w:b/>
                <w:bCs/>
                <w:sz w:val="20"/>
                <w:szCs w:val="20"/>
              </w:rPr>
            </w:pPr>
            <w:r w:rsidRPr="00237B33">
              <w:rPr>
                <w:b/>
                <w:bCs/>
                <w:sz w:val="20"/>
                <w:szCs w:val="20"/>
              </w:rPr>
              <w:t>TOTAL ANNUAL CAPITAL AND O&amp;M COST (SEE SECTION 6(b)(iii))</w:t>
            </w:r>
            <w:r w:rsidRPr="00237B33">
              <w:rPr>
                <w:sz w:val="20"/>
                <w:szCs w:val="20"/>
                <w:vertAlign w:val="superscript"/>
              </w:rPr>
              <w:t xml:space="preserve"> p</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7534C52E" w14:textId="77777777">
            <w:pPr>
              <w:widowControl/>
              <w:autoSpaceDE/>
              <w:autoSpaceDN/>
              <w:adjustRightInd/>
              <w:jc w:val="center"/>
              <w:rPr>
                <w:b/>
                <w:bCs/>
                <w:i/>
                <w:iCs/>
                <w:sz w:val="20"/>
                <w:szCs w:val="20"/>
              </w:rPr>
            </w:pPr>
            <w:r w:rsidRPr="00237B33">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47D72EC" w14:textId="77777777">
            <w:pPr>
              <w:widowControl/>
              <w:autoSpaceDE/>
              <w:autoSpaceDN/>
              <w:adjustRightInd/>
              <w:jc w:val="center"/>
              <w:rPr>
                <w:b/>
                <w:bCs/>
                <w:sz w:val="20"/>
                <w:szCs w:val="20"/>
              </w:rPr>
            </w:pPr>
            <w:r w:rsidRPr="00237B33">
              <w:rPr>
                <w:b/>
                <w:bCs/>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BAE68ED" w14:textId="77777777">
            <w:pPr>
              <w:widowControl/>
              <w:autoSpaceDE/>
              <w:autoSpaceDN/>
              <w:adjustRightInd/>
              <w:rPr>
                <w:b/>
                <w:bCs/>
                <w:sz w:val="20"/>
                <w:szCs w:val="20"/>
              </w:rPr>
            </w:pPr>
            <w:r w:rsidRPr="00237B33">
              <w:rPr>
                <w:b/>
                <w:bCs/>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CFC37D8" w14:textId="77777777">
            <w:pPr>
              <w:widowControl/>
              <w:autoSpaceDE/>
              <w:autoSpaceDN/>
              <w:adjustRightInd/>
              <w:jc w:val="center"/>
              <w:rPr>
                <w:b/>
                <w:bCs/>
                <w:sz w:val="20"/>
                <w:szCs w:val="20"/>
              </w:rPr>
            </w:pPr>
            <w:r w:rsidRPr="00237B33">
              <w:rPr>
                <w:b/>
                <w:bCs/>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02F73AF4" w14:textId="77777777">
            <w:pPr>
              <w:widowControl/>
              <w:autoSpaceDE/>
              <w:autoSpaceDN/>
              <w:adjustRightInd/>
              <w:jc w:val="center"/>
              <w:rPr>
                <w:b/>
                <w:bCs/>
                <w:sz w:val="20"/>
                <w:szCs w:val="20"/>
              </w:rPr>
            </w:pPr>
            <w:r w:rsidRPr="00237B33">
              <w:rPr>
                <w:b/>
                <w:bCs/>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19D622E" w14:textId="77777777">
            <w:pPr>
              <w:widowControl/>
              <w:autoSpaceDE/>
              <w:autoSpaceDN/>
              <w:adjustRightInd/>
              <w:jc w:val="center"/>
              <w:rPr>
                <w:b/>
                <w:bCs/>
                <w:sz w:val="20"/>
                <w:szCs w:val="20"/>
              </w:rPr>
            </w:pPr>
            <w:r w:rsidRPr="00237B33">
              <w:rPr>
                <w:b/>
                <w:bCs/>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DCC59C0" w14:textId="77777777">
            <w:pPr>
              <w:widowControl/>
              <w:autoSpaceDE/>
              <w:autoSpaceDN/>
              <w:adjustRightInd/>
              <w:jc w:val="center"/>
              <w:rPr>
                <w:b/>
                <w:bCs/>
                <w:sz w:val="20"/>
                <w:szCs w:val="20"/>
              </w:rPr>
            </w:pPr>
            <w:r w:rsidRPr="00237B33">
              <w:rPr>
                <w:b/>
                <w:bCs/>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539BFFD4" w14:textId="77777777">
            <w:pPr>
              <w:widowControl/>
              <w:autoSpaceDE/>
              <w:autoSpaceDN/>
              <w:adjustRightInd/>
              <w:jc w:val="right"/>
              <w:rPr>
                <w:b/>
                <w:bCs/>
                <w:sz w:val="20"/>
                <w:szCs w:val="20"/>
              </w:rPr>
            </w:pPr>
            <w:r w:rsidRPr="00237B33">
              <w:rPr>
                <w:b/>
                <w:bCs/>
                <w:sz w:val="20"/>
                <w:szCs w:val="20"/>
              </w:rPr>
              <w:t>$0</w:t>
            </w:r>
          </w:p>
        </w:tc>
      </w:tr>
      <w:tr w:rsidRPr="00237B33" w:rsidR="00237B33" w:rsidTr="001209FF" w14:paraId="34EA50A5" w14:textId="77777777">
        <w:trPr>
          <w:trHeight w:val="639"/>
        </w:trPr>
        <w:tc>
          <w:tcPr>
            <w:tcW w:w="3325"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BC8FDE7" w14:textId="77777777">
            <w:pPr>
              <w:widowControl/>
              <w:autoSpaceDE/>
              <w:autoSpaceDN/>
              <w:adjustRightInd/>
              <w:rPr>
                <w:b/>
                <w:bCs/>
                <w:sz w:val="20"/>
                <w:szCs w:val="20"/>
              </w:rPr>
            </w:pPr>
            <w:r w:rsidRPr="00237B33">
              <w:rPr>
                <w:b/>
                <w:bCs/>
                <w:sz w:val="20"/>
                <w:szCs w:val="20"/>
              </w:rPr>
              <w:t xml:space="preserve">GRAND TOTAL (LABOR, CAPITAL, AND O&amp;M) </w:t>
            </w:r>
            <w:r w:rsidRPr="00237B33">
              <w:rPr>
                <w:sz w:val="20"/>
                <w:szCs w:val="20"/>
                <w:vertAlign w:val="superscript"/>
              </w:rPr>
              <w:t>p</w:t>
            </w:r>
          </w:p>
        </w:tc>
        <w:tc>
          <w:tcPr>
            <w:tcW w:w="1180" w:type="dxa"/>
            <w:tcBorders>
              <w:top w:val="nil"/>
              <w:left w:val="nil"/>
              <w:bottom w:val="single" w:color="auto" w:sz="4" w:space="0"/>
              <w:right w:val="single" w:color="auto" w:sz="4" w:space="0"/>
            </w:tcBorders>
            <w:shd w:val="clear" w:color="auto" w:fill="auto"/>
            <w:hideMark/>
          </w:tcPr>
          <w:p w:rsidRPr="00237B33" w:rsidR="00237B33" w:rsidP="00237B33" w:rsidRDefault="00237B33" w14:paraId="58C162DB" w14:textId="77777777">
            <w:pPr>
              <w:widowControl/>
              <w:autoSpaceDE/>
              <w:autoSpaceDN/>
              <w:adjustRightInd/>
              <w:jc w:val="center"/>
              <w:rPr>
                <w:b/>
                <w:bCs/>
                <w:i/>
                <w:iCs/>
                <w:sz w:val="20"/>
                <w:szCs w:val="20"/>
              </w:rPr>
            </w:pPr>
            <w:r w:rsidRPr="00237B33">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DFA4088" w14:textId="77777777">
            <w:pPr>
              <w:widowControl/>
              <w:autoSpaceDE/>
              <w:autoSpaceDN/>
              <w:adjustRightInd/>
              <w:jc w:val="center"/>
              <w:rPr>
                <w:b/>
                <w:bCs/>
                <w:sz w:val="20"/>
                <w:szCs w:val="20"/>
              </w:rPr>
            </w:pPr>
            <w:r w:rsidRPr="00237B33">
              <w:rPr>
                <w:b/>
                <w:bCs/>
                <w:sz w:val="20"/>
                <w:szCs w:val="20"/>
              </w:rPr>
              <w:t> </w:t>
            </w:r>
          </w:p>
        </w:tc>
        <w:tc>
          <w:tcPr>
            <w:tcW w:w="12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48A5422" w14:textId="77777777">
            <w:pPr>
              <w:widowControl/>
              <w:autoSpaceDE/>
              <w:autoSpaceDN/>
              <w:adjustRightInd/>
              <w:rPr>
                <w:b/>
                <w:bCs/>
                <w:sz w:val="20"/>
                <w:szCs w:val="20"/>
              </w:rPr>
            </w:pPr>
            <w:r w:rsidRPr="00237B33">
              <w:rPr>
                <w:b/>
                <w:bCs/>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9CA7511" w14:textId="77777777">
            <w:pPr>
              <w:widowControl/>
              <w:autoSpaceDE/>
              <w:autoSpaceDN/>
              <w:adjustRightInd/>
              <w:jc w:val="center"/>
              <w:rPr>
                <w:b/>
                <w:bCs/>
                <w:sz w:val="20"/>
                <w:szCs w:val="20"/>
              </w:rPr>
            </w:pPr>
            <w:r w:rsidRPr="00237B33">
              <w:rPr>
                <w:b/>
                <w:bCs/>
                <w:sz w:val="20"/>
                <w:szCs w:val="20"/>
              </w:rPr>
              <w:t> </w:t>
            </w:r>
          </w:p>
        </w:tc>
        <w:tc>
          <w:tcPr>
            <w:tcW w:w="1050" w:type="dxa"/>
            <w:tcBorders>
              <w:top w:val="nil"/>
              <w:left w:val="nil"/>
              <w:bottom w:val="single" w:color="auto" w:sz="4" w:space="0"/>
              <w:right w:val="single" w:color="auto" w:sz="4" w:space="0"/>
            </w:tcBorders>
            <w:shd w:val="clear" w:color="auto" w:fill="auto"/>
            <w:hideMark/>
          </w:tcPr>
          <w:p w:rsidRPr="00237B33" w:rsidR="00237B33" w:rsidP="00237B33" w:rsidRDefault="00237B33" w14:paraId="46F9E96A" w14:textId="77777777">
            <w:pPr>
              <w:widowControl/>
              <w:autoSpaceDE/>
              <w:autoSpaceDN/>
              <w:adjustRightInd/>
              <w:jc w:val="center"/>
              <w:rPr>
                <w:b/>
                <w:bCs/>
                <w:sz w:val="20"/>
                <w:szCs w:val="20"/>
              </w:rPr>
            </w:pPr>
            <w:r w:rsidRPr="00237B33">
              <w:rPr>
                <w:b/>
                <w:bCs/>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C7C51FC" w14:textId="77777777">
            <w:pPr>
              <w:widowControl/>
              <w:autoSpaceDE/>
              <w:autoSpaceDN/>
              <w:adjustRightInd/>
              <w:jc w:val="center"/>
              <w:rPr>
                <w:b/>
                <w:bCs/>
                <w:sz w:val="20"/>
                <w:szCs w:val="20"/>
              </w:rPr>
            </w:pPr>
            <w:r w:rsidRPr="00237B33">
              <w:rPr>
                <w:b/>
                <w:bCs/>
                <w:sz w:val="20"/>
                <w:szCs w:val="20"/>
              </w:rPr>
              <w:t> </w:t>
            </w:r>
          </w:p>
        </w:tc>
        <w:tc>
          <w:tcPr>
            <w:tcW w:w="9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8621F84" w14:textId="77777777">
            <w:pPr>
              <w:widowControl/>
              <w:autoSpaceDE/>
              <w:autoSpaceDN/>
              <w:adjustRightInd/>
              <w:jc w:val="center"/>
              <w:rPr>
                <w:b/>
                <w:bCs/>
                <w:sz w:val="20"/>
                <w:szCs w:val="20"/>
              </w:rPr>
            </w:pPr>
            <w:r w:rsidRPr="00237B33">
              <w:rPr>
                <w:b/>
                <w:bCs/>
                <w:sz w:val="20"/>
                <w:szCs w:val="20"/>
              </w:rPr>
              <w:t> </w:t>
            </w:r>
          </w:p>
        </w:tc>
        <w:tc>
          <w:tcPr>
            <w:tcW w:w="1469" w:type="dxa"/>
            <w:tcBorders>
              <w:top w:val="nil"/>
              <w:left w:val="nil"/>
              <w:bottom w:val="single" w:color="auto" w:sz="4" w:space="0"/>
              <w:right w:val="single" w:color="auto" w:sz="4" w:space="0"/>
            </w:tcBorders>
            <w:shd w:val="clear" w:color="auto" w:fill="auto"/>
            <w:hideMark/>
          </w:tcPr>
          <w:p w:rsidRPr="00237B33" w:rsidR="00237B33" w:rsidP="00237B33" w:rsidRDefault="00237B33" w14:paraId="775FE53D" w14:textId="77777777">
            <w:pPr>
              <w:widowControl/>
              <w:autoSpaceDE/>
              <w:autoSpaceDN/>
              <w:adjustRightInd/>
              <w:jc w:val="right"/>
              <w:rPr>
                <w:b/>
                <w:bCs/>
                <w:sz w:val="20"/>
                <w:szCs w:val="20"/>
              </w:rPr>
            </w:pPr>
            <w:r w:rsidRPr="00237B33">
              <w:rPr>
                <w:b/>
                <w:bCs/>
                <w:sz w:val="20"/>
                <w:szCs w:val="20"/>
              </w:rPr>
              <w:t>$35,100,000</w:t>
            </w:r>
          </w:p>
        </w:tc>
      </w:tr>
      <w:tr w:rsidRPr="00237B33" w:rsidR="00237B33" w:rsidTr="001209FF" w14:paraId="045CAD99" w14:textId="77777777">
        <w:trPr>
          <w:trHeight w:val="264"/>
        </w:trPr>
        <w:tc>
          <w:tcPr>
            <w:tcW w:w="3325" w:type="dxa"/>
            <w:tcBorders>
              <w:top w:val="nil"/>
              <w:left w:val="nil"/>
              <w:bottom w:val="nil"/>
              <w:right w:val="nil"/>
            </w:tcBorders>
            <w:shd w:val="clear" w:color="auto" w:fill="auto"/>
            <w:hideMark/>
          </w:tcPr>
          <w:p w:rsidRPr="00237B33" w:rsidR="00237B33" w:rsidP="00237B33" w:rsidRDefault="00237B33" w14:paraId="1C248A9B" w14:textId="77777777">
            <w:pPr>
              <w:widowControl/>
              <w:autoSpaceDE/>
              <w:autoSpaceDN/>
              <w:adjustRightInd/>
              <w:jc w:val="right"/>
              <w:rPr>
                <w:b/>
                <w:bCs/>
                <w:sz w:val="20"/>
                <w:szCs w:val="20"/>
              </w:rPr>
            </w:pPr>
          </w:p>
        </w:tc>
        <w:tc>
          <w:tcPr>
            <w:tcW w:w="1180" w:type="dxa"/>
            <w:tcBorders>
              <w:top w:val="nil"/>
              <w:left w:val="nil"/>
              <w:bottom w:val="nil"/>
              <w:right w:val="nil"/>
            </w:tcBorders>
            <w:shd w:val="clear" w:color="auto" w:fill="auto"/>
            <w:hideMark/>
          </w:tcPr>
          <w:p w:rsidRPr="00237B33" w:rsidR="00237B33" w:rsidP="00237B33" w:rsidRDefault="00237B33" w14:paraId="40E62CC8" w14:textId="77777777">
            <w:pPr>
              <w:widowControl/>
              <w:autoSpaceDE/>
              <w:autoSpaceDN/>
              <w:adjustRightInd/>
              <w:jc w:val="center"/>
              <w:rPr>
                <w:sz w:val="20"/>
                <w:szCs w:val="20"/>
              </w:rPr>
            </w:pPr>
          </w:p>
        </w:tc>
        <w:tc>
          <w:tcPr>
            <w:tcW w:w="1260" w:type="dxa"/>
            <w:tcBorders>
              <w:top w:val="nil"/>
              <w:left w:val="nil"/>
              <w:bottom w:val="nil"/>
              <w:right w:val="nil"/>
            </w:tcBorders>
            <w:shd w:val="clear" w:color="auto" w:fill="auto"/>
            <w:hideMark/>
          </w:tcPr>
          <w:p w:rsidRPr="00237B33" w:rsidR="00237B33" w:rsidP="00237B33" w:rsidRDefault="00237B33" w14:paraId="5950D1A4" w14:textId="77777777">
            <w:pPr>
              <w:widowControl/>
              <w:autoSpaceDE/>
              <w:autoSpaceDN/>
              <w:adjustRightInd/>
              <w:rPr>
                <w:sz w:val="20"/>
                <w:szCs w:val="20"/>
              </w:rPr>
            </w:pPr>
          </w:p>
        </w:tc>
        <w:tc>
          <w:tcPr>
            <w:tcW w:w="1240" w:type="dxa"/>
            <w:tcBorders>
              <w:top w:val="nil"/>
              <w:left w:val="nil"/>
              <w:bottom w:val="nil"/>
              <w:right w:val="nil"/>
            </w:tcBorders>
            <w:shd w:val="clear" w:color="auto" w:fill="auto"/>
            <w:hideMark/>
          </w:tcPr>
          <w:p w:rsidRPr="00237B33" w:rsidR="00237B33" w:rsidP="00237B33" w:rsidRDefault="00237B33" w14:paraId="0C876A61" w14:textId="77777777">
            <w:pPr>
              <w:widowControl/>
              <w:autoSpaceDE/>
              <w:autoSpaceDN/>
              <w:adjustRightInd/>
              <w:jc w:val="center"/>
              <w:rPr>
                <w:sz w:val="20"/>
                <w:szCs w:val="20"/>
              </w:rPr>
            </w:pPr>
          </w:p>
        </w:tc>
        <w:tc>
          <w:tcPr>
            <w:tcW w:w="1340" w:type="dxa"/>
            <w:tcBorders>
              <w:top w:val="nil"/>
              <w:left w:val="nil"/>
              <w:bottom w:val="nil"/>
              <w:right w:val="nil"/>
            </w:tcBorders>
            <w:shd w:val="clear" w:color="auto" w:fill="auto"/>
            <w:hideMark/>
          </w:tcPr>
          <w:p w:rsidRPr="00237B33" w:rsidR="00237B33" w:rsidP="00237B33" w:rsidRDefault="00237B33" w14:paraId="4208D0FF" w14:textId="77777777">
            <w:pPr>
              <w:widowControl/>
              <w:autoSpaceDE/>
              <w:autoSpaceDN/>
              <w:adjustRightInd/>
              <w:jc w:val="center"/>
              <w:rPr>
                <w:sz w:val="20"/>
                <w:szCs w:val="20"/>
              </w:rPr>
            </w:pPr>
          </w:p>
        </w:tc>
        <w:tc>
          <w:tcPr>
            <w:tcW w:w="1050" w:type="dxa"/>
            <w:tcBorders>
              <w:top w:val="nil"/>
              <w:left w:val="nil"/>
              <w:bottom w:val="nil"/>
              <w:right w:val="nil"/>
            </w:tcBorders>
            <w:shd w:val="clear" w:color="auto" w:fill="auto"/>
            <w:noWrap/>
            <w:vAlign w:val="bottom"/>
            <w:hideMark/>
          </w:tcPr>
          <w:p w:rsidRPr="00237B33" w:rsidR="00237B33" w:rsidP="00237B33" w:rsidRDefault="00237B33" w14:paraId="6746A498" w14:textId="77777777">
            <w:pPr>
              <w:widowControl/>
              <w:autoSpaceDE/>
              <w:autoSpaceDN/>
              <w:adjustRightInd/>
              <w:jc w:val="right"/>
              <w:rPr>
                <w:sz w:val="20"/>
                <w:szCs w:val="20"/>
              </w:rPr>
            </w:pPr>
          </w:p>
        </w:tc>
        <w:tc>
          <w:tcPr>
            <w:tcW w:w="1338" w:type="dxa"/>
            <w:tcBorders>
              <w:top w:val="nil"/>
              <w:left w:val="nil"/>
              <w:bottom w:val="nil"/>
              <w:right w:val="nil"/>
            </w:tcBorders>
            <w:shd w:val="clear" w:color="auto" w:fill="auto"/>
            <w:noWrap/>
            <w:vAlign w:val="bottom"/>
            <w:hideMark/>
          </w:tcPr>
          <w:p w:rsidRPr="00237B33" w:rsidR="00237B33" w:rsidP="00237B33" w:rsidRDefault="00237B33" w14:paraId="1C2552E2" w14:textId="77777777">
            <w:pPr>
              <w:widowControl/>
              <w:autoSpaceDE/>
              <w:autoSpaceDN/>
              <w:adjustRightInd/>
              <w:rPr>
                <w:sz w:val="20"/>
                <w:szCs w:val="20"/>
              </w:rPr>
            </w:pPr>
          </w:p>
        </w:tc>
        <w:tc>
          <w:tcPr>
            <w:tcW w:w="940" w:type="dxa"/>
            <w:tcBorders>
              <w:top w:val="nil"/>
              <w:left w:val="nil"/>
              <w:bottom w:val="nil"/>
              <w:right w:val="nil"/>
            </w:tcBorders>
            <w:shd w:val="clear" w:color="auto" w:fill="auto"/>
            <w:noWrap/>
            <w:vAlign w:val="bottom"/>
            <w:hideMark/>
          </w:tcPr>
          <w:p w:rsidRPr="00237B33" w:rsidR="00237B33" w:rsidP="00237B33" w:rsidRDefault="00237B33" w14:paraId="5EE95EA6" w14:textId="77777777">
            <w:pPr>
              <w:widowControl/>
              <w:autoSpaceDE/>
              <w:autoSpaceDN/>
              <w:adjustRightInd/>
              <w:rPr>
                <w:sz w:val="20"/>
                <w:szCs w:val="20"/>
              </w:rPr>
            </w:pPr>
          </w:p>
        </w:tc>
        <w:tc>
          <w:tcPr>
            <w:tcW w:w="1469" w:type="dxa"/>
            <w:tcBorders>
              <w:top w:val="nil"/>
              <w:left w:val="nil"/>
              <w:bottom w:val="nil"/>
              <w:right w:val="nil"/>
            </w:tcBorders>
            <w:shd w:val="clear" w:color="auto" w:fill="auto"/>
            <w:noWrap/>
            <w:vAlign w:val="bottom"/>
            <w:hideMark/>
          </w:tcPr>
          <w:p w:rsidRPr="00237B33" w:rsidR="00237B33" w:rsidP="00237B33" w:rsidRDefault="00237B33" w14:paraId="39E0E923" w14:textId="77777777">
            <w:pPr>
              <w:widowControl/>
              <w:autoSpaceDE/>
              <w:autoSpaceDN/>
              <w:adjustRightInd/>
              <w:rPr>
                <w:sz w:val="20"/>
                <w:szCs w:val="20"/>
              </w:rPr>
            </w:pPr>
          </w:p>
        </w:tc>
      </w:tr>
      <w:tr w:rsidRPr="00237B33" w:rsidR="00237B33" w:rsidTr="001209FF" w14:paraId="1F31C5C6" w14:textId="77777777">
        <w:trPr>
          <w:trHeight w:val="264"/>
        </w:trPr>
        <w:tc>
          <w:tcPr>
            <w:tcW w:w="3325" w:type="dxa"/>
            <w:tcBorders>
              <w:top w:val="nil"/>
              <w:left w:val="nil"/>
              <w:bottom w:val="nil"/>
              <w:right w:val="nil"/>
            </w:tcBorders>
            <w:shd w:val="clear" w:color="auto" w:fill="auto"/>
            <w:noWrap/>
            <w:vAlign w:val="bottom"/>
            <w:hideMark/>
          </w:tcPr>
          <w:p w:rsidRPr="00237B33" w:rsidR="00237B33" w:rsidP="00237B33" w:rsidRDefault="00237B33" w14:paraId="727C7DCD" w14:textId="77777777">
            <w:pPr>
              <w:widowControl/>
              <w:autoSpaceDE/>
              <w:autoSpaceDN/>
              <w:adjustRightInd/>
              <w:rPr>
                <w:b/>
                <w:bCs/>
                <w:sz w:val="20"/>
                <w:szCs w:val="20"/>
              </w:rPr>
            </w:pPr>
            <w:r w:rsidRPr="00237B33">
              <w:rPr>
                <w:b/>
                <w:bCs/>
                <w:sz w:val="20"/>
                <w:szCs w:val="20"/>
              </w:rPr>
              <w:t>Assumptions:</w:t>
            </w:r>
          </w:p>
        </w:tc>
        <w:tc>
          <w:tcPr>
            <w:tcW w:w="1180" w:type="dxa"/>
            <w:tcBorders>
              <w:top w:val="nil"/>
              <w:left w:val="nil"/>
              <w:bottom w:val="nil"/>
              <w:right w:val="nil"/>
            </w:tcBorders>
            <w:shd w:val="clear" w:color="auto" w:fill="auto"/>
            <w:noWrap/>
            <w:vAlign w:val="bottom"/>
            <w:hideMark/>
          </w:tcPr>
          <w:p w:rsidRPr="00237B33" w:rsidR="00237B33" w:rsidP="00237B33" w:rsidRDefault="00237B33" w14:paraId="2CF31CA8" w14:textId="77777777">
            <w:pPr>
              <w:widowControl/>
              <w:autoSpaceDE/>
              <w:autoSpaceDN/>
              <w:adjustRightInd/>
              <w:rPr>
                <w:b/>
                <w:bCs/>
                <w:sz w:val="20"/>
                <w:szCs w:val="20"/>
              </w:rPr>
            </w:pPr>
          </w:p>
        </w:tc>
        <w:tc>
          <w:tcPr>
            <w:tcW w:w="1260" w:type="dxa"/>
            <w:tcBorders>
              <w:top w:val="nil"/>
              <w:left w:val="nil"/>
              <w:bottom w:val="nil"/>
              <w:right w:val="nil"/>
            </w:tcBorders>
            <w:shd w:val="clear" w:color="auto" w:fill="auto"/>
            <w:noWrap/>
            <w:vAlign w:val="bottom"/>
            <w:hideMark/>
          </w:tcPr>
          <w:p w:rsidRPr="00237B33" w:rsidR="00237B33" w:rsidP="00237B33" w:rsidRDefault="00237B33" w14:paraId="059F2430" w14:textId="77777777">
            <w:pPr>
              <w:widowControl/>
              <w:autoSpaceDE/>
              <w:autoSpaceDN/>
              <w:adjustRightInd/>
              <w:rPr>
                <w:sz w:val="20"/>
                <w:szCs w:val="20"/>
              </w:rPr>
            </w:pPr>
          </w:p>
        </w:tc>
        <w:tc>
          <w:tcPr>
            <w:tcW w:w="1240" w:type="dxa"/>
            <w:tcBorders>
              <w:top w:val="nil"/>
              <w:left w:val="nil"/>
              <w:bottom w:val="nil"/>
              <w:right w:val="nil"/>
            </w:tcBorders>
            <w:shd w:val="clear" w:color="auto" w:fill="auto"/>
            <w:noWrap/>
            <w:vAlign w:val="bottom"/>
            <w:hideMark/>
          </w:tcPr>
          <w:p w:rsidRPr="00237B33" w:rsidR="00237B33" w:rsidP="00237B33" w:rsidRDefault="00237B33" w14:paraId="453C0008" w14:textId="77777777">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rsidRPr="00237B33" w:rsidR="00237B33" w:rsidP="00237B33" w:rsidRDefault="00237B33" w14:paraId="29DA0E65"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237B33" w:rsidR="00237B33" w:rsidP="00237B33" w:rsidRDefault="00237B33" w14:paraId="2D670A37"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237B33" w:rsidR="00237B33" w:rsidP="00237B33" w:rsidRDefault="00237B33" w14:paraId="64FFAB6E" w14:textId="77777777">
            <w:pPr>
              <w:widowControl/>
              <w:autoSpaceDE/>
              <w:autoSpaceDN/>
              <w:adjustRightInd/>
              <w:rPr>
                <w:sz w:val="20"/>
                <w:szCs w:val="20"/>
              </w:rPr>
            </w:pPr>
          </w:p>
        </w:tc>
        <w:tc>
          <w:tcPr>
            <w:tcW w:w="940" w:type="dxa"/>
            <w:tcBorders>
              <w:top w:val="nil"/>
              <w:left w:val="nil"/>
              <w:bottom w:val="nil"/>
              <w:right w:val="nil"/>
            </w:tcBorders>
            <w:shd w:val="clear" w:color="auto" w:fill="auto"/>
            <w:noWrap/>
            <w:vAlign w:val="bottom"/>
            <w:hideMark/>
          </w:tcPr>
          <w:p w:rsidRPr="00237B33" w:rsidR="00237B33" w:rsidP="00237B33" w:rsidRDefault="00237B33" w14:paraId="3F6097CB" w14:textId="77777777">
            <w:pPr>
              <w:widowControl/>
              <w:autoSpaceDE/>
              <w:autoSpaceDN/>
              <w:adjustRightInd/>
              <w:rPr>
                <w:sz w:val="20"/>
                <w:szCs w:val="20"/>
              </w:rPr>
            </w:pPr>
          </w:p>
        </w:tc>
        <w:tc>
          <w:tcPr>
            <w:tcW w:w="1469" w:type="dxa"/>
            <w:tcBorders>
              <w:top w:val="nil"/>
              <w:left w:val="nil"/>
              <w:bottom w:val="nil"/>
              <w:right w:val="nil"/>
            </w:tcBorders>
            <w:shd w:val="clear" w:color="auto" w:fill="auto"/>
            <w:noWrap/>
            <w:vAlign w:val="bottom"/>
            <w:hideMark/>
          </w:tcPr>
          <w:p w:rsidRPr="00237B33" w:rsidR="00237B33" w:rsidP="00237B33" w:rsidRDefault="00237B33" w14:paraId="77AC11BF" w14:textId="77777777">
            <w:pPr>
              <w:widowControl/>
              <w:autoSpaceDE/>
              <w:autoSpaceDN/>
              <w:adjustRightInd/>
              <w:rPr>
                <w:sz w:val="20"/>
                <w:szCs w:val="20"/>
              </w:rPr>
            </w:pPr>
          </w:p>
        </w:tc>
      </w:tr>
      <w:tr w:rsidRPr="00237B33" w:rsidR="00237B33" w:rsidTr="00FE5E6A" w14:paraId="7C9B0661" w14:textId="77777777">
        <w:trPr>
          <w:trHeight w:val="2475"/>
        </w:trPr>
        <w:tc>
          <w:tcPr>
            <w:tcW w:w="13142" w:type="dxa"/>
            <w:gridSpan w:val="9"/>
            <w:tcBorders>
              <w:top w:val="nil"/>
              <w:left w:val="nil"/>
              <w:bottom w:val="nil"/>
              <w:right w:val="nil"/>
            </w:tcBorders>
            <w:shd w:val="clear" w:color="auto" w:fill="auto"/>
            <w:hideMark/>
          </w:tcPr>
          <w:p w:rsidRPr="00237B33" w:rsidR="00237B33" w:rsidP="00237B33" w:rsidRDefault="00237B33" w14:paraId="537CFA4C" w14:textId="77777777">
            <w:pPr>
              <w:widowControl/>
              <w:autoSpaceDE/>
              <w:autoSpaceDN/>
              <w:adjustRightInd/>
              <w:rPr>
                <w:sz w:val="20"/>
                <w:szCs w:val="20"/>
              </w:rPr>
            </w:pPr>
            <w:proofErr w:type="gramStart"/>
            <w:r w:rsidRPr="00237B33">
              <w:rPr>
                <w:sz w:val="20"/>
                <w:szCs w:val="20"/>
              </w:rPr>
              <w:t>a  EPA</w:t>
            </w:r>
            <w:proofErr w:type="gramEnd"/>
            <w:r w:rsidRPr="00237B33">
              <w:rPr>
                <w:sz w:val="20"/>
                <w:szCs w:val="20"/>
              </w:rPr>
              <w:t xml:space="preserve"> estimates an average of 9,743 existing sources will be subject to the rule over the next 3 years.  On average during this period, 38 new sources per year will become subject, while 10 existing sources per year will close and will cease to be subject to the rule.  The net total is 9,771 sources per year (9,743 + 38 - 10 = 9,771).</w:t>
            </w:r>
            <w:r w:rsidRPr="00237B33">
              <w:rPr>
                <w:sz w:val="20"/>
                <w:szCs w:val="20"/>
              </w:rPr>
              <w:br/>
            </w:r>
            <w:r w:rsidRPr="00237B33">
              <w:rPr>
                <w:sz w:val="20"/>
                <w:szCs w:val="20"/>
              </w:rPr>
              <w:br/>
              <w:t>The following is a detailed breakdown of the four source categories:</w:t>
            </w:r>
            <w:r w:rsidRPr="00237B33">
              <w:rPr>
                <w:sz w:val="20"/>
                <w:szCs w:val="20"/>
              </w:rPr>
              <w:br/>
              <w:t>1) 2 existing asbestos converting sources.  No new sources are expected.</w:t>
            </w:r>
            <w:r w:rsidRPr="00237B33">
              <w:rPr>
                <w:sz w:val="20"/>
                <w:szCs w:val="20"/>
              </w:rPr>
              <w:br/>
              <w:t>2) 8,781 existing asbestos demolition/renovation sources. EPA assumes an increase of 28 new sources per year.</w:t>
            </w:r>
            <w:r w:rsidRPr="00237B33">
              <w:rPr>
                <w:sz w:val="20"/>
                <w:szCs w:val="20"/>
              </w:rPr>
              <w:br/>
              <w:t>3) An annual average of 20 companies will use CTPS to conduct ACPRPs.                                                                                                                                                                                                             4) 400 existing asbestos milling, manufacturing, and fabricating sources.  No new sources are expected.</w:t>
            </w:r>
            <w:r w:rsidRPr="00237B33">
              <w:rPr>
                <w:sz w:val="20"/>
                <w:szCs w:val="20"/>
              </w:rPr>
              <w:br/>
              <w:t>5) Approximately 560 sources will receive asbestos-containing wastes subject to the rule.  No net growth will occur because an estimated 10 sites will close annually, while an estimated 10 sites will become subject to the rule by commencing acceptance of asbestos-containing wastes.</w:t>
            </w:r>
          </w:p>
        </w:tc>
      </w:tr>
      <w:tr w:rsidRPr="00237B33" w:rsidR="00237B33" w:rsidTr="001209FF" w14:paraId="4C808879" w14:textId="77777777">
        <w:trPr>
          <w:trHeight w:val="387"/>
        </w:trPr>
        <w:tc>
          <w:tcPr>
            <w:tcW w:w="13142" w:type="dxa"/>
            <w:gridSpan w:val="9"/>
            <w:tcBorders>
              <w:top w:val="nil"/>
              <w:left w:val="nil"/>
              <w:bottom w:val="nil"/>
              <w:right w:val="nil"/>
            </w:tcBorders>
            <w:shd w:val="clear" w:color="auto" w:fill="auto"/>
            <w:hideMark/>
          </w:tcPr>
          <w:p w:rsidRPr="00237B33" w:rsidR="00237B33" w:rsidP="00237B33" w:rsidRDefault="00237B33" w14:paraId="6250B019" w14:textId="77777777">
            <w:pPr>
              <w:widowControl/>
              <w:autoSpaceDE/>
              <w:autoSpaceDN/>
              <w:adjustRightInd/>
              <w:rPr>
                <w:sz w:val="20"/>
                <w:szCs w:val="20"/>
              </w:rPr>
            </w:pPr>
            <w:proofErr w:type="gramStart"/>
            <w:r w:rsidRPr="00237B33">
              <w:rPr>
                <w:sz w:val="20"/>
                <w:szCs w:val="20"/>
              </w:rPr>
              <w:t>b  This</w:t>
            </w:r>
            <w:proofErr w:type="gramEnd"/>
            <w:r w:rsidRPr="00237B33">
              <w:rPr>
                <w:sz w:val="20"/>
                <w:szCs w:val="20"/>
              </w:rPr>
              <w:t xml:space="preserve"> ICR uses the following labor rates: $122.20 (technical), $153.55 (managerial), and $61.51 (clerical).  These rates are from the United States Department of Labor, Bureau of Labor Statistics, March 2021, “Table 2. Civilian Workers, by occupational and industry group.”  The rates are from column 1, “Total compensation.”  They have been increased by 110 percent to account for the benefit packages available to those employed by private industry.</w:t>
            </w:r>
          </w:p>
        </w:tc>
      </w:tr>
      <w:tr w:rsidRPr="00237B33" w:rsidR="00237B33" w:rsidTr="001209FF" w14:paraId="7A43CED3" w14:textId="77777777">
        <w:trPr>
          <w:trHeight w:val="264"/>
        </w:trPr>
        <w:tc>
          <w:tcPr>
            <w:tcW w:w="13142" w:type="dxa"/>
            <w:gridSpan w:val="9"/>
            <w:tcBorders>
              <w:top w:val="nil"/>
              <w:left w:val="nil"/>
              <w:bottom w:val="nil"/>
              <w:right w:val="nil"/>
            </w:tcBorders>
            <w:shd w:val="clear" w:color="auto" w:fill="auto"/>
            <w:hideMark/>
          </w:tcPr>
          <w:p w:rsidRPr="00237B33" w:rsidR="00237B33" w:rsidP="00237B33" w:rsidRDefault="00237B33" w14:paraId="7A00582E" w14:textId="77777777">
            <w:pPr>
              <w:widowControl/>
              <w:autoSpaceDE/>
              <w:autoSpaceDN/>
              <w:adjustRightInd/>
              <w:rPr>
                <w:sz w:val="20"/>
                <w:szCs w:val="20"/>
              </w:rPr>
            </w:pPr>
            <w:r w:rsidRPr="00237B33">
              <w:rPr>
                <w:sz w:val="20"/>
                <w:szCs w:val="20"/>
              </w:rPr>
              <w:t>c  EPA does not expect any spray operation sources will become subject to the rule over the next three years.</w:t>
            </w:r>
          </w:p>
        </w:tc>
      </w:tr>
      <w:tr w:rsidRPr="00237B33" w:rsidR="00237B33" w:rsidTr="001209FF" w14:paraId="5818DF1A" w14:textId="77777777">
        <w:trPr>
          <w:trHeight w:val="525"/>
        </w:trPr>
        <w:tc>
          <w:tcPr>
            <w:tcW w:w="13142" w:type="dxa"/>
            <w:gridSpan w:val="9"/>
            <w:tcBorders>
              <w:top w:val="nil"/>
              <w:left w:val="nil"/>
              <w:bottom w:val="nil"/>
              <w:right w:val="nil"/>
            </w:tcBorders>
            <w:shd w:val="clear" w:color="auto" w:fill="auto"/>
            <w:hideMark/>
          </w:tcPr>
          <w:p w:rsidRPr="00237B33" w:rsidR="00237B33" w:rsidP="00237B33" w:rsidRDefault="00237B33" w14:paraId="16626712" w14:textId="77777777">
            <w:pPr>
              <w:widowControl/>
              <w:autoSpaceDE/>
              <w:autoSpaceDN/>
              <w:adjustRightInd/>
              <w:rPr>
                <w:sz w:val="20"/>
                <w:szCs w:val="20"/>
              </w:rPr>
            </w:pPr>
            <w:r w:rsidRPr="00237B33">
              <w:rPr>
                <w:sz w:val="20"/>
                <w:szCs w:val="20"/>
              </w:rPr>
              <w:t>d  Report notifying EPA that waste shipment records signed by owners/operators of disposal sites were not received by waste generators within 45 days of the date of waste acceptance by initial transporters.</w:t>
            </w:r>
          </w:p>
        </w:tc>
      </w:tr>
      <w:tr w:rsidRPr="00237B33" w:rsidR="00237B33" w:rsidTr="001209FF" w14:paraId="55526075" w14:textId="77777777">
        <w:trPr>
          <w:trHeight w:val="342"/>
        </w:trPr>
        <w:tc>
          <w:tcPr>
            <w:tcW w:w="13142" w:type="dxa"/>
            <w:gridSpan w:val="9"/>
            <w:tcBorders>
              <w:top w:val="nil"/>
              <w:left w:val="nil"/>
              <w:bottom w:val="nil"/>
              <w:right w:val="nil"/>
            </w:tcBorders>
            <w:shd w:val="clear" w:color="auto" w:fill="auto"/>
            <w:hideMark/>
          </w:tcPr>
          <w:p w:rsidRPr="00237B33" w:rsidR="00237B33" w:rsidP="00237B33" w:rsidRDefault="00237B33" w14:paraId="4D33BFD0" w14:textId="77777777">
            <w:pPr>
              <w:widowControl/>
              <w:autoSpaceDE/>
              <w:autoSpaceDN/>
              <w:adjustRightInd/>
              <w:rPr>
                <w:sz w:val="20"/>
                <w:szCs w:val="20"/>
              </w:rPr>
            </w:pPr>
            <w:proofErr w:type="gramStart"/>
            <w:r w:rsidRPr="00237B33">
              <w:rPr>
                <w:sz w:val="20"/>
                <w:szCs w:val="20"/>
              </w:rPr>
              <w:t>e  The</w:t>
            </w:r>
            <w:proofErr w:type="gramEnd"/>
            <w:r w:rsidRPr="00237B33">
              <w:rPr>
                <w:sz w:val="20"/>
                <w:szCs w:val="20"/>
              </w:rPr>
              <w:t xml:space="preserve"> rule requires sources to submit a control device maintenance plan for any air cleaning devices that cannot be inspected on a weekly basis.  EPA assumes 10% of sources will submit such maintenance plans.</w:t>
            </w:r>
          </w:p>
        </w:tc>
      </w:tr>
      <w:tr w:rsidRPr="00237B33" w:rsidR="00237B33" w:rsidTr="001209FF" w14:paraId="694DB855" w14:textId="77777777">
        <w:trPr>
          <w:trHeight w:val="80"/>
        </w:trPr>
        <w:tc>
          <w:tcPr>
            <w:tcW w:w="13142" w:type="dxa"/>
            <w:gridSpan w:val="9"/>
            <w:tcBorders>
              <w:top w:val="nil"/>
              <w:left w:val="nil"/>
              <w:bottom w:val="nil"/>
              <w:right w:val="nil"/>
            </w:tcBorders>
            <w:shd w:val="clear" w:color="auto" w:fill="auto"/>
            <w:hideMark/>
          </w:tcPr>
          <w:p w:rsidRPr="00237B33" w:rsidR="00237B33" w:rsidP="00237B33" w:rsidRDefault="00237B33" w14:paraId="544B56CC" w14:textId="77777777">
            <w:pPr>
              <w:widowControl/>
              <w:autoSpaceDE/>
              <w:autoSpaceDN/>
              <w:adjustRightInd/>
              <w:rPr>
                <w:sz w:val="20"/>
                <w:szCs w:val="20"/>
              </w:rPr>
            </w:pPr>
            <w:r w:rsidRPr="00237B33">
              <w:rPr>
                <w:sz w:val="20"/>
                <w:szCs w:val="20"/>
              </w:rPr>
              <w:t>f  Sources are required to submit reports if discrepancies between designated waste shipment and actual received quantities are not resolved with waste generators.</w:t>
            </w:r>
          </w:p>
        </w:tc>
      </w:tr>
      <w:tr w:rsidRPr="00237B33" w:rsidR="00237B33" w:rsidTr="001209FF" w14:paraId="1A63CEAD" w14:textId="77777777">
        <w:trPr>
          <w:trHeight w:val="378"/>
        </w:trPr>
        <w:tc>
          <w:tcPr>
            <w:tcW w:w="13142" w:type="dxa"/>
            <w:gridSpan w:val="9"/>
            <w:tcBorders>
              <w:top w:val="nil"/>
              <w:left w:val="nil"/>
              <w:bottom w:val="nil"/>
              <w:right w:val="nil"/>
            </w:tcBorders>
            <w:shd w:val="clear" w:color="auto" w:fill="auto"/>
            <w:hideMark/>
          </w:tcPr>
          <w:p w:rsidRPr="00237B33" w:rsidR="00237B33" w:rsidP="00237B33" w:rsidRDefault="00237B33" w14:paraId="65A5881E" w14:textId="77777777">
            <w:pPr>
              <w:widowControl/>
              <w:autoSpaceDE/>
              <w:autoSpaceDN/>
              <w:adjustRightInd/>
              <w:rPr>
                <w:sz w:val="20"/>
                <w:szCs w:val="20"/>
              </w:rPr>
            </w:pPr>
            <w:proofErr w:type="gramStart"/>
            <w:r w:rsidRPr="00237B33">
              <w:rPr>
                <w:sz w:val="20"/>
                <w:szCs w:val="20"/>
              </w:rPr>
              <w:t>g  Active</w:t>
            </w:r>
            <w:proofErr w:type="gramEnd"/>
            <w:r w:rsidRPr="00237B33">
              <w:rPr>
                <w:sz w:val="20"/>
                <w:szCs w:val="20"/>
              </w:rPr>
              <w:t xml:space="preserve"> waste disposal sites are required to report the presence of improperly enclosed or uncovered waste, or any asbestos-containing waste material not sealed in leak-tight containers, and submit the waste shipment record.</w:t>
            </w:r>
          </w:p>
        </w:tc>
      </w:tr>
      <w:tr w:rsidRPr="00237B33" w:rsidR="00237B33" w:rsidTr="001209FF" w14:paraId="509E59EE" w14:textId="77777777">
        <w:trPr>
          <w:trHeight w:val="264"/>
        </w:trPr>
        <w:tc>
          <w:tcPr>
            <w:tcW w:w="13142" w:type="dxa"/>
            <w:gridSpan w:val="9"/>
            <w:tcBorders>
              <w:top w:val="nil"/>
              <w:left w:val="nil"/>
              <w:bottom w:val="nil"/>
              <w:right w:val="nil"/>
            </w:tcBorders>
            <w:shd w:val="clear" w:color="auto" w:fill="auto"/>
            <w:hideMark/>
          </w:tcPr>
          <w:p w:rsidRPr="00237B33" w:rsidR="00237B33" w:rsidP="00237B33" w:rsidRDefault="00237B33" w14:paraId="01FC8C48" w14:textId="77777777">
            <w:pPr>
              <w:widowControl/>
              <w:autoSpaceDE/>
              <w:autoSpaceDN/>
              <w:adjustRightInd/>
              <w:rPr>
                <w:sz w:val="20"/>
                <w:szCs w:val="20"/>
              </w:rPr>
            </w:pPr>
            <w:r w:rsidRPr="00237B33">
              <w:rPr>
                <w:sz w:val="20"/>
                <w:szCs w:val="20"/>
              </w:rPr>
              <w:t>h  EPA assumes respondents will submit reports for improperly contained waste twice per year.</w:t>
            </w:r>
          </w:p>
        </w:tc>
      </w:tr>
      <w:tr w:rsidRPr="00237B33" w:rsidR="00237B33" w:rsidTr="001209FF" w14:paraId="4D4D45A2" w14:textId="77777777">
        <w:trPr>
          <w:trHeight w:val="264"/>
        </w:trPr>
        <w:tc>
          <w:tcPr>
            <w:tcW w:w="13142" w:type="dxa"/>
            <w:gridSpan w:val="9"/>
            <w:tcBorders>
              <w:top w:val="nil"/>
              <w:left w:val="nil"/>
              <w:bottom w:val="nil"/>
              <w:right w:val="nil"/>
            </w:tcBorders>
            <w:shd w:val="clear" w:color="auto" w:fill="auto"/>
            <w:hideMark/>
          </w:tcPr>
          <w:p w:rsidRPr="00237B33" w:rsidR="00237B33" w:rsidP="00237B33" w:rsidRDefault="00237B33" w14:paraId="65ECED02" w14:textId="77777777">
            <w:pPr>
              <w:widowControl/>
              <w:autoSpaceDE/>
              <w:autoSpaceDN/>
              <w:adjustRightInd/>
              <w:rPr>
                <w:sz w:val="20"/>
                <w:szCs w:val="20"/>
              </w:rPr>
            </w:pPr>
            <w:proofErr w:type="spellStart"/>
            <w:r w:rsidRPr="00237B33">
              <w:rPr>
                <w:sz w:val="20"/>
                <w:szCs w:val="20"/>
              </w:rPr>
              <w:t>i</w:t>
            </w:r>
            <w:proofErr w:type="spellEnd"/>
            <w:r w:rsidRPr="00237B33">
              <w:rPr>
                <w:sz w:val="20"/>
                <w:szCs w:val="20"/>
              </w:rPr>
              <w:t xml:space="preserve">  EPA assumes asbestos-containing waste will not be excavated at any disposal site.</w:t>
            </w:r>
          </w:p>
        </w:tc>
      </w:tr>
      <w:tr w:rsidRPr="00237B33" w:rsidR="00237B33" w:rsidTr="001209FF" w14:paraId="35E003DE" w14:textId="77777777">
        <w:trPr>
          <w:trHeight w:val="567"/>
        </w:trPr>
        <w:tc>
          <w:tcPr>
            <w:tcW w:w="13142" w:type="dxa"/>
            <w:gridSpan w:val="9"/>
            <w:tcBorders>
              <w:top w:val="nil"/>
              <w:left w:val="nil"/>
              <w:bottom w:val="nil"/>
              <w:right w:val="nil"/>
            </w:tcBorders>
            <w:shd w:val="clear" w:color="auto" w:fill="auto"/>
            <w:hideMark/>
          </w:tcPr>
          <w:p w:rsidRPr="00237B33" w:rsidR="00237B33" w:rsidP="00237B33" w:rsidRDefault="00237B33" w14:paraId="287544E0" w14:textId="77777777">
            <w:pPr>
              <w:widowControl/>
              <w:autoSpaceDE/>
              <w:autoSpaceDN/>
              <w:adjustRightInd/>
              <w:rPr>
                <w:sz w:val="20"/>
                <w:szCs w:val="20"/>
              </w:rPr>
            </w:pPr>
            <w:proofErr w:type="gramStart"/>
            <w:r w:rsidRPr="00237B33">
              <w:rPr>
                <w:sz w:val="20"/>
                <w:szCs w:val="20"/>
              </w:rPr>
              <w:t>j  EPA</w:t>
            </w:r>
            <w:proofErr w:type="gramEnd"/>
            <w:r w:rsidRPr="00237B33">
              <w:rPr>
                <w:sz w:val="20"/>
                <w:szCs w:val="20"/>
              </w:rPr>
              <w:t xml:space="preserve"> assumes approximately 4 million cubic yards of waste shipments will be recorded annually for all demolition/renovation contractors, and that each load will be about 20 cubic yards.  This would result in approximately 200,000 loads annually (4 million cubic yards/20 cubic yards per load).  We estimate approximately 24 loads per contractor per year.</w:t>
            </w:r>
          </w:p>
        </w:tc>
      </w:tr>
      <w:tr w:rsidRPr="00237B33" w:rsidR="00237B33" w:rsidTr="001209FF" w14:paraId="3C7CAFF7" w14:textId="77777777">
        <w:trPr>
          <w:trHeight w:val="80"/>
        </w:trPr>
        <w:tc>
          <w:tcPr>
            <w:tcW w:w="13142" w:type="dxa"/>
            <w:gridSpan w:val="9"/>
            <w:tcBorders>
              <w:top w:val="nil"/>
              <w:left w:val="nil"/>
              <w:bottom w:val="nil"/>
              <w:right w:val="nil"/>
            </w:tcBorders>
            <w:shd w:val="clear" w:color="auto" w:fill="auto"/>
            <w:hideMark/>
          </w:tcPr>
          <w:p w:rsidRPr="00237B33" w:rsidR="00237B33" w:rsidP="00237B33" w:rsidRDefault="00237B33" w14:paraId="6E0121DB" w14:textId="77777777">
            <w:pPr>
              <w:widowControl/>
              <w:autoSpaceDE/>
              <w:autoSpaceDN/>
              <w:adjustRightInd/>
              <w:rPr>
                <w:sz w:val="20"/>
                <w:szCs w:val="20"/>
              </w:rPr>
            </w:pPr>
            <w:proofErr w:type="gramStart"/>
            <w:r w:rsidRPr="00237B33">
              <w:rPr>
                <w:sz w:val="20"/>
                <w:szCs w:val="20"/>
              </w:rPr>
              <w:t>k  Based</w:t>
            </w:r>
            <w:proofErr w:type="gramEnd"/>
            <w:r w:rsidRPr="00237B33">
              <w:rPr>
                <w:sz w:val="20"/>
                <w:szCs w:val="20"/>
              </w:rPr>
              <w:t xml:space="preserve"> on Agency experience with the rule, operations generally cease from late fall into winter.  We thus assume the burden for this activity will be negligible.</w:t>
            </w:r>
          </w:p>
        </w:tc>
      </w:tr>
      <w:tr w:rsidRPr="00237B33" w:rsidR="00237B33" w:rsidTr="001209FF" w14:paraId="7FE9D9EA" w14:textId="77777777">
        <w:trPr>
          <w:trHeight w:val="90"/>
        </w:trPr>
        <w:tc>
          <w:tcPr>
            <w:tcW w:w="13142" w:type="dxa"/>
            <w:gridSpan w:val="9"/>
            <w:tcBorders>
              <w:top w:val="nil"/>
              <w:left w:val="nil"/>
              <w:bottom w:val="nil"/>
              <w:right w:val="nil"/>
            </w:tcBorders>
            <w:shd w:val="clear" w:color="auto" w:fill="auto"/>
            <w:hideMark/>
          </w:tcPr>
          <w:p w:rsidRPr="00237B33" w:rsidR="00237B33" w:rsidP="00237B33" w:rsidRDefault="00237B33" w14:paraId="167775AB" w14:textId="77777777">
            <w:pPr>
              <w:widowControl/>
              <w:autoSpaceDE/>
              <w:autoSpaceDN/>
              <w:adjustRightInd/>
              <w:rPr>
                <w:sz w:val="20"/>
                <w:szCs w:val="20"/>
              </w:rPr>
            </w:pPr>
            <w:r w:rsidRPr="00237B33">
              <w:rPr>
                <w:sz w:val="20"/>
                <w:szCs w:val="20"/>
              </w:rPr>
              <w:t>l  EPA assumes sources will have an average of 2.5 control devices requiring monitoring, and that will operate for 255 days over 51 weeks, annually.</w:t>
            </w:r>
          </w:p>
        </w:tc>
      </w:tr>
      <w:tr w:rsidRPr="00237B33" w:rsidR="00237B33" w:rsidTr="001209FF" w14:paraId="170FCC51" w14:textId="77777777">
        <w:trPr>
          <w:trHeight w:val="315"/>
        </w:trPr>
        <w:tc>
          <w:tcPr>
            <w:tcW w:w="13142" w:type="dxa"/>
            <w:gridSpan w:val="9"/>
            <w:tcBorders>
              <w:top w:val="nil"/>
              <w:left w:val="nil"/>
              <w:bottom w:val="nil"/>
              <w:right w:val="nil"/>
            </w:tcBorders>
            <w:shd w:val="clear" w:color="auto" w:fill="auto"/>
            <w:hideMark/>
          </w:tcPr>
          <w:p w:rsidRPr="00237B33" w:rsidR="00237B33" w:rsidP="00237B33" w:rsidRDefault="00237B33" w14:paraId="4959DA12" w14:textId="77777777">
            <w:pPr>
              <w:widowControl/>
              <w:autoSpaceDE/>
              <w:autoSpaceDN/>
              <w:adjustRightInd/>
              <w:rPr>
                <w:sz w:val="20"/>
                <w:szCs w:val="20"/>
              </w:rPr>
            </w:pPr>
            <w:r w:rsidRPr="00237B33">
              <w:rPr>
                <w:sz w:val="20"/>
                <w:szCs w:val="20"/>
              </w:rPr>
              <w:t>m  EPA assumes all existing contractors (8,781) and new contractors entering the market for the first time (28) will spend resources annually on training due to employee turnover and new hires.</w:t>
            </w:r>
          </w:p>
        </w:tc>
      </w:tr>
      <w:tr w:rsidRPr="00237B33" w:rsidR="00237B33" w:rsidTr="001209FF" w14:paraId="1F4693B3" w14:textId="77777777">
        <w:trPr>
          <w:trHeight w:val="80"/>
        </w:trPr>
        <w:tc>
          <w:tcPr>
            <w:tcW w:w="13142" w:type="dxa"/>
            <w:gridSpan w:val="9"/>
            <w:tcBorders>
              <w:top w:val="nil"/>
              <w:left w:val="nil"/>
              <w:bottom w:val="nil"/>
              <w:right w:val="nil"/>
            </w:tcBorders>
            <w:shd w:val="clear" w:color="auto" w:fill="auto"/>
            <w:hideMark/>
          </w:tcPr>
          <w:p w:rsidRPr="00237B33" w:rsidR="00237B33" w:rsidP="00237B33" w:rsidRDefault="00237B33" w14:paraId="541E08DB" w14:textId="77777777">
            <w:pPr>
              <w:widowControl/>
              <w:autoSpaceDE/>
              <w:autoSpaceDN/>
              <w:adjustRightInd/>
              <w:rPr>
                <w:sz w:val="20"/>
                <w:szCs w:val="20"/>
              </w:rPr>
            </w:pPr>
            <w:r w:rsidRPr="00237B33">
              <w:rPr>
                <w:sz w:val="20"/>
                <w:szCs w:val="20"/>
              </w:rPr>
              <w:lastRenderedPageBreak/>
              <w:t>n  EPA anticipates there will be no direct costs to respondents to train inspectors for Method 9 certification for daily visible emissions monitoring.</w:t>
            </w:r>
          </w:p>
        </w:tc>
      </w:tr>
      <w:tr w:rsidRPr="00237B33" w:rsidR="00237B33" w:rsidTr="001209FF" w14:paraId="2F443D86" w14:textId="77777777">
        <w:trPr>
          <w:trHeight w:val="264"/>
        </w:trPr>
        <w:tc>
          <w:tcPr>
            <w:tcW w:w="13142" w:type="dxa"/>
            <w:gridSpan w:val="9"/>
            <w:tcBorders>
              <w:top w:val="nil"/>
              <w:left w:val="nil"/>
              <w:bottom w:val="nil"/>
              <w:right w:val="nil"/>
            </w:tcBorders>
            <w:shd w:val="clear" w:color="auto" w:fill="auto"/>
            <w:hideMark/>
          </w:tcPr>
          <w:p w:rsidRPr="00237B33" w:rsidR="00237B33" w:rsidP="00237B33" w:rsidRDefault="00237B33" w14:paraId="719D0135" w14:textId="77777777">
            <w:pPr>
              <w:widowControl/>
              <w:autoSpaceDE/>
              <w:autoSpaceDN/>
              <w:adjustRightInd/>
              <w:rPr>
                <w:sz w:val="20"/>
                <w:szCs w:val="20"/>
              </w:rPr>
            </w:pPr>
            <w:r w:rsidRPr="00237B33">
              <w:rPr>
                <w:sz w:val="20"/>
                <w:szCs w:val="20"/>
              </w:rPr>
              <w:t>o  EPA anticipates there will be no burden for waste disposal-related training.</w:t>
            </w:r>
          </w:p>
        </w:tc>
      </w:tr>
      <w:tr w:rsidRPr="00237B33" w:rsidR="00237B33" w:rsidTr="001209FF" w14:paraId="5886EC51" w14:textId="77777777">
        <w:trPr>
          <w:trHeight w:val="264"/>
        </w:trPr>
        <w:tc>
          <w:tcPr>
            <w:tcW w:w="13142" w:type="dxa"/>
            <w:gridSpan w:val="9"/>
            <w:tcBorders>
              <w:top w:val="nil"/>
              <w:left w:val="nil"/>
              <w:bottom w:val="nil"/>
              <w:right w:val="nil"/>
            </w:tcBorders>
            <w:shd w:val="clear" w:color="auto" w:fill="auto"/>
            <w:hideMark/>
          </w:tcPr>
          <w:p w:rsidRPr="00237B33" w:rsidR="00237B33" w:rsidP="00237B33" w:rsidRDefault="00237B33" w14:paraId="67F90D7A" w14:textId="77777777">
            <w:pPr>
              <w:widowControl/>
              <w:autoSpaceDE/>
              <w:autoSpaceDN/>
              <w:adjustRightInd/>
              <w:rPr>
                <w:sz w:val="20"/>
                <w:szCs w:val="20"/>
              </w:rPr>
            </w:pPr>
            <w:r w:rsidRPr="00237B33">
              <w:rPr>
                <w:sz w:val="20"/>
                <w:szCs w:val="20"/>
              </w:rPr>
              <w:t>p Totals have been rounded to 3 significant figures. Figures may not add exactly due to rounding.</w:t>
            </w:r>
          </w:p>
        </w:tc>
      </w:tr>
    </w:tbl>
    <w:p w:rsidR="00805AF1" w:rsidP="00F340DF" w:rsidRDefault="00805AF1" w14:paraId="3306355E" w14:textId="103A1E42">
      <w:pPr>
        <w:rPr>
          <w:b/>
          <w:bCs/>
          <w:color w:val="000000"/>
        </w:rPr>
      </w:pPr>
    </w:p>
    <w:p w:rsidR="00BA5A86" w:rsidP="00F340DF" w:rsidRDefault="00BA5A86" w14:paraId="4C26D103" w14:textId="77777777">
      <w:pPr>
        <w:rPr>
          <w:b/>
          <w:bCs/>
          <w:color w:val="000000"/>
        </w:rPr>
        <w:sectPr w:rsidR="00BA5A86" w:rsidSect="00144F35">
          <w:pgSz w:w="15840" w:h="12240" w:orient="landscape"/>
          <w:pgMar w:top="1440" w:right="1350" w:bottom="1440" w:left="1440" w:header="1350" w:footer="1440" w:gutter="0"/>
          <w:cols w:space="720"/>
          <w:noEndnote/>
          <w:docGrid w:linePitch="326"/>
        </w:sectPr>
      </w:pPr>
    </w:p>
    <w:p w:rsidR="00805AF1" w:rsidP="00F340DF" w:rsidRDefault="00805AF1" w14:paraId="20A78BEA" w14:textId="6560C307">
      <w:pPr>
        <w:rPr>
          <w:b/>
          <w:bCs/>
          <w:color w:val="000000"/>
        </w:rPr>
      </w:pPr>
    </w:p>
    <w:p w:rsidRPr="00C110CE" w:rsidR="00144F35" w:rsidP="00504745" w:rsidRDefault="00144F35" w14:paraId="5EDF628F" w14:textId="198819D4">
      <w:pPr>
        <w:outlineLvl w:val="0"/>
        <w:rPr>
          <w:b/>
          <w:bCs/>
        </w:rPr>
      </w:pPr>
      <w:r w:rsidRPr="00C4183F">
        <w:rPr>
          <w:b/>
          <w:bCs/>
          <w:color w:val="000000"/>
        </w:rPr>
        <w:t>Table 2:</w:t>
      </w:r>
      <w:r>
        <w:rPr>
          <w:b/>
          <w:bCs/>
          <w:color w:val="000000"/>
        </w:rPr>
        <w:t xml:space="preserve"> Average Annual EPA Burden and Cost – </w:t>
      </w:r>
      <w:r w:rsidRPr="00C110CE">
        <w:rPr>
          <w:b/>
          <w:bCs/>
        </w:rPr>
        <w:t xml:space="preserve">NESHAP for </w:t>
      </w:r>
      <w:r w:rsidRPr="00C110CE" w:rsidR="00C110CE">
        <w:rPr>
          <w:b/>
          <w:bCs/>
        </w:rPr>
        <w:t>Asbestos</w:t>
      </w:r>
      <w:r w:rsidRPr="00C110CE">
        <w:rPr>
          <w:b/>
          <w:bCs/>
        </w:rPr>
        <w:t xml:space="preserve"> (40 CFR Part </w:t>
      </w:r>
      <w:r w:rsidRPr="00C110CE" w:rsidR="00C110CE">
        <w:rPr>
          <w:b/>
          <w:bCs/>
        </w:rPr>
        <w:t>61</w:t>
      </w:r>
      <w:r w:rsidRPr="00C110CE">
        <w:rPr>
          <w:b/>
          <w:bCs/>
        </w:rPr>
        <w:t xml:space="preserve">, Subpart </w:t>
      </w:r>
      <w:r w:rsidRPr="00C110CE" w:rsidR="00C110CE">
        <w:rPr>
          <w:b/>
          <w:bCs/>
        </w:rPr>
        <w:t>M</w:t>
      </w:r>
      <w:r w:rsidRPr="00C110CE">
        <w:rPr>
          <w:b/>
          <w:bCs/>
        </w:rPr>
        <w:t>) (Renewal)</w:t>
      </w:r>
    </w:p>
    <w:p w:rsidR="00C110CE" w:rsidP="00F340DF" w:rsidRDefault="00C110CE" w14:paraId="60EE13C5" w14:textId="77777777">
      <w:pPr>
        <w:rPr>
          <w:b/>
          <w:bCs/>
          <w:color w:val="000000"/>
        </w:rPr>
      </w:pPr>
    </w:p>
    <w:tbl>
      <w:tblPr>
        <w:tblW w:w="12676" w:type="dxa"/>
        <w:tblLook w:val="04A0" w:firstRow="1" w:lastRow="0" w:firstColumn="1" w:lastColumn="0" w:noHBand="0" w:noVBand="1"/>
      </w:tblPr>
      <w:tblGrid>
        <w:gridCol w:w="2860"/>
        <w:gridCol w:w="1160"/>
        <w:gridCol w:w="1260"/>
        <w:gridCol w:w="1172"/>
        <w:gridCol w:w="1306"/>
        <w:gridCol w:w="1120"/>
        <w:gridCol w:w="1338"/>
        <w:gridCol w:w="1120"/>
        <w:gridCol w:w="1340"/>
      </w:tblGrid>
      <w:tr w:rsidRPr="00237B33" w:rsidR="00237B33" w:rsidTr="001209FF" w14:paraId="5B1F7612" w14:textId="77777777">
        <w:trPr>
          <w:trHeight w:val="264"/>
        </w:trPr>
        <w:tc>
          <w:tcPr>
            <w:tcW w:w="2860" w:type="dxa"/>
            <w:vMerge w:val="restart"/>
            <w:tcBorders>
              <w:top w:val="single" w:color="auto" w:sz="4" w:space="0"/>
              <w:left w:val="single" w:color="auto" w:sz="4" w:space="0"/>
              <w:bottom w:val="single" w:color="auto" w:sz="4" w:space="0"/>
              <w:right w:val="single" w:color="auto" w:sz="4" w:space="0"/>
            </w:tcBorders>
            <w:shd w:val="clear" w:color="auto" w:fill="auto"/>
            <w:vAlign w:val="bottom"/>
            <w:hideMark/>
          </w:tcPr>
          <w:p w:rsidRPr="00237B33" w:rsidR="00237B33" w:rsidP="00237B33" w:rsidRDefault="00237B33" w14:paraId="4F0394FB" w14:textId="77777777">
            <w:pPr>
              <w:widowControl/>
              <w:autoSpaceDE/>
              <w:autoSpaceDN/>
              <w:adjustRightInd/>
              <w:rPr>
                <w:b/>
                <w:bCs/>
                <w:sz w:val="20"/>
                <w:szCs w:val="20"/>
              </w:rPr>
            </w:pPr>
            <w:r w:rsidRPr="00237B33">
              <w:rPr>
                <w:b/>
                <w:bCs/>
                <w:sz w:val="20"/>
                <w:szCs w:val="20"/>
              </w:rPr>
              <w:t>Burden item</w:t>
            </w:r>
          </w:p>
        </w:tc>
        <w:tc>
          <w:tcPr>
            <w:tcW w:w="1160" w:type="dxa"/>
            <w:tcBorders>
              <w:top w:val="single" w:color="auto" w:sz="4" w:space="0"/>
              <w:left w:val="nil"/>
              <w:bottom w:val="single" w:color="auto" w:sz="4" w:space="0"/>
              <w:right w:val="single" w:color="auto" w:sz="4" w:space="0"/>
            </w:tcBorders>
            <w:shd w:val="clear" w:color="auto" w:fill="auto"/>
            <w:noWrap/>
            <w:vAlign w:val="center"/>
            <w:hideMark/>
          </w:tcPr>
          <w:p w:rsidRPr="00237B33" w:rsidR="00237B33" w:rsidP="00237B33" w:rsidRDefault="00237B33" w14:paraId="577749A2" w14:textId="77777777">
            <w:pPr>
              <w:widowControl/>
              <w:autoSpaceDE/>
              <w:autoSpaceDN/>
              <w:adjustRightInd/>
              <w:jc w:val="center"/>
              <w:rPr>
                <w:b/>
                <w:bCs/>
                <w:sz w:val="20"/>
                <w:szCs w:val="20"/>
              </w:rPr>
            </w:pPr>
            <w:r w:rsidRPr="00237B33">
              <w:rPr>
                <w:b/>
                <w:bCs/>
                <w:sz w:val="20"/>
                <w:szCs w:val="20"/>
              </w:rPr>
              <w:t>A</w:t>
            </w:r>
          </w:p>
        </w:tc>
        <w:tc>
          <w:tcPr>
            <w:tcW w:w="1260" w:type="dxa"/>
            <w:tcBorders>
              <w:top w:val="single" w:color="auto" w:sz="4" w:space="0"/>
              <w:left w:val="nil"/>
              <w:bottom w:val="single" w:color="auto" w:sz="4" w:space="0"/>
              <w:right w:val="single" w:color="auto" w:sz="4" w:space="0"/>
            </w:tcBorders>
            <w:shd w:val="clear" w:color="auto" w:fill="auto"/>
            <w:noWrap/>
            <w:vAlign w:val="center"/>
            <w:hideMark/>
          </w:tcPr>
          <w:p w:rsidRPr="00237B33" w:rsidR="00237B33" w:rsidP="00237B33" w:rsidRDefault="00237B33" w14:paraId="1650ADA3" w14:textId="77777777">
            <w:pPr>
              <w:widowControl/>
              <w:autoSpaceDE/>
              <w:autoSpaceDN/>
              <w:adjustRightInd/>
              <w:jc w:val="center"/>
              <w:rPr>
                <w:b/>
                <w:bCs/>
                <w:sz w:val="20"/>
                <w:szCs w:val="20"/>
              </w:rPr>
            </w:pPr>
            <w:r w:rsidRPr="00237B33">
              <w:rPr>
                <w:b/>
                <w:bCs/>
                <w:sz w:val="20"/>
                <w:szCs w:val="20"/>
              </w:rPr>
              <w:t>B</w:t>
            </w:r>
          </w:p>
        </w:tc>
        <w:tc>
          <w:tcPr>
            <w:tcW w:w="1172" w:type="dxa"/>
            <w:tcBorders>
              <w:top w:val="single" w:color="auto" w:sz="4" w:space="0"/>
              <w:left w:val="nil"/>
              <w:bottom w:val="single" w:color="auto" w:sz="4" w:space="0"/>
              <w:right w:val="single" w:color="auto" w:sz="4" w:space="0"/>
            </w:tcBorders>
            <w:shd w:val="clear" w:color="auto" w:fill="auto"/>
            <w:noWrap/>
            <w:vAlign w:val="center"/>
            <w:hideMark/>
          </w:tcPr>
          <w:p w:rsidRPr="00237B33" w:rsidR="00237B33" w:rsidP="00237B33" w:rsidRDefault="00237B33" w14:paraId="3021FB44" w14:textId="77777777">
            <w:pPr>
              <w:widowControl/>
              <w:autoSpaceDE/>
              <w:autoSpaceDN/>
              <w:adjustRightInd/>
              <w:jc w:val="center"/>
              <w:rPr>
                <w:b/>
                <w:bCs/>
                <w:sz w:val="20"/>
                <w:szCs w:val="20"/>
              </w:rPr>
            </w:pPr>
            <w:r w:rsidRPr="00237B33">
              <w:rPr>
                <w:b/>
                <w:bCs/>
                <w:sz w:val="20"/>
                <w:szCs w:val="20"/>
              </w:rPr>
              <w:t>C</w:t>
            </w:r>
          </w:p>
        </w:tc>
        <w:tc>
          <w:tcPr>
            <w:tcW w:w="1306" w:type="dxa"/>
            <w:tcBorders>
              <w:top w:val="single" w:color="auto" w:sz="4" w:space="0"/>
              <w:left w:val="nil"/>
              <w:bottom w:val="single" w:color="auto" w:sz="4" w:space="0"/>
              <w:right w:val="single" w:color="auto" w:sz="4" w:space="0"/>
            </w:tcBorders>
            <w:shd w:val="clear" w:color="auto" w:fill="auto"/>
            <w:noWrap/>
            <w:vAlign w:val="center"/>
            <w:hideMark/>
          </w:tcPr>
          <w:p w:rsidRPr="00237B33" w:rsidR="00237B33" w:rsidP="00237B33" w:rsidRDefault="00237B33" w14:paraId="22B12A42" w14:textId="77777777">
            <w:pPr>
              <w:widowControl/>
              <w:autoSpaceDE/>
              <w:autoSpaceDN/>
              <w:adjustRightInd/>
              <w:jc w:val="center"/>
              <w:rPr>
                <w:b/>
                <w:bCs/>
                <w:sz w:val="20"/>
                <w:szCs w:val="20"/>
              </w:rPr>
            </w:pPr>
            <w:r w:rsidRPr="00237B33">
              <w:rPr>
                <w:b/>
                <w:bCs/>
                <w:sz w:val="20"/>
                <w:szCs w:val="20"/>
              </w:rPr>
              <w:t>D</w:t>
            </w:r>
          </w:p>
        </w:tc>
        <w:tc>
          <w:tcPr>
            <w:tcW w:w="1120" w:type="dxa"/>
            <w:tcBorders>
              <w:top w:val="single" w:color="auto" w:sz="4" w:space="0"/>
              <w:left w:val="nil"/>
              <w:bottom w:val="single" w:color="auto" w:sz="4" w:space="0"/>
              <w:right w:val="single" w:color="auto" w:sz="4" w:space="0"/>
            </w:tcBorders>
            <w:shd w:val="clear" w:color="auto" w:fill="auto"/>
            <w:noWrap/>
            <w:vAlign w:val="center"/>
            <w:hideMark/>
          </w:tcPr>
          <w:p w:rsidRPr="00237B33" w:rsidR="00237B33" w:rsidP="00237B33" w:rsidRDefault="00237B33" w14:paraId="01AEF58E" w14:textId="77777777">
            <w:pPr>
              <w:widowControl/>
              <w:autoSpaceDE/>
              <w:autoSpaceDN/>
              <w:adjustRightInd/>
              <w:jc w:val="center"/>
              <w:rPr>
                <w:b/>
                <w:bCs/>
                <w:sz w:val="20"/>
                <w:szCs w:val="20"/>
              </w:rPr>
            </w:pPr>
            <w:r w:rsidRPr="00237B33">
              <w:rPr>
                <w:b/>
                <w:bCs/>
                <w:sz w:val="20"/>
                <w:szCs w:val="20"/>
              </w:rPr>
              <w:t>E</w:t>
            </w:r>
          </w:p>
        </w:tc>
        <w:tc>
          <w:tcPr>
            <w:tcW w:w="1338" w:type="dxa"/>
            <w:tcBorders>
              <w:top w:val="single" w:color="auto" w:sz="4" w:space="0"/>
              <w:left w:val="nil"/>
              <w:bottom w:val="single" w:color="auto" w:sz="4" w:space="0"/>
              <w:right w:val="single" w:color="auto" w:sz="4" w:space="0"/>
            </w:tcBorders>
            <w:shd w:val="clear" w:color="auto" w:fill="auto"/>
            <w:noWrap/>
            <w:vAlign w:val="center"/>
            <w:hideMark/>
          </w:tcPr>
          <w:p w:rsidRPr="00237B33" w:rsidR="00237B33" w:rsidP="00237B33" w:rsidRDefault="00237B33" w14:paraId="300EF851" w14:textId="77777777">
            <w:pPr>
              <w:widowControl/>
              <w:autoSpaceDE/>
              <w:autoSpaceDN/>
              <w:adjustRightInd/>
              <w:jc w:val="center"/>
              <w:rPr>
                <w:b/>
                <w:bCs/>
                <w:sz w:val="20"/>
                <w:szCs w:val="20"/>
              </w:rPr>
            </w:pPr>
            <w:r w:rsidRPr="00237B33">
              <w:rPr>
                <w:b/>
                <w:bCs/>
                <w:sz w:val="20"/>
                <w:szCs w:val="20"/>
              </w:rPr>
              <w:t>F</w:t>
            </w:r>
          </w:p>
        </w:tc>
        <w:tc>
          <w:tcPr>
            <w:tcW w:w="1120" w:type="dxa"/>
            <w:tcBorders>
              <w:top w:val="single" w:color="auto" w:sz="4" w:space="0"/>
              <w:left w:val="nil"/>
              <w:bottom w:val="single" w:color="auto" w:sz="4" w:space="0"/>
              <w:right w:val="single" w:color="auto" w:sz="4" w:space="0"/>
            </w:tcBorders>
            <w:shd w:val="clear" w:color="auto" w:fill="auto"/>
            <w:noWrap/>
            <w:vAlign w:val="center"/>
            <w:hideMark/>
          </w:tcPr>
          <w:p w:rsidRPr="00237B33" w:rsidR="00237B33" w:rsidP="00237B33" w:rsidRDefault="00237B33" w14:paraId="495909F4" w14:textId="77777777">
            <w:pPr>
              <w:widowControl/>
              <w:autoSpaceDE/>
              <w:autoSpaceDN/>
              <w:adjustRightInd/>
              <w:jc w:val="center"/>
              <w:rPr>
                <w:b/>
                <w:bCs/>
                <w:sz w:val="20"/>
                <w:szCs w:val="20"/>
              </w:rPr>
            </w:pPr>
            <w:r w:rsidRPr="00237B33">
              <w:rPr>
                <w:b/>
                <w:bCs/>
                <w:sz w:val="20"/>
                <w:szCs w:val="20"/>
              </w:rPr>
              <w:t>G</w:t>
            </w:r>
          </w:p>
        </w:tc>
        <w:tc>
          <w:tcPr>
            <w:tcW w:w="1340" w:type="dxa"/>
            <w:tcBorders>
              <w:top w:val="single" w:color="auto" w:sz="4" w:space="0"/>
              <w:left w:val="nil"/>
              <w:bottom w:val="single" w:color="auto" w:sz="4" w:space="0"/>
              <w:right w:val="single" w:color="auto" w:sz="4" w:space="0"/>
            </w:tcBorders>
            <w:shd w:val="clear" w:color="auto" w:fill="auto"/>
            <w:noWrap/>
            <w:vAlign w:val="center"/>
            <w:hideMark/>
          </w:tcPr>
          <w:p w:rsidRPr="00237B33" w:rsidR="00237B33" w:rsidP="00237B33" w:rsidRDefault="00237B33" w14:paraId="77DFADE7" w14:textId="77777777">
            <w:pPr>
              <w:widowControl/>
              <w:autoSpaceDE/>
              <w:autoSpaceDN/>
              <w:adjustRightInd/>
              <w:jc w:val="center"/>
              <w:rPr>
                <w:b/>
                <w:bCs/>
                <w:sz w:val="20"/>
                <w:szCs w:val="20"/>
              </w:rPr>
            </w:pPr>
            <w:r w:rsidRPr="00237B33">
              <w:rPr>
                <w:b/>
                <w:bCs/>
                <w:sz w:val="20"/>
                <w:szCs w:val="20"/>
              </w:rPr>
              <w:t>H</w:t>
            </w:r>
          </w:p>
        </w:tc>
      </w:tr>
      <w:tr w:rsidRPr="00237B33" w:rsidR="00237B33" w:rsidTr="001209FF" w14:paraId="7D1841AE" w14:textId="77777777">
        <w:trPr>
          <w:trHeight w:val="1860"/>
        </w:trPr>
        <w:tc>
          <w:tcPr>
            <w:tcW w:w="2860" w:type="dxa"/>
            <w:vMerge/>
            <w:tcBorders>
              <w:top w:val="single" w:color="auto" w:sz="4" w:space="0"/>
              <w:left w:val="single" w:color="auto" w:sz="4" w:space="0"/>
              <w:bottom w:val="single" w:color="auto" w:sz="4" w:space="0"/>
              <w:right w:val="single" w:color="auto" w:sz="4" w:space="0"/>
            </w:tcBorders>
            <w:vAlign w:val="center"/>
            <w:hideMark/>
          </w:tcPr>
          <w:p w:rsidRPr="00237B33" w:rsidR="00237B33" w:rsidP="00237B33" w:rsidRDefault="00237B33" w14:paraId="610173D1" w14:textId="77777777">
            <w:pPr>
              <w:widowControl/>
              <w:autoSpaceDE/>
              <w:autoSpaceDN/>
              <w:adjustRightInd/>
              <w:rPr>
                <w:b/>
                <w:bCs/>
                <w:sz w:val="20"/>
                <w:szCs w:val="20"/>
              </w:rPr>
            </w:pPr>
          </w:p>
        </w:tc>
        <w:tc>
          <w:tcPr>
            <w:tcW w:w="116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0FC50C9E" w14:textId="77777777">
            <w:pPr>
              <w:widowControl/>
              <w:autoSpaceDE/>
              <w:autoSpaceDN/>
              <w:adjustRightInd/>
              <w:jc w:val="center"/>
              <w:rPr>
                <w:b/>
                <w:bCs/>
                <w:sz w:val="20"/>
                <w:szCs w:val="20"/>
              </w:rPr>
            </w:pPr>
            <w:r w:rsidRPr="00237B33">
              <w:rPr>
                <w:b/>
                <w:bCs/>
                <w:sz w:val="20"/>
                <w:szCs w:val="20"/>
              </w:rPr>
              <w:t>EPA</w:t>
            </w:r>
            <w:r w:rsidRPr="00237B33">
              <w:rPr>
                <w:b/>
                <w:bCs/>
                <w:sz w:val="20"/>
                <w:szCs w:val="20"/>
              </w:rPr>
              <w:br/>
              <w:t>person-hours</w:t>
            </w:r>
            <w:r w:rsidRPr="00237B33">
              <w:rPr>
                <w:b/>
                <w:bCs/>
                <w:sz w:val="20"/>
                <w:szCs w:val="20"/>
              </w:rPr>
              <w:br/>
              <w:t>per occurrence</w:t>
            </w:r>
          </w:p>
        </w:tc>
        <w:tc>
          <w:tcPr>
            <w:tcW w:w="126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1581CE43" w14:textId="77777777">
            <w:pPr>
              <w:widowControl/>
              <w:autoSpaceDE/>
              <w:autoSpaceDN/>
              <w:adjustRightInd/>
              <w:jc w:val="center"/>
              <w:rPr>
                <w:b/>
                <w:bCs/>
                <w:sz w:val="20"/>
                <w:szCs w:val="20"/>
              </w:rPr>
            </w:pPr>
            <w:r w:rsidRPr="00237B33">
              <w:rPr>
                <w:b/>
                <w:bCs/>
                <w:sz w:val="20"/>
                <w:szCs w:val="20"/>
              </w:rPr>
              <w:t>Annual occurrences</w:t>
            </w:r>
            <w:r w:rsidRPr="00237B33">
              <w:rPr>
                <w:b/>
                <w:bCs/>
                <w:sz w:val="20"/>
                <w:szCs w:val="20"/>
              </w:rPr>
              <w:br/>
              <w:t>per respondent</w:t>
            </w:r>
          </w:p>
        </w:tc>
        <w:tc>
          <w:tcPr>
            <w:tcW w:w="1172"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2FD2910B" w14:textId="77777777">
            <w:pPr>
              <w:widowControl/>
              <w:autoSpaceDE/>
              <w:autoSpaceDN/>
              <w:adjustRightInd/>
              <w:jc w:val="center"/>
              <w:rPr>
                <w:b/>
                <w:bCs/>
                <w:sz w:val="20"/>
                <w:szCs w:val="20"/>
              </w:rPr>
            </w:pPr>
            <w:r w:rsidRPr="00237B33">
              <w:rPr>
                <w:b/>
                <w:bCs/>
                <w:sz w:val="20"/>
                <w:szCs w:val="20"/>
              </w:rPr>
              <w:t>EPA</w:t>
            </w:r>
            <w:r w:rsidRPr="00237B33">
              <w:rPr>
                <w:b/>
                <w:bCs/>
                <w:sz w:val="20"/>
                <w:szCs w:val="20"/>
              </w:rPr>
              <w:br/>
              <w:t>person-hours</w:t>
            </w:r>
            <w:r w:rsidRPr="00237B33">
              <w:rPr>
                <w:b/>
                <w:bCs/>
                <w:sz w:val="20"/>
                <w:szCs w:val="20"/>
              </w:rPr>
              <w:br/>
              <w:t>per respondent</w:t>
            </w:r>
            <w:r w:rsidRPr="00237B33">
              <w:rPr>
                <w:b/>
                <w:bCs/>
                <w:sz w:val="20"/>
                <w:szCs w:val="20"/>
              </w:rPr>
              <w:br/>
              <w:t>per year (</w:t>
            </w:r>
            <w:proofErr w:type="spellStart"/>
            <w:r w:rsidRPr="00237B33">
              <w:rPr>
                <w:b/>
                <w:bCs/>
                <w:sz w:val="20"/>
                <w:szCs w:val="20"/>
              </w:rPr>
              <w:t>AxB</w:t>
            </w:r>
            <w:proofErr w:type="spellEnd"/>
            <w:r w:rsidRPr="00237B33">
              <w:rPr>
                <w:b/>
                <w:bCs/>
                <w:sz w:val="20"/>
                <w:szCs w:val="20"/>
              </w:rPr>
              <w:t>)</w:t>
            </w:r>
          </w:p>
        </w:tc>
        <w:tc>
          <w:tcPr>
            <w:tcW w:w="1306"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3C132F62" w14:textId="77777777">
            <w:pPr>
              <w:widowControl/>
              <w:autoSpaceDE/>
              <w:autoSpaceDN/>
              <w:adjustRightInd/>
              <w:jc w:val="center"/>
              <w:rPr>
                <w:b/>
                <w:bCs/>
                <w:sz w:val="20"/>
                <w:szCs w:val="20"/>
              </w:rPr>
            </w:pPr>
            <w:r w:rsidRPr="00237B33">
              <w:rPr>
                <w:b/>
                <w:bCs/>
                <w:sz w:val="20"/>
                <w:szCs w:val="20"/>
              </w:rPr>
              <w:t>Respondents</w:t>
            </w:r>
            <w:r w:rsidRPr="00237B33">
              <w:rPr>
                <w:b/>
                <w:bCs/>
                <w:sz w:val="20"/>
                <w:szCs w:val="20"/>
              </w:rPr>
              <w:br/>
              <w:t xml:space="preserve">per year </w:t>
            </w:r>
            <w:r w:rsidRPr="00237B33">
              <w:rPr>
                <w:b/>
                <w:bCs/>
                <w:sz w:val="20"/>
                <w:szCs w:val="20"/>
                <w:vertAlign w:val="superscript"/>
              </w:rPr>
              <w:t>a</w:t>
            </w:r>
          </w:p>
        </w:tc>
        <w:tc>
          <w:tcPr>
            <w:tcW w:w="112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470D9B04" w14:textId="77777777">
            <w:pPr>
              <w:widowControl/>
              <w:autoSpaceDE/>
              <w:autoSpaceDN/>
              <w:adjustRightInd/>
              <w:jc w:val="center"/>
              <w:rPr>
                <w:b/>
                <w:bCs/>
                <w:sz w:val="20"/>
                <w:szCs w:val="20"/>
              </w:rPr>
            </w:pPr>
            <w:r w:rsidRPr="00237B33">
              <w:rPr>
                <w:b/>
                <w:bCs/>
                <w:sz w:val="20"/>
                <w:szCs w:val="20"/>
              </w:rPr>
              <w:t>Technical hours</w:t>
            </w:r>
            <w:r w:rsidRPr="00237B33">
              <w:rPr>
                <w:b/>
                <w:bCs/>
                <w:sz w:val="20"/>
                <w:szCs w:val="20"/>
              </w:rPr>
              <w:br/>
              <w:t>per year</w:t>
            </w:r>
            <w:r w:rsidRPr="00237B33">
              <w:rPr>
                <w:b/>
                <w:bCs/>
                <w:sz w:val="20"/>
                <w:szCs w:val="20"/>
              </w:rPr>
              <w:br/>
              <w:t>(</w:t>
            </w:r>
            <w:proofErr w:type="spellStart"/>
            <w:r w:rsidRPr="00237B33">
              <w:rPr>
                <w:b/>
                <w:bCs/>
                <w:sz w:val="20"/>
                <w:szCs w:val="20"/>
              </w:rPr>
              <w:t>CxD</w:t>
            </w:r>
            <w:proofErr w:type="spellEnd"/>
            <w:r w:rsidRPr="00237B33">
              <w:rPr>
                <w:b/>
                <w:bCs/>
                <w:sz w:val="20"/>
                <w:szCs w:val="20"/>
              </w:rPr>
              <w:t>)</w:t>
            </w:r>
          </w:p>
        </w:tc>
        <w:tc>
          <w:tcPr>
            <w:tcW w:w="1338"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7000CF2D" w14:textId="77777777">
            <w:pPr>
              <w:widowControl/>
              <w:autoSpaceDE/>
              <w:autoSpaceDN/>
              <w:adjustRightInd/>
              <w:jc w:val="center"/>
              <w:rPr>
                <w:b/>
                <w:bCs/>
                <w:sz w:val="20"/>
                <w:szCs w:val="20"/>
              </w:rPr>
            </w:pPr>
            <w:r w:rsidRPr="00237B33">
              <w:rPr>
                <w:b/>
                <w:bCs/>
                <w:sz w:val="20"/>
                <w:szCs w:val="20"/>
              </w:rPr>
              <w:t>Management</w:t>
            </w:r>
            <w:r w:rsidRPr="00237B33">
              <w:rPr>
                <w:b/>
                <w:bCs/>
                <w:sz w:val="20"/>
                <w:szCs w:val="20"/>
              </w:rPr>
              <w:br/>
              <w:t>hours per year</w:t>
            </w:r>
            <w:r w:rsidRPr="00237B33">
              <w:rPr>
                <w:b/>
                <w:bCs/>
                <w:sz w:val="20"/>
                <w:szCs w:val="20"/>
              </w:rPr>
              <w:br/>
              <w:t>(Ex0.05)</w:t>
            </w:r>
          </w:p>
        </w:tc>
        <w:tc>
          <w:tcPr>
            <w:tcW w:w="112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6A18F2AC" w14:textId="77777777">
            <w:pPr>
              <w:widowControl/>
              <w:autoSpaceDE/>
              <w:autoSpaceDN/>
              <w:adjustRightInd/>
              <w:jc w:val="center"/>
              <w:rPr>
                <w:b/>
                <w:bCs/>
                <w:sz w:val="20"/>
                <w:szCs w:val="20"/>
              </w:rPr>
            </w:pPr>
            <w:r w:rsidRPr="00237B33">
              <w:rPr>
                <w:b/>
                <w:bCs/>
                <w:sz w:val="20"/>
                <w:szCs w:val="20"/>
              </w:rPr>
              <w:t>Clerical hours</w:t>
            </w:r>
            <w:r w:rsidRPr="00237B33">
              <w:rPr>
                <w:b/>
                <w:bCs/>
                <w:sz w:val="20"/>
                <w:szCs w:val="20"/>
              </w:rPr>
              <w:br/>
              <w:t>per year</w:t>
            </w:r>
            <w:r w:rsidRPr="00237B33">
              <w:rPr>
                <w:b/>
                <w:bCs/>
                <w:sz w:val="20"/>
                <w:szCs w:val="20"/>
              </w:rPr>
              <w:br/>
              <w:t>(Ex0.10)</w:t>
            </w:r>
          </w:p>
        </w:tc>
        <w:tc>
          <w:tcPr>
            <w:tcW w:w="1340" w:type="dxa"/>
            <w:tcBorders>
              <w:top w:val="nil"/>
              <w:left w:val="nil"/>
              <w:bottom w:val="single" w:color="auto" w:sz="4" w:space="0"/>
              <w:right w:val="single" w:color="auto" w:sz="4" w:space="0"/>
            </w:tcBorders>
            <w:shd w:val="clear" w:color="auto" w:fill="auto"/>
            <w:vAlign w:val="bottom"/>
            <w:hideMark/>
          </w:tcPr>
          <w:p w:rsidRPr="00237B33" w:rsidR="00237B33" w:rsidP="00237B33" w:rsidRDefault="00237B33" w14:paraId="5A229E1A" w14:textId="77777777">
            <w:pPr>
              <w:widowControl/>
              <w:autoSpaceDE/>
              <w:autoSpaceDN/>
              <w:adjustRightInd/>
              <w:jc w:val="center"/>
              <w:rPr>
                <w:b/>
                <w:bCs/>
                <w:sz w:val="20"/>
                <w:szCs w:val="20"/>
              </w:rPr>
            </w:pPr>
            <w:r w:rsidRPr="00237B33">
              <w:rPr>
                <w:b/>
                <w:bCs/>
                <w:sz w:val="20"/>
                <w:szCs w:val="20"/>
              </w:rPr>
              <w:t>Annual cost</w:t>
            </w:r>
            <w:r w:rsidRPr="00237B33">
              <w:rPr>
                <w:b/>
                <w:bCs/>
                <w:sz w:val="20"/>
                <w:szCs w:val="20"/>
              </w:rPr>
              <w:br/>
              <w:t xml:space="preserve">($) </w:t>
            </w:r>
            <w:r w:rsidRPr="00237B33">
              <w:rPr>
                <w:b/>
                <w:bCs/>
                <w:sz w:val="20"/>
                <w:szCs w:val="20"/>
                <w:vertAlign w:val="superscript"/>
              </w:rPr>
              <w:t>b</w:t>
            </w:r>
          </w:p>
        </w:tc>
      </w:tr>
      <w:tr w:rsidRPr="00237B33" w:rsidR="00237B33" w:rsidTr="001209FF" w14:paraId="0DF4DC1C"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69CA22E" w14:textId="77777777">
            <w:pPr>
              <w:widowControl/>
              <w:autoSpaceDE/>
              <w:autoSpaceDN/>
              <w:adjustRightInd/>
              <w:rPr>
                <w:sz w:val="20"/>
                <w:szCs w:val="20"/>
              </w:rPr>
            </w:pPr>
            <w:r w:rsidRPr="00237B33">
              <w:rPr>
                <w:sz w:val="20"/>
                <w:szCs w:val="20"/>
              </w:rPr>
              <w:t>1.  Asbestos converting operations</w:t>
            </w:r>
          </w:p>
        </w:tc>
        <w:tc>
          <w:tcPr>
            <w:tcW w:w="116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62067CD3" w14:textId="77777777">
            <w:pPr>
              <w:widowControl/>
              <w:autoSpaceDE/>
              <w:autoSpaceDN/>
              <w:adjustRightInd/>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2DEF9ABF" w14:textId="77777777">
            <w:pPr>
              <w:widowControl/>
              <w:autoSpaceDE/>
              <w:autoSpaceDN/>
              <w:adjustRightInd/>
              <w:rPr>
                <w:sz w:val="20"/>
                <w:szCs w:val="20"/>
              </w:rPr>
            </w:pPr>
            <w:r w:rsidRPr="00237B33">
              <w:rPr>
                <w:sz w:val="20"/>
                <w:szCs w:val="20"/>
              </w:rPr>
              <w:t> </w:t>
            </w:r>
          </w:p>
        </w:tc>
        <w:tc>
          <w:tcPr>
            <w:tcW w:w="1172"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5C106109" w14:textId="77777777">
            <w:pPr>
              <w:widowControl/>
              <w:autoSpaceDE/>
              <w:autoSpaceDN/>
              <w:adjustRightInd/>
              <w:rPr>
                <w:sz w:val="20"/>
                <w:szCs w:val="20"/>
              </w:rPr>
            </w:pPr>
            <w:r w:rsidRPr="00237B33">
              <w:rPr>
                <w:sz w:val="20"/>
                <w:szCs w:val="20"/>
              </w:rPr>
              <w:t> </w:t>
            </w:r>
          </w:p>
        </w:tc>
        <w:tc>
          <w:tcPr>
            <w:tcW w:w="1306"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7B677354" w14:textId="77777777">
            <w:pPr>
              <w:widowControl/>
              <w:autoSpaceDE/>
              <w:autoSpaceDN/>
              <w:adjustRightInd/>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4AC04E48" w14:textId="77777777">
            <w:pPr>
              <w:widowControl/>
              <w:autoSpaceDE/>
              <w:autoSpaceDN/>
              <w:adjustRightInd/>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4E88083B" w14:textId="77777777">
            <w:pPr>
              <w:widowControl/>
              <w:autoSpaceDE/>
              <w:autoSpaceDN/>
              <w:adjustRightInd/>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53B0A4BC" w14:textId="77777777">
            <w:pPr>
              <w:widowControl/>
              <w:autoSpaceDE/>
              <w:autoSpaceDN/>
              <w:adjustRightInd/>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noWrap/>
            <w:vAlign w:val="bottom"/>
            <w:hideMark/>
          </w:tcPr>
          <w:p w:rsidRPr="00237B33" w:rsidR="00237B33" w:rsidP="00237B33" w:rsidRDefault="00237B33" w14:paraId="3AACB051" w14:textId="77777777">
            <w:pPr>
              <w:widowControl/>
              <w:autoSpaceDE/>
              <w:autoSpaceDN/>
              <w:adjustRightInd/>
              <w:rPr>
                <w:sz w:val="20"/>
                <w:szCs w:val="20"/>
              </w:rPr>
            </w:pPr>
            <w:r w:rsidRPr="00237B33">
              <w:rPr>
                <w:sz w:val="20"/>
                <w:szCs w:val="20"/>
              </w:rPr>
              <w:t> </w:t>
            </w:r>
          </w:p>
        </w:tc>
      </w:tr>
      <w:tr w:rsidRPr="00237B33" w:rsidR="00237B33" w:rsidTr="001209FF" w14:paraId="7EC7490F"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5ACD8FF" w14:textId="77777777">
            <w:pPr>
              <w:widowControl/>
              <w:autoSpaceDE/>
              <w:autoSpaceDN/>
              <w:adjustRightInd/>
              <w:ind w:firstLine="400" w:firstLineChars="200"/>
              <w:rPr>
                <w:sz w:val="20"/>
                <w:szCs w:val="20"/>
              </w:rPr>
            </w:pPr>
            <w:r w:rsidRPr="00237B33">
              <w:rPr>
                <w:sz w:val="20"/>
                <w:szCs w:val="20"/>
              </w:rPr>
              <w:t>A.  Notification and application for construction</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30D524D" w14:textId="77777777">
            <w:pPr>
              <w:widowControl/>
              <w:autoSpaceDE/>
              <w:autoSpaceDN/>
              <w:adjustRightInd/>
              <w:jc w:val="center"/>
              <w:rPr>
                <w:sz w:val="20"/>
                <w:szCs w:val="20"/>
              </w:rPr>
            </w:pPr>
            <w:r w:rsidRPr="00237B33">
              <w:rPr>
                <w:sz w:val="20"/>
                <w:szCs w:val="20"/>
              </w:rPr>
              <w:t>80</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11B3F7F"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4D5FB7B7" w14:textId="77777777">
            <w:pPr>
              <w:widowControl/>
              <w:autoSpaceDE/>
              <w:autoSpaceDN/>
              <w:adjustRightInd/>
              <w:jc w:val="center"/>
              <w:rPr>
                <w:sz w:val="20"/>
                <w:szCs w:val="20"/>
              </w:rPr>
            </w:pPr>
            <w:r w:rsidRPr="00237B33">
              <w:rPr>
                <w:sz w:val="20"/>
                <w:szCs w:val="20"/>
              </w:rPr>
              <w:t>80</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6C17B361" w14:textId="77777777">
            <w:pPr>
              <w:widowControl/>
              <w:autoSpaceDE/>
              <w:autoSpaceDN/>
              <w:adjustRightInd/>
              <w:jc w:val="center"/>
              <w:rPr>
                <w:sz w:val="20"/>
                <w:szCs w:val="20"/>
              </w:rPr>
            </w:pPr>
            <w:r w:rsidRPr="00237B33">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64499083"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539F097" w14:textId="77777777">
            <w:pPr>
              <w:widowControl/>
              <w:autoSpaceDE/>
              <w:autoSpaceDN/>
              <w:adjustRightInd/>
              <w:jc w:val="center"/>
              <w:rPr>
                <w:sz w:val="20"/>
                <w:szCs w:val="20"/>
              </w:rPr>
            </w:pPr>
            <w:r w:rsidRPr="00237B33">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4ACFCC7D" w14:textId="77777777">
            <w:pPr>
              <w:widowControl/>
              <w:autoSpaceDE/>
              <w:autoSpaceDN/>
              <w:adjustRightInd/>
              <w:jc w:val="center"/>
              <w:rPr>
                <w:sz w:val="20"/>
                <w:szCs w:val="20"/>
              </w:rPr>
            </w:pPr>
            <w:r w:rsidRPr="00237B33">
              <w:rPr>
                <w:sz w:val="20"/>
                <w:szCs w:val="20"/>
              </w:rPr>
              <w:t>0</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0E4A629" w14:textId="77777777">
            <w:pPr>
              <w:widowControl/>
              <w:autoSpaceDE/>
              <w:autoSpaceDN/>
              <w:adjustRightInd/>
              <w:jc w:val="right"/>
              <w:rPr>
                <w:sz w:val="20"/>
                <w:szCs w:val="20"/>
              </w:rPr>
            </w:pPr>
            <w:r w:rsidRPr="00237B33">
              <w:rPr>
                <w:sz w:val="20"/>
                <w:szCs w:val="20"/>
              </w:rPr>
              <w:t>$0</w:t>
            </w:r>
          </w:p>
        </w:tc>
      </w:tr>
      <w:tr w:rsidRPr="00237B33" w:rsidR="00237B33" w:rsidTr="001209FF" w14:paraId="5DC75759" w14:textId="77777777">
        <w:trPr>
          <w:trHeight w:val="792"/>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3E4AC04E" w14:textId="77777777">
            <w:pPr>
              <w:widowControl/>
              <w:autoSpaceDE/>
              <w:autoSpaceDN/>
              <w:adjustRightInd/>
              <w:ind w:firstLine="400" w:firstLineChars="200"/>
              <w:rPr>
                <w:sz w:val="20"/>
                <w:szCs w:val="20"/>
              </w:rPr>
            </w:pPr>
            <w:r w:rsidRPr="00237B33">
              <w:rPr>
                <w:sz w:val="20"/>
                <w:szCs w:val="20"/>
              </w:rPr>
              <w:t>B.  Report on sample analyses performed during initial 90 days of operation</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4C053EA" w14:textId="77777777">
            <w:pPr>
              <w:widowControl/>
              <w:autoSpaceDE/>
              <w:autoSpaceDN/>
              <w:adjustRightInd/>
              <w:jc w:val="center"/>
              <w:rPr>
                <w:sz w:val="20"/>
                <w:szCs w:val="20"/>
              </w:rPr>
            </w:pPr>
            <w:r w:rsidRPr="00237B33">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1602134"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0FE6C8FF" w14:textId="77777777">
            <w:pPr>
              <w:widowControl/>
              <w:autoSpaceDE/>
              <w:autoSpaceDN/>
              <w:adjustRightInd/>
              <w:jc w:val="center"/>
              <w:rPr>
                <w:sz w:val="20"/>
                <w:szCs w:val="20"/>
              </w:rPr>
            </w:pPr>
            <w:r w:rsidRPr="00237B33">
              <w:rPr>
                <w:sz w:val="20"/>
                <w:szCs w:val="20"/>
              </w:rPr>
              <w:t>1</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23B990EA" w14:textId="77777777">
            <w:pPr>
              <w:widowControl/>
              <w:autoSpaceDE/>
              <w:autoSpaceDN/>
              <w:adjustRightInd/>
              <w:jc w:val="center"/>
              <w:rPr>
                <w:sz w:val="20"/>
                <w:szCs w:val="20"/>
              </w:rPr>
            </w:pPr>
            <w:r w:rsidRPr="00237B33">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20F93647"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13A41065" w14:textId="77777777">
            <w:pPr>
              <w:widowControl/>
              <w:autoSpaceDE/>
              <w:autoSpaceDN/>
              <w:adjustRightInd/>
              <w:jc w:val="center"/>
              <w:rPr>
                <w:sz w:val="20"/>
                <w:szCs w:val="20"/>
              </w:rPr>
            </w:pPr>
            <w:r w:rsidRPr="00237B33">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1815BAED" w14:textId="77777777">
            <w:pPr>
              <w:widowControl/>
              <w:autoSpaceDE/>
              <w:autoSpaceDN/>
              <w:adjustRightInd/>
              <w:jc w:val="center"/>
              <w:rPr>
                <w:sz w:val="20"/>
                <w:szCs w:val="20"/>
              </w:rPr>
            </w:pPr>
            <w:r w:rsidRPr="00237B33">
              <w:rPr>
                <w:sz w:val="20"/>
                <w:szCs w:val="20"/>
              </w:rPr>
              <w:t>0</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4B0CD79" w14:textId="77777777">
            <w:pPr>
              <w:widowControl/>
              <w:autoSpaceDE/>
              <w:autoSpaceDN/>
              <w:adjustRightInd/>
              <w:jc w:val="right"/>
              <w:rPr>
                <w:sz w:val="20"/>
                <w:szCs w:val="20"/>
              </w:rPr>
            </w:pPr>
            <w:r w:rsidRPr="00237B33">
              <w:rPr>
                <w:sz w:val="20"/>
                <w:szCs w:val="20"/>
              </w:rPr>
              <w:t>$0</w:t>
            </w:r>
          </w:p>
        </w:tc>
      </w:tr>
      <w:tr w:rsidRPr="00237B33" w:rsidR="00237B33" w:rsidTr="00FE5E6A" w14:paraId="26A1F2D7" w14:textId="77777777">
        <w:trPr>
          <w:trHeight w:val="737"/>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36EDA9B" w14:textId="77777777">
            <w:pPr>
              <w:widowControl/>
              <w:autoSpaceDE/>
              <w:autoSpaceDN/>
              <w:adjustRightInd/>
              <w:ind w:firstLine="400" w:firstLineChars="200"/>
              <w:rPr>
                <w:sz w:val="20"/>
                <w:szCs w:val="20"/>
              </w:rPr>
            </w:pPr>
            <w:r w:rsidRPr="00237B33">
              <w:rPr>
                <w:sz w:val="20"/>
                <w:szCs w:val="20"/>
              </w:rPr>
              <w:t>C.  Quarterly operations and monthly sample analysis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EC54E05" w14:textId="77777777">
            <w:pPr>
              <w:widowControl/>
              <w:autoSpaceDE/>
              <w:autoSpaceDN/>
              <w:adjustRightInd/>
              <w:jc w:val="center"/>
              <w:rPr>
                <w:sz w:val="20"/>
                <w:szCs w:val="20"/>
              </w:rPr>
            </w:pPr>
            <w:r w:rsidRPr="00237B33">
              <w:rPr>
                <w:sz w:val="20"/>
                <w:szCs w:val="20"/>
              </w:rPr>
              <w:t>0.5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24EC3E6" w14:textId="77777777">
            <w:pPr>
              <w:widowControl/>
              <w:autoSpaceDE/>
              <w:autoSpaceDN/>
              <w:adjustRightInd/>
              <w:jc w:val="center"/>
              <w:rPr>
                <w:sz w:val="20"/>
                <w:szCs w:val="20"/>
              </w:rPr>
            </w:pPr>
            <w:r w:rsidRPr="00237B33">
              <w:rPr>
                <w:sz w:val="20"/>
                <w:szCs w:val="20"/>
              </w:rPr>
              <w:t>4</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62BE1D3A" w14:textId="77777777">
            <w:pPr>
              <w:widowControl/>
              <w:autoSpaceDE/>
              <w:autoSpaceDN/>
              <w:adjustRightInd/>
              <w:jc w:val="center"/>
              <w:rPr>
                <w:sz w:val="20"/>
                <w:szCs w:val="20"/>
              </w:rPr>
            </w:pPr>
            <w:r w:rsidRPr="00237B33">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32742FA2" w14:textId="77777777">
            <w:pPr>
              <w:widowControl/>
              <w:autoSpaceDE/>
              <w:autoSpaceDN/>
              <w:adjustRightInd/>
              <w:jc w:val="center"/>
              <w:rPr>
                <w:sz w:val="20"/>
                <w:szCs w:val="20"/>
              </w:rPr>
            </w:pPr>
            <w:r w:rsidRPr="00237B33">
              <w:rPr>
                <w:sz w:val="20"/>
                <w:szCs w:val="20"/>
              </w:rPr>
              <w:t>2</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2E543378" w14:textId="77777777">
            <w:pPr>
              <w:widowControl/>
              <w:autoSpaceDE/>
              <w:autoSpaceDN/>
              <w:adjustRightInd/>
              <w:jc w:val="center"/>
              <w:rPr>
                <w:sz w:val="20"/>
                <w:szCs w:val="20"/>
              </w:rPr>
            </w:pPr>
            <w:r w:rsidRPr="00237B33">
              <w:rPr>
                <w:sz w:val="20"/>
                <w:szCs w:val="20"/>
              </w:rPr>
              <w:t>4</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F473F5C" w14:textId="77777777">
            <w:pPr>
              <w:widowControl/>
              <w:autoSpaceDE/>
              <w:autoSpaceDN/>
              <w:adjustRightInd/>
              <w:jc w:val="center"/>
              <w:rPr>
                <w:sz w:val="20"/>
                <w:szCs w:val="20"/>
              </w:rPr>
            </w:pPr>
            <w:r w:rsidRPr="00237B33">
              <w:rPr>
                <w:sz w:val="20"/>
                <w:szCs w:val="20"/>
              </w:rPr>
              <w:t>0.2</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1B56922D" w14:textId="77777777">
            <w:pPr>
              <w:widowControl/>
              <w:autoSpaceDE/>
              <w:autoSpaceDN/>
              <w:adjustRightInd/>
              <w:jc w:val="center"/>
              <w:rPr>
                <w:sz w:val="20"/>
                <w:szCs w:val="20"/>
              </w:rPr>
            </w:pPr>
            <w:r w:rsidRPr="00237B33">
              <w:rPr>
                <w:sz w:val="20"/>
                <w:szCs w:val="20"/>
              </w:rPr>
              <w:t>0.4</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3329599" w14:textId="77777777">
            <w:pPr>
              <w:widowControl/>
              <w:autoSpaceDE/>
              <w:autoSpaceDN/>
              <w:adjustRightInd/>
              <w:jc w:val="right"/>
              <w:rPr>
                <w:sz w:val="20"/>
                <w:szCs w:val="20"/>
              </w:rPr>
            </w:pPr>
            <w:r w:rsidRPr="00237B33">
              <w:rPr>
                <w:sz w:val="20"/>
                <w:szCs w:val="20"/>
              </w:rPr>
              <w:t>$229.82</w:t>
            </w:r>
          </w:p>
        </w:tc>
      </w:tr>
      <w:tr w:rsidRPr="00237B33" w:rsidR="00237B33" w:rsidTr="001209FF" w14:paraId="5A4CFDD5" w14:textId="77777777">
        <w:trPr>
          <w:trHeight w:val="312"/>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DEDD6EE" w14:textId="77777777">
            <w:pPr>
              <w:widowControl/>
              <w:autoSpaceDE/>
              <w:autoSpaceDN/>
              <w:adjustRightInd/>
              <w:rPr>
                <w:sz w:val="20"/>
                <w:szCs w:val="20"/>
              </w:rPr>
            </w:pPr>
            <w:r w:rsidRPr="00237B33">
              <w:rPr>
                <w:sz w:val="20"/>
                <w:szCs w:val="20"/>
              </w:rPr>
              <w:t xml:space="preserve">2.  Spraying operations </w:t>
            </w:r>
            <w:r w:rsidRPr="00237B33">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85B447A"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05EB1E6" w14:textId="77777777">
            <w:pPr>
              <w:widowControl/>
              <w:autoSpaceDE/>
              <w:autoSpaceDN/>
              <w:adjustRightInd/>
              <w:jc w:val="center"/>
              <w:rPr>
                <w:sz w:val="20"/>
                <w:szCs w:val="20"/>
              </w:rPr>
            </w:pPr>
            <w:r w:rsidRPr="00237B33">
              <w:rPr>
                <w:sz w:val="20"/>
                <w:szCs w:val="20"/>
              </w:rPr>
              <w:t> </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4BDB7329" w14:textId="77777777">
            <w:pPr>
              <w:widowControl/>
              <w:autoSpaceDE/>
              <w:autoSpaceDN/>
              <w:adjustRightInd/>
              <w:jc w:val="center"/>
              <w:rPr>
                <w:sz w:val="20"/>
                <w:szCs w:val="20"/>
              </w:rPr>
            </w:pPr>
            <w:r w:rsidRPr="00237B33">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3CDDC4FC"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22DADEA6"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419C5DBF"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C54141"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8651E6C" w14:textId="77777777">
            <w:pPr>
              <w:widowControl/>
              <w:autoSpaceDE/>
              <w:autoSpaceDN/>
              <w:adjustRightInd/>
              <w:jc w:val="right"/>
              <w:rPr>
                <w:sz w:val="20"/>
                <w:szCs w:val="20"/>
              </w:rPr>
            </w:pPr>
            <w:r w:rsidRPr="00237B33">
              <w:rPr>
                <w:sz w:val="20"/>
                <w:szCs w:val="20"/>
              </w:rPr>
              <w:t> </w:t>
            </w:r>
          </w:p>
        </w:tc>
      </w:tr>
      <w:tr w:rsidRPr="00237B33" w:rsidR="00237B33" w:rsidTr="00FE5E6A" w14:paraId="2684813F" w14:textId="77777777">
        <w:trPr>
          <w:trHeight w:val="935"/>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6B2C419" w14:textId="77777777">
            <w:pPr>
              <w:widowControl/>
              <w:autoSpaceDE/>
              <w:autoSpaceDN/>
              <w:adjustRightInd/>
              <w:ind w:firstLine="400" w:firstLineChars="200"/>
              <w:rPr>
                <w:sz w:val="20"/>
                <w:szCs w:val="20"/>
              </w:rPr>
            </w:pPr>
            <w:r w:rsidRPr="00237B33">
              <w:rPr>
                <w:sz w:val="20"/>
                <w:szCs w:val="20"/>
              </w:rPr>
              <w:t>A.  Notification of commencement of operations using materials containing &gt;1% asbestos</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319C641"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ED776EB" w14:textId="77777777">
            <w:pPr>
              <w:widowControl/>
              <w:autoSpaceDE/>
              <w:autoSpaceDN/>
              <w:adjustRightInd/>
              <w:jc w:val="center"/>
              <w:rPr>
                <w:sz w:val="20"/>
                <w:szCs w:val="20"/>
              </w:rPr>
            </w:pPr>
            <w:r w:rsidRPr="00237B33">
              <w:rPr>
                <w:sz w:val="20"/>
                <w:szCs w:val="20"/>
              </w:rPr>
              <w:t> </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1AF9DDE7" w14:textId="77777777">
            <w:pPr>
              <w:widowControl/>
              <w:autoSpaceDE/>
              <w:autoSpaceDN/>
              <w:adjustRightInd/>
              <w:jc w:val="center"/>
              <w:rPr>
                <w:sz w:val="20"/>
                <w:szCs w:val="20"/>
              </w:rPr>
            </w:pPr>
            <w:r w:rsidRPr="00237B33">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7EC2BA29"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0F6CAF88"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796B8F7"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4C42BD49"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37648664" w14:textId="77777777">
            <w:pPr>
              <w:widowControl/>
              <w:autoSpaceDE/>
              <w:autoSpaceDN/>
              <w:adjustRightInd/>
              <w:jc w:val="right"/>
              <w:rPr>
                <w:sz w:val="20"/>
                <w:szCs w:val="20"/>
              </w:rPr>
            </w:pPr>
            <w:r w:rsidRPr="00237B33">
              <w:rPr>
                <w:sz w:val="20"/>
                <w:szCs w:val="20"/>
              </w:rPr>
              <w:t> </w:t>
            </w:r>
          </w:p>
        </w:tc>
      </w:tr>
      <w:tr w:rsidRPr="00237B33" w:rsidR="00237B33" w:rsidTr="001209FF" w14:paraId="3027C23C"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45F1C56" w14:textId="77777777">
            <w:pPr>
              <w:widowControl/>
              <w:autoSpaceDE/>
              <w:autoSpaceDN/>
              <w:adjustRightInd/>
              <w:ind w:firstLine="400" w:firstLineChars="200"/>
              <w:rPr>
                <w:sz w:val="20"/>
                <w:szCs w:val="20"/>
              </w:rPr>
            </w:pPr>
            <w:r w:rsidRPr="00237B33">
              <w:rPr>
                <w:sz w:val="20"/>
                <w:szCs w:val="20"/>
              </w:rPr>
              <w:t>B.  Excepted waste shipment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FCEEFE7" w14:textId="77777777">
            <w:pPr>
              <w:widowControl/>
              <w:autoSpaceDE/>
              <w:autoSpaceDN/>
              <w:adjustRightInd/>
              <w:jc w:val="center"/>
              <w:rPr>
                <w:sz w:val="20"/>
                <w:szCs w:val="20"/>
              </w:rPr>
            </w:pPr>
            <w:r w:rsidRPr="00237B33">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0D63089" w14:textId="77777777">
            <w:pPr>
              <w:widowControl/>
              <w:autoSpaceDE/>
              <w:autoSpaceDN/>
              <w:adjustRightInd/>
              <w:jc w:val="center"/>
              <w:rPr>
                <w:sz w:val="20"/>
                <w:szCs w:val="20"/>
              </w:rPr>
            </w:pPr>
            <w:r w:rsidRPr="00237B33">
              <w:rPr>
                <w:sz w:val="20"/>
                <w:szCs w:val="20"/>
              </w:rPr>
              <w:t> </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0410B36B" w14:textId="77777777">
            <w:pPr>
              <w:widowControl/>
              <w:autoSpaceDE/>
              <w:autoSpaceDN/>
              <w:adjustRightInd/>
              <w:jc w:val="center"/>
              <w:rPr>
                <w:sz w:val="20"/>
                <w:szCs w:val="20"/>
              </w:rPr>
            </w:pPr>
            <w:r w:rsidRPr="00237B33">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0FBFB377"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48549A6C"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0B4F1EE"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68B2295A"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5E93F22" w14:textId="77777777">
            <w:pPr>
              <w:widowControl/>
              <w:autoSpaceDE/>
              <w:autoSpaceDN/>
              <w:adjustRightInd/>
              <w:jc w:val="right"/>
              <w:rPr>
                <w:sz w:val="20"/>
                <w:szCs w:val="20"/>
              </w:rPr>
            </w:pPr>
            <w:r w:rsidRPr="00237B33">
              <w:rPr>
                <w:sz w:val="20"/>
                <w:szCs w:val="20"/>
              </w:rPr>
              <w:t> </w:t>
            </w:r>
          </w:p>
        </w:tc>
      </w:tr>
      <w:tr w:rsidRPr="00237B33" w:rsidR="00237B33" w:rsidTr="001209FF" w14:paraId="6F700C08" w14:textId="77777777">
        <w:trPr>
          <w:trHeight w:val="264"/>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0534B32" w14:textId="77777777">
            <w:pPr>
              <w:widowControl/>
              <w:autoSpaceDE/>
              <w:autoSpaceDN/>
              <w:adjustRightInd/>
              <w:rPr>
                <w:sz w:val="20"/>
                <w:szCs w:val="20"/>
              </w:rPr>
            </w:pPr>
            <w:r w:rsidRPr="00237B33">
              <w:rPr>
                <w:sz w:val="20"/>
                <w:szCs w:val="20"/>
              </w:rPr>
              <w:t>3.  Demolition/renovation</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6787703"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7A6A43" w14:textId="77777777">
            <w:pPr>
              <w:widowControl/>
              <w:autoSpaceDE/>
              <w:autoSpaceDN/>
              <w:adjustRightInd/>
              <w:jc w:val="center"/>
              <w:rPr>
                <w:sz w:val="20"/>
                <w:szCs w:val="20"/>
              </w:rPr>
            </w:pPr>
            <w:r w:rsidRPr="00237B33">
              <w:rPr>
                <w:sz w:val="20"/>
                <w:szCs w:val="20"/>
              </w:rPr>
              <w:t> </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414B48B7" w14:textId="77777777">
            <w:pPr>
              <w:widowControl/>
              <w:autoSpaceDE/>
              <w:autoSpaceDN/>
              <w:adjustRightInd/>
              <w:jc w:val="center"/>
              <w:rPr>
                <w:sz w:val="20"/>
                <w:szCs w:val="20"/>
              </w:rPr>
            </w:pPr>
            <w:r w:rsidRPr="00237B33">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00315F43"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01204B76"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4EFB913C"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23FF88D2"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D30AD2B" w14:textId="77777777">
            <w:pPr>
              <w:widowControl/>
              <w:autoSpaceDE/>
              <w:autoSpaceDN/>
              <w:adjustRightInd/>
              <w:jc w:val="right"/>
              <w:rPr>
                <w:sz w:val="20"/>
                <w:szCs w:val="20"/>
              </w:rPr>
            </w:pPr>
            <w:r w:rsidRPr="00237B33">
              <w:rPr>
                <w:sz w:val="20"/>
                <w:szCs w:val="20"/>
              </w:rPr>
              <w:t> </w:t>
            </w:r>
          </w:p>
        </w:tc>
      </w:tr>
      <w:tr w:rsidRPr="00237B33" w:rsidR="00237B33" w:rsidTr="001209FF" w14:paraId="1265CFEC" w14:textId="77777777">
        <w:trPr>
          <w:trHeight w:val="792"/>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388A7EB3" w14:textId="77777777">
            <w:pPr>
              <w:widowControl/>
              <w:autoSpaceDE/>
              <w:autoSpaceDN/>
              <w:adjustRightInd/>
              <w:ind w:firstLine="400" w:firstLineChars="200"/>
              <w:rPr>
                <w:sz w:val="20"/>
                <w:szCs w:val="20"/>
              </w:rPr>
            </w:pPr>
            <w:r w:rsidRPr="00237B33">
              <w:rPr>
                <w:sz w:val="20"/>
                <w:szCs w:val="20"/>
              </w:rPr>
              <w:lastRenderedPageBreak/>
              <w:t>A.  Notification by US Mail of intent to demolish or renovate</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42B732B" w14:textId="77777777">
            <w:pPr>
              <w:widowControl/>
              <w:autoSpaceDE/>
              <w:autoSpaceDN/>
              <w:adjustRightInd/>
              <w:jc w:val="center"/>
              <w:rPr>
                <w:sz w:val="20"/>
                <w:szCs w:val="20"/>
              </w:rPr>
            </w:pPr>
            <w:r w:rsidRPr="00237B33">
              <w:rPr>
                <w:sz w:val="20"/>
                <w:szCs w:val="20"/>
              </w:rPr>
              <w:t>0.25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1EDFFCF" w14:textId="77777777">
            <w:pPr>
              <w:widowControl/>
              <w:autoSpaceDE/>
              <w:autoSpaceDN/>
              <w:adjustRightInd/>
              <w:jc w:val="center"/>
              <w:rPr>
                <w:sz w:val="20"/>
                <w:szCs w:val="20"/>
              </w:rPr>
            </w:pPr>
            <w:r w:rsidRPr="00237B33">
              <w:rPr>
                <w:sz w:val="20"/>
                <w:szCs w:val="20"/>
              </w:rPr>
              <w:t>6</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227B4ABE" w14:textId="77777777">
            <w:pPr>
              <w:widowControl/>
              <w:autoSpaceDE/>
              <w:autoSpaceDN/>
              <w:adjustRightInd/>
              <w:jc w:val="center"/>
              <w:rPr>
                <w:sz w:val="20"/>
                <w:szCs w:val="20"/>
              </w:rPr>
            </w:pPr>
            <w:r w:rsidRPr="00237B33">
              <w:rPr>
                <w:sz w:val="20"/>
                <w:szCs w:val="20"/>
              </w:rPr>
              <w:t>1.50</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6EEF2ABF" w14:textId="77777777">
            <w:pPr>
              <w:widowControl/>
              <w:autoSpaceDE/>
              <w:autoSpaceDN/>
              <w:adjustRightInd/>
              <w:jc w:val="center"/>
              <w:rPr>
                <w:sz w:val="20"/>
                <w:szCs w:val="20"/>
              </w:rPr>
            </w:pPr>
            <w:r w:rsidRPr="00237B33">
              <w:rPr>
                <w:sz w:val="20"/>
                <w:szCs w:val="20"/>
              </w:rPr>
              <w:t>8,781</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6847DC6B" w14:textId="77777777">
            <w:pPr>
              <w:widowControl/>
              <w:autoSpaceDE/>
              <w:autoSpaceDN/>
              <w:adjustRightInd/>
              <w:jc w:val="center"/>
              <w:rPr>
                <w:sz w:val="20"/>
                <w:szCs w:val="20"/>
              </w:rPr>
            </w:pPr>
            <w:r w:rsidRPr="00237B33">
              <w:rPr>
                <w:sz w:val="20"/>
                <w:szCs w:val="20"/>
              </w:rPr>
              <w:t>13,171.50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7DFD89A" w14:textId="77777777">
            <w:pPr>
              <w:widowControl/>
              <w:autoSpaceDE/>
              <w:autoSpaceDN/>
              <w:adjustRightInd/>
              <w:jc w:val="center"/>
              <w:rPr>
                <w:sz w:val="20"/>
                <w:szCs w:val="20"/>
              </w:rPr>
            </w:pPr>
            <w:r w:rsidRPr="00237B33">
              <w:rPr>
                <w:sz w:val="20"/>
                <w:szCs w:val="20"/>
              </w:rPr>
              <w:t>658.58</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51855CB8" w14:textId="77777777">
            <w:pPr>
              <w:widowControl/>
              <w:autoSpaceDE/>
              <w:autoSpaceDN/>
              <w:adjustRightInd/>
              <w:jc w:val="center"/>
              <w:rPr>
                <w:sz w:val="20"/>
                <w:szCs w:val="20"/>
              </w:rPr>
            </w:pPr>
            <w:r w:rsidRPr="00237B33">
              <w:rPr>
                <w:sz w:val="20"/>
                <w:szCs w:val="20"/>
              </w:rPr>
              <w:t>1,317.15</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442D158" w14:textId="77777777">
            <w:pPr>
              <w:widowControl/>
              <w:autoSpaceDE/>
              <w:autoSpaceDN/>
              <w:adjustRightInd/>
              <w:jc w:val="right"/>
              <w:rPr>
                <w:sz w:val="20"/>
                <w:szCs w:val="20"/>
              </w:rPr>
            </w:pPr>
            <w:r w:rsidRPr="00237B33">
              <w:rPr>
                <w:sz w:val="20"/>
                <w:szCs w:val="20"/>
              </w:rPr>
              <w:t>$756,768.53</w:t>
            </w:r>
          </w:p>
        </w:tc>
      </w:tr>
      <w:tr w:rsidRPr="00237B33" w:rsidR="00237B33" w:rsidTr="001209FF" w14:paraId="2AD0FA72"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6E657FD" w14:textId="77777777">
            <w:pPr>
              <w:widowControl/>
              <w:autoSpaceDE/>
              <w:autoSpaceDN/>
              <w:adjustRightInd/>
              <w:ind w:firstLine="400" w:firstLineChars="200"/>
              <w:rPr>
                <w:sz w:val="20"/>
                <w:szCs w:val="20"/>
              </w:rPr>
            </w:pPr>
            <w:r w:rsidRPr="00237B33">
              <w:rPr>
                <w:sz w:val="20"/>
                <w:szCs w:val="20"/>
              </w:rPr>
              <w:t>C.  Renotification due to change</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DCA7B26" w14:textId="77777777">
            <w:pPr>
              <w:widowControl/>
              <w:autoSpaceDE/>
              <w:autoSpaceDN/>
              <w:adjustRightInd/>
              <w:jc w:val="center"/>
              <w:rPr>
                <w:sz w:val="20"/>
                <w:szCs w:val="20"/>
              </w:rPr>
            </w:pPr>
            <w:r w:rsidRPr="00237B33">
              <w:rPr>
                <w:sz w:val="20"/>
                <w:szCs w:val="20"/>
              </w:rPr>
              <w:t>0.25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BE32C68" w14:textId="77777777">
            <w:pPr>
              <w:widowControl/>
              <w:autoSpaceDE/>
              <w:autoSpaceDN/>
              <w:adjustRightInd/>
              <w:jc w:val="center"/>
              <w:rPr>
                <w:sz w:val="20"/>
                <w:szCs w:val="20"/>
              </w:rPr>
            </w:pPr>
            <w:r w:rsidRPr="00237B33">
              <w:rPr>
                <w:sz w:val="20"/>
                <w:szCs w:val="20"/>
              </w:rPr>
              <w:t>2</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652B762F" w14:textId="77777777">
            <w:pPr>
              <w:widowControl/>
              <w:autoSpaceDE/>
              <w:autoSpaceDN/>
              <w:adjustRightInd/>
              <w:jc w:val="center"/>
              <w:rPr>
                <w:sz w:val="20"/>
                <w:szCs w:val="20"/>
              </w:rPr>
            </w:pPr>
            <w:r w:rsidRPr="00237B33">
              <w:rPr>
                <w:sz w:val="20"/>
                <w:szCs w:val="20"/>
              </w:rPr>
              <w:t>0.5</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4F61D233" w14:textId="77777777">
            <w:pPr>
              <w:widowControl/>
              <w:autoSpaceDE/>
              <w:autoSpaceDN/>
              <w:adjustRightInd/>
              <w:jc w:val="center"/>
              <w:rPr>
                <w:sz w:val="20"/>
                <w:szCs w:val="20"/>
              </w:rPr>
            </w:pPr>
            <w:r w:rsidRPr="00237B33">
              <w:rPr>
                <w:sz w:val="20"/>
                <w:szCs w:val="20"/>
              </w:rPr>
              <w:t>8,781</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76C9C24B" w14:textId="77777777">
            <w:pPr>
              <w:widowControl/>
              <w:autoSpaceDE/>
              <w:autoSpaceDN/>
              <w:adjustRightInd/>
              <w:jc w:val="center"/>
              <w:rPr>
                <w:sz w:val="20"/>
                <w:szCs w:val="20"/>
              </w:rPr>
            </w:pPr>
            <w:r w:rsidRPr="00237B33">
              <w:rPr>
                <w:sz w:val="20"/>
                <w:szCs w:val="20"/>
              </w:rPr>
              <w:t>4,390.5</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52FBA4C" w14:textId="77777777">
            <w:pPr>
              <w:widowControl/>
              <w:autoSpaceDE/>
              <w:autoSpaceDN/>
              <w:adjustRightInd/>
              <w:jc w:val="center"/>
              <w:rPr>
                <w:sz w:val="20"/>
                <w:szCs w:val="20"/>
              </w:rPr>
            </w:pPr>
            <w:r w:rsidRPr="00237B33">
              <w:rPr>
                <w:sz w:val="20"/>
                <w:szCs w:val="20"/>
              </w:rPr>
              <w:t>219.53</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030AC39D" w14:textId="77777777">
            <w:pPr>
              <w:widowControl/>
              <w:autoSpaceDE/>
              <w:autoSpaceDN/>
              <w:adjustRightInd/>
              <w:jc w:val="center"/>
              <w:rPr>
                <w:sz w:val="20"/>
                <w:szCs w:val="20"/>
              </w:rPr>
            </w:pPr>
            <w:r w:rsidRPr="00237B33">
              <w:rPr>
                <w:sz w:val="20"/>
                <w:szCs w:val="20"/>
              </w:rPr>
              <w:t>439.05</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4EFF14E2" w14:textId="77777777">
            <w:pPr>
              <w:widowControl/>
              <w:autoSpaceDE/>
              <w:autoSpaceDN/>
              <w:adjustRightInd/>
              <w:jc w:val="right"/>
              <w:rPr>
                <w:sz w:val="20"/>
                <w:szCs w:val="20"/>
              </w:rPr>
            </w:pPr>
            <w:r w:rsidRPr="00237B33">
              <w:rPr>
                <w:sz w:val="20"/>
                <w:szCs w:val="20"/>
              </w:rPr>
              <w:t>$252,256.18</w:t>
            </w:r>
          </w:p>
        </w:tc>
      </w:tr>
      <w:tr w:rsidRPr="00237B33" w:rsidR="00237B33" w:rsidTr="001209FF" w14:paraId="1A2BA584"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E24B7D0" w14:textId="77777777">
            <w:pPr>
              <w:widowControl/>
              <w:autoSpaceDE/>
              <w:autoSpaceDN/>
              <w:adjustRightInd/>
              <w:ind w:firstLine="400" w:firstLineChars="200"/>
              <w:rPr>
                <w:sz w:val="20"/>
                <w:szCs w:val="20"/>
              </w:rPr>
            </w:pPr>
            <w:r w:rsidRPr="00237B33">
              <w:rPr>
                <w:sz w:val="20"/>
                <w:szCs w:val="20"/>
              </w:rPr>
              <w:t>D.  Excepted waste shipment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1AC7C94" w14:textId="77777777">
            <w:pPr>
              <w:widowControl/>
              <w:autoSpaceDE/>
              <w:autoSpaceDN/>
              <w:adjustRightInd/>
              <w:jc w:val="center"/>
              <w:rPr>
                <w:sz w:val="20"/>
                <w:szCs w:val="20"/>
              </w:rPr>
            </w:pPr>
            <w:r w:rsidRPr="00237B33">
              <w:rPr>
                <w:sz w:val="20"/>
                <w:szCs w:val="20"/>
              </w:rPr>
              <w:t>0.5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13427AF" w14:textId="77777777">
            <w:pPr>
              <w:widowControl/>
              <w:autoSpaceDE/>
              <w:autoSpaceDN/>
              <w:adjustRightInd/>
              <w:jc w:val="center"/>
              <w:rPr>
                <w:sz w:val="20"/>
                <w:szCs w:val="20"/>
              </w:rPr>
            </w:pPr>
            <w:r w:rsidRPr="00237B33">
              <w:rPr>
                <w:sz w:val="20"/>
                <w:szCs w:val="20"/>
              </w:rPr>
              <w:t>3</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28E35053" w14:textId="77777777">
            <w:pPr>
              <w:widowControl/>
              <w:autoSpaceDE/>
              <w:autoSpaceDN/>
              <w:adjustRightInd/>
              <w:jc w:val="center"/>
              <w:rPr>
                <w:sz w:val="20"/>
                <w:szCs w:val="20"/>
              </w:rPr>
            </w:pPr>
            <w:r w:rsidRPr="00237B33">
              <w:rPr>
                <w:sz w:val="20"/>
                <w:szCs w:val="20"/>
              </w:rPr>
              <w:t>1.5</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338D3B46" w14:textId="77777777">
            <w:pPr>
              <w:widowControl/>
              <w:autoSpaceDE/>
              <w:autoSpaceDN/>
              <w:adjustRightInd/>
              <w:jc w:val="center"/>
              <w:rPr>
                <w:sz w:val="20"/>
                <w:szCs w:val="20"/>
              </w:rPr>
            </w:pPr>
            <w:r w:rsidRPr="00237B33">
              <w:rPr>
                <w:sz w:val="20"/>
                <w:szCs w:val="20"/>
              </w:rPr>
              <w:t>8,781</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4C27ABF8" w14:textId="77777777">
            <w:pPr>
              <w:widowControl/>
              <w:autoSpaceDE/>
              <w:autoSpaceDN/>
              <w:adjustRightInd/>
              <w:jc w:val="center"/>
              <w:rPr>
                <w:sz w:val="20"/>
                <w:szCs w:val="20"/>
              </w:rPr>
            </w:pPr>
            <w:r w:rsidRPr="00237B33">
              <w:rPr>
                <w:sz w:val="20"/>
                <w:szCs w:val="20"/>
              </w:rPr>
              <w:t>13,171.5</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8FD2422" w14:textId="77777777">
            <w:pPr>
              <w:widowControl/>
              <w:autoSpaceDE/>
              <w:autoSpaceDN/>
              <w:adjustRightInd/>
              <w:jc w:val="center"/>
              <w:rPr>
                <w:sz w:val="20"/>
                <w:szCs w:val="20"/>
              </w:rPr>
            </w:pPr>
            <w:r w:rsidRPr="00237B33">
              <w:rPr>
                <w:sz w:val="20"/>
                <w:szCs w:val="20"/>
              </w:rPr>
              <w:t>658.58</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125FFA6E" w14:textId="77777777">
            <w:pPr>
              <w:widowControl/>
              <w:autoSpaceDE/>
              <w:autoSpaceDN/>
              <w:adjustRightInd/>
              <w:jc w:val="center"/>
              <w:rPr>
                <w:sz w:val="20"/>
                <w:szCs w:val="20"/>
              </w:rPr>
            </w:pPr>
            <w:r w:rsidRPr="00237B33">
              <w:rPr>
                <w:sz w:val="20"/>
                <w:szCs w:val="20"/>
              </w:rPr>
              <w:t>1,317.15</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7170BC8" w14:textId="77777777">
            <w:pPr>
              <w:widowControl/>
              <w:autoSpaceDE/>
              <w:autoSpaceDN/>
              <w:adjustRightInd/>
              <w:jc w:val="right"/>
              <w:rPr>
                <w:sz w:val="20"/>
                <w:szCs w:val="20"/>
              </w:rPr>
            </w:pPr>
            <w:r w:rsidRPr="00237B33">
              <w:rPr>
                <w:sz w:val="20"/>
                <w:szCs w:val="20"/>
              </w:rPr>
              <w:t>$756,768.53</w:t>
            </w:r>
          </w:p>
        </w:tc>
      </w:tr>
      <w:tr w:rsidRPr="00237B33" w:rsidR="00237B33" w:rsidTr="001209FF" w14:paraId="7A22AE51"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77972BA" w14:textId="77777777">
            <w:pPr>
              <w:widowControl/>
              <w:autoSpaceDE/>
              <w:autoSpaceDN/>
              <w:adjustRightInd/>
              <w:ind w:firstLine="400" w:firstLineChars="200"/>
              <w:rPr>
                <w:sz w:val="20"/>
                <w:szCs w:val="20"/>
              </w:rPr>
            </w:pPr>
            <w:r w:rsidRPr="00237B33">
              <w:rPr>
                <w:sz w:val="20"/>
                <w:szCs w:val="20"/>
              </w:rPr>
              <w:t>E.  CTPS AWP Malfunction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932FEC5" w14:textId="77777777">
            <w:pPr>
              <w:widowControl/>
              <w:autoSpaceDE/>
              <w:autoSpaceDN/>
              <w:adjustRightInd/>
              <w:jc w:val="center"/>
              <w:rPr>
                <w:sz w:val="20"/>
                <w:szCs w:val="20"/>
              </w:rPr>
            </w:pPr>
            <w:r w:rsidRPr="00237B33">
              <w:rPr>
                <w:sz w:val="20"/>
                <w:szCs w:val="20"/>
              </w:rPr>
              <w:t>0.25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464A40F" w14:textId="77777777">
            <w:pPr>
              <w:widowControl/>
              <w:autoSpaceDE/>
              <w:autoSpaceDN/>
              <w:adjustRightInd/>
              <w:jc w:val="center"/>
              <w:rPr>
                <w:sz w:val="20"/>
                <w:szCs w:val="20"/>
              </w:rPr>
            </w:pPr>
            <w:r w:rsidRPr="00237B33">
              <w:rPr>
                <w:sz w:val="20"/>
                <w:szCs w:val="20"/>
              </w:rPr>
              <w:t>2</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43F69AC8" w14:textId="77777777">
            <w:pPr>
              <w:widowControl/>
              <w:autoSpaceDE/>
              <w:autoSpaceDN/>
              <w:adjustRightInd/>
              <w:jc w:val="center"/>
              <w:rPr>
                <w:sz w:val="20"/>
                <w:szCs w:val="20"/>
              </w:rPr>
            </w:pPr>
            <w:r w:rsidRPr="00237B33">
              <w:rPr>
                <w:sz w:val="20"/>
                <w:szCs w:val="20"/>
              </w:rPr>
              <w:t>0.5</w:t>
            </w:r>
          </w:p>
        </w:tc>
        <w:tc>
          <w:tcPr>
            <w:tcW w:w="1306" w:type="dxa"/>
            <w:tcBorders>
              <w:top w:val="nil"/>
              <w:left w:val="nil"/>
              <w:bottom w:val="single" w:color="auto" w:sz="4" w:space="0"/>
              <w:right w:val="single" w:color="auto" w:sz="4" w:space="0"/>
            </w:tcBorders>
            <w:shd w:val="clear" w:color="000000" w:fill="FFFFFF"/>
            <w:hideMark/>
          </w:tcPr>
          <w:p w:rsidRPr="00237B33" w:rsidR="00237B33" w:rsidP="00237B33" w:rsidRDefault="00237B33" w14:paraId="669CC17F" w14:textId="77777777">
            <w:pPr>
              <w:widowControl/>
              <w:autoSpaceDE/>
              <w:autoSpaceDN/>
              <w:adjustRightInd/>
              <w:jc w:val="center"/>
              <w:rPr>
                <w:sz w:val="20"/>
                <w:szCs w:val="20"/>
              </w:rPr>
            </w:pPr>
            <w:r w:rsidRPr="00237B33">
              <w:rPr>
                <w:sz w:val="20"/>
                <w:szCs w:val="20"/>
              </w:rPr>
              <w:t>20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26B812FC" w14:textId="77777777">
            <w:pPr>
              <w:widowControl/>
              <w:autoSpaceDE/>
              <w:autoSpaceDN/>
              <w:adjustRightInd/>
              <w:jc w:val="center"/>
              <w:rPr>
                <w:sz w:val="20"/>
                <w:szCs w:val="20"/>
              </w:rPr>
            </w:pPr>
            <w:r w:rsidRPr="00237B33">
              <w:rPr>
                <w:sz w:val="20"/>
                <w:szCs w:val="20"/>
              </w:rPr>
              <w:t>10.0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7EBD0BF5" w14:textId="77777777">
            <w:pPr>
              <w:widowControl/>
              <w:autoSpaceDE/>
              <w:autoSpaceDN/>
              <w:adjustRightInd/>
              <w:jc w:val="center"/>
              <w:rPr>
                <w:sz w:val="20"/>
                <w:szCs w:val="20"/>
              </w:rPr>
            </w:pPr>
            <w:r w:rsidRPr="00237B33">
              <w:rPr>
                <w:sz w:val="20"/>
                <w:szCs w:val="20"/>
              </w:rPr>
              <w:t>0.50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3580C1F9" w14:textId="77777777">
            <w:pPr>
              <w:widowControl/>
              <w:autoSpaceDE/>
              <w:autoSpaceDN/>
              <w:adjustRightInd/>
              <w:jc w:val="center"/>
              <w:rPr>
                <w:sz w:val="20"/>
                <w:szCs w:val="20"/>
              </w:rPr>
            </w:pPr>
            <w:r w:rsidRPr="00237B33">
              <w:rPr>
                <w:sz w:val="20"/>
                <w:szCs w:val="20"/>
              </w:rPr>
              <w:t>1.00</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79E2CA0" w14:textId="77777777">
            <w:pPr>
              <w:widowControl/>
              <w:autoSpaceDE/>
              <w:autoSpaceDN/>
              <w:adjustRightInd/>
              <w:jc w:val="right"/>
              <w:rPr>
                <w:sz w:val="20"/>
                <w:szCs w:val="20"/>
              </w:rPr>
            </w:pPr>
            <w:r w:rsidRPr="00237B33">
              <w:rPr>
                <w:sz w:val="20"/>
                <w:szCs w:val="20"/>
              </w:rPr>
              <w:t>$574.55</w:t>
            </w:r>
          </w:p>
        </w:tc>
      </w:tr>
      <w:tr w:rsidRPr="00237B33" w:rsidR="00237B33" w:rsidTr="001209FF" w14:paraId="494888A4"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F866279" w14:textId="77777777">
            <w:pPr>
              <w:widowControl/>
              <w:autoSpaceDE/>
              <w:autoSpaceDN/>
              <w:adjustRightInd/>
              <w:rPr>
                <w:sz w:val="20"/>
                <w:szCs w:val="20"/>
              </w:rPr>
            </w:pPr>
            <w:r w:rsidRPr="00237B33">
              <w:rPr>
                <w:sz w:val="20"/>
                <w:szCs w:val="20"/>
              </w:rPr>
              <w:t>4.  Milling, manufacturing, and fabricating</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17C77FB"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F137841" w14:textId="77777777">
            <w:pPr>
              <w:widowControl/>
              <w:autoSpaceDE/>
              <w:autoSpaceDN/>
              <w:adjustRightInd/>
              <w:jc w:val="center"/>
              <w:rPr>
                <w:sz w:val="20"/>
                <w:szCs w:val="20"/>
              </w:rPr>
            </w:pPr>
            <w:r w:rsidRPr="00237B33">
              <w:rPr>
                <w:sz w:val="20"/>
                <w:szCs w:val="20"/>
              </w:rPr>
              <w:t> </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48F92590" w14:textId="77777777">
            <w:pPr>
              <w:widowControl/>
              <w:autoSpaceDE/>
              <w:autoSpaceDN/>
              <w:adjustRightInd/>
              <w:jc w:val="center"/>
              <w:rPr>
                <w:sz w:val="20"/>
                <w:szCs w:val="20"/>
              </w:rPr>
            </w:pPr>
            <w:r w:rsidRPr="00237B33">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1922E363"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6A7A157E"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8977C61"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168B8DE0"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2CE8ECA" w14:textId="77777777">
            <w:pPr>
              <w:widowControl/>
              <w:autoSpaceDE/>
              <w:autoSpaceDN/>
              <w:adjustRightInd/>
              <w:jc w:val="right"/>
              <w:rPr>
                <w:sz w:val="20"/>
                <w:szCs w:val="20"/>
              </w:rPr>
            </w:pPr>
            <w:r w:rsidRPr="00237B33">
              <w:rPr>
                <w:sz w:val="20"/>
                <w:szCs w:val="20"/>
              </w:rPr>
              <w:t> </w:t>
            </w:r>
          </w:p>
        </w:tc>
      </w:tr>
      <w:tr w:rsidRPr="00237B33" w:rsidR="00237B33" w:rsidTr="001209FF" w14:paraId="2E721C6B"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7EAECA54" w14:textId="77777777">
            <w:pPr>
              <w:widowControl/>
              <w:autoSpaceDE/>
              <w:autoSpaceDN/>
              <w:adjustRightInd/>
              <w:ind w:firstLine="400" w:firstLineChars="200"/>
              <w:rPr>
                <w:sz w:val="20"/>
                <w:szCs w:val="20"/>
              </w:rPr>
            </w:pPr>
            <w:r w:rsidRPr="00237B33">
              <w:rPr>
                <w:sz w:val="20"/>
                <w:szCs w:val="20"/>
              </w:rPr>
              <w:t>A.  Control device maintenance plan</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294E5B0" w14:textId="77777777">
            <w:pPr>
              <w:widowControl/>
              <w:autoSpaceDE/>
              <w:autoSpaceDN/>
              <w:adjustRightInd/>
              <w:jc w:val="center"/>
              <w:rPr>
                <w:sz w:val="20"/>
                <w:szCs w:val="20"/>
              </w:rPr>
            </w:pPr>
            <w:r w:rsidRPr="00237B33">
              <w:rPr>
                <w:sz w:val="20"/>
                <w:szCs w:val="20"/>
              </w:rPr>
              <w:t>0.25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53C5D70"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27D97CFD" w14:textId="77777777">
            <w:pPr>
              <w:widowControl/>
              <w:autoSpaceDE/>
              <w:autoSpaceDN/>
              <w:adjustRightInd/>
              <w:jc w:val="center"/>
              <w:rPr>
                <w:sz w:val="20"/>
                <w:szCs w:val="20"/>
              </w:rPr>
            </w:pPr>
            <w:r w:rsidRPr="00237B33">
              <w:rPr>
                <w:sz w:val="20"/>
                <w:szCs w:val="20"/>
              </w:rPr>
              <w:t>0.25</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5D9CAD95" w14:textId="77777777">
            <w:pPr>
              <w:widowControl/>
              <w:autoSpaceDE/>
              <w:autoSpaceDN/>
              <w:adjustRightInd/>
              <w:jc w:val="center"/>
              <w:rPr>
                <w:sz w:val="20"/>
                <w:szCs w:val="20"/>
              </w:rPr>
            </w:pPr>
            <w:r w:rsidRPr="00237B33">
              <w:rPr>
                <w:sz w:val="20"/>
                <w:szCs w:val="20"/>
              </w:rPr>
              <w:t>40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5EBC0565" w14:textId="77777777">
            <w:pPr>
              <w:widowControl/>
              <w:autoSpaceDE/>
              <w:autoSpaceDN/>
              <w:adjustRightInd/>
              <w:jc w:val="center"/>
              <w:rPr>
                <w:sz w:val="20"/>
                <w:szCs w:val="20"/>
              </w:rPr>
            </w:pPr>
            <w:r w:rsidRPr="00237B33">
              <w:rPr>
                <w:sz w:val="20"/>
                <w:szCs w:val="20"/>
              </w:rPr>
              <w:t>10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E27CC7B" w14:textId="77777777">
            <w:pPr>
              <w:widowControl/>
              <w:autoSpaceDE/>
              <w:autoSpaceDN/>
              <w:adjustRightInd/>
              <w:jc w:val="center"/>
              <w:rPr>
                <w:sz w:val="20"/>
                <w:szCs w:val="20"/>
              </w:rPr>
            </w:pPr>
            <w:r w:rsidRPr="00237B33">
              <w:rPr>
                <w:sz w:val="20"/>
                <w:szCs w:val="20"/>
              </w:rPr>
              <w:t>0.5</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07DC6DE4" w14:textId="77777777">
            <w:pPr>
              <w:widowControl/>
              <w:autoSpaceDE/>
              <w:autoSpaceDN/>
              <w:adjustRightInd/>
              <w:jc w:val="center"/>
              <w:rPr>
                <w:sz w:val="20"/>
                <w:szCs w:val="20"/>
              </w:rPr>
            </w:pPr>
            <w:r w:rsidRPr="00237B33">
              <w:rPr>
                <w:sz w:val="20"/>
                <w:szCs w:val="20"/>
              </w:rPr>
              <w:t>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E708A30" w14:textId="77777777">
            <w:pPr>
              <w:widowControl/>
              <w:autoSpaceDE/>
              <w:autoSpaceDN/>
              <w:adjustRightInd/>
              <w:jc w:val="right"/>
              <w:rPr>
                <w:sz w:val="20"/>
                <w:szCs w:val="20"/>
              </w:rPr>
            </w:pPr>
            <w:r w:rsidRPr="00237B33">
              <w:rPr>
                <w:sz w:val="20"/>
                <w:szCs w:val="20"/>
              </w:rPr>
              <w:t>$574.55</w:t>
            </w:r>
          </w:p>
        </w:tc>
      </w:tr>
      <w:tr w:rsidRPr="00237B33" w:rsidR="00237B33" w:rsidTr="001209FF" w14:paraId="797EC750"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AB90B90" w14:textId="77777777">
            <w:pPr>
              <w:widowControl/>
              <w:autoSpaceDE/>
              <w:autoSpaceDN/>
              <w:adjustRightInd/>
              <w:ind w:firstLine="400" w:firstLineChars="200"/>
              <w:rPr>
                <w:sz w:val="20"/>
                <w:szCs w:val="20"/>
              </w:rPr>
            </w:pPr>
            <w:r w:rsidRPr="00237B33">
              <w:rPr>
                <w:sz w:val="20"/>
                <w:szCs w:val="20"/>
              </w:rPr>
              <w:t>B.  Semiannual visible emissions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7FD7338" w14:textId="77777777">
            <w:pPr>
              <w:widowControl/>
              <w:autoSpaceDE/>
              <w:autoSpaceDN/>
              <w:adjustRightInd/>
              <w:jc w:val="center"/>
              <w:rPr>
                <w:sz w:val="20"/>
                <w:szCs w:val="20"/>
              </w:rPr>
            </w:pPr>
            <w:r w:rsidRPr="00237B33">
              <w:rPr>
                <w:sz w:val="20"/>
                <w:szCs w:val="20"/>
              </w:rPr>
              <w:t>0.1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13A185E" w14:textId="77777777">
            <w:pPr>
              <w:widowControl/>
              <w:autoSpaceDE/>
              <w:autoSpaceDN/>
              <w:adjustRightInd/>
              <w:jc w:val="center"/>
              <w:rPr>
                <w:sz w:val="20"/>
                <w:szCs w:val="20"/>
              </w:rPr>
            </w:pPr>
            <w:r w:rsidRPr="00237B33">
              <w:rPr>
                <w:sz w:val="20"/>
                <w:szCs w:val="20"/>
              </w:rPr>
              <w:t>2</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1CC58CA4" w14:textId="77777777">
            <w:pPr>
              <w:widowControl/>
              <w:autoSpaceDE/>
              <w:autoSpaceDN/>
              <w:adjustRightInd/>
              <w:jc w:val="center"/>
              <w:rPr>
                <w:sz w:val="20"/>
                <w:szCs w:val="20"/>
              </w:rPr>
            </w:pPr>
            <w:r w:rsidRPr="00237B33">
              <w:rPr>
                <w:sz w:val="20"/>
                <w:szCs w:val="20"/>
              </w:rPr>
              <w:t>0.2</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61B135C9" w14:textId="77777777">
            <w:pPr>
              <w:widowControl/>
              <w:autoSpaceDE/>
              <w:autoSpaceDN/>
              <w:adjustRightInd/>
              <w:jc w:val="center"/>
              <w:rPr>
                <w:sz w:val="20"/>
                <w:szCs w:val="20"/>
              </w:rPr>
            </w:pPr>
            <w:r w:rsidRPr="00237B33">
              <w:rPr>
                <w:sz w:val="20"/>
                <w:szCs w:val="20"/>
              </w:rPr>
              <w:t>400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6669416D" w14:textId="77777777">
            <w:pPr>
              <w:widowControl/>
              <w:autoSpaceDE/>
              <w:autoSpaceDN/>
              <w:adjustRightInd/>
              <w:jc w:val="center"/>
              <w:rPr>
                <w:sz w:val="20"/>
                <w:szCs w:val="20"/>
              </w:rPr>
            </w:pPr>
            <w:r w:rsidRPr="00237B33">
              <w:rPr>
                <w:sz w:val="20"/>
                <w:szCs w:val="20"/>
              </w:rPr>
              <w:t>80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EFFD187" w14:textId="77777777">
            <w:pPr>
              <w:widowControl/>
              <w:autoSpaceDE/>
              <w:autoSpaceDN/>
              <w:adjustRightInd/>
              <w:jc w:val="center"/>
              <w:rPr>
                <w:sz w:val="20"/>
                <w:szCs w:val="20"/>
              </w:rPr>
            </w:pPr>
            <w:r w:rsidRPr="00237B33">
              <w:rPr>
                <w:sz w:val="20"/>
                <w:szCs w:val="20"/>
              </w:rPr>
              <w:t>4</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67162D90" w14:textId="77777777">
            <w:pPr>
              <w:widowControl/>
              <w:autoSpaceDE/>
              <w:autoSpaceDN/>
              <w:adjustRightInd/>
              <w:jc w:val="center"/>
              <w:rPr>
                <w:sz w:val="20"/>
                <w:szCs w:val="20"/>
              </w:rPr>
            </w:pPr>
            <w:r w:rsidRPr="00237B33">
              <w:rPr>
                <w:sz w:val="20"/>
                <w:szCs w:val="20"/>
              </w:rPr>
              <w:t>8</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8DEE186" w14:textId="77777777">
            <w:pPr>
              <w:widowControl/>
              <w:autoSpaceDE/>
              <w:autoSpaceDN/>
              <w:adjustRightInd/>
              <w:jc w:val="right"/>
              <w:rPr>
                <w:sz w:val="20"/>
                <w:szCs w:val="20"/>
              </w:rPr>
            </w:pPr>
            <w:r w:rsidRPr="00237B33">
              <w:rPr>
                <w:sz w:val="20"/>
                <w:szCs w:val="20"/>
              </w:rPr>
              <w:t>$4,596.40</w:t>
            </w:r>
          </w:p>
        </w:tc>
      </w:tr>
      <w:tr w:rsidRPr="00237B33" w:rsidR="00237B33" w:rsidTr="001209FF" w14:paraId="29F448FC"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FB14F03" w14:textId="77777777">
            <w:pPr>
              <w:widowControl/>
              <w:autoSpaceDE/>
              <w:autoSpaceDN/>
              <w:adjustRightInd/>
              <w:ind w:firstLine="400" w:firstLineChars="200"/>
              <w:rPr>
                <w:sz w:val="20"/>
                <w:szCs w:val="20"/>
              </w:rPr>
            </w:pPr>
            <w:r w:rsidRPr="00237B33">
              <w:rPr>
                <w:sz w:val="20"/>
                <w:szCs w:val="20"/>
              </w:rPr>
              <w:t>C.  Excepted waste shipment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2030DED0" w14:textId="77777777">
            <w:pPr>
              <w:widowControl/>
              <w:autoSpaceDE/>
              <w:autoSpaceDN/>
              <w:adjustRightInd/>
              <w:jc w:val="center"/>
              <w:rPr>
                <w:sz w:val="20"/>
                <w:szCs w:val="20"/>
              </w:rPr>
            </w:pPr>
            <w:r w:rsidRPr="00237B33">
              <w:rPr>
                <w:sz w:val="20"/>
                <w:szCs w:val="20"/>
              </w:rPr>
              <w:t>0.5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DE0984C"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7C3F6111" w14:textId="77777777">
            <w:pPr>
              <w:widowControl/>
              <w:autoSpaceDE/>
              <w:autoSpaceDN/>
              <w:adjustRightInd/>
              <w:jc w:val="center"/>
              <w:rPr>
                <w:sz w:val="20"/>
                <w:szCs w:val="20"/>
              </w:rPr>
            </w:pPr>
            <w:r w:rsidRPr="00237B33">
              <w:rPr>
                <w:sz w:val="20"/>
                <w:szCs w:val="20"/>
              </w:rPr>
              <w:t>0.5</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267BB1A1" w14:textId="77777777">
            <w:pPr>
              <w:widowControl/>
              <w:autoSpaceDE/>
              <w:autoSpaceDN/>
              <w:adjustRightInd/>
              <w:jc w:val="center"/>
              <w:rPr>
                <w:sz w:val="20"/>
                <w:szCs w:val="20"/>
              </w:rPr>
            </w:pPr>
            <w:r w:rsidRPr="00237B33">
              <w:rPr>
                <w:sz w:val="20"/>
                <w:szCs w:val="20"/>
              </w:rPr>
              <w:t>400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725A290E" w14:textId="77777777">
            <w:pPr>
              <w:widowControl/>
              <w:autoSpaceDE/>
              <w:autoSpaceDN/>
              <w:adjustRightInd/>
              <w:jc w:val="center"/>
              <w:rPr>
                <w:sz w:val="20"/>
                <w:szCs w:val="20"/>
              </w:rPr>
            </w:pPr>
            <w:r w:rsidRPr="00237B33">
              <w:rPr>
                <w:sz w:val="20"/>
                <w:szCs w:val="20"/>
              </w:rPr>
              <w:t>200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07E5E770" w14:textId="77777777">
            <w:pPr>
              <w:widowControl/>
              <w:autoSpaceDE/>
              <w:autoSpaceDN/>
              <w:adjustRightInd/>
              <w:jc w:val="center"/>
              <w:rPr>
                <w:sz w:val="20"/>
                <w:szCs w:val="20"/>
              </w:rPr>
            </w:pPr>
            <w:r w:rsidRPr="00237B33">
              <w:rPr>
                <w:sz w:val="20"/>
                <w:szCs w:val="20"/>
              </w:rPr>
              <w:t>10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19EC7627" w14:textId="77777777">
            <w:pPr>
              <w:widowControl/>
              <w:autoSpaceDE/>
              <w:autoSpaceDN/>
              <w:adjustRightInd/>
              <w:jc w:val="center"/>
              <w:rPr>
                <w:sz w:val="20"/>
                <w:szCs w:val="20"/>
              </w:rPr>
            </w:pPr>
            <w:r w:rsidRPr="00237B33">
              <w:rPr>
                <w:sz w:val="20"/>
                <w:szCs w:val="20"/>
              </w:rPr>
              <w:t>20</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F7D6E11" w14:textId="77777777">
            <w:pPr>
              <w:widowControl/>
              <w:autoSpaceDE/>
              <w:autoSpaceDN/>
              <w:adjustRightInd/>
              <w:jc w:val="right"/>
              <w:rPr>
                <w:sz w:val="20"/>
                <w:szCs w:val="20"/>
              </w:rPr>
            </w:pPr>
            <w:r w:rsidRPr="00237B33">
              <w:rPr>
                <w:sz w:val="20"/>
                <w:szCs w:val="20"/>
              </w:rPr>
              <w:t>$11,491.00</w:t>
            </w:r>
          </w:p>
        </w:tc>
      </w:tr>
      <w:tr w:rsidRPr="00237B33" w:rsidR="00237B33" w:rsidTr="001209FF" w14:paraId="0D67F441" w14:textId="77777777">
        <w:trPr>
          <w:trHeight w:val="264"/>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1BA0B7FA" w14:textId="77777777">
            <w:pPr>
              <w:widowControl/>
              <w:autoSpaceDE/>
              <w:autoSpaceDN/>
              <w:adjustRightInd/>
              <w:ind w:firstLine="400" w:firstLineChars="200"/>
              <w:rPr>
                <w:sz w:val="20"/>
                <w:szCs w:val="20"/>
              </w:rPr>
            </w:pPr>
            <w:r w:rsidRPr="00237B33">
              <w:rPr>
                <w:sz w:val="20"/>
                <w:szCs w:val="20"/>
              </w:rPr>
              <w:t>D.  New source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FBEAFC8" w14:textId="77777777">
            <w:pPr>
              <w:widowControl/>
              <w:autoSpaceDE/>
              <w:autoSpaceDN/>
              <w:adjustRightInd/>
              <w:jc w:val="center"/>
              <w:rPr>
                <w:sz w:val="20"/>
                <w:szCs w:val="20"/>
              </w:rPr>
            </w:pPr>
            <w:r w:rsidRPr="00237B33">
              <w:rPr>
                <w:sz w:val="20"/>
                <w:szCs w:val="20"/>
              </w:rPr>
              <w:t>0.5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16A942D"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00C35A65" w14:textId="77777777">
            <w:pPr>
              <w:widowControl/>
              <w:autoSpaceDE/>
              <w:autoSpaceDN/>
              <w:adjustRightInd/>
              <w:jc w:val="center"/>
              <w:rPr>
                <w:sz w:val="20"/>
                <w:szCs w:val="20"/>
              </w:rPr>
            </w:pPr>
            <w:r w:rsidRPr="00237B33">
              <w:rPr>
                <w:sz w:val="20"/>
                <w:szCs w:val="20"/>
              </w:rPr>
              <w:t>0.5</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616F7236" w14:textId="77777777">
            <w:pPr>
              <w:widowControl/>
              <w:autoSpaceDE/>
              <w:autoSpaceDN/>
              <w:adjustRightInd/>
              <w:jc w:val="center"/>
              <w:rPr>
                <w:sz w:val="20"/>
                <w:szCs w:val="20"/>
              </w:rPr>
            </w:pPr>
            <w:r w:rsidRPr="00237B33">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0B7D7131"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66C0F22" w14:textId="77777777">
            <w:pPr>
              <w:widowControl/>
              <w:autoSpaceDE/>
              <w:autoSpaceDN/>
              <w:adjustRightInd/>
              <w:jc w:val="center"/>
              <w:rPr>
                <w:sz w:val="20"/>
                <w:szCs w:val="20"/>
              </w:rPr>
            </w:pPr>
            <w:r w:rsidRPr="00237B33">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5A8D7D3E" w14:textId="77777777">
            <w:pPr>
              <w:widowControl/>
              <w:autoSpaceDE/>
              <w:autoSpaceDN/>
              <w:adjustRightInd/>
              <w:jc w:val="center"/>
              <w:rPr>
                <w:sz w:val="20"/>
                <w:szCs w:val="20"/>
              </w:rPr>
            </w:pPr>
            <w:r w:rsidRPr="00237B33">
              <w:rPr>
                <w:sz w:val="20"/>
                <w:szCs w:val="20"/>
              </w:rPr>
              <w:t>0</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10A90F7" w14:textId="77777777">
            <w:pPr>
              <w:widowControl/>
              <w:autoSpaceDE/>
              <w:autoSpaceDN/>
              <w:adjustRightInd/>
              <w:jc w:val="right"/>
              <w:rPr>
                <w:sz w:val="20"/>
                <w:szCs w:val="20"/>
              </w:rPr>
            </w:pPr>
            <w:r w:rsidRPr="00237B33">
              <w:rPr>
                <w:sz w:val="20"/>
                <w:szCs w:val="20"/>
              </w:rPr>
              <w:t>$0</w:t>
            </w:r>
          </w:p>
        </w:tc>
      </w:tr>
      <w:tr w:rsidRPr="00237B33" w:rsidR="00237B33" w:rsidTr="001209FF" w14:paraId="4156DBBB"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8120EA5" w14:textId="77777777">
            <w:pPr>
              <w:widowControl/>
              <w:autoSpaceDE/>
              <w:autoSpaceDN/>
              <w:adjustRightInd/>
              <w:rPr>
                <w:sz w:val="20"/>
                <w:szCs w:val="20"/>
              </w:rPr>
            </w:pPr>
            <w:r w:rsidRPr="00237B33">
              <w:rPr>
                <w:sz w:val="20"/>
                <w:szCs w:val="20"/>
              </w:rPr>
              <w:t>5.  Asbestos-containing waste disposal sites</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7C8BBA7" w14:textId="77777777">
            <w:pPr>
              <w:widowControl/>
              <w:autoSpaceDE/>
              <w:autoSpaceDN/>
              <w:adjustRightInd/>
              <w:jc w:val="center"/>
              <w:rPr>
                <w:sz w:val="20"/>
                <w:szCs w:val="20"/>
              </w:rPr>
            </w:pPr>
            <w:r w:rsidRPr="00237B33">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AD3C073" w14:textId="77777777">
            <w:pPr>
              <w:widowControl/>
              <w:autoSpaceDE/>
              <w:autoSpaceDN/>
              <w:adjustRightInd/>
              <w:jc w:val="center"/>
              <w:rPr>
                <w:sz w:val="20"/>
                <w:szCs w:val="20"/>
              </w:rPr>
            </w:pPr>
            <w:r w:rsidRPr="00237B33">
              <w:rPr>
                <w:sz w:val="20"/>
                <w:szCs w:val="20"/>
              </w:rPr>
              <w:t> </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788AB9E4" w14:textId="77777777">
            <w:pPr>
              <w:widowControl/>
              <w:autoSpaceDE/>
              <w:autoSpaceDN/>
              <w:adjustRightInd/>
              <w:jc w:val="center"/>
              <w:rPr>
                <w:sz w:val="20"/>
                <w:szCs w:val="20"/>
              </w:rPr>
            </w:pPr>
            <w:r w:rsidRPr="00237B33">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7D0A4FEB"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0FA8E063" w14:textId="77777777">
            <w:pPr>
              <w:widowControl/>
              <w:autoSpaceDE/>
              <w:autoSpaceDN/>
              <w:adjustRightInd/>
              <w:jc w:val="center"/>
              <w:rPr>
                <w:sz w:val="20"/>
                <w:szCs w:val="20"/>
              </w:rPr>
            </w:pPr>
            <w:r w:rsidRPr="00237B33">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CB4ECBC" w14:textId="77777777">
            <w:pPr>
              <w:widowControl/>
              <w:autoSpaceDE/>
              <w:autoSpaceDN/>
              <w:adjustRightInd/>
              <w:jc w:val="center"/>
              <w:rPr>
                <w:sz w:val="20"/>
                <w:szCs w:val="20"/>
              </w:rPr>
            </w:pPr>
            <w:r w:rsidRPr="00237B33">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23EAE009" w14:textId="77777777">
            <w:pPr>
              <w:widowControl/>
              <w:autoSpaceDE/>
              <w:autoSpaceDN/>
              <w:adjustRightInd/>
              <w:jc w:val="center"/>
              <w:rPr>
                <w:sz w:val="20"/>
                <w:szCs w:val="20"/>
              </w:rPr>
            </w:pPr>
            <w:r w:rsidRPr="00237B33">
              <w:rPr>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4A176CA" w14:textId="77777777">
            <w:pPr>
              <w:widowControl/>
              <w:autoSpaceDE/>
              <w:autoSpaceDN/>
              <w:adjustRightInd/>
              <w:jc w:val="right"/>
              <w:rPr>
                <w:sz w:val="20"/>
                <w:szCs w:val="20"/>
              </w:rPr>
            </w:pPr>
            <w:r w:rsidRPr="00237B33">
              <w:rPr>
                <w:sz w:val="20"/>
                <w:szCs w:val="20"/>
              </w:rPr>
              <w:t> </w:t>
            </w:r>
          </w:p>
        </w:tc>
      </w:tr>
      <w:tr w:rsidRPr="00237B33" w:rsidR="00237B33" w:rsidTr="001209FF" w14:paraId="5A79C77E" w14:textId="77777777">
        <w:trPr>
          <w:trHeight w:val="264"/>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3C385F30" w14:textId="77777777">
            <w:pPr>
              <w:widowControl/>
              <w:autoSpaceDE/>
              <w:autoSpaceDN/>
              <w:adjustRightInd/>
              <w:ind w:firstLine="400" w:firstLineChars="200"/>
              <w:rPr>
                <w:sz w:val="20"/>
                <w:szCs w:val="20"/>
              </w:rPr>
            </w:pPr>
            <w:r w:rsidRPr="00237B33">
              <w:rPr>
                <w:sz w:val="20"/>
                <w:szCs w:val="20"/>
              </w:rPr>
              <w:t>A.  New source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9A88E80" w14:textId="77777777">
            <w:pPr>
              <w:widowControl/>
              <w:autoSpaceDE/>
              <w:autoSpaceDN/>
              <w:adjustRightInd/>
              <w:jc w:val="center"/>
              <w:rPr>
                <w:sz w:val="20"/>
                <w:szCs w:val="20"/>
              </w:rPr>
            </w:pPr>
            <w:r w:rsidRPr="00237B33">
              <w:rPr>
                <w:sz w:val="20"/>
                <w:szCs w:val="20"/>
              </w:rPr>
              <w:t>0.5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26FAB14"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0102EB4C" w14:textId="77777777">
            <w:pPr>
              <w:widowControl/>
              <w:autoSpaceDE/>
              <w:autoSpaceDN/>
              <w:adjustRightInd/>
              <w:jc w:val="center"/>
              <w:rPr>
                <w:sz w:val="20"/>
                <w:szCs w:val="20"/>
              </w:rPr>
            </w:pPr>
            <w:r w:rsidRPr="00237B33">
              <w:rPr>
                <w:sz w:val="20"/>
                <w:szCs w:val="20"/>
              </w:rPr>
              <w:t>0.5</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68096B98" w14:textId="77777777">
            <w:pPr>
              <w:widowControl/>
              <w:autoSpaceDE/>
              <w:autoSpaceDN/>
              <w:adjustRightInd/>
              <w:jc w:val="center"/>
              <w:rPr>
                <w:sz w:val="20"/>
                <w:szCs w:val="20"/>
              </w:rPr>
            </w:pPr>
            <w:r w:rsidRPr="00237B33">
              <w:rPr>
                <w:sz w:val="20"/>
                <w:szCs w:val="20"/>
              </w:rPr>
              <w:t>10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4C718DC5" w14:textId="77777777">
            <w:pPr>
              <w:widowControl/>
              <w:autoSpaceDE/>
              <w:autoSpaceDN/>
              <w:adjustRightInd/>
              <w:jc w:val="center"/>
              <w:rPr>
                <w:sz w:val="20"/>
                <w:szCs w:val="20"/>
              </w:rPr>
            </w:pPr>
            <w:r w:rsidRPr="00237B33">
              <w:rPr>
                <w:sz w:val="20"/>
                <w:szCs w:val="20"/>
              </w:rPr>
              <w:t>5</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B58A4EB" w14:textId="77777777">
            <w:pPr>
              <w:widowControl/>
              <w:autoSpaceDE/>
              <w:autoSpaceDN/>
              <w:adjustRightInd/>
              <w:jc w:val="center"/>
              <w:rPr>
                <w:sz w:val="20"/>
                <w:szCs w:val="20"/>
              </w:rPr>
            </w:pPr>
            <w:r w:rsidRPr="00237B33">
              <w:rPr>
                <w:sz w:val="20"/>
                <w:szCs w:val="20"/>
              </w:rPr>
              <w:t>0.25</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52BBA9DB" w14:textId="77777777">
            <w:pPr>
              <w:widowControl/>
              <w:autoSpaceDE/>
              <w:autoSpaceDN/>
              <w:adjustRightInd/>
              <w:jc w:val="center"/>
              <w:rPr>
                <w:sz w:val="20"/>
                <w:szCs w:val="20"/>
              </w:rPr>
            </w:pPr>
            <w:r w:rsidRPr="00237B33">
              <w:rPr>
                <w:sz w:val="20"/>
                <w:szCs w:val="20"/>
              </w:rPr>
              <w:t>0.5</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04701246" w14:textId="77777777">
            <w:pPr>
              <w:widowControl/>
              <w:autoSpaceDE/>
              <w:autoSpaceDN/>
              <w:adjustRightInd/>
              <w:jc w:val="right"/>
              <w:rPr>
                <w:sz w:val="20"/>
                <w:szCs w:val="20"/>
              </w:rPr>
            </w:pPr>
            <w:r w:rsidRPr="00237B33">
              <w:rPr>
                <w:sz w:val="20"/>
                <w:szCs w:val="20"/>
              </w:rPr>
              <w:t>$287.28</w:t>
            </w:r>
          </w:p>
        </w:tc>
      </w:tr>
      <w:tr w:rsidRPr="00237B33" w:rsidR="00237B33" w:rsidTr="001209FF" w14:paraId="13B9E53B" w14:textId="77777777">
        <w:trPr>
          <w:trHeight w:val="264"/>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0CE7123B" w14:textId="77777777">
            <w:pPr>
              <w:widowControl/>
              <w:autoSpaceDE/>
              <w:autoSpaceDN/>
              <w:adjustRightInd/>
              <w:ind w:firstLine="400" w:firstLineChars="200"/>
              <w:rPr>
                <w:sz w:val="20"/>
                <w:szCs w:val="20"/>
              </w:rPr>
            </w:pPr>
            <w:r w:rsidRPr="00237B33">
              <w:rPr>
                <w:sz w:val="20"/>
                <w:szCs w:val="20"/>
              </w:rPr>
              <w:t>B.  Waste generator reports</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17B312AA" w14:textId="77777777">
            <w:pPr>
              <w:widowControl/>
              <w:autoSpaceDE/>
              <w:autoSpaceDN/>
              <w:adjustRightInd/>
              <w:jc w:val="center"/>
              <w:rPr>
                <w:sz w:val="20"/>
                <w:szCs w:val="20"/>
              </w:rPr>
            </w:pPr>
            <w:r w:rsidRPr="00237B33">
              <w:rPr>
                <w:sz w:val="20"/>
                <w:szCs w:val="20"/>
              </w:rPr>
              <w:t>4</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4BDFC432"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62769418" w14:textId="77777777">
            <w:pPr>
              <w:widowControl/>
              <w:autoSpaceDE/>
              <w:autoSpaceDN/>
              <w:adjustRightInd/>
              <w:jc w:val="center"/>
              <w:rPr>
                <w:sz w:val="20"/>
                <w:szCs w:val="20"/>
              </w:rPr>
            </w:pPr>
            <w:r w:rsidRPr="00237B33">
              <w:rPr>
                <w:sz w:val="20"/>
                <w:szCs w:val="20"/>
              </w:rPr>
              <w:t>4</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7A1C4611" w14:textId="77777777">
            <w:pPr>
              <w:widowControl/>
              <w:autoSpaceDE/>
              <w:autoSpaceDN/>
              <w:adjustRightInd/>
              <w:jc w:val="center"/>
              <w:rPr>
                <w:sz w:val="20"/>
                <w:szCs w:val="20"/>
              </w:rPr>
            </w:pPr>
            <w:r w:rsidRPr="00237B33">
              <w:rPr>
                <w:sz w:val="20"/>
                <w:szCs w:val="20"/>
              </w:rPr>
              <w:t>560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29B8E2DA" w14:textId="77777777">
            <w:pPr>
              <w:widowControl/>
              <w:autoSpaceDE/>
              <w:autoSpaceDN/>
              <w:adjustRightInd/>
              <w:jc w:val="center"/>
              <w:rPr>
                <w:sz w:val="20"/>
                <w:szCs w:val="20"/>
              </w:rPr>
            </w:pPr>
            <w:r w:rsidRPr="00237B33">
              <w:rPr>
                <w:sz w:val="20"/>
                <w:szCs w:val="20"/>
              </w:rPr>
              <w:t>2,240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4E39598" w14:textId="77777777">
            <w:pPr>
              <w:widowControl/>
              <w:autoSpaceDE/>
              <w:autoSpaceDN/>
              <w:adjustRightInd/>
              <w:jc w:val="center"/>
              <w:rPr>
                <w:sz w:val="20"/>
                <w:szCs w:val="20"/>
              </w:rPr>
            </w:pPr>
            <w:r w:rsidRPr="00237B33">
              <w:rPr>
                <w:sz w:val="20"/>
                <w:szCs w:val="20"/>
              </w:rPr>
              <w:t>112</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19EEBE3D" w14:textId="77777777">
            <w:pPr>
              <w:widowControl/>
              <w:autoSpaceDE/>
              <w:autoSpaceDN/>
              <w:adjustRightInd/>
              <w:jc w:val="center"/>
              <w:rPr>
                <w:sz w:val="20"/>
                <w:szCs w:val="20"/>
              </w:rPr>
            </w:pPr>
            <w:r w:rsidRPr="00237B33">
              <w:rPr>
                <w:sz w:val="20"/>
                <w:szCs w:val="20"/>
              </w:rPr>
              <w:t>224</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7704F1B7" w14:textId="77777777">
            <w:pPr>
              <w:widowControl/>
              <w:autoSpaceDE/>
              <w:autoSpaceDN/>
              <w:adjustRightInd/>
              <w:jc w:val="right"/>
              <w:rPr>
                <w:sz w:val="20"/>
                <w:szCs w:val="20"/>
              </w:rPr>
            </w:pPr>
            <w:r w:rsidRPr="00237B33">
              <w:rPr>
                <w:sz w:val="20"/>
                <w:szCs w:val="20"/>
              </w:rPr>
              <w:t>$128,699.20</w:t>
            </w:r>
          </w:p>
        </w:tc>
      </w:tr>
      <w:tr w:rsidRPr="00237B33" w:rsidR="00237B33" w:rsidTr="001209FF" w14:paraId="556A5642"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5D9BC3B3" w14:textId="77777777">
            <w:pPr>
              <w:widowControl/>
              <w:autoSpaceDE/>
              <w:autoSpaceDN/>
              <w:adjustRightInd/>
              <w:ind w:firstLine="400" w:firstLineChars="200"/>
              <w:rPr>
                <w:sz w:val="20"/>
                <w:szCs w:val="20"/>
              </w:rPr>
            </w:pPr>
            <w:r w:rsidRPr="00237B33">
              <w:rPr>
                <w:sz w:val="20"/>
                <w:szCs w:val="20"/>
              </w:rPr>
              <w:t>C.  Waste disposal discrepancy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3BAF9DDE" w14:textId="77777777">
            <w:pPr>
              <w:widowControl/>
              <w:autoSpaceDE/>
              <w:autoSpaceDN/>
              <w:adjustRightInd/>
              <w:jc w:val="center"/>
              <w:rPr>
                <w:sz w:val="20"/>
                <w:szCs w:val="20"/>
              </w:rPr>
            </w:pPr>
            <w:r w:rsidRPr="00237B33">
              <w:rPr>
                <w:sz w:val="20"/>
                <w:szCs w:val="20"/>
              </w:rPr>
              <w:t>0.5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5B482071"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7911843C" w14:textId="77777777">
            <w:pPr>
              <w:widowControl/>
              <w:autoSpaceDE/>
              <w:autoSpaceDN/>
              <w:adjustRightInd/>
              <w:jc w:val="center"/>
              <w:rPr>
                <w:sz w:val="20"/>
                <w:szCs w:val="20"/>
              </w:rPr>
            </w:pPr>
            <w:r w:rsidRPr="00237B33">
              <w:rPr>
                <w:sz w:val="20"/>
                <w:szCs w:val="20"/>
              </w:rPr>
              <w:t>0.5</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300AF54C" w14:textId="77777777">
            <w:pPr>
              <w:widowControl/>
              <w:autoSpaceDE/>
              <w:autoSpaceDN/>
              <w:adjustRightInd/>
              <w:jc w:val="center"/>
              <w:rPr>
                <w:sz w:val="20"/>
                <w:szCs w:val="20"/>
              </w:rPr>
            </w:pPr>
            <w:r w:rsidRPr="00237B33">
              <w:rPr>
                <w:sz w:val="20"/>
                <w:szCs w:val="20"/>
              </w:rPr>
              <w:t>560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2F71360F" w14:textId="77777777">
            <w:pPr>
              <w:widowControl/>
              <w:autoSpaceDE/>
              <w:autoSpaceDN/>
              <w:adjustRightInd/>
              <w:jc w:val="center"/>
              <w:rPr>
                <w:sz w:val="20"/>
                <w:szCs w:val="20"/>
              </w:rPr>
            </w:pPr>
            <w:r w:rsidRPr="00237B33">
              <w:rPr>
                <w:sz w:val="20"/>
                <w:szCs w:val="20"/>
              </w:rPr>
              <w:t>280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2533A1F0" w14:textId="77777777">
            <w:pPr>
              <w:widowControl/>
              <w:autoSpaceDE/>
              <w:autoSpaceDN/>
              <w:adjustRightInd/>
              <w:jc w:val="center"/>
              <w:rPr>
                <w:sz w:val="20"/>
                <w:szCs w:val="20"/>
              </w:rPr>
            </w:pPr>
            <w:r w:rsidRPr="00237B33">
              <w:rPr>
                <w:sz w:val="20"/>
                <w:szCs w:val="20"/>
              </w:rPr>
              <w:t>14</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48D8286A" w14:textId="77777777">
            <w:pPr>
              <w:widowControl/>
              <w:autoSpaceDE/>
              <w:autoSpaceDN/>
              <w:adjustRightInd/>
              <w:jc w:val="center"/>
              <w:rPr>
                <w:sz w:val="20"/>
                <w:szCs w:val="20"/>
              </w:rPr>
            </w:pPr>
            <w:r w:rsidRPr="00237B33">
              <w:rPr>
                <w:sz w:val="20"/>
                <w:szCs w:val="20"/>
              </w:rPr>
              <w:t>28</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7933523" w14:textId="77777777">
            <w:pPr>
              <w:widowControl/>
              <w:autoSpaceDE/>
              <w:autoSpaceDN/>
              <w:adjustRightInd/>
              <w:jc w:val="right"/>
              <w:rPr>
                <w:sz w:val="20"/>
                <w:szCs w:val="20"/>
              </w:rPr>
            </w:pPr>
            <w:r w:rsidRPr="00237B33">
              <w:rPr>
                <w:sz w:val="20"/>
                <w:szCs w:val="20"/>
              </w:rPr>
              <w:t>$16,087.40</w:t>
            </w:r>
          </w:p>
        </w:tc>
      </w:tr>
      <w:tr w:rsidRPr="00237B33" w:rsidR="00237B33" w:rsidTr="001209FF" w14:paraId="09AF3B08"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6B7BF3F2" w14:textId="77777777">
            <w:pPr>
              <w:widowControl/>
              <w:autoSpaceDE/>
              <w:autoSpaceDN/>
              <w:adjustRightInd/>
              <w:ind w:firstLine="400" w:firstLineChars="200"/>
              <w:rPr>
                <w:sz w:val="20"/>
                <w:szCs w:val="20"/>
              </w:rPr>
            </w:pPr>
            <w:r w:rsidRPr="00237B33">
              <w:rPr>
                <w:sz w:val="20"/>
                <w:szCs w:val="20"/>
              </w:rPr>
              <w:t>D.  Improperly contained waste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D4A802E" w14:textId="77777777">
            <w:pPr>
              <w:widowControl/>
              <w:autoSpaceDE/>
              <w:autoSpaceDN/>
              <w:adjustRightInd/>
              <w:jc w:val="center"/>
              <w:rPr>
                <w:sz w:val="20"/>
                <w:szCs w:val="20"/>
              </w:rPr>
            </w:pPr>
            <w:r w:rsidRPr="00237B33">
              <w:rPr>
                <w:sz w:val="20"/>
                <w:szCs w:val="20"/>
              </w:rPr>
              <w:t>0.5</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E242286" w14:textId="77777777">
            <w:pPr>
              <w:widowControl/>
              <w:autoSpaceDE/>
              <w:autoSpaceDN/>
              <w:adjustRightInd/>
              <w:jc w:val="center"/>
              <w:rPr>
                <w:sz w:val="20"/>
                <w:szCs w:val="20"/>
              </w:rPr>
            </w:pPr>
            <w:r w:rsidRPr="00237B33">
              <w:rPr>
                <w:sz w:val="20"/>
                <w:szCs w:val="20"/>
              </w:rPr>
              <w:t>2</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4B4D6943" w14:textId="77777777">
            <w:pPr>
              <w:widowControl/>
              <w:autoSpaceDE/>
              <w:autoSpaceDN/>
              <w:adjustRightInd/>
              <w:jc w:val="center"/>
              <w:rPr>
                <w:sz w:val="20"/>
                <w:szCs w:val="20"/>
              </w:rPr>
            </w:pPr>
            <w:r w:rsidRPr="00237B33">
              <w:rPr>
                <w:sz w:val="20"/>
                <w:szCs w:val="20"/>
              </w:rPr>
              <w:t>1</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73CC0F78" w14:textId="77777777">
            <w:pPr>
              <w:widowControl/>
              <w:autoSpaceDE/>
              <w:autoSpaceDN/>
              <w:adjustRightInd/>
              <w:jc w:val="center"/>
              <w:rPr>
                <w:sz w:val="20"/>
                <w:szCs w:val="20"/>
              </w:rPr>
            </w:pPr>
            <w:r w:rsidRPr="00237B33">
              <w:rPr>
                <w:sz w:val="20"/>
                <w:szCs w:val="20"/>
              </w:rPr>
              <w:t>560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767A7084" w14:textId="77777777">
            <w:pPr>
              <w:widowControl/>
              <w:autoSpaceDE/>
              <w:autoSpaceDN/>
              <w:adjustRightInd/>
              <w:jc w:val="center"/>
              <w:rPr>
                <w:sz w:val="20"/>
                <w:szCs w:val="20"/>
              </w:rPr>
            </w:pPr>
            <w:r w:rsidRPr="00237B33">
              <w:rPr>
                <w:sz w:val="20"/>
                <w:szCs w:val="20"/>
              </w:rPr>
              <w:t>560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23B76F5" w14:textId="77777777">
            <w:pPr>
              <w:widowControl/>
              <w:autoSpaceDE/>
              <w:autoSpaceDN/>
              <w:adjustRightInd/>
              <w:jc w:val="center"/>
              <w:rPr>
                <w:sz w:val="20"/>
                <w:szCs w:val="20"/>
              </w:rPr>
            </w:pPr>
            <w:r w:rsidRPr="00237B33">
              <w:rPr>
                <w:sz w:val="20"/>
                <w:szCs w:val="20"/>
              </w:rPr>
              <w:t>28</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4E4F6A59" w14:textId="77777777">
            <w:pPr>
              <w:widowControl/>
              <w:autoSpaceDE/>
              <w:autoSpaceDN/>
              <w:adjustRightInd/>
              <w:jc w:val="center"/>
              <w:rPr>
                <w:sz w:val="20"/>
                <w:szCs w:val="20"/>
              </w:rPr>
            </w:pPr>
            <w:r w:rsidRPr="00237B33">
              <w:rPr>
                <w:sz w:val="20"/>
                <w:szCs w:val="20"/>
              </w:rPr>
              <w:t>56</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57AFADE6" w14:textId="77777777">
            <w:pPr>
              <w:widowControl/>
              <w:autoSpaceDE/>
              <w:autoSpaceDN/>
              <w:adjustRightInd/>
              <w:jc w:val="right"/>
              <w:rPr>
                <w:sz w:val="20"/>
                <w:szCs w:val="20"/>
              </w:rPr>
            </w:pPr>
            <w:r w:rsidRPr="00237B33">
              <w:rPr>
                <w:sz w:val="20"/>
                <w:szCs w:val="20"/>
              </w:rPr>
              <w:t>$32,174.80</w:t>
            </w:r>
          </w:p>
        </w:tc>
      </w:tr>
      <w:tr w:rsidRPr="00237B33" w:rsidR="00237B33" w:rsidTr="001209FF" w14:paraId="6E623D15" w14:textId="77777777">
        <w:trPr>
          <w:trHeight w:val="528"/>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227859A8" w14:textId="77777777">
            <w:pPr>
              <w:widowControl/>
              <w:autoSpaceDE/>
              <w:autoSpaceDN/>
              <w:adjustRightInd/>
              <w:ind w:firstLine="400" w:firstLineChars="200"/>
              <w:rPr>
                <w:sz w:val="20"/>
                <w:szCs w:val="20"/>
              </w:rPr>
            </w:pPr>
            <w:r w:rsidRPr="00237B33">
              <w:rPr>
                <w:sz w:val="20"/>
                <w:szCs w:val="20"/>
              </w:rPr>
              <w:t>E.  Notification of excavation of asbestos materials</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7E143AE6" w14:textId="77777777">
            <w:pPr>
              <w:widowControl/>
              <w:autoSpaceDE/>
              <w:autoSpaceDN/>
              <w:adjustRightInd/>
              <w:jc w:val="center"/>
              <w:rPr>
                <w:sz w:val="20"/>
                <w:szCs w:val="20"/>
              </w:rPr>
            </w:pPr>
            <w:r w:rsidRPr="00237B33">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9248496"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38FF5239" w14:textId="77777777">
            <w:pPr>
              <w:widowControl/>
              <w:autoSpaceDE/>
              <w:autoSpaceDN/>
              <w:adjustRightInd/>
              <w:jc w:val="center"/>
              <w:rPr>
                <w:sz w:val="20"/>
                <w:szCs w:val="20"/>
              </w:rPr>
            </w:pPr>
            <w:r w:rsidRPr="00237B33">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3602257B" w14:textId="77777777">
            <w:pPr>
              <w:widowControl/>
              <w:autoSpaceDE/>
              <w:autoSpaceDN/>
              <w:adjustRightInd/>
              <w:jc w:val="center"/>
              <w:rPr>
                <w:sz w:val="20"/>
                <w:szCs w:val="20"/>
              </w:rPr>
            </w:pPr>
            <w:r w:rsidRPr="00237B33">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0B64B22F" w14:textId="77777777">
            <w:pPr>
              <w:widowControl/>
              <w:autoSpaceDE/>
              <w:autoSpaceDN/>
              <w:adjustRightInd/>
              <w:jc w:val="center"/>
              <w:rPr>
                <w:sz w:val="20"/>
                <w:szCs w:val="20"/>
              </w:rPr>
            </w:pPr>
            <w:r w:rsidRPr="00237B33">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31146807" w14:textId="77777777">
            <w:pPr>
              <w:widowControl/>
              <w:autoSpaceDE/>
              <w:autoSpaceDN/>
              <w:adjustRightInd/>
              <w:jc w:val="center"/>
              <w:rPr>
                <w:sz w:val="20"/>
                <w:szCs w:val="20"/>
              </w:rPr>
            </w:pPr>
            <w:r w:rsidRPr="00237B33">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76E79BCC" w14:textId="77777777">
            <w:pPr>
              <w:widowControl/>
              <w:autoSpaceDE/>
              <w:autoSpaceDN/>
              <w:adjustRightInd/>
              <w:jc w:val="center"/>
              <w:rPr>
                <w:sz w:val="20"/>
                <w:szCs w:val="20"/>
              </w:rPr>
            </w:pPr>
            <w:r w:rsidRPr="00237B33">
              <w:rPr>
                <w:sz w:val="20"/>
                <w:szCs w:val="20"/>
              </w:rPr>
              <w:t>0</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2E50D759" w14:textId="77777777">
            <w:pPr>
              <w:widowControl/>
              <w:autoSpaceDE/>
              <w:autoSpaceDN/>
              <w:adjustRightInd/>
              <w:jc w:val="right"/>
              <w:rPr>
                <w:sz w:val="20"/>
                <w:szCs w:val="20"/>
              </w:rPr>
            </w:pPr>
            <w:r w:rsidRPr="00237B33">
              <w:rPr>
                <w:sz w:val="20"/>
                <w:szCs w:val="20"/>
              </w:rPr>
              <w:t>$0</w:t>
            </w:r>
          </w:p>
        </w:tc>
      </w:tr>
      <w:tr w:rsidRPr="00237B33" w:rsidR="00237B33" w:rsidTr="001209FF" w14:paraId="6D735252" w14:textId="77777777">
        <w:trPr>
          <w:trHeight w:val="264"/>
        </w:trPr>
        <w:tc>
          <w:tcPr>
            <w:tcW w:w="2860" w:type="dxa"/>
            <w:tcBorders>
              <w:top w:val="nil"/>
              <w:left w:val="single" w:color="auto" w:sz="4" w:space="0"/>
              <w:bottom w:val="single" w:color="auto" w:sz="4" w:space="0"/>
              <w:right w:val="single" w:color="auto" w:sz="4" w:space="0"/>
            </w:tcBorders>
            <w:shd w:val="clear" w:color="auto" w:fill="auto"/>
            <w:hideMark/>
          </w:tcPr>
          <w:p w:rsidRPr="00237B33" w:rsidR="00237B33" w:rsidP="00237B33" w:rsidRDefault="00237B33" w14:paraId="49CE40F8" w14:textId="77777777">
            <w:pPr>
              <w:widowControl/>
              <w:autoSpaceDE/>
              <w:autoSpaceDN/>
              <w:adjustRightInd/>
              <w:ind w:firstLine="400" w:firstLineChars="200"/>
              <w:rPr>
                <w:sz w:val="20"/>
                <w:szCs w:val="20"/>
              </w:rPr>
            </w:pPr>
            <w:r w:rsidRPr="00237B33">
              <w:rPr>
                <w:sz w:val="20"/>
                <w:szCs w:val="20"/>
              </w:rPr>
              <w:t>F.  Facility closure report</w:t>
            </w:r>
          </w:p>
        </w:tc>
        <w:tc>
          <w:tcPr>
            <w:tcW w:w="1160" w:type="dxa"/>
            <w:tcBorders>
              <w:top w:val="nil"/>
              <w:left w:val="nil"/>
              <w:bottom w:val="single" w:color="auto" w:sz="4" w:space="0"/>
              <w:right w:val="single" w:color="auto" w:sz="4" w:space="0"/>
            </w:tcBorders>
            <w:shd w:val="clear" w:color="auto" w:fill="auto"/>
            <w:hideMark/>
          </w:tcPr>
          <w:p w:rsidRPr="00237B33" w:rsidR="00237B33" w:rsidP="00237B33" w:rsidRDefault="00237B33" w14:paraId="089F4B21" w14:textId="77777777">
            <w:pPr>
              <w:widowControl/>
              <w:autoSpaceDE/>
              <w:autoSpaceDN/>
              <w:adjustRightInd/>
              <w:jc w:val="center"/>
              <w:rPr>
                <w:sz w:val="20"/>
                <w:szCs w:val="20"/>
              </w:rPr>
            </w:pPr>
            <w:r w:rsidRPr="00237B33">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237B33" w:rsidR="00237B33" w:rsidP="00237B33" w:rsidRDefault="00237B33" w14:paraId="6211ED14" w14:textId="77777777">
            <w:pPr>
              <w:widowControl/>
              <w:autoSpaceDE/>
              <w:autoSpaceDN/>
              <w:adjustRightInd/>
              <w:jc w:val="center"/>
              <w:rPr>
                <w:sz w:val="20"/>
                <w:szCs w:val="20"/>
              </w:rPr>
            </w:pPr>
            <w:r w:rsidRPr="00237B33">
              <w:rPr>
                <w:sz w:val="20"/>
                <w:szCs w:val="20"/>
              </w:rPr>
              <w:t>1</w:t>
            </w:r>
          </w:p>
        </w:tc>
        <w:tc>
          <w:tcPr>
            <w:tcW w:w="1172" w:type="dxa"/>
            <w:tcBorders>
              <w:top w:val="nil"/>
              <w:left w:val="nil"/>
              <w:bottom w:val="single" w:color="auto" w:sz="4" w:space="0"/>
              <w:right w:val="single" w:color="auto" w:sz="4" w:space="0"/>
            </w:tcBorders>
            <w:shd w:val="clear" w:color="auto" w:fill="auto"/>
            <w:hideMark/>
          </w:tcPr>
          <w:p w:rsidRPr="00237B33" w:rsidR="00237B33" w:rsidP="00237B33" w:rsidRDefault="00237B33" w14:paraId="64C10C07" w14:textId="77777777">
            <w:pPr>
              <w:widowControl/>
              <w:autoSpaceDE/>
              <w:autoSpaceDN/>
              <w:adjustRightInd/>
              <w:jc w:val="center"/>
              <w:rPr>
                <w:sz w:val="20"/>
                <w:szCs w:val="20"/>
              </w:rPr>
            </w:pPr>
            <w:r w:rsidRPr="00237B33">
              <w:rPr>
                <w:sz w:val="20"/>
                <w:szCs w:val="20"/>
              </w:rPr>
              <w:t>1</w:t>
            </w:r>
          </w:p>
        </w:tc>
        <w:tc>
          <w:tcPr>
            <w:tcW w:w="1306" w:type="dxa"/>
            <w:tcBorders>
              <w:top w:val="nil"/>
              <w:left w:val="nil"/>
              <w:bottom w:val="single" w:color="auto" w:sz="4" w:space="0"/>
              <w:right w:val="single" w:color="auto" w:sz="4" w:space="0"/>
            </w:tcBorders>
            <w:shd w:val="clear" w:color="auto" w:fill="auto"/>
            <w:hideMark/>
          </w:tcPr>
          <w:p w:rsidRPr="00237B33" w:rsidR="00237B33" w:rsidP="00237B33" w:rsidRDefault="00237B33" w14:paraId="5CF75ABB" w14:textId="77777777">
            <w:pPr>
              <w:widowControl/>
              <w:autoSpaceDE/>
              <w:autoSpaceDN/>
              <w:adjustRightInd/>
              <w:jc w:val="center"/>
              <w:rPr>
                <w:sz w:val="20"/>
                <w:szCs w:val="20"/>
              </w:rPr>
            </w:pPr>
            <w:r w:rsidRPr="00237B33">
              <w:rPr>
                <w:sz w:val="20"/>
                <w:szCs w:val="20"/>
              </w:rPr>
              <w:t>10</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1860B13F" w14:textId="77777777">
            <w:pPr>
              <w:widowControl/>
              <w:autoSpaceDE/>
              <w:autoSpaceDN/>
              <w:adjustRightInd/>
              <w:jc w:val="center"/>
              <w:rPr>
                <w:sz w:val="20"/>
                <w:szCs w:val="20"/>
              </w:rPr>
            </w:pPr>
            <w:r w:rsidRPr="00237B33">
              <w:rPr>
                <w:sz w:val="20"/>
                <w:szCs w:val="20"/>
              </w:rPr>
              <w:t>10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507C7449" w14:textId="77777777">
            <w:pPr>
              <w:widowControl/>
              <w:autoSpaceDE/>
              <w:autoSpaceDN/>
              <w:adjustRightInd/>
              <w:jc w:val="center"/>
              <w:rPr>
                <w:sz w:val="20"/>
                <w:szCs w:val="20"/>
              </w:rPr>
            </w:pPr>
            <w:r w:rsidRPr="00237B33">
              <w:rPr>
                <w:sz w:val="20"/>
                <w:szCs w:val="20"/>
              </w:rPr>
              <w:t>0.5</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5185E96A" w14:textId="77777777">
            <w:pPr>
              <w:widowControl/>
              <w:autoSpaceDE/>
              <w:autoSpaceDN/>
              <w:adjustRightInd/>
              <w:jc w:val="center"/>
              <w:rPr>
                <w:sz w:val="20"/>
                <w:szCs w:val="20"/>
              </w:rPr>
            </w:pPr>
            <w:r w:rsidRPr="00237B33">
              <w:rPr>
                <w:sz w:val="20"/>
                <w:szCs w:val="20"/>
              </w:rPr>
              <w:t>1</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195859A2" w14:textId="77777777">
            <w:pPr>
              <w:widowControl/>
              <w:autoSpaceDE/>
              <w:autoSpaceDN/>
              <w:adjustRightInd/>
              <w:jc w:val="right"/>
              <w:rPr>
                <w:sz w:val="20"/>
                <w:szCs w:val="20"/>
              </w:rPr>
            </w:pPr>
            <w:r w:rsidRPr="00237B33">
              <w:rPr>
                <w:sz w:val="20"/>
                <w:szCs w:val="20"/>
              </w:rPr>
              <w:t>$574.55</w:t>
            </w:r>
          </w:p>
        </w:tc>
      </w:tr>
      <w:tr w:rsidRPr="00237B33" w:rsidR="00237B33" w:rsidTr="001209FF" w14:paraId="6D407675" w14:textId="77777777">
        <w:trPr>
          <w:trHeight w:val="288"/>
        </w:trPr>
        <w:tc>
          <w:tcPr>
            <w:tcW w:w="7758" w:type="dxa"/>
            <w:gridSpan w:val="5"/>
            <w:tcBorders>
              <w:top w:val="single" w:color="auto" w:sz="4" w:space="0"/>
              <w:left w:val="single" w:color="auto" w:sz="4" w:space="0"/>
              <w:bottom w:val="single" w:color="auto" w:sz="4" w:space="0"/>
              <w:right w:val="single" w:color="000000" w:sz="4" w:space="0"/>
            </w:tcBorders>
            <w:shd w:val="clear" w:color="auto" w:fill="auto"/>
            <w:vAlign w:val="center"/>
            <w:hideMark/>
          </w:tcPr>
          <w:p w:rsidRPr="00237B33" w:rsidR="00237B33" w:rsidP="00237B33" w:rsidRDefault="00237B33" w14:paraId="7C2A1603" w14:textId="77777777">
            <w:pPr>
              <w:widowControl/>
              <w:autoSpaceDE/>
              <w:autoSpaceDN/>
              <w:adjustRightInd/>
              <w:rPr>
                <w:b/>
                <w:bCs/>
                <w:sz w:val="20"/>
                <w:szCs w:val="20"/>
              </w:rPr>
            </w:pPr>
            <w:r w:rsidRPr="00237B33">
              <w:rPr>
                <w:b/>
                <w:bCs/>
                <w:sz w:val="20"/>
                <w:szCs w:val="20"/>
              </w:rPr>
              <w:t xml:space="preserve">TOTAL ANNUAL BURDEN AND COST </w:t>
            </w:r>
            <w:r w:rsidRPr="00237B33">
              <w:rPr>
                <w:sz w:val="20"/>
                <w:szCs w:val="20"/>
                <w:vertAlign w:val="superscript"/>
              </w:rPr>
              <w:t>d</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759B659A" w14:textId="77777777">
            <w:pPr>
              <w:widowControl/>
              <w:autoSpaceDE/>
              <w:autoSpaceDN/>
              <w:adjustRightInd/>
              <w:jc w:val="center"/>
              <w:rPr>
                <w:b/>
                <w:bCs/>
                <w:sz w:val="20"/>
                <w:szCs w:val="20"/>
              </w:rPr>
            </w:pPr>
            <w:r w:rsidRPr="00237B33">
              <w:rPr>
                <w:b/>
                <w:bCs/>
                <w:sz w:val="20"/>
                <w:szCs w:val="20"/>
              </w:rPr>
              <w:t>39,300</w:t>
            </w:r>
          </w:p>
        </w:tc>
        <w:tc>
          <w:tcPr>
            <w:tcW w:w="1338" w:type="dxa"/>
            <w:tcBorders>
              <w:top w:val="nil"/>
              <w:left w:val="nil"/>
              <w:bottom w:val="single" w:color="auto" w:sz="4" w:space="0"/>
              <w:right w:val="single" w:color="auto" w:sz="4" w:space="0"/>
            </w:tcBorders>
            <w:shd w:val="clear" w:color="auto" w:fill="auto"/>
            <w:hideMark/>
          </w:tcPr>
          <w:p w:rsidRPr="00237B33" w:rsidR="00237B33" w:rsidP="00237B33" w:rsidRDefault="00237B33" w14:paraId="6595B02A" w14:textId="77777777">
            <w:pPr>
              <w:widowControl/>
              <w:autoSpaceDE/>
              <w:autoSpaceDN/>
              <w:adjustRightInd/>
              <w:jc w:val="center"/>
              <w:rPr>
                <w:b/>
                <w:bCs/>
                <w:sz w:val="20"/>
                <w:szCs w:val="20"/>
              </w:rPr>
            </w:pPr>
            <w:r w:rsidRPr="00237B33">
              <w:rPr>
                <w:b/>
                <w:bCs/>
                <w:sz w:val="20"/>
                <w:szCs w:val="20"/>
              </w:rPr>
              <w:t> </w:t>
            </w:r>
          </w:p>
        </w:tc>
        <w:tc>
          <w:tcPr>
            <w:tcW w:w="1120" w:type="dxa"/>
            <w:tcBorders>
              <w:top w:val="nil"/>
              <w:left w:val="nil"/>
              <w:bottom w:val="single" w:color="auto" w:sz="4" w:space="0"/>
              <w:right w:val="single" w:color="auto" w:sz="4" w:space="0"/>
            </w:tcBorders>
            <w:shd w:val="clear" w:color="auto" w:fill="auto"/>
            <w:hideMark/>
          </w:tcPr>
          <w:p w:rsidRPr="00237B33" w:rsidR="00237B33" w:rsidP="00237B33" w:rsidRDefault="00237B33" w14:paraId="3A9438C3" w14:textId="77777777">
            <w:pPr>
              <w:widowControl/>
              <w:autoSpaceDE/>
              <w:autoSpaceDN/>
              <w:adjustRightInd/>
              <w:jc w:val="center"/>
              <w:rPr>
                <w:b/>
                <w:bCs/>
                <w:sz w:val="20"/>
                <w:szCs w:val="20"/>
              </w:rPr>
            </w:pPr>
            <w:r w:rsidRPr="00237B33">
              <w:rPr>
                <w:b/>
                <w:bCs/>
                <w:sz w:val="20"/>
                <w:szCs w:val="20"/>
              </w:rPr>
              <w:t> </w:t>
            </w:r>
          </w:p>
        </w:tc>
        <w:tc>
          <w:tcPr>
            <w:tcW w:w="1340" w:type="dxa"/>
            <w:tcBorders>
              <w:top w:val="nil"/>
              <w:left w:val="nil"/>
              <w:bottom w:val="single" w:color="auto" w:sz="4" w:space="0"/>
              <w:right w:val="single" w:color="auto" w:sz="4" w:space="0"/>
            </w:tcBorders>
            <w:shd w:val="clear" w:color="auto" w:fill="auto"/>
            <w:hideMark/>
          </w:tcPr>
          <w:p w:rsidRPr="00237B33" w:rsidR="00237B33" w:rsidP="00237B33" w:rsidRDefault="00237B33" w14:paraId="63527431" w14:textId="77777777">
            <w:pPr>
              <w:widowControl/>
              <w:autoSpaceDE/>
              <w:autoSpaceDN/>
              <w:adjustRightInd/>
              <w:jc w:val="right"/>
              <w:rPr>
                <w:b/>
                <w:bCs/>
                <w:sz w:val="20"/>
                <w:szCs w:val="20"/>
              </w:rPr>
            </w:pPr>
            <w:r w:rsidRPr="00237B33">
              <w:rPr>
                <w:b/>
                <w:bCs/>
                <w:sz w:val="20"/>
                <w:szCs w:val="20"/>
              </w:rPr>
              <w:t>$1,960,000</w:t>
            </w:r>
          </w:p>
        </w:tc>
      </w:tr>
      <w:tr w:rsidRPr="00237B33" w:rsidR="00237B33" w:rsidTr="001209FF" w14:paraId="67D7AFFE" w14:textId="77777777">
        <w:trPr>
          <w:trHeight w:val="288"/>
        </w:trPr>
        <w:tc>
          <w:tcPr>
            <w:tcW w:w="2860" w:type="dxa"/>
            <w:tcBorders>
              <w:top w:val="nil"/>
              <w:left w:val="nil"/>
              <w:bottom w:val="nil"/>
              <w:right w:val="nil"/>
            </w:tcBorders>
            <w:shd w:val="clear" w:color="auto" w:fill="auto"/>
            <w:noWrap/>
            <w:vAlign w:val="bottom"/>
            <w:hideMark/>
          </w:tcPr>
          <w:p w:rsidRPr="00237B33" w:rsidR="00237B33" w:rsidP="00237B33" w:rsidRDefault="00237B33" w14:paraId="5D0D4D9B" w14:textId="77777777">
            <w:pPr>
              <w:widowControl/>
              <w:autoSpaceDE/>
              <w:autoSpaceDN/>
              <w:adjustRightInd/>
              <w:jc w:val="right"/>
              <w:rPr>
                <w:b/>
                <w:bCs/>
                <w:sz w:val="20"/>
                <w:szCs w:val="20"/>
              </w:rPr>
            </w:pPr>
          </w:p>
        </w:tc>
        <w:tc>
          <w:tcPr>
            <w:tcW w:w="1160" w:type="dxa"/>
            <w:tcBorders>
              <w:top w:val="nil"/>
              <w:left w:val="nil"/>
              <w:bottom w:val="nil"/>
              <w:right w:val="nil"/>
            </w:tcBorders>
            <w:shd w:val="clear" w:color="auto" w:fill="auto"/>
            <w:noWrap/>
            <w:vAlign w:val="bottom"/>
            <w:hideMark/>
          </w:tcPr>
          <w:p w:rsidRPr="00237B33" w:rsidR="00237B33" w:rsidP="00237B33" w:rsidRDefault="00237B33" w14:paraId="62670AC0"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Pr="00237B33" w:rsidR="00237B33" w:rsidP="00237B33" w:rsidRDefault="00237B33" w14:paraId="2614409E"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Pr="00237B33" w:rsidR="00237B33" w:rsidP="00237B33" w:rsidRDefault="00237B33" w14:paraId="71FFB135"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237B33" w:rsidR="00237B33" w:rsidP="00237B33" w:rsidRDefault="00237B33" w14:paraId="793E26DA" w14:textId="7777777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Pr="00237B33" w:rsidR="00237B33" w:rsidP="00237B33" w:rsidRDefault="00237B33" w14:paraId="606568E9"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237B33" w:rsidR="00237B33" w:rsidP="00237B33" w:rsidRDefault="00237B33" w14:paraId="2D76AC41" w14:textId="7777777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Pr="00237B33" w:rsidR="00237B33" w:rsidP="00237B33" w:rsidRDefault="00237B33" w14:paraId="3CBB0BE3" w14:textId="77777777">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rsidRPr="00237B33" w:rsidR="00237B33" w:rsidP="00237B33" w:rsidRDefault="00237B33" w14:paraId="6EC3C7DF" w14:textId="77777777">
            <w:pPr>
              <w:widowControl/>
              <w:autoSpaceDE/>
              <w:autoSpaceDN/>
              <w:adjustRightInd/>
              <w:rPr>
                <w:sz w:val="20"/>
                <w:szCs w:val="20"/>
              </w:rPr>
            </w:pPr>
          </w:p>
        </w:tc>
      </w:tr>
      <w:tr w:rsidRPr="00237B33" w:rsidR="00237B33" w:rsidTr="001209FF" w14:paraId="021560E4" w14:textId="77777777">
        <w:trPr>
          <w:trHeight w:val="288"/>
        </w:trPr>
        <w:tc>
          <w:tcPr>
            <w:tcW w:w="2860" w:type="dxa"/>
            <w:tcBorders>
              <w:top w:val="nil"/>
              <w:left w:val="nil"/>
              <w:bottom w:val="nil"/>
              <w:right w:val="nil"/>
            </w:tcBorders>
            <w:shd w:val="clear" w:color="auto" w:fill="auto"/>
            <w:noWrap/>
            <w:vAlign w:val="bottom"/>
            <w:hideMark/>
          </w:tcPr>
          <w:p w:rsidRPr="00237B33" w:rsidR="00237B33" w:rsidP="00237B33" w:rsidRDefault="00237B33" w14:paraId="58879863" w14:textId="77777777">
            <w:pPr>
              <w:widowControl/>
              <w:autoSpaceDE/>
              <w:autoSpaceDN/>
              <w:adjustRightInd/>
              <w:rPr>
                <w:b/>
                <w:bCs/>
                <w:sz w:val="20"/>
                <w:szCs w:val="20"/>
              </w:rPr>
            </w:pPr>
            <w:r w:rsidRPr="00237B33">
              <w:rPr>
                <w:b/>
                <w:bCs/>
                <w:sz w:val="20"/>
                <w:szCs w:val="20"/>
              </w:rPr>
              <w:t>Assumptions:</w:t>
            </w:r>
          </w:p>
        </w:tc>
        <w:tc>
          <w:tcPr>
            <w:tcW w:w="1160" w:type="dxa"/>
            <w:tcBorders>
              <w:top w:val="nil"/>
              <w:left w:val="nil"/>
              <w:bottom w:val="nil"/>
              <w:right w:val="nil"/>
            </w:tcBorders>
            <w:shd w:val="clear" w:color="auto" w:fill="auto"/>
            <w:noWrap/>
            <w:vAlign w:val="bottom"/>
            <w:hideMark/>
          </w:tcPr>
          <w:p w:rsidRPr="00237B33" w:rsidR="00237B33" w:rsidP="00237B33" w:rsidRDefault="00237B33" w14:paraId="64EDE421" w14:textId="77777777">
            <w:pPr>
              <w:widowControl/>
              <w:autoSpaceDE/>
              <w:autoSpaceDN/>
              <w:adjustRightInd/>
              <w:rPr>
                <w:b/>
                <w:bCs/>
                <w:sz w:val="20"/>
                <w:szCs w:val="20"/>
              </w:rPr>
            </w:pPr>
          </w:p>
        </w:tc>
        <w:tc>
          <w:tcPr>
            <w:tcW w:w="1260" w:type="dxa"/>
            <w:tcBorders>
              <w:top w:val="nil"/>
              <w:left w:val="nil"/>
              <w:bottom w:val="nil"/>
              <w:right w:val="nil"/>
            </w:tcBorders>
            <w:shd w:val="clear" w:color="auto" w:fill="auto"/>
            <w:noWrap/>
            <w:vAlign w:val="bottom"/>
            <w:hideMark/>
          </w:tcPr>
          <w:p w:rsidRPr="00237B33" w:rsidR="00237B33" w:rsidP="00237B33" w:rsidRDefault="00237B33" w14:paraId="1555C1D9"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Pr="00237B33" w:rsidR="00237B33" w:rsidP="00237B33" w:rsidRDefault="00237B33" w14:paraId="15FA5EFA"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237B33" w:rsidR="00237B33" w:rsidP="00237B33" w:rsidRDefault="00237B33" w14:paraId="411A58B0" w14:textId="7777777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Pr="00237B33" w:rsidR="00237B33" w:rsidP="00237B33" w:rsidRDefault="00237B33" w14:paraId="2AC936CC"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237B33" w:rsidR="00237B33" w:rsidP="00237B33" w:rsidRDefault="00237B33" w14:paraId="0448084E" w14:textId="7777777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Pr="00237B33" w:rsidR="00237B33" w:rsidP="00237B33" w:rsidRDefault="00237B33" w14:paraId="5A7343CB" w14:textId="77777777">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rsidRPr="00237B33" w:rsidR="00237B33" w:rsidP="00237B33" w:rsidRDefault="00237B33" w14:paraId="12FCAA13" w14:textId="77777777">
            <w:pPr>
              <w:widowControl/>
              <w:autoSpaceDE/>
              <w:autoSpaceDN/>
              <w:adjustRightInd/>
              <w:rPr>
                <w:sz w:val="20"/>
                <w:szCs w:val="20"/>
              </w:rPr>
            </w:pPr>
          </w:p>
        </w:tc>
      </w:tr>
      <w:tr w:rsidRPr="00237B33" w:rsidR="00237B33" w:rsidTr="001209FF" w14:paraId="78BBDF07" w14:textId="77777777">
        <w:trPr>
          <w:trHeight w:val="2250"/>
        </w:trPr>
        <w:tc>
          <w:tcPr>
            <w:tcW w:w="12676" w:type="dxa"/>
            <w:gridSpan w:val="9"/>
            <w:tcBorders>
              <w:top w:val="nil"/>
              <w:left w:val="nil"/>
              <w:bottom w:val="nil"/>
              <w:right w:val="nil"/>
            </w:tcBorders>
            <w:shd w:val="clear" w:color="auto" w:fill="auto"/>
            <w:hideMark/>
          </w:tcPr>
          <w:p w:rsidRPr="00237B33" w:rsidR="00237B33" w:rsidP="00237B33" w:rsidRDefault="00237B33" w14:paraId="0932B0F8" w14:textId="77777777">
            <w:pPr>
              <w:widowControl/>
              <w:autoSpaceDE/>
              <w:autoSpaceDN/>
              <w:adjustRightInd/>
              <w:rPr>
                <w:sz w:val="20"/>
                <w:szCs w:val="20"/>
              </w:rPr>
            </w:pPr>
            <w:proofErr w:type="gramStart"/>
            <w:r w:rsidRPr="00237B33">
              <w:rPr>
                <w:sz w:val="20"/>
                <w:szCs w:val="20"/>
              </w:rPr>
              <w:t>a  EPA</w:t>
            </w:r>
            <w:proofErr w:type="gramEnd"/>
            <w:r w:rsidRPr="00237B33">
              <w:rPr>
                <w:sz w:val="20"/>
                <w:szCs w:val="20"/>
              </w:rPr>
              <w:t xml:space="preserve"> estimates an average of 9,743 existing sources will be subject to the rule over the next 3 years.  On average during this period, 38 new sources per year will become subject, while 10 existing sources per year will close and will cease to be subject to the rule.  The net total is 9,771 sources per year (9,743 + 38 - 10 = 9,771).</w:t>
            </w:r>
            <w:r w:rsidRPr="00237B33">
              <w:rPr>
                <w:sz w:val="20"/>
                <w:szCs w:val="20"/>
              </w:rPr>
              <w:br/>
            </w:r>
            <w:r w:rsidRPr="00237B33">
              <w:rPr>
                <w:sz w:val="20"/>
                <w:szCs w:val="20"/>
              </w:rPr>
              <w:br/>
              <w:t>The following is a detailed breakdown of the four source categories:</w:t>
            </w:r>
            <w:r w:rsidRPr="00237B33">
              <w:rPr>
                <w:sz w:val="20"/>
                <w:szCs w:val="20"/>
              </w:rPr>
              <w:br/>
              <w:t>1) 2 existing asbestos converting sources.  No new sources are expected.</w:t>
            </w:r>
            <w:r w:rsidRPr="00237B33">
              <w:rPr>
                <w:sz w:val="20"/>
                <w:szCs w:val="20"/>
              </w:rPr>
              <w:br/>
              <w:t>2) 8,781 existing asbestos demolition/renovation sources. EPA assumes an increase of 28 new sources per year.</w:t>
            </w:r>
            <w:r w:rsidRPr="00237B33">
              <w:rPr>
                <w:sz w:val="20"/>
                <w:szCs w:val="20"/>
              </w:rPr>
              <w:br/>
              <w:t>3) An annual average of 20 companies will use CTPS to conduct ACPRPs.                                                                                                                                                                                                             4) 400 existing asbestos milling, manufacturing, and fabricating sources.  No new sources are expected.</w:t>
            </w:r>
            <w:r w:rsidRPr="00237B33">
              <w:rPr>
                <w:sz w:val="20"/>
                <w:szCs w:val="20"/>
              </w:rPr>
              <w:br/>
              <w:t>5) Approximately 560 sources will receive asbestos-containing wastes subject to the rule.  No net growth will occur because an estimated 10 sites will close annually, while an estimated 10 sites will become subject to the rule by commencing acceptance of asbestos-containing wastes.</w:t>
            </w:r>
          </w:p>
        </w:tc>
      </w:tr>
      <w:tr w:rsidRPr="00237B33" w:rsidR="00237B33" w:rsidTr="001209FF" w14:paraId="63843B77" w14:textId="77777777">
        <w:trPr>
          <w:trHeight w:val="510"/>
        </w:trPr>
        <w:tc>
          <w:tcPr>
            <w:tcW w:w="12676" w:type="dxa"/>
            <w:gridSpan w:val="9"/>
            <w:tcBorders>
              <w:top w:val="nil"/>
              <w:left w:val="nil"/>
              <w:bottom w:val="nil"/>
              <w:right w:val="nil"/>
            </w:tcBorders>
            <w:shd w:val="clear" w:color="auto" w:fill="auto"/>
            <w:hideMark/>
          </w:tcPr>
          <w:p w:rsidRPr="00237B33" w:rsidR="00237B33" w:rsidP="00237B33" w:rsidRDefault="00237B33" w14:paraId="5A680492" w14:textId="77777777">
            <w:pPr>
              <w:widowControl/>
              <w:autoSpaceDE/>
              <w:autoSpaceDN/>
              <w:adjustRightInd/>
              <w:rPr>
                <w:sz w:val="20"/>
                <w:szCs w:val="20"/>
              </w:rPr>
            </w:pPr>
            <w:proofErr w:type="gramStart"/>
            <w:r w:rsidRPr="00237B33">
              <w:rPr>
                <w:sz w:val="20"/>
                <w:szCs w:val="20"/>
              </w:rPr>
              <w:t>b  This</w:t>
            </w:r>
            <w:proofErr w:type="gramEnd"/>
            <w:r w:rsidRPr="00237B33">
              <w:rPr>
                <w:sz w:val="20"/>
                <w:szCs w:val="20"/>
              </w:rPr>
              <w:t xml:space="preserve"> ICR uses the following labor rates: $51.23 (technical), $69.04 (managerial), and $27.71 (clerical).  These rates are from the Office of Personnel Management (OPM), 2020 General Schedule, which excludes locality rates of pay.  The rates have been increased by 60 percent to account for the benefit packages available to government employees.</w:t>
            </w:r>
          </w:p>
        </w:tc>
      </w:tr>
      <w:tr w:rsidRPr="00237B33" w:rsidR="00237B33" w:rsidTr="001209FF" w14:paraId="4C4DF62A" w14:textId="77777777">
        <w:trPr>
          <w:trHeight w:val="288"/>
        </w:trPr>
        <w:tc>
          <w:tcPr>
            <w:tcW w:w="12676" w:type="dxa"/>
            <w:gridSpan w:val="9"/>
            <w:tcBorders>
              <w:top w:val="nil"/>
              <w:left w:val="nil"/>
              <w:bottom w:val="nil"/>
              <w:right w:val="nil"/>
            </w:tcBorders>
            <w:shd w:val="clear" w:color="auto" w:fill="auto"/>
            <w:hideMark/>
          </w:tcPr>
          <w:p w:rsidRPr="00237B33" w:rsidR="00237B33" w:rsidP="00237B33" w:rsidRDefault="00237B33" w14:paraId="62EA29AE" w14:textId="77777777">
            <w:pPr>
              <w:widowControl/>
              <w:autoSpaceDE/>
              <w:autoSpaceDN/>
              <w:adjustRightInd/>
              <w:rPr>
                <w:sz w:val="20"/>
                <w:szCs w:val="20"/>
              </w:rPr>
            </w:pPr>
            <w:r w:rsidRPr="00237B33">
              <w:rPr>
                <w:sz w:val="20"/>
                <w:szCs w:val="20"/>
              </w:rPr>
              <w:t>c  EPA does not expect any spray operation sources will become subject to the rule over the next three years.</w:t>
            </w:r>
          </w:p>
        </w:tc>
      </w:tr>
      <w:tr w:rsidRPr="00237B33" w:rsidR="00237B33" w:rsidTr="001209FF" w14:paraId="4C487161" w14:textId="77777777">
        <w:trPr>
          <w:trHeight w:val="315"/>
        </w:trPr>
        <w:tc>
          <w:tcPr>
            <w:tcW w:w="12676" w:type="dxa"/>
            <w:gridSpan w:val="9"/>
            <w:tcBorders>
              <w:top w:val="nil"/>
              <w:left w:val="nil"/>
              <w:bottom w:val="nil"/>
              <w:right w:val="nil"/>
            </w:tcBorders>
            <w:shd w:val="clear" w:color="auto" w:fill="auto"/>
            <w:hideMark/>
          </w:tcPr>
          <w:p w:rsidRPr="00237B33" w:rsidR="00237B33" w:rsidP="00237B33" w:rsidRDefault="00237B33" w14:paraId="65E9900F" w14:textId="77777777">
            <w:pPr>
              <w:widowControl/>
              <w:autoSpaceDE/>
              <w:autoSpaceDN/>
              <w:adjustRightInd/>
              <w:rPr>
                <w:sz w:val="20"/>
                <w:szCs w:val="20"/>
              </w:rPr>
            </w:pPr>
            <w:r w:rsidRPr="00237B33">
              <w:rPr>
                <w:sz w:val="20"/>
                <w:szCs w:val="20"/>
              </w:rPr>
              <w:t>d Totals have been rounded to 3 significant figures. Figures may not add exactly due to rounding.</w:t>
            </w:r>
          </w:p>
        </w:tc>
      </w:tr>
    </w:tbl>
    <w:p w:rsidR="00237B33" w:rsidP="00F340DF" w:rsidRDefault="00237B33" w14:paraId="18696A71" w14:textId="77777777">
      <w:pPr>
        <w:rPr>
          <w:color w:val="000000"/>
        </w:rPr>
      </w:pPr>
    </w:p>
    <w:p w:rsidRPr="001209FF" w:rsidR="001209FF" w:rsidP="001209FF" w:rsidRDefault="001209FF" w14:paraId="7110A887" w14:textId="77777777"/>
    <w:p w:rsidRPr="001209FF" w:rsidR="001209FF" w:rsidP="001209FF" w:rsidRDefault="001209FF" w14:paraId="4E740027" w14:textId="77777777"/>
    <w:p w:rsidRPr="001209FF" w:rsidR="001209FF" w:rsidP="001209FF" w:rsidRDefault="001209FF" w14:paraId="7706C97D" w14:textId="77777777"/>
    <w:p w:rsidRPr="001209FF" w:rsidR="001209FF" w:rsidP="001209FF" w:rsidRDefault="001209FF" w14:paraId="1535261A" w14:textId="77777777"/>
    <w:p w:rsidR="001209FF" w:rsidP="001209FF" w:rsidRDefault="001209FF" w14:paraId="288CAF7F" w14:textId="77777777">
      <w:pPr>
        <w:rPr>
          <w:color w:val="000000"/>
        </w:rPr>
      </w:pPr>
    </w:p>
    <w:p w:rsidR="001209FF" w:rsidP="001209FF" w:rsidRDefault="001209FF" w14:paraId="74FDD630" w14:textId="77777777">
      <w:pPr>
        <w:rPr>
          <w:color w:val="000000"/>
        </w:rPr>
      </w:pPr>
    </w:p>
    <w:p w:rsidR="00C838C6" w:rsidP="001209FF" w:rsidRDefault="001209FF" w14:paraId="5720E746" w14:textId="3EAF7B66">
      <w:pPr>
        <w:tabs>
          <w:tab w:val="left" w:pos="2385"/>
        </w:tabs>
        <w:rPr>
          <w:color w:val="000000"/>
        </w:rPr>
      </w:pPr>
      <w:r>
        <w:rPr>
          <w:color w:val="000000"/>
        </w:rPr>
        <w:tab/>
      </w:r>
    </w:p>
    <w:p w:rsidRPr="00D54DCD" w:rsidR="00C838C6" w:rsidP="001209FF" w:rsidRDefault="001209FF" w14:paraId="586E85F2" w14:textId="4BFF3363">
      <w:pPr>
        <w:tabs>
          <w:tab w:val="left" w:pos="3495"/>
        </w:tabs>
        <w:rPr>
          <w:b/>
          <w:bCs/>
          <w:color w:val="000000"/>
        </w:rPr>
      </w:pPr>
      <w:r>
        <w:rPr>
          <w:color w:val="000000"/>
        </w:rPr>
        <w:tab/>
      </w:r>
    </w:p>
    <w:sectPr w:rsidRPr="00D54DCD" w:rsidR="00C838C6" w:rsidSect="001209FF">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E687B" w14:textId="77777777" w:rsidR="00A51858" w:rsidRDefault="00A51858">
      <w:r>
        <w:separator/>
      </w:r>
    </w:p>
    <w:p w14:paraId="182AFA0C" w14:textId="77777777" w:rsidR="00A51858" w:rsidRDefault="00A51858"/>
  </w:endnote>
  <w:endnote w:type="continuationSeparator" w:id="0">
    <w:p w14:paraId="524D5CE3" w14:textId="77777777" w:rsidR="00A51858" w:rsidRDefault="00A51858">
      <w:r>
        <w:continuationSeparator/>
      </w:r>
    </w:p>
    <w:p w14:paraId="7CF14162" w14:textId="77777777" w:rsidR="00A51858" w:rsidRDefault="00A51858"/>
  </w:endnote>
  <w:endnote w:type="continuationNotice" w:id="1">
    <w:p w14:paraId="469A4134" w14:textId="77777777" w:rsidR="00A51858" w:rsidRDefault="00A51858"/>
    <w:p w14:paraId="26C436DE" w14:textId="77777777" w:rsidR="00A51858" w:rsidRDefault="00A51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218572"/>
      <w:docPartObj>
        <w:docPartGallery w:val="Page Numbers (Bottom of Page)"/>
        <w:docPartUnique/>
      </w:docPartObj>
    </w:sdtPr>
    <w:sdtEndPr>
      <w:rPr>
        <w:noProof/>
      </w:rPr>
    </w:sdtEndPr>
    <w:sdtContent>
      <w:p w14:paraId="311D6167" w14:textId="4726608B" w:rsidR="00A51858" w:rsidRDefault="00A51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A51858" w:rsidRDefault="00A51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FC20A" w14:textId="77777777" w:rsidR="00A51858" w:rsidRDefault="00A51858">
      <w:r>
        <w:separator/>
      </w:r>
    </w:p>
    <w:p w14:paraId="7483C708" w14:textId="77777777" w:rsidR="00A51858" w:rsidRDefault="00A51858"/>
  </w:footnote>
  <w:footnote w:type="continuationSeparator" w:id="0">
    <w:p w14:paraId="47144207" w14:textId="77777777" w:rsidR="00A51858" w:rsidRDefault="00A51858">
      <w:r>
        <w:continuationSeparator/>
      </w:r>
    </w:p>
    <w:p w14:paraId="6F35E360" w14:textId="77777777" w:rsidR="00A51858" w:rsidRDefault="00A51858"/>
  </w:footnote>
  <w:footnote w:type="continuationNotice" w:id="1">
    <w:p w14:paraId="7BE89F98" w14:textId="77777777" w:rsidR="00A51858" w:rsidRDefault="00A51858"/>
    <w:p w14:paraId="263F755F" w14:textId="77777777" w:rsidR="00A51858" w:rsidRDefault="00A51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F028" w14:textId="77777777" w:rsidR="00A51858" w:rsidRDefault="00A51858"/>
  <w:p w14:paraId="70BB230B" w14:textId="77777777" w:rsidR="00A51858" w:rsidRDefault="00A5185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EF274A"/>
    <w:multiLevelType w:val="hybridMultilevel"/>
    <w:tmpl w:val="FC30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50413"/>
    <w:multiLevelType w:val="hybridMultilevel"/>
    <w:tmpl w:val="F3246C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B24A79"/>
    <w:multiLevelType w:val="hybridMultilevel"/>
    <w:tmpl w:val="F0E884F8"/>
    <w:lvl w:ilvl="0" w:tplc="43AC9544">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3600B"/>
    <w:multiLevelType w:val="hybridMultilevel"/>
    <w:tmpl w:val="11984BBA"/>
    <w:lvl w:ilvl="0" w:tplc="BDD62D9C">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7" w15:restartNumberingAfterBreak="0">
    <w:nsid w:val="62D67B00"/>
    <w:multiLevelType w:val="hybridMultilevel"/>
    <w:tmpl w:val="73B6A840"/>
    <w:lvl w:ilvl="0" w:tplc="77241E02">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8" w15:restartNumberingAfterBreak="0">
    <w:nsid w:val="63255B63"/>
    <w:multiLevelType w:val="hybridMultilevel"/>
    <w:tmpl w:val="DF4C1EBE"/>
    <w:lvl w:ilvl="0" w:tplc="32D215A0">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6"/>
  </w:num>
  <w:num w:numId="3">
    <w:abstractNumId w:val="10"/>
  </w:num>
  <w:num w:numId="4">
    <w:abstractNumId w:val="14"/>
  </w:num>
  <w:num w:numId="5">
    <w:abstractNumId w:val="11"/>
  </w:num>
  <w:num w:numId="6">
    <w:abstractNumId w:val="18"/>
  </w:num>
  <w:num w:numId="7">
    <w:abstractNumId w:val="13"/>
  </w:num>
  <w:num w:numId="8">
    <w:abstractNumId w:val="15"/>
  </w:num>
  <w:num w:numId="9">
    <w:abstractNumId w:val="17"/>
  </w:num>
  <w:num w:numId="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2420F"/>
    <w:rsid w:val="0003619B"/>
    <w:rsid w:val="0004349A"/>
    <w:rsid w:val="00047104"/>
    <w:rsid w:val="00055BDF"/>
    <w:rsid w:val="00055DC5"/>
    <w:rsid w:val="00091551"/>
    <w:rsid w:val="000A0D69"/>
    <w:rsid w:val="000A118B"/>
    <w:rsid w:val="000A1FBB"/>
    <w:rsid w:val="000A51CD"/>
    <w:rsid w:val="000A687C"/>
    <w:rsid w:val="000A759F"/>
    <w:rsid w:val="000B2E1C"/>
    <w:rsid w:val="000C52CF"/>
    <w:rsid w:val="000C6F58"/>
    <w:rsid w:val="000D2272"/>
    <w:rsid w:val="000D78EF"/>
    <w:rsid w:val="000F0004"/>
    <w:rsid w:val="000F252B"/>
    <w:rsid w:val="000F772C"/>
    <w:rsid w:val="00101B40"/>
    <w:rsid w:val="00102B52"/>
    <w:rsid w:val="0010697C"/>
    <w:rsid w:val="00110DD5"/>
    <w:rsid w:val="00113C4B"/>
    <w:rsid w:val="001209FF"/>
    <w:rsid w:val="00122CF4"/>
    <w:rsid w:val="00123889"/>
    <w:rsid w:val="00126A7C"/>
    <w:rsid w:val="001356D4"/>
    <w:rsid w:val="0014079D"/>
    <w:rsid w:val="001414C4"/>
    <w:rsid w:val="001433D3"/>
    <w:rsid w:val="00144978"/>
    <w:rsid w:val="00144A82"/>
    <w:rsid w:val="00144F35"/>
    <w:rsid w:val="0015433E"/>
    <w:rsid w:val="00162ECC"/>
    <w:rsid w:val="00165DCF"/>
    <w:rsid w:val="00175F39"/>
    <w:rsid w:val="00176616"/>
    <w:rsid w:val="00176CA3"/>
    <w:rsid w:val="00186DA3"/>
    <w:rsid w:val="00186E35"/>
    <w:rsid w:val="001908D7"/>
    <w:rsid w:val="00194F34"/>
    <w:rsid w:val="00195034"/>
    <w:rsid w:val="00195753"/>
    <w:rsid w:val="001964B4"/>
    <w:rsid w:val="001A0B41"/>
    <w:rsid w:val="001A3D80"/>
    <w:rsid w:val="001B0B9A"/>
    <w:rsid w:val="001B29C3"/>
    <w:rsid w:val="001B35F2"/>
    <w:rsid w:val="001B4351"/>
    <w:rsid w:val="001C5596"/>
    <w:rsid w:val="001C5991"/>
    <w:rsid w:val="001D0E0A"/>
    <w:rsid w:val="001D501D"/>
    <w:rsid w:val="001D5D9E"/>
    <w:rsid w:val="001D762C"/>
    <w:rsid w:val="001E0970"/>
    <w:rsid w:val="001F19FF"/>
    <w:rsid w:val="00200D7A"/>
    <w:rsid w:val="002041C5"/>
    <w:rsid w:val="002063FE"/>
    <w:rsid w:val="00206932"/>
    <w:rsid w:val="00206E8E"/>
    <w:rsid w:val="002130D1"/>
    <w:rsid w:val="00215395"/>
    <w:rsid w:val="0021722B"/>
    <w:rsid w:val="002271E6"/>
    <w:rsid w:val="0022738C"/>
    <w:rsid w:val="00233B5E"/>
    <w:rsid w:val="00233F0F"/>
    <w:rsid w:val="00234A28"/>
    <w:rsid w:val="00236DB3"/>
    <w:rsid w:val="00237B33"/>
    <w:rsid w:val="002431D9"/>
    <w:rsid w:val="00246932"/>
    <w:rsid w:val="002524DD"/>
    <w:rsid w:val="002555F8"/>
    <w:rsid w:val="00261055"/>
    <w:rsid w:val="002638A0"/>
    <w:rsid w:val="002652AB"/>
    <w:rsid w:val="002679E5"/>
    <w:rsid w:val="0027041E"/>
    <w:rsid w:val="002712EB"/>
    <w:rsid w:val="0027222A"/>
    <w:rsid w:val="002743D2"/>
    <w:rsid w:val="00277F42"/>
    <w:rsid w:val="00281CAE"/>
    <w:rsid w:val="0029006A"/>
    <w:rsid w:val="002904E7"/>
    <w:rsid w:val="002976E9"/>
    <w:rsid w:val="002B29A5"/>
    <w:rsid w:val="002B29A7"/>
    <w:rsid w:val="002B2F4E"/>
    <w:rsid w:val="002B4528"/>
    <w:rsid w:val="002B517F"/>
    <w:rsid w:val="002B67F5"/>
    <w:rsid w:val="002B6993"/>
    <w:rsid w:val="002C1F95"/>
    <w:rsid w:val="002C416A"/>
    <w:rsid w:val="002C77DF"/>
    <w:rsid w:val="002D7683"/>
    <w:rsid w:val="002F2480"/>
    <w:rsid w:val="002F39D7"/>
    <w:rsid w:val="002F4D5D"/>
    <w:rsid w:val="002F4F34"/>
    <w:rsid w:val="002F674B"/>
    <w:rsid w:val="002F6DB3"/>
    <w:rsid w:val="003033EA"/>
    <w:rsid w:val="003139FC"/>
    <w:rsid w:val="00331C06"/>
    <w:rsid w:val="00336B9D"/>
    <w:rsid w:val="00341540"/>
    <w:rsid w:val="0034387F"/>
    <w:rsid w:val="00344B82"/>
    <w:rsid w:val="003509AD"/>
    <w:rsid w:val="003511C6"/>
    <w:rsid w:val="0035325B"/>
    <w:rsid w:val="00354C15"/>
    <w:rsid w:val="00377D7F"/>
    <w:rsid w:val="003918D0"/>
    <w:rsid w:val="003949EA"/>
    <w:rsid w:val="003A54D3"/>
    <w:rsid w:val="003A7492"/>
    <w:rsid w:val="003B1BB9"/>
    <w:rsid w:val="003B1E92"/>
    <w:rsid w:val="003B2225"/>
    <w:rsid w:val="003B384B"/>
    <w:rsid w:val="003B568E"/>
    <w:rsid w:val="003C4B46"/>
    <w:rsid w:val="003C5023"/>
    <w:rsid w:val="003C677A"/>
    <w:rsid w:val="003C7EF0"/>
    <w:rsid w:val="003D4C54"/>
    <w:rsid w:val="003D6951"/>
    <w:rsid w:val="003E2DB7"/>
    <w:rsid w:val="003E30B5"/>
    <w:rsid w:val="003E3BD0"/>
    <w:rsid w:val="003E47DB"/>
    <w:rsid w:val="003E4C18"/>
    <w:rsid w:val="003F1AFC"/>
    <w:rsid w:val="003F4797"/>
    <w:rsid w:val="00400527"/>
    <w:rsid w:val="0040391F"/>
    <w:rsid w:val="00404A15"/>
    <w:rsid w:val="00414085"/>
    <w:rsid w:val="00423995"/>
    <w:rsid w:val="004318A0"/>
    <w:rsid w:val="0044133C"/>
    <w:rsid w:val="00442D84"/>
    <w:rsid w:val="00455557"/>
    <w:rsid w:val="00455CCB"/>
    <w:rsid w:val="00456B7B"/>
    <w:rsid w:val="004759A3"/>
    <w:rsid w:val="004812B0"/>
    <w:rsid w:val="00483112"/>
    <w:rsid w:val="00484A45"/>
    <w:rsid w:val="00490B8E"/>
    <w:rsid w:val="004912E8"/>
    <w:rsid w:val="0049327D"/>
    <w:rsid w:val="00497817"/>
    <w:rsid w:val="004A084D"/>
    <w:rsid w:val="004A4B25"/>
    <w:rsid w:val="004A5438"/>
    <w:rsid w:val="004A5A52"/>
    <w:rsid w:val="004B2693"/>
    <w:rsid w:val="004B727B"/>
    <w:rsid w:val="004C5E95"/>
    <w:rsid w:val="004C701D"/>
    <w:rsid w:val="004D23C5"/>
    <w:rsid w:val="004D4CAD"/>
    <w:rsid w:val="004E66BE"/>
    <w:rsid w:val="004F0729"/>
    <w:rsid w:val="004F1469"/>
    <w:rsid w:val="004F305E"/>
    <w:rsid w:val="004F48CD"/>
    <w:rsid w:val="004F56DC"/>
    <w:rsid w:val="004F6FCD"/>
    <w:rsid w:val="00501A6E"/>
    <w:rsid w:val="00504745"/>
    <w:rsid w:val="005062F9"/>
    <w:rsid w:val="00507EC5"/>
    <w:rsid w:val="0051004C"/>
    <w:rsid w:val="00516952"/>
    <w:rsid w:val="005225A2"/>
    <w:rsid w:val="005253D4"/>
    <w:rsid w:val="00530464"/>
    <w:rsid w:val="0053277C"/>
    <w:rsid w:val="00545BA2"/>
    <w:rsid w:val="00547974"/>
    <w:rsid w:val="00551815"/>
    <w:rsid w:val="00552085"/>
    <w:rsid w:val="005522B3"/>
    <w:rsid w:val="005545A1"/>
    <w:rsid w:val="00556535"/>
    <w:rsid w:val="00560AD2"/>
    <w:rsid w:val="005648E8"/>
    <w:rsid w:val="00565A51"/>
    <w:rsid w:val="00571260"/>
    <w:rsid w:val="005714DD"/>
    <w:rsid w:val="0057280A"/>
    <w:rsid w:val="00583626"/>
    <w:rsid w:val="00595934"/>
    <w:rsid w:val="005A0AE0"/>
    <w:rsid w:val="005A1986"/>
    <w:rsid w:val="005A6284"/>
    <w:rsid w:val="005A7AE1"/>
    <w:rsid w:val="005B0089"/>
    <w:rsid w:val="005B5DE8"/>
    <w:rsid w:val="005C3665"/>
    <w:rsid w:val="005C42AC"/>
    <w:rsid w:val="005C711F"/>
    <w:rsid w:val="005D385C"/>
    <w:rsid w:val="005E0A9B"/>
    <w:rsid w:val="005E194B"/>
    <w:rsid w:val="005F42F8"/>
    <w:rsid w:val="00601205"/>
    <w:rsid w:val="00603BDA"/>
    <w:rsid w:val="00604404"/>
    <w:rsid w:val="00606D16"/>
    <w:rsid w:val="00606DEF"/>
    <w:rsid w:val="0060798B"/>
    <w:rsid w:val="0062215C"/>
    <w:rsid w:val="0062323C"/>
    <w:rsid w:val="00625231"/>
    <w:rsid w:val="00631517"/>
    <w:rsid w:val="0063345B"/>
    <w:rsid w:val="00635DBD"/>
    <w:rsid w:val="00641A19"/>
    <w:rsid w:val="00646DAF"/>
    <w:rsid w:val="00647BBB"/>
    <w:rsid w:val="006576BA"/>
    <w:rsid w:val="00673313"/>
    <w:rsid w:val="006741F7"/>
    <w:rsid w:val="006810C3"/>
    <w:rsid w:val="006815C9"/>
    <w:rsid w:val="00683B4D"/>
    <w:rsid w:val="0068535E"/>
    <w:rsid w:val="00694B55"/>
    <w:rsid w:val="00695112"/>
    <w:rsid w:val="00697D24"/>
    <w:rsid w:val="006A4EDC"/>
    <w:rsid w:val="006A6978"/>
    <w:rsid w:val="006B4E4C"/>
    <w:rsid w:val="006D128B"/>
    <w:rsid w:val="006D1B12"/>
    <w:rsid w:val="006D4402"/>
    <w:rsid w:val="006E2CA9"/>
    <w:rsid w:val="006E4A6E"/>
    <w:rsid w:val="006E642B"/>
    <w:rsid w:val="006F0095"/>
    <w:rsid w:val="006F14DD"/>
    <w:rsid w:val="00724BC7"/>
    <w:rsid w:val="00724CF1"/>
    <w:rsid w:val="0072514C"/>
    <w:rsid w:val="007412F1"/>
    <w:rsid w:val="00741E7A"/>
    <w:rsid w:val="00752FC1"/>
    <w:rsid w:val="00754D1E"/>
    <w:rsid w:val="00756A2F"/>
    <w:rsid w:val="00762AC8"/>
    <w:rsid w:val="00763160"/>
    <w:rsid w:val="007706AD"/>
    <w:rsid w:val="00780612"/>
    <w:rsid w:val="00780CEE"/>
    <w:rsid w:val="007813DF"/>
    <w:rsid w:val="007822E0"/>
    <w:rsid w:val="00783351"/>
    <w:rsid w:val="00786A20"/>
    <w:rsid w:val="00795948"/>
    <w:rsid w:val="0079715F"/>
    <w:rsid w:val="007A0634"/>
    <w:rsid w:val="007A16F4"/>
    <w:rsid w:val="007A2F55"/>
    <w:rsid w:val="007A34A3"/>
    <w:rsid w:val="007A458D"/>
    <w:rsid w:val="007A4A00"/>
    <w:rsid w:val="007B5114"/>
    <w:rsid w:val="007C00B1"/>
    <w:rsid w:val="007C0FAA"/>
    <w:rsid w:val="007C17DE"/>
    <w:rsid w:val="007E6FF4"/>
    <w:rsid w:val="007F07FB"/>
    <w:rsid w:val="007F5773"/>
    <w:rsid w:val="007F5960"/>
    <w:rsid w:val="007F7CD8"/>
    <w:rsid w:val="00805AF1"/>
    <w:rsid w:val="00810507"/>
    <w:rsid w:val="00811EA5"/>
    <w:rsid w:val="0081350B"/>
    <w:rsid w:val="00813E69"/>
    <w:rsid w:val="00815B1C"/>
    <w:rsid w:val="00817E8B"/>
    <w:rsid w:val="008217AD"/>
    <w:rsid w:val="00822E7E"/>
    <w:rsid w:val="008338D4"/>
    <w:rsid w:val="00837642"/>
    <w:rsid w:val="0084255D"/>
    <w:rsid w:val="00850ACF"/>
    <w:rsid w:val="00852038"/>
    <w:rsid w:val="008547EC"/>
    <w:rsid w:val="00861489"/>
    <w:rsid w:val="00863731"/>
    <w:rsid w:val="00876D72"/>
    <w:rsid w:val="0088248D"/>
    <w:rsid w:val="0088639E"/>
    <w:rsid w:val="00896D69"/>
    <w:rsid w:val="008A46EB"/>
    <w:rsid w:val="008B407C"/>
    <w:rsid w:val="008C1A62"/>
    <w:rsid w:val="008C71FC"/>
    <w:rsid w:val="008D3C95"/>
    <w:rsid w:val="008D4B68"/>
    <w:rsid w:val="008E65E6"/>
    <w:rsid w:val="008E72CE"/>
    <w:rsid w:val="008F285B"/>
    <w:rsid w:val="008F389E"/>
    <w:rsid w:val="008F4564"/>
    <w:rsid w:val="009018EC"/>
    <w:rsid w:val="00905235"/>
    <w:rsid w:val="00906EDB"/>
    <w:rsid w:val="00911F80"/>
    <w:rsid w:val="00912E00"/>
    <w:rsid w:val="009203C2"/>
    <w:rsid w:val="00923C46"/>
    <w:rsid w:val="00935308"/>
    <w:rsid w:val="0095132C"/>
    <w:rsid w:val="0095274F"/>
    <w:rsid w:val="0095590C"/>
    <w:rsid w:val="009562AC"/>
    <w:rsid w:val="009606BB"/>
    <w:rsid w:val="009711DB"/>
    <w:rsid w:val="009737C0"/>
    <w:rsid w:val="00981C20"/>
    <w:rsid w:val="00984255"/>
    <w:rsid w:val="00987FC6"/>
    <w:rsid w:val="009903E5"/>
    <w:rsid w:val="00991AF7"/>
    <w:rsid w:val="009A06B9"/>
    <w:rsid w:val="009A0F50"/>
    <w:rsid w:val="009A16CD"/>
    <w:rsid w:val="009C06F5"/>
    <w:rsid w:val="009C6138"/>
    <w:rsid w:val="009C7CBB"/>
    <w:rsid w:val="009C7E97"/>
    <w:rsid w:val="009D6567"/>
    <w:rsid w:val="009D6998"/>
    <w:rsid w:val="009D6A8C"/>
    <w:rsid w:val="009E0F31"/>
    <w:rsid w:val="009E7032"/>
    <w:rsid w:val="00A007F5"/>
    <w:rsid w:val="00A038EC"/>
    <w:rsid w:val="00A107CD"/>
    <w:rsid w:val="00A10DBD"/>
    <w:rsid w:val="00A12378"/>
    <w:rsid w:val="00A144FE"/>
    <w:rsid w:val="00A145B0"/>
    <w:rsid w:val="00A15172"/>
    <w:rsid w:val="00A24363"/>
    <w:rsid w:val="00A26EF7"/>
    <w:rsid w:val="00A277D6"/>
    <w:rsid w:val="00A379F8"/>
    <w:rsid w:val="00A43350"/>
    <w:rsid w:val="00A46701"/>
    <w:rsid w:val="00A50E60"/>
    <w:rsid w:val="00A51858"/>
    <w:rsid w:val="00A51A9E"/>
    <w:rsid w:val="00A51CC5"/>
    <w:rsid w:val="00A51EAB"/>
    <w:rsid w:val="00A51FD4"/>
    <w:rsid w:val="00A54EEA"/>
    <w:rsid w:val="00A56BFF"/>
    <w:rsid w:val="00A60C44"/>
    <w:rsid w:val="00A6274C"/>
    <w:rsid w:val="00A7022D"/>
    <w:rsid w:val="00A73600"/>
    <w:rsid w:val="00A74C1E"/>
    <w:rsid w:val="00A7661C"/>
    <w:rsid w:val="00A949F7"/>
    <w:rsid w:val="00A95BC7"/>
    <w:rsid w:val="00A962DF"/>
    <w:rsid w:val="00A97D2E"/>
    <w:rsid w:val="00AA4008"/>
    <w:rsid w:val="00AC4478"/>
    <w:rsid w:val="00AE12FA"/>
    <w:rsid w:val="00AE4304"/>
    <w:rsid w:val="00AE52C4"/>
    <w:rsid w:val="00AF3AED"/>
    <w:rsid w:val="00AF6839"/>
    <w:rsid w:val="00AF70A1"/>
    <w:rsid w:val="00B01AD9"/>
    <w:rsid w:val="00B03B69"/>
    <w:rsid w:val="00B04A5C"/>
    <w:rsid w:val="00B06051"/>
    <w:rsid w:val="00B07F79"/>
    <w:rsid w:val="00B16C07"/>
    <w:rsid w:val="00B20E02"/>
    <w:rsid w:val="00B26329"/>
    <w:rsid w:val="00B311CB"/>
    <w:rsid w:val="00B34310"/>
    <w:rsid w:val="00B34C5B"/>
    <w:rsid w:val="00B41FFF"/>
    <w:rsid w:val="00B46A57"/>
    <w:rsid w:val="00B63934"/>
    <w:rsid w:val="00B65754"/>
    <w:rsid w:val="00B66231"/>
    <w:rsid w:val="00B769F1"/>
    <w:rsid w:val="00B82025"/>
    <w:rsid w:val="00B8740D"/>
    <w:rsid w:val="00B907B1"/>
    <w:rsid w:val="00BA0A91"/>
    <w:rsid w:val="00BA4887"/>
    <w:rsid w:val="00BA5A86"/>
    <w:rsid w:val="00BA7B1D"/>
    <w:rsid w:val="00BB3390"/>
    <w:rsid w:val="00BB3C1A"/>
    <w:rsid w:val="00BC6DEF"/>
    <w:rsid w:val="00BD0BEE"/>
    <w:rsid w:val="00BD360B"/>
    <w:rsid w:val="00BD75B9"/>
    <w:rsid w:val="00BD7CAE"/>
    <w:rsid w:val="00BE2989"/>
    <w:rsid w:val="00BE7A11"/>
    <w:rsid w:val="00BF63A7"/>
    <w:rsid w:val="00BF722F"/>
    <w:rsid w:val="00C10ED1"/>
    <w:rsid w:val="00C110CE"/>
    <w:rsid w:val="00C13FE8"/>
    <w:rsid w:val="00C230F9"/>
    <w:rsid w:val="00C30A60"/>
    <w:rsid w:val="00C32849"/>
    <w:rsid w:val="00C33ABA"/>
    <w:rsid w:val="00C3430C"/>
    <w:rsid w:val="00C37BB6"/>
    <w:rsid w:val="00C50514"/>
    <w:rsid w:val="00C50524"/>
    <w:rsid w:val="00C522B5"/>
    <w:rsid w:val="00C52395"/>
    <w:rsid w:val="00C52476"/>
    <w:rsid w:val="00C52EFD"/>
    <w:rsid w:val="00C576BD"/>
    <w:rsid w:val="00C64378"/>
    <w:rsid w:val="00C64BAE"/>
    <w:rsid w:val="00C65AAB"/>
    <w:rsid w:val="00C75CF0"/>
    <w:rsid w:val="00C776DD"/>
    <w:rsid w:val="00C808B5"/>
    <w:rsid w:val="00C82DB6"/>
    <w:rsid w:val="00C838C6"/>
    <w:rsid w:val="00C85086"/>
    <w:rsid w:val="00C86847"/>
    <w:rsid w:val="00C94F0E"/>
    <w:rsid w:val="00CA28F1"/>
    <w:rsid w:val="00CA3F30"/>
    <w:rsid w:val="00CA4CD6"/>
    <w:rsid w:val="00CA749B"/>
    <w:rsid w:val="00CA7DA0"/>
    <w:rsid w:val="00CB59CC"/>
    <w:rsid w:val="00CC48AB"/>
    <w:rsid w:val="00CC58F6"/>
    <w:rsid w:val="00CC5B39"/>
    <w:rsid w:val="00CD0739"/>
    <w:rsid w:val="00CD2069"/>
    <w:rsid w:val="00CD280D"/>
    <w:rsid w:val="00CF011E"/>
    <w:rsid w:val="00CF2B37"/>
    <w:rsid w:val="00D028B5"/>
    <w:rsid w:val="00D0747D"/>
    <w:rsid w:val="00D13D9A"/>
    <w:rsid w:val="00D14A8D"/>
    <w:rsid w:val="00D21198"/>
    <w:rsid w:val="00D2273E"/>
    <w:rsid w:val="00D22A33"/>
    <w:rsid w:val="00D230D0"/>
    <w:rsid w:val="00D23BDD"/>
    <w:rsid w:val="00D373C5"/>
    <w:rsid w:val="00D402BC"/>
    <w:rsid w:val="00D42D52"/>
    <w:rsid w:val="00D42E7A"/>
    <w:rsid w:val="00D46FA2"/>
    <w:rsid w:val="00D470E2"/>
    <w:rsid w:val="00D5080D"/>
    <w:rsid w:val="00D51213"/>
    <w:rsid w:val="00D54DCD"/>
    <w:rsid w:val="00D56F5F"/>
    <w:rsid w:val="00D61125"/>
    <w:rsid w:val="00D61B37"/>
    <w:rsid w:val="00D63B96"/>
    <w:rsid w:val="00D71782"/>
    <w:rsid w:val="00D7618D"/>
    <w:rsid w:val="00D91C34"/>
    <w:rsid w:val="00D92F66"/>
    <w:rsid w:val="00D93D7A"/>
    <w:rsid w:val="00D95819"/>
    <w:rsid w:val="00DA29A6"/>
    <w:rsid w:val="00DA7285"/>
    <w:rsid w:val="00DB1CDF"/>
    <w:rsid w:val="00DB59E1"/>
    <w:rsid w:val="00DB77FF"/>
    <w:rsid w:val="00DB786E"/>
    <w:rsid w:val="00DC294E"/>
    <w:rsid w:val="00DC56DE"/>
    <w:rsid w:val="00DC7D7C"/>
    <w:rsid w:val="00DD0312"/>
    <w:rsid w:val="00DD1AC1"/>
    <w:rsid w:val="00DD1E3B"/>
    <w:rsid w:val="00DD7D49"/>
    <w:rsid w:val="00DE27C4"/>
    <w:rsid w:val="00DE37F1"/>
    <w:rsid w:val="00DE60C0"/>
    <w:rsid w:val="00DF27B6"/>
    <w:rsid w:val="00DF5C4E"/>
    <w:rsid w:val="00E01C15"/>
    <w:rsid w:val="00E06194"/>
    <w:rsid w:val="00E10DA7"/>
    <w:rsid w:val="00E110E3"/>
    <w:rsid w:val="00E116DC"/>
    <w:rsid w:val="00E1538C"/>
    <w:rsid w:val="00E23ECB"/>
    <w:rsid w:val="00E25DB6"/>
    <w:rsid w:val="00E27011"/>
    <w:rsid w:val="00E2733D"/>
    <w:rsid w:val="00E276CD"/>
    <w:rsid w:val="00E30B71"/>
    <w:rsid w:val="00E32EDA"/>
    <w:rsid w:val="00E46272"/>
    <w:rsid w:val="00E53137"/>
    <w:rsid w:val="00E546A1"/>
    <w:rsid w:val="00E64BC0"/>
    <w:rsid w:val="00E661B8"/>
    <w:rsid w:val="00E702F6"/>
    <w:rsid w:val="00E70A48"/>
    <w:rsid w:val="00E70C48"/>
    <w:rsid w:val="00E715A8"/>
    <w:rsid w:val="00E72D70"/>
    <w:rsid w:val="00E74210"/>
    <w:rsid w:val="00E77D5E"/>
    <w:rsid w:val="00E835B0"/>
    <w:rsid w:val="00E868BB"/>
    <w:rsid w:val="00E872BF"/>
    <w:rsid w:val="00E90E82"/>
    <w:rsid w:val="00EA37A9"/>
    <w:rsid w:val="00EA7026"/>
    <w:rsid w:val="00EB1276"/>
    <w:rsid w:val="00EB6FBE"/>
    <w:rsid w:val="00EC3CBB"/>
    <w:rsid w:val="00EC4074"/>
    <w:rsid w:val="00ED5945"/>
    <w:rsid w:val="00ED741E"/>
    <w:rsid w:val="00EE1D38"/>
    <w:rsid w:val="00EF113F"/>
    <w:rsid w:val="00EF7C57"/>
    <w:rsid w:val="00F02EB3"/>
    <w:rsid w:val="00F033F0"/>
    <w:rsid w:val="00F03803"/>
    <w:rsid w:val="00F066C9"/>
    <w:rsid w:val="00F06755"/>
    <w:rsid w:val="00F15C45"/>
    <w:rsid w:val="00F17898"/>
    <w:rsid w:val="00F20822"/>
    <w:rsid w:val="00F32B0F"/>
    <w:rsid w:val="00F340DF"/>
    <w:rsid w:val="00F43243"/>
    <w:rsid w:val="00F524FA"/>
    <w:rsid w:val="00F5262C"/>
    <w:rsid w:val="00F538BC"/>
    <w:rsid w:val="00F5584C"/>
    <w:rsid w:val="00F63773"/>
    <w:rsid w:val="00F65FC0"/>
    <w:rsid w:val="00F73D32"/>
    <w:rsid w:val="00F853D6"/>
    <w:rsid w:val="00F87E6A"/>
    <w:rsid w:val="00F9092B"/>
    <w:rsid w:val="00F92D22"/>
    <w:rsid w:val="00F9559F"/>
    <w:rsid w:val="00F97CE2"/>
    <w:rsid w:val="00FB0650"/>
    <w:rsid w:val="00FB3986"/>
    <w:rsid w:val="00FB4D98"/>
    <w:rsid w:val="00FB6378"/>
    <w:rsid w:val="00FB6ADA"/>
    <w:rsid w:val="00FB7BCE"/>
    <w:rsid w:val="00FC4E09"/>
    <w:rsid w:val="00FD56E3"/>
    <w:rsid w:val="00FD72B2"/>
    <w:rsid w:val="00FE2099"/>
    <w:rsid w:val="00FE4B13"/>
    <w:rsid w:val="00FE5E6A"/>
    <w:rsid w:val="00FF1759"/>
    <w:rsid w:val="00FF57A3"/>
    <w:rsid w:val="00FF5BCF"/>
    <w:rsid w:val="0C0F2F91"/>
    <w:rsid w:val="2E11D347"/>
    <w:rsid w:val="3018C2D9"/>
    <w:rsid w:val="3C05C82D"/>
    <w:rsid w:val="3CCE80CD"/>
    <w:rsid w:val="4BF1FC91"/>
    <w:rsid w:val="4F185B7B"/>
    <w:rsid w:val="5082A191"/>
    <w:rsid w:val="52874B2B"/>
    <w:rsid w:val="56D9BFF8"/>
    <w:rsid w:val="638DD1F7"/>
    <w:rsid w:val="6D9D47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FF99A2DE-C818-4F4F-B20C-A1FB5DD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1E0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420">
      <w:bodyDiv w:val="1"/>
      <w:marLeft w:val="0"/>
      <w:marRight w:val="0"/>
      <w:marTop w:val="0"/>
      <w:marBottom w:val="0"/>
      <w:divBdr>
        <w:top w:val="none" w:sz="0" w:space="0" w:color="auto"/>
        <w:left w:val="none" w:sz="0" w:space="0" w:color="auto"/>
        <w:bottom w:val="none" w:sz="0" w:space="0" w:color="auto"/>
        <w:right w:val="none" w:sz="0" w:space="0" w:color="auto"/>
      </w:divBdr>
    </w:div>
    <w:div w:id="91244640">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78570476">
      <w:bodyDiv w:val="1"/>
      <w:marLeft w:val="0"/>
      <w:marRight w:val="0"/>
      <w:marTop w:val="0"/>
      <w:marBottom w:val="0"/>
      <w:divBdr>
        <w:top w:val="none" w:sz="0" w:space="0" w:color="auto"/>
        <w:left w:val="none" w:sz="0" w:space="0" w:color="auto"/>
        <w:bottom w:val="none" w:sz="0" w:space="0" w:color="auto"/>
        <w:right w:val="none" w:sz="0" w:space="0" w:color="auto"/>
      </w:divBdr>
      <w:divsChild>
        <w:div w:id="2072464704">
          <w:marLeft w:val="0"/>
          <w:marRight w:val="0"/>
          <w:marTop w:val="0"/>
          <w:marBottom w:val="0"/>
          <w:divBdr>
            <w:top w:val="none" w:sz="0" w:space="0" w:color="auto"/>
            <w:left w:val="none" w:sz="0" w:space="0" w:color="auto"/>
            <w:bottom w:val="none" w:sz="0" w:space="0" w:color="auto"/>
            <w:right w:val="none" w:sz="0" w:space="0" w:color="auto"/>
          </w:divBdr>
        </w:div>
      </w:divsChild>
    </w:div>
    <w:div w:id="576326294">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02148217">
      <w:bodyDiv w:val="1"/>
      <w:marLeft w:val="0"/>
      <w:marRight w:val="0"/>
      <w:marTop w:val="0"/>
      <w:marBottom w:val="0"/>
      <w:divBdr>
        <w:top w:val="none" w:sz="0" w:space="0" w:color="auto"/>
        <w:left w:val="none" w:sz="0" w:space="0" w:color="auto"/>
        <w:bottom w:val="none" w:sz="0" w:space="0" w:color="auto"/>
        <w:right w:val="none" w:sz="0" w:space="0" w:color="auto"/>
      </w:divBdr>
    </w:div>
    <w:div w:id="759445280">
      <w:bodyDiv w:val="1"/>
      <w:marLeft w:val="0"/>
      <w:marRight w:val="0"/>
      <w:marTop w:val="0"/>
      <w:marBottom w:val="0"/>
      <w:divBdr>
        <w:top w:val="none" w:sz="0" w:space="0" w:color="auto"/>
        <w:left w:val="none" w:sz="0" w:space="0" w:color="auto"/>
        <w:bottom w:val="none" w:sz="0" w:space="0" w:color="auto"/>
        <w:right w:val="none" w:sz="0" w:space="0" w:color="auto"/>
      </w:divBdr>
    </w:div>
    <w:div w:id="774524152">
      <w:bodyDiv w:val="1"/>
      <w:marLeft w:val="0"/>
      <w:marRight w:val="0"/>
      <w:marTop w:val="0"/>
      <w:marBottom w:val="0"/>
      <w:divBdr>
        <w:top w:val="none" w:sz="0" w:space="0" w:color="auto"/>
        <w:left w:val="none" w:sz="0" w:space="0" w:color="auto"/>
        <w:bottom w:val="none" w:sz="0" w:space="0" w:color="auto"/>
        <w:right w:val="none" w:sz="0" w:space="0" w:color="auto"/>
      </w:divBdr>
    </w:div>
    <w:div w:id="996030155">
      <w:bodyDiv w:val="1"/>
      <w:marLeft w:val="0"/>
      <w:marRight w:val="0"/>
      <w:marTop w:val="0"/>
      <w:marBottom w:val="0"/>
      <w:divBdr>
        <w:top w:val="none" w:sz="0" w:space="0" w:color="auto"/>
        <w:left w:val="none" w:sz="0" w:space="0" w:color="auto"/>
        <w:bottom w:val="none" w:sz="0" w:space="0" w:color="auto"/>
        <w:right w:val="none" w:sz="0" w:space="0" w:color="auto"/>
      </w:divBdr>
    </w:div>
    <w:div w:id="1324890168">
      <w:bodyDiv w:val="1"/>
      <w:marLeft w:val="0"/>
      <w:marRight w:val="0"/>
      <w:marTop w:val="0"/>
      <w:marBottom w:val="0"/>
      <w:divBdr>
        <w:top w:val="none" w:sz="0" w:space="0" w:color="auto"/>
        <w:left w:val="none" w:sz="0" w:space="0" w:color="auto"/>
        <w:bottom w:val="none" w:sz="0" w:space="0" w:color="auto"/>
        <w:right w:val="none" w:sz="0" w:space="0" w:color="auto"/>
      </w:divBdr>
    </w:div>
    <w:div w:id="1541479881">
      <w:bodyDiv w:val="1"/>
      <w:marLeft w:val="0"/>
      <w:marRight w:val="0"/>
      <w:marTop w:val="0"/>
      <w:marBottom w:val="0"/>
      <w:divBdr>
        <w:top w:val="none" w:sz="0" w:space="0" w:color="auto"/>
        <w:left w:val="none" w:sz="0" w:space="0" w:color="auto"/>
        <w:bottom w:val="none" w:sz="0" w:space="0" w:color="auto"/>
        <w:right w:val="none" w:sz="0" w:space="0" w:color="auto"/>
      </w:divBdr>
    </w:div>
    <w:div w:id="20390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ulation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nfo.gov/content/pkg/FR-2019-06-10/pdf/2019-1208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19-06-10/pdf/2019-1208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4" ma:contentTypeDescription="Create a new document." ma:contentTypeScope="" ma:versionID="4cdd326be418ddaf7a70ae27ad96ab5a">
  <xsd:schema xmlns:xsd="http://www.w3.org/2001/XMLSchema" xmlns:xs="http://www.w3.org/2001/XMLSchema" xmlns:p="http://schemas.microsoft.com/office/2006/metadata/properties" xmlns:ns2="1891fcec-84c2-4840-9468-b51a784ab0d1" targetNamespace="http://schemas.microsoft.com/office/2006/metadata/properties" ma:root="true" ma:fieldsID="5e0e5bbc2d94163ba67bfedcdfd9151c" ns2:_="">
    <xsd:import namespace="1891fcec-84c2-4840-9468-b51a784ab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2.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3.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615F5-FB2B-4976-8FC1-A2C2947AB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7357</Words>
  <Characters>41935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2021-12-02T17:46:00Z</dcterms:created>
  <dcterms:modified xsi:type="dcterms:W3CDTF">2021-12-02T17:46:00Z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