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C1DBB" w:rsidRPr="001B4FB4" w:rsidP="006C1DBB" w14:paraId="3BDE212D" w14:textId="77777777">
      <w:pPr>
        <w:widowControl w:val="0"/>
        <w:tabs>
          <w:tab w:val="center" w:pos="4680"/>
        </w:tabs>
        <w:jc w:val="center"/>
        <w:rPr>
          <w:szCs w:val="24"/>
        </w:rPr>
      </w:pPr>
      <w:r w:rsidRPr="001B4FB4">
        <w:rPr>
          <w:szCs w:val="24"/>
        </w:rPr>
        <w:t>DEPARTMENT OF TRANSPORTATION</w:t>
      </w:r>
    </w:p>
    <w:p w:rsidR="001D224D" w:rsidRPr="001B4FB4" w:rsidP="006C1DBB" w14:paraId="53AB8F6B" w14:textId="77777777">
      <w:pPr>
        <w:widowControl w:val="0"/>
        <w:tabs>
          <w:tab w:val="center" w:pos="4680"/>
        </w:tabs>
        <w:jc w:val="center"/>
        <w:rPr>
          <w:szCs w:val="24"/>
        </w:rPr>
      </w:pPr>
      <w:r w:rsidRPr="001B4FB4">
        <w:rPr>
          <w:szCs w:val="24"/>
        </w:rPr>
        <w:fldChar w:fldCharType="begin"/>
      </w:r>
      <w:r w:rsidRPr="001B4FB4">
        <w:rPr>
          <w:szCs w:val="24"/>
        </w:rPr>
        <w:instrText xml:space="preserve"> SEQ CHAPTER \h \r 1</w:instrText>
      </w:r>
      <w:r w:rsidRPr="001B4FB4">
        <w:rPr>
          <w:szCs w:val="24"/>
        </w:rPr>
        <w:fldChar w:fldCharType="separate"/>
      </w:r>
      <w:r w:rsidRPr="001B4FB4">
        <w:rPr>
          <w:szCs w:val="24"/>
        </w:rPr>
        <w:fldChar w:fldCharType="end"/>
      </w:r>
      <w:r w:rsidRPr="001B4FB4">
        <w:rPr>
          <w:szCs w:val="24"/>
        </w:rPr>
        <w:t>INFORMATION COLLECTION</w:t>
      </w:r>
    </w:p>
    <w:p w:rsidR="001B4FB4" w14:paraId="77A9CE10" w14:textId="77777777">
      <w:pPr>
        <w:widowControl w:val="0"/>
        <w:tabs>
          <w:tab w:val="center" w:pos="4680"/>
        </w:tabs>
        <w:rPr>
          <w:szCs w:val="24"/>
        </w:rPr>
      </w:pPr>
      <w:r w:rsidRPr="001B4FB4">
        <w:rPr>
          <w:szCs w:val="24"/>
        </w:rPr>
        <w:tab/>
      </w:r>
    </w:p>
    <w:p w:rsidR="001D224D" w:rsidP="001B4FB4" w14:paraId="485345FB" w14:textId="77777777">
      <w:pPr>
        <w:widowControl w:val="0"/>
        <w:tabs>
          <w:tab w:val="center" w:pos="4680"/>
        </w:tabs>
        <w:jc w:val="center"/>
        <w:rPr>
          <w:szCs w:val="24"/>
          <w:u w:val="single"/>
        </w:rPr>
      </w:pPr>
      <w:r w:rsidRPr="001B4FB4">
        <w:rPr>
          <w:szCs w:val="24"/>
          <w:u w:val="single"/>
        </w:rPr>
        <w:t xml:space="preserve">SUPPORTING </w:t>
      </w:r>
      <w:r w:rsidRPr="001B4FB4" w:rsidR="00311384">
        <w:rPr>
          <w:szCs w:val="24"/>
          <w:u w:val="single"/>
        </w:rPr>
        <w:t>STATEMENT</w:t>
      </w:r>
    </w:p>
    <w:p w:rsidR="001B4FB4" w:rsidRPr="001B4FB4" w:rsidP="001B4FB4" w14:paraId="3DB085ED" w14:textId="77777777">
      <w:pPr>
        <w:widowControl w:val="0"/>
        <w:tabs>
          <w:tab w:val="center" w:pos="4680"/>
        </w:tabs>
        <w:jc w:val="center"/>
        <w:rPr>
          <w:szCs w:val="24"/>
          <w:u w:val="single"/>
        </w:rPr>
      </w:pPr>
    </w:p>
    <w:p w:rsidR="008F1570" w:rsidP="00B954EE" w14:paraId="380EA379" w14:textId="77777777">
      <w:pPr>
        <w:widowControl w:val="0"/>
        <w:spacing w:line="480" w:lineRule="auto"/>
        <w:jc w:val="center"/>
        <w:rPr>
          <w:szCs w:val="24"/>
        </w:rPr>
      </w:pPr>
      <w:r>
        <w:rPr>
          <w:szCs w:val="24"/>
        </w:rPr>
        <w:t>“</w:t>
      </w:r>
      <w:r w:rsidRPr="00C410F6" w:rsidR="00B954EE">
        <w:rPr>
          <w:szCs w:val="24"/>
        </w:rPr>
        <w:t>Rupture Mitigation Valve Notification Requirements</w:t>
      </w:r>
      <w:r>
        <w:rPr>
          <w:szCs w:val="24"/>
        </w:rPr>
        <w:t>”</w:t>
      </w:r>
    </w:p>
    <w:p w:rsidR="00F45271" w:rsidP="001B4FB4" w14:paraId="24A232A6" w14:textId="740724F1">
      <w:pPr>
        <w:widowControl w:val="0"/>
        <w:tabs>
          <w:tab w:val="center" w:pos="4680"/>
        </w:tabs>
        <w:jc w:val="center"/>
        <w:rPr>
          <w:szCs w:val="24"/>
        </w:rPr>
      </w:pPr>
      <w:r w:rsidRPr="001B4FB4">
        <w:rPr>
          <w:szCs w:val="24"/>
        </w:rPr>
        <w:t xml:space="preserve">OMB </w:t>
      </w:r>
      <w:r w:rsidRPr="001B4FB4" w:rsidR="001B4FB4">
        <w:rPr>
          <w:szCs w:val="24"/>
        </w:rPr>
        <w:t>Control No.  2137-</w:t>
      </w:r>
      <w:r w:rsidR="00B954EE">
        <w:rPr>
          <w:szCs w:val="24"/>
        </w:rPr>
        <w:t>0638</w:t>
      </w:r>
      <w:r w:rsidR="00C63F5E">
        <w:rPr>
          <w:szCs w:val="24"/>
        </w:rPr>
        <w:t xml:space="preserve"> </w:t>
      </w:r>
    </w:p>
    <w:p w:rsidR="00974829" w:rsidRPr="001B4FB4" w:rsidP="001B4FB4" w14:paraId="51211C53" w14:textId="17006790">
      <w:pPr>
        <w:widowControl w:val="0"/>
        <w:tabs>
          <w:tab w:val="center" w:pos="4680"/>
        </w:tabs>
        <w:jc w:val="center"/>
        <w:rPr>
          <w:szCs w:val="24"/>
        </w:rPr>
      </w:pPr>
      <w:r>
        <w:rPr>
          <w:szCs w:val="24"/>
        </w:rPr>
        <w:t>RIN: 2137- AF06</w:t>
      </w:r>
    </w:p>
    <w:p w:rsidR="008F1570" w:rsidP="009C393C" w14:paraId="7D7DCE09" w14:textId="77777777">
      <w:pPr>
        <w:jc w:val="center"/>
        <w:rPr>
          <w:szCs w:val="24"/>
        </w:rPr>
      </w:pPr>
      <w:r w:rsidRPr="00327EA9">
        <w:rPr>
          <w:szCs w:val="24"/>
        </w:rPr>
        <w:t>Docket No. PHMSA-2013-0255</w:t>
      </w:r>
    </w:p>
    <w:p w:rsidR="00EC23D6" w:rsidRPr="00981917" w:rsidP="00EC23D6" w14:paraId="5E563743" w14:textId="77777777">
      <w:pPr>
        <w:rPr>
          <w:b/>
          <w:szCs w:val="24"/>
          <w:u w:val="single"/>
        </w:rPr>
      </w:pPr>
      <w:r w:rsidRPr="00981917">
        <w:rPr>
          <w:b/>
          <w:szCs w:val="24"/>
          <w:u w:val="single"/>
        </w:rPr>
        <w:t>INTRODUCTION</w:t>
      </w:r>
    </w:p>
    <w:p w:rsidR="00EC23D6" w:rsidRPr="00981917" w:rsidP="00EC23D6" w14:paraId="2C92F941" w14:textId="77777777">
      <w:pPr>
        <w:rPr>
          <w:b/>
          <w:szCs w:val="24"/>
          <w:u w:val="single"/>
        </w:rPr>
      </w:pPr>
    </w:p>
    <w:p w:rsidR="001B4FB4" w:rsidRPr="001B4FB4" w:rsidP="001B4FB4" w14:paraId="1D710C61" w14:textId="2E6C81D0">
      <w:pPr>
        <w:outlineLvl w:val="0"/>
        <w:rPr>
          <w:szCs w:val="24"/>
        </w:rPr>
      </w:pPr>
      <w:r w:rsidRPr="001B4FB4">
        <w:rPr>
          <w:bCs/>
          <w:szCs w:val="24"/>
        </w:rPr>
        <w:t xml:space="preserve">The Pipeline and Hazardous Materials Safety Administration (PHMSA) requests approval from the Office of Management and Budget (OMB) </w:t>
      </w:r>
      <w:r>
        <w:rPr>
          <w:bCs/>
          <w:szCs w:val="24"/>
        </w:rPr>
        <w:t xml:space="preserve">of a new information collection </w:t>
      </w:r>
      <w:r w:rsidRPr="00981917">
        <w:rPr>
          <w:szCs w:val="24"/>
        </w:rPr>
        <w:t xml:space="preserve">entitled, </w:t>
      </w:r>
      <w:r>
        <w:rPr>
          <w:szCs w:val="24"/>
        </w:rPr>
        <w:t xml:space="preserve"> </w:t>
      </w:r>
      <w:r w:rsidR="006F2D9A">
        <w:t>“</w:t>
      </w:r>
      <w:r w:rsidRPr="00C410F6" w:rsidR="00B954EE">
        <w:rPr>
          <w:szCs w:val="24"/>
        </w:rPr>
        <w:t>Rupture Mitigation Valve Notification Requirements</w:t>
      </w:r>
      <w:r w:rsidR="00327EA9">
        <w:t>”</w:t>
      </w:r>
      <w:r w:rsidR="006F2D9A">
        <w:t xml:space="preserve">.  </w:t>
      </w:r>
      <w:r>
        <w:rPr>
          <w:szCs w:val="24"/>
        </w:rPr>
        <w:t xml:space="preserve">The development </w:t>
      </w:r>
      <w:r w:rsidRPr="001B4FB4">
        <w:rPr>
          <w:szCs w:val="24"/>
        </w:rPr>
        <w:t xml:space="preserve">of this information collection is necessary due to the following PHMSA action that </w:t>
      </w:r>
      <w:r>
        <w:rPr>
          <w:szCs w:val="24"/>
        </w:rPr>
        <w:t>trigger</w:t>
      </w:r>
      <w:r w:rsidR="005A5AA9">
        <w:rPr>
          <w:szCs w:val="24"/>
        </w:rPr>
        <w:t>s</w:t>
      </w:r>
      <w:r>
        <w:rPr>
          <w:szCs w:val="24"/>
        </w:rPr>
        <w:t xml:space="preserve"> components of the Paperwork Reduction Act</w:t>
      </w:r>
      <w:r w:rsidR="00C63F5E">
        <w:rPr>
          <w:szCs w:val="24"/>
        </w:rPr>
        <w:t>:</w:t>
      </w:r>
    </w:p>
    <w:p w:rsidR="001B4FB4" w:rsidRPr="001B4FB4" w:rsidP="001B4FB4" w14:paraId="14F4AFF2" w14:textId="77777777">
      <w:pPr>
        <w:rPr>
          <w:szCs w:val="24"/>
        </w:rPr>
      </w:pPr>
    </w:p>
    <w:p w:rsidR="008F1570" w:rsidP="008F1570" w14:paraId="0A0E8E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6F2D9A">
        <w:rPr>
          <w:b/>
          <w:szCs w:val="24"/>
        </w:rPr>
        <w:t>Docket No. PHMSA-201</w:t>
      </w:r>
      <w:r>
        <w:rPr>
          <w:b/>
          <w:szCs w:val="24"/>
        </w:rPr>
        <w:t>3</w:t>
      </w:r>
      <w:r w:rsidRPr="006F2D9A">
        <w:rPr>
          <w:b/>
          <w:szCs w:val="24"/>
        </w:rPr>
        <w:t>-02</w:t>
      </w:r>
      <w:r>
        <w:rPr>
          <w:b/>
          <w:szCs w:val="24"/>
        </w:rPr>
        <w:t>55</w:t>
      </w:r>
      <w:r w:rsidRPr="006F2D9A">
        <w:rPr>
          <w:b/>
          <w:szCs w:val="24"/>
        </w:rPr>
        <w:t xml:space="preserve"> - </w:t>
      </w:r>
      <w:r w:rsidRPr="001E2015">
        <w:rPr>
          <w:b/>
          <w:szCs w:val="24"/>
        </w:rPr>
        <w:t xml:space="preserve">Pipeline Safety: </w:t>
      </w:r>
      <w:r>
        <w:rPr>
          <w:b/>
          <w:szCs w:val="24"/>
        </w:rPr>
        <w:t>Amendments to Parts 192 and 195 to Require Valve Installation and Minimum Rupture Detection Standards</w:t>
      </w:r>
    </w:p>
    <w:p w:rsidR="006F2D9A" w:rsidRPr="001E2015" w:rsidP="006F2D9A" w14:paraId="6B6CC9A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907424" w:rsidRPr="006F2D9A" w:rsidP="00EC23D6" w14:paraId="47814E08" w14:textId="334339FC">
      <w:pPr>
        <w:widowControl w:val="0"/>
        <w:numPr>
          <w:ilvl w:val="1"/>
          <w:numId w:val="24"/>
        </w:numPr>
        <w:tabs>
          <w:tab w:val="num" w:pos="360"/>
        </w:tabs>
        <w:rPr>
          <w:b/>
          <w:szCs w:val="24"/>
        </w:rPr>
      </w:pPr>
      <w:r w:rsidRPr="006F2D9A">
        <w:rPr>
          <w:b/>
          <w:szCs w:val="24"/>
        </w:rPr>
        <w:t xml:space="preserve">This collection will add </w:t>
      </w:r>
      <w:r w:rsidR="00640CB2">
        <w:rPr>
          <w:b/>
          <w:szCs w:val="24"/>
        </w:rPr>
        <w:t>598</w:t>
      </w:r>
      <w:r w:rsidRPr="006F2D9A">
        <w:rPr>
          <w:b/>
          <w:szCs w:val="24"/>
        </w:rPr>
        <w:t xml:space="preserve">Annual Responses and </w:t>
      </w:r>
      <w:r w:rsidR="001A0CE7">
        <w:rPr>
          <w:b/>
          <w:szCs w:val="24"/>
        </w:rPr>
        <w:t xml:space="preserve">2, </w:t>
      </w:r>
      <w:r w:rsidR="00640CB2">
        <w:rPr>
          <w:b/>
          <w:szCs w:val="24"/>
        </w:rPr>
        <w:t xml:space="preserve">378 </w:t>
      </w:r>
      <w:r w:rsidRPr="006F2D9A">
        <w:rPr>
          <w:b/>
          <w:szCs w:val="24"/>
        </w:rPr>
        <w:t xml:space="preserve">Annual Burden Hours for </w:t>
      </w:r>
      <w:r w:rsidR="00B749A9">
        <w:rPr>
          <w:b/>
          <w:szCs w:val="24"/>
        </w:rPr>
        <w:t xml:space="preserve">operator </w:t>
      </w:r>
      <w:r w:rsidRPr="006F2D9A" w:rsidR="006F2D9A">
        <w:rPr>
          <w:b/>
          <w:szCs w:val="24"/>
        </w:rPr>
        <w:t xml:space="preserve">notifications </w:t>
      </w:r>
      <w:r w:rsidR="00B749A9">
        <w:rPr>
          <w:b/>
          <w:szCs w:val="24"/>
        </w:rPr>
        <w:t>to PHMSA.</w:t>
      </w:r>
    </w:p>
    <w:p w:rsidR="006F2D9A" w:rsidP="00EC23D6" w14:paraId="469B69A3" w14:textId="77777777">
      <w:pPr>
        <w:rPr>
          <w:b/>
          <w:szCs w:val="24"/>
        </w:rPr>
      </w:pPr>
    </w:p>
    <w:p w:rsidR="00EC23D6" w:rsidRPr="00981917" w:rsidP="00EC23D6" w14:paraId="53307F29" w14:textId="77777777">
      <w:pPr>
        <w:rPr>
          <w:b/>
          <w:szCs w:val="24"/>
        </w:rPr>
      </w:pPr>
      <w:r w:rsidRPr="00981917">
        <w:rPr>
          <w:b/>
          <w:szCs w:val="24"/>
        </w:rPr>
        <w:t>Part A. Justification</w:t>
      </w:r>
    </w:p>
    <w:p w:rsidR="00EC23D6" w:rsidRPr="00981917" w:rsidP="00EC23D6" w14:paraId="068B25C9" w14:textId="77777777">
      <w:pPr>
        <w:jc w:val="center"/>
        <w:rPr>
          <w:b/>
          <w:szCs w:val="24"/>
        </w:rPr>
      </w:pPr>
    </w:p>
    <w:p w:rsidR="00EC23D6" w:rsidRPr="00945FB5" w:rsidP="000A6210" w14:paraId="233533FD" w14:textId="77777777">
      <w:pPr>
        <w:numPr>
          <w:ilvl w:val="0"/>
          <w:numId w:val="16"/>
        </w:numPr>
        <w:tabs>
          <w:tab w:val="num" w:pos="0"/>
          <w:tab w:val="left" w:pos="540"/>
          <w:tab w:val="clear" w:pos="720"/>
        </w:tabs>
        <w:ind w:left="0" w:firstLine="0"/>
        <w:rPr>
          <w:szCs w:val="24"/>
        </w:rPr>
      </w:pPr>
      <w:r w:rsidRPr="00945FB5">
        <w:rPr>
          <w:b/>
          <w:szCs w:val="24"/>
          <w:u w:val="single"/>
        </w:rPr>
        <w:t>Circumstances that make the collection of information necessary</w:t>
      </w:r>
      <w:r w:rsidRPr="00945FB5">
        <w:rPr>
          <w:b/>
          <w:szCs w:val="24"/>
        </w:rPr>
        <w:t>.</w:t>
      </w:r>
    </w:p>
    <w:p w:rsidR="00CD1ABD" w:rsidP="00CD1ABD" w14:paraId="4B182B94" w14:textId="77777777">
      <w:pPr>
        <w:tabs>
          <w:tab w:val="left" w:pos="8100"/>
        </w:tabs>
        <w:rPr>
          <w:szCs w:val="24"/>
        </w:rPr>
      </w:pPr>
    </w:p>
    <w:p w:rsidR="005A5AA9" w:rsidRPr="008A3F1A" w:rsidP="005A5AA9" w14:paraId="55FFCAC8" w14:textId="77777777">
      <w:pPr>
        <w:ind w:firstLine="720"/>
        <w:rPr>
          <w:szCs w:val="24"/>
        </w:rPr>
      </w:pPr>
      <w:r w:rsidRPr="008A3F1A">
        <w:rPr>
          <w:bCs/>
          <w:szCs w:val="24"/>
        </w:rPr>
        <w:t xml:space="preserve">On April 22, 2022, PHMSA issued a final rule titled “Pipeline Safety: Amendments to Parts 192 and 195 to Require Valve Installation and Minimum Rupture Detection Standards” which </w:t>
      </w:r>
      <w:r w:rsidRPr="008A3F1A">
        <w:rPr>
          <w:bCs/>
          <w:szCs w:val="24"/>
        </w:rPr>
        <w:t>made revisions to</w:t>
      </w:r>
      <w:r w:rsidRPr="008A3F1A">
        <w:rPr>
          <w:bCs/>
          <w:szCs w:val="24"/>
        </w:rPr>
        <w:t xml:space="preserve"> 49 CFR parts 192 and 195.  Based on the provisions contained within the final rule, </w:t>
      </w:r>
      <w:r w:rsidR="008F1570">
        <w:rPr>
          <w:szCs w:val="24"/>
        </w:rPr>
        <w:t xml:space="preserve">operators </w:t>
      </w:r>
      <w:r w:rsidR="001A0CE7">
        <w:rPr>
          <w:szCs w:val="24"/>
        </w:rPr>
        <w:t xml:space="preserve">must notify PHMSA in the event of certain circumstances involving their valve rupture-mitigation operations.  </w:t>
      </w:r>
      <w:r w:rsidRPr="008A3F1A">
        <w:rPr>
          <w:szCs w:val="24"/>
        </w:rPr>
        <w:t xml:space="preserve">These provisions are detailed below.  </w:t>
      </w:r>
    </w:p>
    <w:p w:rsidR="005A5AA9" w:rsidP="001A0CE7" w14:paraId="3CB7B843" w14:textId="5113413B">
      <w:pPr>
        <w:ind w:firstLine="720"/>
        <w:rPr>
          <w:szCs w:val="24"/>
        </w:rPr>
      </w:pPr>
    </w:p>
    <w:p w:rsidR="001A0CE7" w:rsidRPr="004E5835" w:rsidP="004E5835" w14:paraId="794CAF38" w14:textId="6F24A459">
      <w:pPr>
        <w:pStyle w:val="ListParagraph"/>
        <w:numPr>
          <w:ilvl w:val="0"/>
          <w:numId w:val="28"/>
        </w:numPr>
        <w:rPr>
          <w:szCs w:val="24"/>
        </w:rPr>
      </w:pPr>
      <w:r w:rsidRPr="005A5AA9">
        <w:rPr>
          <w:szCs w:val="24"/>
        </w:rPr>
        <w:t xml:space="preserve">49 CFR § 192.634 and 49 CFR § 195.418 require operators who elect to use alternative equivalent technology to notify the Office of Pipeline Safety at least 90 days in advance of use. An operator choosing this option must submit a technical and safety evaluation, including design, construction, and operating procedures for the alternative equivalent technology to the Associate Administrator of Pipeline Safety with the notification. PHMSA would then have 90 days to object to the alternative equivalent technology via letter from the Associate Administrator of Pipeline Safety; otherwise, the alternative equivalent technology would be acceptable for use. </w:t>
      </w:r>
    </w:p>
    <w:p w:rsidR="005A5AA9" w:rsidP="005A5AA9" w14:paraId="6AA0637B" w14:textId="77777777">
      <w:pPr>
        <w:pStyle w:val="ListParagraph"/>
        <w:widowControl w:val="0"/>
        <w:numPr>
          <w:ilvl w:val="0"/>
          <w:numId w:val="28"/>
        </w:numPr>
        <w:rPr>
          <w:szCs w:val="24"/>
        </w:rPr>
      </w:pPr>
      <w:r w:rsidRPr="004E5835">
        <w:rPr>
          <w:szCs w:val="24"/>
        </w:rPr>
        <w:t xml:space="preserve">Operators must notify PHMSA if a rupture-mitigation valve cannot be made operational within 14 days of installation. </w:t>
      </w:r>
    </w:p>
    <w:p w:rsidR="001A0CE7" w:rsidRPr="005A5AA9" w:rsidP="004E5835" w14:paraId="0DEAEB1D" w14:textId="13BCCD93">
      <w:pPr>
        <w:pStyle w:val="ListParagraph"/>
        <w:widowControl w:val="0"/>
        <w:numPr>
          <w:ilvl w:val="0"/>
          <w:numId w:val="28"/>
        </w:numPr>
        <w:rPr>
          <w:szCs w:val="24"/>
        </w:rPr>
      </w:pPr>
      <w:r w:rsidRPr="005A5AA9">
        <w:rPr>
          <w:szCs w:val="24"/>
        </w:rPr>
        <w:t xml:space="preserve"> Operators </w:t>
      </w:r>
      <w:r w:rsidRPr="005A5AA9">
        <w:rPr>
          <w:szCs w:val="24"/>
        </w:rPr>
        <w:t>must </w:t>
      </w:r>
      <w:r w:rsidRPr="004E5835">
        <w:rPr>
          <w:szCs w:val="24"/>
        </w:rPr>
        <w:t xml:space="preserve"> notify</w:t>
      </w:r>
      <w:r w:rsidRPr="004E5835">
        <w:rPr>
          <w:szCs w:val="24"/>
        </w:rPr>
        <w:t> PHMSA if a valve cannot be repaired or replaced within 12 months.</w:t>
      </w:r>
      <w:r w:rsidRPr="005A5AA9" w:rsidR="005A5AA9">
        <w:rPr>
          <w:szCs w:val="24"/>
        </w:rPr>
        <w:t xml:space="preserve"> </w:t>
      </w:r>
    </w:p>
    <w:p w:rsidR="005A5AA9" w:rsidP="005A5AA9" w14:paraId="4A57F80B" w14:textId="77777777">
      <w:pPr>
        <w:pStyle w:val="paragraph"/>
        <w:numPr>
          <w:ilvl w:val="0"/>
          <w:numId w:val="28"/>
        </w:numPr>
        <w:textAlignment w:val="baseline"/>
      </w:pPr>
      <w:r w:rsidRPr="00832DEF">
        <w:t>An operator may </w:t>
      </w:r>
      <w:r>
        <w:t xml:space="preserve">seek exemption from certain regulatory requirements by notifying PHMSA in certain instances.  </w:t>
      </w:r>
    </w:p>
    <w:p w:rsidR="005A5AA9" w:rsidP="005A5AA9" w14:paraId="6DCB518D" w14:textId="77777777">
      <w:pPr>
        <w:pStyle w:val="paragraph"/>
        <w:numPr>
          <w:ilvl w:val="0"/>
          <w:numId w:val="28"/>
        </w:numPr>
        <w:textAlignment w:val="baseline"/>
      </w:pPr>
      <w:r>
        <w:t xml:space="preserve">An operator may </w:t>
      </w:r>
      <w:r w:rsidRPr="00832DEF">
        <w:t>plan to leave a rupture-mitigation valve open for more than 30 minutes following rupture identification if the operator demonstrates to PHMSA, in accordance with the notification procedures in § 192.18, that closing a rupture mitigation valve, or alternative equivalent technology would be detrimental to public safety.</w:t>
      </w:r>
      <w:r>
        <w:t xml:space="preserve">  </w:t>
      </w:r>
    </w:p>
    <w:p w:rsidR="005A5AA9" w:rsidP="005A5AA9" w14:paraId="453204D8" w14:textId="7CE2D133">
      <w:pPr>
        <w:pStyle w:val="paragraph"/>
        <w:numPr>
          <w:ilvl w:val="0"/>
          <w:numId w:val="28"/>
        </w:numPr>
        <w:textAlignment w:val="baseline"/>
      </w:pPr>
      <w:r>
        <w:t>Likewise, f</w:t>
      </w:r>
      <w:r w:rsidRPr="005F164E">
        <w:t>or pipeline segments in a non-</w:t>
      </w:r>
      <w:r>
        <w:t xml:space="preserve"> high consequence area (</w:t>
      </w:r>
      <w:r w:rsidRPr="005F164E">
        <w:t>HCA</w:t>
      </w:r>
      <w:r>
        <w:t>)</w:t>
      </w:r>
      <w:r w:rsidRPr="005F164E">
        <w:t xml:space="preserve"> or a non-HCA could-affect segment, an operator may request exemption from </w:t>
      </w:r>
      <w:r>
        <w:t>specified</w:t>
      </w:r>
      <w:r w:rsidRPr="005F164E">
        <w:t xml:space="preserve"> requirements if it can demonstrate to PHMSA, in accordance with the notification procedures in § 195.18, that installing an otherwise-required rupture-mitigation valve, or alternative equivalent technology, would be economically, technically, or operationally infeasible. </w:t>
      </w:r>
      <w:r>
        <w:t xml:space="preserve"> </w:t>
      </w:r>
    </w:p>
    <w:p w:rsidR="005A5AA9" w:rsidP="005A5AA9" w14:paraId="705C69DB" w14:textId="77777777">
      <w:pPr>
        <w:pStyle w:val="paragraph"/>
        <w:numPr>
          <w:ilvl w:val="0"/>
          <w:numId w:val="28"/>
        </w:numPr>
        <w:textAlignment w:val="baseline"/>
      </w:pPr>
      <w:r w:rsidRPr="00102CCE">
        <w:t>The maximum valve spacing for highly volatile liquid pipelines can be increased by 1.25 times the distance if the operator notifies PHMSA with a determination that the installation of a valve at the otherwise-required spacing is impracticable. </w:t>
      </w:r>
    </w:p>
    <w:p w:rsidR="001A0CE7" w:rsidRPr="00102CCE" w:rsidP="004E5835" w14:paraId="084A5D14" w14:textId="2AF0BBAB">
      <w:pPr>
        <w:pStyle w:val="paragraph"/>
        <w:numPr>
          <w:ilvl w:val="0"/>
          <w:numId w:val="28"/>
        </w:numPr>
        <w:textAlignment w:val="baseline"/>
      </w:pPr>
      <w:r w:rsidRPr="00102CCE">
        <w:t xml:space="preserve">Additionally, operators may notify PHMSA if, </w:t>
      </w:r>
      <w:r w:rsidRPr="00102CCE">
        <w:t>in particular cases</w:t>
      </w:r>
      <w:r>
        <w:t>,</w:t>
      </w:r>
      <w:r w:rsidRPr="00102CCE">
        <w:t xml:space="preserve"> the valve installation or valve spacing requirements are not necessary to achieve an equivalent level of safety.  </w:t>
      </w:r>
    </w:p>
    <w:p w:rsidR="001A0CE7" w:rsidP="001A0CE7" w14:paraId="27E17BD1" w14:textId="77777777">
      <w:pPr>
        <w:widowControl w:val="0"/>
        <w:ind w:firstLine="720"/>
        <w:rPr>
          <w:szCs w:val="24"/>
        </w:rPr>
      </w:pPr>
      <w:r>
        <w:rPr>
          <w:szCs w:val="24"/>
        </w:rPr>
        <w:t xml:space="preserve">All notifications must be made in accordance </w:t>
      </w:r>
      <w:r>
        <w:rPr>
          <w:szCs w:val="24"/>
        </w:rPr>
        <w:t xml:space="preserve">with </w:t>
      </w:r>
      <w:r w:rsidRPr="00832DEF">
        <w:rPr>
          <w:szCs w:val="24"/>
        </w:rPr>
        <w:t>in</w:t>
      </w:r>
      <w:r w:rsidRPr="00832DEF">
        <w:rPr>
          <w:szCs w:val="24"/>
        </w:rPr>
        <w:t xml:space="preserve"> accordance with § 192.18</w:t>
      </w:r>
      <w:r>
        <w:rPr>
          <w:szCs w:val="24"/>
        </w:rPr>
        <w:t xml:space="preserve"> for natural gas operators and </w:t>
      </w:r>
      <w:r w:rsidRPr="005F164E">
        <w:rPr>
          <w:szCs w:val="24"/>
        </w:rPr>
        <w:t>§ 195.18</w:t>
      </w:r>
      <w:r>
        <w:rPr>
          <w:szCs w:val="24"/>
        </w:rPr>
        <w:t xml:space="preserve"> for hazardous liquid operators.</w:t>
      </w:r>
    </w:p>
    <w:p w:rsidR="008F1570" w:rsidRPr="00A71C67" w:rsidP="001A0CE7" w14:paraId="1057D992" w14:textId="77777777">
      <w:pPr>
        <w:ind w:firstLine="720"/>
        <w:rPr>
          <w:szCs w:val="24"/>
        </w:rPr>
      </w:pPr>
    </w:p>
    <w:p w:rsidR="008F1570" w:rsidRPr="00A71C67" w:rsidP="008F1570" w14:paraId="154264F2" w14:textId="77777777">
      <w:pPr>
        <w:rPr>
          <w:szCs w:val="24"/>
        </w:rPr>
      </w:pPr>
      <w:r>
        <w:t xml:space="preserve">This information collection promotes the US DOT’s Safety Strategic Goals.  </w:t>
      </w:r>
      <w:r w:rsidRPr="00A71C67">
        <w:rPr>
          <w:szCs w:val="24"/>
        </w:rPr>
        <w:t>The PHMSA delegation of authority is found in 49 CFR 1.97 which allows for PHMSA to exercise the authority vested in the Secretary in under Chapter 601 of title 49, U.S.C.</w:t>
      </w:r>
    </w:p>
    <w:p w:rsidR="00B749A9" w:rsidP="00431DC5" w14:paraId="2F276684" w14:textId="77777777"/>
    <w:p w:rsidR="00F45271" w:rsidRPr="00981917" w:rsidP="000A6210" w14:paraId="15949E30" w14:textId="77777777">
      <w:pPr>
        <w:widowControl w:val="0"/>
        <w:tabs>
          <w:tab w:val="left" w:pos="540"/>
        </w:tabs>
        <w:rPr>
          <w:b/>
          <w:szCs w:val="24"/>
        </w:rPr>
      </w:pPr>
      <w:r w:rsidRPr="00981917">
        <w:rPr>
          <w:b/>
          <w:szCs w:val="24"/>
        </w:rPr>
        <w:t>2.</w:t>
      </w:r>
      <w:r w:rsidRPr="00981917">
        <w:rPr>
          <w:b/>
          <w:szCs w:val="24"/>
        </w:rPr>
        <w:t xml:space="preserve"> </w:t>
      </w:r>
      <w:r w:rsidRPr="00981917">
        <w:rPr>
          <w:b/>
          <w:szCs w:val="24"/>
        </w:rPr>
        <w:tab/>
      </w:r>
      <w:r w:rsidRPr="00981917">
        <w:rPr>
          <w:b/>
          <w:szCs w:val="24"/>
          <w:u w:val="single"/>
        </w:rPr>
        <w:t xml:space="preserve">How, by whom, and for what purpose </w:t>
      </w:r>
      <w:r w:rsidR="00BB1A46">
        <w:rPr>
          <w:b/>
          <w:szCs w:val="24"/>
          <w:u w:val="single"/>
        </w:rPr>
        <w:t xml:space="preserve">is </w:t>
      </w:r>
      <w:r w:rsidRPr="00981917">
        <w:rPr>
          <w:b/>
          <w:szCs w:val="24"/>
          <w:u w:val="single"/>
        </w:rPr>
        <w:t>the information to be used</w:t>
      </w:r>
      <w:r w:rsidRPr="00981917">
        <w:rPr>
          <w:b/>
          <w:szCs w:val="24"/>
        </w:rPr>
        <w:t>.</w:t>
      </w:r>
      <w:r w:rsidRPr="00981917">
        <w:rPr>
          <w:szCs w:val="24"/>
        </w:rPr>
        <w:t xml:space="preserve">  </w:t>
      </w:r>
    </w:p>
    <w:p w:rsidR="005A3519" w:rsidP="005A3519" w14:paraId="01854ED0" w14:textId="77777777"/>
    <w:p w:rsidR="00E228B0" w:rsidP="00E228B0" w14:paraId="722D3DF4" w14:textId="77777777">
      <w:pPr>
        <w:rPr>
          <w:szCs w:val="24"/>
        </w:rPr>
      </w:pPr>
      <w:r w:rsidRPr="00E228B0">
        <w:rPr>
          <w:szCs w:val="24"/>
        </w:rPr>
        <w:t xml:space="preserve">The information collection provides PHMSA with the information necessary to evaluate the </w:t>
      </w:r>
      <w:r w:rsidR="008F1570">
        <w:rPr>
          <w:szCs w:val="24"/>
        </w:rPr>
        <w:t xml:space="preserve">safety of the use of alternate technologies for pipeline operators. </w:t>
      </w:r>
      <w:r w:rsidRPr="00E228B0">
        <w:rPr>
          <w:szCs w:val="24"/>
        </w:rPr>
        <w:t xml:space="preserve">  PHMSA will use the information provided in the </w:t>
      </w:r>
      <w:r w:rsidR="00F4317E">
        <w:rPr>
          <w:szCs w:val="24"/>
        </w:rPr>
        <w:t>notifications to ensure that alternative methods used provide an equivalent level of safety and effectiveness.</w:t>
      </w:r>
    </w:p>
    <w:p w:rsidR="00E228B0" w:rsidRPr="00E228B0" w:rsidP="00E228B0" w14:paraId="4CAEA2EA" w14:textId="77777777">
      <w:pPr>
        <w:rPr>
          <w:szCs w:val="24"/>
        </w:rPr>
      </w:pPr>
    </w:p>
    <w:p w:rsidR="001D224D" w:rsidP="000A6210" w14:paraId="62ACD854" w14:textId="77777777">
      <w:pPr>
        <w:widowControl w:val="0"/>
        <w:tabs>
          <w:tab w:val="left" w:pos="540"/>
        </w:tabs>
        <w:rPr>
          <w:b/>
          <w:szCs w:val="24"/>
          <w:u w:val="single"/>
        </w:rPr>
      </w:pPr>
      <w:r w:rsidRPr="00981917">
        <w:rPr>
          <w:b/>
          <w:szCs w:val="24"/>
        </w:rPr>
        <w:t>3.</w:t>
      </w:r>
      <w:r w:rsidRPr="00981917">
        <w:rPr>
          <w:b/>
          <w:szCs w:val="24"/>
        </w:rPr>
        <w:tab/>
      </w:r>
      <w:r w:rsidRPr="00981917" w:rsidR="00F45271">
        <w:rPr>
          <w:b/>
          <w:szCs w:val="24"/>
          <w:u w:val="single"/>
        </w:rPr>
        <w:t>Extent of automated information collection</w:t>
      </w:r>
    </w:p>
    <w:p w:rsidR="00E94974" w:rsidP="00C152F3" w14:paraId="1BF3E8E2" w14:textId="77777777"/>
    <w:p w:rsidR="00E228B0" w:rsidRPr="00E228B0" w:rsidP="00E228B0" w14:paraId="7739DBD2" w14:textId="77777777">
      <w:pPr>
        <w:rPr>
          <w:szCs w:val="24"/>
        </w:rPr>
      </w:pPr>
      <w:r w:rsidRPr="00E228B0">
        <w:rPr>
          <w:szCs w:val="24"/>
        </w:rPr>
        <w:t xml:space="preserve">PHMSA </w:t>
      </w:r>
      <w:r w:rsidR="00117729">
        <w:rPr>
          <w:szCs w:val="24"/>
        </w:rPr>
        <w:t xml:space="preserve">allows operators to send notifications via </w:t>
      </w:r>
      <w:r w:rsidR="00851862">
        <w:rPr>
          <w:szCs w:val="24"/>
        </w:rPr>
        <w:t>electronic mail</w:t>
      </w:r>
      <w:r w:rsidRPr="00E228B0">
        <w:rPr>
          <w:szCs w:val="24"/>
        </w:rPr>
        <w:t xml:space="preserve">.  </w:t>
      </w:r>
    </w:p>
    <w:p w:rsidR="00855CD7" w:rsidRPr="00981917" w:rsidP="00855CD7" w14:paraId="01B31090" w14:textId="77777777">
      <w:pPr>
        <w:widowControl w:val="0"/>
        <w:tabs>
          <w:tab w:val="left" w:pos="540"/>
        </w:tabs>
        <w:rPr>
          <w:b/>
          <w:szCs w:val="24"/>
        </w:rPr>
      </w:pPr>
    </w:p>
    <w:p w:rsidR="00720D5B" w:rsidRPr="00855CD7" w:rsidP="00855CD7" w14:paraId="4D8F0ECC" w14:textId="77777777">
      <w:pPr>
        <w:widowControl w:val="0"/>
        <w:numPr>
          <w:ilvl w:val="0"/>
          <w:numId w:val="11"/>
        </w:numPr>
        <w:tabs>
          <w:tab w:val="num" w:pos="-90"/>
          <w:tab w:val="left" w:pos="0"/>
          <w:tab w:val="left" w:pos="540"/>
          <w:tab w:val="clear" w:pos="720"/>
        </w:tabs>
        <w:ind w:left="0" w:firstLine="0"/>
        <w:rPr>
          <w:b/>
          <w:szCs w:val="24"/>
          <w:u w:val="single"/>
        </w:rPr>
      </w:pPr>
      <w:r w:rsidRPr="00855CD7">
        <w:rPr>
          <w:b/>
          <w:szCs w:val="24"/>
          <w:u w:val="single"/>
        </w:rPr>
        <w:t>Describe efforts to identify duplication</w:t>
      </w:r>
    </w:p>
    <w:p w:rsidR="00E94974" w:rsidP="00C152F3" w14:paraId="04378194" w14:textId="77777777"/>
    <w:p w:rsidR="00E228B0" w:rsidRPr="00E228B0" w:rsidP="00E228B0" w14:paraId="6072D099" w14:textId="77777777">
      <w:pPr>
        <w:rPr>
          <w:szCs w:val="24"/>
        </w:rPr>
      </w:pPr>
      <w:r w:rsidRPr="00E228B0">
        <w:rPr>
          <w:szCs w:val="24"/>
        </w:rPr>
        <w:t>There is no duplication, as the information collected is unique to specific situations.</w:t>
      </w:r>
    </w:p>
    <w:p w:rsidR="00855CD7" w:rsidP="00855CD7" w14:paraId="2FB96283" w14:textId="77777777"/>
    <w:p w:rsidR="00855CD7" w:rsidP="000A6210" w14:paraId="760508C3" w14:textId="77777777">
      <w:pPr>
        <w:widowControl w:val="0"/>
        <w:tabs>
          <w:tab w:val="left" w:pos="540"/>
        </w:tabs>
        <w:rPr>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p>
    <w:p w:rsidR="00E94974" w:rsidP="00855CD7" w14:paraId="3A2E247D" w14:textId="77777777"/>
    <w:p w:rsidR="00E228B0" w:rsidRPr="00E228B0" w:rsidP="00E228B0" w14:paraId="173AAECC" w14:textId="77777777">
      <w:pPr>
        <w:rPr>
          <w:szCs w:val="24"/>
        </w:rPr>
      </w:pPr>
      <w:r w:rsidRPr="00E228B0">
        <w:rPr>
          <w:szCs w:val="24"/>
        </w:rPr>
        <w:t xml:space="preserve">The burden has been made as simple as possible.  PHMSA expects impacted operators to be large and small businesses.  For PHMSA to be able to effectively carry out its </w:t>
      </w:r>
      <w:r w:rsidR="00117729">
        <w:rPr>
          <w:szCs w:val="24"/>
        </w:rPr>
        <w:t xml:space="preserve">mission </w:t>
      </w:r>
      <w:r w:rsidRPr="00E228B0">
        <w:rPr>
          <w:szCs w:val="24"/>
        </w:rPr>
        <w:t xml:space="preserve">and monitor overall pipeline safety, it is essential that both large and small operators of pipelines </w:t>
      </w:r>
      <w:r w:rsidR="00117729">
        <w:rPr>
          <w:szCs w:val="24"/>
        </w:rPr>
        <w:t>comply with the associated directives</w:t>
      </w:r>
      <w:r w:rsidRPr="00E228B0">
        <w:rPr>
          <w:szCs w:val="24"/>
        </w:rPr>
        <w:t xml:space="preserve">.  </w:t>
      </w:r>
    </w:p>
    <w:p w:rsidR="00720D5B" w:rsidRPr="00981917" w:rsidP="00720D5B" w14:paraId="4150845A" w14:textId="77777777">
      <w:pPr>
        <w:widowControl w:val="0"/>
        <w:tabs>
          <w:tab w:val="left" w:pos="0"/>
          <w:tab w:val="left" w:pos="540"/>
        </w:tabs>
        <w:ind w:left="-90"/>
        <w:rPr>
          <w:szCs w:val="24"/>
        </w:rPr>
      </w:pPr>
    </w:p>
    <w:p w:rsidR="001D224D" w:rsidRPr="00981917" w:rsidP="00FA69D1" w14:paraId="48F24C08" w14:textId="77777777">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00FA69D1" w:rsidP="00855CD7" w14:paraId="125BB8DC" w14:textId="77777777"/>
    <w:p w:rsidR="00E228B0" w:rsidRPr="00E228B0" w:rsidP="00E228B0" w14:paraId="63CF7D40" w14:textId="77777777">
      <w:pPr>
        <w:rPr>
          <w:szCs w:val="24"/>
        </w:rPr>
      </w:pPr>
      <w:r w:rsidRPr="00E228B0">
        <w:rPr>
          <w:szCs w:val="24"/>
        </w:rPr>
        <w:t xml:space="preserve">It is not possible to conduct the collection less frequently and still ensure the necessary level of safety to life and property inherent in transporting </w:t>
      </w:r>
      <w:r w:rsidR="001930C0">
        <w:rPr>
          <w:szCs w:val="24"/>
        </w:rPr>
        <w:t>natural gas</w:t>
      </w:r>
      <w:r w:rsidRPr="00E228B0">
        <w:rPr>
          <w:szCs w:val="24"/>
        </w:rPr>
        <w:t xml:space="preserve">.  </w:t>
      </w:r>
      <w:r w:rsidR="00117729">
        <w:rPr>
          <w:szCs w:val="24"/>
        </w:rPr>
        <w:t xml:space="preserve">Without this information, </w:t>
      </w:r>
      <w:r w:rsidRPr="00E228B0">
        <w:rPr>
          <w:szCs w:val="24"/>
        </w:rPr>
        <w:t>PHMSA would not be able to adequately assess potential risks associated with</w:t>
      </w:r>
      <w:r w:rsidR="00117729">
        <w:rPr>
          <w:szCs w:val="24"/>
        </w:rPr>
        <w:t xml:space="preserve"> </w:t>
      </w:r>
      <w:r w:rsidR="00851862">
        <w:rPr>
          <w:szCs w:val="24"/>
        </w:rPr>
        <w:t>the use of alternative technolog</w:t>
      </w:r>
      <w:r w:rsidR="005F2712">
        <w:rPr>
          <w:szCs w:val="24"/>
        </w:rPr>
        <w:t>ies</w:t>
      </w:r>
      <w:r w:rsidR="00851862">
        <w:rPr>
          <w:szCs w:val="24"/>
        </w:rPr>
        <w:t>.</w:t>
      </w:r>
      <w:r w:rsidRPr="00E228B0">
        <w:rPr>
          <w:szCs w:val="24"/>
        </w:rPr>
        <w:t xml:space="preserve">  Therefore, less frequent information collection could compromise the safety of the U.S. pipeline system and the environment.</w:t>
      </w:r>
    </w:p>
    <w:p w:rsidR="00FA69D1" w:rsidP="000A6210" w14:paraId="2A04FC55" w14:textId="77777777">
      <w:pPr>
        <w:widowControl w:val="0"/>
        <w:tabs>
          <w:tab w:val="left" w:pos="540"/>
        </w:tabs>
        <w:rPr>
          <w:b/>
          <w:szCs w:val="24"/>
        </w:rPr>
      </w:pPr>
    </w:p>
    <w:p w:rsidR="001D224D" w:rsidRPr="00981917" w:rsidP="00FA69D1" w14:paraId="1C511AEE" w14:textId="77777777">
      <w:pPr>
        <w:widowControl w:val="0"/>
        <w:tabs>
          <w:tab w:val="left" w:pos="540"/>
        </w:tabs>
        <w:rPr>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00F36BC8" w:rsidP="00781054" w14:paraId="6E82CBF7" w14:textId="77777777"/>
    <w:p w:rsidR="00781054" w:rsidP="00781054" w14:paraId="2AD7A2B7" w14:textId="77777777">
      <w:r>
        <w:t>The information collection contains no special circumstances.</w:t>
      </w:r>
    </w:p>
    <w:p w:rsidR="001D224D" w:rsidRPr="00981917" w:rsidP="000A6210" w14:paraId="2D8A142F" w14:textId="77777777">
      <w:pPr>
        <w:widowControl w:val="0"/>
        <w:tabs>
          <w:tab w:val="left" w:pos="540"/>
        </w:tabs>
        <w:rPr>
          <w:szCs w:val="24"/>
        </w:rPr>
      </w:pPr>
    </w:p>
    <w:p w:rsidR="001D224D" w:rsidRPr="00981917" w:rsidP="00FA69D1" w14:paraId="2535106A" w14:textId="77777777">
      <w:pPr>
        <w:widowControl w:val="0"/>
        <w:tabs>
          <w:tab w:val="left" w:pos="540"/>
        </w:tabs>
        <w:rPr>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00FA69D1" w:rsidP="00FA69D1" w14:paraId="7FC374F7" w14:textId="77777777">
      <w:pPr>
        <w:rPr>
          <w:szCs w:val="24"/>
        </w:rPr>
      </w:pPr>
    </w:p>
    <w:p w:rsidR="00FA69D1" w:rsidRPr="00FA69D1" w:rsidP="00FA69D1" w14:paraId="086B2C5B" w14:textId="410FB198">
      <w:pPr>
        <w:rPr>
          <w:szCs w:val="24"/>
        </w:rPr>
      </w:pPr>
      <w:r w:rsidRPr="00FA69D1">
        <w:rPr>
          <w:szCs w:val="24"/>
        </w:rPr>
        <w:t xml:space="preserve">PHMSA issued a Notice of Proposed Rulemaking (NPRM) on </w:t>
      </w:r>
      <w:r w:rsidR="005256FA">
        <w:rPr>
          <w:szCs w:val="24"/>
        </w:rPr>
        <w:t>February 6, 2020</w:t>
      </w:r>
      <w:r w:rsidR="00851862">
        <w:rPr>
          <w:szCs w:val="24"/>
        </w:rPr>
        <w:t xml:space="preserve"> </w:t>
      </w:r>
      <w:r w:rsidRPr="00FA69D1">
        <w:rPr>
          <w:szCs w:val="24"/>
        </w:rPr>
        <w:t>(</w:t>
      </w:r>
      <w:r w:rsidR="005256FA">
        <w:rPr>
          <w:szCs w:val="24"/>
        </w:rPr>
        <w:t>85</w:t>
      </w:r>
      <w:r w:rsidRPr="00FA69D1">
        <w:rPr>
          <w:szCs w:val="24"/>
        </w:rPr>
        <w:t xml:space="preserve"> FR </w:t>
      </w:r>
      <w:r w:rsidR="005256FA">
        <w:rPr>
          <w:szCs w:val="24"/>
        </w:rPr>
        <w:t>7162</w:t>
      </w:r>
      <w:r w:rsidRPr="00FA69D1">
        <w:rPr>
          <w:szCs w:val="24"/>
        </w:rPr>
        <w:t>).  The comment period end</w:t>
      </w:r>
      <w:r w:rsidR="00B954EE">
        <w:rPr>
          <w:szCs w:val="24"/>
        </w:rPr>
        <w:t>ed</w:t>
      </w:r>
      <w:r w:rsidRPr="00FA69D1">
        <w:rPr>
          <w:szCs w:val="24"/>
        </w:rPr>
        <w:t xml:space="preserve"> on </w:t>
      </w:r>
      <w:r w:rsidR="005256FA">
        <w:rPr>
          <w:szCs w:val="24"/>
        </w:rPr>
        <w:t>April 6, 2020</w:t>
      </w:r>
      <w:r w:rsidRPr="00FA69D1">
        <w:rPr>
          <w:szCs w:val="24"/>
        </w:rPr>
        <w:t>.</w:t>
      </w:r>
      <w:r w:rsidR="005A5AA9">
        <w:rPr>
          <w:szCs w:val="24"/>
        </w:rPr>
        <w:t xml:space="preserve"> PHMSA did not receive any comments pertaining to this information collection request.</w:t>
      </w:r>
    </w:p>
    <w:p w:rsidR="001D224D" w:rsidRPr="00981917" w:rsidP="000A6210" w14:paraId="12916605" w14:textId="77777777">
      <w:pPr>
        <w:widowControl w:val="0"/>
        <w:tabs>
          <w:tab w:val="left" w:pos="540"/>
        </w:tabs>
        <w:rPr>
          <w:b/>
          <w:szCs w:val="24"/>
        </w:rPr>
      </w:pPr>
    </w:p>
    <w:p w:rsidR="001D224D" w:rsidRPr="00FA69D1" w:rsidP="00FA69D1" w14:paraId="6F0381D0" w14:textId="77777777">
      <w:pPr>
        <w:widowControl w:val="0"/>
        <w:numPr>
          <w:ilvl w:val="0"/>
          <w:numId w:val="9"/>
        </w:numPr>
        <w:tabs>
          <w:tab w:val="num" w:pos="90"/>
          <w:tab w:val="left" w:pos="540"/>
        </w:tabs>
        <w:ind w:left="720" w:hanging="720"/>
        <w:rPr>
          <w:szCs w:val="24"/>
        </w:rPr>
      </w:pPr>
      <w:r w:rsidRPr="00FA69D1">
        <w:rPr>
          <w:b/>
          <w:szCs w:val="24"/>
          <w:u w:val="single"/>
        </w:rPr>
        <w:t>Payment or gifts to respondents.</w:t>
      </w:r>
    </w:p>
    <w:p w:rsidR="00FA69D1" w:rsidP="00FA69D1" w14:paraId="74980B03" w14:textId="77777777">
      <w:pPr>
        <w:rPr>
          <w:szCs w:val="24"/>
        </w:rPr>
      </w:pPr>
    </w:p>
    <w:p w:rsidR="00FA69D1" w:rsidRPr="00FA69D1" w:rsidP="00FA69D1" w14:paraId="07EB5513" w14:textId="77777777">
      <w:pPr>
        <w:rPr>
          <w:szCs w:val="24"/>
        </w:rPr>
      </w:pPr>
      <w:r w:rsidRPr="00FA69D1">
        <w:rPr>
          <w:szCs w:val="24"/>
        </w:rPr>
        <w:t>There is no payment or gift provided to respondents associated with this collection of information.</w:t>
      </w:r>
    </w:p>
    <w:p w:rsidR="00FA69D1" w:rsidP="00AA1704" w14:paraId="6A2B6B6D" w14:textId="77777777">
      <w:pPr>
        <w:widowControl w:val="0"/>
        <w:tabs>
          <w:tab w:val="left" w:pos="540"/>
        </w:tabs>
        <w:rPr>
          <w:b/>
          <w:szCs w:val="24"/>
        </w:rPr>
      </w:pPr>
    </w:p>
    <w:p w:rsidR="001D224D" w:rsidRPr="00981917" w:rsidP="00AA1704" w14:paraId="1EC53746" w14:textId="77777777">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p>
    <w:p w:rsidR="001D224D" w:rsidRPr="00981917" w:rsidP="000A6210" w14:paraId="0EE649E1" w14:textId="77777777">
      <w:pPr>
        <w:widowControl w:val="0"/>
        <w:tabs>
          <w:tab w:val="left" w:pos="540"/>
        </w:tabs>
        <w:rPr>
          <w:b/>
          <w:szCs w:val="24"/>
        </w:rPr>
      </w:pPr>
    </w:p>
    <w:p w:rsidR="00AA1704" w:rsidRPr="00FA69D1" w:rsidP="000A6210" w14:paraId="33AD0139" w14:textId="77777777">
      <w:pPr>
        <w:widowControl w:val="0"/>
        <w:tabs>
          <w:tab w:val="left" w:pos="540"/>
        </w:tabs>
        <w:rPr>
          <w:szCs w:val="24"/>
        </w:rPr>
      </w:pPr>
      <w:r w:rsidRPr="00FA69D1">
        <w:rPr>
          <w:szCs w:val="24"/>
        </w:rPr>
        <w:t>PHMSA does not have the authority to guarantee confidentiality.</w:t>
      </w:r>
    </w:p>
    <w:p w:rsidR="00FA69D1" w:rsidRPr="00981917" w:rsidP="000A6210" w14:paraId="0F14C24C" w14:textId="77777777">
      <w:pPr>
        <w:widowControl w:val="0"/>
        <w:tabs>
          <w:tab w:val="left" w:pos="540"/>
        </w:tabs>
        <w:rPr>
          <w:b/>
          <w:szCs w:val="24"/>
        </w:rPr>
      </w:pPr>
    </w:p>
    <w:p w:rsidR="001D224D" w:rsidRPr="00981917" w:rsidP="00AA1704" w14:paraId="2A6EA83D" w14:textId="77777777">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00FA69D1">
        <w:rPr>
          <w:b/>
          <w:szCs w:val="24"/>
        </w:rPr>
        <w:t>.</w:t>
      </w:r>
    </w:p>
    <w:p w:rsidR="001D224D" w:rsidRPr="00981917" w:rsidP="000A6210" w14:paraId="723902B3" w14:textId="77777777">
      <w:pPr>
        <w:widowControl w:val="0"/>
        <w:tabs>
          <w:tab w:val="left" w:pos="540"/>
        </w:tabs>
        <w:rPr>
          <w:b/>
          <w:szCs w:val="24"/>
        </w:rPr>
      </w:pPr>
    </w:p>
    <w:p w:rsidR="00FA69D1" w:rsidRPr="00FA69D1" w:rsidP="00FA69D1" w14:paraId="1029855E" w14:textId="77777777">
      <w:pPr>
        <w:rPr>
          <w:szCs w:val="24"/>
        </w:rPr>
      </w:pPr>
      <w:r>
        <w:rPr>
          <w:szCs w:val="24"/>
        </w:rPr>
        <w:t>T</w:t>
      </w:r>
      <w:r w:rsidRPr="00FA69D1">
        <w:rPr>
          <w:szCs w:val="24"/>
        </w:rPr>
        <w:t>his information collection do</w:t>
      </w:r>
      <w:r>
        <w:rPr>
          <w:szCs w:val="24"/>
        </w:rPr>
        <w:t>es</w:t>
      </w:r>
      <w:r w:rsidRPr="00FA69D1">
        <w:rPr>
          <w:szCs w:val="24"/>
        </w:rPr>
        <w:t xml:space="preserve"> not involve questions of a sensitive nature.</w:t>
      </w:r>
    </w:p>
    <w:p w:rsidR="00AA1704" w:rsidRPr="00981917" w:rsidP="000A6210" w14:paraId="23EE0FD6" w14:textId="77777777">
      <w:pPr>
        <w:widowControl w:val="0"/>
        <w:tabs>
          <w:tab w:val="left" w:pos="540"/>
        </w:tabs>
        <w:rPr>
          <w:b/>
          <w:szCs w:val="24"/>
        </w:rPr>
      </w:pPr>
    </w:p>
    <w:p w:rsidR="0012012B" w:rsidRPr="00981917" w:rsidP="00781054" w14:paraId="7EE2506B" w14:textId="77777777">
      <w:pPr>
        <w:widowControl w:val="0"/>
        <w:tabs>
          <w:tab w:val="left" w:pos="540"/>
        </w:tabs>
        <w:rPr>
          <w:b/>
          <w:szCs w:val="24"/>
        </w:rPr>
      </w:pPr>
      <w:r w:rsidRPr="00981917">
        <w:rPr>
          <w:b/>
          <w:szCs w:val="24"/>
        </w:rPr>
        <w:t>12.</w:t>
      </w:r>
      <w:r w:rsidRPr="00981917">
        <w:rPr>
          <w:b/>
          <w:szCs w:val="24"/>
        </w:rPr>
        <w:tab/>
      </w:r>
      <w:r w:rsidRPr="00981917" w:rsidR="006C0638">
        <w:rPr>
          <w:b/>
          <w:szCs w:val="24"/>
          <w:u w:val="single"/>
        </w:rPr>
        <w:t>Estimate of burden hours for information requested.</w:t>
      </w:r>
    </w:p>
    <w:p w:rsidR="00AD05BD" w:rsidRPr="00981917" w:rsidP="00AD05BD" w14:paraId="4B34043E" w14:textId="77777777">
      <w:pPr>
        <w:widowControl w:val="0"/>
        <w:tabs>
          <w:tab w:val="left" w:pos="270"/>
          <w:tab w:val="left" w:pos="540"/>
        </w:tabs>
        <w:rPr>
          <w:b/>
          <w:szCs w:val="24"/>
        </w:rPr>
      </w:pPr>
    </w:p>
    <w:p w:rsidR="00D92147" w:rsidP="00AD05BD" w14:paraId="2593A39B" w14:textId="77777777">
      <w:pPr>
        <w:widowControl w:val="0"/>
        <w:tabs>
          <w:tab w:val="left" w:pos="270"/>
          <w:tab w:val="left" w:pos="540"/>
        </w:tabs>
        <w:rPr>
          <w:b/>
          <w:szCs w:val="24"/>
        </w:rPr>
      </w:pPr>
      <w:r>
        <w:rPr>
          <w:b/>
          <w:szCs w:val="24"/>
        </w:rPr>
        <w:tab/>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7"/>
      </w:tblGrid>
      <w:tr w14:paraId="69D8E27E" w14:textId="77777777" w:rsidTr="00326B3A">
        <w:tblPrEx>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67" w:type="dxa"/>
            <w:shd w:val="clear" w:color="auto" w:fill="auto"/>
          </w:tcPr>
          <w:p w:rsidR="00D92147" w:rsidRPr="00500FE2" w:rsidP="00500FE2" w14:paraId="2BF8260F" w14:textId="5EA7B78A">
            <w:pPr>
              <w:widowControl w:val="0"/>
              <w:tabs>
                <w:tab w:val="left" w:pos="270"/>
                <w:tab w:val="left" w:pos="540"/>
              </w:tabs>
              <w:rPr>
                <w:szCs w:val="24"/>
              </w:rPr>
            </w:pPr>
            <w:r w:rsidRPr="00500FE2">
              <w:rPr>
                <w:szCs w:val="24"/>
              </w:rPr>
              <w:t xml:space="preserve">Proposed Number or Responses: </w:t>
            </w:r>
            <w:r w:rsidR="00326B3A">
              <w:rPr>
                <w:szCs w:val="24"/>
              </w:rPr>
              <w:t>598</w:t>
            </w:r>
          </w:p>
        </w:tc>
      </w:tr>
      <w:tr w14:paraId="047F4EFA" w14:textId="77777777" w:rsidTr="00326B3A">
        <w:tblPrEx>
          <w:tblW w:w="9967" w:type="dxa"/>
          <w:tblInd w:w="108" w:type="dxa"/>
          <w:tblLook w:val="04A0"/>
        </w:tblPrEx>
        <w:tc>
          <w:tcPr>
            <w:tcW w:w="9967" w:type="dxa"/>
            <w:shd w:val="clear" w:color="auto" w:fill="auto"/>
          </w:tcPr>
          <w:p w:rsidR="00D92147" w:rsidRPr="00500FE2" w:rsidP="00500FE2" w14:paraId="4075DBD5" w14:textId="7053EC93">
            <w:pPr>
              <w:widowControl w:val="0"/>
              <w:tabs>
                <w:tab w:val="left" w:pos="270"/>
                <w:tab w:val="left" w:pos="540"/>
              </w:tabs>
              <w:rPr>
                <w:szCs w:val="24"/>
              </w:rPr>
            </w:pPr>
            <w:r w:rsidRPr="00500FE2">
              <w:rPr>
                <w:szCs w:val="24"/>
              </w:rPr>
              <w:t xml:space="preserve">Proposed Burden Estimate: </w:t>
            </w:r>
            <w:r w:rsidR="001A0CE7">
              <w:rPr>
                <w:szCs w:val="24"/>
              </w:rPr>
              <w:t>2,</w:t>
            </w:r>
            <w:r w:rsidR="00326B3A">
              <w:rPr>
                <w:szCs w:val="24"/>
              </w:rPr>
              <w:t>378</w:t>
            </w:r>
            <w:r w:rsidRPr="00500FE2" w:rsidR="00326B3A">
              <w:rPr>
                <w:szCs w:val="24"/>
              </w:rPr>
              <w:t xml:space="preserve"> </w:t>
            </w:r>
            <w:r w:rsidRPr="00500FE2">
              <w:rPr>
                <w:szCs w:val="24"/>
              </w:rPr>
              <w:t>hours</w:t>
            </w:r>
          </w:p>
        </w:tc>
      </w:tr>
    </w:tbl>
    <w:p w:rsidR="00326B3A" w:rsidP="00326B3A" w14:paraId="3D4D54A3" w14:textId="77777777">
      <w:pPr>
        <w:rPr>
          <w:b/>
          <w:szCs w:val="24"/>
        </w:rPr>
      </w:pPr>
      <w:r>
        <w:rPr>
          <w:b/>
          <w:szCs w:val="24"/>
        </w:rPr>
        <w:tab/>
      </w:r>
    </w:p>
    <w:p w:rsidR="00326B3A" w:rsidP="00326B3A" w14:paraId="4CCFD122" w14:textId="67607400">
      <w:pPr>
        <w:rPr>
          <w:szCs w:val="24"/>
        </w:rPr>
      </w:pPr>
      <w:r w:rsidRPr="00BB5474">
        <w:rPr>
          <w:szCs w:val="24"/>
        </w:rPr>
        <w:t xml:space="preserve">PHMSA </w:t>
      </w:r>
      <w:r>
        <w:rPr>
          <w:szCs w:val="24"/>
        </w:rPr>
        <w:t>requires operators to make notification in certain instances pertaining to rupture valve mitigation.  PHMSA estimates 1,812 operators (1,304 gas and 508 hazardous liquid) will be subject to the following notification requirements. The following information details the various notifications operator are required to make:</w:t>
      </w:r>
    </w:p>
    <w:p w:rsidR="007E5E25" w:rsidRPr="00B6184F" w:rsidP="00D92147" w14:paraId="23058312" w14:textId="5B96D6A6">
      <w:pPr>
        <w:widowControl w:val="0"/>
        <w:tabs>
          <w:tab w:val="left" w:pos="270"/>
          <w:tab w:val="left" w:pos="540"/>
        </w:tabs>
        <w:rPr>
          <w:i/>
          <w:szCs w:val="24"/>
        </w:rPr>
      </w:pPr>
    </w:p>
    <w:p w:rsidR="00B954EE" w:rsidRPr="001A0CE7" w:rsidP="00B954EE" w14:paraId="25821080" w14:textId="71471CFE">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192.179</w:t>
      </w:r>
      <w:r w:rsidR="001A0CE7">
        <w:rPr>
          <w:rFonts w:ascii="Times New Roman" w:eastAsia="Times New Roman" w:hAnsi="Times New Roman"/>
          <w:sz w:val="24"/>
          <w:szCs w:val="24"/>
        </w:rPr>
        <w:t xml:space="preserve"> - </w:t>
      </w:r>
      <w:r w:rsidRPr="001A0CE7" w:rsidR="001A0CE7">
        <w:rPr>
          <w:rFonts w:ascii="Times New Roman" w:eastAsia="Times New Roman" w:hAnsi="Times New Roman"/>
          <w:i/>
          <w:sz w:val="24"/>
          <w:szCs w:val="24"/>
        </w:rPr>
        <w:t>Alternative Technology Notification</w:t>
      </w:r>
      <w:r w:rsidR="001A0CE7">
        <w:rPr>
          <w:rFonts w:ascii="Times New Roman" w:eastAsia="Times New Roman" w:hAnsi="Times New Roman"/>
          <w:sz w:val="24"/>
          <w:szCs w:val="24"/>
        </w:rPr>
        <w:t xml:space="preserve"> </w:t>
      </w:r>
      <w:r w:rsidRPr="001A0CE7" w:rsidR="001A0CE7">
        <w:rPr>
          <w:rFonts w:ascii="Times New Roman" w:eastAsia="Times New Roman" w:hAnsi="Times New Roman"/>
          <w:i/>
          <w:sz w:val="24"/>
          <w:szCs w:val="24"/>
        </w:rPr>
        <w:t>for Natural Gas Operators</w:t>
      </w:r>
      <w:r w:rsidR="001A0CE7">
        <w:rPr>
          <w:rFonts w:ascii="Times New Roman" w:eastAsia="Times New Roman" w:hAnsi="Times New Roman"/>
          <w:sz w:val="24"/>
          <w:szCs w:val="24"/>
        </w:rPr>
        <w:t xml:space="preserve"> - </w:t>
      </w:r>
      <w:r w:rsidRPr="001A0CE7">
        <w:rPr>
          <w:rFonts w:ascii="Times New Roman" w:eastAsia="Times New Roman" w:hAnsi="Times New Roman"/>
          <w:sz w:val="24"/>
          <w:szCs w:val="24"/>
        </w:rPr>
        <w:t xml:space="preserve">If an operator elects to use alternative equivalent technology the operator must notify PHMSA in accordance with the procedures in § 192.18. The operator must include a technical and safety evaluation in its notice to PHMSA, including design, construction, and operating procedures for the alternative equivalent technology.  PHMSA expects </w:t>
      </w:r>
      <w:r w:rsidR="001A0CE7">
        <w:rPr>
          <w:rFonts w:ascii="Times New Roman" w:eastAsia="Times New Roman" w:hAnsi="Times New Roman"/>
          <w:sz w:val="24"/>
          <w:szCs w:val="24"/>
        </w:rPr>
        <w:t xml:space="preserve">to receive 2 such notifications </w:t>
      </w:r>
      <w:r w:rsidR="00184756">
        <w:rPr>
          <w:rFonts w:ascii="Times New Roman" w:eastAsia="Times New Roman" w:hAnsi="Times New Roman"/>
          <w:sz w:val="24"/>
          <w:szCs w:val="24"/>
        </w:rPr>
        <w:t xml:space="preserve">with each operator taking </w:t>
      </w:r>
      <w:r w:rsidR="001A0CE7">
        <w:rPr>
          <w:rFonts w:ascii="Times New Roman" w:eastAsia="Times New Roman" w:hAnsi="Times New Roman"/>
          <w:sz w:val="24"/>
          <w:szCs w:val="24"/>
        </w:rPr>
        <w:t>40</w:t>
      </w:r>
      <w:r w:rsidRPr="001A0CE7">
        <w:rPr>
          <w:rFonts w:ascii="Times New Roman" w:eastAsia="Times New Roman" w:hAnsi="Times New Roman"/>
          <w:sz w:val="24"/>
          <w:szCs w:val="24"/>
        </w:rPr>
        <w:t xml:space="preserve"> hours </w:t>
      </w:r>
      <w:r w:rsidR="001A0CE7">
        <w:rPr>
          <w:rFonts w:ascii="Times New Roman" w:eastAsia="Times New Roman" w:hAnsi="Times New Roman"/>
          <w:sz w:val="24"/>
          <w:szCs w:val="24"/>
        </w:rPr>
        <w:t xml:space="preserve">each </w:t>
      </w:r>
      <w:r w:rsidRPr="001A0CE7">
        <w:rPr>
          <w:rFonts w:ascii="Times New Roman" w:eastAsia="Times New Roman" w:hAnsi="Times New Roman"/>
          <w:sz w:val="24"/>
          <w:szCs w:val="24"/>
        </w:rPr>
        <w:t>to compl</w:t>
      </w:r>
      <w:r w:rsidR="00184756">
        <w:rPr>
          <w:rFonts w:ascii="Times New Roman" w:eastAsia="Times New Roman" w:hAnsi="Times New Roman"/>
          <w:sz w:val="24"/>
          <w:szCs w:val="24"/>
        </w:rPr>
        <w:t xml:space="preserve">y with this notification requirement for an overall burden of 80 hours. </w:t>
      </w:r>
    </w:p>
    <w:p w:rsidR="00B954EE" w:rsidRPr="001A0CE7" w:rsidP="00B954EE" w14:paraId="09BFB281" w14:textId="77777777">
      <w:pPr>
        <w:pStyle w:val="ListParagraph"/>
        <w:rPr>
          <w:rFonts w:ascii="Times New Roman" w:eastAsia="Times New Roman" w:hAnsi="Times New Roman"/>
          <w:sz w:val="24"/>
          <w:szCs w:val="24"/>
        </w:rPr>
      </w:pPr>
    </w:p>
    <w:p w:rsidR="00B954EE" w:rsidRPr="001A0CE7" w:rsidP="00B954EE" w14:paraId="1A2FB497" w14:textId="6A016BF0">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00184756">
        <w:rPr>
          <w:rFonts w:ascii="Times New Roman" w:eastAsia="Times New Roman" w:hAnsi="Times New Roman"/>
          <w:sz w:val="24"/>
          <w:szCs w:val="24"/>
        </w:rPr>
        <w:t xml:space="preserve">192.634 - </w:t>
      </w:r>
      <w:r w:rsidRPr="00184756" w:rsidR="00184756">
        <w:rPr>
          <w:rFonts w:ascii="Times New Roman" w:eastAsia="Times New Roman" w:hAnsi="Times New Roman"/>
          <w:i/>
          <w:sz w:val="24"/>
          <w:szCs w:val="24"/>
        </w:rPr>
        <w:t>Inoperable Rupture-Mitigation Valve Notification for Natural Gas Operators</w:t>
      </w:r>
      <w:r w:rsidR="00184756">
        <w:rPr>
          <w:rFonts w:ascii="Times New Roman" w:eastAsia="Times New Roman" w:hAnsi="Times New Roman"/>
          <w:sz w:val="24"/>
          <w:szCs w:val="24"/>
        </w:rPr>
        <w:t xml:space="preserve"> - </w:t>
      </w:r>
      <w:r w:rsidRPr="001A0CE7">
        <w:rPr>
          <w:rFonts w:ascii="Times New Roman" w:eastAsia="Times New Roman" w:hAnsi="Times New Roman"/>
          <w:sz w:val="24"/>
          <w:szCs w:val="24"/>
        </w:rPr>
        <w:t xml:space="preserve">Rupture-mitigation valves, as defined in § 192.3, must be operational within 14 days of placing the new or replaced pipeline segment into service, unless the operator notifies PHMSA in accordance with § 192.18 that a rupture-mitigation valve cannot be made operational within 14 days. PHMSA expects that </w:t>
      </w:r>
      <w:r w:rsidR="00184756">
        <w:rPr>
          <w:rFonts w:ascii="Times New Roman" w:eastAsia="Times New Roman" w:hAnsi="Times New Roman"/>
          <w:sz w:val="24"/>
          <w:szCs w:val="24"/>
        </w:rPr>
        <w:t xml:space="preserve">129 operators will make such notifications with each operator taking 1 </w:t>
      </w:r>
      <w:r w:rsidRPr="001A0CE7">
        <w:rPr>
          <w:rFonts w:ascii="Times New Roman" w:eastAsia="Times New Roman" w:hAnsi="Times New Roman"/>
          <w:sz w:val="24"/>
          <w:szCs w:val="24"/>
        </w:rPr>
        <w:t xml:space="preserve">hour to comply with this notification request for an overall burden of </w:t>
      </w:r>
      <w:r w:rsidR="00184756">
        <w:rPr>
          <w:rFonts w:ascii="Times New Roman" w:eastAsia="Times New Roman" w:hAnsi="Times New Roman"/>
          <w:sz w:val="24"/>
          <w:szCs w:val="24"/>
        </w:rPr>
        <w:t>129</w:t>
      </w:r>
      <w:r w:rsidRPr="001A0CE7">
        <w:rPr>
          <w:rFonts w:ascii="Times New Roman" w:eastAsia="Times New Roman" w:hAnsi="Times New Roman"/>
          <w:sz w:val="24"/>
          <w:szCs w:val="24"/>
        </w:rPr>
        <w:t xml:space="preserve"> hours.</w:t>
      </w:r>
    </w:p>
    <w:p w:rsidR="00B954EE" w:rsidRPr="001A0CE7" w:rsidP="00B954EE" w14:paraId="332FC166" w14:textId="77777777">
      <w:pPr>
        <w:pStyle w:val="ListParagraph"/>
        <w:rPr>
          <w:rFonts w:ascii="Times New Roman" w:eastAsia="Times New Roman" w:hAnsi="Times New Roman"/>
          <w:sz w:val="24"/>
          <w:szCs w:val="24"/>
        </w:rPr>
      </w:pPr>
    </w:p>
    <w:p w:rsidR="00B954EE" w:rsidRPr="001A0CE7" w:rsidP="00B954EE" w14:paraId="4A1B36E7" w14:textId="77777777">
      <w:pPr>
        <w:pStyle w:val="ListParagraph"/>
        <w:rPr>
          <w:rFonts w:ascii="Times New Roman" w:eastAsia="Times New Roman" w:hAnsi="Times New Roman"/>
          <w:sz w:val="24"/>
          <w:szCs w:val="24"/>
        </w:rPr>
      </w:pPr>
    </w:p>
    <w:p w:rsidR="00B954EE" w:rsidRPr="001A0CE7" w:rsidP="00B954EE" w14:paraId="11161563" w14:textId="3EC84818">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 xml:space="preserve">192.636 (c) </w:t>
      </w:r>
      <w:r w:rsidRPr="001A0CE7">
        <w:rPr>
          <w:rFonts w:ascii="Times New Roman" w:eastAsia="Times New Roman" w:hAnsi="Times New Roman"/>
          <w:sz w:val="24"/>
          <w:szCs w:val="24"/>
        </w:rPr>
        <w:t>-  </w:t>
      </w:r>
      <w:r w:rsidRPr="00694D94" w:rsidR="00694D94">
        <w:rPr>
          <w:rFonts w:ascii="Times New Roman" w:eastAsia="Times New Roman" w:hAnsi="Times New Roman"/>
          <w:i/>
          <w:sz w:val="24"/>
          <w:szCs w:val="24"/>
        </w:rPr>
        <w:t>Open</w:t>
      </w:r>
      <w:r w:rsidRPr="00694D94" w:rsidR="00694D94">
        <w:rPr>
          <w:rFonts w:ascii="Times New Roman" w:eastAsia="Times New Roman" w:hAnsi="Times New Roman"/>
          <w:i/>
          <w:sz w:val="24"/>
          <w:szCs w:val="24"/>
        </w:rPr>
        <w:t xml:space="preserve"> Rupture-Mitigation Valve Notification for Natural Gas Operators</w:t>
      </w:r>
      <w:r w:rsidR="00694D94">
        <w:rPr>
          <w:rFonts w:ascii="Times New Roman" w:eastAsia="Times New Roman" w:hAnsi="Times New Roman"/>
          <w:sz w:val="24"/>
          <w:szCs w:val="24"/>
        </w:rPr>
        <w:t xml:space="preserve"> - </w:t>
      </w:r>
      <w:r w:rsidRPr="001A0CE7">
        <w:rPr>
          <w:rFonts w:ascii="Times New Roman" w:eastAsia="Times New Roman" w:hAnsi="Times New Roman"/>
          <w:sz w:val="24"/>
          <w:szCs w:val="24"/>
        </w:rPr>
        <w:t xml:space="preserve">An operator may request to plan to leave a rupture-mitigation valve open for more than 30 minutes following rupture identification if the operator demonstrates to PHMSA, in accordance with the notification procedures in § 192.18, that closing a rupture mitigation valve, or alternative equivalent technology would be detrimental to public safety. PHMSA expects that it will take </w:t>
      </w:r>
      <w:r w:rsidR="00694D94">
        <w:rPr>
          <w:rFonts w:ascii="Times New Roman" w:eastAsia="Times New Roman" w:hAnsi="Times New Roman"/>
          <w:sz w:val="24"/>
          <w:szCs w:val="24"/>
        </w:rPr>
        <w:t>129</w:t>
      </w:r>
      <w:r w:rsidRPr="001A0CE7">
        <w:rPr>
          <w:rFonts w:ascii="Times New Roman" w:eastAsia="Times New Roman" w:hAnsi="Times New Roman"/>
          <w:sz w:val="24"/>
          <w:szCs w:val="24"/>
        </w:rPr>
        <w:t xml:space="preserve"> oper</w:t>
      </w:r>
      <w:r w:rsidR="00694D94">
        <w:rPr>
          <w:rFonts w:ascii="Times New Roman" w:eastAsia="Times New Roman" w:hAnsi="Times New Roman"/>
          <w:sz w:val="24"/>
          <w:szCs w:val="24"/>
        </w:rPr>
        <w:t>a</w:t>
      </w:r>
      <w:r w:rsidRPr="001A0CE7">
        <w:rPr>
          <w:rFonts w:ascii="Times New Roman" w:eastAsia="Times New Roman" w:hAnsi="Times New Roman"/>
          <w:sz w:val="24"/>
          <w:szCs w:val="24"/>
        </w:rPr>
        <w:t xml:space="preserve">tors </w:t>
      </w:r>
      <w:r w:rsidR="00694D94">
        <w:rPr>
          <w:rFonts w:ascii="Times New Roman" w:eastAsia="Times New Roman" w:hAnsi="Times New Roman"/>
          <w:sz w:val="24"/>
          <w:szCs w:val="24"/>
        </w:rPr>
        <w:t>8</w:t>
      </w:r>
      <w:r w:rsidRPr="001A0CE7">
        <w:rPr>
          <w:rFonts w:ascii="Times New Roman" w:eastAsia="Times New Roman" w:hAnsi="Times New Roman"/>
          <w:sz w:val="24"/>
          <w:szCs w:val="24"/>
        </w:rPr>
        <w:t xml:space="preserve"> hours </w:t>
      </w:r>
      <w:r w:rsidR="00694D94">
        <w:rPr>
          <w:rFonts w:ascii="Times New Roman" w:eastAsia="Times New Roman" w:hAnsi="Times New Roman"/>
          <w:sz w:val="24"/>
          <w:szCs w:val="24"/>
        </w:rPr>
        <w:t xml:space="preserve">each </w:t>
      </w:r>
      <w:r w:rsidRPr="001A0CE7">
        <w:rPr>
          <w:rFonts w:ascii="Times New Roman" w:eastAsia="Times New Roman" w:hAnsi="Times New Roman"/>
          <w:sz w:val="24"/>
          <w:szCs w:val="24"/>
        </w:rPr>
        <w:t xml:space="preserve">to comply with this notification request for an overall burden of </w:t>
      </w:r>
      <w:r w:rsidR="00694D94">
        <w:rPr>
          <w:rFonts w:ascii="Times New Roman" w:eastAsia="Times New Roman" w:hAnsi="Times New Roman"/>
          <w:sz w:val="24"/>
          <w:szCs w:val="24"/>
        </w:rPr>
        <w:t>1, 032</w:t>
      </w:r>
      <w:r w:rsidRPr="001A0CE7">
        <w:rPr>
          <w:rFonts w:ascii="Times New Roman" w:eastAsia="Times New Roman" w:hAnsi="Times New Roman"/>
          <w:sz w:val="24"/>
          <w:szCs w:val="24"/>
        </w:rPr>
        <w:t xml:space="preserve"> hours.</w:t>
      </w:r>
    </w:p>
    <w:p w:rsidR="00B954EE" w:rsidRPr="001A0CE7" w:rsidP="00B954EE" w14:paraId="173F25CC" w14:textId="77777777">
      <w:pPr>
        <w:pStyle w:val="ListParagraph"/>
        <w:rPr>
          <w:rFonts w:ascii="Times New Roman" w:eastAsia="Times New Roman" w:hAnsi="Times New Roman"/>
          <w:sz w:val="24"/>
          <w:szCs w:val="24"/>
        </w:rPr>
      </w:pPr>
    </w:p>
    <w:p w:rsidR="00B954EE" w:rsidRPr="001A0CE7" w:rsidP="00B954EE" w14:paraId="6C99CABD" w14:textId="2BCB80D5">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00694D94">
        <w:rPr>
          <w:rFonts w:ascii="Times New Roman" w:eastAsia="Times New Roman" w:hAnsi="Times New Roman"/>
          <w:sz w:val="24"/>
          <w:szCs w:val="24"/>
        </w:rPr>
        <w:t xml:space="preserve">192.745 (d)(1) - </w:t>
      </w:r>
      <w:r w:rsidRPr="00694D94" w:rsidR="00694D94">
        <w:rPr>
          <w:rFonts w:ascii="Times New Roman" w:eastAsia="Times New Roman" w:hAnsi="Times New Roman"/>
          <w:i/>
          <w:sz w:val="24"/>
          <w:szCs w:val="24"/>
        </w:rPr>
        <w:t>Irreparable Valve Notification for Natural Gas Operators</w:t>
      </w:r>
      <w:r w:rsidR="00694D94">
        <w:rPr>
          <w:rFonts w:ascii="Times New Roman" w:eastAsia="Times New Roman" w:hAnsi="Times New Roman"/>
          <w:sz w:val="24"/>
          <w:szCs w:val="24"/>
        </w:rPr>
        <w:t xml:space="preserve"> - </w:t>
      </w:r>
      <w:r w:rsidRPr="001A0CE7">
        <w:rPr>
          <w:rFonts w:ascii="Times New Roman" w:eastAsia="Times New Roman" w:hAnsi="Times New Roman"/>
          <w:sz w:val="24"/>
          <w:szCs w:val="24"/>
        </w:rPr>
        <w:t xml:space="preserve">An operator must notify PHMSA in accordance with § 192.18 if a valve cannot be repaired or replaced within 12 months PHMSA expects that it will take </w:t>
      </w:r>
      <w:r w:rsidR="00694D94">
        <w:rPr>
          <w:rFonts w:ascii="Times New Roman" w:eastAsia="Times New Roman" w:hAnsi="Times New Roman"/>
          <w:sz w:val="24"/>
          <w:szCs w:val="24"/>
        </w:rPr>
        <w:t>129</w:t>
      </w:r>
      <w:r w:rsidRPr="001A0CE7">
        <w:rPr>
          <w:rFonts w:ascii="Times New Roman" w:eastAsia="Times New Roman" w:hAnsi="Times New Roman"/>
          <w:sz w:val="24"/>
          <w:szCs w:val="24"/>
        </w:rPr>
        <w:t xml:space="preserve"> </w:t>
      </w:r>
      <w:r w:rsidRPr="001A0CE7">
        <w:rPr>
          <w:rFonts w:ascii="Times New Roman" w:eastAsia="Times New Roman" w:hAnsi="Times New Roman"/>
          <w:sz w:val="24"/>
          <w:szCs w:val="24"/>
        </w:rPr>
        <w:t>opertors</w:t>
      </w:r>
      <w:r w:rsidRPr="001A0CE7">
        <w:rPr>
          <w:rFonts w:ascii="Times New Roman" w:eastAsia="Times New Roman" w:hAnsi="Times New Roman"/>
          <w:sz w:val="24"/>
          <w:szCs w:val="24"/>
        </w:rPr>
        <w:t xml:space="preserve"> </w:t>
      </w:r>
      <w:r w:rsidR="00694D94">
        <w:rPr>
          <w:rFonts w:ascii="Times New Roman" w:eastAsia="Times New Roman" w:hAnsi="Times New Roman"/>
          <w:sz w:val="24"/>
          <w:szCs w:val="24"/>
        </w:rPr>
        <w:t>1</w:t>
      </w:r>
      <w:r w:rsidRPr="001A0CE7">
        <w:rPr>
          <w:rFonts w:ascii="Times New Roman" w:eastAsia="Times New Roman" w:hAnsi="Times New Roman"/>
          <w:sz w:val="24"/>
          <w:szCs w:val="24"/>
        </w:rPr>
        <w:t xml:space="preserve"> hour</w:t>
      </w:r>
      <w:r w:rsidR="00694D94">
        <w:rPr>
          <w:rFonts w:ascii="Times New Roman" w:eastAsia="Times New Roman" w:hAnsi="Times New Roman"/>
          <w:sz w:val="24"/>
          <w:szCs w:val="24"/>
        </w:rPr>
        <w:t xml:space="preserve"> each </w:t>
      </w:r>
      <w:r w:rsidRPr="001A0CE7">
        <w:rPr>
          <w:rFonts w:ascii="Times New Roman" w:eastAsia="Times New Roman" w:hAnsi="Times New Roman"/>
          <w:sz w:val="24"/>
          <w:szCs w:val="24"/>
        </w:rPr>
        <w:t xml:space="preserve">to comply with this notification request for an overall burden of </w:t>
      </w:r>
      <w:r w:rsidR="00694D94">
        <w:rPr>
          <w:rFonts w:ascii="Times New Roman" w:eastAsia="Times New Roman" w:hAnsi="Times New Roman"/>
          <w:sz w:val="24"/>
          <w:szCs w:val="24"/>
        </w:rPr>
        <w:t>129</w:t>
      </w:r>
      <w:r w:rsidRPr="001A0CE7">
        <w:rPr>
          <w:rFonts w:ascii="Times New Roman" w:eastAsia="Times New Roman" w:hAnsi="Times New Roman"/>
          <w:sz w:val="24"/>
          <w:szCs w:val="24"/>
        </w:rPr>
        <w:t xml:space="preserve"> hours.</w:t>
      </w:r>
    </w:p>
    <w:p w:rsidR="00B954EE" w:rsidRPr="001A0CE7" w:rsidP="00B954EE" w14:paraId="6303A760" w14:textId="77777777">
      <w:pPr>
        <w:pStyle w:val="ListParagraph"/>
        <w:rPr>
          <w:rFonts w:ascii="Times New Roman" w:eastAsia="Times New Roman" w:hAnsi="Times New Roman"/>
          <w:sz w:val="24"/>
          <w:szCs w:val="24"/>
        </w:rPr>
      </w:pPr>
    </w:p>
    <w:p w:rsidR="00B954EE" w:rsidRPr="001A0CE7" w:rsidP="00B954EE" w14:paraId="1E38EB50" w14:textId="656111AD">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195.258 (</w:t>
      </w:r>
      <w:r w:rsidRPr="001A0CE7">
        <w:rPr>
          <w:rFonts w:ascii="Times New Roman" w:eastAsia="Times New Roman" w:hAnsi="Times New Roman"/>
          <w:sz w:val="24"/>
          <w:szCs w:val="24"/>
        </w:rPr>
        <w:t xml:space="preserve">e) </w:t>
      </w:r>
      <w:r w:rsidR="00896F0A">
        <w:rPr>
          <w:rFonts w:ascii="Times New Roman" w:eastAsia="Times New Roman" w:hAnsi="Times New Roman"/>
          <w:sz w:val="24"/>
          <w:szCs w:val="24"/>
        </w:rPr>
        <w:t xml:space="preserve"> -</w:t>
      </w:r>
      <w:r w:rsidR="00896F0A">
        <w:rPr>
          <w:rFonts w:ascii="Times New Roman" w:eastAsia="Times New Roman" w:hAnsi="Times New Roman"/>
          <w:sz w:val="24"/>
          <w:szCs w:val="24"/>
        </w:rPr>
        <w:t xml:space="preserve"> </w:t>
      </w:r>
      <w:r w:rsidRPr="001A0CE7" w:rsidR="00896F0A">
        <w:rPr>
          <w:rFonts w:ascii="Times New Roman" w:eastAsia="Times New Roman" w:hAnsi="Times New Roman"/>
          <w:i/>
          <w:sz w:val="24"/>
          <w:szCs w:val="24"/>
        </w:rPr>
        <w:t>Alternative Technology Notification</w:t>
      </w:r>
      <w:r w:rsidR="00896F0A">
        <w:rPr>
          <w:rFonts w:ascii="Times New Roman" w:eastAsia="Times New Roman" w:hAnsi="Times New Roman"/>
          <w:sz w:val="24"/>
          <w:szCs w:val="24"/>
        </w:rPr>
        <w:t xml:space="preserve"> </w:t>
      </w:r>
      <w:r w:rsidRPr="001A0CE7" w:rsidR="00896F0A">
        <w:rPr>
          <w:rFonts w:ascii="Times New Roman" w:eastAsia="Times New Roman" w:hAnsi="Times New Roman"/>
          <w:i/>
          <w:sz w:val="24"/>
          <w:szCs w:val="24"/>
        </w:rPr>
        <w:t xml:space="preserve">for </w:t>
      </w:r>
      <w:r w:rsidR="00896F0A">
        <w:rPr>
          <w:rFonts w:ascii="Times New Roman" w:eastAsia="Times New Roman" w:hAnsi="Times New Roman"/>
          <w:i/>
          <w:sz w:val="24"/>
          <w:szCs w:val="24"/>
        </w:rPr>
        <w:t>Hazardous Liquid</w:t>
      </w:r>
      <w:r w:rsidRPr="001A0CE7" w:rsidR="00896F0A">
        <w:rPr>
          <w:rFonts w:ascii="Times New Roman" w:eastAsia="Times New Roman" w:hAnsi="Times New Roman"/>
          <w:i/>
          <w:sz w:val="24"/>
          <w:szCs w:val="24"/>
        </w:rPr>
        <w:t xml:space="preserve"> Operators</w:t>
      </w:r>
      <w:r w:rsidR="00896F0A">
        <w:rPr>
          <w:rFonts w:ascii="Times New Roman" w:eastAsia="Times New Roman" w:hAnsi="Times New Roman"/>
          <w:i/>
          <w:sz w:val="24"/>
          <w:szCs w:val="24"/>
        </w:rPr>
        <w:t xml:space="preserve"> - </w:t>
      </w:r>
      <w:r w:rsidR="00896F0A">
        <w:rPr>
          <w:rFonts w:ascii="Times New Roman" w:eastAsia="Times New Roman" w:hAnsi="Times New Roman"/>
          <w:sz w:val="24"/>
          <w:szCs w:val="24"/>
        </w:rPr>
        <w:t xml:space="preserve"> </w:t>
      </w:r>
      <w:r w:rsidRPr="001A0CE7">
        <w:rPr>
          <w:rFonts w:ascii="Times New Roman" w:eastAsia="Times New Roman" w:hAnsi="Times New Roman"/>
          <w:sz w:val="24"/>
          <w:szCs w:val="24"/>
        </w:rPr>
        <w:t xml:space="preserve">If an operator installs alternative equivalent technology pursuant to this section, the operator must notify PHMSA in accordance with § 195.18. The operator must include a technical and safety evaluation in its notification to PHMSA, including design, construction, and operating procedures for the alternative equivalent </w:t>
      </w:r>
      <w:r w:rsidRPr="001A0CE7">
        <w:rPr>
          <w:rFonts w:ascii="Times New Roman" w:eastAsia="Times New Roman" w:hAnsi="Times New Roman"/>
          <w:sz w:val="24"/>
          <w:szCs w:val="24"/>
        </w:rPr>
        <w:t xml:space="preserve">technology.  PHMSA expects </w:t>
      </w:r>
      <w:r w:rsidR="00896F0A">
        <w:rPr>
          <w:rFonts w:ascii="Times New Roman" w:eastAsia="Times New Roman" w:hAnsi="Times New Roman"/>
          <w:sz w:val="24"/>
          <w:szCs w:val="24"/>
        </w:rPr>
        <w:t>to receive 2</w:t>
      </w:r>
      <w:r w:rsidRPr="001A0CE7">
        <w:rPr>
          <w:rFonts w:ascii="Times New Roman" w:eastAsia="Times New Roman" w:hAnsi="Times New Roman"/>
          <w:sz w:val="24"/>
          <w:szCs w:val="24"/>
        </w:rPr>
        <w:t xml:space="preserve"> o</w:t>
      </w:r>
      <w:r w:rsidR="00896F0A">
        <w:rPr>
          <w:rFonts w:ascii="Times New Roman" w:eastAsia="Times New Roman" w:hAnsi="Times New Roman"/>
          <w:sz w:val="24"/>
          <w:szCs w:val="24"/>
        </w:rPr>
        <w:t>f these notifications annually with each operator taking 40</w:t>
      </w:r>
      <w:r w:rsidRPr="001A0CE7">
        <w:rPr>
          <w:rFonts w:ascii="Times New Roman" w:eastAsia="Times New Roman" w:hAnsi="Times New Roman"/>
          <w:sz w:val="24"/>
          <w:szCs w:val="24"/>
        </w:rPr>
        <w:t xml:space="preserve"> hours to comply with this notification request for an overall burden of </w:t>
      </w:r>
      <w:r w:rsidR="00896F0A">
        <w:rPr>
          <w:rFonts w:ascii="Times New Roman" w:eastAsia="Times New Roman" w:hAnsi="Times New Roman"/>
          <w:sz w:val="24"/>
          <w:szCs w:val="24"/>
        </w:rPr>
        <w:t>80</w:t>
      </w:r>
      <w:r w:rsidRPr="001A0CE7">
        <w:rPr>
          <w:rFonts w:ascii="Times New Roman" w:eastAsia="Times New Roman" w:hAnsi="Times New Roman"/>
          <w:sz w:val="24"/>
          <w:szCs w:val="24"/>
        </w:rPr>
        <w:t xml:space="preserve"> hours.</w:t>
      </w:r>
    </w:p>
    <w:p w:rsidR="00B954EE" w:rsidRPr="001A0CE7" w:rsidP="00B954EE" w14:paraId="08A822F3" w14:textId="77777777">
      <w:pPr>
        <w:pStyle w:val="ListParagraph"/>
        <w:rPr>
          <w:rFonts w:ascii="Times New Roman" w:eastAsia="Times New Roman" w:hAnsi="Times New Roman"/>
          <w:sz w:val="24"/>
          <w:szCs w:val="24"/>
        </w:rPr>
      </w:pPr>
    </w:p>
    <w:p w:rsidR="00AC2BB5" w:rsidRPr="001A0CE7" w:rsidP="00AC2BB5" w14:paraId="3551714F" w14:textId="227E303F">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sidR="00B954EE">
        <w:rPr>
          <w:rFonts w:ascii="Times New Roman" w:eastAsia="Times New Roman" w:hAnsi="Times New Roman"/>
          <w:sz w:val="24"/>
          <w:szCs w:val="24"/>
        </w:rPr>
        <w:t>195.260</w:t>
      </w:r>
      <w:r>
        <w:rPr>
          <w:rFonts w:ascii="Times New Roman" w:eastAsia="Times New Roman" w:hAnsi="Times New Roman"/>
          <w:sz w:val="24"/>
          <w:szCs w:val="24"/>
        </w:rPr>
        <w:t xml:space="preserve"> - </w:t>
      </w:r>
      <w:r w:rsidRPr="00AC2BB5">
        <w:rPr>
          <w:rFonts w:ascii="Times New Roman" w:eastAsia="Times New Roman" w:hAnsi="Times New Roman"/>
          <w:i/>
          <w:sz w:val="24"/>
          <w:szCs w:val="24"/>
        </w:rPr>
        <w:t>HVL Valve Spacing Increase Notification</w:t>
      </w:r>
      <w:r>
        <w:rPr>
          <w:rFonts w:ascii="Times New Roman" w:eastAsia="Times New Roman" w:hAnsi="Times New Roman"/>
          <w:sz w:val="24"/>
          <w:szCs w:val="24"/>
        </w:rPr>
        <w:t xml:space="preserve"> </w:t>
      </w:r>
      <w:r w:rsidRPr="002073AD" w:rsidR="002073AD">
        <w:rPr>
          <w:rFonts w:ascii="Times New Roman" w:eastAsia="Times New Roman" w:hAnsi="Times New Roman"/>
          <w:i/>
          <w:sz w:val="24"/>
          <w:szCs w:val="24"/>
        </w:rPr>
        <w:t>for Hazardous Liquid Operators</w:t>
      </w:r>
      <w:r w:rsidR="002073AD">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A0CE7" w:rsidR="00B954EE">
        <w:rPr>
          <w:rFonts w:ascii="Times New Roman" w:eastAsia="Times New Roman" w:hAnsi="Times New Roman"/>
          <w:sz w:val="24"/>
          <w:szCs w:val="24"/>
        </w:rPr>
        <w:t>The maximum valve spacing for highly volatile liquid pipelines can be increased by 1.25 times the distance if the operator notifies PHMSA, in accordance with § 195.18, with a determination that the installation of a valve at the otherwise-required spacing is impracticable. </w:t>
      </w:r>
      <w:r w:rsidRPr="001A0CE7">
        <w:rPr>
          <w:rFonts w:ascii="Times New Roman" w:eastAsia="Times New Roman" w:hAnsi="Times New Roman"/>
          <w:sz w:val="24"/>
          <w:szCs w:val="24"/>
        </w:rPr>
        <w:t xml:space="preserve">Additionally, operators may notify PHMSA, using the procedure at § 195.18, if, </w:t>
      </w:r>
      <w:r w:rsidRPr="001A0CE7">
        <w:rPr>
          <w:rFonts w:ascii="Times New Roman" w:eastAsia="Times New Roman" w:hAnsi="Times New Roman"/>
          <w:sz w:val="24"/>
          <w:szCs w:val="24"/>
        </w:rPr>
        <w:t>in particular cases</w:t>
      </w:r>
      <w:r w:rsidRPr="001A0CE7">
        <w:rPr>
          <w:rFonts w:ascii="Times New Roman" w:eastAsia="Times New Roman" w:hAnsi="Times New Roman"/>
          <w:sz w:val="24"/>
          <w:szCs w:val="24"/>
        </w:rPr>
        <w:t xml:space="preserve"> the valve installation or valve spacing requirements are not necessary to achieve an equivalent level of safety.  PHMSA expects </w:t>
      </w:r>
      <w:r>
        <w:rPr>
          <w:rFonts w:ascii="Times New Roman" w:eastAsia="Times New Roman" w:hAnsi="Times New Roman"/>
          <w:sz w:val="24"/>
          <w:szCs w:val="24"/>
        </w:rPr>
        <w:t>to receive 51</w:t>
      </w:r>
      <w:r w:rsidRPr="001A0CE7">
        <w:rPr>
          <w:rFonts w:ascii="Times New Roman" w:eastAsia="Times New Roman" w:hAnsi="Times New Roman"/>
          <w:sz w:val="24"/>
          <w:szCs w:val="24"/>
        </w:rPr>
        <w:t xml:space="preserve"> o</w:t>
      </w:r>
      <w:r>
        <w:rPr>
          <w:rFonts w:ascii="Times New Roman" w:eastAsia="Times New Roman" w:hAnsi="Times New Roman"/>
          <w:sz w:val="24"/>
          <w:szCs w:val="24"/>
        </w:rPr>
        <w:t>f these notifications annually with each operator taking 8</w:t>
      </w:r>
      <w:r w:rsidRPr="001A0CE7">
        <w:rPr>
          <w:rFonts w:ascii="Times New Roman" w:eastAsia="Times New Roman" w:hAnsi="Times New Roman"/>
          <w:sz w:val="24"/>
          <w:szCs w:val="24"/>
        </w:rPr>
        <w:t xml:space="preserve"> hours to comply with this notification request for an overall burden of </w:t>
      </w:r>
      <w:r>
        <w:rPr>
          <w:rFonts w:ascii="Times New Roman" w:eastAsia="Times New Roman" w:hAnsi="Times New Roman"/>
          <w:sz w:val="24"/>
          <w:szCs w:val="24"/>
        </w:rPr>
        <w:t>408</w:t>
      </w:r>
      <w:r w:rsidRPr="001A0CE7">
        <w:rPr>
          <w:rFonts w:ascii="Times New Roman" w:eastAsia="Times New Roman" w:hAnsi="Times New Roman"/>
          <w:sz w:val="24"/>
          <w:szCs w:val="24"/>
        </w:rPr>
        <w:t xml:space="preserve"> hours.</w:t>
      </w:r>
    </w:p>
    <w:p w:rsidR="00B954EE" w:rsidRPr="001A0CE7" w:rsidP="00AC2BB5" w14:paraId="1074C3E9" w14:textId="77777777">
      <w:pPr>
        <w:pStyle w:val="ListParagraph"/>
        <w:spacing w:after="0"/>
        <w:textAlignment w:val="baseline"/>
        <w:rPr>
          <w:rFonts w:ascii="Times New Roman" w:eastAsia="Times New Roman" w:hAnsi="Times New Roman"/>
          <w:sz w:val="24"/>
          <w:szCs w:val="24"/>
        </w:rPr>
      </w:pPr>
    </w:p>
    <w:p w:rsidR="00B954EE" w:rsidRPr="001A0CE7" w:rsidP="00B954EE" w14:paraId="6A8C7DCF" w14:textId="77777777">
      <w:pPr>
        <w:pStyle w:val="paragraph"/>
        <w:spacing w:before="0" w:beforeAutospacing="0" w:after="0" w:afterAutospacing="0"/>
        <w:ind w:left="720"/>
        <w:textAlignment w:val="baseline"/>
      </w:pPr>
    </w:p>
    <w:p w:rsidR="00B954EE" w:rsidRPr="001A0CE7" w:rsidP="00B954EE" w14:paraId="2AC368EF" w14:textId="77A40B77">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 xml:space="preserve">195.418 (a) </w:t>
      </w:r>
      <w:r w:rsidRPr="00184756" w:rsidR="00AC2BB5">
        <w:rPr>
          <w:rFonts w:ascii="Times New Roman" w:eastAsia="Times New Roman" w:hAnsi="Times New Roman"/>
          <w:i/>
          <w:sz w:val="24"/>
          <w:szCs w:val="24"/>
        </w:rPr>
        <w:t xml:space="preserve">Inoperable Rupture-Mitigation Valve Notification for </w:t>
      </w:r>
      <w:r w:rsidR="00AC2BB5">
        <w:rPr>
          <w:rFonts w:ascii="Times New Roman" w:eastAsia="Times New Roman" w:hAnsi="Times New Roman"/>
          <w:i/>
          <w:sz w:val="24"/>
          <w:szCs w:val="24"/>
        </w:rPr>
        <w:t>Hazardous Liquid</w:t>
      </w:r>
      <w:r w:rsidRPr="00184756" w:rsidR="00AC2BB5">
        <w:rPr>
          <w:rFonts w:ascii="Times New Roman" w:eastAsia="Times New Roman" w:hAnsi="Times New Roman"/>
          <w:i/>
          <w:sz w:val="24"/>
          <w:szCs w:val="24"/>
        </w:rPr>
        <w:t xml:space="preserve"> </w:t>
      </w:r>
      <w:r w:rsidRPr="00184756" w:rsidR="00AC2BB5">
        <w:rPr>
          <w:rFonts w:ascii="Times New Roman" w:eastAsia="Times New Roman" w:hAnsi="Times New Roman"/>
          <w:i/>
          <w:sz w:val="24"/>
          <w:szCs w:val="24"/>
        </w:rPr>
        <w:t>Operators</w:t>
      </w:r>
      <w:r w:rsidR="00AC2BB5">
        <w:rPr>
          <w:rFonts w:ascii="Times New Roman" w:eastAsia="Times New Roman" w:hAnsi="Times New Roman"/>
          <w:sz w:val="24"/>
          <w:szCs w:val="24"/>
        </w:rPr>
        <w:t xml:space="preserve">  -</w:t>
      </w:r>
      <w:r w:rsidR="00AC2BB5">
        <w:rPr>
          <w:rFonts w:ascii="Times New Roman" w:eastAsia="Times New Roman" w:hAnsi="Times New Roman"/>
          <w:sz w:val="24"/>
          <w:szCs w:val="24"/>
        </w:rPr>
        <w:t xml:space="preserve"> </w:t>
      </w:r>
      <w:r w:rsidRPr="001A0CE7">
        <w:rPr>
          <w:rFonts w:ascii="Times New Roman" w:eastAsia="Times New Roman" w:hAnsi="Times New Roman"/>
          <w:sz w:val="24"/>
          <w:szCs w:val="24"/>
        </w:rPr>
        <w:t xml:space="preserve">Rupture-mitigation valves must be operational within 14 days of placing the new or replaced pipeline segment in service, unless the operator notifies PHMSA, in accordance with § 195.18, that a rupture-mitigation valve cannot be made operational within 14 days. PHMSA expects that it will take </w:t>
      </w:r>
      <w:r w:rsidR="00AC2BB5">
        <w:rPr>
          <w:rFonts w:ascii="Times New Roman" w:eastAsia="Times New Roman" w:hAnsi="Times New Roman"/>
          <w:sz w:val="24"/>
          <w:szCs w:val="24"/>
        </w:rPr>
        <w:t>51</w:t>
      </w:r>
      <w:r w:rsidRPr="001A0CE7">
        <w:rPr>
          <w:rFonts w:ascii="Times New Roman" w:eastAsia="Times New Roman" w:hAnsi="Times New Roman"/>
          <w:sz w:val="24"/>
          <w:szCs w:val="24"/>
        </w:rPr>
        <w:t xml:space="preserve"> </w:t>
      </w:r>
      <w:r w:rsidRPr="001A0CE7">
        <w:rPr>
          <w:rFonts w:ascii="Times New Roman" w:eastAsia="Times New Roman" w:hAnsi="Times New Roman"/>
          <w:sz w:val="24"/>
          <w:szCs w:val="24"/>
        </w:rPr>
        <w:t>opertors</w:t>
      </w:r>
      <w:r w:rsidRPr="001A0CE7">
        <w:rPr>
          <w:rFonts w:ascii="Times New Roman" w:eastAsia="Times New Roman" w:hAnsi="Times New Roman"/>
          <w:sz w:val="24"/>
          <w:szCs w:val="24"/>
        </w:rPr>
        <w:t xml:space="preserve"> </w:t>
      </w:r>
      <w:r w:rsidR="00AC2BB5">
        <w:rPr>
          <w:rFonts w:ascii="Times New Roman" w:eastAsia="Times New Roman" w:hAnsi="Times New Roman"/>
          <w:sz w:val="24"/>
          <w:szCs w:val="24"/>
        </w:rPr>
        <w:t>1 hour</w:t>
      </w:r>
      <w:r w:rsidRPr="001A0CE7">
        <w:rPr>
          <w:rFonts w:ascii="Times New Roman" w:eastAsia="Times New Roman" w:hAnsi="Times New Roman"/>
          <w:sz w:val="24"/>
          <w:szCs w:val="24"/>
        </w:rPr>
        <w:t xml:space="preserve"> to comply with this notification request for an overall burden of </w:t>
      </w:r>
      <w:r w:rsidR="00AC2BB5">
        <w:rPr>
          <w:rFonts w:ascii="Times New Roman" w:eastAsia="Times New Roman" w:hAnsi="Times New Roman"/>
          <w:sz w:val="24"/>
          <w:szCs w:val="24"/>
        </w:rPr>
        <w:t>51</w:t>
      </w:r>
      <w:r w:rsidRPr="001A0CE7">
        <w:rPr>
          <w:rFonts w:ascii="Times New Roman" w:eastAsia="Times New Roman" w:hAnsi="Times New Roman"/>
          <w:sz w:val="24"/>
          <w:szCs w:val="24"/>
        </w:rPr>
        <w:t xml:space="preserve"> hours.</w:t>
      </w:r>
    </w:p>
    <w:p w:rsidR="00B954EE" w:rsidRPr="001A0CE7" w:rsidP="00B954EE" w14:paraId="259D6088" w14:textId="77777777">
      <w:pPr>
        <w:pStyle w:val="ListParagraph"/>
        <w:rPr>
          <w:rFonts w:ascii="Times New Roman" w:eastAsia="Times New Roman" w:hAnsi="Times New Roman"/>
          <w:sz w:val="24"/>
          <w:szCs w:val="24"/>
        </w:rPr>
      </w:pPr>
    </w:p>
    <w:p w:rsidR="00B954EE" w:rsidRPr="001A0CE7" w:rsidP="00B954EE" w14:paraId="218D14BB" w14:textId="3085C4A6">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 xml:space="preserve">195.419 (g) </w:t>
      </w:r>
      <w:r w:rsidRPr="002073AD" w:rsidR="002073AD">
        <w:rPr>
          <w:rFonts w:ascii="Times New Roman" w:eastAsia="Times New Roman" w:hAnsi="Times New Roman"/>
          <w:i/>
          <w:sz w:val="24"/>
          <w:szCs w:val="24"/>
        </w:rPr>
        <w:t>Non-HCA/ Non- HCA Could Affect Exemption Notification</w:t>
      </w:r>
      <w:r w:rsidR="002073AD">
        <w:rPr>
          <w:rFonts w:ascii="Times New Roman" w:eastAsia="Times New Roman" w:hAnsi="Times New Roman"/>
          <w:i/>
          <w:sz w:val="24"/>
          <w:szCs w:val="24"/>
        </w:rPr>
        <w:t xml:space="preserve"> for Hazardous Liquid Operators</w:t>
      </w:r>
      <w:r w:rsidR="002073AD">
        <w:rPr>
          <w:rFonts w:ascii="Times New Roman" w:eastAsia="Times New Roman" w:hAnsi="Times New Roman"/>
          <w:sz w:val="24"/>
          <w:szCs w:val="24"/>
        </w:rPr>
        <w:t xml:space="preserve"> - </w:t>
      </w:r>
      <w:r w:rsidRPr="001A0CE7">
        <w:rPr>
          <w:rFonts w:ascii="Times New Roman" w:eastAsia="Times New Roman" w:hAnsi="Times New Roman"/>
          <w:sz w:val="24"/>
          <w:szCs w:val="24"/>
        </w:rPr>
        <w:t xml:space="preserve">For pipeline segments in a non-HCA area or a non-HCA could-affect segment, an operator may request exemption from the requirements of this section if it can demonstrate to PHMSA, in accordance with the notification procedures in § 195.18, that installing an otherwise-required rupture-mitigation valve, or alternative equivalent technology, would be economically, technically, or operationally infeasible. PHMSA expects that it will take </w:t>
      </w:r>
      <w:r w:rsidR="002073AD">
        <w:rPr>
          <w:rFonts w:ascii="Times New Roman" w:eastAsia="Times New Roman" w:hAnsi="Times New Roman"/>
          <w:sz w:val="24"/>
          <w:szCs w:val="24"/>
        </w:rPr>
        <w:t>51</w:t>
      </w:r>
      <w:r w:rsidRPr="001A0CE7">
        <w:rPr>
          <w:rFonts w:ascii="Times New Roman" w:eastAsia="Times New Roman" w:hAnsi="Times New Roman"/>
          <w:sz w:val="24"/>
          <w:szCs w:val="24"/>
        </w:rPr>
        <w:t xml:space="preserve"> </w:t>
      </w:r>
      <w:r w:rsidRPr="001A0CE7">
        <w:rPr>
          <w:rFonts w:ascii="Times New Roman" w:eastAsia="Times New Roman" w:hAnsi="Times New Roman"/>
          <w:sz w:val="24"/>
          <w:szCs w:val="24"/>
        </w:rPr>
        <w:t>opertors</w:t>
      </w:r>
      <w:r w:rsidRPr="001A0CE7">
        <w:rPr>
          <w:rFonts w:ascii="Times New Roman" w:eastAsia="Times New Roman" w:hAnsi="Times New Roman"/>
          <w:sz w:val="24"/>
          <w:szCs w:val="24"/>
        </w:rPr>
        <w:t xml:space="preserve"> </w:t>
      </w:r>
      <w:r w:rsidR="002073AD">
        <w:rPr>
          <w:rFonts w:ascii="Times New Roman" w:eastAsia="Times New Roman" w:hAnsi="Times New Roman"/>
          <w:sz w:val="24"/>
          <w:szCs w:val="24"/>
        </w:rPr>
        <w:t>8</w:t>
      </w:r>
      <w:r w:rsidRPr="001A0CE7">
        <w:rPr>
          <w:rFonts w:ascii="Times New Roman" w:eastAsia="Times New Roman" w:hAnsi="Times New Roman"/>
          <w:sz w:val="24"/>
          <w:szCs w:val="24"/>
        </w:rPr>
        <w:t xml:space="preserve"> hours to comply with this notification request for an overall burden of </w:t>
      </w:r>
      <w:r w:rsidR="002073AD">
        <w:rPr>
          <w:rFonts w:ascii="Times New Roman" w:eastAsia="Times New Roman" w:hAnsi="Times New Roman"/>
          <w:sz w:val="24"/>
          <w:szCs w:val="24"/>
        </w:rPr>
        <w:t xml:space="preserve">408 </w:t>
      </w:r>
      <w:r w:rsidRPr="001A0CE7">
        <w:rPr>
          <w:rFonts w:ascii="Times New Roman" w:eastAsia="Times New Roman" w:hAnsi="Times New Roman"/>
          <w:sz w:val="24"/>
          <w:szCs w:val="24"/>
        </w:rPr>
        <w:t>hours.</w:t>
      </w:r>
    </w:p>
    <w:p w:rsidR="00B954EE" w:rsidRPr="001A0CE7" w:rsidP="00B954EE" w14:paraId="3C60FCCF" w14:textId="77777777">
      <w:pPr>
        <w:pStyle w:val="ListParagraph"/>
        <w:rPr>
          <w:rFonts w:ascii="Times New Roman" w:eastAsia="Times New Roman" w:hAnsi="Times New Roman"/>
          <w:sz w:val="24"/>
          <w:szCs w:val="24"/>
        </w:rPr>
      </w:pPr>
    </w:p>
    <w:p w:rsidR="00B954EE" w:rsidRPr="001A0CE7" w:rsidP="00B954EE" w14:paraId="6FCF77D9" w14:textId="7BF0CC27">
      <w:pPr>
        <w:pStyle w:val="ListParagraph"/>
        <w:numPr>
          <w:ilvl w:val="0"/>
          <w:numId w:val="27"/>
        </w:numPr>
        <w:rPr>
          <w:rFonts w:ascii="Times New Roman" w:eastAsia="Times New Roman" w:hAnsi="Times New Roman"/>
          <w:sz w:val="24"/>
          <w:szCs w:val="24"/>
        </w:rPr>
      </w:pPr>
      <w:r w:rsidRPr="008A3F1A">
        <w:rPr>
          <w:rFonts w:ascii="Times New Roman" w:eastAsia="Times New Roman" w:hAnsi="Times New Roman"/>
          <w:sz w:val="24"/>
          <w:szCs w:val="24"/>
        </w:rPr>
        <w:t>§</w:t>
      </w:r>
      <w:r w:rsidRPr="001A0CE7">
        <w:rPr>
          <w:rFonts w:ascii="Times New Roman" w:eastAsia="Times New Roman" w:hAnsi="Times New Roman"/>
          <w:sz w:val="24"/>
          <w:szCs w:val="24"/>
        </w:rPr>
        <w:t>195.420 (e)(1)</w:t>
      </w:r>
      <w:r w:rsidR="00BC24B6">
        <w:rPr>
          <w:rFonts w:ascii="Times New Roman" w:eastAsia="Times New Roman" w:hAnsi="Times New Roman"/>
          <w:sz w:val="24"/>
          <w:szCs w:val="24"/>
        </w:rPr>
        <w:t xml:space="preserve"> - </w:t>
      </w:r>
      <w:r w:rsidRPr="00694D94" w:rsidR="00BC24B6">
        <w:rPr>
          <w:rFonts w:ascii="Times New Roman" w:eastAsia="Times New Roman" w:hAnsi="Times New Roman"/>
          <w:i/>
          <w:sz w:val="24"/>
          <w:szCs w:val="24"/>
        </w:rPr>
        <w:t xml:space="preserve">Irreparable Valve Notification for </w:t>
      </w:r>
      <w:r w:rsidR="00BC24B6">
        <w:rPr>
          <w:rFonts w:ascii="Times New Roman" w:eastAsia="Times New Roman" w:hAnsi="Times New Roman"/>
          <w:i/>
          <w:sz w:val="24"/>
          <w:szCs w:val="24"/>
        </w:rPr>
        <w:t xml:space="preserve">Hazardous Liquid </w:t>
      </w:r>
      <w:r w:rsidRPr="00694D94" w:rsidR="00BC24B6">
        <w:rPr>
          <w:rFonts w:ascii="Times New Roman" w:eastAsia="Times New Roman" w:hAnsi="Times New Roman"/>
          <w:i/>
          <w:sz w:val="24"/>
          <w:szCs w:val="24"/>
        </w:rPr>
        <w:t>Operators</w:t>
      </w:r>
      <w:r w:rsidR="00BC24B6">
        <w:rPr>
          <w:rFonts w:ascii="Times New Roman" w:eastAsia="Times New Roman" w:hAnsi="Times New Roman"/>
          <w:i/>
          <w:sz w:val="24"/>
          <w:szCs w:val="24"/>
        </w:rPr>
        <w:t xml:space="preserve"> </w:t>
      </w:r>
      <w:r w:rsidR="00BC24B6">
        <w:rPr>
          <w:rFonts w:ascii="Times New Roman" w:eastAsia="Times New Roman" w:hAnsi="Times New Roman"/>
          <w:i/>
          <w:sz w:val="24"/>
          <w:szCs w:val="24"/>
        </w:rPr>
        <w:t xml:space="preserve">- </w:t>
      </w:r>
      <w:r w:rsidR="00BC24B6">
        <w:rPr>
          <w:rFonts w:ascii="Times New Roman" w:eastAsia="Times New Roman" w:hAnsi="Times New Roman"/>
          <w:sz w:val="24"/>
          <w:szCs w:val="24"/>
        </w:rPr>
        <w:t xml:space="preserve"> </w:t>
      </w:r>
      <w:r w:rsidRPr="001A0CE7">
        <w:rPr>
          <w:rFonts w:ascii="Times New Roman" w:eastAsia="Times New Roman" w:hAnsi="Times New Roman"/>
          <w:sz w:val="24"/>
          <w:szCs w:val="24"/>
        </w:rPr>
        <w:t>An</w:t>
      </w:r>
      <w:r w:rsidRPr="001A0CE7">
        <w:rPr>
          <w:rFonts w:ascii="Times New Roman" w:eastAsia="Times New Roman" w:hAnsi="Times New Roman"/>
          <w:sz w:val="24"/>
          <w:szCs w:val="24"/>
        </w:rPr>
        <w:t xml:space="preserve"> operator must notify PHMSA in accordance with § 195.18 if a valve cannot be repaired or replaced within 12 months. PHMSA expects that it will take </w:t>
      </w:r>
      <w:r w:rsidR="00BC24B6">
        <w:rPr>
          <w:rFonts w:ascii="Times New Roman" w:eastAsia="Times New Roman" w:hAnsi="Times New Roman"/>
          <w:sz w:val="24"/>
          <w:szCs w:val="24"/>
        </w:rPr>
        <w:t>51</w:t>
      </w:r>
      <w:r w:rsidRPr="001A0CE7">
        <w:rPr>
          <w:rFonts w:ascii="Times New Roman" w:eastAsia="Times New Roman" w:hAnsi="Times New Roman"/>
          <w:sz w:val="24"/>
          <w:szCs w:val="24"/>
        </w:rPr>
        <w:t xml:space="preserve"> </w:t>
      </w:r>
      <w:r w:rsidRPr="001A0CE7">
        <w:rPr>
          <w:rFonts w:ascii="Times New Roman" w:eastAsia="Times New Roman" w:hAnsi="Times New Roman"/>
          <w:sz w:val="24"/>
          <w:szCs w:val="24"/>
        </w:rPr>
        <w:t>opertors</w:t>
      </w:r>
      <w:r w:rsidRPr="001A0CE7">
        <w:rPr>
          <w:rFonts w:ascii="Times New Roman" w:eastAsia="Times New Roman" w:hAnsi="Times New Roman"/>
          <w:sz w:val="24"/>
          <w:szCs w:val="24"/>
        </w:rPr>
        <w:t xml:space="preserve"> </w:t>
      </w:r>
      <w:r w:rsidR="00BC24B6">
        <w:rPr>
          <w:rFonts w:ascii="Times New Roman" w:eastAsia="Times New Roman" w:hAnsi="Times New Roman"/>
          <w:sz w:val="24"/>
          <w:szCs w:val="24"/>
        </w:rPr>
        <w:t>1</w:t>
      </w:r>
      <w:r w:rsidRPr="001A0CE7">
        <w:rPr>
          <w:rFonts w:ascii="Times New Roman" w:eastAsia="Times New Roman" w:hAnsi="Times New Roman"/>
          <w:sz w:val="24"/>
          <w:szCs w:val="24"/>
        </w:rPr>
        <w:t xml:space="preserve"> ho</w:t>
      </w:r>
      <w:r w:rsidR="00BC24B6">
        <w:rPr>
          <w:rFonts w:ascii="Times New Roman" w:eastAsia="Times New Roman" w:hAnsi="Times New Roman"/>
          <w:sz w:val="24"/>
          <w:szCs w:val="24"/>
        </w:rPr>
        <w:t>ur</w:t>
      </w:r>
      <w:r w:rsidRPr="001A0CE7">
        <w:rPr>
          <w:rFonts w:ascii="Times New Roman" w:eastAsia="Times New Roman" w:hAnsi="Times New Roman"/>
          <w:sz w:val="24"/>
          <w:szCs w:val="24"/>
        </w:rPr>
        <w:t xml:space="preserve"> to comply with this notification request for an overall burden of </w:t>
      </w:r>
      <w:r w:rsidR="00BC24B6">
        <w:rPr>
          <w:rFonts w:ascii="Times New Roman" w:eastAsia="Times New Roman" w:hAnsi="Times New Roman"/>
          <w:sz w:val="24"/>
          <w:szCs w:val="24"/>
        </w:rPr>
        <w:t>51</w:t>
      </w:r>
      <w:r w:rsidRPr="001A0CE7">
        <w:rPr>
          <w:rFonts w:ascii="Times New Roman" w:eastAsia="Times New Roman" w:hAnsi="Times New Roman"/>
          <w:sz w:val="24"/>
          <w:szCs w:val="24"/>
        </w:rPr>
        <w:t xml:space="preserve"> hours.</w:t>
      </w:r>
    </w:p>
    <w:p w:rsidR="005A5AA9" w:rsidP="00BB5474" w14:paraId="2EE5F110" w14:textId="77777777">
      <w:pPr>
        <w:rPr>
          <w:szCs w:val="24"/>
        </w:rPr>
      </w:pPr>
    </w:p>
    <w:p w:rsidR="005A5AA9" w:rsidP="00BB5474" w14:paraId="1419FB87" w14:textId="77777777">
      <w:pPr>
        <w:rPr>
          <w:szCs w:val="24"/>
        </w:rPr>
      </w:pPr>
    </w:p>
    <w:p w:rsidR="005A5AA9" w:rsidP="00BB5474" w14:paraId="1836C56D" w14:textId="77777777">
      <w:pPr>
        <w:rPr>
          <w:szCs w:val="24"/>
        </w:rPr>
      </w:pPr>
    </w:p>
    <w:p w:rsidR="005A5AA9" w:rsidP="00BB5474" w14:paraId="33F5DEF6" w14:textId="77777777">
      <w:pPr>
        <w:rPr>
          <w:szCs w:val="24"/>
        </w:rPr>
      </w:pPr>
    </w:p>
    <w:p w:rsidR="005A5AA9" w:rsidP="00BB5474" w14:paraId="4CBBD468" w14:textId="77777777">
      <w:pPr>
        <w:rPr>
          <w:szCs w:val="24"/>
        </w:rPr>
      </w:pPr>
    </w:p>
    <w:p w:rsidR="00BB5474" w:rsidP="00BB5474" w14:paraId="0535BA32" w14:textId="7A7745C0">
      <w:pPr>
        <w:rPr>
          <w:szCs w:val="24"/>
        </w:rPr>
      </w:pPr>
      <w:r>
        <w:rPr>
          <w:szCs w:val="24"/>
        </w:rPr>
        <w:t>The following table details the burden estimate for each notification requirement:</w:t>
      </w:r>
    </w:p>
    <w:p w:rsidR="00B954EE" w:rsidP="00BB5474" w14:paraId="7934B51A" w14:textId="77777777">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2"/>
        <w:gridCol w:w="2339"/>
        <w:gridCol w:w="2335"/>
        <w:gridCol w:w="2326"/>
      </w:tblGrid>
      <w:tr w14:paraId="012139E1" w14:textId="77777777" w:rsidTr="00500FE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86" w:type="dxa"/>
            <w:shd w:val="clear" w:color="auto" w:fill="DEEAF6"/>
          </w:tcPr>
          <w:p w:rsidR="00D92147" w:rsidRPr="00500FE2" w:rsidP="00500FE2" w14:paraId="76149556" w14:textId="77777777">
            <w:pPr>
              <w:widowControl w:val="0"/>
              <w:tabs>
                <w:tab w:val="left" w:pos="270"/>
                <w:tab w:val="left" w:pos="540"/>
              </w:tabs>
              <w:jc w:val="center"/>
              <w:rPr>
                <w:b/>
                <w:szCs w:val="24"/>
              </w:rPr>
            </w:pPr>
            <w:r w:rsidRPr="00500FE2">
              <w:rPr>
                <w:b/>
                <w:szCs w:val="24"/>
              </w:rPr>
              <w:t>IC</w:t>
            </w:r>
          </w:p>
        </w:tc>
        <w:tc>
          <w:tcPr>
            <w:tcW w:w="2394" w:type="dxa"/>
            <w:shd w:val="clear" w:color="auto" w:fill="DEEAF6"/>
          </w:tcPr>
          <w:p w:rsidR="00D92147" w:rsidRPr="00500FE2" w:rsidP="00500FE2" w14:paraId="0EB1FDDB" w14:textId="77777777">
            <w:pPr>
              <w:widowControl w:val="0"/>
              <w:tabs>
                <w:tab w:val="left" w:pos="270"/>
                <w:tab w:val="left" w:pos="540"/>
              </w:tabs>
              <w:jc w:val="center"/>
              <w:rPr>
                <w:b/>
                <w:szCs w:val="24"/>
              </w:rPr>
            </w:pPr>
            <w:r w:rsidRPr="00500FE2">
              <w:rPr>
                <w:b/>
                <w:szCs w:val="24"/>
              </w:rPr>
              <w:t>Responses</w:t>
            </w:r>
          </w:p>
        </w:tc>
        <w:tc>
          <w:tcPr>
            <w:tcW w:w="2394" w:type="dxa"/>
            <w:shd w:val="clear" w:color="auto" w:fill="DEEAF6"/>
          </w:tcPr>
          <w:p w:rsidR="00D92147" w:rsidRPr="00500FE2" w:rsidP="00500FE2" w14:paraId="5D64668A" w14:textId="77777777">
            <w:pPr>
              <w:widowControl w:val="0"/>
              <w:tabs>
                <w:tab w:val="left" w:pos="270"/>
                <w:tab w:val="left" w:pos="540"/>
              </w:tabs>
              <w:jc w:val="center"/>
              <w:rPr>
                <w:b/>
                <w:szCs w:val="24"/>
              </w:rPr>
            </w:pPr>
            <w:r w:rsidRPr="00500FE2">
              <w:rPr>
                <w:b/>
                <w:szCs w:val="24"/>
              </w:rPr>
              <w:t>Burden Per Response</w:t>
            </w:r>
          </w:p>
        </w:tc>
        <w:tc>
          <w:tcPr>
            <w:tcW w:w="2394" w:type="dxa"/>
            <w:shd w:val="clear" w:color="auto" w:fill="DEEAF6"/>
          </w:tcPr>
          <w:p w:rsidR="00D92147" w:rsidRPr="00500FE2" w:rsidP="00500FE2" w14:paraId="6FBEADDF" w14:textId="77777777">
            <w:pPr>
              <w:widowControl w:val="0"/>
              <w:tabs>
                <w:tab w:val="left" w:pos="270"/>
                <w:tab w:val="left" w:pos="540"/>
              </w:tabs>
              <w:jc w:val="center"/>
              <w:rPr>
                <w:b/>
                <w:szCs w:val="24"/>
              </w:rPr>
            </w:pPr>
            <w:r w:rsidRPr="00500FE2">
              <w:rPr>
                <w:b/>
                <w:szCs w:val="24"/>
              </w:rPr>
              <w:t>Total Burden</w:t>
            </w:r>
          </w:p>
        </w:tc>
      </w:tr>
      <w:tr w14:paraId="017EF95E" w14:textId="77777777" w:rsidTr="00500FE2">
        <w:tblPrEx>
          <w:tblW w:w="0" w:type="auto"/>
          <w:tblInd w:w="108" w:type="dxa"/>
          <w:tblLook w:val="04A0"/>
        </w:tblPrEx>
        <w:tc>
          <w:tcPr>
            <w:tcW w:w="2286" w:type="dxa"/>
            <w:shd w:val="clear" w:color="auto" w:fill="auto"/>
          </w:tcPr>
          <w:p w:rsidR="00D92147" w:rsidRPr="009C4C80" w:rsidP="00500FE2" w14:paraId="72B61592" w14:textId="77777777">
            <w:pPr>
              <w:widowControl w:val="0"/>
              <w:tabs>
                <w:tab w:val="left" w:pos="270"/>
                <w:tab w:val="left" w:pos="540"/>
              </w:tabs>
              <w:rPr>
                <w:szCs w:val="24"/>
              </w:rPr>
            </w:pPr>
            <w:r w:rsidRPr="009C4C80">
              <w:rPr>
                <w:szCs w:val="24"/>
              </w:rPr>
              <w:t>192.179 Alternative Technology Notification for Natural Gas Operators</w:t>
            </w:r>
          </w:p>
        </w:tc>
        <w:tc>
          <w:tcPr>
            <w:tcW w:w="2394" w:type="dxa"/>
            <w:shd w:val="clear" w:color="auto" w:fill="auto"/>
          </w:tcPr>
          <w:p w:rsidR="00D92147" w:rsidRPr="00500FE2" w:rsidP="00500FE2" w14:paraId="4E668204" w14:textId="77777777">
            <w:pPr>
              <w:widowControl w:val="0"/>
              <w:tabs>
                <w:tab w:val="left" w:pos="270"/>
                <w:tab w:val="left" w:pos="540"/>
              </w:tabs>
              <w:rPr>
                <w:szCs w:val="24"/>
              </w:rPr>
            </w:pPr>
            <w:r w:rsidRPr="00500FE2">
              <w:rPr>
                <w:szCs w:val="24"/>
              </w:rPr>
              <w:t>2</w:t>
            </w:r>
            <w:r w:rsidR="009C4C80">
              <w:rPr>
                <w:szCs w:val="24"/>
              </w:rPr>
              <w:t xml:space="preserve"> responses</w:t>
            </w:r>
          </w:p>
        </w:tc>
        <w:tc>
          <w:tcPr>
            <w:tcW w:w="2394" w:type="dxa"/>
            <w:shd w:val="clear" w:color="auto" w:fill="auto"/>
          </w:tcPr>
          <w:p w:rsidR="00D92147" w:rsidRPr="00500FE2" w:rsidP="00500FE2" w14:paraId="4D96C21F" w14:textId="77777777">
            <w:pPr>
              <w:widowControl w:val="0"/>
              <w:tabs>
                <w:tab w:val="left" w:pos="270"/>
                <w:tab w:val="left" w:pos="540"/>
              </w:tabs>
              <w:rPr>
                <w:szCs w:val="24"/>
              </w:rPr>
            </w:pPr>
            <w:r w:rsidRPr="00500FE2">
              <w:rPr>
                <w:szCs w:val="24"/>
              </w:rPr>
              <w:t>40 hours</w:t>
            </w:r>
          </w:p>
        </w:tc>
        <w:tc>
          <w:tcPr>
            <w:tcW w:w="2394" w:type="dxa"/>
            <w:shd w:val="clear" w:color="auto" w:fill="auto"/>
          </w:tcPr>
          <w:p w:rsidR="00D92147" w:rsidRPr="00500FE2" w:rsidP="00500FE2" w14:paraId="2BA203F8" w14:textId="77777777">
            <w:pPr>
              <w:widowControl w:val="0"/>
              <w:tabs>
                <w:tab w:val="left" w:pos="270"/>
                <w:tab w:val="left" w:pos="540"/>
              </w:tabs>
              <w:rPr>
                <w:szCs w:val="24"/>
              </w:rPr>
            </w:pPr>
            <w:r w:rsidRPr="00500FE2">
              <w:rPr>
                <w:szCs w:val="24"/>
              </w:rPr>
              <w:t>80 hours</w:t>
            </w:r>
          </w:p>
        </w:tc>
      </w:tr>
      <w:tr w14:paraId="26EE6F3C" w14:textId="77777777" w:rsidTr="00500FE2">
        <w:tblPrEx>
          <w:tblW w:w="0" w:type="auto"/>
          <w:tblInd w:w="108" w:type="dxa"/>
          <w:tblLook w:val="04A0"/>
        </w:tblPrEx>
        <w:tc>
          <w:tcPr>
            <w:tcW w:w="2286" w:type="dxa"/>
            <w:shd w:val="clear" w:color="auto" w:fill="auto"/>
          </w:tcPr>
          <w:p w:rsidR="00B954EE" w:rsidRPr="009C4C80" w:rsidP="00500FE2" w14:paraId="7F314E6E" w14:textId="77777777">
            <w:pPr>
              <w:widowControl w:val="0"/>
              <w:tabs>
                <w:tab w:val="left" w:pos="270"/>
                <w:tab w:val="left" w:pos="540"/>
              </w:tabs>
              <w:rPr>
                <w:szCs w:val="24"/>
              </w:rPr>
            </w:pPr>
            <w:r w:rsidRPr="009C4C80">
              <w:rPr>
                <w:szCs w:val="24"/>
              </w:rPr>
              <w:t>192.634 - Inoperable Rupture-Mitigation Valve Notification for Natural Gas Operators</w:t>
            </w:r>
          </w:p>
        </w:tc>
        <w:tc>
          <w:tcPr>
            <w:tcW w:w="2394" w:type="dxa"/>
            <w:shd w:val="clear" w:color="auto" w:fill="auto"/>
          </w:tcPr>
          <w:p w:rsidR="00B954EE" w:rsidRPr="00500FE2" w:rsidP="00500FE2" w14:paraId="219AD683" w14:textId="212ACE36">
            <w:pPr>
              <w:widowControl w:val="0"/>
              <w:tabs>
                <w:tab w:val="left" w:pos="270"/>
                <w:tab w:val="left" w:pos="540"/>
              </w:tabs>
              <w:rPr>
                <w:szCs w:val="24"/>
              </w:rPr>
            </w:pPr>
            <w:r>
              <w:rPr>
                <w:szCs w:val="24"/>
              </w:rPr>
              <w:t xml:space="preserve">130 </w:t>
            </w:r>
            <w:r w:rsidR="009C4C80">
              <w:rPr>
                <w:szCs w:val="24"/>
              </w:rPr>
              <w:t>responses</w:t>
            </w:r>
          </w:p>
        </w:tc>
        <w:tc>
          <w:tcPr>
            <w:tcW w:w="2394" w:type="dxa"/>
            <w:shd w:val="clear" w:color="auto" w:fill="auto"/>
          </w:tcPr>
          <w:p w:rsidR="00B954EE" w:rsidRPr="00500FE2" w:rsidP="00500FE2" w14:paraId="4C242B0B" w14:textId="77777777">
            <w:pPr>
              <w:widowControl w:val="0"/>
              <w:tabs>
                <w:tab w:val="left" w:pos="270"/>
                <w:tab w:val="left" w:pos="540"/>
              </w:tabs>
              <w:rPr>
                <w:szCs w:val="24"/>
              </w:rPr>
            </w:pPr>
            <w:r>
              <w:rPr>
                <w:szCs w:val="24"/>
              </w:rPr>
              <w:t>1 hour</w:t>
            </w:r>
          </w:p>
        </w:tc>
        <w:tc>
          <w:tcPr>
            <w:tcW w:w="2394" w:type="dxa"/>
            <w:shd w:val="clear" w:color="auto" w:fill="auto"/>
          </w:tcPr>
          <w:p w:rsidR="00B954EE" w:rsidRPr="00500FE2" w:rsidP="00500FE2" w14:paraId="22941B77" w14:textId="0235C3DD">
            <w:pPr>
              <w:widowControl w:val="0"/>
              <w:tabs>
                <w:tab w:val="left" w:pos="270"/>
                <w:tab w:val="left" w:pos="540"/>
              </w:tabs>
              <w:rPr>
                <w:szCs w:val="24"/>
              </w:rPr>
            </w:pPr>
            <w:r>
              <w:rPr>
                <w:szCs w:val="24"/>
              </w:rPr>
              <w:t xml:space="preserve">130 </w:t>
            </w:r>
            <w:r w:rsidR="009C4C80">
              <w:rPr>
                <w:szCs w:val="24"/>
              </w:rPr>
              <w:t xml:space="preserve">hours </w:t>
            </w:r>
          </w:p>
        </w:tc>
      </w:tr>
      <w:tr w14:paraId="4FE02431" w14:textId="77777777" w:rsidTr="00500FE2">
        <w:tblPrEx>
          <w:tblW w:w="0" w:type="auto"/>
          <w:tblInd w:w="108" w:type="dxa"/>
          <w:tblLook w:val="04A0"/>
        </w:tblPrEx>
        <w:tc>
          <w:tcPr>
            <w:tcW w:w="2286" w:type="dxa"/>
            <w:shd w:val="clear" w:color="auto" w:fill="auto"/>
          </w:tcPr>
          <w:p w:rsidR="00B954EE" w:rsidRPr="007E3440" w:rsidP="00500FE2" w14:paraId="242E23D2" w14:textId="77777777">
            <w:pPr>
              <w:widowControl w:val="0"/>
              <w:tabs>
                <w:tab w:val="left" w:pos="270"/>
                <w:tab w:val="left" w:pos="540"/>
              </w:tabs>
              <w:rPr>
                <w:szCs w:val="24"/>
              </w:rPr>
            </w:pPr>
            <w:r w:rsidRPr="007E3440">
              <w:rPr>
                <w:szCs w:val="24"/>
              </w:rPr>
              <w:t>192.636 (c) -  Open Rupture-Mitigation Valve Notification for Natural Gas Operators</w:t>
            </w:r>
          </w:p>
        </w:tc>
        <w:tc>
          <w:tcPr>
            <w:tcW w:w="2394" w:type="dxa"/>
            <w:shd w:val="clear" w:color="auto" w:fill="auto"/>
          </w:tcPr>
          <w:p w:rsidR="00B954EE" w:rsidRPr="00500FE2" w:rsidP="00500FE2" w14:paraId="1920ECA8" w14:textId="63A7AB62">
            <w:pPr>
              <w:widowControl w:val="0"/>
              <w:tabs>
                <w:tab w:val="left" w:pos="270"/>
                <w:tab w:val="left" w:pos="540"/>
              </w:tabs>
              <w:rPr>
                <w:szCs w:val="24"/>
              </w:rPr>
            </w:pPr>
            <w:r>
              <w:rPr>
                <w:szCs w:val="24"/>
              </w:rPr>
              <w:t xml:space="preserve">130 </w:t>
            </w:r>
            <w:r w:rsidR="007E3440">
              <w:rPr>
                <w:szCs w:val="24"/>
              </w:rPr>
              <w:t>responses</w:t>
            </w:r>
          </w:p>
        </w:tc>
        <w:tc>
          <w:tcPr>
            <w:tcW w:w="2394" w:type="dxa"/>
            <w:shd w:val="clear" w:color="auto" w:fill="auto"/>
          </w:tcPr>
          <w:p w:rsidR="00B954EE" w:rsidRPr="00500FE2" w:rsidP="00500FE2" w14:paraId="1F23B9CE" w14:textId="77777777">
            <w:pPr>
              <w:widowControl w:val="0"/>
              <w:tabs>
                <w:tab w:val="left" w:pos="270"/>
                <w:tab w:val="left" w:pos="540"/>
              </w:tabs>
              <w:rPr>
                <w:szCs w:val="24"/>
              </w:rPr>
            </w:pPr>
            <w:r>
              <w:rPr>
                <w:szCs w:val="24"/>
              </w:rPr>
              <w:t xml:space="preserve">8 hours </w:t>
            </w:r>
          </w:p>
        </w:tc>
        <w:tc>
          <w:tcPr>
            <w:tcW w:w="2394" w:type="dxa"/>
            <w:shd w:val="clear" w:color="auto" w:fill="auto"/>
          </w:tcPr>
          <w:p w:rsidR="00B954EE" w:rsidRPr="00500FE2" w:rsidP="00500FE2" w14:paraId="389BE655" w14:textId="3266ADFD">
            <w:pPr>
              <w:widowControl w:val="0"/>
              <w:tabs>
                <w:tab w:val="left" w:pos="270"/>
                <w:tab w:val="left" w:pos="540"/>
              </w:tabs>
              <w:rPr>
                <w:szCs w:val="24"/>
              </w:rPr>
            </w:pPr>
            <w:r>
              <w:rPr>
                <w:szCs w:val="24"/>
              </w:rPr>
              <w:t>1,</w:t>
            </w:r>
            <w:r w:rsidR="00326B3A">
              <w:rPr>
                <w:szCs w:val="24"/>
              </w:rPr>
              <w:t xml:space="preserve">040 </w:t>
            </w:r>
            <w:r>
              <w:rPr>
                <w:szCs w:val="24"/>
              </w:rPr>
              <w:t>hours</w:t>
            </w:r>
          </w:p>
        </w:tc>
      </w:tr>
      <w:tr w14:paraId="1D194A78" w14:textId="77777777" w:rsidTr="00500FE2">
        <w:tblPrEx>
          <w:tblW w:w="0" w:type="auto"/>
          <w:tblInd w:w="108" w:type="dxa"/>
          <w:tblLook w:val="04A0"/>
        </w:tblPrEx>
        <w:tc>
          <w:tcPr>
            <w:tcW w:w="2286" w:type="dxa"/>
            <w:shd w:val="clear" w:color="auto" w:fill="auto"/>
          </w:tcPr>
          <w:p w:rsidR="00B954EE" w:rsidRPr="007E3440" w:rsidP="00500FE2" w14:paraId="64D9596B" w14:textId="77777777">
            <w:pPr>
              <w:widowControl w:val="0"/>
              <w:tabs>
                <w:tab w:val="left" w:pos="270"/>
                <w:tab w:val="left" w:pos="540"/>
              </w:tabs>
              <w:rPr>
                <w:szCs w:val="24"/>
              </w:rPr>
            </w:pPr>
            <w:r w:rsidRPr="007E3440">
              <w:rPr>
                <w:szCs w:val="24"/>
              </w:rPr>
              <w:t>192.745 (d)(1) - Irreparable Valve Notification for Natural Gas Operators</w:t>
            </w:r>
          </w:p>
        </w:tc>
        <w:tc>
          <w:tcPr>
            <w:tcW w:w="2394" w:type="dxa"/>
            <w:shd w:val="clear" w:color="auto" w:fill="auto"/>
          </w:tcPr>
          <w:p w:rsidR="00B954EE" w:rsidRPr="00500FE2" w:rsidP="00500FE2" w14:paraId="0148541D" w14:textId="282D9628">
            <w:pPr>
              <w:widowControl w:val="0"/>
              <w:tabs>
                <w:tab w:val="left" w:pos="270"/>
                <w:tab w:val="left" w:pos="540"/>
              </w:tabs>
              <w:rPr>
                <w:szCs w:val="24"/>
              </w:rPr>
            </w:pPr>
            <w:r>
              <w:rPr>
                <w:szCs w:val="24"/>
              </w:rPr>
              <w:t xml:space="preserve">130 </w:t>
            </w:r>
            <w:r w:rsidR="007E3440">
              <w:rPr>
                <w:szCs w:val="24"/>
              </w:rPr>
              <w:t>responses</w:t>
            </w:r>
          </w:p>
        </w:tc>
        <w:tc>
          <w:tcPr>
            <w:tcW w:w="2394" w:type="dxa"/>
            <w:shd w:val="clear" w:color="auto" w:fill="auto"/>
          </w:tcPr>
          <w:p w:rsidR="00B954EE" w:rsidRPr="00500FE2" w:rsidP="00500FE2" w14:paraId="4ECF81C6" w14:textId="77777777">
            <w:pPr>
              <w:widowControl w:val="0"/>
              <w:tabs>
                <w:tab w:val="left" w:pos="270"/>
                <w:tab w:val="left" w:pos="540"/>
              </w:tabs>
              <w:rPr>
                <w:szCs w:val="24"/>
              </w:rPr>
            </w:pPr>
            <w:r>
              <w:rPr>
                <w:szCs w:val="24"/>
              </w:rPr>
              <w:t>1 hour</w:t>
            </w:r>
          </w:p>
        </w:tc>
        <w:tc>
          <w:tcPr>
            <w:tcW w:w="2394" w:type="dxa"/>
            <w:shd w:val="clear" w:color="auto" w:fill="auto"/>
          </w:tcPr>
          <w:p w:rsidR="00B954EE" w:rsidRPr="00500FE2" w:rsidP="00500FE2" w14:paraId="09B26D57" w14:textId="77E64ECD">
            <w:pPr>
              <w:widowControl w:val="0"/>
              <w:tabs>
                <w:tab w:val="left" w:pos="270"/>
                <w:tab w:val="left" w:pos="540"/>
              </w:tabs>
              <w:rPr>
                <w:szCs w:val="24"/>
              </w:rPr>
            </w:pPr>
            <w:r>
              <w:rPr>
                <w:szCs w:val="24"/>
              </w:rPr>
              <w:t xml:space="preserve">130 </w:t>
            </w:r>
            <w:r w:rsidR="007E3440">
              <w:rPr>
                <w:szCs w:val="24"/>
              </w:rPr>
              <w:t xml:space="preserve">hours </w:t>
            </w:r>
          </w:p>
        </w:tc>
      </w:tr>
      <w:tr w14:paraId="46F063BB" w14:textId="77777777" w:rsidTr="00500FE2">
        <w:tblPrEx>
          <w:tblW w:w="0" w:type="auto"/>
          <w:tblInd w:w="108" w:type="dxa"/>
          <w:tblLook w:val="04A0"/>
        </w:tblPrEx>
        <w:tc>
          <w:tcPr>
            <w:tcW w:w="2286" w:type="dxa"/>
            <w:shd w:val="clear" w:color="auto" w:fill="auto"/>
          </w:tcPr>
          <w:p w:rsidR="00B954EE" w:rsidRPr="002073AD" w:rsidP="00500FE2" w14:paraId="6E4AA958" w14:textId="77777777">
            <w:pPr>
              <w:widowControl w:val="0"/>
              <w:tabs>
                <w:tab w:val="left" w:pos="270"/>
                <w:tab w:val="left" w:pos="540"/>
              </w:tabs>
              <w:rPr>
                <w:szCs w:val="24"/>
              </w:rPr>
            </w:pPr>
            <w:r w:rsidRPr="002073AD">
              <w:rPr>
                <w:szCs w:val="24"/>
              </w:rPr>
              <w:t>195.258 (</w:t>
            </w:r>
            <w:r w:rsidRPr="002073AD">
              <w:rPr>
                <w:szCs w:val="24"/>
              </w:rPr>
              <w:t>e)  -</w:t>
            </w:r>
            <w:r w:rsidRPr="002073AD">
              <w:rPr>
                <w:szCs w:val="24"/>
              </w:rPr>
              <w:t xml:space="preserve"> Alternative Technology Notification for Hazardous Liquid Operators</w:t>
            </w:r>
          </w:p>
        </w:tc>
        <w:tc>
          <w:tcPr>
            <w:tcW w:w="2394" w:type="dxa"/>
            <w:shd w:val="clear" w:color="auto" w:fill="auto"/>
          </w:tcPr>
          <w:p w:rsidR="00B954EE" w:rsidRPr="00500FE2" w:rsidP="00500FE2" w14:paraId="414F874F" w14:textId="77777777">
            <w:pPr>
              <w:widowControl w:val="0"/>
              <w:tabs>
                <w:tab w:val="left" w:pos="270"/>
                <w:tab w:val="left" w:pos="540"/>
              </w:tabs>
              <w:rPr>
                <w:szCs w:val="24"/>
              </w:rPr>
            </w:pPr>
            <w:r>
              <w:rPr>
                <w:szCs w:val="24"/>
              </w:rPr>
              <w:t>2 responses</w:t>
            </w:r>
          </w:p>
        </w:tc>
        <w:tc>
          <w:tcPr>
            <w:tcW w:w="2394" w:type="dxa"/>
            <w:shd w:val="clear" w:color="auto" w:fill="auto"/>
          </w:tcPr>
          <w:p w:rsidR="00B954EE" w:rsidRPr="00500FE2" w:rsidP="00500FE2" w14:paraId="2306C2BC" w14:textId="77777777">
            <w:pPr>
              <w:widowControl w:val="0"/>
              <w:tabs>
                <w:tab w:val="left" w:pos="270"/>
                <w:tab w:val="left" w:pos="540"/>
              </w:tabs>
              <w:rPr>
                <w:szCs w:val="24"/>
              </w:rPr>
            </w:pPr>
            <w:r>
              <w:rPr>
                <w:szCs w:val="24"/>
              </w:rPr>
              <w:t xml:space="preserve">40 hours </w:t>
            </w:r>
          </w:p>
        </w:tc>
        <w:tc>
          <w:tcPr>
            <w:tcW w:w="2394" w:type="dxa"/>
            <w:shd w:val="clear" w:color="auto" w:fill="auto"/>
          </w:tcPr>
          <w:p w:rsidR="00B954EE" w:rsidRPr="00500FE2" w:rsidP="00500FE2" w14:paraId="55696263" w14:textId="77777777">
            <w:pPr>
              <w:widowControl w:val="0"/>
              <w:tabs>
                <w:tab w:val="left" w:pos="270"/>
                <w:tab w:val="left" w:pos="540"/>
              </w:tabs>
              <w:rPr>
                <w:szCs w:val="24"/>
              </w:rPr>
            </w:pPr>
            <w:r>
              <w:rPr>
                <w:szCs w:val="24"/>
              </w:rPr>
              <w:t xml:space="preserve">80 hours </w:t>
            </w:r>
          </w:p>
        </w:tc>
      </w:tr>
      <w:tr w14:paraId="523DFE58" w14:textId="77777777" w:rsidTr="00500FE2">
        <w:tblPrEx>
          <w:tblW w:w="0" w:type="auto"/>
          <w:tblInd w:w="108" w:type="dxa"/>
          <w:tblLook w:val="04A0"/>
        </w:tblPrEx>
        <w:tc>
          <w:tcPr>
            <w:tcW w:w="2286" w:type="dxa"/>
            <w:shd w:val="clear" w:color="auto" w:fill="auto"/>
          </w:tcPr>
          <w:p w:rsidR="00B954EE" w:rsidRPr="002073AD" w:rsidP="00500FE2" w14:paraId="0F2EC8C4" w14:textId="77777777">
            <w:pPr>
              <w:widowControl w:val="0"/>
              <w:tabs>
                <w:tab w:val="left" w:pos="270"/>
                <w:tab w:val="left" w:pos="540"/>
              </w:tabs>
              <w:rPr>
                <w:szCs w:val="24"/>
              </w:rPr>
            </w:pPr>
            <w:r w:rsidRPr="002073AD">
              <w:rPr>
                <w:szCs w:val="24"/>
              </w:rPr>
              <w:t>195.260 - HVL Valve Spacing Increase Notification</w:t>
            </w:r>
            <w:r>
              <w:rPr>
                <w:szCs w:val="24"/>
              </w:rPr>
              <w:t xml:space="preserve"> for Hazardous Liquid Operators</w:t>
            </w:r>
          </w:p>
        </w:tc>
        <w:tc>
          <w:tcPr>
            <w:tcW w:w="2394" w:type="dxa"/>
            <w:shd w:val="clear" w:color="auto" w:fill="auto"/>
          </w:tcPr>
          <w:p w:rsidR="00B954EE" w:rsidRPr="00500FE2" w:rsidP="00500FE2" w14:paraId="10D8B3CA" w14:textId="77777777">
            <w:pPr>
              <w:widowControl w:val="0"/>
              <w:tabs>
                <w:tab w:val="left" w:pos="270"/>
                <w:tab w:val="left" w:pos="540"/>
              </w:tabs>
              <w:rPr>
                <w:szCs w:val="24"/>
              </w:rPr>
            </w:pPr>
            <w:r>
              <w:rPr>
                <w:szCs w:val="24"/>
              </w:rPr>
              <w:t>51 responses</w:t>
            </w:r>
          </w:p>
        </w:tc>
        <w:tc>
          <w:tcPr>
            <w:tcW w:w="2394" w:type="dxa"/>
            <w:shd w:val="clear" w:color="auto" w:fill="auto"/>
          </w:tcPr>
          <w:p w:rsidR="00B954EE" w:rsidRPr="00500FE2" w:rsidP="00500FE2" w14:paraId="647602C7" w14:textId="77777777">
            <w:pPr>
              <w:widowControl w:val="0"/>
              <w:tabs>
                <w:tab w:val="left" w:pos="270"/>
                <w:tab w:val="left" w:pos="540"/>
              </w:tabs>
              <w:rPr>
                <w:szCs w:val="24"/>
              </w:rPr>
            </w:pPr>
            <w:r>
              <w:rPr>
                <w:szCs w:val="24"/>
              </w:rPr>
              <w:t>8 hours</w:t>
            </w:r>
          </w:p>
        </w:tc>
        <w:tc>
          <w:tcPr>
            <w:tcW w:w="2394" w:type="dxa"/>
            <w:shd w:val="clear" w:color="auto" w:fill="auto"/>
          </w:tcPr>
          <w:p w:rsidR="00B954EE" w:rsidRPr="00500FE2" w:rsidP="00500FE2" w14:paraId="1E55878D" w14:textId="77777777">
            <w:pPr>
              <w:widowControl w:val="0"/>
              <w:tabs>
                <w:tab w:val="left" w:pos="270"/>
                <w:tab w:val="left" w:pos="540"/>
              </w:tabs>
              <w:rPr>
                <w:szCs w:val="24"/>
              </w:rPr>
            </w:pPr>
            <w:r>
              <w:rPr>
                <w:szCs w:val="24"/>
              </w:rPr>
              <w:t>408 hours</w:t>
            </w:r>
          </w:p>
        </w:tc>
      </w:tr>
      <w:tr w14:paraId="1AF66675" w14:textId="77777777" w:rsidTr="00500FE2">
        <w:tblPrEx>
          <w:tblW w:w="0" w:type="auto"/>
          <w:tblInd w:w="108" w:type="dxa"/>
          <w:tblLook w:val="04A0"/>
        </w:tblPrEx>
        <w:tc>
          <w:tcPr>
            <w:tcW w:w="2286" w:type="dxa"/>
            <w:shd w:val="clear" w:color="auto" w:fill="auto"/>
          </w:tcPr>
          <w:p w:rsidR="007E3440" w:rsidRPr="00093180" w:rsidP="00500FE2" w14:paraId="2F5352CE" w14:textId="77777777">
            <w:pPr>
              <w:widowControl w:val="0"/>
              <w:tabs>
                <w:tab w:val="left" w:pos="270"/>
                <w:tab w:val="left" w:pos="540"/>
              </w:tabs>
              <w:rPr>
                <w:szCs w:val="24"/>
              </w:rPr>
            </w:pPr>
            <w:r w:rsidRPr="00093180">
              <w:rPr>
                <w:szCs w:val="24"/>
              </w:rPr>
              <w:t xml:space="preserve">195.418 (a) Inoperable Rupture-Mitigation Valve Notification for Hazardous Liquid Operators  </w:t>
            </w:r>
          </w:p>
        </w:tc>
        <w:tc>
          <w:tcPr>
            <w:tcW w:w="2394" w:type="dxa"/>
            <w:shd w:val="clear" w:color="auto" w:fill="auto"/>
          </w:tcPr>
          <w:p w:rsidR="007E3440" w:rsidRPr="00500FE2" w:rsidP="00500FE2" w14:paraId="2A9C84B3" w14:textId="77777777">
            <w:pPr>
              <w:widowControl w:val="0"/>
              <w:tabs>
                <w:tab w:val="left" w:pos="270"/>
                <w:tab w:val="left" w:pos="540"/>
              </w:tabs>
              <w:rPr>
                <w:szCs w:val="24"/>
              </w:rPr>
            </w:pPr>
            <w:r>
              <w:rPr>
                <w:szCs w:val="24"/>
              </w:rPr>
              <w:t>51 responses</w:t>
            </w:r>
          </w:p>
        </w:tc>
        <w:tc>
          <w:tcPr>
            <w:tcW w:w="2394" w:type="dxa"/>
            <w:shd w:val="clear" w:color="auto" w:fill="auto"/>
          </w:tcPr>
          <w:p w:rsidR="007E3440" w:rsidRPr="00500FE2" w:rsidP="00500FE2" w14:paraId="519B9507" w14:textId="77777777">
            <w:pPr>
              <w:widowControl w:val="0"/>
              <w:tabs>
                <w:tab w:val="left" w:pos="270"/>
                <w:tab w:val="left" w:pos="540"/>
              </w:tabs>
              <w:rPr>
                <w:szCs w:val="24"/>
              </w:rPr>
            </w:pPr>
            <w:r>
              <w:rPr>
                <w:szCs w:val="24"/>
              </w:rPr>
              <w:t>1 hour</w:t>
            </w:r>
          </w:p>
        </w:tc>
        <w:tc>
          <w:tcPr>
            <w:tcW w:w="2394" w:type="dxa"/>
            <w:shd w:val="clear" w:color="auto" w:fill="auto"/>
          </w:tcPr>
          <w:p w:rsidR="007E3440" w:rsidRPr="00500FE2" w:rsidP="00500FE2" w14:paraId="58B10AC1" w14:textId="77777777">
            <w:pPr>
              <w:widowControl w:val="0"/>
              <w:tabs>
                <w:tab w:val="left" w:pos="270"/>
                <w:tab w:val="left" w:pos="540"/>
              </w:tabs>
              <w:rPr>
                <w:szCs w:val="24"/>
              </w:rPr>
            </w:pPr>
            <w:r>
              <w:rPr>
                <w:szCs w:val="24"/>
              </w:rPr>
              <w:t xml:space="preserve">51 hours </w:t>
            </w:r>
          </w:p>
        </w:tc>
      </w:tr>
      <w:tr w14:paraId="29F291A9" w14:textId="77777777" w:rsidTr="00500FE2">
        <w:tblPrEx>
          <w:tblW w:w="0" w:type="auto"/>
          <w:tblInd w:w="108" w:type="dxa"/>
          <w:tblLook w:val="04A0"/>
        </w:tblPrEx>
        <w:tc>
          <w:tcPr>
            <w:tcW w:w="2286" w:type="dxa"/>
            <w:shd w:val="clear" w:color="auto" w:fill="auto"/>
          </w:tcPr>
          <w:p w:rsidR="007E3440" w:rsidRPr="009663A8" w:rsidP="00500FE2" w14:paraId="79C54FE5" w14:textId="77777777">
            <w:pPr>
              <w:widowControl w:val="0"/>
              <w:tabs>
                <w:tab w:val="left" w:pos="270"/>
                <w:tab w:val="left" w:pos="540"/>
              </w:tabs>
              <w:rPr>
                <w:szCs w:val="24"/>
              </w:rPr>
            </w:pPr>
            <w:r w:rsidRPr="009663A8">
              <w:rPr>
                <w:szCs w:val="24"/>
              </w:rPr>
              <w:t xml:space="preserve">195.419 (g) Non-HCA/ Non- HCA </w:t>
            </w:r>
            <w:r w:rsidRPr="009663A8">
              <w:rPr>
                <w:szCs w:val="24"/>
              </w:rPr>
              <w:t>Could Affect Exemption Notification for Hazardous Liquid Operators</w:t>
            </w:r>
          </w:p>
        </w:tc>
        <w:tc>
          <w:tcPr>
            <w:tcW w:w="2394" w:type="dxa"/>
            <w:shd w:val="clear" w:color="auto" w:fill="auto"/>
          </w:tcPr>
          <w:p w:rsidR="007E3440" w:rsidRPr="00500FE2" w:rsidP="00500FE2" w14:paraId="219709A4" w14:textId="77777777">
            <w:pPr>
              <w:widowControl w:val="0"/>
              <w:tabs>
                <w:tab w:val="left" w:pos="270"/>
                <w:tab w:val="left" w:pos="540"/>
              </w:tabs>
              <w:rPr>
                <w:szCs w:val="24"/>
              </w:rPr>
            </w:pPr>
            <w:r>
              <w:rPr>
                <w:szCs w:val="24"/>
              </w:rPr>
              <w:t xml:space="preserve">51 responses </w:t>
            </w:r>
          </w:p>
        </w:tc>
        <w:tc>
          <w:tcPr>
            <w:tcW w:w="2394" w:type="dxa"/>
            <w:shd w:val="clear" w:color="auto" w:fill="auto"/>
          </w:tcPr>
          <w:p w:rsidR="007E3440" w:rsidRPr="00500FE2" w:rsidP="00500FE2" w14:paraId="3A599F63" w14:textId="77777777">
            <w:pPr>
              <w:widowControl w:val="0"/>
              <w:tabs>
                <w:tab w:val="left" w:pos="270"/>
                <w:tab w:val="left" w:pos="540"/>
              </w:tabs>
              <w:rPr>
                <w:szCs w:val="24"/>
              </w:rPr>
            </w:pPr>
            <w:r>
              <w:rPr>
                <w:szCs w:val="24"/>
              </w:rPr>
              <w:t xml:space="preserve">8 hours </w:t>
            </w:r>
          </w:p>
        </w:tc>
        <w:tc>
          <w:tcPr>
            <w:tcW w:w="2394" w:type="dxa"/>
            <w:shd w:val="clear" w:color="auto" w:fill="auto"/>
          </w:tcPr>
          <w:p w:rsidR="007E3440" w:rsidRPr="00500FE2" w:rsidP="00500FE2" w14:paraId="1B446565" w14:textId="77777777">
            <w:pPr>
              <w:widowControl w:val="0"/>
              <w:tabs>
                <w:tab w:val="left" w:pos="270"/>
                <w:tab w:val="left" w:pos="540"/>
              </w:tabs>
              <w:rPr>
                <w:szCs w:val="24"/>
              </w:rPr>
            </w:pPr>
            <w:r>
              <w:rPr>
                <w:szCs w:val="24"/>
              </w:rPr>
              <w:t>408 hours</w:t>
            </w:r>
          </w:p>
        </w:tc>
      </w:tr>
      <w:tr w14:paraId="304D42B7" w14:textId="77777777" w:rsidTr="00500FE2">
        <w:tblPrEx>
          <w:tblW w:w="0" w:type="auto"/>
          <w:tblInd w:w="108" w:type="dxa"/>
          <w:tblLook w:val="04A0"/>
        </w:tblPrEx>
        <w:tc>
          <w:tcPr>
            <w:tcW w:w="2286" w:type="dxa"/>
            <w:shd w:val="clear" w:color="auto" w:fill="auto"/>
          </w:tcPr>
          <w:p w:rsidR="009663A8" w:rsidRPr="009663A8" w:rsidP="00500FE2" w14:paraId="59CABC30" w14:textId="77777777">
            <w:pPr>
              <w:widowControl w:val="0"/>
              <w:tabs>
                <w:tab w:val="left" w:pos="270"/>
                <w:tab w:val="left" w:pos="540"/>
              </w:tabs>
              <w:rPr>
                <w:szCs w:val="24"/>
              </w:rPr>
            </w:pPr>
            <w:r w:rsidRPr="009663A8">
              <w:rPr>
                <w:szCs w:val="24"/>
              </w:rPr>
              <w:t>195.420 (e)(1) - Irreparable Valve Notification for Hazardous Liquid Operators</w:t>
            </w:r>
          </w:p>
        </w:tc>
        <w:tc>
          <w:tcPr>
            <w:tcW w:w="2394" w:type="dxa"/>
            <w:shd w:val="clear" w:color="auto" w:fill="auto"/>
          </w:tcPr>
          <w:p w:rsidR="009663A8" w:rsidRPr="00500FE2" w:rsidP="00500FE2" w14:paraId="51A25554" w14:textId="77777777">
            <w:pPr>
              <w:widowControl w:val="0"/>
              <w:tabs>
                <w:tab w:val="left" w:pos="270"/>
                <w:tab w:val="left" w:pos="540"/>
              </w:tabs>
              <w:rPr>
                <w:szCs w:val="24"/>
              </w:rPr>
            </w:pPr>
            <w:r>
              <w:rPr>
                <w:szCs w:val="24"/>
              </w:rPr>
              <w:t>51 responses</w:t>
            </w:r>
          </w:p>
        </w:tc>
        <w:tc>
          <w:tcPr>
            <w:tcW w:w="2394" w:type="dxa"/>
            <w:shd w:val="clear" w:color="auto" w:fill="auto"/>
          </w:tcPr>
          <w:p w:rsidR="009663A8" w:rsidRPr="00500FE2" w:rsidP="00500FE2" w14:paraId="5BB053D3" w14:textId="77777777">
            <w:pPr>
              <w:widowControl w:val="0"/>
              <w:tabs>
                <w:tab w:val="left" w:pos="270"/>
                <w:tab w:val="left" w:pos="540"/>
              </w:tabs>
              <w:rPr>
                <w:szCs w:val="24"/>
              </w:rPr>
            </w:pPr>
            <w:r>
              <w:rPr>
                <w:szCs w:val="24"/>
              </w:rPr>
              <w:t>1 hour</w:t>
            </w:r>
          </w:p>
        </w:tc>
        <w:tc>
          <w:tcPr>
            <w:tcW w:w="2394" w:type="dxa"/>
            <w:shd w:val="clear" w:color="auto" w:fill="auto"/>
          </w:tcPr>
          <w:p w:rsidR="009663A8" w:rsidRPr="00500FE2" w:rsidP="00500FE2" w14:paraId="168CBD77" w14:textId="77777777">
            <w:pPr>
              <w:widowControl w:val="0"/>
              <w:tabs>
                <w:tab w:val="left" w:pos="270"/>
                <w:tab w:val="left" w:pos="540"/>
              </w:tabs>
              <w:rPr>
                <w:szCs w:val="24"/>
              </w:rPr>
            </w:pPr>
            <w:r>
              <w:rPr>
                <w:szCs w:val="24"/>
              </w:rPr>
              <w:t xml:space="preserve">51 hours </w:t>
            </w:r>
          </w:p>
        </w:tc>
      </w:tr>
      <w:tr w14:paraId="3607397C" w14:textId="77777777" w:rsidTr="00500FE2">
        <w:tblPrEx>
          <w:tblW w:w="0" w:type="auto"/>
          <w:tblInd w:w="108" w:type="dxa"/>
          <w:tblLook w:val="04A0"/>
        </w:tblPrEx>
        <w:tc>
          <w:tcPr>
            <w:tcW w:w="2286" w:type="dxa"/>
            <w:shd w:val="clear" w:color="auto" w:fill="auto"/>
          </w:tcPr>
          <w:p w:rsidR="00D92147" w:rsidRPr="00500FE2" w:rsidP="00500FE2" w14:paraId="1F054112" w14:textId="77777777">
            <w:pPr>
              <w:widowControl w:val="0"/>
              <w:tabs>
                <w:tab w:val="left" w:pos="270"/>
                <w:tab w:val="left" w:pos="540"/>
              </w:tabs>
              <w:rPr>
                <w:b/>
                <w:szCs w:val="24"/>
              </w:rPr>
            </w:pPr>
            <w:r w:rsidRPr="00500FE2">
              <w:rPr>
                <w:b/>
                <w:szCs w:val="24"/>
              </w:rPr>
              <w:t>Total</w:t>
            </w:r>
          </w:p>
        </w:tc>
        <w:tc>
          <w:tcPr>
            <w:tcW w:w="2394" w:type="dxa"/>
            <w:shd w:val="clear" w:color="auto" w:fill="auto"/>
          </w:tcPr>
          <w:p w:rsidR="00D92147" w:rsidRPr="00500FE2" w:rsidP="00500FE2" w14:paraId="279E1A2B" w14:textId="5CD064C8">
            <w:pPr>
              <w:widowControl w:val="0"/>
              <w:tabs>
                <w:tab w:val="left" w:pos="270"/>
                <w:tab w:val="left" w:pos="540"/>
              </w:tabs>
              <w:rPr>
                <w:b/>
                <w:szCs w:val="24"/>
              </w:rPr>
            </w:pPr>
            <w:r>
              <w:rPr>
                <w:b/>
                <w:szCs w:val="24"/>
              </w:rPr>
              <w:t>598</w:t>
            </w:r>
            <w:r w:rsidR="005A5AA9">
              <w:rPr>
                <w:b/>
                <w:szCs w:val="24"/>
              </w:rPr>
              <w:t xml:space="preserve"> </w:t>
            </w:r>
            <w:r w:rsidRPr="00500FE2">
              <w:rPr>
                <w:b/>
                <w:szCs w:val="24"/>
              </w:rPr>
              <w:t>annual responses</w:t>
            </w:r>
          </w:p>
        </w:tc>
        <w:tc>
          <w:tcPr>
            <w:tcW w:w="2394" w:type="dxa"/>
            <w:shd w:val="clear" w:color="auto" w:fill="auto"/>
          </w:tcPr>
          <w:p w:rsidR="00D92147" w:rsidRPr="00500FE2" w:rsidP="00500FE2" w14:paraId="775EBA29" w14:textId="77777777">
            <w:pPr>
              <w:widowControl w:val="0"/>
              <w:tabs>
                <w:tab w:val="left" w:pos="270"/>
                <w:tab w:val="left" w:pos="540"/>
              </w:tabs>
              <w:rPr>
                <w:b/>
                <w:szCs w:val="24"/>
              </w:rPr>
            </w:pPr>
          </w:p>
        </w:tc>
        <w:tc>
          <w:tcPr>
            <w:tcW w:w="2394" w:type="dxa"/>
            <w:shd w:val="clear" w:color="auto" w:fill="auto"/>
          </w:tcPr>
          <w:p w:rsidR="00D92147" w:rsidRPr="00500FE2" w:rsidP="00500FE2" w14:paraId="0818AF3C" w14:textId="5309C65A">
            <w:pPr>
              <w:widowControl w:val="0"/>
              <w:tabs>
                <w:tab w:val="left" w:pos="270"/>
                <w:tab w:val="left" w:pos="540"/>
              </w:tabs>
              <w:rPr>
                <w:b/>
                <w:szCs w:val="24"/>
              </w:rPr>
            </w:pPr>
            <w:r>
              <w:rPr>
                <w:b/>
                <w:szCs w:val="24"/>
              </w:rPr>
              <w:t xml:space="preserve">2, </w:t>
            </w:r>
            <w:r w:rsidR="00326B3A">
              <w:rPr>
                <w:b/>
                <w:szCs w:val="24"/>
              </w:rPr>
              <w:t xml:space="preserve">378 </w:t>
            </w:r>
            <w:r w:rsidRPr="00500FE2">
              <w:rPr>
                <w:b/>
                <w:szCs w:val="24"/>
              </w:rPr>
              <w:t>annual burden hours</w:t>
            </w:r>
          </w:p>
        </w:tc>
      </w:tr>
    </w:tbl>
    <w:p w:rsidR="00D92147" w:rsidRPr="00BB5474" w:rsidP="00BB5474" w14:paraId="4E3515B9" w14:textId="77777777">
      <w:pPr>
        <w:rPr>
          <w:szCs w:val="24"/>
        </w:rPr>
      </w:pPr>
    </w:p>
    <w:p w:rsidR="00781054" w:rsidRPr="00981917" w:rsidP="00781054" w14:paraId="658F4594" w14:textId="77777777">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E94974" w:rsidP="000A6210" w14:paraId="446D23C5" w14:textId="77777777">
      <w:pPr>
        <w:widowControl w:val="0"/>
        <w:tabs>
          <w:tab w:val="left" w:pos="540"/>
        </w:tabs>
        <w:rPr>
          <w:szCs w:val="24"/>
        </w:rPr>
      </w:pPr>
    </w:p>
    <w:p w:rsidR="0048622E" w:rsidRPr="00AA5927" w:rsidP="0048622E" w14:paraId="2A0210B6" w14:textId="77777777">
      <w:pPr>
        <w:rPr>
          <w:bCs/>
        </w:rPr>
      </w:pPr>
      <w:r>
        <w:rPr>
          <w:bCs/>
        </w:rPr>
        <w:t xml:space="preserve">PHMSA expects the notifications in this information collection to be made by a senior engineer.  </w:t>
      </w:r>
      <w:r w:rsidRPr="00AA5927">
        <w:rPr>
          <w:bCs/>
        </w:rPr>
        <w:t>Based on the industry-specific occupational and wage estimates provided by the U.S. Department of Labor’s Bureau of Labor Statistics, median hourly wage of an engineering manager (for NAICS 486000 – pipeline transportation)</w:t>
      </w:r>
      <w:r>
        <w:rPr>
          <w:bCs/>
        </w:rPr>
        <w:footnoteReference w:id="2"/>
      </w:r>
      <w:r w:rsidRPr="00AA5927">
        <w:rPr>
          <w:bCs/>
        </w:rPr>
        <w:t xml:space="preserve"> is estimated as $77.50. Using an estimated fringe benefit of approximately 35 percent, the </w:t>
      </w:r>
      <w:r>
        <w:rPr>
          <w:bCs/>
        </w:rPr>
        <w:t>notification</w:t>
      </w:r>
      <w:r w:rsidRPr="00AA5927">
        <w:rPr>
          <w:bCs/>
        </w:rPr>
        <w:t xml:space="preserve"> requirements for gas </w:t>
      </w:r>
      <w:r>
        <w:rPr>
          <w:bCs/>
        </w:rPr>
        <w:t xml:space="preserve">pipeline </w:t>
      </w:r>
      <w:r w:rsidRPr="00AA5927">
        <w:rPr>
          <w:bCs/>
        </w:rPr>
        <w:t xml:space="preserve">operators are prepared at the average rate of $104.63 per hour. </w:t>
      </w:r>
    </w:p>
    <w:p w:rsidR="0048622E" w:rsidP="0048622E" w14:paraId="2C47EF49" w14:textId="77777777">
      <w:pPr>
        <w:rPr>
          <w:bCs/>
        </w:rPr>
      </w:pPr>
    </w:p>
    <w:p w:rsidR="0048622E" w:rsidRPr="00AA5927" w:rsidP="0048622E" w14:paraId="5EB37CD7" w14:textId="693AE404">
      <w:pPr>
        <w:rPr>
          <w:bCs/>
        </w:rPr>
      </w:pPr>
      <w:r w:rsidRPr="00AA5927">
        <w:rPr>
          <w:bCs/>
        </w:rPr>
        <w:t xml:space="preserve">The total cost to the industry is </w:t>
      </w:r>
      <w:r w:rsidR="001A0CE7">
        <w:rPr>
          <w:bCs/>
        </w:rPr>
        <w:t xml:space="preserve">2, </w:t>
      </w:r>
      <w:r w:rsidR="004E5835">
        <w:rPr>
          <w:bCs/>
        </w:rPr>
        <w:t xml:space="preserve">378 </w:t>
      </w:r>
      <w:r w:rsidRPr="00AA5927">
        <w:rPr>
          <w:bCs/>
        </w:rPr>
        <w:t>hours x $104.63/hour = $</w:t>
      </w:r>
      <w:r w:rsidR="004E5835">
        <w:rPr>
          <w:bCs/>
        </w:rPr>
        <w:t>248,810.14</w:t>
      </w:r>
      <w:r w:rsidRPr="00AA5927">
        <w:rPr>
          <w:bCs/>
        </w:rPr>
        <w:t>.</w:t>
      </w:r>
    </w:p>
    <w:p w:rsidR="00B72722" w:rsidRPr="00981917" w:rsidP="000A6210" w14:paraId="26C91C39" w14:textId="77777777">
      <w:pPr>
        <w:widowControl w:val="0"/>
        <w:tabs>
          <w:tab w:val="left" w:pos="540"/>
        </w:tabs>
        <w:rPr>
          <w:b/>
          <w:szCs w:val="24"/>
        </w:rPr>
      </w:pPr>
    </w:p>
    <w:p w:rsidR="001D224D" w:rsidRPr="00981917" w:rsidP="006C0638" w14:paraId="0C4C8190"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Pr>
          <w:b/>
          <w:szCs w:val="24"/>
        </w:rPr>
        <w:t xml:space="preserve"> </w:t>
      </w:r>
    </w:p>
    <w:p w:rsidR="00E94974" w:rsidP="000A6210" w14:paraId="6E133665" w14:textId="77777777">
      <w:pPr>
        <w:widowControl w:val="0"/>
        <w:tabs>
          <w:tab w:val="left" w:pos="540"/>
        </w:tabs>
        <w:rPr>
          <w:szCs w:val="24"/>
        </w:rPr>
      </w:pPr>
    </w:p>
    <w:p w:rsidR="001E3FD9" w:rsidRPr="008A3F1A" w:rsidP="001E3FD9" w14:paraId="4F70D94C" w14:textId="07610CB3">
      <w:pPr>
        <w:widowControl w:val="0"/>
        <w:tabs>
          <w:tab w:val="left" w:pos="540"/>
        </w:tabs>
        <w:rPr>
          <w:szCs w:val="24"/>
        </w:rPr>
      </w:pPr>
      <w:r>
        <w:rPr>
          <w:szCs w:val="24"/>
        </w:rPr>
        <w:t xml:space="preserve">PHMSA expects the review of these </w:t>
      </w:r>
      <w:r>
        <w:rPr>
          <w:szCs w:val="24"/>
        </w:rPr>
        <w:t>notifications</w:t>
      </w:r>
      <w:r>
        <w:rPr>
          <w:szCs w:val="24"/>
        </w:rPr>
        <w:t xml:space="preserve"> to fall under the basic responsibilities of a</w:t>
      </w:r>
      <w:r>
        <w:rPr>
          <w:szCs w:val="24"/>
        </w:rPr>
        <w:t xml:space="preserve"> PHMSA employee.</w:t>
      </w:r>
      <w:r>
        <w:rPr>
          <w:szCs w:val="24"/>
        </w:rPr>
        <w:t xml:space="preserve">  </w:t>
      </w:r>
      <w:r>
        <w:rPr>
          <w:szCs w:val="24"/>
        </w:rPr>
        <w:t>Therefore</w:t>
      </w:r>
      <w:r>
        <w:rPr>
          <w:szCs w:val="24"/>
        </w:rPr>
        <w:t xml:space="preserve">, PHMSA expects there to be </w:t>
      </w:r>
      <w:r w:rsidRPr="008A3F1A">
        <w:rPr>
          <w:szCs w:val="24"/>
        </w:rPr>
        <w:t>no additional cost to the Federal Government associated with this information collection.</w:t>
      </w:r>
    </w:p>
    <w:p w:rsidR="001E3FD9" w:rsidRPr="008A3F1A" w:rsidP="001E3FD9" w14:paraId="374D24BB" w14:textId="77777777">
      <w:pPr>
        <w:widowControl w:val="0"/>
        <w:tabs>
          <w:tab w:val="left" w:pos="540"/>
        </w:tabs>
        <w:rPr>
          <w:szCs w:val="24"/>
        </w:rPr>
      </w:pPr>
    </w:p>
    <w:p w:rsidR="00B6184F" w:rsidRPr="00781054" w:rsidP="000A6210" w14:paraId="045EC5DC" w14:textId="77777777">
      <w:pPr>
        <w:widowControl w:val="0"/>
        <w:tabs>
          <w:tab w:val="left" w:pos="540"/>
        </w:tabs>
        <w:rPr>
          <w:szCs w:val="24"/>
        </w:rPr>
      </w:pPr>
    </w:p>
    <w:p w:rsidR="00F67FCC" w:rsidRPr="00781054" w:rsidP="00F67FCC" w14:paraId="42D94324" w14:textId="77777777">
      <w:pPr>
        <w:widowControl w:val="0"/>
        <w:numPr>
          <w:ilvl w:val="0"/>
          <w:numId w:val="10"/>
        </w:numPr>
        <w:tabs>
          <w:tab w:val="num" w:pos="0"/>
          <w:tab w:val="left" w:pos="540"/>
          <w:tab w:val="clear" w:pos="720"/>
        </w:tabs>
        <w:ind w:left="0" w:firstLine="0"/>
        <w:rPr>
          <w:b/>
          <w:szCs w:val="24"/>
        </w:rPr>
      </w:pPr>
      <w:r w:rsidRPr="00781054">
        <w:rPr>
          <w:b/>
          <w:szCs w:val="24"/>
          <w:u w:val="single"/>
        </w:rPr>
        <w:t>Explanation of the program change or adjustments</w:t>
      </w:r>
      <w:r w:rsidR="00781054">
        <w:rPr>
          <w:b/>
          <w:szCs w:val="24"/>
        </w:rPr>
        <w:t>.</w:t>
      </w:r>
    </w:p>
    <w:p w:rsidR="00E94974" w:rsidP="00781054" w14:paraId="23F19B17" w14:textId="77777777"/>
    <w:p w:rsidR="001A0CE7" w:rsidP="001A0CE7" w14:paraId="06D78120" w14:textId="5FCD2DDC">
      <w:pPr>
        <w:ind w:firstLine="720"/>
        <w:rPr>
          <w:szCs w:val="24"/>
        </w:rPr>
      </w:pPr>
      <w:r>
        <w:rPr>
          <w:bCs/>
          <w:szCs w:val="24"/>
        </w:rPr>
        <w:t>Based on the amendments to 49 CFR parts 192 and 195</w:t>
      </w:r>
      <w:r w:rsidRPr="008A3F1A">
        <w:rPr>
          <w:bCs/>
          <w:szCs w:val="24"/>
        </w:rPr>
        <w:t xml:space="preserve"> </w:t>
      </w:r>
      <w:r>
        <w:rPr>
          <w:bCs/>
          <w:szCs w:val="24"/>
        </w:rPr>
        <w:t xml:space="preserve">by </w:t>
      </w:r>
      <w:r>
        <w:rPr>
          <w:bCs/>
          <w:szCs w:val="24"/>
        </w:rPr>
        <w:t xml:space="preserve">the </w:t>
      </w:r>
      <w:r w:rsidRPr="008A3F1A">
        <w:rPr>
          <w:bCs/>
          <w:szCs w:val="24"/>
        </w:rPr>
        <w:t xml:space="preserve"> Pipeline</w:t>
      </w:r>
      <w:r w:rsidRPr="008A3F1A">
        <w:rPr>
          <w:bCs/>
          <w:szCs w:val="24"/>
        </w:rPr>
        <w:t xml:space="preserve"> Safety: Amendments to Parts 192 and 195 to Require Valve Installation and Minimum Rupture Detection Standards final rule, </w:t>
      </w:r>
      <w:r w:rsidRPr="009D1393">
        <w:rPr>
          <w:bCs/>
          <w:szCs w:val="24"/>
        </w:rPr>
        <w:t xml:space="preserve"> </w:t>
      </w:r>
      <w:r>
        <w:rPr>
          <w:szCs w:val="24"/>
        </w:rPr>
        <w:t xml:space="preserve">operators must notify PHMSA in the event of certain circumstances involving their valve rupture-mitigation operations.  49 CFR § 192.634 and 49 CFR § 195.418 require operators who elect to use alternative equivalent technology to notify the Office of Pipeline Safety at least 90 days in advance of use. An operator choosing this option must submit a technical and safety evaluation, including design, construction, and operating procedures for the alternative equivalent technology to the Associate Administrator of Pipeline </w:t>
      </w:r>
      <w:r>
        <w:rPr>
          <w:szCs w:val="24"/>
        </w:rPr>
        <w:t xml:space="preserve">Safety with the notification. PHMSA would then have 90 days to object to the alternative equivalent technology via letter from the Associate Administrator of Pipeline Safety; otherwise, the alternative equivalent technology would be acceptable for use. </w:t>
      </w:r>
    </w:p>
    <w:p w:rsidR="001A0CE7" w:rsidP="001A0CE7" w14:paraId="14814BD8" w14:textId="77777777">
      <w:pPr>
        <w:widowControl w:val="0"/>
        <w:ind w:firstLine="720"/>
        <w:rPr>
          <w:szCs w:val="24"/>
        </w:rPr>
      </w:pPr>
    </w:p>
    <w:p w:rsidR="001A0CE7" w:rsidP="001A0CE7" w14:paraId="3F475F2E" w14:textId="77777777">
      <w:pPr>
        <w:widowControl w:val="0"/>
        <w:ind w:firstLine="720"/>
        <w:rPr>
          <w:szCs w:val="24"/>
        </w:rPr>
      </w:pPr>
      <w:r>
        <w:rPr>
          <w:szCs w:val="24"/>
        </w:rPr>
        <w:t xml:space="preserve">Operators must notify PHMSA if </w:t>
      </w:r>
      <w:r w:rsidRPr="00832DEF">
        <w:rPr>
          <w:szCs w:val="24"/>
        </w:rPr>
        <w:t>a rupture-mitigation valve cannot be made operational within 14 days</w:t>
      </w:r>
      <w:r>
        <w:rPr>
          <w:szCs w:val="24"/>
        </w:rPr>
        <w:t xml:space="preserve"> of installation</w:t>
      </w:r>
      <w:r w:rsidRPr="00832DEF">
        <w:rPr>
          <w:szCs w:val="24"/>
        </w:rPr>
        <w:t>.</w:t>
      </w:r>
      <w:r>
        <w:rPr>
          <w:szCs w:val="24"/>
        </w:rPr>
        <w:t xml:space="preserve">  Operators</w:t>
      </w:r>
      <w:r w:rsidRPr="00832DEF">
        <w:rPr>
          <w:szCs w:val="24"/>
        </w:rPr>
        <w:t xml:space="preserve"> must </w:t>
      </w:r>
      <w:r>
        <w:rPr>
          <w:szCs w:val="24"/>
        </w:rPr>
        <w:t xml:space="preserve">also </w:t>
      </w:r>
      <w:r w:rsidRPr="00832DEF">
        <w:rPr>
          <w:szCs w:val="24"/>
        </w:rPr>
        <w:t>notify PHMSA if a valve cannot be repaired or replaced within 12 months</w:t>
      </w:r>
      <w:r>
        <w:rPr>
          <w:szCs w:val="24"/>
        </w:rPr>
        <w:t>.</w:t>
      </w:r>
    </w:p>
    <w:p w:rsidR="001A0CE7" w:rsidRPr="00102CCE" w:rsidP="001A0CE7" w14:paraId="301B4D04" w14:textId="77777777">
      <w:pPr>
        <w:pStyle w:val="paragraph"/>
        <w:ind w:firstLine="720"/>
        <w:textAlignment w:val="baseline"/>
      </w:pPr>
      <w:r w:rsidRPr="00832DEF">
        <w:t>An operator may </w:t>
      </w:r>
      <w:r>
        <w:t xml:space="preserve">seek exemption from certain regulatory requirements by notifying PHMSA in certain instances.  An operator may </w:t>
      </w:r>
      <w:r w:rsidRPr="00832DEF">
        <w:t>plan to leave a rupture-mitigation valve open for more than 30 minutes following rupture identification if the operator demonstrates to PHMSA, in accordance with the notification procedures in § 192.18, that closing a rupture mitigation valve, or alternative equivalent technology would be detrimental to public safety.</w:t>
      </w:r>
      <w:r>
        <w:t xml:space="preserve">  Likewise, f</w:t>
      </w:r>
      <w:r w:rsidRPr="005F164E">
        <w:t xml:space="preserve">or pipeline segments in a non-HCA area or a non-HCA could-affect segment, an operator may request exemption from </w:t>
      </w:r>
      <w:r>
        <w:t>specified</w:t>
      </w:r>
      <w:r w:rsidRPr="005F164E">
        <w:t xml:space="preserve"> requirements if it can demonstrate to PHMSA, in accordance with the notification procedures in § 195.18, that installing an otherwise-required rupture-mitigation valve, or alternative equivalent technology, would be economically, technically, or operationally infeasible. </w:t>
      </w:r>
      <w:r>
        <w:t xml:space="preserve"> </w:t>
      </w:r>
      <w:r w:rsidRPr="00102CCE">
        <w:t xml:space="preserve">The maximum valve spacing for highly volatile liquid pipelines can be increased by 1.25 times the distance if the operator notifies PHMSA with a determination that the installation of a valve at the otherwise-required spacing is impracticable. Additionally, operators may notify PHMSA if, </w:t>
      </w:r>
      <w:r w:rsidRPr="00102CCE">
        <w:t>in particular cases</w:t>
      </w:r>
      <w:r>
        <w:t>,</w:t>
      </w:r>
      <w:r w:rsidRPr="00102CCE">
        <w:t xml:space="preserve"> the valve installation or valve spacing requirements are not necessary to achieve an equivalent level of safety.  </w:t>
      </w:r>
    </w:p>
    <w:p w:rsidR="00315899" w:rsidP="00B6184F" w14:paraId="22665C1C" w14:textId="77777777">
      <w:pPr>
        <w:rPr>
          <w:b/>
          <w:szCs w:val="24"/>
        </w:rPr>
      </w:pPr>
    </w:p>
    <w:p w:rsidR="001D224D" w:rsidRPr="00981917" w:rsidP="007B68C6" w14:paraId="4BE866DA" w14:textId="77777777">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E94974" w:rsidP="00E94974" w14:paraId="2DBE9A61" w14:textId="77777777"/>
    <w:p w:rsidR="00E94974" w:rsidP="00E94974" w14:paraId="04354545" w14:textId="77777777">
      <w:r>
        <w:t>This information will not be published.</w:t>
      </w:r>
    </w:p>
    <w:p w:rsidR="007B68C6" w:rsidRPr="00981917" w:rsidP="000A6210" w14:paraId="0AAF2D3B" w14:textId="77777777">
      <w:pPr>
        <w:widowControl w:val="0"/>
        <w:tabs>
          <w:tab w:val="left" w:pos="540"/>
        </w:tabs>
        <w:rPr>
          <w:szCs w:val="24"/>
        </w:rPr>
      </w:pPr>
    </w:p>
    <w:p w:rsidR="00E94974" w:rsidP="000A6210" w14:paraId="7D66D6A5" w14:textId="77777777">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E94974" w:rsidP="00E94974" w14:paraId="6D456A34" w14:textId="77777777"/>
    <w:p w:rsidR="00E94974" w:rsidP="00E94974" w14:paraId="1B084D3F" w14:textId="77777777">
      <w:r>
        <w:t>PHMSA is not seeking such approval.</w:t>
      </w:r>
    </w:p>
    <w:p w:rsidR="007B68C6" w:rsidRPr="00981917" w:rsidP="000A6210" w14:paraId="28882335" w14:textId="77777777">
      <w:pPr>
        <w:widowControl w:val="0"/>
        <w:tabs>
          <w:tab w:val="left" w:pos="540"/>
        </w:tabs>
        <w:rPr>
          <w:b/>
          <w:szCs w:val="24"/>
        </w:rPr>
      </w:pPr>
    </w:p>
    <w:p w:rsidR="00E94974" w:rsidRPr="00E94974" w:rsidP="00E94974" w14:paraId="09BB8060" w14:textId="77777777">
      <w:pPr>
        <w:widowControl w:val="0"/>
        <w:numPr>
          <w:ilvl w:val="0"/>
          <w:numId w:val="18"/>
        </w:numPr>
        <w:tabs>
          <w:tab w:val="num" w:pos="0"/>
          <w:tab w:val="left" w:pos="540"/>
          <w:tab w:val="clear" w:pos="900"/>
        </w:tabs>
        <w:ind w:left="0" w:firstLine="0"/>
        <w:rPr>
          <w:bCs/>
        </w:rPr>
      </w:pPr>
      <w:r w:rsidRPr="00981917">
        <w:rPr>
          <w:b/>
          <w:szCs w:val="24"/>
          <w:u w:val="single"/>
        </w:rPr>
        <w:t>Exceptions to the certification statement</w:t>
      </w:r>
      <w:r w:rsidRPr="00981917">
        <w:rPr>
          <w:b/>
          <w:szCs w:val="24"/>
        </w:rPr>
        <w:t xml:space="preserve">.  </w:t>
      </w:r>
    </w:p>
    <w:p w:rsidR="00E94974" w:rsidP="00E94974" w14:paraId="7938875D" w14:textId="77777777">
      <w:pPr>
        <w:widowControl w:val="0"/>
        <w:tabs>
          <w:tab w:val="left" w:pos="540"/>
        </w:tabs>
        <w:rPr>
          <w:bCs/>
        </w:rPr>
      </w:pPr>
    </w:p>
    <w:p w:rsidR="00E94974" w:rsidRPr="00152695" w:rsidP="00E94974" w14:paraId="08ADE63C" w14:textId="77777777">
      <w:pPr>
        <w:widowControl w:val="0"/>
        <w:tabs>
          <w:tab w:val="left" w:pos="540"/>
        </w:tabs>
        <w:rPr>
          <w:bCs/>
        </w:rPr>
      </w:pPr>
      <w:r>
        <w:rPr>
          <w:bCs/>
        </w:rPr>
        <w:t>There is no exception.</w:t>
      </w:r>
    </w:p>
    <w:sectPr w:rsidSect="000673B2">
      <w:headerReference w:type="even" r:id="rId8"/>
      <w:headerReference w:type="default" r:id="rId9"/>
      <w:footerReference w:type="even" r:id="rId10"/>
      <w:footerReference w:type="default" r:id="rId11"/>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14:paraId="5761B514"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14:paraId="14BF23B2"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00FE2" w14:paraId="1266518F" w14:textId="77777777">
      <w:r>
        <w:separator/>
      </w:r>
    </w:p>
  </w:footnote>
  <w:footnote w:type="continuationSeparator" w:id="1">
    <w:p w:rsidR="00500FE2" w14:paraId="7329D627" w14:textId="77777777">
      <w:r>
        <w:continuationSeparator/>
      </w:r>
    </w:p>
  </w:footnote>
  <w:footnote w:id="2">
    <w:p w:rsidR="0048622E" w:rsidP="0048622E" w14:paraId="5474E5C3"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rsidP="00A40753" w14:paraId="46A3C08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2EB0">
      <w:rPr>
        <w:rStyle w:val="PageNumber"/>
        <w:noProof/>
      </w:rPr>
      <w:t>6</w:t>
    </w:r>
    <w:r>
      <w:rPr>
        <w:rStyle w:val="PageNumber"/>
      </w:rPr>
      <w:fldChar w:fldCharType="end"/>
    </w:r>
  </w:p>
  <w:p w:rsidR="00B15EA9" w14:paraId="131E70A9" w14:textId="77777777">
    <w:pPr>
      <w:widowControl w:val="0"/>
    </w:pPr>
  </w:p>
  <w:p w:rsidR="00B15EA9" w14:paraId="11D4C6E8"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EA9" w:rsidP="00A40753" w14:paraId="5B184990"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2EB0">
      <w:rPr>
        <w:rStyle w:val="PageNumber"/>
        <w:noProof/>
      </w:rPr>
      <w:t>7</w:t>
    </w:r>
    <w:r>
      <w:rPr>
        <w:rStyle w:val="PageNumber"/>
      </w:rPr>
      <w:fldChar w:fldCharType="end"/>
    </w:r>
  </w:p>
  <w:p w:rsidR="00B15EA9" w14:paraId="4DCB1159" w14:textId="77777777">
    <w:pPr>
      <w:widowControl w:val="0"/>
    </w:pPr>
  </w:p>
  <w:p w:rsidR="00B15EA9" w14:paraId="02655CBA"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187EE792"/>
    <w:lvl w:ilvl="0">
      <w:start w:val="1"/>
      <w:numFmt w:val="decimal"/>
      <w:lvlText w:val="%1."/>
      <w:lvlJc w:val="left"/>
      <w:pPr>
        <w:tabs>
          <w:tab w:val="num" w:pos="720"/>
        </w:tabs>
        <w:ind w:left="720" w:hanging="360"/>
      </w:pPr>
      <w:rPr>
        <w:rFonts w:hint="default"/>
        <w:b/>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6">
    <w:nsid w:val="364E1F21"/>
    <w:multiLevelType w:val="hybridMultilevel"/>
    <w:tmpl w:val="7512BE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D783876"/>
    <w:multiLevelType w:val="hybridMultilevel"/>
    <w:tmpl w:val="2FB6E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CC427E1"/>
    <w:multiLevelType w:val="hybridMultilevel"/>
    <w:tmpl w:val="0B46C51C"/>
    <w:lvl w:ilvl="0">
      <w:start w:val="9"/>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5E109BC"/>
    <w:multiLevelType w:val="hybridMultilevel"/>
    <w:tmpl w:val="01A69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4"/>
  </w:num>
  <w:num w:numId="10">
    <w:abstractNumId w:val="18"/>
  </w:num>
  <w:num w:numId="11">
    <w:abstractNumId w:val="21"/>
  </w:num>
  <w:num w:numId="12">
    <w:abstractNumId w:val="8"/>
  </w:num>
  <w:num w:numId="13">
    <w:abstractNumId w:val="11"/>
  </w:num>
  <w:num w:numId="14">
    <w:abstractNumId w:val="15"/>
  </w:num>
  <w:num w:numId="15">
    <w:abstractNumId w:val="20"/>
  </w:num>
  <w:num w:numId="16">
    <w:abstractNumId w:val="12"/>
  </w:num>
  <w:num w:numId="17">
    <w:abstractNumId w:val="25"/>
  </w:num>
  <w:num w:numId="18">
    <w:abstractNumId w:val="17"/>
  </w:num>
  <w:num w:numId="19">
    <w:abstractNumId w:val="10"/>
  </w:num>
  <w:num w:numId="20">
    <w:abstractNumId w:val="27"/>
  </w:num>
  <w:num w:numId="21">
    <w:abstractNumId w:val="14"/>
  </w:num>
  <w:num w:numId="22">
    <w:abstractNumId w:val="23"/>
  </w:num>
  <w:num w:numId="23">
    <w:abstractNumId w:val="9"/>
  </w:num>
  <w:num w:numId="24">
    <w:abstractNumId w:val="13"/>
  </w:num>
  <w:num w:numId="25">
    <w:abstractNumId w:val="19"/>
  </w:num>
  <w:num w:numId="26">
    <w:abstractNumId w:val="22"/>
  </w:num>
  <w:num w:numId="27">
    <w:abstractNumId w:val="2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89D"/>
    <w:rsid w:val="0000185B"/>
    <w:rsid w:val="0001363C"/>
    <w:rsid w:val="00016E42"/>
    <w:rsid w:val="00044C4B"/>
    <w:rsid w:val="00046647"/>
    <w:rsid w:val="000525A0"/>
    <w:rsid w:val="000673B2"/>
    <w:rsid w:val="000736A7"/>
    <w:rsid w:val="000738F3"/>
    <w:rsid w:val="0007609B"/>
    <w:rsid w:val="00076955"/>
    <w:rsid w:val="000773D0"/>
    <w:rsid w:val="00082B4A"/>
    <w:rsid w:val="00086A03"/>
    <w:rsid w:val="000907D5"/>
    <w:rsid w:val="00093180"/>
    <w:rsid w:val="0009490E"/>
    <w:rsid w:val="000A6210"/>
    <w:rsid w:val="000A6237"/>
    <w:rsid w:val="000A6651"/>
    <w:rsid w:val="000C5B12"/>
    <w:rsid w:val="000D16E2"/>
    <w:rsid w:val="000D2714"/>
    <w:rsid w:val="000D3A31"/>
    <w:rsid w:val="000E129F"/>
    <w:rsid w:val="000F02F0"/>
    <w:rsid w:val="00102CCE"/>
    <w:rsid w:val="0010553F"/>
    <w:rsid w:val="00105786"/>
    <w:rsid w:val="00111C90"/>
    <w:rsid w:val="0011613D"/>
    <w:rsid w:val="00117729"/>
    <w:rsid w:val="0012012B"/>
    <w:rsid w:val="00125C17"/>
    <w:rsid w:val="00137BBF"/>
    <w:rsid w:val="00143869"/>
    <w:rsid w:val="0014478D"/>
    <w:rsid w:val="00145724"/>
    <w:rsid w:val="00145EE7"/>
    <w:rsid w:val="00152695"/>
    <w:rsid w:val="001602BD"/>
    <w:rsid w:val="00162850"/>
    <w:rsid w:val="00184756"/>
    <w:rsid w:val="001930C0"/>
    <w:rsid w:val="001A0CE7"/>
    <w:rsid w:val="001A2B8C"/>
    <w:rsid w:val="001B4FB4"/>
    <w:rsid w:val="001C56C9"/>
    <w:rsid w:val="001D1C24"/>
    <w:rsid w:val="001D1D81"/>
    <w:rsid w:val="001D224D"/>
    <w:rsid w:val="001E2015"/>
    <w:rsid w:val="001E3FD9"/>
    <w:rsid w:val="001F680E"/>
    <w:rsid w:val="002073AD"/>
    <w:rsid w:val="00214EA1"/>
    <w:rsid w:val="00216BBD"/>
    <w:rsid w:val="00217301"/>
    <w:rsid w:val="00220896"/>
    <w:rsid w:val="00222FD7"/>
    <w:rsid w:val="002231EF"/>
    <w:rsid w:val="00230D8E"/>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C0FC8"/>
    <w:rsid w:val="002D2A3F"/>
    <w:rsid w:val="002D303F"/>
    <w:rsid w:val="002D5722"/>
    <w:rsid w:val="002E154D"/>
    <w:rsid w:val="002E3119"/>
    <w:rsid w:val="002F283D"/>
    <w:rsid w:val="0030347C"/>
    <w:rsid w:val="0030454E"/>
    <w:rsid w:val="0030713B"/>
    <w:rsid w:val="00311384"/>
    <w:rsid w:val="0031308A"/>
    <w:rsid w:val="00315899"/>
    <w:rsid w:val="00323F3E"/>
    <w:rsid w:val="00326B3A"/>
    <w:rsid w:val="00327EA9"/>
    <w:rsid w:val="00342AD1"/>
    <w:rsid w:val="003520AC"/>
    <w:rsid w:val="003533E1"/>
    <w:rsid w:val="0035553B"/>
    <w:rsid w:val="00356FA9"/>
    <w:rsid w:val="00364904"/>
    <w:rsid w:val="003658D8"/>
    <w:rsid w:val="00366EDD"/>
    <w:rsid w:val="003825DD"/>
    <w:rsid w:val="00383C3D"/>
    <w:rsid w:val="003848F8"/>
    <w:rsid w:val="00385DEC"/>
    <w:rsid w:val="0039412D"/>
    <w:rsid w:val="0039436D"/>
    <w:rsid w:val="00397165"/>
    <w:rsid w:val="00397F24"/>
    <w:rsid w:val="003F21BC"/>
    <w:rsid w:val="003F7601"/>
    <w:rsid w:val="00400889"/>
    <w:rsid w:val="004054FF"/>
    <w:rsid w:val="00412866"/>
    <w:rsid w:val="00414833"/>
    <w:rsid w:val="00427866"/>
    <w:rsid w:val="00431B7C"/>
    <w:rsid w:val="00431DC5"/>
    <w:rsid w:val="00447A44"/>
    <w:rsid w:val="004547EA"/>
    <w:rsid w:val="00463C8A"/>
    <w:rsid w:val="004722AC"/>
    <w:rsid w:val="0048262A"/>
    <w:rsid w:val="0048271C"/>
    <w:rsid w:val="004845F1"/>
    <w:rsid w:val="00485806"/>
    <w:rsid w:val="0048622E"/>
    <w:rsid w:val="00490FF0"/>
    <w:rsid w:val="00492398"/>
    <w:rsid w:val="004A133B"/>
    <w:rsid w:val="004A2D90"/>
    <w:rsid w:val="004A3699"/>
    <w:rsid w:val="004B0581"/>
    <w:rsid w:val="004B41D5"/>
    <w:rsid w:val="004B4313"/>
    <w:rsid w:val="004C5215"/>
    <w:rsid w:val="004D1083"/>
    <w:rsid w:val="004D1AA9"/>
    <w:rsid w:val="004D7BD3"/>
    <w:rsid w:val="004E0A52"/>
    <w:rsid w:val="004E26A0"/>
    <w:rsid w:val="004E5835"/>
    <w:rsid w:val="004F164A"/>
    <w:rsid w:val="004F248A"/>
    <w:rsid w:val="00500FE2"/>
    <w:rsid w:val="00503686"/>
    <w:rsid w:val="00507C0F"/>
    <w:rsid w:val="00510A26"/>
    <w:rsid w:val="00512A0E"/>
    <w:rsid w:val="005150DF"/>
    <w:rsid w:val="00517784"/>
    <w:rsid w:val="00520F03"/>
    <w:rsid w:val="00521940"/>
    <w:rsid w:val="00525138"/>
    <w:rsid w:val="0052547C"/>
    <w:rsid w:val="005256FA"/>
    <w:rsid w:val="0053423B"/>
    <w:rsid w:val="00535F6A"/>
    <w:rsid w:val="00542E46"/>
    <w:rsid w:val="005432AF"/>
    <w:rsid w:val="0055023E"/>
    <w:rsid w:val="00550EF4"/>
    <w:rsid w:val="00561E7E"/>
    <w:rsid w:val="00571076"/>
    <w:rsid w:val="00576631"/>
    <w:rsid w:val="00581334"/>
    <w:rsid w:val="0058459E"/>
    <w:rsid w:val="00591081"/>
    <w:rsid w:val="005951B5"/>
    <w:rsid w:val="005A0377"/>
    <w:rsid w:val="005A3519"/>
    <w:rsid w:val="005A5526"/>
    <w:rsid w:val="005A5AA9"/>
    <w:rsid w:val="005B0506"/>
    <w:rsid w:val="005B5A82"/>
    <w:rsid w:val="005C1B83"/>
    <w:rsid w:val="005C1E2C"/>
    <w:rsid w:val="005E0EDE"/>
    <w:rsid w:val="005E3952"/>
    <w:rsid w:val="005F0AE8"/>
    <w:rsid w:val="005F164E"/>
    <w:rsid w:val="005F2712"/>
    <w:rsid w:val="00602613"/>
    <w:rsid w:val="00607316"/>
    <w:rsid w:val="00620F79"/>
    <w:rsid w:val="00624048"/>
    <w:rsid w:val="006306BD"/>
    <w:rsid w:val="00636AA0"/>
    <w:rsid w:val="00640CB2"/>
    <w:rsid w:val="0064782C"/>
    <w:rsid w:val="00647958"/>
    <w:rsid w:val="00653420"/>
    <w:rsid w:val="0065710F"/>
    <w:rsid w:val="00662FEA"/>
    <w:rsid w:val="00671D37"/>
    <w:rsid w:val="00681E37"/>
    <w:rsid w:val="0068484D"/>
    <w:rsid w:val="00687C73"/>
    <w:rsid w:val="00691922"/>
    <w:rsid w:val="00693C31"/>
    <w:rsid w:val="00694D94"/>
    <w:rsid w:val="006A0320"/>
    <w:rsid w:val="006B5210"/>
    <w:rsid w:val="006B749B"/>
    <w:rsid w:val="006C0638"/>
    <w:rsid w:val="006C1DBB"/>
    <w:rsid w:val="006D527E"/>
    <w:rsid w:val="006F2D9A"/>
    <w:rsid w:val="006F337E"/>
    <w:rsid w:val="00720D5B"/>
    <w:rsid w:val="0072371F"/>
    <w:rsid w:val="00724627"/>
    <w:rsid w:val="00730CB4"/>
    <w:rsid w:val="00731CCC"/>
    <w:rsid w:val="00731F93"/>
    <w:rsid w:val="00733E58"/>
    <w:rsid w:val="00743112"/>
    <w:rsid w:val="00750109"/>
    <w:rsid w:val="00752227"/>
    <w:rsid w:val="00763417"/>
    <w:rsid w:val="007666F7"/>
    <w:rsid w:val="00781054"/>
    <w:rsid w:val="0078271D"/>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3440"/>
    <w:rsid w:val="007E5E25"/>
    <w:rsid w:val="007E7F05"/>
    <w:rsid w:val="0080049A"/>
    <w:rsid w:val="00802D6E"/>
    <w:rsid w:val="0080405D"/>
    <w:rsid w:val="00811808"/>
    <w:rsid w:val="00824623"/>
    <w:rsid w:val="00827A2E"/>
    <w:rsid w:val="00832DEF"/>
    <w:rsid w:val="00843930"/>
    <w:rsid w:val="00851862"/>
    <w:rsid w:val="00855CD7"/>
    <w:rsid w:val="00884CD2"/>
    <w:rsid w:val="00896F0A"/>
    <w:rsid w:val="008A3F1A"/>
    <w:rsid w:val="008B1820"/>
    <w:rsid w:val="008B5371"/>
    <w:rsid w:val="008E4888"/>
    <w:rsid w:val="008F1570"/>
    <w:rsid w:val="009038BD"/>
    <w:rsid w:val="00907424"/>
    <w:rsid w:val="00910FC7"/>
    <w:rsid w:val="00912BA0"/>
    <w:rsid w:val="0093440F"/>
    <w:rsid w:val="0093512C"/>
    <w:rsid w:val="00936CC3"/>
    <w:rsid w:val="00936FE9"/>
    <w:rsid w:val="0094084B"/>
    <w:rsid w:val="0094548A"/>
    <w:rsid w:val="00945FB5"/>
    <w:rsid w:val="00954038"/>
    <w:rsid w:val="009663A8"/>
    <w:rsid w:val="00970D00"/>
    <w:rsid w:val="00974829"/>
    <w:rsid w:val="00977EE8"/>
    <w:rsid w:val="00981917"/>
    <w:rsid w:val="009857FB"/>
    <w:rsid w:val="00990FC4"/>
    <w:rsid w:val="00991BB1"/>
    <w:rsid w:val="00997784"/>
    <w:rsid w:val="00997834"/>
    <w:rsid w:val="009A3299"/>
    <w:rsid w:val="009B3673"/>
    <w:rsid w:val="009C393C"/>
    <w:rsid w:val="009C4C80"/>
    <w:rsid w:val="009D1393"/>
    <w:rsid w:val="009D71D4"/>
    <w:rsid w:val="009D7683"/>
    <w:rsid w:val="009E13DC"/>
    <w:rsid w:val="009E1D59"/>
    <w:rsid w:val="009E26B1"/>
    <w:rsid w:val="009E2B72"/>
    <w:rsid w:val="009E49DB"/>
    <w:rsid w:val="009E4A89"/>
    <w:rsid w:val="009E7AE2"/>
    <w:rsid w:val="009F3D0A"/>
    <w:rsid w:val="00A1037E"/>
    <w:rsid w:val="00A32459"/>
    <w:rsid w:val="00A32E48"/>
    <w:rsid w:val="00A3435C"/>
    <w:rsid w:val="00A37A22"/>
    <w:rsid w:val="00A40753"/>
    <w:rsid w:val="00A45FCC"/>
    <w:rsid w:val="00A46ADB"/>
    <w:rsid w:val="00A6206A"/>
    <w:rsid w:val="00A661DC"/>
    <w:rsid w:val="00A71C67"/>
    <w:rsid w:val="00A71EC0"/>
    <w:rsid w:val="00A75487"/>
    <w:rsid w:val="00A81529"/>
    <w:rsid w:val="00A84978"/>
    <w:rsid w:val="00A86046"/>
    <w:rsid w:val="00AA1704"/>
    <w:rsid w:val="00AA2D42"/>
    <w:rsid w:val="00AA5927"/>
    <w:rsid w:val="00AB5155"/>
    <w:rsid w:val="00AB7AC4"/>
    <w:rsid w:val="00AC2BB5"/>
    <w:rsid w:val="00AC512B"/>
    <w:rsid w:val="00AD05BD"/>
    <w:rsid w:val="00AD223F"/>
    <w:rsid w:val="00AD24E5"/>
    <w:rsid w:val="00AE19BD"/>
    <w:rsid w:val="00AE7C13"/>
    <w:rsid w:val="00AF0344"/>
    <w:rsid w:val="00AF2582"/>
    <w:rsid w:val="00AF7D52"/>
    <w:rsid w:val="00B029B8"/>
    <w:rsid w:val="00B0326B"/>
    <w:rsid w:val="00B114B5"/>
    <w:rsid w:val="00B11502"/>
    <w:rsid w:val="00B15EA9"/>
    <w:rsid w:val="00B16A3B"/>
    <w:rsid w:val="00B2436D"/>
    <w:rsid w:val="00B34D95"/>
    <w:rsid w:val="00B40E11"/>
    <w:rsid w:val="00B47CE1"/>
    <w:rsid w:val="00B6184F"/>
    <w:rsid w:val="00B623C2"/>
    <w:rsid w:val="00B66868"/>
    <w:rsid w:val="00B67CA5"/>
    <w:rsid w:val="00B72722"/>
    <w:rsid w:val="00B749A9"/>
    <w:rsid w:val="00B8797B"/>
    <w:rsid w:val="00B954EE"/>
    <w:rsid w:val="00B97699"/>
    <w:rsid w:val="00BB1A46"/>
    <w:rsid w:val="00BB5474"/>
    <w:rsid w:val="00BC24B6"/>
    <w:rsid w:val="00BC3F16"/>
    <w:rsid w:val="00BD7C75"/>
    <w:rsid w:val="00BE2C8F"/>
    <w:rsid w:val="00BF16E9"/>
    <w:rsid w:val="00BF24AA"/>
    <w:rsid w:val="00BF354C"/>
    <w:rsid w:val="00C0163B"/>
    <w:rsid w:val="00C03498"/>
    <w:rsid w:val="00C152F3"/>
    <w:rsid w:val="00C2648A"/>
    <w:rsid w:val="00C314A7"/>
    <w:rsid w:val="00C3484D"/>
    <w:rsid w:val="00C410F6"/>
    <w:rsid w:val="00C433E6"/>
    <w:rsid w:val="00C50B19"/>
    <w:rsid w:val="00C50BFC"/>
    <w:rsid w:val="00C56F3F"/>
    <w:rsid w:val="00C63F5E"/>
    <w:rsid w:val="00C65AE6"/>
    <w:rsid w:val="00C67722"/>
    <w:rsid w:val="00C8396F"/>
    <w:rsid w:val="00C861B2"/>
    <w:rsid w:val="00C95090"/>
    <w:rsid w:val="00CA2F8F"/>
    <w:rsid w:val="00CA5901"/>
    <w:rsid w:val="00CA7750"/>
    <w:rsid w:val="00CB1F75"/>
    <w:rsid w:val="00CB30D6"/>
    <w:rsid w:val="00CC4C8E"/>
    <w:rsid w:val="00CD1ABD"/>
    <w:rsid w:val="00CE14A5"/>
    <w:rsid w:val="00CE48C3"/>
    <w:rsid w:val="00CE7782"/>
    <w:rsid w:val="00CF168D"/>
    <w:rsid w:val="00CF1B7A"/>
    <w:rsid w:val="00CF4CB1"/>
    <w:rsid w:val="00D05F3A"/>
    <w:rsid w:val="00D06745"/>
    <w:rsid w:val="00D14093"/>
    <w:rsid w:val="00D1476A"/>
    <w:rsid w:val="00D214A4"/>
    <w:rsid w:val="00D25907"/>
    <w:rsid w:val="00D25987"/>
    <w:rsid w:val="00D37B6D"/>
    <w:rsid w:val="00D404C6"/>
    <w:rsid w:val="00D50297"/>
    <w:rsid w:val="00D50419"/>
    <w:rsid w:val="00D546F8"/>
    <w:rsid w:val="00D55503"/>
    <w:rsid w:val="00D7060E"/>
    <w:rsid w:val="00D759FC"/>
    <w:rsid w:val="00D92147"/>
    <w:rsid w:val="00D93C47"/>
    <w:rsid w:val="00DA1B86"/>
    <w:rsid w:val="00DA2E75"/>
    <w:rsid w:val="00DB4683"/>
    <w:rsid w:val="00DB6E97"/>
    <w:rsid w:val="00DC04EE"/>
    <w:rsid w:val="00DE110A"/>
    <w:rsid w:val="00DE3587"/>
    <w:rsid w:val="00DE3BB2"/>
    <w:rsid w:val="00E03924"/>
    <w:rsid w:val="00E07CCF"/>
    <w:rsid w:val="00E11316"/>
    <w:rsid w:val="00E130A4"/>
    <w:rsid w:val="00E15198"/>
    <w:rsid w:val="00E16B93"/>
    <w:rsid w:val="00E228B0"/>
    <w:rsid w:val="00E25C4A"/>
    <w:rsid w:val="00E27B6B"/>
    <w:rsid w:val="00E31627"/>
    <w:rsid w:val="00E35C6E"/>
    <w:rsid w:val="00E3745C"/>
    <w:rsid w:val="00E37575"/>
    <w:rsid w:val="00E453F6"/>
    <w:rsid w:val="00E459F0"/>
    <w:rsid w:val="00E50617"/>
    <w:rsid w:val="00E50DA4"/>
    <w:rsid w:val="00E66A09"/>
    <w:rsid w:val="00E67ED3"/>
    <w:rsid w:val="00E76DB5"/>
    <w:rsid w:val="00E94974"/>
    <w:rsid w:val="00EA0394"/>
    <w:rsid w:val="00EA4541"/>
    <w:rsid w:val="00EA591D"/>
    <w:rsid w:val="00EA7689"/>
    <w:rsid w:val="00EB4240"/>
    <w:rsid w:val="00EB6B19"/>
    <w:rsid w:val="00EC23D6"/>
    <w:rsid w:val="00EC7D44"/>
    <w:rsid w:val="00ED24F2"/>
    <w:rsid w:val="00ED4F84"/>
    <w:rsid w:val="00EE1E06"/>
    <w:rsid w:val="00EE5390"/>
    <w:rsid w:val="00EE6BBC"/>
    <w:rsid w:val="00EF2C2A"/>
    <w:rsid w:val="00EF4FFB"/>
    <w:rsid w:val="00F03BBF"/>
    <w:rsid w:val="00F12098"/>
    <w:rsid w:val="00F138FF"/>
    <w:rsid w:val="00F31288"/>
    <w:rsid w:val="00F36BC8"/>
    <w:rsid w:val="00F415DF"/>
    <w:rsid w:val="00F422CF"/>
    <w:rsid w:val="00F42E08"/>
    <w:rsid w:val="00F4317E"/>
    <w:rsid w:val="00F45141"/>
    <w:rsid w:val="00F45271"/>
    <w:rsid w:val="00F4544F"/>
    <w:rsid w:val="00F45A57"/>
    <w:rsid w:val="00F57B41"/>
    <w:rsid w:val="00F67D9D"/>
    <w:rsid w:val="00F67FCC"/>
    <w:rsid w:val="00F702C1"/>
    <w:rsid w:val="00F7389D"/>
    <w:rsid w:val="00F75AD0"/>
    <w:rsid w:val="00F75DB2"/>
    <w:rsid w:val="00F83CF4"/>
    <w:rsid w:val="00F90453"/>
    <w:rsid w:val="00F91C34"/>
    <w:rsid w:val="00FA2EB0"/>
    <w:rsid w:val="00FA6919"/>
    <w:rsid w:val="00FA69D1"/>
    <w:rsid w:val="00FC5765"/>
    <w:rsid w:val="00FD167E"/>
    <w:rsid w:val="00FD4F63"/>
    <w:rsid w:val="00FE16F5"/>
    <w:rsid w:val="00FE1BFF"/>
    <w:rsid w:val="00FE477B"/>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D5D192"/>
  <w15:chartTrackingRefBased/>
  <w15:docId w15:val="{37BD3481-C1ED-4FA8-BC58-0BF30F35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CommentReference">
    <w:name w:val="annotation reference"/>
    <w:uiPriority w:val="99"/>
    <w:rsid w:val="00C8396F"/>
    <w:rPr>
      <w:sz w:val="16"/>
      <w:szCs w:val="16"/>
    </w:rPr>
  </w:style>
  <w:style w:type="paragraph" w:styleId="CommentText">
    <w:name w:val="annotation text"/>
    <w:basedOn w:val="Normal"/>
    <w:link w:val="CommentTextChar"/>
    <w:rsid w:val="00C8396F"/>
    <w:rPr>
      <w:sz w:val="20"/>
    </w:rPr>
  </w:style>
  <w:style w:type="character" w:customStyle="1" w:styleId="CommentTextChar">
    <w:name w:val="Comment Text Char"/>
    <w:basedOn w:val="DefaultParagraphFont"/>
    <w:link w:val="CommentText"/>
    <w:rsid w:val="00C8396F"/>
  </w:style>
  <w:style w:type="paragraph" w:styleId="CommentSubject">
    <w:name w:val="annotation subject"/>
    <w:basedOn w:val="CommentText"/>
    <w:next w:val="CommentText"/>
    <w:link w:val="CommentSubjectChar"/>
    <w:rsid w:val="00C8396F"/>
    <w:rPr>
      <w:b/>
      <w:bCs/>
    </w:rPr>
  </w:style>
  <w:style w:type="character" w:customStyle="1" w:styleId="CommentSubjectChar">
    <w:name w:val="Comment Subject Char"/>
    <w:link w:val="CommentSubject"/>
    <w:rsid w:val="00C8396F"/>
    <w:rPr>
      <w:b/>
      <w:bCs/>
    </w:rPr>
  </w:style>
  <w:style w:type="table" w:styleId="TableGrid">
    <w:name w:val="Table Grid"/>
    <w:basedOn w:val="TableNormal"/>
    <w:rsid w:val="00D9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622E"/>
    <w:rPr>
      <w:rFonts w:ascii="Times New Roman" w:hAnsi="Times New Roman"/>
      <w:vertAlign w:val="superscript"/>
    </w:rPr>
  </w:style>
  <w:style w:type="paragraph" w:styleId="FootnoteText">
    <w:name w:val="footnote text"/>
    <w:basedOn w:val="Normal"/>
    <w:link w:val="FootnoteTextChar"/>
    <w:rsid w:val="0048622E"/>
    <w:pPr>
      <w:widowControl w:val="0"/>
      <w:autoSpaceDE w:val="0"/>
      <w:autoSpaceDN w:val="0"/>
      <w:adjustRightInd w:val="0"/>
    </w:pPr>
    <w:rPr>
      <w:sz w:val="20"/>
    </w:rPr>
  </w:style>
  <w:style w:type="character" w:customStyle="1" w:styleId="FootnoteTextChar">
    <w:name w:val="Footnote Text Char"/>
    <w:basedOn w:val="DefaultParagraphFont"/>
    <w:link w:val="FootnoteText"/>
    <w:rsid w:val="0048622E"/>
  </w:style>
  <w:style w:type="character" w:styleId="Hyperlink">
    <w:name w:val="Hyperlink"/>
    <w:rsid w:val="0048622E"/>
    <w:rPr>
      <w:color w:val="0000FF"/>
      <w:u w:val="single"/>
    </w:rPr>
  </w:style>
  <w:style w:type="paragraph" w:styleId="ListParagraph">
    <w:name w:val="List Paragraph"/>
    <w:basedOn w:val="Normal"/>
    <w:uiPriority w:val="34"/>
    <w:qFormat/>
    <w:rsid w:val="00B954EE"/>
    <w:pPr>
      <w:spacing w:after="160" w:line="259" w:lineRule="auto"/>
      <w:ind w:left="720"/>
      <w:contextualSpacing/>
    </w:pPr>
    <w:rPr>
      <w:rFonts w:ascii="Calibri" w:eastAsia="Calibri" w:hAnsi="Calibri"/>
      <w:sz w:val="22"/>
      <w:szCs w:val="22"/>
    </w:rPr>
  </w:style>
  <w:style w:type="character" w:customStyle="1" w:styleId="normaltextrun">
    <w:name w:val="normaltextrun"/>
    <w:rsid w:val="00B954EE"/>
  </w:style>
  <w:style w:type="character" w:customStyle="1" w:styleId="eop">
    <w:name w:val="eop"/>
    <w:rsid w:val="00B954EE"/>
  </w:style>
  <w:style w:type="character" w:customStyle="1" w:styleId="findhit">
    <w:name w:val="findhit"/>
    <w:rsid w:val="00B954EE"/>
  </w:style>
  <w:style w:type="paragraph" w:customStyle="1" w:styleId="paragraph">
    <w:name w:val="paragraph"/>
    <w:basedOn w:val="Normal"/>
    <w:rsid w:val="00B954E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0C6BE-CDA0-4A1F-8496-15C74EA73C97}">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schemas.microsoft.com/sharepoint/v3"/>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BAD07E6-CF61-4CAB-B6E1-60C47BE26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2410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3</cp:revision>
  <cp:lastPrinted>2009-07-23T15:59:00Z</cp:lastPrinted>
  <dcterms:created xsi:type="dcterms:W3CDTF">2022-07-19T15:41:00Z</dcterms:created>
  <dcterms:modified xsi:type="dcterms:W3CDTF">2022-09-16T14:18:00Z</dcterms:modified>
</cp:coreProperties>
</file>