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4E" w:rsidP="00214A3F" w:rsidRDefault="007923D4">
      <w:pPr>
        <w:jc w:val="center"/>
        <w:rPr>
          <w:rFonts w:ascii="Times New Roman" w:hAnsi="Times New Roman" w:cs="Times New Roman"/>
          <w:sz w:val="24"/>
          <w:szCs w:val="24"/>
        </w:rPr>
      </w:pPr>
      <w:r w:rsidRPr="007923D4">
        <w:rPr>
          <w:rFonts w:ascii="Times New Roman" w:hAnsi="Times New Roman" w:cs="Times New Roman"/>
          <w:sz w:val="24"/>
          <w:szCs w:val="24"/>
        </w:rPr>
        <w:t>POINT PAPER</w:t>
      </w:r>
    </w:p>
    <w:p w:rsidR="007923D4" w:rsidP="007923D4" w:rsidRDefault="007923D4">
      <w:pPr>
        <w:jc w:val="center"/>
        <w:rPr>
          <w:rFonts w:ascii="Times New Roman" w:hAnsi="Times New Roman" w:cs="Times New Roman"/>
          <w:sz w:val="24"/>
          <w:szCs w:val="24"/>
        </w:rPr>
      </w:pPr>
    </w:p>
    <w:p w:rsidR="00AC61BA" w:rsidP="007923D4" w:rsidRDefault="00AC61BA">
      <w:pPr>
        <w:rPr>
          <w:rFonts w:ascii="Times New Roman" w:hAnsi="Times New Roman" w:cs="Times New Roman"/>
          <w:sz w:val="24"/>
          <w:szCs w:val="24"/>
        </w:rPr>
      </w:pPr>
    </w:p>
    <w:p w:rsidR="007923D4" w:rsidP="007923D4" w:rsidRDefault="007923D4">
      <w:pPr>
        <w:rPr>
          <w:rFonts w:ascii="Times New Roman" w:hAnsi="Times New Roman" w:cs="Times New Roman"/>
          <w:sz w:val="24"/>
          <w:szCs w:val="24"/>
        </w:rPr>
      </w:pPr>
      <w:r>
        <w:rPr>
          <w:rFonts w:ascii="Times New Roman" w:hAnsi="Times New Roman" w:cs="Times New Roman"/>
          <w:sz w:val="24"/>
          <w:szCs w:val="24"/>
        </w:rPr>
        <w:t>To:  Maurice King, DON Records Officer</w:t>
      </w:r>
    </w:p>
    <w:p w:rsidR="007923D4" w:rsidP="007923D4" w:rsidRDefault="007923D4">
      <w:pPr>
        <w:rPr>
          <w:rFonts w:ascii="Times New Roman" w:hAnsi="Times New Roman" w:cs="Times New Roman"/>
          <w:sz w:val="24"/>
          <w:szCs w:val="24"/>
        </w:rPr>
      </w:pPr>
    </w:p>
    <w:p w:rsidR="006D3528" w:rsidP="002647D2" w:rsidRDefault="007923D4">
      <w:pPr>
        <w:rPr>
          <w:rFonts w:ascii="Times New Roman" w:hAnsi="Times New Roman" w:cs="Times New Roman"/>
          <w:sz w:val="24"/>
          <w:szCs w:val="24"/>
        </w:rPr>
      </w:pPr>
      <w:r>
        <w:rPr>
          <w:rFonts w:ascii="Times New Roman" w:hAnsi="Times New Roman" w:cs="Times New Roman"/>
          <w:sz w:val="24"/>
          <w:szCs w:val="24"/>
        </w:rPr>
        <w:t xml:space="preserve">Subj:  Naval Academy Request for </w:t>
      </w:r>
      <w:r w:rsidR="000D1339">
        <w:rPr>
          <w:rFonts w:ascii="Times New Roman" w:hAnsi="Times New Roman" w:cs="Times New Roman"/>
          <w:sz w:val="24"/>
          <w:szCs w:val="24"/>
        </w:rPr>
        <w:t>Chan</w:t>
      </w:r>
      <w:r w:rsidR="006D3528">
        <w:rPr>
          <w:rFonts w:ascii="Times New Roman" w:hAnsi="Times New Roman" w:cs="Times New Roman"/>
          <w:sz w:val="24"/>
          <w:szCs w:val="24"/>
        </w:rPr>
        <w:t>ges to Chapter One of the Crosswalk</w:t>
      </w:r>
    </w:p>
    <w:p w:rsidR="006D3528" w:rsidP="002647D2" w:rsidRDefault="006D3528">
      <w:pPr>
        <w:rPr>
          <w:rFonts w:ascii="Times New Roman" w:hAnsi="Times New Roman" w:cs="Times New Roman"/>
          <w:sz w:val="24"/>
          <w:szCs w:val="24"/>
        </w:rPr>
      </w:pPr>
    </w:p>
    <w:p w:rsidR="00214A3F" w:rsidP="002647D2" w:rsidRDefault="00214A3F">
      <w:pPr>
        <w:rPr>
          <w:rFonts w:ascii="Times New Roman" w:hAnsi="Times New Roman" w:cs="Times New Roman"/>
          <w:sz w:val="24"/>
          <w:szCs w:val="24"/>
        </w:rPr>
      </w:pPr>
      <w:r>
        <w:rPr>
          <w:rFonts w:ascii="Times New Roman" w:hAnsi="Times New Roman" w:cs="Times New Roman"/>
          <w:sz w:val="24"/>
          <w:szCs w:val="24"/>
        </w:rPr>
        <w:t>Date:  July 14, 2021</w:t>
      </w:r>
    </w:p>
    <w:p w:rsidR="00214A3F" w:rsidP="002647D2" w:rsidRDefault="00214A3F">
      <w:pPr>
        <w:rPr>
          <w:rFonts w:ascii="Times New Roman" w:hAnsi="Times New Roman" w:cs="Times New Roman"/>
          <w:sz w:val="24"/>
          <w:szCs w:val="24"/>
        </w:rPr>
      </w:pPr>
    </w:p>
    <w:p w:rsidR="002647D2" w:rsidP="002647D2" w:rsidRDefault="007923D4">
      <w:pPr>
        <w:rPr>
          <w:rFonts w:ascii="Times New Roman" w:hAnsi="Times New Roman" w:cs="Times New Roman"/>
          <w:sz w:val="24"/>
          <w:szCs w:val="24"/>
          <w:u w:val="single"/>
        </w:rPr>
      </w:pPr>
      <w:r w:rsidRPr="005E3511">
        <w:rPr>
          <w:rFonts w:ascii="Times New Roman" w:hAnsi="Times New Roman" w:cs="Times New Roman"/>
          <w:sz w:val="24"/>
          <w:szCs w:val="24"/>
          <w:u w:val="single"/>
        </w:rPr>
        <w:t>BACKGROUND</w:t>
      </w:r>
      <w:r w:rsidRPr="005E3511" w:rsidR="00B76496">
        <w:rPr>
          <w:rFonts w:ascii="Times New Roman" w:hAnsi="Times New Roman" w:cs="Times New Roman"/>
          <w:sz w:val="24"/>
          <w:szCs w:val="24"/>
          <w:u w:val="single"/>
        </w:rPr>
        <w:t xml:space="preserve"> </w:t>
      </w:r>
      <w:r w:rsidR="002647D2">
        <w:rPr>
          <w:rFonts w:ascii="Times New Roman" w:hAnsi="Times New Roman" w:cs="Times New Roman"/>
          <w:sz w:val="24"/>
          <w:szCs w:val="24"/>
          <w:u w:val="single"/>
        </w:rPr>
        <w:t xml:space="preserve"> </w:t>
      </w:r>
    </w:p>
    <w:p w:rsidR="002647D2" w:rsidP="002647D2" w:rsidRDefault="002647D2">
      <w:pPr>
        <w:rPr>
          <w:rFonts w:ascii="Times New Roman" w:hAnsi="Times New Roman" w:cs="Times New Roman"/>
          <w:sz w:val="24"/>
          <w:szCs w:val="24"/>
        </w:rPr>
      </w:pPr>
    </w:p>
    <w:p w:rsidR="00456A05" w:rsidP="00216CA8" w:rsidRDefault="00D94796">
      <w:pPr>
        <w:rPr>
          <w:rFonts w:ascii="Times New Roman" w:hAnsi="Times New Roman" w:cs="Times New Roman"/>
          <w:sz w:val="24"/>
          <w:szCs w:val="24"/>
        </w:rPr>
      </w:pPr>
      <w:r>
        <w:rPr>
          <w:rFonts w:ascii="Times New Roman" w:hAnsi="Times New Roman" w:cs="Times New Roman"/>
          <w:sz w:val="24"/>
          <w:szCs w:val="24"/>
        </w:rPr>
        <w:t xml:space="preserve">Since the change to the current DON bucket schedule retentions, </w:t>
      </w:r>
      <w:r w:rsidR="00736174">
        <w:rPr>
          <w:rFonts w:ascii="Times New Roman" w:hAnsi="Times New Roman" w:cs="Times New Roman"/>
          <w:sz w:val="24"/>
          <w:szCs w:val="24"/>
        </w:rPr>
        <w:t xml:space="preserve">USNA has </w:t>
      </w:r>
      <w:r>
        <w:rPr>
          <w:rFonts w:ascii="Times New Roman" w:hAnsi="Times New Roman" w:cs="Times New Roman"/>
          <w:sz w:val="24"/>
          <w:szCs w:val="24"/>
        </w:rPr>
        <w:t xml:space="preserve">found several unique problems regarding the disposition of records pertaining to SSIC 1531 (Naval Academy Records).  </w:t>
      </w:r>
      <w:r w:rsidR="00FC4E5A">
        <w:rPr>
          <w:rFonts w:ascii="Times New Roman" w:hAnsi="Times New Roman" w:cs="Times New Roman"/>
          <w:sz w:val="24"/>
          <w:szCs w:val="24"/>
        </w:rPr>
        <w:t xml:space="preserve">SSIC 1531 covers midshipmen (students) </w:t>
      </w:r>
      <w:r w:rsidR="00E645A3">
        <w:rPr>
          <w:rFonts w:ascii="Times New Roman" w:hAnsi="Times New Roman" w:cs="Times New Roman"/>
          <w:sz w:val="24"/>
          <w:szCs w:val="24"/>
        </w:rPr>
        <w:t xml:space="preserve">records </w:t>
      </w:r>
      <w:r w:rsidR="00FC4E5A">
        <w:rPr>
          <w:rFonts w:ascii="Times New Roman" w:hAnsi="Times New Roman" w:cs="Times New Roman"/>
          <w:sz w:val="24"/>
          <w:szCs w:val="24"/>
        </w:rPr>
        <w:t>and standard education requirements</w:t>
      </w:r>
      <w:r>
        <w:rPr>
          <w:rFonts w:ascii="Times New Roman" w:hAnsi="Times New Roman" w:cs="Times New Roman"/>
          <w:sz w:val="24"/>
          <w:szCs w:val="24"/>
        </w:rPr>
        <w:t>,</w:t>
      </w:r>
      <w:r w:rsidR="00FC4E5A">
        <w:rPr>
          <w:rFonts w:ascii="Times New Roman" w:hAnsi="Times New Roman" w:cs="Times New Roman"/>
          <w:sz w:val="24"/>
          <w:szCs w:val="24"/>
        </w:rPr>
        <w:t xml:space="preserve"> but it also covers </w:t>
      </w:r>
      <w:r w:rsidR="00E645A3">
        <w:rPr>
          <w:rFonts w:ascii="Times New Roman" w:hAnsi="Times New Roman" w:cs="Times New Roman"/>
          <w:sz w:val="24"/>
          <w:szCs w:val="24"/>
        </w:rPr>
        <w:t>Academy program records</w:t>
      </w:r>
      <w:r w:rsidR="00FC4E5A">
        <w:rPr>
          <w:rFonts w:ascii="Times New Roman" w:hAnsi="Times New Roman" w:cs="Times New Roman"/>
          <w:sz w:val="24"/>
          <w:szCs w:val="24"/>
        </w:rPr>
        <w:t xml:space="preserve"> such as USNA </w:t>
      </w:r>
      <w:r w:rsidR="002647D2">
        <w:rPr>
          <w:rFonts w:ascii="Times New Roman" w:hAnsi="Times New Roman" w:cs="Times New Roman"/>
          <w:sz w:val="24"/>
          <w:szCs w:val="24"/>
        </w:rPr>
        <w:t>volunteer and gratuitous serv</w:t>
      </w:r>
      <w:r w:rsidR="00E645A3">
        <w:rPr>
          <w:rFonts w:ascii="Times New Roman" w:hAnsi="Times New Roman" w:cs="Times New Roman"/>
          <w:sz w:val="24"/>
          <w:szCs w:val="24"/>
        </w:rPr>
        <w:t>ices</w:t>
      </w:r>
      <w:r w:rsidR="00FC4E5A">
        <w:rPr>
          <w:rFonts w:ascii="Times New Roman" w:hAnsi="Times New Roman" w:cs="Times New Roman"/>
          <w:sz w:val="24"/>
          <w:szCs w:val="24"/>
        </w:rPr>
        <w:t xml:space="preserve"> </w:t>
      </w:r>
      <w:r w:rsidR="00AD46DC">
        <w:rPr>
          <w:rFonts w:ascii="Times New Roman" w:hAnsi="Times New Roman" w:cs="Times New Roman"/>
          <w:sz w:val="24"/>
          <w:szCs w:val="24"/>
        </w:rPr>
        <w:t xml:space="preserve">records </w:t>
      </w:r>
      <w:r w:rsidRPr="00FC4E5A" w:rsidR="00FC4E5A">
        <w:rPr>
          <w:rFonts w:ascii="Times New Roman" w:hAnsi="Times New Roman" w:cs="Times New Roman"/>
          <w:sz w:val="24"/>
          <w:szCs w:val="24"/>
        </w:rPr>
        <w:t xml:space="preserve">(i.e., our museum, sailing program, midshipman sponsor program, </w:t>
      </w:r>
      <w:r w:rsidR="00FC4E5A">
        <w:rPr>
          <w:rFonts w:ascii="Times New Roman" w:hAnsi="Times New Roman" w:cs="Times New Roman"/>
          <w:sz w:val="24"/>
          <w:szCs w:val="24"/>
        </w:rPr>
        <w:t xml:space="preserve">Blue and Gold Program, </w:t>
      </w:r>
      <w:r w:rsidRPr="00FC4E5A" w:rsidR="00FC4E5A">
        <w:rPr>
          <w:rFonts w:ascii="Times New Roman" w:hAnsi="Times New Roman" w:cs="Times New Roman"/>
          <w:sz w:val="24"/>
          <w:szCs w:val="24"/>
        </w:rPr>
        <w:t>teaching services and support, chaplain center, and more)</w:t>
      </w:r>
      <w:r w:rsidR="00E645A3">
        <w:rPr>
          <w:rFonts w:ascii="Times New Roman" w:hAnsi="Times New Roman" w:cs="Times New Roman"/>
          <w:sz w:val="24"/>
          <w:szCs w:val="24"/>
        </w:rPr>
        <w:t>,</w:t>
      </w:r>
      <w:r w:rsidR="00FC4E5A">
        <w:rPr>
          <w:rFonts w:ascii="Times New Roman" w:hAnsi="Times New Roman" w:cs="Times New Roman"/>
          <w:sz w:val="24"/>
          <w:szCs w:val="24"/>
        </w:rPr>
        <w:t xml:space="preserve"> </w:t>
      </w:r>
      <w:r>
        <w:rPr>
          <w:rFonts w:ascii="Times New Roman" w:hAnsi="Times New Roman" w:cs="Times New Roman"/>
          <w:sz w:val="24"/>
          <w:szCs w:val="24"/>
        </w:rPr>
        <w:t>summer program</w:t>
      </w:r>
      <w:r w:rsidR="00AD46DC">
        <w:rPr>
          <w:rFonts w:ascii="Times New Roman" w:hAnsi="Times New Roman" w:cs="Times New Roman"/>
          <w:sz w:val="24"/>
          <w:szCs w:val="24"/>
        </w:rPr>
        <w:t xml:space="preserve"> records</w:t>
      </w:r>
      <w:r w:rsidR="00E645A3">
        <w:rPr>
          <w:rFonts w:ascii="Times New Roman" w:hAnsi="Times New Roman" w:cs="Times New Roman"/>
          <w:sz w:val="24"/>
          <w:szCs w:val="24"/>
        </w:rPr>
        <w:t>,</w:t>
      </w:r>
      <w:r>
        <w:rPr>
          <w:rFonts w:ascii="Times New Roman" w:hAnsi="Times New Roman" w:cs="Times New Roman"/>
          <w:sz w:val="24"/>
          <w:szCs w:val="24"/>
        </w:rPr>
        <w:t xml:space="preserve"> and </w:t>
      </w:r>
      <w:r w:rsidR="00E645A3">
        <w:rPr>
          <w:rFonts w:ascii="Times New Roman" w:hAnsi="Times New Roman" w:cs="Times New Roman"/>
          <w:sz w:val="24"/>
          <w:szCs w:val="24"/>
        </w:rPr>
        <w:t>midshipmen development center</w:t>
      </w:r>
      <w:r w:rsidR="00AD46DC">
        <w:rPr>
          <w:rFonts w:ascii="Times New Roman" w:hAnsi="Times New Roman" w:cs="Times New Roman"/>
          <w:sz w:val="24"/>
          <w:szCs w:val="24"/>
        </w:rPr>
        <w:t xml:space="preserve"> records</w:t>
      </w:r>
      <w:r w:rsidR="00FC4E5A">
        <w:rPr>
          <w:rFonts w:ascii="Times New Roman" w:hAnsi="Times New Roman" w:cs="Times New Roman"/>
          <w:sz w:val="24"/>
          <w:szCs w:val="24"/>
        </w:rPr>
        <w:t>.</w:t>
      </w:r>
      <w:r w:rsidR="00740999">
        <w:rPr>
          <w:rFonts w:ascii="Times New Roman" w:hAnsi="Times New Roman" w:cs="Times New Roman"/>
          <w:sz w:val="24"/>
          <w:szCs w:val="24"/>
        </w:rPr>
        <w:t xml:space="preserve">  All of these </w:t>
      </w:r>
      <w:r w:rsidR="00FC4E5A">
        <w:rPr>
          <w:rFonts w:ascii="Times New Roman" w:hAnsi="Times New Roman" w:cs="Times New Roman"/>
          <w:sz w:val="24"/>
          <w:szCs w:val="24"/>
        </w:rPr>
        <w:t xml:space="preserve">programs </w:t>
      </w:r>
      <w:r w:rsidR="00740999">
        <w:rPr>
          <w:rFonts w:ascii="Times New Roman" w:hAnsi="Times New Roman" w:cs="Times New Roman"/>
          <w:sz w:val="24"/>
          <w:szCs w:val="24"/>
        </w:rPr>
        <w:t>support the Naval Academy and the midshipmen</w:t>
      </w:r>
      <w:r>
        <w:rPr>
          <w:rFonts w:ascii="Times New Roman" w:hAnsi="Times New Roman" w:cs="Times New Roman"/>
          <w:sz w:val="24"/>
          <w:szCs w:val="24"/>
        </w:rPr>
        <w:t xml:space="preserve"> and have no other SSIC, so they have always been assigned</w:t>
      </w:r>
      <w:r w:rsidR="00740999">
        <w:rPr>
          <w:rFonts w:ascii="Times New Roman" w:hAnsi="Times New Roman" w:cs="Times New Roman"/>
          <w:sz w:val="24"/>
          <w:szCs w:val="24"/>
        </w:rPr>
        <w:t xml:space="preserve"> </w:t>
      </w:r>
    </w:p>
    <w:p w:rsidR="00D369DC" w:rsidP="00216CA8" w:rsidRDefault="00740999">
      <w:pPr>
        <w:rPr>
          <w:rFonts w:ascii="Times New Roman" w:hAnsi="Times New Roman" w:cs="Times New Roman"/>
          <w:sz w:val="24"/>
          <w:szCs w:val="24"/>
        </w:rPr>
      </w:pPr>
      <w:r>
        <w:rPr>
          <w:rFonts w:ascii="Times New Roman" w:hAnsi="Times New Roman" w:cs="Times New Roman"/>
          <w:sz w:val="24"/>
          <w:szCs w:val="24"/>
        </w:rPr>
        <w:t>SSIC 1531</w:t>
      </w:r>
      <w:r w:rsidR="00D94796">
        <w:rPr>
          <w:rFonts w:ascii="Times New Roman" w:hAnsi="Times New Roman" w:cs="Times New Roman"/>
          <w:sz w:val="24"/>
          <w:szCs w:val="24"/>
        </w:rPr>
        <w:t xml:space="preserve">. </w:t>
      </w:r>
      <w:r w:rsidR="00D369DC">
        <w:rPr>
          <w:rFonts w:ascii="Times New Roman" w:hAnsi="Times New Roman" w:cs="Times New Roman"/>
          <w:sz w:val="24"/>
          <w:szCs w:val="24"/>
        </w:rPr>
        <w:t xml:space="preserve"> </w:t>
      </w:r>
    </w:p>
    <w:p w:rsidR="009912C5" w:rsidP="00216CA8" w:rsidRDefault="009912C5">
      <w:pPr>
        <w:rPr>
          <w:rFonts w:ascii="Times New Roman" w:hAnsi="Times New Roman" w:cs="Times New Roman"/>
          <w:sz w:val="24"/>
          <w:szCs w:val="24"/>
        </w:rPr>
      </w:pPr>
    </w:p>
    <w:p w:rsidR="00D94796" w:rsidP="00216CA8" w:rsidRDefault="009912C5">
      <w:pPr>
        <w:rPr>
          <w:rFonts w:ascii="Times New Roman" w:hAnsi="Times New Roman" w:cs="Times New Roman"/>
          <w:sz w:val="24"/>
          <w:szCs w:val="24"/>
        </w:rPr>
      </w:pPr>
      <w:r>
        <w:rPr>
          <w:rFonts w:ascii="Times New Roman" w:hAnsi="Times New Roman" w:cs="Times New Roman"/>
          <w:sz w:val="24"/>
          <w:szCs w:val="24"/>
        </w:rPr>
        <w:t>Before the change to the Crosswalk, we successfully managed our unique records using the more inclusive and much less restrictive disposition language found in SECNAV M-5210.1 (2007)</w:t>
      </w:r>
      <w:r w:rsidR="00376668">
        <w:rPr>
          <w:rFonts w:ascii="Times New Roman" w:hAnsi="Times New Roman" w:cs="Times New Roman"/>
          <w:sz w:val="24"/>
          <w:szCs w:val="24"/>
        </w:rPr>
        <w:t xml:space="preserve">.  </w:t>
      </w:r>
      <w:r>
        <w:rPr>
          <w:rFonts w:ascii="Times New Roman" w:hAnsi="Times New Roman" w:cs="Times New Roman"/>
          <w:sz w:val="24"/>
          <w:szCs w:val="24"/>
        </w:rPr>
        <w:t>The new bucket dispositions pertaining to SSIC 1531 do not fit the needs of the Academy for the reasons described below.</w:t>
      </w:r>
    </w:p>
    <w:p w:rsidR="009912C5" w:rsidP="00216CA8" w:rsidRDefault="009912C5">
      <w:pPr>
        <w:rPr>
          <w:rFonts w:ascii="Times New Roman" w:hAnsi="Times New Roman" w:cs="Times New Roman"/>
          <w:sz w:val="24"/>
          <w:szCs w:val="24"/>
        </w:rPr>
      </w:pPr>
    </w:p>
    <w:p w:rsidRPr="003753B2" w:rsidR="0043785E" w:rsidP="00216CA8" w:rsidRDefault="0043785E">
      <w:pPr>
        <w:rPr>
          <w:rFonts w:ascii="Times New Roman" w:hAnsi="Times New Roman" w:cs="Times New Roman"/>
          <w:sz w:val="24"/>
          <w:szCs w:val="24"/>
          <w:u w:val="single"/>
        </w:rPr>
      </w:pPr>
      <w:r w:rsidRPr="003753B2">
        <w:rPr>
          <w:rFonts w:ascii="Times New Roman" w:hAnsi="Times New Roman" w:cs="Times New Roman"/>
          <w:sz w:val="24"/>
          <w:szCs w:val="24"/>
          <w:u w:val="single"/>
        </w:rPr>
        <w:t>DISCUSSION</w:t>
      </w:r>
      <w:r w:rsidRPr="003753B2" w:rsidR="003753B2">
        <w:rPr>
          <w:rFonts w:ascii="Times New Roman" w:hAnsi="Times New Roman" w:cs="Times New Roman"/>
          <w:sz w:val="24"/>
          <w:szCs w:val="24"/>
          <w:u w:val="single"/>
        </w:rPr>
        <w:t xml:space="preserve"> AND RECOMMENDATIONS</w:t>
      </w:r>
    </w:p>
    <w:p w:rsidR="00D94796" w:rsidP="00216CA8" w:rsidRDefault="00D94796">
      <w:pPr>
        <w:rPr>
          <w:rFonts w:ascii="Times New Roman" w:hAnsi="Times New Roman" w:cs="Times New Roman"/>
          <w:sz w:val="24"/>
          <w:szCs w:val="24"/>
        </w:rPr>
      </w:pPr>
    </w:p>
    <w:p w:rsidRPr="00456A05" w:rsidR="00D369DC" w:rsidP="00456A05" w:rsidRDefault="00456A05">
      <w:pPr>
        <w:rPr>
          <w:rFonts w:ascii="Times New Roman" w:hAnsi="Times New Roman" w:cs="Times New Roman"/>
          <w:sz w:val="24"/>
          <w:szCs w:val="24"/>
        </w:rPr>
      </w:pPr>
      <w:r>
        <w:rPr>
          <w:rFonts w:ascii="Times New Roman" w:hAnsi="Times New Roman" w:cs="Times New Roman"/>
          <w:b/>
          <w:sz w:val="24"/>
          <w:szCs w:val="24"/>
          <w:u w:val="single"/>
        </w:rPr>
        <w:t>1.</w:t>
      </w:r>
      <w:r w:rsidRPr="00456A05" w:rsidR="003753B2">
        <w:rPr>
          <w:rFonts w:ascii="Times New Roman" w:hAnsi="Times New Roman" w:cs="Times New Roman"/>
          <w:b/>
          <w:sz w:val="24"/>
          <w:szCs w:val="24"/>
          <w:u w:val="single"/>
        </w:rPr>
        <w:t xml:space="preserve"> </w:t>
      </w:r>
      <w:r w:rsidRPr="00456A05" w:rsidR="00D94796">
        <w:rPr>
          <w:rFonts w:ascii="Times New Roman" w:hAnsi="Times New Roman" w:cs="Times New Roman"/>
          <w:b/>
          <w:sz w:val="24"/>
          <w:szCs w:val="24"/>
          <w:u w:val="single"/>
        </w:rPr>
        <w:t>SSIC 1531.1 (Primary Program Records)</w:t>
      </w:r>
      <w:r w:rsidRPr="00456A05" w:rsidR="00D94796">
        <w:rPr>
          <w:rFonts w:ascii="Times New Roman" w:hAnsi="Times New Roman" w:cs="Times New Roman"/>
          <w:sz w:val="24"/>
          <w:szCs w:val="24"/>
        </w:rPr>
        <w:t xml:space="preserve"> </w:t>
      </w:r>
      <w:r w:rsidRPr="00456A05" w:rsidR="00907550">
        <w:rPr>
          <w:rFonts w:ascii="Times New Roman" w:hAnsi="Times New Roman" w:cs="Times New Roman"/>
          <w:sz w:val="24"/>
          <w:szCs w:val="24"/>
        </w:rPr>
        <w:t>fe</w:t>
      </w:r>
      <w:r w:rsidRPr="00456A05" w:rsidR="00D369DC">
        <w:rPr>
          <w:rFonts w:ascii="Times New Roman" w:hAnsi="Times New Roman" w:cs="Times New Roman"/>
          <w:sz w:val="24"/>
          <w:szCs w:val="24"/>
        </w:rPr>
        <w:t xml:space="preserve">ll under NARA schedule </w:t>
      </w:r>
      <w:r w:rsidRPr="00456A05" w:rsidR="00D369DC">
        <w:rPr>
          <w:rFonts w:ascii="Times New Roman" w:hAnsi="Times New Roman" w:cs="Times New Roman"/>
          <w:b/>
          <w:bCs/>
          <w:sz w:val="24"/>
          <w:szCs w:val="24"/>
        </w:rPr>
        <w:t>(N1-NU-86-1),</w:t>
      </w:r>
      <w:r w:rsidRPr="00456A05" w:rsidR="00D369DC">
        <w:rPr>
          <w:rFonts w:ascii="Times New Roman" w:hAnsi="Times New Roman" w:cs="Times New Roman"/>
          <w:bCs/>
          <w:sz w:val="24"/>
          <w:szCs w:val="24"/>
        </w:rPr>
        <w:t xml:space="preserve"> which stated “PERMANENT. Transfer to U.S. Naval Academy Archives when no longer needed for current Academy business.”  The new crosswalk bucket for these records </w:t>
      </w:r>
      <w:r w:rsidRPr="00456A05" w:rsidR="00D94796">
        <w:rPr>
          <w:rFonts w:ascii="Times New Roman" w:hAnsi="Times New Roman" w:cs="Times New Roman"/>
          <w:sz w:val="24"/>
          <w:szCs w:val="24"/>
        </w:rPr>
        <w:t>fall under Bucket 1000-1 with a disposition of “PERMANENT:  Cutoff at CY. Transfer to the National Archives 30 years after cutoff.</w:t>
      </w:r>
      <w:r w:rsidRPr="00456A05" w:rsidR="00C0189C">
        <w:rPr>
          <w:rFonts w:ascii="Times New Roman" w:hAnsi="Times New Roman" w:cs="Times New Roman"/>
          <w:sz w:val="24"/>
          <w:szCs w:val="24"/>
        </w:rPr>
        <w:t>”</w:t>
      </w:r>
      <w:r w:rsidRPr="00456A05" w:rsidR="00D94796">
        <w:rPr>
          <w:rFonts w:ascii="Times New Roman" w:hAnsi="Times New Roman" w:cs="Times New Roman"/>
          <w:sz w:val="24"/>
          <w:szCs w:val="24"/>
        </w:rPr>
        <w:t xml:space="preserve">  </w:t>
      </w:r>
    </w:p>
    <w:p w:rsidR="00D369DC" w:rsidP="00D94796" w:rsidRDefault="00D369DC">
      <w:pPr>
        <w:rPr>
          <w:rFonts w:ascii="Times New Roman" w:hAnsi="Times New Roman" w:cs="Times New Roman"/>
          <w:b/>
          <w:sz w:val="24"/>
          <w:szCs w:val="24"/>
        </w:rPr>
      </w:pPr>
    </w:p>
    <w:p w:rsidR="005036F2" w:rsidP="00D94796" w:rsidRDefault="00D369DC">
      <w:pPr>
        <w:rPr>
          <w:rFonts w:ascii="Times New Roman" w:hAnsi="Times New Roman" w:cs="Times New Roman"/>
          <w:sz w:val="24"/>
          <w:szCs w:val="24"/>
        </w:rPr>
      </w:pPr>
      <w:bookmarkStart w:name="_Hlk76724292" w:id="0"/>
      <w:r>
        <w:rPr>
          <w:rFonts w:ascii="Times New Roman" w:hAnsi="Times New Roman" w:cs="Times New Roman"/>
          <w:b/>
          <w:sz w:val="24"/>
          <w:szCs w:val="24"/>
        </w:rPr>
        <w:t xml:space="preserve">Issue:  </w:t>
      </w:r>
      <w:bookmarkEnd w:id="0"/>
      <w:r w:rsidRPr="00D369DC">
        <w:rPr>
          <w:rFonts w:ascii="Times New Roman" w:hAnsi="Times New Roman" w:cs="Times New Roman"/>
          <w:sz w:val="24"/>
          <w:szCs w:val="24"/>
        </w:rPr>
        <w:t xml:space="preserve">USNA has a NARA affiliated </w:t>
      </w:r>
      <w:r w:rsidR="005036F2">
        <w:rPr>
          <w:rFonts w:ascii="Times New Roman" w:hAnsi="Times New Roman" w:cs="Times New Roman"/>
          <w:sz w:val="24"/>
          <w:szCs w:val="24"/>
        </w:rPr>
        <w:t xml:space="preserve">certified </w:t>
      </w:r>
      <w:r w:rsidRPr="00D369DC">
        <w:rPr>
          <w:rFonts w:ascii="Times New Roman" w:hAnsi="Times New Roman" w:cs="Times New Roman"/>
          <w:sz w:val="24"/>
          <w:szCs w:val="24"/>
        </w:rPr>
        <w:t xml:space="preserve">Archive (DRMD has a copy of agreement with NARA) located in the Naval Academy Library.  All the </w:t>
      </w:r>
      <w:r w:rsidR="005036F2">
        <w:rPr>
          <w:rFonts w:ascii="Times New Roman" w:hAnsi="Times New Roman" w:cs="Times New Roman"/>
          <w:sz w:val="24"/>
          <w:szCs w:val="24"/>
        </w:rPr>
        <w:t xml:space="preserve">archival </w:t>
      </w:r>
      <w:r w:rsidRPr="00D369DC">
        <w:rPr>
          <w:rFonts w:ascii="Times New Roman" w:hAnsi="Times New Roman" w:cs="Times New Roman"/>
          <w:sz w:val="24"/>
          <w:szCs w:val="24"/>
        </w:rPr>
        <w:t xml:space="preserve">records associated with </w:t>
      </w:r>
      <w:r w:rsidR="005036F2">
        <w:rPr>
          <w:rFonts w:ascii="Times New Roman" w:hAnsi="Times New Roman" w:cs="Times New Roman"/>
          <w:sz w:val="24"/>
          <w:szCs w:val="24"/>
        </w:rPr>
        <w:t>R</w:t>
      </w:r>
      <w:r w:rsidRPr="00D369DC">
        <w:rPr>
          <w:rFonts w:ascii="Times New Roman" w:hAnsi="Times New Roman" w:cs="Times New Roman"/>
          <w:sz w:val="24"/>
          <w:szCs w:val="24"/>
        </w:rPr>
        <w:t xml:space="preserve">ecord </w:t>
      </w:r>
      <w:r w:rsidR="005036F2">
        <w:rPr>
          <w:rFonts w:ascii="Times New Roman" w:hAnsi="Times New Roman" w:cs="Times New Roman"/>
          <w:sz w:val="24"/>
          <w:szCs w:val="24"/>
        </w:rPr>
        <w:t>G</w:t>
      </w:r>
      <w:r w:rsidRPr="00D369DC">
        <w:rPr>
          <w:rFonts w:ascii="Times New Roman" w:hAnsi="Times New Roman" w:cs="Times New Roman"/>
          <w:sz w:val="24"/>
          <w:szCs w:val="24"/>
        </w:rPr>
        <w:t xml:space="preserve">roup 405 (Naval Academy Records) are archived at the Naval Academy in the </w:t>
      </w:r>
      <w:r w:rsidR="00456A05">
        <w:rPr>
          <w:rFonts w:ascii="Times New Roman" w:hAnsi="Times New Roman" w:cs="Times New Roman"/>
          <w:sz w:val="24"/>
          <w:szCs w:val="24"/>
        </w:rPr>
        <w:t xml:space="preserve">NARA </w:t>
      </w:r>
      <w:r w:rsidRPr="00D369DC">
        <w:rPr>
          <w:rFonts w:ascii="Times New Roman" w:hAnsi="Times New Roman" w:cs="Times New Roman"/>
          <w:sz w:val="24"/>
          <w:szCs w:val="24"/>
        </w:rPr>
        <w:t xml:space="preserve">affiliated archive. </w:t>
      </w:r>
      <w:r w:rsidR="00C0189C">
        <w:rPr>
          <w:rFonts w:ascii="Times New Roman" w:hAnsi="Times New Roman" w:cs="Times New Roman"/>
          <w:sz w:val="24"/>
          <w:szCs w:val="24"/>
        </w:rPr>
        <w:t xml:space="preserve"> </w:t>
      </w:r>
      <w:r w:rsidRPr="00D369DC">
        <w:rPr>
          <w:rFonts w:ascii="Times New Roman" w:hAnsi="Times New Roman" w:cs="Times New Roman"/>
          <w:sz w:val="24"/>
          <w:szCs w:val="24"/>
        </w:rPr>
        <w:t>We do</w:t>
      </w:r>
      <w:r w:rsidR="005036F2">
        <w:rPr>
          <w:rFonts w:ascii="Times New Roman" w:hAnsi="Times New Roman" w:cs="Times New Roman"/>
          <w:sz w:val="24"/>
          <w:szCs w:val="24"/>
        </w:rPr>
        <w:t xml:space="preserve"> not</w:t>
      </w:r>
      <w:r w:rsidRPr="00D369DC">
        <w:rPr>
          <w:rFonts w:ascii="Times New Roman" w:hAnsi="Times New Roman" w:cs="Times New Roman"/>
          <w:sz w:val="24"/>
          <w:szCs w:val="24"/>
        </w:rPr>
        <w:t xml:space="preserve"> send our</w:t>
      </w:r>
      <w:r w:rsidR="005036F2">
        <w:rPr>
          <w:rFonts w:ascii="Times New Roman" w:hAnsi="Times New Roman" w:cs="Times New Roman"/>
          <w:sz w:val="24"/>
          <w:szCs w:val="24"/>
        </w:rPr>
        <w:t xml:space="preserve"> archival</w:t>
      </w:r>
      <w:r w:rsidRPr="00D369DC">
        <w:rPr>
          <w:rFonts w:ascii="Times New Roman" w:hAnsi="Times New Roman" w:cs="Times New Roman"/>
          <w:sz w:val="24"/>
          <w:szCs w:val="24"/>
        </w:rPr>
        <w:t xml:space="preserve"> records away from the Academy. </w:t>
      </w:r>
      <w:r w:rsidR="005036F2">
        <w:rPr>
          <w:rFonts w:ascii="Times New Roman" w:hAnsi="Times New Roman" w:cs="Times New Roman"/>
          <w:sz w:val="24"/>
          <w:szCs w:val="24"/>
        </w:rPr>
        <w:t xml:space="preserve"> </w:t>
      </w:r>
      <w:r w:rsidR="00376668">
        <w:rPr>
          <w:rFonts w:ascii="Times New Roman" w:hAnsi="Times New Roman" w:cs="Times New Roman"/>
          <w:sz w:val="24"/>
          <w:szCs w:val="24"/>
        </w:rPr>
        <w:t>T</w:t>
      </w:r>
      <w:r w:rsidR="005036F2">
        <w:rPr>
          <w:rFonts w:ascii="Times New Roman" w:hAnsi="Times New Roman" w:cs="Times New Roman"/>
          <w:sz w:val="24"/>
          <w:szCs w:val="24"/>
        </w:rPr>
        <w:t xml:space="preserve">he Naval Academy sends our primary program records to our </w:t>
      </w:r>
      <w:r w:rsidR="00376668">
        <w:rPr>
          <w:rFonts w:ascii="Times New Roman" w:hAnsi="Times New Roman" w:cs="Times New Roman"/>
          <w:sz w:val="24"/>
          <w:szCs w:val="24"/>
        </w:rPr>
        <w:t>l</w:t>
      </w:r>
      <w:r w:rsidR="005036F2">
        <w:rPr>
          <w:rFonts w:ascii="Times New Roman" w:hAnsi="Times New Roman" w:cs="Times New Roman"/>
          <w:sz w:val="24"/>
          <w:szCs w:val="24"/>
        </w:rPr>
        <w:t xml:space="preserve">ibrary when they are no longer needed for business use, and our Archivist typically archives instructions as soon as they are issued (she gets the copies from distribution emails).  </w:t>
      </w:r>
      <w:r w:rsidRPr="00D369DC" w:rsidR="00D94796">
        <w:rPr>
          <w:rFonts w:ascii="Times New Roman" w:hAnsi="Times New Roman" w:cs="Times New Roman"/>
          <w:sz w:val="24"/>
          <w:szCs w:val="24"/>
        </w:rPr>
        <w:t xml:space="preserve">We request that DRMD/NARA allow us to keep </w:t>
      </w:r>
      <w:r w:rsidR="005036F2">
        <w:rPr>
          <w:rFonts w:ascii="Times New Roman" w:hAnsi="Times New Roman" w:cs="Times New Roman"/>
          <w:sz w:val="24"/>
          <w:szCs w:val="24"/>
        </w:rPr>
        <w:t xml:space="preserve">our original transfer instructions of transferring our records to the </w:t>
      </w:r>
      <w:r w:rsidRPr="005036F2" w:rsidR="005036F2">
        <w:rPr>
          <w:rFonts w:ascii="Times New Roman" w:hAnsi="Times New Roman" w:cs="Times New Roman"/>
          <w:b/>
          <w:sz w:val="24"/>
          <w:szCs w:val="24"/>
        </w:rPr>
        <w:t>Naval Academy Archives</w:t>
      </w:r>
      <w:r w:rsidR="005036F2">
        <w:rPr>
          <w:rFonts w:ascii="Times New Roman" w:hAnsi="Times New Roman" w:cs="Times New Roman"/>
          <w:sz w:val="24"/>
          <w:szCs w:val="24"/>
        </w:rPr>
        <w:t xml:space="preserve"> (</w:t>
      </w:r>
      <w:r w:rsidR="00376668">
        <w:rPr>
          <w:rFonts w:ascii="Times New Roman" w:hAnsi="Times New Roman" w:cs="Times New Roman"/>
          <w:sz w:val="24"/>
          <w:szCs w:val="24"/>
        </w:rPr>
        <w:t xml:space="preserve">again, </w:t>
      </w:r>
      <w:r w:rsidR="005036F2">
        <w:rPr>
          <w:rFonts w:ascii="Times New Roman" w:hAnsi="Times New Roman" w:cs="Times New Roman"/>
          <w:sz w:val="24"/>
          <w:szCs w:val="24"/>
        </w:rPr>
        <w:t xml:space="preserve">this is equivalent to transferring </w:t>
      </w:r>
      <w:r w:rsidR="00376668">
        <w:rPr>
          <w:rFonts w:ascii="Times New Roman" w:hAnsi="Times New Roman" w:cs="Times New Roman"/>
          <w:sz w:val="24"/>
          <w:szCs w:val="24"/>
        </w:rPr>
        <w:t xml:space="preserve">records to </w:t>
      </w:r>
      <w:r w:rsidR="005036F2">
        <w:rPr>
          <w:rFonts w:ascii="Times New Roman" w:hAnsi="Times New Roman" w:cs="Times New Roman"/>
          <w:sz w:val="24"/>
          <w:szCs w:val="24"/>
        </w:rPr>
        <w:t xml:space="preserve">NARA) when no longer needed for business use.  </w:t>
      </w:r>
    </w:p>
    <w:p w:rsidR="005036F2" w:rsidP="00D94796" w:rsidRDefault="005036F2">
      <w:pPr>
        <w:rPr>
          <w:rFonts w:ascii="Times New Roman" w:hAnsi="Times New Roman" w:cs="Times New Roman"/>
          <w:sz w:val="24"/>
          <w:szCs w:val="24"/>
        </w:rPr>
      </w:pPr>
    </w:p>
    <w:p w:rsidR="00D94796" w:rsidP="00D94796" w:rsidRDefault="003753B2">
      <w:pPr>
        <w:rPr>
          <w:rFonts w:ascii="Times New Roman" w:hAnsi="Times New Roman" w:cs="Times New Roman"/>
          <w:sz w:val="24"/>
          <w:szCs w:val="24"/>
        </w:rPr>
      </w:pPr>
      <w:r>
        <w:rPr>
          <w:rFonts w:ascii="Times New Roman" w:hAnsi="Times New Roman" w:cs="Times New Roman"/>
          <w:b/>
          <w:sz w:val="24"/>
          <w:szCs w:val="24"/>
        </w:rPr>
        <w:t>Issue 1.</w:t>
      </w:r>
      <w:r w:rsidR="00456A0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75817" w:rsidR="00175817">
        <w:rPr>
          <w:rFonts w:ascii="Times New Roman" w:hAnsi="Times New Roman" w:cs="Times New Roman"/>
          <w:b/>
          <w:sz w:val="24"/>
          <w:szCs w:val="24"/>
        </w:rPr>
        <w:t>Recommend</w:t>
      </w:r>
      <w:r w:rsidR="00907550">
        <w:rPr>
          <w:rFonts w:ascii="Times New Roman" w:hAnsi="Times New Roman" w:cs="Times New Roman"/>
          <w:b/>
          <w:sz w:val="24"/>
          <w:szCs w:val="24"/>
        </w:rPr>
        <w:t>ed Solution</w:t>
      </w:r>
      <w:r w:rsidR="00175817">
        <w:rPr>
          <w:rFonts w:ascii="Times New Roman" w:hAnsi="Times New Roman" w:cs="Times New Roman"/>
          <w:sz w:val="24"/>
          <w:szCs w:val="24"/>
        </w:rPr>
        <w:t xml:space="preserve">: </w:t>
      </w:r>
      <w:bookmarkStart w:name="_Hlk76731547" w:id="1"/>
      <w:r w:rsidR="00175817">
        <w:rPr>
          <w:rFonts w:ascii="Times New Roman" w:hAnsi="Times New Roman" w:cs="Times New Roman"/>
          <w:sz w:val="24"/>
          <w:szCs w:val="24"/>
        </w:rPr>
        <w:t>Add wording to the transfer instructions of bucket 1000-1 to read “</w:t>
      </w:r>
      <w:r w:rsidRPr="00175817" w:rsidR="00175817">
        <w:rPr>
          <w:rFonts w:ascii="Times New Roman" w:hAnsi="Times New Roman" w:cs="Times New Roman"/>
          <w:b/>
          <w:sz w:val="24"/>
          <w:szCs w:val="24"/>
        </w:rPr>
        <w:t xml:space="preserve">Transfer to National Archives 30 years after cutoff or to </w:t>
      </w:r>
      <w:r w:rsidR="00175817">
        <w:rPr>
          <w:rFonts w:ascii="Times New Roman" w:hAnsi="Times New Roman" w:cs="Times New Roman"/>
          <w:b/>
          <w:sz w:val="24"/>
          <w:szCs w:val="24"/>
        </w:rPr>
        <w:t>your</w:t>
      </w:r>
      <w:r w:rsidRPr="00175817" w:rsidR="00175817">
        <w:rPr>
          <w:rFonts w:ascii="Times New Roman" w:hAnsi="Times New Roman" w:cs="Times New Roman"/>
          <w:b/>
          <w:sz w:val="24"/>
          <w:szCs w:val="24"/>
        </w:rPr>
        <w:t xml:space="preserve"> </w:t>
      </w:r>
      <w:r w:rsidR="00175817">
        <w:rPr>
          <w:rFonts w:ascii="Times New Roman" w:hAnsi="Times New Roman" w:cs="Times New Roman"/>
          <w:b/>
          <w:sz w:val="24"/>
          <w:szCs w:val="24"/>
        </w:rPr>
        <w:t>approved local</w:t>
      </w:r>
      <w:r w:rsidRPr="00175817" w:rsidR="00175817">
        <w:rPr>
          <w:rFonts w:ascii="Times New Roman" w:hAnsi="Times New Roman" w:cs="Times New Roman"/>
          <w:b/>
          <w:sz w:val="24"/>
          <w:szCs w:val="24"/>
        </w:rPr>
        <w:t xml:space="preserve"> NARA affiliated archive when business use</w:t>
      </w:r>
      <w:r w:rsidR="00607AEA">
        <w:rPr>
          <w:rFonts w:ascii="Times New Roman" w:hAnsi="Times New Roman" w:cs="Times New Roman"/>
          <w:b/>
          <w:sz w:val="24"/>
          <w:szCs w:val="24"/>
        </w:rPr>
        <w:t xml:space="preserve"> ceases</w:t>
      </w:r>
      <w:r w:rsidR="00175817">
        <w:rPr>
          <w:rFonts w:ascii="Times New Roman" w:hAnsi="Times New Roman" w:cs="Times New Roman"/>
          <w:b/>
          <w:sz w:val="24"/>
          <w:szCs w:val="24"/>
        </w:rPr>
        <w:t>.</w:t>
      </w:r>
      <w:r w:rsidR="00175817">
        <w:rPr>
          <w:rFonts w:ascii="Times New Roman" w:hAnsi="Times New Roman" w:cs="Times New Roman"/>
          <w:sz w:val="24"/>
          <w:szCs w:val="24"/>
        </w:rPr>
        <w:t>”</w:t>
      </w:r>
      <w:bookmarkEnd w:id="1"/>
    </w:p>
    <w:p w:rsidR="00445A67" w:rsidP="00D94796" w:rsidRDefault="00445A67">
      <w:pPr>
        <w:rPr>
          <w:rFonts w:ascii="Times New Roman" w:hAnsi="Times New Roman" w:cs="Times New Roman"/>
          <w:b/>
          <w:sz w:val="24"/>
          <w:szCs w:val="24"/>
        </w:rPr>
      </w:pPr>
    </w:p>
    <w:p w:rsidRPr="00445A67" w:rsidR="00445A67" w:rsidP="00D94796" w:rsidRDefault="003753B2">
      <w:pPr>
        <w:rPr>
          <w:rFonts w:ascii="Times New Roman" w:hAnsi="Times New Roman" w:cs="Times New Roman"/>
          <w:b/>
          <w:sz w:val="24"/>
          <w:szCs w:val="24"/>
        </w:rPr>
      </w:pPr>
      <w:r>
        <w:rPr>
          <w:rFonts w:ascii="Times New Roman" w:hAnsi="Times New Roman" w:cs="Times New Roman"/>
          <w:b/>
          <w:sz w:val="24"/>
          <w:szCs w:val="24"/>
        </w:rPr>
        <w:t xml:space="preserve">Issue 1. </w:t>
      </w:r>
      <w:r w:rsidRPr="00445A67" w:rsidR="00445A67">
        <w:rPr>
          <w:rFonts w:ascii="Times New Roman" w:hAnsi="Times New Roman" w:cs="Times New Roman"/>
          <w:b/>
          <w:sz w:val="24"/>
          <w:szCs w:val="24"/>
        </w:rPr>
        <w:t>Alternate Solution</w:t>
      </w:r>
      <w:r w:rsidR="00445A67">
        <w:rPr>
          <w:rFonts w:ascii="Times New Roman" w:hAnsi="Times New Roman" w:cs="Times New Roman"/>
          <w:sz w:val="24"/>
          <w:szCs w:val="24"/>
        </w:rPr>
        <w:t xml:space="preserve">:  </w:t>
      </w:r>
      <w:r w:rsidR="00376668">
        <w:rPr>
          <w:rFonts w:ascii="Times New Roman" w:hAnsi="Times New Roman" w:cs="Times New Roman"/>
          <w:sz w:val="24"/>
          <w:szCs w:val="24"/>
        </w:rPr>
        <w:t>Create a new disposition</w:t>
      </w:r>
      <w:r w:rsidR="00445A67">
        <w:rPr>
          <w:rFonts w:ascii="Times New Roman" w:hAnsi="Times New Roman" w:cs="Times New Roman"/>
          <w:sz w:val="24"/>
          <w:szCs w:val="24"/>
        </w:rPr>
        <w:t xml:space="preserve"> </w:t>
      </w:r>
      <w:r w:rsidR="00907550">
        <w:rPr>
          <w:rFonts w:ascii="Times New Roman" w:hAnsi="Times New Roman" w:cs="Times New Roman"/>
          <w:sz w:val="24"/>
          <w:szCs w:val="24"/>
        </w:rPr>
        <w:t xml:space="preserve">for USNA primary program records (SSIC 1531.1) to </w:t>
      </w:r>
      <w:r w:rsidR="00445A67">
        <w:rPr>
          <w:rFonts w:ascii="Times New Roman" w:hAnsi="Times New Roman" w:cs="Times New Roman"/>
          <w:sz w:val="24"/>
          <w:szCs w:val="24"/>
        </w:rPr>
        <w:t>return to original disposition of</w:t>
      </w:r>
      <w:r w:rsidR="00907550">
        <w:rPr>
          <w:rFonts w:ascii="Times New Roman" w:hAnsi="Times New Roman" w:cs="Times New Roman"/>
          <w:b/>
          <w:sz w:val="24"/>
          <w:szCs w:val="24"/>
        </w:rPr>
        <w:t xml:space="preserve"> </w:t>
      </w:r>
      <w:r w:rsidRPr="00907550" w:rsidR="00907550">
        <w:rPr>
          <w:rFonts w:ascii="Times New Roman" w:hAnsi="Times New Roman" w:cs="Times New Roman"/>
          <w:sz w:val="24"/>
          <w:szCs w:val="24"/>
        </w:rPr>
        <w:t>“</w:t>
      </w:r>
      <w:r w:rsidRPr="00907550" w:rsidR="00445A67">
        <w:rPr>
          <w:rFonts w:ascii="Times New Roman" w:hAnsi="Times New Roman" w:cs="Times New Roman"/>
          <w:sz w:val="24"/>
          <w:szCs w:val="24"/>
        </w:rPr>
        <w:t>PERMANENT. Transfer to U.S. Naval Academy Archives when no longer needed for current Academy business.</w:t>
      </w:r>
      <w:r w:rsidR="00C0189C">
        <w:rPr>
          <w:rFonts w:ascii="Times New Roman" w:hAnsi="Times New Roman" w:cs="Times New Roman"/>
          <w:sz w:val="24"/>
          <w:szCs w:val="24"/>
        </w:rPr>
        <w:t>”</w:t>
      </w:r>
      <w:r w:rsidR="00445A67">
        <w:rPr>
          <w:rFonts w:ascii="Times New Roman" w:hAnsi="Times New Roman" w:cs="Times New Roman"/>
          <w:b/>
          <w:sz w:val="24"/>
          <w:szCs w:val="24"/>
        </w:rPr>
        <w:t xml:space="preserve">  </w:t>
      </w:r>
    </w:p>
    <w:p w:rsidRPr="00D369DC" w:rsidR="00D94796" w:rsidP="00216CA8" w:rsidRDefault="00D94796">
      <w:pPr>
        <w:rPr>
          <w:rFonts w:ascii="Times New Roman" w:hAnsi="Times New Roman" w:cs="Times New Roman"/>
          <w:sz w:val="24"/>
          <w:szCs w:val="24"/>
        </w:rPr>
      </w:pPr>
    </w:p>
    <w:p w:rsidR="005036F2" w:rsidP="00AD10DA" w:rsidRDefault="003753B2">
      <w:pPr>
        <w:rPr>
          <w:rFonts w:ascii="Times New Roman" w:hAnsi="Times New Roman" w:cs="Times New Roman"/>
          <w:bCs/>
          <w:sz w:val="24"/>
          <w:szCs w:val="24"/>
        </w:rPr>
      </w:pPr>
      <w:r>
        <w:rPr>
          <w:rFonts w:ascii="Times New Roman" w:hAnsi="Times New Roman" w:cs="Times New Roman"/>
          <w:b/>
          <w:sz w:val="24"/>
          <w:szCs w:val="24"/>
          <w:u w:val="single"/>
        </w:rPr>
        <w:t xml:space="preserve">2. </w:t>
      </w:r>
      <w:r w:rsidRPr="005036F2" w:rsidR="005036F2">
        <w:rPr>
          <w:rFonts w:ascii="Times New Roman" w:hAnsi="Times New Roman" w:cs="Times New Roman"/>
          <w:b/>
          <w:sz w:val="24"/>
          <w:szCs w:val="24"/>
          <w:u w:val="single"/>
        </w:rPr>
        <w:t xml:space="preserve">SSIC 1531.2 </w:t>
      </w:r>
      <w:r w:rsidR="00907550">
        <w:rPr>
          <w:rFonts w:ascii="Times New Roman" w:hAnsi="Times New Roman" w:cs="Times New Roman"/>
          <w:b/>
          <w:sz w:val="24"/>
          <w:szCs w:val="24"/>
          <w:u w:val="single"/>
        </w:rPr>
        <w:t>(</w:t>
      </w:r>
      <w:r w:rsidRPr="005036F2" w:rsidR="005036F2">
        <w:rPr>
          <w:rFonts w:ascii="Times New Roman" w:hAnsi="Times New Roman" w:cs="Times New Roman"/>
          <w:b/>
          <w:sz w:val="24"/>
          <w:szCs w:val="24"/>
          <w:u w:val="single"/>
        </w:rPr>
        <w:t>Administrative Records</w:t>
      </w:r>
      <w:r w:rsidR="00907550">
        <w:rPr>
          <w:rFonts w:ascii="Times New Roman" w:hAnsi="Times New Roman" w:cs="Times New Roman"/>
          <w:b/>
          <w:sz w:val="24"/>
          <w:szCs w:val="24"/>
          <w:u w:val="single"/>
        </w:rPr>
        <w:t>)</w:t>
      </w:r>
      <w:r w:rsidR="00907550">
        <w:rPr>
          <w:rFonts w:ascii="Times New Roman" w:hAnsi="Times New Roman" w:cs="Times New Roman"/>
          <w:sz w:val="24"/>
          <w:szCs w:val="24"/>
        </w:rPr>
        <w:t xml:space="preserve"> fe</w:t>
      </w:r>
      <w:r w:rsidR="005036F2">
        <w:rPr>
          <w:rFonts w:ascii="Times New Roman" w:hAnsi="Times New Roman" w:cs="Times New Roman"/>
          <w:sz w:val="24"/>
          <w:szCs w:val="24"/>
        </w:rPr>
        <w:t xml:space="preserve">ll under </w:t>
      </w:r>
      <w:r w:rsidRPr="00AD10DA" w:rsidR="00AD10DA">
        <w:rPr>
          <w:rFonts w:ascii="Times New Roman" w:hAnsi="Times New Roman" w:cs="Times New Roman"/>
          <w:b/>
          <w:bCs/>
          <w:sz w:val="24"/>
          <w:szCs w:val="24"/>
        </w:rPr>
        <w:t>(N1-NU-86-1</w:t>
      </w:r>
      <w:r w:rsidRPr="00AD10DA" w:rsidR="00AD10DA">
        <w:rPr>
          <w:rFonts w:ascii="Times New Roman" w:hAnsi="Times New Roman" w:cs="Times New Roman"/>
          <w:bCs/>
          <w:sz w:val="24"/>
          <w:szCs w:val="24"/>
        </w:rPr>
        <w:t xml:space="preserve">), which stated </w:t>
      </w:r>
      <w:r w:rsidR="00AD10DA">
        <w:rPr>
          <w:rFonts w:ascii="Times New Roman" w:hAnsi="Times New Roman" w:cs="Times New Roman"/>
          <w:bCs/>
          <w:sz w:val="24"/>
          <w:szCs w:val="24"/>
        </w:rPr>
        <w:t>“</w:t>
      </w:r>
      <w:r w:rsidRPr="00AD10DA" w:rsidR="00AD10DA">
        <w:rPr>
          <w:rFonts w:ascii="Times New Roman" w:hAnsi="Times New Roman" w:cs="Times New Roman"/>
          <w:bCs/>
          <w:sz w:val="24"/>
          <w:szCs w:val="24"/>
        </w:rPr>
        <w:t>Retain on board. Destroy when superseded, obsolete, or no longer needed for reference.</w:t>
      </w:r>
      <w:r w:rsidR="00AD10DA">
        <w:rPr>
          <w:rFonts w:ascii="Times New Roman" w:hAnsi="Times New Roman" w:cs="Times New Roman"/>
          <w:bCs/>
          <w:sz w:val="24"/>
          <w:szCs w:val="24"/>
        </w:rPr>
        <w:t xml:space="preserve">”  The new current crosswalk bucket disposition for these records is </w:t>
      </w:r>
      <w:r w:rsidRPr="00AD10DA" w:rsidR="00AD10DA">
        <w:rPr>
          <w:rFonts w:ascii="Times New Roman" w:hAnsi="Times New Roman" w:cs="Times New Roman"/>
          <w:sz w:val="24"/>
          <w:szCs w:val="24"/>
        </w:rPr>
        <w:t>1000-37</w:t>
      </w:r>
      <w:r w:rsidR="00AD10DA">
        <w:rPr>
          <w:rFonts w:ascii="Times New Roman" w:hAnsi="Times New Roman" w:cs="Times New Roman"/>
          <w:sz w:val="24"/>
          <w:szCs w:val="24"/>
        </w:rPr>
        <w:t xml:space="preserve"> with a disposition of </w:t>
      </w:r>
      <w:r w:rsidR="00376668">
        <w:rPr>
          <w:rFonts w:ascii="Times New Roman" w:hAnsi="Times New Roman" w:cs="Times New Roman"/>
          <w:sz w:val="24"/>
          <w:szCs w:val="24"/>
        </w:rPr>
        <w:t>“</w:t>
      </w:r>
      <w:r w:rsidR="00AD10DA">
        <w:rPr>
          <w:rFonts w:ascii="Times New Roman" w:hAnsi="Times New Roman" w:cs="Times New Roman"/>
          <w:sz w:val="24"/>
          <w:szCs w:val="24"/>
        </w:rPr>
        <w:t>TEMPORARY: Cutoff at CY. Destroy 1 year after cutoff.</w:t>
      </w:r>
      <w:r w:rsidR="00376668">
        <w:rPr>
          <w:rFonts w:ascii="Times New Roman" w:hAnsi="Times New Roman" w:cs="Times New Roman"/>
          <w:sz w:val="24"/>
          <w:szCs w:val="24"/>
        </w:rPr>
        <w:t>”</w:t>
      </w:r>
    </w:p>
    <w:p w:rsidR="00AD10DA" w:rsidP="00AD10DA" w:rsidRDefault="00AD10DA">
      <w:pPr>
        <w:rPr>
          <w:rFonts w:ascii="Times New Roman" w:hAnsi="Times New Roman" w:cs="Times New Roman"/>
          <w:bCs/>
          <w:sz w:val="24"/>
          <w:szCs w:val="24"/>
        </w:rPr>
      </w:pPr>
    </w:p>
    <w:p w:rsidR="00897F6E" w:rsidP="00897F6E" w:rsidRDefault="00AD10DA">
      <w:pPr>
        <w:rPr>
          <w:rFonts w:ascii="Times New Roman" w:hAnsi="Times New Roman" w:cs="Times New Roman"/>
          <w:sz w:val="24"/>
          <w:szCs w:val="24"/>
        </w:rPr>
      </w:pPr>
      <w:r w:rsidRPr="00AD10DA">
        <w:rPr>
          <w:rFonts w:ascii="Times New Roman" w:hAnsi="Times New Roman" w:cs="Times New Roman"/>
          <w:b/>
          <w:bCs/>
          <w:sz w:val="24"/>
          <w:szCs w:val="24"/>
        </w:rPr>
        <w:lastRenderedPageBreak/>
        <w:t xml:space="preserve">Issue:  </w:t>
      </w:r>
      <w:r w:rsidRPr="00AD10DA">
        <w:rPr>
          <w:rFonts w:ascii="Times New Roman" w:hAnsi="Times New Roman" w:cs="Times New Roman"/>
          <w:bCs/>
          <w:sz w:val="24"/>
          <w:szCs w:val="24"/>
        </w:rPr>
        <w:t>SSIC 1531.2</w:t>
      </w:r>
      <w:r>
        <w:rPr>
          <w:rFonts w:ascii="Times New Roman" w:hAnsi="Times New Roman" w:cs="Times New Roman"/>
          <w:bCs/>
          <w:sz w:val="24"/>
          <w:szCs w:val="24"/>
        </w:rPr>
        <w:t xml:space="preserve"> encompasses all of the Naval Academy temporary records not covered by another SSIC (this includes all of the unique records mentioned above in the background).</w:t>
      </w:r>
      <w:r w:rsidR="00897F6E">
        <w:rPr>
          <w:rFonts w:ascii="Times New Roman" w:hAnsi="Times New Roman" w:cs="Times New Roman"/>
          <w:bCs/>
          <w:sz w:val="24"/>
          <w:szCs w:val="24"/>
        </w:rPr>
        <w:t xml:space="preserve">  We first noticed the new disposition </w:t>
      </w:r>
      <w:r w:rsidR="00376668">
        <w:rPr>
          <w:rFonts w:ascii="Times New Roman" w:hAnsi="Times New Roman" w:cs="Times New Roman"/>
          <w:bCs/>
          <w:sz w:val="24"/>
          <w:szCs w:val="24"/>
        </w:rPr>
        <w:t>issues</w:t>
      </w:r>
      <w:r w:rsidR="00897F6E">
        <w:rPr>
          <w:rFonts w:ascii="Times New Roman" w:hAnsi="Times New Roman" w:cs="Times New Roman"/>
          <w:bCs/>
          <w:sz w:val="24"/>
          <w:szCs w:val="24"/>
        </w:rPr>
        <w:t xml:space="preserve"> when working on OMB information packages regarding temporary midshipmen records</w:t>
      </w:r>
      <w:r w:rsidR="00C908F8">
        <w:rPr>
          <w:rFonts w:ascii="Times New Roman" w:hAnsi="Times New Roman" w:cs="Times New Roman"/>
          <w:bCs/>
          <w:sz w:val="24"/>
          <w:szCs w:val="24"/>
        </w:rPr>
        <w:t>. These rec</w:t>
      </w:r>
      <w:r w:rsidR="00456A05">
        <w:rPr>
          <w:rFonts w:ascii="Times New Roman" w:hAnsi="Times New Roman" w:cs="Times New Roman"/>
          <w:bCs/>
          <w:sz w:val="24"/>
          <w:szCs w:val="24"/>
        </w:rPr>
        <w:t>o</w:t>
      </w:r>
      <w:r w:rsidR="00C908F8">
        <w:rPr>
          <w:rFonts w:ascii="Times New Roman" w:hAnsi="Times New Roman" w:cs="Times New Roman"/>
          <w:bCs/>
          <w:sz w:val="24"/>
          <w:szCs w:val="24"/>
        </w:rPr>
        <w:t>rds</w:t>
      </w:r>
      <w:r w:rsidR="00897F6E">
        <w:rPr>
          <w:rFonts w:ascii="Times New Roman" w:hAnsi="Times New Roman" w:cs="Times New Roman"/>
          <w:bCs/>
          <w:sz w:val="24"/>
          <w:szCs w:val="24"/>
        </w:rPr>
        <w:t xml:space="preserve"> needed at least a 7</w:t>
      </w:r>
      <w:r w:rsidR="00214A3F">
        <w:rPr>
          <w:rFonts w:ascii="Times New Roman" w:hAnsi="Times New Roman" w:cs="Times New Roman"/>
          <w:bCs/>
          <w:sz w:val="24"/>
          <w:szCs w:val="24"/>
        </w:rPr>
        <w:t>-</w:t>
      </w:r>
      <w:r w:rsidR="00897F6E">
        <w:rPr>
          <w:rFonts w:ascii="Times New Roman" w:hAnsi="Times New Roman" w:cs="Times New Roman"/>
          <w:bCs/>
          <w:sz w:val="24"/>
          <w:szCs w:val="24"/>
        </w:rPr>
        <w:t>year disposition for MDC certification and admissions rea</w:t>
      </w:r>
      <w:r w:rsidR="00C0189C">
        <w:rPr>
          <w:rFonts w:ascii="Times New Roman" w:hAnsi="Times New Roman" w:cs="Times New Roman"/>
          <w:bCs/>
          <w:sz w:val="24"/>
          <w:szCs w:val="24"/>
        </w:rPr>
        <w:t>pplication</w:t>
      </w:r>
      <w:r w:rsidR="00897F6E">
        <w:rPr>
          <w:rFonts w:ascii="Times New Roman" w:hAnsi="Times New Roman" w:cs="Times New Roman"/>
          <w:bCs/>
          <w:sz w:val="24"/>
          <w:szCs w:val="24"/>
        </w:rPr>
        <w:t xml:space="preserve"> reasons, which is why we originally requested </w:t>
      </w:r>
      <w:r w:rsidR="00456A05">
        <w:rPr>
          <w:rFonts w:ascii="Times New Roman" w:hAnsi="Times New Roman" w:cs="Times New Roman"/>
          <w:bCs/>
          <w:sz w:val="24"/>
          <w:szCs w:val="24"/>
        </w:rPr>
        <w:t>to</w:t>
      </w:r>
      <w:r w:rsidR="00376668">
        <w:rPr>
          <w:rFonts w:ascii="Times New Roman" w:hAnsi="Times New Roman" w:cs="Times New Roman"/>
          <w:bCs/>
          <w:sz w:val="24"/>
          <w:szCs w:val="24"/>
        </w:rPr>
        <w:t xml:space="preserve"> move </w:t>
      </w:r>
      <w:r w:rsidR="00897F6E">
        <w:rPr>
          <w:rFonts w:ascii="Times New Roman" w:hAnsi="Times New Roman" w:cs="Times New Roman"/>
          <w:bCs/>
          <w:sz w:val="24"/>
          <w:szCs w:val="24"/>
        </w:rPr>
        <w:t>SSIC 1531.2 under new Bucket 1000-27, w</w:t>
      </w:r>
      <w:r w:rsidR="00456A05">
        <w:rPr>
          <w:rFonts w:ascii="Times New Roman" w:hAnsi="Times New Roman" w:cs="Times New Roman"/>
          <w:bCs/>
          <w:sz w:val="24"/>
          <w:szCs w:val="24"/>
        </w:rPr>
        <w:t>ith</w:t>
      </w:r>
      <w:r w:rsidR="00897F6E">
        <w:rPr>
          <w:rFonts w:ascii="Times New Roman" w:hAnsi="Times New Roman" w:cs="Times New Roman"/>
          <w:bCs/>
          <w:sz w:val="24"/>
          <w:szCs w:val="24"/>
        </w:rPr>
        <w:t xml:space="preserve"> a disposition of 7 years and a cutoff at class graduation or completion of training (which would work for these specific temporary records).  While working on other OMB packages unique to USNA records, records being maintained under SSIC 1531.</w:t>
      </w:r>
      <w:r w:rsidR="00907550">
        <w:rPr>
          <w:rFonts w:ascii="Times New Roman" w:hAnsi="Times New Roman" w:cs="Times New Roman"/>
          <w:bCs/>
          <w:sz w:val="24"/>
          <w:szCs w:val="24"/>
        </w:rPr>
        <w:t>2 (</w:t>
      </w:r>
      <w:r w:rsidR="00897F6E">
        <w:rPr>
          <w:rFonts w:ascii="Times New Roman" w:hAnsi="Times New Roman" w:cs="Times New Roman"/>
          <w:bCs/>
          <w:sz w:val="24"/>
          <w:szCs w:val="24"/>
        </w:rPr>
        <w:t>all associated instructions and forms are number</w:t>
      </w:r>
      <w:r w:rsidR="00270639">
        <w:rPr>
          <w:rFonts w:ascii="Times New Roman" w:hAnsi="Times New Roman" w:cs="Times New Roman"/>
          <w:bCs/>
          <w:sz w:val="24"/>
          <w:szCs w:val="24"/>
        </w:rPr>
        <w:t>ed</w:t>
      </w:r>
      <w:r w:rsidR="00897F6E">
        <w:rPr>
          <w:rFonts w:ascii="Times New Roman" w:hAnsi="Times New Roman" w:cs="Times New Roman"/>
          <w:bCs/>
          <w:sz w:val="24"/>
          <w:szCs w:val="24"/>
        </w:rPr>
        <w:t xml:space="preserve"> using SSIC 1531), we discovered new Bucket 1000-27 </w:t>
      </w:r>
      <w:r w:rsidR="00C0189C">
        <w:rPr>
          <w:rFonts w:ascii="Times New Roman" w:hAnsi="Times New Roman" w:cs="Times New Roman"/>
          <w:bCs/>
          <w:sz w:val="24"/>
          <w:szCs w:val="24"/>
        </w:rPr>
        <w:t>wouldn’t work</w:t>
      </w:r>
      <w:r w:rsidR="00897F6E">
        <w:rPr>
          <w:rFonts w:ascii="Times New Roman" w:hAnsi="Times New Roman" w:cs="Times New Roman"/>
          <w:bCs/>
          <w:sz w:val="24"/>
          <w:szCs w:val="24"/>
        </w:rPr>
        <w:t xml:space="preserve"> for records not implicitly tied to a midshipman </w:t>
      </w:r>
      <w:r w:rsidR="00175817">
        <w:rPr>
          <w:rFonts w:ascii="Times New Roman" w:hAnsi="Times New Roman" w:cs="Times New Roman"/>
          <w:bCs/>
          <w:sz w:val="24"/>
          <w:szCs w:val="24"/>
        </w:rPr>
        <w:t>n</w:t>
      </w:r>
      <w:r w:rsidR="00897F6E">
        <w:rPr>
          <w:rFonts w:ascii="Times New Roman" w:hAnsi="Times New Roman" w:cs="Times New Roman"/>
          <w:bCs/>
          <w:sz w:val="24"/>
          <w:szCs w:val="24"/>
        </w:rPr>
        <w:t>or the academic year/specific class (</w:t>
      </w:r>
      <w:r w:rsidR="00897F6E">
        <w:rPr>
          <w:rFonts w:ascii="Times New Roman" w:hAnsi="Times New Roman" w:cs="Times New Roman"/>
          <w:sz w:val="24"/>
          <w:szCs w:val="24"/>
        </w:rPr>
        <w:t>i.e. all the unique volunteers and gratuitous serv</w:t>
      </w:r>
      <w:r w:rsidR="00376668">
        <w:rPr>
          <w:rFonts w:ascii="Times New Roman" w:hAnsi="Times New Roman" w:cs="Times New Roman"/>
          <w:sz w:val="24"/>
          <w:szCs w:val="24"/>
        </w:rPr>
        <w:t>ice</w:t>
      </w:r>
      <w:r w:rsidR="00897F6E">
        <w:rPr>
          <w:rFonts w:ascii="Times New Roman" w:hAnsi="Times New Roman" w:cs="Times New Roman"/>
          <w:sz w:val="24"/>
          <w:szCs w:val="24"/>
        </w:rPr>
        <w:t xml:space="preserve"> records and summer program records).  These records wouldn’t have a cutoff at class graduation or completion of training, nor would we need to keep most of these records for 7 years (especially the PII of individuals attending a camp for a couple days in the summer).</w:t>
      </w:r>
    </w:p>
    <w:p w:rsidR="00175817" w:rsidP="00897F6E" w:rsidRDefault="00175817">
      <w:pPr>
        <w:rPr>
          <w:rFonts w:ascii="Times New Roman" w:hAnsi="Times New Roman" w:cs="Times New Roman"/>
          <w:sz w:val="24"/>
          <w:szCs w:val="24"/>
        </w:rPr>
      </w:pPr>
    </w:p>
    <w:p w:rsidR="00175817" w:rsidP="00897F6E" w:rsidRDefault="003753B2">
      <w:pPr>
        <w:rPr>
          <w:rFonts w:ascii="Times New Roman" w:hAnsi="Times New Roman" w:cs="Times New Roman"/>
          <w:sz w:val="24"/>
          <w:szCs w:val="24"/>
        </w:rPr>
      </w:pPr>
      <w:r>
        <w:rPr>
          <w:rFonts w:ascii="Times New Roman" w:hAnsi="Times New Roman" w:cs="Times New Roman"/>
          <w:b/>
          <w:sz w:val="24"/>
          <w:szCs w:val="24"/>
        </w:rPr>
        <w:t xml:space="preserve">Issue 2. </w:t>
      </w:r>
      <w:r w:rsidR="00456A05">
        <w:rPr>
          <w:rFonts w:ascii="Times New Roman" w:hAnsi="Times New Roman" w:cs="Times New Roman"/>
          <w:b/>
          <w:sz w:val="24"/>
          <w:szCs w:val="24"/>
        </w:rPr>
        <w:t xml:space="preserve"> </w:t>
      </w:r>
      <w:r w:rsidRPr="00175817" w:rsidR="00175817">
        <w:rPr>
          <w:rFonts w:ascii="Times New Roman" w:hAnsi="Times New Roman" w:cs="Times New Roman"/>
          <w:b/>
          <w:sz w:val="24"/>
          <w:szCs w:val="24"/>
        </w:rPr>
        <w:t>Recommendation:</w:t>
      </w:r>
      <w:r w:rsidR="00175817">
        <w:rPr>
          <w:rFonts w:ascii="Times New Roman" w:hAnsi="Times New Roman" w:cs="Times New Roman"/>
          <w:sz w:val="24"/>
          <w:szCs w:val="24"/>
        </w:rPr>
        <w:t xml:space="preserve">  None of the chapter one bucket dispositions fit all the unique records covered under 1531.2, </w:t>
      </w:r>
      <w:r w:rsidR="00A44120">
        <w:rPr>
          <w:rFonts w:ascii="Times New Roman" w:hAnsi="Times New Roman" w:cs="Times New Roman"/>
          <w:sz w:val="24"/>
          <w:szCs w:val="24"/>
        </w:rPr>
        <w:t>therefore</w:t>
      </w:r>
      <w:r w:rsidR="00175817">
        <w:rPr>
          <w:rFonts w:ascii="Times New Roman" w:hAnsi="Times New Roman" w:cs="Times New Roman"/>
          <w:sz w:val="24"/>
          <w:szCs w:val="24"/>
        </w:rPr>
        <w:t xml:space="preserve"> USNA recommends moving SSIC 1531.2 from bucket 1000-37 to under bucket </w:t>
      </w:r>
      <w:r w:rsidRPr="00736174" w:rsidR="00175817">
        <w:rPr>
          <w:rFonts w:ascii="Times New Roman" w:hAnsi="Times New Roman" w:cs="Times New Roman"/>
          <w:b/>
          <w:sz w:val="24"/>
          <w:szCs w:val="24"/>
        </w:rPr>
        <w:t>5000-98</w:t>
      </w:r>
      <w:r w:rsidR="00907550">
        <w:rPr>
          <w:rFonts w:ascii="Times New Roman" w:hAnsi="Times New Roman" w:cs="Times New Roman"/>
          <w:b/>
          <w:sz w:val="24"/>
          <w:szCs w:val="24"/>
        </w:rPr>
        <w:t xml:space="preserve"> (Administrative Records)</w:t>
      </w:r>
      <w:r w:rsidR="00256943">
        <w:rPr>
          <w:rFonts w:ascii="Times New Roman" w:hAnsi="Times New Roman" w:cs="Times New Roman"/>
          <w:b/>
          <w:sz w:val="24"/>
          <w:szCs w:val="24"/>
        </w:rPr>
        <w:t xml:space="preserve"> “</w:t>
      </w:r>
      <w:r w:rsidRPr="00256943" w:rsidR="00256943">
        <w:rPr>
          <w:rFonts w:ascii="Times New Roman" w:hAnsi="Times New Roman" w:cs="Times New Roman"/>
          <w:b/>
          <w:sz w:val="24"/>
          <w:szCs w:val="24"/>
        </w:rPr>
        <w:t>TEMPORARY:  Destroy when business use ceases</w:t>
      </w:r>
      <w:r w:rsidR="00256943">
        <w:rPr>
          <w:rFonts w:ascii="Times New Roman" w:hAnsi="Times New Roman" w:cs="Times New Roman"/>
          <w:b/>
          <w:sz w:val="24"/>
          <w:szCs w:val="24"/>
        </w:rPr>
        <w:t>”</w:t>
      </w:r>
      <w:r w:rsidR="00175817">
        <w:rPr>
          <w:rFonts w:ascii="Times New Roman" w:hAnsi="Times New Roman" w:cs="Times New Roman"/>
          <w:b/>
          <w:sz w:val="24"/>
          <w:szCs w:val="24"/>
        </w:rPr>
        <w:t xml:space="preserve"> </w:t>
      </w:r>
      <w:r w:rsidRPr="00907550" w:rsidR="00175817">
        <w:rPr>
          <w:rFonts w:ascii="Times New Roman" w:hAnsi="Times New Roman" w:cs="Times New Roman"/>
          <w:sz w:val="24"/>
          <w:szCs w:val="24"/>
        </w:rPr>
        <w:t xml:space="preserve">in chapter </w:t>
      </w:r>
      <w:r w:rsidR="00256943">
        <w:rPr>
          <w:rFonts w:ascii="Times New Roman" w:hAnsi="Times New Roman" w:cs="Times New Roman"/>
          <w:sz w:val="24"/>
          <w:szCs w:val="24"/>
        </w:rPr>
        <w:t>5 to meet all</w:t>
      </w:r>
      <w:r w:rsidR="00175817">
        <w:rPr>
          <w:rFonts w:ascii="Times New Roman" w:hAnsi="Times New Roman" w:cs="Times New Roman"/>
          <w:sz w:val="24"/>
          <w:szCs w:val="24"/>
        </w:rPr>
        <w:t xml:space="preserve"> of the</w:t>
      </w:r>
      <w:r w:rsidR="00907550">
        <w:rPr>
          <w:rFonts w:ascii="Times New Roman" w:hAnsi="Times New Roman" w:cs="Times New Roman"/>
          <w:sz w:val="24"/>
          <w:szCs w:val="24"/>
        </w:rPr>
        <w:t xml:space="preserve"> unique 1531.2</w:t>
      </w:r>
      <w:r w:rsidR="00175817">
        <w:rPr>
          <w:rFonts w:ascii="Times New Roman" w:hAnsi="Times New Roman" w:cs="Times New Roman"/>
          <w:sz w:val="24"/>
          <w:szCs w:val="24"/>
        </w:rPr>
        <w:t xml:space="preserve"> </w:t>
      </w:r>
      <w:r w:rsidR="00256943">
        <w:rPr>
          <w:rFonts w:ascii="Times New Roman" w:hAnsi="Times New Roman" w:cs="Times New Roman"/>
          <w:sz w:val="24"/>
          <w:szCs w:val="24"/>
        </w:rPr>
        <w:t>requirements</w:t>
      </w:r>
      <w:r w:rsidR="00175817">
        <w:rPr>
          <w:rFonts w:ascii="Times New Roman" w:hAnsi="Times New Roman" w:cs="Times New Roman"/>
          <w:sz w:val="24"/>
          <w:szCs w:val="24"/>
        </w:rPr>
        <w:t xml:space="preserve">.  This bucket has the same title as SSIC 1531.2 and would allow us to continue managing records according to our old schedule </w:t>
      </w:r>
      <w:r w:rsidR="00907550">
        <w:rPr>
          <w:rFonts w:ascii="Times New Roman" w:hAnsi="Times New Roman" w:cs="Times New Roman"/>
          <w:sz w:val="24"/>
          <w:szCs w:val="24"/>
        </w:rPr>
        <w:t>with</w:t>
      </w:r>
      <w:r w:rsidR="00175817">
        <w:rPr>
          <w:rFonts w:ascii="Times New Roman" w:hAnsi="Times New Roman" w:cs="Times New Roman"/>
          <w:sz w:val="24"/>
          <w:szCs w:val="24"/>
        </w:rPr>
        <w:t xml:space="preserve"> no further action </w:t>
      </w:r>
      <w:r w:rsidR="00907550">
        <w:rPr>
          <w:rFonts w:ascii="Times New Roman" w:hAnsi="Times New Roman" w:cs="Times New Roman"/>
          <w:sz w:val="24"/>
          <w:szCs w:val="24"/>
        </w:rPr>
        <w:t>required.</w:t>
      </w:r>
    </w:p>
    <w:p w:rsidR="00175817" w:rsidP="00897F6E" w:rsidRDefault="00175817">
      <w:pPr>
        <w:rPr>
          <w:rFonts w:ascii="Times New Roman" w:hAnsi="Times New Roman" w:cs="Times New Roman"/>
          <w:sz w:val="24"/>
          <w:szCs w:val="24"/>
        </w:rPr>
      </w:pPr>
    </w:p>
    <w:p w:rsidR="00175817" w:rsidP="00897F6E" w:rsidRDefault="003753B2">
      <w:pPr>
        <w:rPr>
          <w:rFonts w:ascii="Times New Roman" w:hAnsi="Times New Roman" w:cs="Times New Roman"/>
          <w:sz w:val="24"/>
          <w:szCs w:val="24"/>
        </w:rPr>
      </w:pPr>
      <w:r>
        <w:rPr>
          <w:rFonts w:ascii="Times New Roman" w:hAnsi="Times New Roman" w:cs="Times New Roman"/>
          <w:b/>
          <w:sz w:val="24"/>
          <w:szCs w:val="24"/>
        </w:rPr>
        <w:t xml:space="preserve">Issue 2. </w:t>
      </w:r>
      <w:r w:rsidRPr="00907550" w:rsidR="00175817">
        <w:rPr>
          <w:rFonts w:ascii="Times New Roman" w:hAnsi="Times New Roman" w:cs="Times New Roman"/>
          <w:b/>
          <w:sz w:val="24"/>
          <w:szCs w:val="24"/>
        </w:rPr>
        <w:t>Alternate solution</w:t>
      </w:r>
      <w:r w:rsidR="00175817">
        <w:rPr>
          <w:rFonts w:ascii="Times New Roman" w:hAnsi="Times New Roman" w:cs="Times New Roman"/>
          <w:sz w:val="24"/>
          <w:szCs w:val="24"/>
        </w:rPr>
        <w:t xml:space="preserve">:  Move SSIC 1531.2 under bucket 1000-27 for temporary midshipmen records and create new </w:t>
      </w:r>
      <w:r w:rsidR="00256943">
        <w:rPr>
          <w:rFonts w:ascii="Times New Roman" w:hAnsi="Times New Roman" w:cs="Times New Roman"/>
          <w:sz w:val="24"/>
          <w:szCs w:val="24"/>
        </w:rPr>
        <w:t>categories of records</w:t>
      </w:r>
      <w:r w:rsidR="00175817">
        <w:rPr>
          <w:rFonts w:ascii="Times New Roman" w:hAnsi="Times New Roman" w:cs="Times New Roman"/>
          <w:sz w:val="24"/>
          <w:szCs w:val="24"/>
        </w:rPr>
        <w:t xml:space="preserve"> under 1531 (.6, .7, .8…) to cover all </w:t>
      </w:r>
      <w:r w:rsidR="00907550">
        <w:rPr>
          <w:rFonts w:ascii="Times New Roman" w:hAnsi="Times New Roman" w:cs="Times New Roman"/>
          <w:sz w:val="24"/>
          <w:szCs w:val="24"/>
        </w:rPr>
        <w:t xml:space="preserve">other unique Naval Academy records that would have typically been filed under 1531.2 (covered in background).  This would entail creating new bucket disposition schedules for both USNA volunteer records and summer program records </w:t>
      </w:r>
      <w:r w:rsidR="00256943">
        <w:rPr>
          <w:rFonts w:ascii="Times New Roman" w:hAnsi="Times New Roman" w:cs="Times New Roman"/>
          <w:sz w:val="24"/>
          <w:szCs w:val="24"/>
        </w:rPr>
        <w:t xml:space="preserve">at a minimum, </w:t>
      </w:r>
      <w:r w:rsidR="00907550">
        <w:rPr>
          <w:rFonts w:ascii="Times New Roman" w:hAnsi="Times New Roman" w:cs="Times New Roman"/>
          <w:sz w:val="24"/>
          <w:szCs w:val="24"/>
        </w:rPr>
        <w:t xml:space="preserve">as they have no other bucket on the crosswalk they could fit under.  If this path is chosen, we may need to </w:t>
      </w:r>
      <w:r w:rsidR="00256943">
        <w:rPr>
          <w:rFonts w:ascii="Times New Roman" w:hAnsi="Times New Roman" w:cs="Times New Roman"/>
          <w:sz w:val="24"/>
          <w:szCs w:val="24"/>
        </w:rPr>
        <w:t xml:space="preserve">periodically </w:t>
      </w:r>
      <w:r w:rsidR="00907550">
        <w:rPr>
          <w:rFonts w:ascii="Times New Roman" w:hAnsi="Times New Roman" w:cs="Times New Roman"/>
          <w:sz w:val="24"/>
          <w:szCs w:val="24"/>
        </w:rPr>
        <w:t xml:space="preserve">add more </w:t>
      </w:r>
      <w:r w:rsidR="00256943">
        <w:rPr>
          <w:rFonts w:ascii="Times New Roman" w:hAnsi="Times New Roman" w:cs="Times New Roman"/>
          <w:sz w:val="24"/>
          <w:szCs w:val="24"/>
        </w:rPr>
        <w:t xml:space="preserve">numbers under SSIC 1531 as USNA discovers additional unique records no longer covered under the new schedule.  We would anticipate finding these as the USNA Records Manager assists each new records custodian with making office file plans. </w:t>
      </w:r>
    </w:p>
    <w:p w:rsidRPr="00AD10DA" w:rsidR="00AD10DA" w:rsidP="00AD10DA" w:rsidRDefault="00AD10DA">
      <w:pPr>
        <w:rPr>
          <w:rFonts w:ascii="Times New Roman" w:hAnsi="Times New Roman" w:cs="Times New Roman"/>
          <w:bCs/>
          <w:sz w:val="24"/>
          <w:szCs w:val="24"/>
        </w:rPr>
      </w:pPr>
    </w:p>
    <w:p w:rsidRPr="00AF66A4" w:rsidR="00AF66A4" w:rsidP="00AF66A4" w:rsidRDefault="003753B2">
      <w:pPr>
        <w:rPr>
          <w:rFonts w:ascii="Times New Roman" w:hAnsi="Times New Roman" w:cs="Times New Roman"/>
          <w:sz w:val="24"/>
          <w:szCs w:val="24"/>
        </w:rPr>
      </w:pPr>
      <w:r>
        <w:rPr>
          <w:rFonts w:ascii="Times New Roman" w:hAnsi="Times New Roman" w:cs="Times New Roman"/>
          <w:b/>
          <w:sz w:val="24"/>
          <w:szCs w:val="24"/>
          <w:u w:val="single"/>
        </w:rPr>
        <w:t>Issue 3.</w:t>
      </w:r>
      <w:r w:rsidR="00456A05">
        <w:rPr>
          <w:rFonts w:ascii="Times New Roman" w:hAnsi="Times New Roman" w:cs="Times New Roman"/>
          <w:b/>
          <w:sz w:val="24"/>
          <w:szCs w:val="24"/>
          <w:u w:val="single"/>
        </w:rPr>
        <w:t xml:space="preserve">  </w:t>
      </w:r>
      <w:proofErr w:type="gramStart"/>
      <w:r w:rsidRPr="00AF66A4" w:rsidR="00256943">
        <w:rPr>
          <w:rFonts w:ascii="Times New Roman" w:hAnsi="Times New Roman" w:cs="Times New Roman"/>
          <w:b/>
          <w:sz w:val="24"/>
          <w:szCs w:val="24"/>
          <w:u w:val="single"/>
        </w:rPr>
        <w:t>SSIC</w:t>
      </w:r>
      <w:proofErr w:type="gramEnd"/>
      <w:r w:rsidRPr="00AF66A4" w:rsidR="00256943">
        <w:rPr>
          <w:rFonts w:ascii="Times New Roman" w:hAnsi="Times New Roman" w:cs="Times New Roman"/>
          <w:b/>
          <w:sz w:val="24"/>
          <w:szCs w:val="24"/>
          <w:u w:val="single"/>
        </w:rPr>
        <w:t xml:space="preserve"> 1531.3/4 </w:t>
      </w:r>
      <w:bookmarkStart w:name="_Hlk76731721" w:id="2"/>
      <w:r w:rsidRPr="00AF66A4" w:rsidR="00256943">
        <w:rPr>
          <w:rFonts w:ascii="Times New Roman" w:hAnsi="Times New Roman" w:cs="Times New Roman"/>
          <w:b/>
          <w:sz w:val="24"/>
          <w:szCs w:val="24"/>
          <w:u w:val="single"/>
        </w:rPr>
        <w:t>Midshipmen Personnel Jackets</w:t>
      </w:r>
      <w:r w:rsidRPr="00AF66A4" w:rsidR="00AF66A4">
        <w:rPr>
          <w:rFonts w:ascii="Times New Roman" w:hAnsi="Times New Roman" w:cs="Times New Roman"/>
          <w:b/>
          <w:sz w:val="24"/>
          <w:szCs w:val="24"/>
          <w:u w:val="single"/>
        </w:rPr>
        <w:t xml:space="preserve"> and M</w:t>
      </w:r>
      <w:r w:rsidR="00A44120">
        <w:rPr>
          <w:rFonts w:ascii="Times New Roman" w:hAnsi="Times New Roman" w:cs="Times New Roman"/>
          <w:b/>
          <w:sz w:val="24"/>
          <w:szCs w:val="24"/>
          <w:u w:val="single"/>
        </w:rPr>
        <w:t>achine</w:t>
      </w:r>
      <w:r w:rsidRPr="00AF66A4" w:rsidR="00AF66A4">
        <w:rPr>
          <w:rFonts w:ascii="Times New Roman" w:hAnsi="Times New Roman" w:cs="Times New Roman"/>
          <w:b/>
          <w:sz w:val="24"/>
          <w:szCs w:val="24"/>
          <w:u w:val="single"/>
        </w:rPr>
        <w:t xml:space="preserve"> Readable Midshipman Records</w:t>
      </w:r>
      <w:r w:rsidR="00AF66A4">
        <w:rPr>
          <w:rFonts w:ascii="Times New Roman" w:hAnsi="Times New Roman" w:cs="Times New Roman"/>
          <w:b/>
          <w:sz w:val="24"/>
          <w:szCs w:val="24"/>
          <w:u w:val="single"/>
        </w:rPr>
        <w:t xml:space="preserve"> </w:t>
      </w:r>
      <w:bookmarkEnd w:id="2"/>
      <w:r w:rsidR="00AF66A4">
        <w:rPr>
          <w:rFonts w:ascii="Times New Roman" w:hAnsi="Times New Roman" w:cs="Times New Roman"/>
          <w:sz w:val="24"/>
          <w:szCs w:val="24"/>
        </w:rPr>
        <w:t>fell under two different permanent dispositions.  The first one</w:t>
      </w:r>
      <w:r w:rsidR="00C908F8">
        <w:rPr>
          <w:rFonts w:ascii="Times New Roman" w:hAnsi="Times New Roman" w:cs="Times New Roman"/>
          <w:sz w:val="24"/>
          <w:szCs w:val="24"/>
        </w:rPr>
        <w:t xml:space="preserve"> dealt with</w:t>
      </w:r>
      <w:r w:rsidR="00AF66A4">
        <w:rPr>
          <w:rFonts w:ascii="Times New Roman" w:hAnsi="Times New Roman" w:cs="Times New Roman"/>
          <w:sz w:val="24"/>
          <w:szCs w:val="24"/>
        </w:rPr>
        <w:t xml:space="preserve"> original paper records, NARA is transition</w:t>
      </w:r>
      <w:r w:rsidR="00A44120">
        <w:rPr>
          <w:rFonts w:ascii="Times New Roman" w:hAnsi="Times New Roman" w:cs="Times New Roman"/>
          <w:sz w:val="24"/>
          <w:szCs w:val="24"/>
        </w:rPr>
        <w:t>ing</w:t>
      </w:r>
      <w:r w:rsidR="00AF66A4">
        <w:rPr>
          <w:rFonts w:ascii="Times New Roman" w:hAnsi="Times New Roman" w:cs="Times New Roman"/>
          <w:sz w:val="24"/>
          <w:szCs w:val="24"/>
        </w:rPr>
        <w:t xml:space="preserve"> away from </w:t>
      </w:r>
      <w:r w:rsidR="00C908F8">
        <w:rPr>
          <w:rFonts w:ascii="Times New Roman" w:hAnsi="Times New Roman" w:cs="Times New Roman"/>
          <w:sz w:val="24"/>
          <w:szCs w:val="24"/>
        </w:rPr>
        <w:t>paper records</w:t>
      </w:r>
      <w:r w:rsidR="00AF66A4">
        <w:rPr>
          <w:rFonts w:ascii="Times New Roman" w:hAnsi="Times New Roman" w:cs="Times New Roman"/>
          <w:sz w:val="24"/>
          <w:szCs w:val="24"/>
        </w:rPr>
        <w:t xml:space="preserve">, </w:t>
      </w:r>
      <w:r w:rsidR="00C908F8">
        <w:rPr>
          <w:rFonts w:ascii="Times New Roman" w:hAnsi="Times New Roman" w:cs="Times New Roman"/>
          <w:sz w:val="24"/>
          <w:szCs w:val="24"/>
        </w:rPr>
        <w:t>with transfer instructions</w:t>
      </w:r>
      <w:r w:rsidR="00AF66A4">
        <w:rPr>
          <w:rFonts w:ascii="Times New Roman" w:hAnsi="Times New Roman" w:cs="Times New Roman"/>
          <w:sz w:val="24"/>
          <w:szCs w:val="24"/>
        </w:rPr>
        <w:t xml:space="preserve"> </w:t>
      </w:r>
      <w:r w:rsidR="00C908F8">
        <w:rPr>
          <w:rFonts w:ascii="Times New Roman" w:hAnsi="Times New Roman" w:cs="Times New Roman"/>
          <w:sz w:val="24"/>
          <w:szCs w:val="24"/>
        </w:rPr>
        <w:t>sending them to</w:t>
      </w:r>
      <w:r w:rsidR="00AF66A4">
        <w:rPr>
          <w:rFonts w:ascii="Times New Roman" w:hAnsi="Times New Roman" w:cs="Times New Roman"/>
          <w:sz w:val="24"/>
          <w:szCs w:val="24"/>
        </w:rPr>
        <w:t xml:space="preserve"> the Naval Academy Archives after verification of microfilm (2 years after class graduates).  The second one </w:t>
      </w:r>
      <w:r w:rsidR="00C908F8">
        <w:rPr>
          <w:rFonts w:ascii="Times New Roman" w:hAnsi="Times New Roman" w:cs="Times New Roman"/>
          <w:sz w:val="24"/>
          <w:szCs w:val="24"/>
        </w:rPr>
        <w:t>was for</w:t>
      </w:r>
      <w:r w:rsidR="00AF66A4">
        <w:rPr>
          <w:rFonts w:ascii="Times New Roman" w:hAnsi="Times New Roman" w:cs="Times New Roman"/>
          <w:sz w:val="24"/>
          <w:szCs w:val="24"/>
        </w:rPr>
        <w:t xml:space="preserve"> our machine</w:t>
      </w:r>
      <w:r w:rsidR="00214A3F">
        <w:rPr>
          <w:rFonts w:ascii="Times New Roman" w:hAnsi="Times New Roman" w:cs="Times New Roman"/>
          <w:sz w:val="24"/>
          <w:szCs w:val="24"/>
        </w:rPr>
        <w:t>-</w:t>
      </w:r>
      <w:r w:rsidR="00AF66A4">
        <w:rPr>
          <w:rFonts w:ascii="Times New Roman" w:hAnsi="Times New Roman" w:cs="Times New Roman"/>
          <w:sz w:val="24"/>
          <w:szCs w:val="24"/>
        </w:rPr>
        <w:t xml:space="preserve">readable database records </w:t>
      </w:r>
      <w:r w:rsidR="00C908F8">
        <w:rPr>
          <w:rFonts w:ascii="Times New Roman" w:hAnsi="Times New Roman" w:cs="Times New Roman"/>
          <w:sz w:val="24"/>
          <w:szCs w:val="24"/>
        </w:rPr>
        <w:t>with transfer instructions sending</w:t>
      </w:r>
      <w:r w:rsidR="00AF66A4">
        <w:rPr>
          <w:rFonts w:ascii="Times New Roman" w:hAnsi="Times New Roman" w:cs="Times New Roman"/>
          <w:sz w:val="24"/>
          <w:szCs w:val="24"/>
        </w:rPr>
        <w:t xml:space="preserve"> copies of the machine</w:t>
      </w:r>
      <w:r w:rsidR="00214A3F">
        <w:rPr>
          <w:rFonts w:ascii="Times New Roman" w:hAnsi="Times New Roman" w:cs="Times New Roman"/>
          <w:sz w:val="24"/>
          <w:szCs w:val="24"/>
        </w:rPr>
        <w:t>-</w:t>
      </w:r>
      <w:r w:rsidR="00AF66A4">
        <w:rPr>
          <w:rFonts w:ascii="Times New Roman" w:hAnsi="Times New Roman" w:cs="Times New Roman"/>
          <w:sz w:val="24"/>
          <w:szCs w:val="24"/>
        </w:rPr>
        <w:t xml:space="preserve">readable records </w:t>
      </w:r>
      <w:r w:rsidR="00C908F8">
        <w:rPr>
          <w:rFonts w:ascii="Times New Roman" w:hAnsi="Times New Roman" w:cs="Times New Roman"/>
          <w:sz w:val="24"/>
          <w:szCs w:val="24"/>
        </w:rPr>
        <w:t xml:space="preserve">to the Naval Academy Archives </w:t>
      </w:r>
      <w:r w:rsidR="00AF66A4">
        <w:rPr>
          <w:rFonts w:ascii="Times New Roman" w:hAnsi="Times New Roman" w:cs="Times New Roman"/>
          <w:sz w:val="24"/>
          <w:szCs w:val="24"/>
        </w:rPr>
        <w:t xml:space="preserve">3 years after class </w:t>
      </w:r>
      <w:r w:rsidR="00C908F8">
        <w:rPr>
          <w:rFonts w:ascii="Times New Roman" w:hAnsi="Times New Roman" w:cs="Times New Roman"/>
          <w:sz w:val="24"/>
          <w:szCs w:val="24"/>
        </w:rPr>
        <w:t>graduation</w:t>
      </w:r>
      <w:r w:rsidR="00AF66A4">
        <w:rPr>
          <w:rFonts w:ascii="Times New Roman" w:hAnsi="Times New Roman" w:cs="Times New Roman"/>
          <w:sz w:val="24"/>
          <w:szCs w:val="24"/>
        </w:rPr>
        <w:t xml:space="preserve">.  We </w:t>
      </w:r>
      <w:r w:rsidR="00A44120">
        <w:rPr>
          <w:rFonts w:ascii="Times New Roman" w:hAnsi="Times New Roman" w:cs="Times New Roman"/>
          <w:sz w:val="24"/>
          <w:szCs w:val="24"/>
        </w:rPr>
        <w:t>no longer</w:t>
      </w:r>
      <w:r w:rsidR="00AF66A4">
        <w:rPr>
          <w:rFonts w:ascii="Times New Roman" w:hAnsi="Times New Roman" w:cs="Times New Roman"/>
          <w:sz w:val="24"/>
          <w:szCs w:val="24"/>
        </w:rPr>
        <w:t xml:space="preserve"> use microfilm and we haven’t transferred any copies of machine</w:t>
      </w:r>
      <w:r w:rsidR="00214A3F">
        <w:rPr>
          <w:rFonts w:ascii="Times New Roman" w:hAnsi="Times New Roman" w:cs="Times New Roman"/>
          <w:sz w:val="24"/>
          <w:szCs w:val="24"/>
        </w:rPr>
        <w:t>-</w:t>
      </w:r>
      <w:r w:rsidR="00AF66A4">
        <w:rPr>
          <w:rFonts w:ascii="Times New Roman" w:hAnsi="Times New Roman" w:cs="Times New Roman"/>
          <w:sz w:val="24"/>
          <w:szCs w:val="24"/>
        </w:rPr>
        <w:t xml:space="preserve">readable records to our archives because </w:t>
      </w:r>
      <w:r w:rsidR="00C908F8">
        <w:rPr>
          <w:rFonts w:ascii="Times New Roman" w:hAnsi="Times New Roman" w:cs="Times New Roman"/>
          <w:sz w:val="24"/>
          <w:szCs w:val="24"/>
        </w:rPr>
        <w:t>our archives are</w:t>
      </w:r>
      <w:r w:rsidR="00A44120">
        <w:rPr>
          <w:rFonts w:ascii="Times New Roman" w:hAnsi="Times New Roman" w:cs="Times New Roman"/>
          <w:sz w:val="24"/>
          <w:szCs w:val="24"/>
        </w:rPr>
        <w:t xml:space="preserve"> transitioning </w:t>
      </w:r>
      <w:r w:rsidR="00AF66A4">
        <w:rPr>
          <w:rFonts w:ascii="Times New Roman" w:hAnsi="Times New Roman" w:cs="Times New Roman"/>
          <w:sz w:val="24"/>
          <w:szCs w:val="24"/>
        </w:rPr>
        <w:t xml:space="preserve">to accepting electronic records of that magnitude.  The new bucket disposition schedule for both of these records is </w:t>
      </w:r>
      <w:r w:rsidRPr="00AF66A4" w:rsidR="00AF66A4">
        <w:rPr>
          <w:rFonts w:ascii="Times New Roman" w:hAnsi="Times New Roman" w:cs="Times New Roman"/>
          <w:sz w:val="24"/>
          <w:szCs w:val="24"/>
        </w:rPr>
        <w:t xml:space="preserve">1000-8 </w:t>
      </w:r>
      <w:r w:rsidR="00A44120">
        <w:rPr>
          <w:rFonts w:ascii="Times New Roman" w:hAnsi="Times New Roman" w:cs="Times New Roman"/>
          <w:sz w:val="24"/>
          <w:szCs w:val="24"/>
        </w:rPr>
        <w:t>with disposition “</w:t>
      </w:r>
      <w:r w:rsidRPr="00AF66A4" w:rsidR="00AF66A4">
        <w:rPr>
          <w:rFonts w:ascii="Times New Roman" w:hAnsi="Times New Roman" w:cs="Times New Roman"/>
          <w:bCs/>
          <w:sz w:val="24"/>
          <w:szCs w:val="24"/>
        </w:rPr>
        <w:t xml:space="preserve">PERMANENT: </w:t>
      </w:r>
      <w:r w:rsidRPr="00AF66A4" w:rsidR="00AF66A4">
        <w:rPr>
          <w:rFonts w:ascii="Times New Roman" w:hAnsi="Times New Roman" w:cs="Times New Roman"/>
          <w:sz w:val="24"/>
          <w:szCs w:val="24"/>
        </w:rPr>
        <w:t>Cutoff upon class graduation. Transfer to the National Archives 25 years after cutoff.</w:t>
      </w:r>
      <w:r w:rsidR="00A44120">
        <w:rPr>
          <w:rFonts w:ascii="Times New Roman" w:hAnsi="Times New Roman" w:cs="Times New Roman"/>
          <w:sz w:val="24"/>
          <w:szCs w:val="24"/>
        </w:rPr>
        <w:t>”</w:t>
      </w:r>
    </w:p>
    <w:p w:rsidR="00AF66A4" w:rsidP="00AF66A4" w:rsidRDefault="00AF66A4">
      <w:pPr>
        <w:rPr>
          <w:rFonts w:ascii="Times New Roman" w:hAnsi="Times New Roman" w:cs="Times New Roman"/>
          <w:b/>
          <w:bCs/>
          <w:sz w:val="24"/>
          <w:szCs w:val="24"/>
        </w:rPr>
      </w:pPr>
    </w:p>
    <w:p w:rsidR="00AF66A4" w:rsidP="00AF66A4" w:rsidRDefault="008D3464">
      <w:pPr>
        <w:rPr>
          <w:rFonts w:ascii="Times New Roman" w:hAnsi="Times New Roman" w:cs="Times New Roman"/>
          <w:bCs/>
          <w:sz w:val="24"/>
          <w:szCs w:val="24"/>
        </w:rPr>
      </w:pPr>
      <w:r w:rsidRPr="00AD10DA">
        <w:rPr>
          <w:rFonts w:ascii="Times New Roman" w:hAnsi="Times New Roman" w:cs="Times New Roman"/>
          <w:b/>
          <w:bCs/>
          <w:sz w:val="24"/>
          <w:szCs w:val="24"/>
        </w:rPr>
        <w:t xml:space="preserve">Issue:  </w:t>
      </w:r>
      <w:r w:rsidRPr="008D3464">
        <w:rPr>
          <w:rFonts w:ascii="Times New Roman" w:hAnsi="Times New Roman" w:cs="Times New Roman"/>
          <w:bCs/>
          <w:sz w:val="24"/>
          <w:szCs w:val="24"/>
        </w:rPr>
        <w:t>The Naval Academy uses the machine</w:t>
      </w:r>
      <w:r w:rsidR="00214A3F">
        <w:rPr>
          <w:rFonts w:ascii="Times New Roman" w:hAnsi="Times New Roman" w:cs="Times New Roman"/>
          <w:bCs/>
          <w:sz w:val="24"/>
          <w:szCs w:val="24"/>
        </w:rPr>
        <w:t>-</w:t>
      </w:r>
      <w:r w:rsidRPr="008D3464">
        <w:rPr>
          <w:rFonts w:ascii="Times New Roman" w:hAnsi="Times New Roman" w:cs="Times New Roman"/>
          <w:bCs/>
          <w:sz w:val="24"/>
          <w:szCs w:val="24"/>
        </w:rPr>
        <w:t>readable records for creation of official transcripts for past graduates and continuously for research and data analysis.</w:t>
      </w:r>
      <w:r>
        <w:rPr>
          <w:rFonts w:ascii="Times New Roman" w:hAnsi="Times New Roman" w:cs="Times New Roman"/>
          <w:bCs/>
          <w:sz w:val="24"/>
          <w:szCs w:val="24"/>
        </w:rPr>
        <w:t xml:space="preserve">  </w:t>
      </w:r>
      <w:r w:rsidRPr="008D3464">
        <w:rPr>
          <w:rFonts w:ascii="Times New Roman" w:hAnsi="Times New Roman" w:cs="Times New Roman"/>
          <w:bCs/>
          <w:sz w:val="24"/>
          <w:szCs w:val="24"/>
        </w:rPr>
        <w:t>The 25-year transfer language limits our ability</w:t>
      </w:r>
      <w:r w:rsidRPr="008D3464">
        <w:rPr>
          <w:rFonts w:ascii="Times New Roman" w:hAnsi="Times New Roman" w:cs="Times New Roman"/>
          <w:b/>
          <w:bCs/>
          <w:sz w:val="24"/>
          <w:szCs w:val="24"/>
        </w:rPr>
        <w:t xml:space="preserve"> </w:t>
      </w:r>
      <w:r>
        <w:rPr>
          <w:rFonts w:ascii="Times New Roman" w:hAnsi="Times New Roman" w:cs="Times New Roman"/>
          <w:bCs/>
          <w:sz w:val="24"/>
          <w:szCs w:val="24"/>
        </w:rPr>
        <w:t>to make official transcripts for past graduates and use the data for research and assessment.  At a minimum, we would need the data in our official system for the creation of official transcripts for the life of a graduate (this is why we originally asked for a change to the transfer instruction</w:t>
      </w:r>
      <w:r w:rsidR="00C908F8">
        <w:rPr>
          <w:rFonts w:ascii="Times New Roman" w:hAnsi="Times New Roman" w:cs="Times New Roman"/>
          <w:bCs/>
          <w:sz w:val="24"/>
          <w:szCs w:val="24"/>
        </w:rPr>
        <w:t>s</w:t>
      </w:r>
      <w:r>
        <w:rPr>
          <w:rFonts w:ascii="Times New Roman" w:hAnsi="Times New Roman" w:cs="Times New Roman"/>
          <w:bCs/>
          <w:sz w:val="24"/>
          <w:szCs w:val="24"/>
        </w:rPr>
        <w:t xml:space="preserve"> to 79 years</w:t>
      </w:r>
      <w:r w:rsidR="00A44120">
        <w:rPr>
          <w:rFonts w:ascii="Times New Roman" w:hAnsi="Times New Roman" w:cs="Times New Roman"/>
          <w:bCs/>
          <w:sz w:val="24"/>
          <w:szCs w:val="24"/>
        </w:rPr>
        <w:t>, life expectancy under the Privacy Act</w:t>
      </w:r>
      <w:r>
        <w:rPr>
          <w:rFonts w:ascii="Times New Roman" w:hAnsi="Times New Roman" w:cs="Times New Roman"/>
          <w:bCs/>
          <w:sz w:val="24"/>
          <w:szCs w:val="24"/>
        </w:rPr>
        <w:t xml:space="preserve">).  </w:t>
      </w:r>
    </w:p>
    <w:p w:rsidR="008D3464" w:rsidP="00AF66A4" w:rsidRDefault="008D3464">
      <w:pPr>
        <w:rPr>
          <w:rFonts w:ascii="Times New Roman" w:hAnsi="Times New Roman" w:cs="Times New Roman"/>
          <w:bCs/>
          <w:sz w:val="24"/>
          <w:szCs w:val="24"/>
        </w:rPr>
      </w:pPr>
    </w:p>
    <w:p w:rsidR="00607AEA" w:rsidP="00607AEA" w:rsidRDefault="003753B2">
      <w:pPr>
        <w:rPr>
          <w:rFonts w:ascii="Times New Roman" w:hAnsi="Times New Roman" w:cs="Times New Roman"/>
          <w:sz w:val="24"/>
          <w:szCs w:val="24"/>
        </w:rPr>
      </w:pPr>
      <w:r>
        <w:rPr>
          <w:rFonts w:ascii="Times New Roman" w:hAnsi="Times New Roman" w:cs="Times New Roman"/>
          <w:b/>
          <w:bCs/>
          <w:sz w:val="24"/>
          <w:szCs w:val="24"/>
        </w:rPr>
        <w:t xml:space="preserve">Issue 3. </w:t>
      </w:r>
      <w:r w:rsidR="00456A05">
        <w:rPr>
          <w:rFonts w:ascii="Times New Roman" w:hAnsi="Times New Roman" w:cs="Times New Roman"/>
          <w:b/>
          <w:bCs/>
          <w:sz w:val="24"/>
          <w:szCs w:val="24"/>
        </w:rPr>
        <w:t xml:space="preserve"> </w:t>
      </w:r>
      <w:r w:rsidRPr="008D3464" w:rsidR="008D3464">
        <w:rPr>
          <w:rFonts w:ascii="Times New Roman" w:hAnsi="Times New Roman" w:cs="Times New Roman"/>
          <w:b/>
          <w:bCs/>
          <w:sz w:val="24"/>
          <w:szCs w:val="24"/>
        </w:rPr>
        <w:t>Recommendation:</w:t>
      </w:r>
      <w:r w:rsidR="008D3464">
        <w:rPr>
          <w:rFonts w:ascii="Times New Roman" w:hAnsi="Times New Roman" w:cs="Times New Roman"/>
          <w:bCs/>
          <w:sz w:val="24"/>
          <w:szCs w:val="24"/>
        </w:rPr>
        <w:t xml:space="preserve"> </w:t>
      </w:r>
      <w:r w:rsidRPr="008D3464" w:rsidR="008D3464">
        <w:rPr>
          <w:rFonts w:ascii="Times New Roman" w:hAnsi="Times New Roman" w:cs="Times New Roman"/>
          <w:bCs/>
          <w:sz w:val="24"/>
          <w:szCs w:val="24"/>
        </w:rPr>
        <w:t>Add wording to the transfer instructions of bucket 1000-</w:t>
      </w:r>
      <w:r w:rsidR="008D3464">
        <w:rPr>
          <w:rFonts w:ascii="Times New Roman" w:hAnsi="Times New Roman" w:cs="Times New Roman"/>
          <w:bCs/>
          <w:sz w:val="24"/>
          <w:szCs w:val="24"/>
        </w:rPr>
        <w:t>8</w:t>
      </w:r>
      <w:r w:rsidRPr="008D3464" w:rsidR="008D3464">
        <w:rPr>
          <w:rFonts w:ascii="Times New Roman" w:hAnsi="Times New Roman" w:cs="Times New Roman"/>
          <w:bCs/>
          <w:sz w:val="24"/>
          <w:szCs w:val="24"/>
        </w:rPr>
        <w:t xml:space="preserve"> to read “</w:t>
      </w:r>
      <w:r w:rsidR="008D3464">
        <w:rPr>
          <w:rFonts w:ascii="Times New Roman" w:hAnsi="Times New Roman" w:cs="Times New Roman"/>
          <w:b/>
          <w:bCs/>
          <w:sz w:val="24"/>
          <w:szCs w:val="24"/>
        </w:rPr>
        <w:t>Transfe</w:t>
      </w:r>
      <w:r w:rsidR="00607AEA">
        <w:rPr>
          <w:rFonts w:ascii="Times New Roman" w:hAnsi="Times New Roman" w:cs="Times New Roman"/>
          <w:b/>
          <w:bCs/>
          <w:sz w:val="24"/>
          <w:szCs w:val="24"/>
        </w:rPr>
        <w:t xml:space="preserve">r to the National Archives 25 years after graduation or </w:t>
      </w:r>
      <w:r w:rsidRPr="00175817" w:rsidR="00607AEA">
        <w:rPr>
          <w:rFonts w:ascii="Times New Roman" w:hAnsi="Times New Roman" w:cs="Times New Roman"/>
          <w:b/>
          <w:sz w:val="24"/>
          <w:szCs w:val="24"/>
        </w:rPr>
        <w:t xml:space="preserve">to </w:t>
      </w:r>
      <w:r w:rsidR="00607AEA">
        <w:rPr>
          <w:rFonts w:ascii="Times New Roman" w:hAnsi="Times New Roman" w:cs="Times New Roman"/>
          <w:b/>
          <w:sz w:val="24"/>
          <w:szCs w:val="24"/>
        </w:rPr>
        <w:t>your</w:t>
      </w:r>
      <w:r w:rsidRPr="00175817" w:rsidR="00607AEA">
        <w:rPr>
          <w:rFonts w:ascii="Times New Roman" w:hAnsi="Times New Roman" w:cs="Times New Roman"/>
          <w:b/>
          <w:sz w:val="24"/>
          <w:szCs w:val="24"/>
        </w:rPr>
        <w:t xml:space="preserve"> </w:t>
      </w:r>
      <w:r w:rsidR="00607AEA">
        <w:rPr>
          <w:rFonts w:ascii="Times New Roman" w:hAnsi="Times New Roman" w:cs="Times New Roman"/>
          <w:b/>
          <w:sz w:val="24"/>
          <w:szCs w:val="24"/>
        </w:rPr>
        <w:t>approved local</w:t>
      </w:r>
      <w:r w:rsidRPr="00175817" w:rsidR="00607AEA">
        <w:rPr>
          <w:rFonts w:ascii="Times New Roman" w:hAnsi="Times New Roman" w:cs="Times New Roman"/>
          <w:b/>
          <w:sz w:val="24"/>
          <w:szCs w:val="24"/>
        </w:rPr>
        <w:t xml:space="preserve"> NARA affiliated archive when </w:t>
      </w:r>
      <w:r w:rsidR="00607AEA">
        <w:rPr>
          <w:rFonts w:ascii="Times New Roman" w:hAnsi="Times New Roman" w:cs="Times New Roman"/>
          <w:b/>
          <w:sz w:val="24"/>
          <w:szCs w:val="24"/>
        </w:rPr>
        <w:t>business use ceases.”</w:t>
      </w:r>
    </w:p>
    <w:p w:rsidRPr="008D3464" w:rsidR="008D3464" w:rsidP="00AF66A4" w:rsidRDefault="008D3464">
      <w:pPr>
        <w:rPr>
          <w:rFonts w:ascii="Times New Roman" w:hAnsi="Times New Roman" w:cs="Times New Roman"/>
          <w:bCs/>
          <w:sz w:val="24"/>
          <w:szCs w:val="24"/>
        </w:rPr>
      </w:pPr>
    </w:p>
    <w:p w:rsidRPr="009912C5" w:rsidR="009912C5" w:rsidP="00216CA8" w:rsidRDefault="003753B2">
      <w:pPr>
        <w:rPr>
          <w:rFonts w:ascii="Times New Roman" w:hAnsi="Times New Roman" w:cs="Times New Roman"/>
          <w:b/>
          <w:sz w:val="24"/>
          <w:szCs w:val="24"/>
        </w:rPr>
      </w:pPr>
      <w:r>
        <w:rPr>
          <w:rFonts w:ascii="Times New Roman" w:hAnsi="Times New Roman" w:cs="Times New Roman"/>
          <w:b/>
          <w:sz w:val="24"/>
          <w:szCs w:val="24"/>
        </w:rPr>
        <w:lastRenderedPageBreak/>
        <w:t xml:space="preserve">Issue 3. </w:t>
      </w:r>
      <w:r w:rsidR="00E71E4F">
        <w:rPr>
          <w:rFonts w:ascii="Times New Roman" w:hAnsi="Times New Roman" w:cs="Times New Roman"/>
          <w:b/>
          <w:sz w:val="24"/>
          <w:szCs w:val="24"/>
        </w:rPr>
        <w:t xml:space="preserve"> </w:t>
      </w:r>
      <w:r w:rsidRPr="00445A67" w:rsidR="00607AEA">
        <w:rPr>
          <w:rFonts w:ascii="Times New Roman" w:hAnsi="Times New Roman" w:cs="Times New Roman"/>
          <w:b/>
          <w:sz w:val="24"/>
          <w:szCs w:val="24"/>
        </w:rPr>
        <w:t>Alternate Solution</w:t>
      </w:r>
      <w:r w:rsidR="00607AEA">
        <w:rPr>
          <w:rFonts w:ascii="Times New Roman" w:hAnsi="Times New Roman" w:cs="Times New Roman"/>
          <w:sz w:val="24"/>
          <w:szCs w:val="24"/>
        </w:rPr>
        <w:t xml:space="preserve">:  </w:t>
      </w:r>
      <w:r w:rsidR="009912C5">
        <w:rPr>
          <w:rFonts w:ascii="Times New Roman" w:hAnsi="Times New Roman" w:cs="Times New Roman"/>
          <w:sz w:val="24"/>
          <w:szCs w:val="24"/>
        </w:rPr>
        <w:t>Create a new bucket schedule</w:t>
      </w:r>
      <w:r w:rsidR="00607AEA">
        <w:rPr>
          <w:rFonts w:ascii="Times New Roman" w:hAnsi="Times New Roman" w:cs="Times New Roman"/>
          <w:sz w:val="24"/>
          <w:szCs w:val="24"/>
        </w:rPr>
        <w:t xml:space="preserve"> for USNA </w:t>
      </w:r>
      <w:r w:rsidRPr="00607AEA" w:rsidR="00607AEA">
        <w:rPr>
          <w:rFonts w:ascii="Times New Roman" w:hAnsi="Times New Roman" w:cs="Times New Roman"/>
          <w:sz w:val="24"/>
          <w:szCs w:val="24"/>
        </w:rPr>
        <w:t>Midshipmen Personnel Jackets and M</w:t>
      </w:r>
      <w:r w:rsidR="00A44120">
        <w:rPr>
          <w:rFonts w:ascii="Times New Roman" w:hAnsi="Times New Roman" w:cs="Times New Roman"/>
          <w:sz w:val="24"/>
          <w:szCs w:val="24"/>
        </w:rPr>
        <w:t>achine</w:t>
      </w:r>
      <w:r w:rsidR="00214A3F">
        <w:rPr>
          <w:rFonts w:ascii="Times New Roman" w:hAnsi="Times New Roman" w:cs="Times New Roman"/>
          <w:sz w:val="24"/>
          <w:szCs w:val="24"/>
        </w:rPr>
        <w:t>-</w:t>
      </w:r>
      <w:r w:rsidRPr="00607AEA" w:rsidR="00607AEA">
        <w:rPr>
          <w:rFonts w:ascii="Times New Roman" w:hAnsi="Times New Roman" w:cs="Times New Roman"/>
          <w:sz w:val="24"/>
          <w:szCs w:val="24"/>
        </w:rPr>
        <w:t>Readable Midshipman Records</w:t>
      </w:r>
      <w:r w:rsidR="00607AEA">
        <w:rPr>
          <w:rFonts w:ascii="Times New Roman" w:hAnsi="Times New Roman" w:cs="Times New Roman"/>
          <w:sz w:val="24"/>
          <w:szCs w:val="24"/>
        </w:rPr>
        <w:t xml:space="preserve"> </w:t>
      </w:r>
      <w:r w:rsidR="009912C5">
        <w:rPr>
          <w:rFonts w:ascii="Times New Roman" w:hAnsi="Times New Roman" w:cs="Times New Roman"/>
          <w:sz w:val="24"/>
          <w:szCs w:val="24"/>
        </w:rPr>
        <w:t xml:space="preserve">with a disposition of </w:t>
      </w:r>
      <w:r w:rsidRPr="00907550" w:rsidR="00607AEA">
        <w:rPr>
          <w:rFonts w:ascii="Times New Roman" w:hAnsi="Times New Roman" w:cs="Times New Roman"/>
          <w:sz w:val="24"/>
          <w:szCs w:val="24"/>
        </w:rPr>
        <w:t>“PERMANENT. Transfer to U.S. Naval Academy Archives when no longer needed for current Academy business</w:t>
      </w:r>
      <w:r w:rsidR="009912C5">
        <w:rPr>
          <w:rFonts w:ascii="Times New Roman" w:hAnsi="Times New Roman" w:cs="Times New Roman"/>
          <w:sz w:val="24"/>
          <w:szCs w:val="24"/>
        </w:rPr>
        <w:t>.”</w:t>
      </w:r>
    </w:p>
    <w:p w:rsidR="00216CA8" w:rsidP="002647D2" w:rsidRDefault="00216CA8">
      <w:pPr>
        <w:rPr>
          <w:rFonts w:ascii="Times New Roman" w:hAnsi="Times New Roman" w:cs="Times New Roman"/>
          <w:sz w:val="24"/>
          <w:szCs w:val="24"/>
        </w:rPr>
      </w:pPr>
      <w:bookmarkStart w:name="_GoBack" w:id="3"/>
      <w:bookmarkEnd w:id="3"/>
    </w:p>
    <w:p w:rsidRPr="003753B2" w:rsidR="00736174" w:rsidP="00927AA8" w:rsidRDefault="003753B2">
      <w:pPr>
        <w:rPr>
          <w:rFonts w:ascii="Times New Roman" w:hAnsi="Times New Roman" w:cs="Times New Roman"/>
          <w:sz w:val="24"/>
          <w:szCs w:val="24"/>
          <w:u w:val="single"/>
        </w:rPr>
      </w:pPr>
      <w:r w:rsidRPr="003753B2">
        <w:rPr>
          <w:rFonts w:ascii="Times New Roman" w:hAnsi="Times New Roman" w:cs="Times New Roman"/>
          <w:sz w:val="24"/>
          <w:szCs w:val="24"/>
          <w:u w:val="single"/>
        </w:rPr>
        <w:t>SUMMARY</w:t>
      </w:r>
    </w:p>
    <w:p w:rsidR="00736174" w:rsidP="00927AA8" w:rsidRDefault="00736174">
      <w:pPr>
        <w:rPr>
          <w:rFonts w:ascii="Times New Roman" w:hAnsi="Times New Roman" w:cs="Times New Roman"/>
          <w:sz w:val="24"/>
          <w:szCs w:val="24"/>
        </w:rPr>
      </w:pPr>
    </w:p>
    <w:p w:rsidRPr="00B00327" w:rsidR="00AC61BA" w:rsidP="00927AA8" w:rsidRDefault="009912C5">
      <w:pPr>
        <w:rPr>
          <w:rFonts w:ascii="Times New Roman" w:hAnsi="Times New Roman" w:cs="Times New Roman"/>
          <w:sz w:val="24"/>
          <w:szCs w:val="24"/>
        </w:rPr>
      </w:pPr>
      <w:r>
        <w:rPr>
          <w:rFonts w:ascii="Times New Roman" w:hAnsi="Times New Roman" w:cs="Times New Roman"/>
          <w:sz w:val="24"/>
          <w:szCs w:val="24"/>
        </w:rPr>
        <w:t xml:space="preserve">The Naval Academy’s individual recommendations </w:t>
      </w:r>
      <w:r w:rsidR="003753B2">
        <w:rPr>
          <w:rFonts w:ascii="Times New Roman" w:hAnsi="Times New Roman" w:cs="Times New Roman"/>
          <w:sz w:val="24"/>
          <w:szCs w:val="24"/>
        </w:rPr>
        <w:t xml:space="preserve">and alternate solutions are included in the above narrative.  USNA requests DRMD’s assistance to work with NARA to come up with the ideal solutions for each of the issues explained above.  </w:t>
      </w:r>
      <w:r w:rsidR="00927AA8">
        <w:rPr>
          <w:rFonts w:ascii="Times New Roman" w:hAnsi="Times New Roman" w:cs="Times New Roman"/>
          <w:sz w:val="24"/>
          <w:szCs w:val="24"/>
        </w:rPr>
        <w:t xml:space="preserve">  </w:t>
      </w:r>
    </w:p>
    <w:p w:rsidR="00B76496" w:rsidP="00B76496" w:rsidRDefault="00B76496">
      <w:pPr>
        <w:rPr>
          <w:rFonts w:ascii="Times New Roman" w:hAnsi="Times New Roman" w:cs="Times New Roman"/>
          <w:sz w:val="24"/>
          <w:szCs w:val="24"/>
        </w:rPr>
      </w:pPr>
    </w:p>
    <w:p w:rsidR="00B00327" w:rsidP="00B76496" w:rsidRDefault="00B00327">
      <w:pPr>
        <w:rPr>
          <w:rFonts w:ascii="Times New Roman" w:hAnsi="Times New Roman" w:cs="Times New Roman"/>
          <w:sz w:val="24"/>
          <w:szCs w:val="24"/>
        </w:rPr>
      </w:pPr>
    </w:p>
    <w:p w:rsidR="00B76496" w:rsidP="00B76496" w:rsidRDefault="00B76496">
      <w:pPr>
        <w:rPr>
          <w:rFonts w:ascii="Times New Roman" w:hAnsi="Times New Roman" w:cs="Times New Roman"/>
          <w:sz w:val="24"/>
          <w:szCs w:val="24"/>
        </w:rPr>
      </w:pPr>
      <w:r>
        <w:rPr>
          <w:rFonts w:ascii="Times New Roman" w:hAnsi="Times New Roman" w:cs="Times New Roman"/>
          <w:sz w:val="24"/>
          <w:szCs w:val="24"/>
        </w:rPr>
        <w:t>Prepared by:</w:t>
      </w:r>
      <w:r>
        <w:rPr>
          <w:rFonts w:ascii="Times New Roman" w:hAnsi="Times New Roman" w:cs="Times New Roman"/>
          <w:sz w:val="24"/>
          <w:szCs w:val="24"/>
        </w:rPr>
        <w:tab/>
        <w:t>Ronda McKay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Approved by:  Shannon Campbell</w:t>
      </w:r>
    </w:p>
    <w:p w:rsidRPr="00B76496" w:rsidR="0022382B" w:rsidP="00B76496" w:rsidRDefault="00B764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USNA Records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Superintendent’s Admin</w:t>
      </w:r>
      <w:r w:rsidR="003753B2">
        <w:rPr>
          <w:rFonts w:ascii="Times New Roman" w:hAnsi="Times New Roman" w:cs="Times New Roman"/>
          <w:sz w:val="24"/>
          <w:szCs w:val="24"/>
        </w:rPr>
        <w:t xml:space="preserve"> Officer</w:t>
      </w:r>
    </w:p>
    <w:sectPr w:rsidRPr="00B76496" w:rsidR="0022382B" w:rsidSect="00AC61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082229"/>
    <w:multiLevelType w:val="hybridMultilevel"/>
    <w:tmpl w:val="30C0B7D6"/>
    <w:lvl w:ilvl="0" w:tplc="D2A47FD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7463EC"/>
    <w:multiLevelType w:val="hybridMultilevel"/>
    <w:tmpl w:val="AE0A33B8"/>
    <w:lvl w:ilvl="0" w:tplc="69EA940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72B574A"/>
    <w:multiLevelType w:val="hybridMultilevel"/>
    <w:tmpl w:val="7AEAF472"/>
    <w:lvl w:ilvl="0" w:tplc="5EE01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99B32B3"/>
    <w:multiLevelType w:val="hybridMultilevel"/>
    <w:tmpl w:val="00AE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5"/>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3"/>
  </w:num>
  <w:num w:numId="21">
    <w:abstractNumId w:val="19"/>
  </w:num>
  <w:num w:numId="22">
    <w:abstractNumId w:val="11"/>
  </w:num>
  <w:num w:numId="23">
    <w:abstractNumId w:val="26"/>
  </w:num>
  <w:num w:numId="24">
    <w:abstractNumId w:val="24"/>
  </w:num>
  <w:num w:numId="25">
    <w:abstractNumId w:val="17"/>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D4"/>
    <w:rsid w:val="00091088"/>
    <w:rsid w:val="00091230"/>
    <w:rsid w:val="000D1339"/>
    <w:rsid w:val="00175817"/>
    <w:rsid w:val="00193155"/>
    <w:rsid w:val="001A4F95"/>
    <w:rsid w:val="00200699"/>
    <w:rsid w:val="00214A3F"/>
    <w:rsid w:val="00216CA8"/>
    <w:rsid w:val="0021719B"/>
    <w:rsid w:val="0022382B"/>
    <w:rsid w:val="002504C4"/>
    <w:rsid w:val="00256943"/>
    <w:rsid w:val="002647D2"/>
    <w:rsid w:val="00267A23"/>
    <w:rsid w:val="00270639"/>
    <w:rsid w:val="002F4464"/>
    <w:rsid w:val="00327FB3"/>
    <w:rsid w:val="003753B2"/>
    <w:rsid w:val="00376668"/>
    <w:rsid w:val="003F4A2E"/>
    <w:rsid w:val="003F5357"/>
    <w:rsid w:val="0043785E"/>
    <w:rsid w:val="00445A67"/>
    <w:rsid w:val="00456A05"/>
    <w:rsid w:val="004B4C56"/>
    <w:rsid w:val="004C3B20"/>
    <w:rsid w:val="004F5F40"/>
    <w:rsid w:val="005036F2"/>
    <w:rsid w:val="005878E5"/>
    <w:rsid w:val="005A5F58"/>
    <w:rsid w:val="005C788B"/>
    <w:rsid w:val="005E3511"/>
    <w:rsid w:val="00607AEA"/>
    <w:rsid w:val="00645252"/>
    <w:rsid w:val="00653094"/>
    <w:rsid w:val="00695884"/>
    <w:rsid w:val="006B4EE5"/>
    <w:rsid w:val="006D3528"/>
    <w:rsid w:val="006D3D74"/>
    <w:rsid w:val="006F0D0E"/>
    <w:rsid w:val="00706567"/>
    <w:rsid w:val="00736174"/>
    <w:rsid w:val="00740999"/>
    <w:rsid w:val="0075782C"/>
    <w:rsid w:val="0078223E"/>
    <w:rsid w:val="007923D4"/>
    <w:rsid w:val="0083569A"/>
    <w:rsid w:val="008835F6"/>
    <w:rsid w:val="00897F6E"/>
    <w:rsid w:val="008D3464"/>
    <w:rsid w:val="00907550"/>
    <w:rsid w:val="00927AA8"/>
    <w:rsid w:val="00970DFE"/>
    <w:rsid w:val="00972150"/>
    <w:rsid w:val="00972D67"/>
    <w:rsid w:val="009912C5"/>
    <w:rsid w:val="00993BED"/>
    <w:rsid w:val="00A002C1"/>
    <w:rsid w:val="00A44120"/>
    <w:rsid w:val="00A9204E"/>
    <w:rsid w:val="00AC61BA"/>
    <w:rsid w:val="00AD10DA"/>
    <w:rsid w:val="00AD46DC"/>
    <w:rsid w:val="00AF66A4"/>
    <w:rsid w:val="00B00327"/>
    <w:rsid w:val="00B502DD"/>
    <w:rsid w:val="00B76496"/>
    <w:rsid w:val="00C0189C"/>
    <w:rsid w:val="00C908F8"/>
    <w:rsid w:val="00D13A74"/>
    <w:rsid w:val="00D369DC"/>
    <w:rsid w:val="00D94796"/>
    <w:rsid w:val="00DC4BC6"/>
    <w:rsid w:val="00DC53B6"/>
    <w:rsid w:val="00E57AE9"/>
    <w:rsid w:val="00E645A3"/>
    <w:rsid w:val="00E71E4F"/>
    <w:rsid w:val="00EA4B3C"/>
    <w:rsid w:val="00F3569F"/>
    <w:rsid w:val="00FC3C75"/>
    <w:rsid w:val="00FC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269B"/>
  <w15:chartTrackingRefBased/>
  <w15:docId w15:val="{00707D72-DD22-4A67-B277-08572F3E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7923D4"/>
    <w:pPr>
      <w:ind w:left="720"/>
      <w:contextualSpacing/>
    </w:pPr>
  </w:style>
  <w:style w:type="table" w:styleId="TableGrid">
    <w:name w:val="Table Grid"/>
    <w:basedOn w:val="TableNormal"/>
    <w:uiPriority w:val="39"/>
    <w:rsid w:val="00AF6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68878">
      <w:bodyDiv w:val="1"/>
      <w:marLeft w:val="0"/>
      <w:marRight w:val="0"/>
      <w:marTop w:val="0"/>
      <w:marBottom w:val="0"/>
      <w:divBdr>
        <w:top w:val="none" w:sz="0" w:space="0" w:color="auto"/>
        <w:left w:val="none" w:sz="0" w:space="0" w:color="auto"/>
        <w:bottom w:val="none" w:sz="0" w:space="0" w:color="auto"/>
        <w:right w:val="none" w:sz="0" w:space="0" w:color="auto"/>
      </w:divBdr>
    </w:div>
    <w:div w:id="467474967">
      <w:bodyDiv w:val="1"/>
      <w:marLeft w:val="0"/>
      <w:marRight w:val="0"/>
      <w:marTop w:val="0"/>
      <w:marBottom w:val="0"/>
      <w:divBdr>
        <w:top w:val="none" w:sz="0" w:space="0" w:color="auto"/>
        <w:left w:val="none" w:sz="0" w:space="0" w:color="auto"/>
        <w:bottom w:val="none" w:sz="0" w:space="0" w:color="auto"/>
        <w:right w:val="none" w:sz="0" w:space="0" w:color="auto"/>
      </w:divBdr>
    </w:div>
    <w:div w:id="868101872">
      <w:bodyDiv w:val="1"/>
      <w:marLeft w:val="0"/>
      <w:marRight w:val="0"/>
      <w:marTop w:val="0"/>
      <w:marBottom w:val="0"/>
      <w:divBdr>
        <w:top w:val="none" w:sz="0" w:space="0" w:color="auto"/>
        <w:left w:val="none" w:sz="0" w:space="0" w:color="auto"/>
        <w:bottom w:val="none" w:sz="0" w:space="0" w:color="auto"/>
        <w:right w:val="none" w:sz="0" w:space="0" w:color="auto"/>
      </w:divBdr>
    </w:div>
    <w:div w:id="1190535595">
      <w:bodyDiv w:val="1"/>
      <w:marLeft w:val="0"/>
      <w:marRight w:val="0"/>
      <w:marTop w:val="0"/>
      <w:marBottom w:val="0"/>
      <w:divBdr>
        <w:top w:val="none" w:sz="0" w:space="0" w:color="auto"/>
        <w:left w:val="none" w:sz="0" w:space="0" w:color="auto"/>
        <w:bottom w:val="none" w:sz="0" w:space="0" w:color="auto"/>
        <w:right w:val="none" w:sz="0" w:space="0" w:color="auto"/>
      </w:divBdr>
      <w:divsChild>
        <w:div w:id="1529878474">
          <w:marLeft w:val="0"/>
          <w:marRight w:val="0"/>
          <w:marTop w:val="0"/>
          <w:marBottom w:val="0"/>
          <w:divBdr>
            <w:top w:val="none" w:sz="0" w:space="0" w:color="auto"/>
            <w:left w:val="none" w:sz="0" w:space="0" w:color="auto"/>
            <w:bottom w:val="none" w:sz="0" w:space="0" w:color="auto"/>
            <w:right w:val="none" w:sz="0" w:space="0" w:color="auto"/>
          </w:divBdr>
        </w:div>
        <w:div w:id="476996196">
          <w:marLeft w:val="0"/>
          <w:marRight w:val="0"/>
          <w:marTop w:val="0"/>
          <w:marBottom w:val="0"/>
          <w:divBdr>
            <w:top w:val="none" w:sz="0" w:space="0" w:color="auto"/>
            <w:left w:val="none" w:sz="0" w:space="0" w:color="auto"/>
            <w:bottom w:val="none" w:sz="0" w:space="0" w:color="auto"/>
            <w:right w:val="none" w:sz="0" w:space="0" w:color="auto"/>
          </w:divBdr>
        </w:div>
        <w:div w:id="861170824">
          <w:marLeft w:val="0"/>
          <w:marRight w:val="0"/>
          <w:marTop w:val="0"/>
          <w:marBottom w:val="0"/>
          <w:divBdr>
            <w:top w:val="none" w:sz="0" w:space="0" w:color="auto"/>
            <w:left w:val="none" w:sz="0" w:space="0" w:color="auto"/>
            <w:bottom w:val="none" w:sz="0" w:space="0" w:color="auto"/>
            <w:right w:val="none" w:sz="0" w:space="0" w:color="auto"/>
          </w:divBdr>
        </w:div>
      </w:divsChild>
    </w:div>
    <w:div w:id="13691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Ronda CIV USNA Annapolis</dc:creator>
  <cp:keywords/>
  <dc:description/>
  <cp:lastModifiedBy>Mckay, Ronda CIV USNA Annapolis</cp:lastModifiedBy>
  <cp:revision>3</cp:revision>
  <cp:lastPrinted>2021-07-07T19:10:00Z</cp:lastPrinted>
  <dcterms:created xsi:type="dcterms:W3CDTF">2021-07-14T21:04:00Z</dcterms:created>
  <dcterms:modified xsi:type="dcterms:W3CDTF">2021-07-14T21:07:00Z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