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27A26" w:rsidRPr="0072690B" w:rsidP="00464AB6" w14:paraId="08942E39" w14:textId="0E1BCBE9">
      <w:pPr>
        <w:pStyle w:val="Body1"/>
        <w:rPr>
          <w:szCs w:val="24"/>
        </w:rPr>
      </w:pPr>
    </w:p>
    <w:p w:rsidR="00527A26" w:rsidRPr="0072690B" w:rsidP="0042175C" w14:paraId="37BDFF93" w14:textId="77777777">
      <w:pPr>
        <w:pStyle w:val="Body1"/>
        <w:rPr>
          <w:szCs w:val="24"/>
        </w:rPr>
      </w:pPr>
    </w:p>
    <w:p w:rsidR="00527A26" w:rsidRPr="0072690B" w:rsidP="00A05BCF" w14:paraId="0F026D18" w14:textId="77777777">
      <w:pPr>
        <w:pStyle w:val="Body1"/>
        <w:rPr>
          <w:szCs w:val="24"/>
        </w:rPr>
      </w:pPr>
    </w:p>
    <w:p w:rsidR="00527A26" w:rsidRPr="0072690B" w:rsidP="00A05BCF" w14:paraId="6B1FD828" w14:textId="77777777">
      <w:pPr>
        <w:pStyle w:val="Body1"/>
        <w:jc w:val="center"/>
        <w:rPr>
          <w:b/>
          <w:szCs w:val="24"/>
        </w:rPr>
      </w:pPr>
    </w:p>
    <w:p w:rsidR="000E7007" w:rsidP="00A05BCF" w14:paraId="3FB45757" w14:textId="77777777">
      <w:pPr>
        <w:pStyle w:val="Body1"/>
        <w:jc w:val="center"/>
        <w:rPr>
          <w:b/>
          <w:szCs w:val="24"/>
        </w:rPr>
      </w:pPr>
      <w:r w:rsidRPr="00BF1A48">
        <w:rPr>
          <w:b/>
          <w:szCs w:val="24"/>
        </w:rPr>
        <w:t xml:space="preserve">Emergency Epidemic Investigation Data Collections </w:t>
      </w:r>
    </w:p>
    <w:p w:rsidR="005100DC" w:rsidRPr="0072690B" w:rsidP="00A05BCF" w14:paraId="04877229" w14:textId="11CACE27">
      <w:pPr>
        <w:pStyle w:val="Body1"/>
        <w:jc w:val="center"/>
        <w:rPr>
          <w:b/>
          <w:szCs w:val="24"/>
        </w:rPr>
      </w:pPr>
      <w:r w:rsidRPr="0072690B">
        <w:rPr>
          <w:b/>
          <w:szCs w:val="24"/>
        </w:rPr>
        <w:t>OMB No. 0920-</w:t>
      </w:r>
      <w:r w:rsidR="000F5F43">
        <w:rPr>
          <w:b/>
          <w:szCs w:val="24"/>
        </w:rPr>
        <w:t>1011</w:t>
      </w:r>
      <w:r w:rsidR="00DE294B">
        <w:rPr>
          <w:b/>
          <w:szCs w:val="24"/>
        </w:rPr>
        <w:t xml:space="preserve"> (Expiration: 1/31/</w:t>
      </w:r>
      <w:r w:rsidR="00F75DFB">
        <w:rPr>
          <w:b/>
          <w:szCs w:val="24"/>
        </w:rPr>
        <w:t>2023</w:t>
      </w:r>
      <w:r w:rsidR="009B5975">
        <w:rPr>
          <w:b/>
          <w:szCs w:val="24"/>
        </w:rPr>
        <w:t>)</w:t>
      </w:r>
    </w:p>
    <w:p w:rsidR="005100DC" w:rsidRPr="0072690B" w:rsidP="004E5729" w14:paraId="5B33424B" w14:textId="77777777">
      <w:pPr>
        <w:pStyle w:val="Body1"/>
        <w:jc w:val="center"/>
        <w:rPr>
          <w:b/>
          <w:szCs w:val="24"/>
        </w:rPr>
      </w:pPr>
    </w:p>
    <w:p w:rsidR="005100DC" w:rsidRPr="0072690B" w:rsidP="00476ED6" w14:paraId="58832850" w14:textId="77777777">
      <w:pPr>
        <w:pStyle w:val="Body1"/>
        <w:jc w:val="center"/>
        <w:rPr>
          <w:b/>
          <w:szCs w:val="24"/>
        </w:rPr>
      </w:pPr>
    </w:p>
    <w:p w:rsidR="005100DC" w:rsidRPr="0072690B" w:rsidP="0006715E" w14:paraId="3AAE6293" w14:textId="77777777">
      <w:pPr>
        <w:pStyle w:val="Body1"/>
        <w:jc w:val="center"/>
        <w:rPr>
          <w:b/>
          <w:szCs w:val="24"/>
        </w:rPr>
      </w:pPr>
    </w:p>
    <w:p w:rsidR="005100DC" w:rsidRPr="0072690B" w:rsidP="00B76EAB" w14:paraId="4F086F41" w14:textId="77777777">
      <w:pPr>
        <w:pStyle w:val="Body1"/>
        <w:jc w:val="center"/>
        <w:rPr>
          <w:b/>
          <w:szCs w:val="24"/>
        </w:rPr>
      </w:pPr>
      <w:r w:rsidRPr="0072690B">
        <w:rPr>
          <w:b/>
          <w:szCs w:val="24"/>
        </w:rPr>
        <w:t>Supporting Statement A</w:t>
      </w:r>
    </w:p>
    <w:p w:rsidR="005100DC" w:rsidRPr="0072690B" w:rsidP="00C54617" w14:paraId="11A0DFE4" w14:textId="77777777">
      <w:pPr>
        <w:pStyle w:val="Body1"/>
        <w:jc w:val="center"/>
        <w:rPr>
          <w:b/>
          <w:szCs w:val="24"/>
        </w:rPr>
      </w:pPr>
    </w:p>
    <w:p w:rsidR="005100DC" w:rsidRPr="0072690B" w:rsidP="009D625B" w14:paraId="63B9E80C" w14:textId="77777777">
      <w:pPr>
        <w:pStyle w:val="Body1"/>
        <w:jc w:val="center"/>
        <w:rPr>
          <w:b/>
          <w:szCs w:val="24"/>
        </w:rPr>
      </w:pPr>
    </w:p>
    <w:p w:rsidR="005100DC" w:rsidRPr="0072690B" w:rsidP="00AA6A7E" w14:paraId="6E07F35E" w14:textId="77777777">
      <w:pPr>
        <w:pStyle w:val="Body1"/>
        <w:rPr>
          <w:b/>
          <w:szCs w:val="24"/>
        </w:rPr>
      </w:pPr>
    </w:p>
    <w:p w:rsidR="00527A26" w:rsidRPr="0072690B" w:rsidP="00AA674F" w14:paraId="42104347" w14:textId="77777777">
      <w:pPr>
        <w:pStyle w:val="Body1"/>
        <w:jc w:val="center"/>
        <w:rPr>
          <w:b/>
          <w:szCs w:val="24"/>
        </w:rPr>
      </w:pPr>
    </w:p>
    <w:p w:rsidR="00527A26" w:rsidRPr="0072690B" w:rsidP="006D47D5" w14:paraId="04F1C474" w14:textId="77777777">
      <w:pPr>
        <w:pStyle w:val="Body1"/>
        <w:jc w:val="center"/>
        <w:rPr>
          <w:b/>
          <w:szCs w:val="24"/>
        </w:rPr>
      </w:pPr>
    </w:p>
    <w:p w:rsidR="00230437" w:rsidP="00A923CF" w14:paraId="4A0A3875" w14:textId="1162B926">
      <w:pPr>
        <w:pStyle w:val="Body1"/>
        <w:jc w:val="center"/>
        <w:rPr>
          <w:b/>
          <w:szCs w:val="24"/>
        </w:rPr>
      </w:pPr>
      <w:r w:rsidRPr="004A5470">
        <w:rPr>
          <w:b/>
          <w:szCs w:val="24"/>
        </w:rPr>
        <w:t xml:space="preserve">Project Officer: </w:t>
      </w:r>
      <w:r w:rsidR="00A228DB">
        <w:rPr>
          <w:b/>
          <w:szCs w:val="24"/>
        </w:rPr>
        <w:t>Wences Arvelo</w:t>
      </w:r>
      <w:r>
        <w:rPr>
          <w:b/>
          <w:szCs w:val="24"/>
        </w:rPr>
        <w:t xml:space="preserve">, </w:t>
      </w:r>
      <w:r w:rsidR="00A228DB">
        <w:rPr>
          <w:b/>
          <w:szCs w:val="24"/>
        </w:rPr>
        <w:t>MD</w:t>
      </w:r>
      <w:r>
        <w:rPr>
          <w:b/>
          <w:szCs w:val="24"/>
        </w:rPr>
        <w:t xml:space="preserve">, </w:t>
      </w:r>
      <w:r w:rsidR="00A228DB">
        <w:rPr>
          <w:b/>
          <w:szCs w:val="24"/>
        </w:rPr>
        <w:t>MSc</w:t>
      </w:r>
    </w:p>
    <w:p w:rsidR="00C80A34" w:rsidRPr="0072690B" w:rsidP="00A923CF" w14:paraId="0524C1B1" w14:textId="3EC7EC34">
      <w:pPr>
        <w:pStyle w:val="Body1"/>
        <w:jc w:val="center"/>
        <w:rPr>
          <w:b/>
          <w:szCs w:val="24"/>
        </w:rPr>
      </w:pPr>
      <w:r>
        <w:rPr>
          <w:b/>
          <w:szCs w:val="24"/>
        </w:rPr>
        <w:t>dwi4@cdc.gov</w:t>
      </w:r>
    </w:p>
    <w:p w:rsidR="002D635F" w:rsidP="00AB3924" w14:paraId="6E2746F7" w14:textId="15FA69F8">
      <w:pPr>
        <w:pStyle w:val="Body1"/>
        <w:jc w:val="center"/>
        <w:rPr>
          <w:b/>
          <w:szCs w:val="24"/>
        </w:rPr>
      </w:pPr>
      <w:r>
        <w:rPr>
          <w:b/>
          <w:szCs w:val="24"/>
        </w:rPr>
        <w:br/>
      </w:r>
      <w:r w:rsidR="005A4B8C">
        <w:rPr>
          <w:b/>
          <w:szCs w:val="24"/>
        </w:rPr>
        <w:t>Epidemio</w:t>
      </w:r>
      <w:r w:rsidR="00B16879">
        <w:rPr>
          <w:b/>
          <w:szCs w:val="24"/>
        </w:rPr>
        <w:t>logy Workforce Branch</w:t>
      </w:r>
      <w:r w:rsidR="00E75FA5">
        <w:rPr>
          <w:b/>
          <w:szCs w:val="24"/>
        </w:rPr>
        <w:br/>
      </w:r>
    </w:p>
    <w:p w:rsidR="005A4B8C" w:rsidP="00AB3924" w14:paraId="73DA5D40" w14:textId="77777777">
      <w:pPr>
        <w:pStyle w:val="Body1"/>
        <w:jc w:val="center"/>
        <w:rPr>
          <w:b/>
          <w:szCs w:val="24"/>
        </w:rPr>
      </w:pPr>
      <w:r>
        <w:rPr>
          <w:b/>
          <w:szCs w:val="24"/>
        </w:rPr>
        <w:t>Division of Scientific Education and Pro</w:t>
      </w:r>
      <w:r w:rsidR="00B16879">
        <w:rPr>
          <w:b/>
          <w:szCs w:val="24"/>
        </w:rPr>
        <w:t>fessional Development</w:t>
      </w:r>
    </w:p>
    <w:p w:rsidR="005A4B8C" w:rsidP="00D67043" w14:paraId="1B385344" w14:textId="77777777">
      <w:pPr>
        <w:pStyle w:val="Body1"/>
        <w:jc w:val="center"/>
        <w:rPr>
          <w:b/>
          <w:szCs w:val="24"/>
        </w:rPr>
      </w:pPr>
      <w:r>
        <w:rPr>
          <w:b/>
          <w:szCs w:val="24"/>
        </w:rPr>
        <w:t>Center for</w:t>
      </w:r>
      <w:r w:rsidRPr="0072690B" w:rsidR="00527A26">
        <w:rPr>
          <w:b/>
          <w:szCs w:val="24"/>
        </w:rPr>
        <w:t xml:space="preserve"> Surveillance, Epidem</w:t>
      </w:r>
      <w:r>
        <w:rPr>
          <w:b/>
          <w:szCs w:val="24"/>
        </w:rPr>
        <w:t>iology an</w:t>
      </w:r>
      <w:r w:rsidR="00B16879">
        <w:rPr>
          <w:b/>
          <w:szCs w:val="24"/>
        </w:rPr>
        <w:t>d Laboratory Services</w:t>
      </w:r>
      <w:r>
        <w:rPr>
          <w:b/>
          <w:szCs w:val="24"/>
        </w:rPr>
        <w:br/>
        <w:t>Office of Public Healt</w:t>
      </w:r>
      <w:r w:rsidR="00B16879">
        <w:rPr>
          <w:b/>
          <w:szCs w:val="24"/>
        </w:rPr>
        <w:t>h Scientific Services</w:t>
      </w:r>
    </w:p>
    <w:p w:rsidR="005A4B8C" w:rsidP="00D67043" w14:paraId="5ADF2AA6" w14:textId="77777777">
      <w:pPr>
        <w:pStyle w:val="Body1"/>
        <w:jc w:val="center"/>
        <w:rPr>
          <w:b/>
          <w:szCs w:val="24"/>
        </w:rPr>
      </w:pPr>
      <w:r w:rsidRPr="0072690B">
        <w:rPr>
          <w:b/>
          <w:szCs w:val="24"/>
        </w:rPr>
        <w:t xml:space="preserve">Centers for </w:t>
      </w:r>
      <w:r>
        <w:rPr>
          <w:b/>
          <w:szCs w:val="24"/>
        </w:rPr>
        <w:t>Disease Control and Prevention</w:t>
      </w:r>
    </w:p>
    <w:p w:rsidR="00421C60" w:rsidP="00D67043" w14:paraId="3E73FF11" w14:textId="77777777">
      <w:pPr>
        <w:pStyle w:val="Body1"/>
        <w:jc w:val="center"/>
        <w:rPr>
          <w:b/>
          <w:szCs w:val="24"/>
        </w:rPr>
      </w:pPr>
      <w:r w:rsidRPr="0072690B">
        <w:rPr>
          <w:b/>
          <w:szCs w:val="24"/>
        </w:rPr>
        <w:t>1600 Clifton Road, NE, MS E-92</w:t>
      </w:r>
    </w:p>
    <w:p w:rsidR="00527A26" w:rsidRPr="0072690B" w:rsidP="00D67043" w14:paraId="030D0413" w14:textId="4B8214FA">
      <w:pPr>
        <w:pStyle w:val="Body1"/>
        <w:jc w:val="center"/>
        <w:rPr>
          <w:b/>
          <w:szCs w:val="24"/>
        </w:rPr>
      </w:pPr>
      <w:r w:rsidRPr="0072690B">
        <w:rPr>
          <w:b/>
          <w:szCs w:val="24"/>
        </w:rPr>
        <w:t>Atlant</w:t>
      </w:r>
      <w:r w:rsidR="002A6B98">
        <w:rPr>
          <w:b/>
          <w:szCs w:val="24"/>
        </w:rPr>
        <w:t xml:space="preserve">a, GA 30333 </w:t>
      </w:r>
      <w:r w:rsidR="002A6B98">
        <w:rPr>
          <w:b/>
          <w:szCs w:val="24"/>
        </w:rPr>
        <w:br/>
      </w:r>
      <w:r w:rsidR="00C270F1">
        <w:rPr>
          <w:b/>
          <w:szCs w:val="24"/>
        </w:rPr>
        <w:t>Voice: (404) 498-</w:t>
      </w:r>
      <w:r w:rsidR="005A4B8C">
        <w:rPr>
          <w:b/>
          <w:szCs w:val="24"/>
        </w:rPr>
        <w:t>6389</w:t>
      </w:r>
      <w:r w:rsidRPr="0072690B">
        <w:rPr>
          <w:b/>
          <w:szCs w:val="24"/>
        </w:rPr>
        <w:cr/>
        <w:t>Fax:</w:t>
      </w:r>
      <w:r w:rsidR="00C744A2">
        <w:rPr>
          <w:b/>
          <w:szCs w:val="24"/>
        </w:rPr>
        <w:t xml:space="preserve">  </w:t>
      </w:r>
      <w:r w:rsidRPr="0072690B">
        <w:rPr>
          <w:b/>
          <w:szCs w:val="24"/>
        </w:rPr>
        <w:t xml:space="preserve">(404) 498-6535 </w:t>
      </w:r>
    </w:p>
    <w:p w:rsidR="00527A26" w:rsidRPr="0072690B" w:rsidP="005277A1" w14:paraId="2561F8AA" w14:textId="77777777">
      <w:pPr>
        <w:pStyle w:val="Body1"/>
        <w:jc w:val="center"/>
        <w:rPr>
          <w:b/>
          <w:szCs w:val="24"/>
        </w:rPr>
      </w:pPr>
    </w:p>
    <w:p w:rsidR="00527A26" w:rsidRPr="0072690B" w:rsidP="005051EF" w14:paraId="3A8D483C" w14:textId="77777777">
      <w:pPr>
        <w:pStyle w:val="Body1"/>
        <w:jc w:val="center"/>
        <w:rPr>
          <w:b/>
          <w:szCs w:val="24"/>
        </w:rPr>
      </w:pPr>
    </w:p>
    <w:p w:rsidR="00527A26" w:rsidRPr="0072690B" w:rsidP="005051EF" w14:paraId="5918F24C" w14:textId="77777777">
      <w:pPr>
        <w:pStyle w:val="Body1"/>
        <w:jc w:val="center"/>
        <w:rPr>
          <w:b/>
          <w:szCs w:val="24"/>
        </w:rPr>
      </w:pPr>
    </w:p>
    <w:p w:rsidR="00101E8A" w:rsidRPr="002B40CE" w:rsidP="00101E8A" w14:paraId="2D1438E8" w14:textId="30CB58C4">
      <w:pPr>
        <w:pStyle w:val="Body1"/>
        <w:jc w:val="center"/>
        <w:rPr>
          <w:b/>
          <w:color w:val="auto"/>
          <w:szCs w:val="24"/>
        </w:rPr>
      </w:pPr>
      <w:r>
        <w:rPr>
          <w:b/>
          <w:color w:val="auto"/>
          <w:szCs w:val="24"/>
        </w:rPr>
        <w:t>July 5, 2022</w:t>
      </w:r>
    </w:p>
    <w:p w:rsidR="00527A26" w:rsidRPr="0072690B" w:rsidP="005051EF" w14:paraId="7BD7FA50" w14:textId="77777777">
      <w:pPr>
        <w:pStyle w:val="Body1"/>
        <w:jc w:val="center"/>
        <w:rPr>
          <w:b/>
          <w:szCs w:val="24"/>
        </w:rPr>
      </w:pPr>
    </w:p>
    <w:p w:rsidR="00527A26" w:rsidP="005051EF" w14:paraId="27AACDB1" w14:textId="77777777">
      <w:pPr>
        <w:pStyle w:val="Body1"/>
        <w:jc w:val="center"/>
        <w:rPr>
          <w:b/>
          <w:szCs w:val="24"/>
        </w:rPr>
      </w:pPr>
    </w:p>
    <w:p w:rsidR="00101E8A" w:rsidP="005051EF" w14:paraId="5EA1D817" w14:textId="77777777">
      <w:pPr>
        <w:pStyle w:val="Body1"/>
        <w:jc w:val="center"/>
        <w:rPr>
          <w:b/>
          <w:szCs w:val="24"/>
        </w:rPr>
      </w:pPr>
    </w:p>
    <w:p w:rsidR="00101E8A" w:rsidP="005051EF" w14:paraId="01EBCD91" w14:textId="77777777">
      <w:pPr>
        <w:pStyle w:val="Body1"/>
        <w:jc w:val="center"/>
        <w:rPr>
          <w:b/>
          <w:szCs w:val="24"/>
        </w:rPr>
      </w:pPr>
    </w:p>
    <w:p w:rsidR="00101E8A" w:rsidP="005051EF" w14:paraId="4E39D3AB" w14:textId="77777777">
      <w:pPr>
        <w:pStyle w:val="Body1"/>
        <w:jc w:val="center"/>
        <w:rPr>
          <w:b/>
          <w:szCs w:val="24"/>
        </w:rPr>
      </w:pPr>
    </w:p>
    <w:p w:rsidR="00101E8A" w:rsidP="005051EF" w14:paraId="1B7A3678" w14:textId="77777777">
      <w:pPr>
        <w:pStyle w:val="Body1"/>
        <w:jc w:val="center"/>
        <w:rPr>
          <w:b/>
          <w:szCs w:val="24"/>
        </w:rPr>
      </w:pPr>
    </w:p>
    <w:p w:rsidR="00101E8A" w:rsidP="005051EF" w14:paraId="3A8860ED" w14:textId="77777777">
      <w:pPr>
        <w:pStyle w:val="Body1"/>
        <w:jc w:val="center"/>
        <w:rPr>
          <w:b/>
          <w:szCs w:val="24"/>
        </w:rPr>
      </w:pPr>
    </w:p>
    <w:p w:rsidR="00101E8A" w:rsidP="005051EF" w14:paraId="1CFB3AF1" w14:textId="77777777">
      <w:pPr>
        <w:pStyle w:val="Body1"/>
        <w:jc w:val="center"/>
        <w:rPr>
          <w:b/>
          <w:szCs w:val="24"/>
        </w:rPr>
      </w:pPr>
    </w:p>
    <w:p w:rsidR="00101E8A" w:rsidRPr="0072690B" w:rsidP="005051EF" w14:paraId="6D10F708" w14:textId="77777777">
      <w:pPr>
        <w:pStyle w:val="Body1"/>
        <w:jc w:val="center"/>
        <w:rPr>
          <w:b/>
          <w:szCs w:val="24"/>
        </w:rPr>
      </w:pPr>
    </w:p>
    <w:p w:rsidR="00527A26" w:rsidRPr="0072690B" w:rsidP="005051EF" w14:paraId="3EE1D2AF" w14:textId="77777777">
      <w:pPr>
        <w:pStyle w:val="Body1"/>
        <w:jc w:val="center"/>
        <w:rPr>
          <w:b/>
          <w:szCs w:val="24"/>
        </w:rPr>
      </w:pPr>
    </w:p>
    <w:p w:rsidR="00784C67" w:rsidRPr="00F21EE8" w:rsidP="002D635F" w14:paraId="785C6940" w14:textId="77777777">
      <w:pPr>
        <w:pStyle w:val="Body1"/>
        <w:rPr>
          <w:b/>
          <w:szCs w:val="24"/>
        </w:rPr>
      </w:pPr>
      <w:r>
        <w:rPr>
          <w:b/>
          <w:szCs w:val="24"/>
        </w:rPr>
        <w:br w:type="page"/>
      </w:r>
      <w:r w:rsidRPr="00F21EE8">
        <w:rPr>
          <w:b/>
          <w:szCs w:val="24"/>
        </w:rPr>
        <w:t>Table of Contents</w:t>
      </w:r>
    </w:p>
    <w:p w:rsidR="00784C67" w:rsidRPr="00F21EE8" w:rsidP="00784C67" w14:paraId="0C3EA8C0" w14:textId="77777777">
      <w:pPr>
        <w:pStyle w:val="Body1"/>
        <w:tabs>
          <w:tab w:val="left" w:pos="720"/>
          <w:tab w:val="left" w:pos="1440"/>
          <w:tab w:val="left" w:pos="2160"/>
          <w:tab w:val="left" w:pos="2880"/>
        </w:tabs>
        <w:spacing w:line="360" w:lineRule="auto"/>
        <w:rPr>
          <w:b/>
          <w:szCs w:val="24"/>
        </w:rPr>
      </w:pPr>
    </w:p>
    <w:p w:rsidR="00784C67" w:rsidRPr="00F21EE8" w:rsidP="00784C67" w14:paraId="5ADC81D3" w14:textId="7777777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rsidR="00784C67" w:rsidRPr="00F21EE8" w:rsidP="00784C67" w14:paraId="586D5EB5" w14:textId="7777777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rsidR="00784C67" w:rsidRPr="00F21EE8" w:rsidP="00784C67" w14:paraId="76D72489" w14:textId="7777777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 xml:space="preserve">1.1 </w:t>
      </w:r>
      <w:r w:rsidRPr="00F21EE8">
        <w:rPr>
          <w:szCs w:val="24"/>
        </w:rPr>
        <w:tab/>
        <w:t>Privacy Impact Assessment</w:t>
      </w:r>
    </w:p>
    <w:p w:rsidR="00784C67" w:rsidRPr="00F21EE8" w:rsidP="00784C67" w14:paraId="36A1935B" w14:textId="7777777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rsidR="00784C67" w:rsidRPr="00F21EE8" w:rsidP="00784C67" w14:paraId="6F9EE000" w14:textId="77777777">
      <w:pPr>
        <w:pStyle w:val="Body1"/>
        <w:tabs>
          <w:tab w:val="left" w:pos="720"/>
          <w:tab w:val="left" w:pos="1440"/>
          <w:tab w:val="left" w:pos="2160"/>
          <w:tab w:val="left" w:pos="2880"/>
        </w:tabs>
        <w:spacing w:line="360" w:lineRule="auto"/>
        <w:rPr>
          <w:szCs w:val="24"/>
        </w:rPr>
      </w:pPr>
      <w:r w:rsidRPr="00F21EE8">
        <w:rPr>
          <w:szCs w:val="24"/>
        </w:rPr>
        <w:tab/>
      </w:r>
      <w:r w:rsidRPr="00F21EE8">
        <w:rPr>
          <w:szCs w:val="24"/>
        </w:rPr>
        <w:tab/>
      </w:r>
      <w:r w:rsidRPr="00F21EE8">
        <w:rPr>
          <w:szCs w:val="24"/>
        </w:rPr>
        <w:tab/>
        <w:t>2.1</w:t>
      </w:r>
      <w:r w:rsidRPr="00F21EE8">
        <w:rPr>
          <w:szCs w:val="24"/>
        </w:rPr>
        <w:tab/>
        <w:t>Privacy Impact Assessment</w:t>
      </w:r>
    </w:p>
    <w:p w:rsidR="00784C67" w:rsidRPr="00F21EE8" w:rsidP="00784C67" w14:paraId="3D0446F4" w14:textId="7777777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rsidR="00784C67" w:rsidRPr="00F21EE8" w:rsidP="00784C67" w14:paraId="6822C825" w14:textId="7777777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rsidR="00784C67" w:rsidRPr="00F21EE8" w:rsidP="00784C67" w14:paraId="1965148D" w14:textId="7777777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rsidR="00784C67" w:rsidRPr="00F21EE8" w:rsidP="00784C67" w14:paraId="55D22848" w14:textId="7777777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rsidR="00784C67" w:rsidRPr="00F21EE8" w:rsidP="00784C67" w14:paraId="7A6041CC" w14:textId="7777777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rsidR="00784C67" w:rsidRPr="00F21EE8" w:rsidP="00784C67" w14:paraId="59C921AC" w14:textId="7777777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rsidR="00784C67" w:rsidRPr="00F21EE8" w:rsidP="00784C67" w14:paraId="141DB959" w14:textId="7777777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rsidR="00784C67" w:rsidRPr="007C4053" w:rsidP="007C4053" w14:paraId="535C5A75" w14:textId="43F4090D">
      <w:pPr>
        <w:tabs>
          <w:tab w:val="left" w:pos="1440"/>
        </w:tabs>
        <w:spacing w:line="360" w:lineRule="auto"/>
        <w:ind w:left="1440" w:hanging="720"/>
        <w:rPr>
          <w:rFonts w:eastAsia="Arial Unicode MS"/>
          <w:sz w:val="24"/>
          <w:szCs w:val="24"/>
          <w:u w:color="000000"/>
        </w:rPr>
      </w:pPr>
      <w:r w:rsidRPr="007C4053">
        <w:rPr>
          <w:rFonts w:eastAsia="Arial Unicode MS"/>
          <w:sz w:val="24"/>
          <w:szCs w:val="24"/>
          <w:u w:color="000000"/>
        </w:rPr>
        <w:t>10.</w:t>
      </w:r>
      <w:r w:rsidRPr="007C4053">
        <w:rPr>
          <w:rFonts w:eastAsia="Arial Unicode MS"/>
          <w:sz w:val="24"/>
          <w:szCs w:val="24"/>
          <w:u w:color="000000"/>
        </w:rPr>
        <w:tab/>
      </w:r>
      <w:r w:rsidR="00377A73">
        <w:rPr>
          <w:rFonts w:eastAsia="Arial Unicode MS"/>
          <w:sz w:val="24"/>
          <w:szCs w:val="24"/>
          <w:u w:color="000000"/>
        </w:rPr>
        <w:t xml:space="preserve">Assurance of </w:t>
      </w:r>
      <w:r w:rsidRPr="007C4053">
        <w:rPr>
          <w:rFonts w:eastAsia="Arial Unicode MS"/>
          <w:sz w:val="24"/>
          <w:szCs w:val="24"/>
          <w:u w:color="000000"/>
        </w:rPr>
        <w:t xml:space="preserve">Confidentiality Provided </w:t>
      </w:r>
      <w:r w:rsidR="00377A73">
        <w:rPr>
          <w:rFonts w:eastAsia="Arial Unicode MS"/>
          <w:sz w:val="24"/>
          <w:szCs w:val="24"/>
          <w:u w:color="000000"/>
        </w:rPr>
        <w:t>to</w:t>
      </w:r>
      <w:r w:rsidRPr="007C4053">
        <w:rPr>
          <w:rFonts w:eastAsia="Arial Unicode MS"/>
          <w:sz w:val="24"/>
          <w:szCs w:val="24"/>
          <w:u w:color="000000"/>
        </w:rPr>
        <w:t xml:space="preserve"> Respondents</w:t>
      </w:r>
    </w:p>
    <w:p w:rsidR="00784C67" w:rsidRPr="00F21EE8" w:rsidP="00784C67" w14:paraId="19070D27" w14:textId="77777777">
      <w:pPr>
        <w:pStyle w:val="Body1"/>
        <w:tabs>
          <w:tab w:val="left" w:pos="720"/>
          <w:tab w:val="left" w:pos="1440"/>
          <w:tab w:val="num" w:pos="2160"/>
        </w:tabs>
        <w:spacing w:line="360" w:lineRule="auto"/>
        <w:ind w:left="720"/>
        <w:rPr>
          <w:szCs w:val="24"/>
        </w:rPr>
      </w:pPr>
      <w:r w:rsidRPr="00F21EE8">
        <w:rPr>
          <w:szCs w:val="24"/>
        </w:rPr>
        <w:tab/>
      </w:r>
      <w:r w:rsidRPr="00F21EE8">
        <w:rPr>
          <w:szCs w:val="24"/>
        </w:rPr>
        <w:tab/>
        <w:t>10.1</w:t>
      </w:r>
      <w:r w:rsidRPr="00F21EE8">
        <w:rPr>
          <w:szCs w:val="24"/>
        </w:rPr>
        <w:tab/>
        <w:t>Privacy Impact Assessment Information</w:t>
      </w:r>
    </w:p>
    <w:p w:rsidR="00784C67" w:rsidRPr="00F21EE8" w:rsidP="00784C67" w14:paraId="3E90520E" w14:textId="040C0607">
      <w:pPr>
        <w:pStyle w:val="Body1"/>
        <w:tabs>
          <w:tab w:val="left" w:pos="720"/>
          <w:tab w:val="left" w:pos="1440"/>
        </w:tabs>
        <w:spacing w:line="360" w:lineRule="auto"/>
        <w:ind w:left="720"/>
        <w:rPr>
          <w:szCs w:val="24"/>
        </w:rPr>
      </w:pPr>
      <w:r w:rsidRPr="00F21EE8">
        <w:rPr>
          <w:szCs w:val="24"/>
        </w:rPr>
        <w:t>11.</w:t>
      </w:r>
      <w:r w:rsidRPr="00F21EE8">
        <w:rPr>
          <w:szCs w:val="24"/>
        </w:rPr>
        <w:tab/>
        <w:t>Justification for Sensitive Questions</w:t>
      </w:r>
    </w:p>
    <w:p w:rsidR="00784C67" w:rsidRPr="00F21EE8" w:rsidP="00784C67" w14:paraId="41A8C877" w14:textId="7777777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rsidR="00784C67" w:rsidRPr="00F21EE8" w:rsidP="007C4053" w14:paraId="031F4DDB" w14:textId="0059F3C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Pr="00F21EE8" w:rsidR="00377A73">
        <w:rPr>
          <w:rFonts w:eastAsia="Arial Unicode MS"/>
          <w:sz w:val="24"/>
          <w:szCs w:val="24"/>
          <w:u w:color="000000"/>
        </w:rPr>
        <w:t xml:space="preserve"> </w:t>
      </w:r>
      <w:r w:rsidRPr="00F21EE8">
        <w:rPr>
          <w:rFonts w:eastAsia="Arial Unicode MS"/>
          <w:sz w:val="24"/>
          <w:szCs w:val="24"/>
          <w:u w:color="000000"/>
        </w:rPr>
        <w:t>Record Keepers</w:t>
      </w:r>
    </w:p>
    <w:p w:rsidR="00784C67" w:rsidRPr="00F21EE8" w:rsidP="00784C67" w14:paraId="62FA8F1E" w14:textId="4E1BE2A2">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rsidR="00784C67" w:rsidRPr="00F21EE8" w:rsidP="00784C67" w14:paraId="41515375"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rsidR="00784C67" w:rsidRPr="00F21EE8" w:rsidP="00784C67" w14:paraId="67FB8D03"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rsidR="00784C67" w:rsidRPr="00F21EE8" w:rsidP="00784C67" w14:paraId="385DA04E"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rsidR="00784C67" w:rsidRPr="00F21EE8" w:rsidP="00784C67" w14:paraId="7ADB9F9B"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rsidR="00784C67" w:rsidRPr="00F21EE8" w:rsidP="00784C67" w14:paraId="56870441" w14:textId="77777777">
      <w:pPr>
        <w:spacing w:line="360" w:lineRule="auto"/>
        <w:rPr>
          <w:rFonts w:eastAsia="Arial Unicode MS"/>
          <w:sz w:val="24"/>
          <w:szCs w:val="24"/>
          <w:u w:color="000000"/>
        </w:rPr>
      </w:pPr>
    </w:p>
    <w:p w:rsidR="00784C67" w:rsidRPr="00F21EE8" w:rsidP="00784C67" w14:paraId="14BB10B3" w14:textId="7777777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rsidR="00784C67" w:rsidRPr="00F21EE8" w:rsidP="00784C67" w14:paraId="677C69C2" w14:textId="77777777">
      <w:pPr>
        <w:pStyle w:val="Body1"/>
        <w:tabs>
          <w:tab w:val="left" w:pos="720"/>
          <w:tab w:val="left" w:pos="1440"/>
          <w:tab w:val="left" w:pos="2160"/>
          <w:tab w:val="left" w:pos="2880"/>
        </w:tabs>
        <w:spacing w:line="360" w:lineRule="auto"/>
        <w:rPr>
          <w:szCs w:val="24"/>
        </w:rPr>
      </w:pPr>
    </w:p>
    <w:p w:rsidR="00784C67" w:rsidRPr="00F21EE8" w:rsidP="00784C67" w14:paraId="2AF2234D"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rsidR="00784C67" w:rsidRPr="00F21EE8" w:rsidP="00784C67" w14:paraId="26410310"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rsidR="00784C67" w:rsidRPr="00F21EE8" w:rsidP="00784C67" w14:paraId="271F383C"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rsidR="00784C67" w:rsidRPr="00F21EE8" w:rsidP="00784C67" w14:paraId="73BD0AD8"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4. </w:t>
      </w:r>
      <w:r w:rsidRPr="00F21EE8">
        <w:rPr>
          <w:rFonts w:eastAsia="Arial Unicode MS"/>
          <w:sz w:val="24"/>
          <w:szCs w:val="24"/>
          <w:u w:color="000000"/>
        </w:rPr>
        <w:tab/>
        <w:t>Test of Procedures or Methods to be Undertaken</w:t>
      </w:r>
    </w:p>
    <w:p w:rsidR="00784C67" w:rsidRPr="00F21EE8" w:rsidP="00784C67" w14:paraId="3655F163"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5.</w:t>
      </w:r>
      <w:r w:rsidRPr="00F21EE8">
        <w:rPr>
          <w:rFonts w:eastAsia="Arial Unicode MS"/>
          <w:sz w:val="24"/>
          <w:szCs w:val="24"/>
          <w:u w:color="000000"/>
        </w:rPr>
        <w:tab/>
        <w:t>Individuals Consulted on Statistical Aspects and Individuals Collecting and/or Analyzing Data</w:t>
      </w:r>
    </w:p>
    <w:p w:rsidR="00784C67" w:rsidP="00784C67" w14:paraId="1A1A329E" w14:textId="77777777">
      <w:pPr>
        <w:pStyle w:val="Body1"/>
        <w:tabs>
          <w:tab w:val="left" w:pos="720"/>
          <w:tab w:val="left" w:pos="1440"/>
          <w:tab w:val="left" w:pos="2160"/>
          <w:tab w:val="left" w:pos="2880"/>
        </w:tabs>
        <w:spacing w:line="360" w:lineRule="auto"/>
        <w:rPr>
          <w:b/>
          <w:szCs w:val="24"/>
        </w:rPr>
      </w:pPr>
    </w:p>
    <w:p w:rsidR="00C80A34" w:rsidRPr="00D515FB" w:rsidP="00C80A34" w14:paraId="7A148E18" w14:textId="77777777">
      <w:pPr>
        <w:pStyle w:val="Body1"/>
        <w:tabs>
          <w:tab w:val="left" w:pos="720"/>
          <w:tab w:val="left" w:pos="1440"/>
          <w:tab w:val="left" w:pos="2160"/>
          <w:tab w:val="left" w:pos="2880"/>
        </w:tabs>
        <w:spacing w:line="360" w:lineRule="auto"/>
        <w:rPr>
          <w:b/>
          <w:szCs w:val="24"/>
        </w:rPr>
      </w:pPr>
      <w:r w:rsidRPr="00D515FB">
        <w:rPr>
          <w:b/>
          <w:szCs w:val="24"/>
        </w:rPr>
        <w:t>Attachments</w:t>
      </w:r>
    </w:p>
    <w:p w:rsidR="00C80A34" w:rsidRPr="00CC1CCC" w:rsidP="00C80A34" w14:paraId="019C1F7D" w14:textId="77777777">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rsidR="00C80A34" w:rsidP="00C80A34" w14:paraId="5D70C01F" w14:textId="77777777">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rsidR="00C80A34" w:rsidP="00C80A34" w14:paraId="49874A91"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rsidR="00C80A34" w:rsidRPr="00CC1CCC" w:rsidP="00C80A34" w14:paraId="664471CB"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rsidR="00C80A34" w:rsidP="00C80A34" w14:paraId="6ACE5FC5"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rsidR="00C80A34" w:rsidP="00C80A34" w14:paraId="0A3CFF68"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rsidR="00ED2246" w:rsidP="00C80A34" w14:paraId="611EEF67"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rsidR="00FE0EFB" w:rsidRPr="004E2E65" w:rsidP="00FE0EFB" w14:paraId="7AD32C37"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r w:rsidR="00AA19ED">
        <w:rPr>
          <w:rFonts w:eastAsia="Arial Unicode MS"/>
          <w:sz w:val="24"/>
          <w:szCs w:val="24"/>
          <w:u w:color="000000"/>
        </w:rPr>
        <w:t>Biospecimen Storage</w:t>
      </w:r>
      <w:r>
        <w:rPr>
          <w:rFonts w:eastAsia="Arial Unicode MS"/>
          <w:sz w:val="24"/>
          <w:szCs w:val="24"/>
          <w:u w:color="000000"/>
        </w:rPr>
        <w:t xml:space="preserve"> Consent Form</w:t>
      </w:r>
    </w:p>
    <w:p w:rsidR="00C80A34" w:rsidP="00C80A34" w14:paraId="1254261B" w14:textId="77777777">
      <w:pPr>
        <w:tabs>
          <w:tab w:val="left" w:pos="0"/>
          <w:tab w:val="left" w:pos="720"/>
          <w:tab w:val="left" w:pos="1440"/>
        </w:tabs>
        <w:spacing w:line="360" w:lineRule="auto"/>
        <w:rPr>
          <w:rFonts w:eastAsia="Arial Unicode MS"/>
          <w:b/>
          <w:sz w:val="24"/>
          <w:szCs w:val="24"/>
          <w:u w:color="000000"/>
        </w:rPr>
      </w:pPr>
    </w:p>
    <w:p w:rsidR="00506F5C" w:rsidRPr="002E3A99" w:rsidP="00506F5C" w14:paraId="4146917B" w14:textId="77777777">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rsidR="00506F5C" w:rsidRPr="00CC1CCC" w:rsidP="00506F5C" w14:paraId="4B47F3F3"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rsidR="00506F5C" w:rsidRPr="00CC1CCC" w:rsidP="00506F5C" w14:paraId="22668A12"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rsidR="00506F5C" w:rsidRPr="00CC1CCC" w:rsidP="00506F5C" w14:paraId="52CB9161"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Pr="00CC1CCC">
        <w:rPr>
          <w:rFonts w:eastAsia="Arial Unicode MS"/>
          <w:sz w:val="24"/>
          <w:szCs w:val="24"/>
          <w:u w:color="000000"/>
        </w:rPr>
        <w:t>.</w:t>
      </w:r>
      <w:r w:rsidRPr="00CC1CCC">
        <w:rPr>
          <w:rFonts w:eastAsia="Arial Unicode MS"/>
          <w:sz w:val="24"/>
          <w:szCs w:val="24"/>
          <w:u w:color="000000"/>
        </w:rPr>
        <w:tab/>
      </w:r>
      <w:r>
        <w:rPr>
          <w:rFonts w:eastAsia="Arial Unicode MS"/>
          <w:sz w:val="24"/>
          <w:szCs w:val="24"/>
          <w:u w:color="000000"/>
        </w:rPr>
        <w:t>Hantavirus Pulmonary Syndrome Questionnaire</w:t>
      </w:r>
    </w:p>
    <w:p w:rsidR="00506F5C" w:rsidRPr="00CC1CCC" w:rsidP="00506F5C" w14:paraId="669522F5"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Pr="00CC1CCC">
        <w:rPr>
          <w:rFonts w:eastAsia="Arial Unicode MS"/>
          <w:sz w:val="24"/>
          <w:szCs w:val="24"/>
          <w:u w:color="000000"/>
        </w:rPr>
        <w:t>.</w:t>
      </w:r>
      <w:r w:rsidRPr="00CC1CCC">
        <w:rPr>
          <w:rFonts w:eastAsia="Arial Unicode MS"/>
          <w:sz w:val="24"/>
          <w:szCs w:val="24"/>
          <w:u w:color="000000"/>
        </w:rPr>
        <w:tab/>
        <w:t>Personal Interview</w:t>
      </w:r>
      <w:r>
        <w:rPr>
          <w:rFonts w:eastAsia="Arial Unicode MS"/>
          <w:sz w:val="24"/>
          <w:szCs w:val="24"/>
          <w:u w:color="000000"/>
        </w:rPr>
        <w:t xml:space="preserve"> Example Questionnaire – Q Fever</w:t>
      </w:r>
    </w:p>
    <w:p w:rsidR="00506F5C" w:rsidRPr="00CC1CCC" w:rsidP="00506F5C" w14:paraId="026B005A"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Pr>
          <w:rFonts w:eastAsia="Arial Unicode MS"/>
          <w:sz w:val="24"/>
          <w:szCs w:val="24"/>
          <w:u w:color="000000"/>
        </w:rPr>
        <w:t>.</w:t>
      </w:r>
      <w:r>
        <w:rPr>
          <w:rFonts w:eastAsia="Arial Unicode MS"/>
          <w:sz w:val="24"/>
          <w:szCs w:val="24"/>
          <w:u w:color="000000"/>
        </w:rPr>
        <w:tab/>
      </w:r>
      <w:r w:rsidRPr="00CC1CCC">
        <w:rPr>
          <w:rFonts w:eastAsia="Arial Unicode MS"/>
          <w:sz w:val="24"/>
          <w:szCs w:val="24"/>
          <w:u w:color="000000"/>
        </w:rPr>
        <w:t>Telephone Interview</w:t>
      </w:r>
      <w:r>
        <w:rPr>
          <w:rFonts w:eastAsia="Arial Unicode MS"/>
          <w:sz w:val="24"/>
          <w:szCs w:val="24"/>
          <w:u w:color="000000"/>
        </w:rPr>
        <w:t xml:space="preserve"> Example Questionnaire – Patient Questionnaire</w:t>
      </w:r>
    </w:p>
    <w:p w:rsidR="00506F5C" w:rsidRPr="00CC1CCC" w:rsidP="00506F5C" w14:paraId="5DF92D06" w14:textId="77777777">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Pr>
          <w:rFonts w:eastAsia="Arial Unicode MS"/>
          <w:sz w:val="24"/>
          <w:szCs w:val="24"/>
          <w:u w:color="000000"/>
        </w:rPr>
        <w:t>.</w:t>
      </w:r>
      <w:r>
        <w:rPr>
          <w:rFonts w:eastAsia="Arial Unicode MS"/>
          <w:sz w:val="24"/>
          <w:szCs w:val="24"/>
          <w:u w:color="000000"/>
        </w:rPr>
        <w:tab/>
      </w:r>
      <w:r w:rsidRPr="00CC1CCC">
        <w:rPr>
          <w:rFonts w:eastAsia="Arial Unicode MS"/>
          <w:sz w:val="24"/>
          <w:szCs w:val="24"/>
          <w:u w:color="000000"/>
        </w:rPr>
        <w:t>Online Survey</w:t>
      </w:r>
      <w:r w:rsidRPr="00CC1CCC">
        <w:rPr>
          <w:rFonts w:eastAsia="Arial Unicode MS"/>
          <w:sz w:val="24"/>
          <w:szCs w:val="24"/>
          <w:u w:color="000000"/>
        </w:rPr>
        <w:tab/>
      </w:r>
      <w:r>
        <w:rPr>
          <w:rFonts w:eastAsia="Arial Unicode MS"/>
          <w:sz w:val="24"/>
          <w:szCs w:val="24"/>
          <w:u w:color="000000"/>
        </w:rPr>
        <w:t>Example – Case Finding Questionnaire</w:t>
      </w:r>
    </w:p>
    <w:p w:rsidR="002D635F" w:rsidRPr="0072690B" w:rsidP="002D635F" w14:paraId="3B411F17" w14:textId="56630FCB">
      <w:pPr>
        <w:pStyle w:val="Body1"/>
        <w:jc w:val="center"/>
        <w:rPr>
          <w:b/>
          <w:szCs w:val="24"/>
        </w:rPr>
      </w:pPr>
      <w:r w:rsidRPr="00784C67">
        <w:rPr>
          <w:b/>
          <w:szCs w:val="24"/>
        </w:rPr>
        <w:br w:type="page"/>
      </w:r>
      <w:r w:rsidRPr="00BF1A48" w:rsidR="00BF1A48">
        <w:rPr>
          <w:b/>
          <w:szCs w:val="24"/>
        </w:rPr>
        <w:t xml:space="preserve"> Emergency Epidemic Investigation Data Collections</w:t>
      </w:r>
    </w:p>
    <w:p w:rsidR="008D7C72" w:rsidP="008D7C72" w14:paraId="4C529304" w14:textId="4AA2AB9A">
      <w:pPr>
        <w:pStyle w:val="Body1"/>
        <w:jc w:val="center"/>
        <w:rPr>
          <w:b/>
          <w:szCs w:val="24"/>
        </w:rPr>
      </w:pPr>
    </w:p>
    <w:p w:rsidR="00CE103F" w:rsidP="008D7C72" w14:paraId="5E5B506E" w14:textId="3161D163">
      <w:pPr>
        <w:pStyle w:val="Body1"/>
        <w:jc w:val="center"/>
        <w:rPr>
          <w:b/>
          <w:szCs w:val="24"/>
        </w:rPr>
      </w:pPr>
      <w:r w:rsidRPr="00CE103F">
        <w:rPr>
          <w:b/>
          <w:noProof/>
          <w:szCs w:val="24"/>
        </w:rPr>
        <mc:AlternateContent>
          <mc:Choice Requires="wps">
            <w:drawing>
              <wp:anchor distT="45720" distB="45720" distL="114300" distR="114300" simplePos="0" relativeHeight="251658240" behindDoc="0" locked="0" layoutInCell="1" allowOverlap="1">
                <wp:simplePos x="0" y="0"/>
                <wp:positionH relativeFrom="margin">
                  <wp:posOffset>31750</wp:posOffset>
                </wp:positionH>
                <wp:positionV relativeFrom="paragraph">
                  <wp:posOffset>170180</wp:posOffset>
                </wp:positionV>
                <wp:extent cx="5476875" cy="7385050"/>
                <wp:effectExtent l="0" t="0" r="2857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6875" cy="7385050"/>
                        </a:xfrm>
                        <a:prstGeom prst="rect">
                          <a:avLst/>
                        </a:prstGeom>
                        <a:solidFill>
                          <a:srgbClr val="FFFFFF"/>
                        </a:solidFill>
                        <a:ln w="9525">
                          <a:solidFill>
                            <a:srgbClr val="000000"/>
                          </a:solidFill>
                          <a:miter lim="800000"/>
                          <a:headEnd/>
                          <a:tailEnd/>
                        </a:ln>
                      </wps:spPr>
                      <wps:txbx>
                        <w:txbxContent>
                          <w:p w:rsidR="001664B1" w:rsidRPr="00A33C69" w:rsidP="00487A10" w14:textId="6F6584EA">
                            <w:pPr>
                              <w:pStyle w:val="Body1"/>
                              <w:rPr>
                                <w:szCs w:val="24"/>
                              </w:rPr>
                            </w:pPr>
                            <w:r w:rsidRPr="00DB64CB">
                              <w:rPr>
                                <w:szCs w:val="24"/>
                              </w:rPr>
                              <w:t xml:space="preserve">Goal of the study: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003B3AA4">
                              <w:rPr>
                                <w:szCs w:val="24"/>
                              </w:rPr>
                              <w:t>Recent investigation</w:t>
                            </w:r>
                            <w:r w:rsidR="00C12BEB">
                              <w:rPr>
                                <w:szCs w:val="24"/>
                              </w:rPr>
                              <w:t xml:space="preserve"> that have benefited from this EEI Generic ICR included the early response to the COVID 19 Pandemic,</w:t>
                            </w:r>
                            <w:r w:rsidR="00E956DB">
                              <w:rPr>
                                <w:szCs w:val="24"/>
                              </w:rPr>
                              <w:t xml:space="preserve"> </w:t>
                            </w:r>
                            <w:r w:rsidR="00A27FCD">
                              <w:rPr>
                                <w:szCs w:val="24"/>
                              </w:rPr>
                              <w:t xml:space="preserve">Monkeypox outbreak, and </w:t>
                            </w:r>
                            <w:r w:rsidRPr="00602B2D" w:rsidR="00602B2D">
                              <w:rPr>
                                <w:szCs w:val="24"/>
                              </w:rPr>
                              <w:t>E-cigarette or Vaping Use-Associated Lung Injury (EVALI)</w:t>
                            </w:r>
                            <w:r w:rsidR="007A0BF2">
                              <w:rPr>
                                <w:szCs w:val="24"/>
                              </w:rPr>
                              <w:t xml:space="preserve">, among </w:t>
                            </w:r>
                            <w:r w:rsidR="000F7C72">
                              <w:rPr>
                                <w:szCs w:val="24"/>
                              </w:rPr>
                              <w:t xml:space="preserve">other high profile acute public health events. </w:t>
                            </w:r>
                            <w:r w:rsidRPr="00A33C69">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Pr>
                                <w:szCs w:val="24"/>
                              </w:rPr>
                              <w:t>. Often specific questions will change or new questions will evolve during the course of the investigation as new information is revealed.</w:t>
                            </w:r>
                            <w:r w:rsidRPr="00A33C69">
                              <w:rPr>
                                <w:szCs w:val="24"/>
                              </w:rPr>
                              <w:t xml:space="preserve"> While most EEIs involve 2 to 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rsidR="001664B1" w:rsidRPr="00A33C69" w14:textId="66F79954">
                            <w:pPr>
                              <w:rPr>
                                <w:sz w:val="24"/>
                                <w:szCs w:val="24"/>
                              </w:rPr>
                            </w:pPr>
                          </w:p>
                          <w:p w:rsidR="001664B1" w:rsidRPr="00A33C69" w14:textId="6B3FD565">
                            <w:pPr>
                              <w:rPr>
                                <w:sz w:val="24"/>
                                <w:szCs w:val="24"/>
                              </w:rPr>
                            </w:pPr>
                            <w:r w:rsidRPr="00A33C69">
                              <w:rPr>
                                <w:sz w:val="24"/>
                                <w:szCs w:val="24"/>
                              </w:rPr>
                              <w:t>Intended use of the resulting data: Data will be used to inform prevention and control measures.</w:t>
                            </w:r>
                          </w:p>
                          <w:p w:rsidR="001664B1" w:rsidRPr="00A33C69" w14:textId="77777777">
                            <w:pPr>
                              <w:rPr>
                                <w:sz w:val="24"/>
                                <w:szCs w:val="24"/>
                              </w:rPr>
                            </w:pPr>
                          </w:p>
                          <w:p w:rsidR="001664B1" w:rsidRPr="00A33C69" w14:textId="1605CE52">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rsidR="001664B1" w:rsidRPr="00A33C69" w14:textId="77777777">
                            <w:pPr>
                              <w:rPr>
                                <w:sz w:val="24"/>
                                <w:szCs w:val="24"/>
                              </w:rPr>
                            </w:pPr>
                          </w:p>
                          <w:p w:rsidR="001664B1" w:rsidRPr="00F3486C" w14:textId="6BC9C617">
                            <w:pPr>
                              <w:rPr>
                                <w:sz w:val="24"/>
                                <w:szCs w:val="24"/>
                              </w:rPr>
                            </w:pPr>
                            <w:r w:rsidRPr="00A33C69">
                              <w:rPr>
                                <w:sz w:val="24"/>
                                <w:szCs w:val="24"/>
                              </w:rPr>
                              <w:t>The subpopulation to be studied: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rsidR="001664B1" w:rsidRPr="00F3486C" w14:textId="77777777">
                            <w:pPr>
                              <w:rPr>
                                <w:sz w:val="24"/>
                                <w:szCs w:val="24"/>
                              </w:rPr>
                            </w:pPr>
                          </w:p>
                          <w:p w:rsidR="001664B1" w14:textId="61302BA4">
                            <w:pPr>
                              <w:rPr>
                                <w:sz w:val="24"/>
                                <w:szCs w:val="24"/>
                              </w:rPr>
                            </w:pPr>
                            <w:r w:rsidRPr="00F3486C">
                              <w:rPr>
                                <w:sz w:val="24"/>
                                <w:szCs w:val="24"/>
                              </w:rPr>
                              <w:t>How data will be analyzed: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rsidR="001664B1" w:rsidRPr="00F3486C" w14:textId="77777777">
                            <w:pPr>
                              <w:rPr>
                                <w:sz w:val="24"/>
                                <w:szCs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1.25pt;height:581.5pt;margin-top:13.4pt;margin-left: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1664B1" w:rsidRPr="00A33C69" w:rsidP="00487A10" w14:paraId="43C20D99" w14:textId="6F6584EA">
                      <w:pPr>
                        <w:pStyle w:val="Body1"/>
                        <w:rPr>
                          <w:szCs w:val="24"/>
                        </w:rPr>
                      </w:pPr>
                      <w:r w:rsidRPr="00DB64CB">
                        <w:rPr>
                          <w:szCs w:val="24"/>
                        </w:rPr>
                        <w:t xml:space="preserve">Goal of the study: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003B3AA4">
                        <w:rPr>
                          <w:szCs w:val="24"/>
                        </w:rPr>
                        <w:t>Recent investigation</w:t>
                      </w:r>
                      <w:r w:rsidR="00C12BEB">
                        <w:rPr>
                          <w:szCs w:val="24"/>
                        </w:rPr>
                        <w:t xml:space="preserve"> that have benefited from this EEI Generic ICR included the early response to the COVID 19 Pandemic,</w:t>
                      </w:r>
                      <w:r w:rsidR="00E956DB">
                        <w:rPr>
                          <w:szCs w:val="24"/>
                        </w:rPr>
                        <w:t xml:space="preserve"> </w:t>
                      </w:r>
                      <w:r w:rsidR="00A27FCD">
                        <w:rPr>
                          <w:szCs w:val="24"/>
                        </w:rPr>
                        <w:t xml:space="preserve">Monkeypox outbreak, and </w:t>
                      </w:r>
                      <w:r w:rsidRPr="00602B2D" w:rsidR="00602B2D">
                        <w:rPr>
                          <w:szCs w:val="24"/>
                        </w:rPr>
                        <w:t>E-cigarette or Vaping Use-Associated Lung Injury (EVALI)</w:t>
                      </w:r>
                      <w:r w:rsidR="007A0BF2">
                        <w:rPr>
                          <w:szCs w:val="24"/>
                        </w:rPr>
                        <w:t xml:space="preserve">, among </w:t>
                      </w:r>
                      <w:r w:rsidR="000F7C72">
                        <w:rPr>
                          <w:szCs w:val="24"/>
                        </w:rPr>
                        <w:t xml:space="preserve">other high profile acute public health events. </w:t>
                      </w:r>
                      <w:r w:rsidRPr="00A33C69">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Pr>
                          <w:szCs w:val="24"/>
                        </w:rPr>
                        <w:t>. Often specific questions will change or new questions will evolve during the course of the investigation as new information is revealed.</w:t>
                      </w:r>
                      <w:r w:rsidRPr="00A33C69">
                        <w:rPr>
                          <w:szCs w:val="24"/>
                        </w:rPr>
                        <w:t xml:space="preserve"> While most EEIs involve 2 to 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rsidR="001664B1" w:rsidRPr="00A33C69" w14:paraId="71CC9EF4" w14:textId="66F79954">
                      <w:pPr>
                        <w:rPr>
                          <w:sz w:val="24"/>
                          <w:szCs w:val="24"/>
                        </w:rPr>
                      </w:pPr>
                    </w:p>
                    <w:p w:rsidR="001664B1" w:rsidRPr="00A33C69" w14:paraId="60C3E571" w14:textId="6B3FD565">
                      <w:pPr>
                        <w:rPr>
                          <w:sz w:val="24"/>
                          <w:szCs w:val="24"/>
                        </w:rPr>
                      </w:pPr>
                      <w:r w:rsidRPr="00A33C69">
                        <w:rPr>
                          <w:sz w:val="24"/>
                          <w:szCs w:val="24"/>
                        </w:rPr>
                        <w:t>Intended use of the resulting data: Data will be used to inform prevention and control measures.</w:t>
                      </w:r>
                    </w:p>
                    <w:p w:rsidR="001664B1" w:rsidRPr="00A33C69" w14:paraId="1BABAC25" w14:textId="77777777">
                      <w:pPr>
                        <w:rPr>
                          <w:sz w:val="24"/>
                          <w:szCs w:val="24"/>
                        </w:rPr>
                      </w:pPr>
                    </w:p>
                    <w:p w:rsidR="001664B1" w:rsidRPr="00A33C69" w14:paraId="5F06D2FF" w14:textId="1605CE52">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rsidR="001664B1" w:rsidRPr="00A33C69" w14:paraId="77C8DD3A" w14:textId="77777777">
                      <w:pPr>
                        <w:rPr>
                          <w:sz w:val="24"/>
                          <w:szCs w:val="24"/>
                        </w:rPr>
                      </w:pPr>
                    </w:p>
                    <w:p w:rsidR="001664B1" w:rsidRPr="00F3486C" w14:paraId="641A8FDF" w14:textId="6BC9C617">
                      <w:pPr>
                        <w:rPr>
                          <w:sz w:val="24"/>
                          <w:szCs w:val="24"/>
                        </w:rPr>
                      </w:pPr>
                      <w:r w:rsidRPr="00A33C69">
                        <w:rPr>
                          <w:sz w:val="24"/>
                          <w:szCs w:val="24"/>
                        </w:rPr>
                        <w:t>The subpopulation to be studied: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rsidR="001664B1" w:rsidRPr="00F3486C" w14:paraId="7AC78608" w14:textId="77777777">
                      <w:pPr>
                        <w:rPr>
                          <w:sz w:val="24"/>
                          <w:szCs w:val="24"/>
                        </w:rPr>
                      </w:pPr>
                    </w:p>
                    <w:p w:rsidR="001664B1" w14:paraId="3FB7E9E6" w14:textId="61302BA4">
                      <w:pPr>
                        <w:rPr>
                          <w:sz w:val="24"/>
                          <w:szCs w:val="24"/>
                        </w:rPr>
                      </w:pPr>
                      <w:r w:rsidRPr="00F3486C">
                        <w:rPr>
                          <w:sz w:val="24"/>
                          <w:szCs w:val="24"/>
                        </w:rPr>
                        <w:t>How data will be analyzed: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rsidR="001664B1" w:rsidRPr="00F3486C" w14:paraId="1DF8E173" w14:textId="77777777">
                      <w:pPr>
                        <w:rPr>
                          <w:sz w:val="24"/>
                          <w:szCs w:val="24"/>
                        </w:rPr>
                      </w:pPr>
                    </w:p>
                  </w:txbxContent>
                </v:textbox>
                <w10:wrap type="square"/>
              </v:shape>
            </w:pict>
          </mc:Fallback>
        </mc:AlternateContent>
      </w:r>
    </w:p>
    <w:p w:rsidR="00CE103F" w:rsidRPr="00784C67" w:rsidP="008D7C72" w14:paraId="7029795B" w14:textId="77777777">
      <w:pPr>
        <w:pStyle w:val="Body1"/>
        <w:jc w:val="center"/>
        <w:rPr>
          <w:b/>
          <w:szCs w:val="24"/>
        </w:rPr>
      </w:pPr>
    </w:p>
    <w:p w:rsidR="00CE103F" w:rsidP="008D7C72" w14:paraId="08442E6C" w14:textId="77777777">
      <w:pPr>
        <w:pStyle w:val="Body1"/>
        <w:numPr>
          <w:ilvl w:val="0"/>
          <w:numId w:val="2"/>
        </w:numPr>
        <w:tabs>
          <w:tab w:val="num" w:pos="0"/>
        </w:tabs>
        <w:rPr>
          <w:b/>
          <w:szCs w:val="24"/>
          <w:u w:val="single"/>
        </w:rPr>
      </w:pPr>
    </w:p>
    <w:p w:rsidR="00CE103F" w:rsidP="008D7C72" w14:paraId="3AB5ACB7" w14:textId="77777777">
      <w:pPr>
        <w:pStyle w:val="Body1"/>
        <w:numPr>
          <w:ilvl w:val="0"/>
          <w:numId w:val="2"/>
        </w:numPr>
        <w:tabs>
          <w:tab w:val="num" w:pos="0"/>
        </w:tabs>
        <w:rPr>
          <w:b/>
          <w:szCs w:val="24"/>
          <w:u w:val="single"/>
        </w:rPr>
      </w:pPr>
    </w:p>
    <w:p w:rsidR="00CE103F" w:rsidP="008D7C72" w14:paraId="66AFCD42" w14:textId="77777777">
      <w:pPr>
        <w:pStyle w:val="Body1"/>
        <w:numPr>
          <w:ilvl w:val="0"/>
          <w:numId w:val="2"/>
        </w:numPr>
        <w:tabs>
          <w:tab w:val="num" w:pos="0"/>
        </w:tabs>
        <w:rPr>
          <w:b/>
          <w:szCs w:val="24"/>
          <w:u w:val="single"/>
        </w:rPr>
      </w:pPr>
    </w:p>
    <w:p w:rsidR="00CE103F" w:rsidP="008D7C72" w14:paraId="01624295" w14:textId="77777777">
      <w:pPr>
        <w:pStyle w:val="Body1"/>
        <w:numPr>
          <w:ilvl w:val="0"/>
          <w:numId w:val="2"/>
        </w:numPr>
        <w:tabs>
          <w:tab w:val="num" w:pos="0"/>
        </w:tabs>
        <w:rPr>
          <w:b/>
          <w:szCs w:val="24"/>
          <w:u w:val="single"/>
        </w:rPr>
      </w:pPr>
    </w:p>
    <w:p w:rsidR="00CE103F" w:rsidP="008D7C72" w14:paraId="31A10D4B" w14:textId="77777777">
      <w:pPr>
        <w:pStyle w:val="Body1"/>
        <w:numPr>
          <w:ilvl w:val="0"/>
          <w:numId w:val="2"/>
        </w:numPr>
        <w:tabs>
          <w:tab w:val="num" w:pos="0"/>
        </w:tabs>
        <w:rPr>
          <w:b/>
          <w:szCs w:val="24"/>
          <w:u w:val="single"/>
        </w:rPr>
      </w:pPr>
    </w:p>
    <w:p w:rsidR="00CE103F" w:rsidP="008D7C72" w14:paraId="0A87D4CF" w14:textId="77777777">
      <w:pPr>
        <w:pStyle w:val="Body1"/>
        <w:numPr>
          <w:ilvl w:val="0"/>
          <w:numId w:val="2"/>
        </w:numPr>
        <w:tabs>
          <w:tab w:val="num" w:pos="0"/>
        </w:tabs>
        <w:rPr>
          <w:b/>
          <w:szCs w:val="24"/>
          <w:u w:val="single"/>
        </w:rPr>
      </w:pPr>
    </w:p>
    <w:p w:rsidR="00CE103F" w:rsidP="008D7C72" w14:paraId="17FBD105" w14:textId="77777777">
      <w:pPr>
        <w:pStyle w:val="Body1"/>
        <w:numPr>
          <w:ilvl w:val="0"/>
          <w:numId w:val="2"/>
        </w:numPr>
        <w:tabs>
          <w:tab w:val="num" w:pos="0"/>
        </w:tabs>
        <w:rPr>
          <w:b/>
          <w:szCs w:val="24"/>
          <w:u w:val="single"/>
        </w:rPr>
      </w:pPr>
    </w:p>
    <w:p w:rsidR="00CE103F" w:rsidP="008D7C72" w14:paraId="328E7769" w14:textId="77777777">
      <w:pPr>
        <w:pStyle w:val="Body1"/>
        <w:numPr>
          <w:ilvl w:val="0"/>
          <w:numId w:val="2"/>
        </w:numPr>
        <w:tabs>
          <w:tab w:val="num" w:pos="0"/>
        </w:tabs>
        <w:rPr>
          <w:b/>
          <w:szCs w:val="24"/>
          <w:u w:val="single"/>
        </w:rPr>
      </w:pPr>
    </w:p>
    <w:p w:rsidR="00CE103F" w:rsidP="008D7C72" w14:paraId="1E87B706" w14:textId="77777777">
      <w:pPr>
        <w:pStyle w:val="Body1"/>
        <w:numPr>
          <w:ilvl w:val="0"/>
          <w:numId w:val="2"/>
        </w:numPr>
        <w:tabs>
          <w:tab w:val="num" w:pos="0"/>
        </w:tabs>
        <w:rPr>
          <w:b/>
          <w:szCs w:val="24"/>
          <w:u w:val="single"/>
        </w:rPr>
      </w:pPr>
    </w:p>
    <w:p w:rsidR="00CE103F" w:rsidP="008D7C72" w14:paraId="57852207" w14:textId="77777777">
      <w:pPr>
        <w:pStyle w:val="Body1"/>
        <w:numPr>
          <w:ilvl w:val="0"/>
          <w:numId w:val="2"/>
        </w:numPr>
        <w:tabs>
          <w:tab w:val="num" w:pos="0"/>
        </w:tabs>
        <w:rPr>
          <w:b/>
          <w:szCs w:val="24"/>
          <w:u w:val="single"/>
        </w:rPr>
      </w:pPr>
    </w:p>
    <w:p w:rsidR="00A33C69" w:rsidP="00CE103F" w14:paraId="7F1F772D" w14:textId="77777777">
      <w:pPr>
        <w:pStyle w:val="Body1"/>
        <w:numPr>
          <w:ilvl w:val="0"/>
          <w:numId w:val="2"/>
        </w:numPr>
        <w:tabs>
          <w:tab w:val="num" w:pos="0"/>
        </w:tabs>
        <w:rPr>
          <w:b/>
          <w:szCs w:val="24"/>
        </w:rPr>
      </w:pPr>
    </w:p>
    <w:p w:rsidR="00A33C69" w:rsidP="00CE103F" w14:paraId="752C0084" w14:textId="14A9DDCA">
      <w:pPr>
        <w:pStyle w:val="Body1"/>
        <w:numPr>
          <w:ilvl w:val="0"/>
          <w:numId w:val="2"/>
        </w:numPr>
        <w:tabs>
          <w:tab w:val="num" w:pos="0"/>
        </w:tabs>
        <w:rPr>
          <w:b/>
          <w:szCs w:val="24"/>
        </w:rPr>
      </w:pPr>
    </w:p>
    <w:p w:rsidR="009C6DFD" w:rsidRPr="009C6DFD" w:rsidP="009C6DFD" w14:paraId="53AE53B1" w14:textId="61CD87D0"/>
    <w:p w:rsidR="009C6DFD" w:rsidRPr="009C6DFD" w:rsidP="009C6DFD" w14:paraId="24E02097" w14:textId="454EF528"/>
    <w:p w:rsidR="009C6DFD" w:rsidRPr="009C6DFD" w:rsidP="009C6DFD" w14:paraId="011FD122" w14:textId="3CA6B169"/>
    <w:p w:rsidR="009C6DFD" w:rsidRPr="009C6DFD" w:rsidP="009C6DFD" w14:paraId="61F0DB7D" w14:textId="7021479D"/>
    <w:p w:rsidR="009C6DFD" w:rsidRPr="009C6DFD" w:rsidP="009C6DFD" w14:paraId="47C53FE1" w14:textId="75307FAA"/>
    <w:p w:rsidR="009C6DFD" w:rsidRPr="009C6DFD" w:rsidP="009C6DFD" w14:paraId="609E904C" w14:textId="3E12910C"/>
    <w:p w:rsidR="009C6DFD" w:rsidRPr="009C6DFD" w:rsidP="009C6DFD" w14:paraId="6953403D" w14:textId="39D45DEB"/>
    <w:p w:rsidR="009C6DFD" w:rsidRPr="009C6DFD" w:rsidP="009C6DFD" w14:paraId="2323E095" w14:textId="326B704C"/>
    <w:p w:rsidR="009C6DFD" w:rsidRPr="009C6DFD" w:rsidP="009C6DFD" w14:paraId="5EBFE7FA" w14:textId="03334FE5"/>
    <w:p w:rsidR="009C6DFD" w:rsidRPr="009C6DFD" w:rsidP="009C6DFD" w14:paraId="628CB126" w14:textId="4A74D80C"/>
    <w:p w:rsidR="009C6DFD" w:rsidRPr="009C6DFD" w:rsidP="009C6DFD" w14:paraId="7F911BA6" w14:textId="7CDEA098"/>
    <w:p w:rsidR="009C6DFD" w:rsidRPr="009C6DFD" w:rsidP="009C6DFD" w14:paraId="03C3D9A3" w14:textId="0B8103C8"/>
    <w:p w:rsidR="009C6DFD" w:rsidRPr="009C6DFD" w:rsidP="009C6DFD" w14:paraId="6F7AC0A8" w14:textId="533DE54A"/>
    <w:p w:rsidR="009C6DFD" w:rsidRPr="009C6DFD" w:rsidP="009C6DFD" w14:paraId="08923642" w14:textId="6C382471"/>
    <w:p w:rsidR="009C6DFD" w:rsidRPr="009C6DFD" w:rsidP="009C6DFD" w14:paraId="40DAF22B" w14:textId="2A8943D9"/>
    <w:p w:rsidR="009C6DFD" w:rsidRPr="009C6DFD" w:rsidP="009C6DFD" w14:paraId="6EFCA8B5" w14:textId="6DE10F87"/>
    <w:p w:rsidR="009C6DFD" w:rsidP="009C6DFD" w14:paraId="6E1D9DE9" w14:textId="013FD4D5">
      <w:pPr>
        <w:rPr>
          <w:rFonts w:eastAsia="Arial Unicode MS"/>
          <w:b/>
          <w:color w:val="000000"/>
          <w:sz w:val="24"/>
          <w:szCs w:val="24"/>
          <w:u w:color="000000"/>
        </w:rPr>
      </w:pPr>
    </w:p>
    <w:p w:rsidR="009C6DFD" w:rsidP="009C6DFD" w14:paraId="08D49320" w14:textId="5E1CD863">
      <w:pPr>
        <w:rPr>
          <w:rFonts w:eastAsia="Arial Unicode MS"/>
          <w:b/>
          <w:color w:val="000000"/>
          <w:sz w:val="24"/>
          <w:szCs w:val="24"/>
          <w:u w:color="000000"/>
        </w:rPr>
      </w:pPr>
    </w:p>
    <w:p w:rsidR="009C6DFD" w:rsidRPr="009C6DFD" w:rsidP="009C6DFD" w14:paraId="13A6484A" w14:textId="77777777"/>
    <w:p w:rsidR="00914022" w:rsidP="00CE103F" w14:paraId="7946389C" w14:textId="77777777">
      <w:pPr>
        <w:pStyle w:val="Body1"/>
        <w:numPr>
          <w:ilvl w:val="0"/>
          <w:numId w:val="2"/>
        </w:numPr>
        <w:tabs>
          <w:tab w:val="num" w:pos="0"/>
        </w:tabs>
        <w:rPr>
          <w:b/>
          <w:szCs w:val="24"/>
        </w:rPr>
      </w:pPr>
    </w:p>
    <w:p w:rsidR="00914022" w:rsidP="00CE103F" w14:paraId="33700E86" w14:textId="77777777">
      <w:pPr>
        <w:pStyle w:val="Body1"/>
        <w:numPr>
          <w:ilvl w:val="0"/>
          <w:numId w:val="2"/>
        </w:numPr>
        <w:tabs>
          <w:tab w:val="num" w:pos="0"/>
        </w:tabs>
        <w:rPr>
          <w:b/>
          <w:szCs w:val="24"/>
        </w:rPr>
      </w:pPr>
    </w:p>
    <w:p w:rsidR="00914022" w:rsidP="00CE103F" w14:paraId="649D4373" w14:textId="77777777">
      <w:pPr>
        <w:pStyle w:val="Body1"/>
        <w:numPr>
          <w:ilvl w:val="0"/>
          <w:numId w:val="2"/>
        </w:numPr>
        <w:tabs>
          <w:tab w:val="num" w:pos="0"/>
        </w:tabs>
        <w:rPr>
          <w:b/>
          <w:szCs w:val="24"/>
        </w:rPr>
      </w:pPr>
    </w:p>
    <w:p w:rsidR="00914022" w:rsidP="00CE103F" w14:paraId="05821FA8" w14:textId="77777777">
      <w:pPr>
        <w:pStyle w:val="Body1"/>
        <w:numPr>
          <w:ilvl w:val="0"/>
          <w:numId w:val="2"/>
        </w:numPr>
        <w:tabs>
          <w:tab w:val="num" w:pos="0"/>
        </w:tabs>
        <w:rPr>
          <w:b/>
          <w:szCs w:val="24"/>
        </w:rPr>
      </w:pPr>
    </w:p>
    <w:p w:rsidR="00914022" w14:paraId="1D6C440C" w14:textId="77777777">
      <w:pPr>
        <w:rPr>
          <w:rFonts w:eastAsia="Arial Unicode MS"/>
          <w:b/>
          <w:color w:val="000000"/>
          <w:sz w:val="24"/>
          <w:szCs w:val="24"/>
          <w:u w:color="000000"/>
        </w:rPr>
      </w:pPr>
      <w:r>
        <w:rPr>
          <w:b/>
          <w:szCs w:val="24"/>
        </w:rPr>
        <w:br w:type="page"/>
      </w:r>
    </w:p>
    <w:p w:rsidR="008D7C72" w:rsidRPr="00CE103F" w:rsidP="00CE103F" w14:paraId="19517265" w14:textId="6C052BC0">
      <w:pPr>
        <w:pStyle w:val="Body1"/>
        <w:numPr>
          <w:ilvl w:val="0"/>
          <w:numId w:val="2"/>
        </w:numPr>
        <w:tabs>
          <w:tab w:val="num" w:pos="0"/>
        </w:tabs>
        <w:rPr>
          <w:b/>
          <w:szCs w:val="24"/>
        </w:rPr>
      </w:pPr>
      <w:r w:rsidRPr="007E4D4E">
        <w:rPr>
          <w:b/>
          <w:szCs w:val="24"/>
        </w:rPr>
        <w:t xml:space="preserve">1. </w:t>
      </w:r>
      <w:r w:rsidRPr="007E4D4E">
        <w:rPr>
          <w:b/>
          <w:szCs w:val="24"/>
        </w:rPr>
        <w:t>Circumstances</w:t>
      </w:r>
      <w:r w:rsidRPr="00CE103F">
        <w:rPr>
          <w:b/>
          <w:szCs w:val="24"/>
        </w:rPr>
        <w:t xml:space="preserve"> Making the Collection of Information Necessary</w:t>
      </w:r>
    </w:p>
    <w:p w:rsidR="008D7C72" w:rsidRPr="00784C67" w:rsidP="008D7C72" w14:paraId="649E55E5" w14:textId="77777777">
      <w:pPr>
        <w:pStyle w:val="Body1"/>
        <w:rPr>
          <w:szCs w:val="24"/>
        </w:rPr>
      </w:pPr>
    </w:p>
    <w:p w:rsidR="00975656" w:rsidP="00CE103F" w14:paraId="29521DCA" w14:textId="3D1540EA">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approval</w:t>
      </w:r>
      <w:r w:rsidR="00864093">
        <w:rPr>
          <w:szCs w:val="24"/>
        </w:rPr>
        <w:t xml:space="preserve"> for a 3-year period</w:t>
      </w:r>
      <w:r w:rsidR="000544FA">
        <w:rPr>
          <w:szCs w:val="24"/>
        </w:rPr>
        <w:t>,</w:t>
      </w:r>
      <w:r w:rsidR="008D7C72">
        <w:rPr>
          <w:szCs w:val="24"/>
        </w:rPr>
        <w:t xml:space="preserve"> </w:t>
      </w:r>
      <w:r w:rsidR="00B21444">
        <w:rPr>
          <w:szCs w:val="24"/>
        </w:rPr>
        <w:t xml:space="preserve">for </w:t>
      </w:r>
      <w:r w:rsidR="0074556F">
        <w:rPr>
          <w:szCs w:val="24"/>
        </w:rPr>
        <w:t>revision</w:t>
      </w:r>
      <w:r w:rsidR="00B21444">
        <w:rPr>
          <w:szCs w:val="24"/>
        </w:rPr>
        <w:t xml:space="preserve"> </w:t>
      </w:r>
      <w:r w:rsidR="008D7C72">
        <w:rPr>
          <w:szCs w:val="24"/>
        </w:rPr>
        <w:t>of</w:t>
      </w:r>
      <w:r w:rsidRPr="00784C67" w:rsidR="008D7C72">
        <w:rPr>
          <w:szCs w:val="24"/>
        </w:rPr>
        <w:t xml:space="preserve"> a</w:t>
      </w:r>
      <w:r w:rsidR="00B21444">
        <w:rPr>
          <w:szCs w:val="24"/>
        </w:rPr>
        <w:t>n approved</w:t>
      </w:r>
      <w:r w:rsidRPr="00784C67" w:rsidR="008D7C72">
        <w:rPr>
          <w:szCs w:val="24"/>
        </w:rPr>
        <w:t xml:space="preserve"> </w:t>
      </w:r>
      <w:r w:rsidR="008D7C72">
        <w:rPr>
          <w:szCs w:val="24"/>
        </w:rPr>
        <w:t xml:space="preserve">Generic Information Collection </w:t>
      </w:r>
      <w:r w:rsidR="00B21444">
        <w:rPr>
          <w:szCs w:val="24"/>
        </w:rPr>
        <w:t xml:space="preserve">(OMB control number 0920-1011) </w:t>
      </w:r>
      <w:r w:rsidR="000544FA">
        <w:rPr>
          <w:szCs w:val="24"/>
        </w:rPr>
        <w:t xml:space="preserve">that provides </w:t>
      </w:r>
      <w:r w:rsidR="00B94A91">
        <w:rPr>
          <w:szCs w:val="24"/>
        </w:rPr>
        <w:t>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Pr="00784C67" w:rsidR="008D7C72">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Pr="00784C67" w:rsidR="008D7C72">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Pr="00784C67" w:rsidR="008D7C72">
        <w:rPr>
          <w:szCs w:val="24"/>
        </w:rPr>
        <w:t xml:space="preserve">outbreaks or events with </w:t>
      </w:r>
      <w:r w:rsidR="008D7C72">
        <w:rPr>
          <w:szCs w:val="24"/>
        </w:rPr>
        <w:t>undetermined</w:t>
      </w:r>
      <w:r w:rsidRPr="00784C67" w:rsidR="008D7C72">
        <w:rPr>
          <w:szCs w:val="24"/>
        </w:rPr>
        <w:t xml:space="preserve"> agent</w:t>
      </w:r>
      <w:r w:rsidR="00E9097A">
        <w:rPr>
          <w:szCs w:val="24"/>
        </w:rPr>
        <w:t>s</w:t>
      </w:r>
      <w:r w:rsidR="008D7C72">
        <w:rPr>
          <w:szCs w:val="24"/>
        </w:rPr>
        <w:t>, undetermined</w:t>
      </w:r>
      <w:r w:rsidRPr="00784C67" w:rsidR="008D7C72">
        <w:rPr>
          <w:szCs w:val="24"/>
        </w:rPr>
        <w:t xml:space="preserve"> source</w:t>
      </w:r>
      <w:r w:rsidR="00E9097A">
        <w:rPr>
          <w:szCs w:val="24"/>
        </w:rPr>
        <w:t>s</w:t>
      </w:r>
      <w:r w:rsidRPr="00784C67" w:rsidR="008D7C72">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B308AB">
        <w:rPr>
          <w:szCs w:val="24"/>
        </w:rPr>
        <w:t xml:space="preserve">Recent investigation that have benefited from the previous EEI Generic ICR included the early response to the COVID 19 Pandemic, Monkeypox outbreak, and </w:t>
      </w:r>
      <w:r w:rsidRPr="00602B2D" w:rsidR="00B308AB">
        <w:rPr>
          <w:szCs w:val="24"/>
        </w:rPr>
        <w:t>E-cigarette or Vaping Use-Associated Lung Injury (EVALI)</w:t>
      </w:r>
      <w:r w:rsidR="00B308AB">
        <w:rPr>
          <w:szCs w:val="24"/>
        </w:rPr>
        <w:t xml:space="preserve">, among other high profile acute public health events. </w:t>
      </w:r>
      <w:r w:rsidR="00EB647F">
        <w:rPr>
          <w:szCs w:val="24"/>
        </w:rPr>
        <w:t xml:space="preserve">This ICR </w:t>
      </w:r>
      <w:r w:rsidR="00CE103F">
        <w:rPr>
          <w:szCs w:val="24"/>
        </w:rPr>
        <w:t>is</w:t>
      </w:r>
      <w:r w:rsidR="000E29FF">
        <w:rPr>
          <w:szCs w:val="24"/>
        </w:rPr>
        <w:t xml:space="preserve"> </w:t>
      </w:r>
      <w:r w:rsidR="009A169B">
        <w:rPr>
          <w:szCs w:val="24"/>
        </w:rPr>
        <w:t xml:space="preserve">an </w:t>
      </w:r>
      <w:r w:rsidR="0074556F">
        <w:rPr>
          <w:szCs w:val="24"/>
        </w:rPr>
        <w:t>revision</w:t>
      </w:r>
      <w:r w:rsidR="009A169B">
        <w:rPr>
          <w:szCs w:val="24"/>
        </w:rPr>
        <w:t xml:space="preserve"> </w:t>
      </w:r>
      <w:r w:rsidR="00CE103F">
        <w:rPr>
          <w:szCs w:val="24"/>
        </w:rPr>
        <w:t>of</w:t>
      </w:r>
      <w:r w:rsidR="00EB647F">
        <w:rPr>
          <w:szCs w:val="24"/>
        </w:rPr>
        <w:t xml:space="preserve"> the previously OMB-approved Emergency E</w:t>
      </w:r>
      <w:r w:rsidRPr="00784C67" w:rsidR="00E9097A">
        <w:rPr>
          <w:szCs w:val="24"/>
        </w:rPr>
        <w:t xml:space="preserve">pidemic </w:t>
      </w:r>
      <w:r w:rsidR="00EB647F">
        <w:rPr>
          <w:szCs w:val="24"/>
        </w:rPr>
        <w:t>I</w:t>
      </w:r>
      <w:r w:rsidRPr="00784C67" w:rsidR="00E9097A">
        <w:rPr>
          <w:szCs w:val="24"/>
        </w:rPr>
        <w:t>nvestigations</w:t>
      </w:r>
      <w:r w:rsidR="00EB647F">
        <w:rPr>
          <w:szCs w:val="24"/>
        </w:rPr>
        <w:t xml:space="preserve"> ICR</w:t>
      </w:r>
      <w:r w:rsidRPr="00784C67" w:rsidR="00E9097A">
        <w:rPr>
          <w:szCs w:val="24"/>
        </w:rPr>
        <w:t xml:space="preserve"> (OMB No. 0920-</w:t>
      </w:r>
      <w:r w:rsidR="00CE103F">
        <w:rPr>
          <w:szCs w:val="24"/>
        </w:rPr>
        <w:t>1011</w:t>
      </w:r>
      <w:r w:rsidR="00055D66">
        <w:rPr>
          <w:szCs w:val="24"/>
        </w:rPr>
        <w:t>,</w:t>
      </w:r>
      <w:r w:rsidRPr="00784C67" w:rsidR="00E9097A">
        <w:rPr>
          <w:szCs w:val="24"/>
        </w:rPr>
        <w:t xml:space="preserve"> expiration </w:t>
      </w:r>
      <w:r w:rsidR="00CE103F">
        <w:rPr>
          <w:szCs w:val="24"/>
        </w:rPr>
        <w:t>3</w:t>
      </w:r>
      <w:r w:rsidRPr="00C15B0F" w:rsidR="00EB647F">
        <w:rPr>
          <w:szCs w:val="24"/>
        </w:rPr>
        <w:t>/31/201</w:t>
      </w:r>
      <w:r w:rsidR="00CE103F">
        <w:rPr>
          <w:szCs w:val="24"/>
        </w:rPr>
        <w:t>7</w:t>
      </w:r>
      <w:r w:rsidR="00055D66">
        <w:rPr>
          <w:szCs w:val="24"/>
        </w:rPr>
        <w:t>; OMB No. 0920-1011, expiration 1/31/2020</w:t>
      </w:r>
      <w:r w:rsidR="00F75DFB">
        <w:rPr>
          <w:szCs w:val="24"/>
        </w:rPr>
        <w:t>, OMB No. 0920-1011, expiration 1/31/2023</w:t>
      </w:r>
      <w:r w:rsidR="001479A9">
        <w:rPr>
          <w:szCs w:val="24"/>
        </w:rPr>
        <w:t>)</w:t>
      </w:r>
      <w:r w:rsidR="00CE103F">
        <w:rPr>
          <w:szCs w:val="24"/>
        </w:rPr>
        <w:t>.</w:t>
      </w:r>
      <w:r w:rsidR="00914022">
        <w:rPr>
          <w:szCs w:val="24"/>
        </w:rPr>
        <w:t xml:space="preserve"> </w:t>
      </w:r>
    </w:p>
    <w:p w:rsidR="00975656" w:rsidP="00573FE3" w14:paraId="4E4DA1ED" w14:textId="77777777">
      <w:pPr>
        <w:pStyle w:val="Body1"/>
        <w:ind w:left="720"/>
        <w:rPr>
          <w:szCs w:val="24"/>
        </w:rPr>
      </w:pPr>
    </w:p>
    <w:p w:rsidR="00FA4E88" w:rsidRPr="009651B8" w:rsidP="00CE103F" w14:paraId="1349EF3F" w14:textId="3C66119E">
      <w:pPr>
        <w:pStyle w:val="Body1"/>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Pr="00966150" w:rsidR="00966150">
        <w:rPr>
          <w:szCs w:val="24"/>
        </w:rPr>
        <w:t xml:space="preserve"> requests</w:t>
      </w:r>
      <w:r w:rsidR="009855F7">
        <w:rPr>
          <w:szCs w:val="24"/>
        </w:rPr>
        <w:t xml:space="preserve"> from external partners</w:t>
      </w:r>
      <w:r w:rsidRPr="00966150" w:rsidR="00966150">
        <w:rPr>
          <w:szCs w:val="24"/>
        </w:rPr>
        <w:t>, CDC readily provide</w:t>
      </w:r>
      <w:r w:rsidR="00C5171D">
        <w:rPr>
          <w:szCs w:val="24"/>
        </w:rPr>
        <w:t>s</w:t>
      </w:r>
      <w:r w:rsidRPr="00966150" w:rsidR="00966150">
        <w:rPr>
          <w:szCs w:val="24"/>
        </w:rPr>
        <w:t xml:space="preserve"> necessary epidemiologic support to facilitate appropriate engagement in epidemiological investigations. Epidemiologic support </w:t>
      </w:r>
      <w:r w:rsidR="00833C47">
        <w:rPr>
          <w:szCs w:val="24"/>
        </w:rPr>
        <w:t xml:space="preserve">typically </w:t>
      </w:r>
      <w:r w:rsidRPr="00966150" w:rsid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Pr="00966150" w:rsidR="00966150">
        <w:rPr>
          <w:szCs w:val="24"/>
        </w:rPr>
        <w:t xml:space="preserve"> identify the agent</w:t>
      </w:r>
      <w:r w:rsidR="009855F7">
        <w:rPr>
          <w:szCs w:val="24"/>
        </w:rPr>
        <w:t>s</w:t>
      </w:r>
      <w:r w:rsidRPr="00966150" w:rsidR="00966150">
        <w:rPr>
          <w:szCs w:val="24"/>
        </w:rPr>
        <w:t>, source</w:t>
      </w:r>
      <w:r w:rsidR="009855F7">
        <w:rPr>
          <w:szCs w:val="24"/>
        </w:rPr>
        <w:t>s</w:t>
      </w:r>
      <w:r w:rsidRPr="00966150" w:rsidR="00966150">
        <w:rPr>
          <w:szCs w:val="24"/>
        </w:rPr>
        <w:t xml:space="preserve">, </w:t>
      </w:r>
      <w:r w:rsidR="009855F7">
        <w:rPr>
          <w:szCs w:val="24"/>
        </w:rPr>
        <w:t>modes</w:t>
      </w:r>
      <w:r w:rsidR="00F771B1">
        <w:rPr>
          <w:szCs w:val="24"/>
        </w:rPr>
        <w:t xml:space="preserve"> of transmission</w:t>
      </w:r>
      <w:r w:rsidRPr="00966150" w:rsidR="00966150">
        <w:rPr>
          <w:szCs w:val="24"/>
        </w:rPr>
        <w:t>, or risk factor</w:t>
      </w:r>
      <w:r w:rsidR="009855F7">
        <w:rPr>
          <w:szCs w:val="24"/>
        </w:rPr>
        <w:t>s</w:t>
      </w:r>
      <w:r w:rsidRPr="00966150" w:rsidR="00966150">
        <w:rPr>
          <w:szCs w:val="24"/>
        </w:rPr>
        <w:t xml:space="preserve"> to effectively implement rapid prevention and control </w:t>
      </w:r>
      <w:r w:rsidRPr="009651B8" w:rsidR="00966150">
        <w:rPr>
          <w:szCs w:val="24"/>
        </w:rPr>
        <w:t>measures when the situation is warranted. S</w:t>
      </w:r>
      <w:r w:rsidRPr="009651B8" w:rsidR="00833C47">
        <w:rPr>
          <w:szCs w:val="24"/>
        </w:rPr>
        <w:t xml:space="preserve">uch </w:t>
      </w:r>
      <w:r w:rsidRPr="009651B8" w:rsidR="00966150">
        <w:rPr>
          <w:szCs w:val="24"/>
        </w:rPr>
        <w:t xml:space="preserve">investigations </w:t>
      </w:r>
      <w:r w:rsidRPr="009651B8" w:rsidR="004D7937">
        <w:rPr>
          <w:szCs w:val="24"/>
        </w:rPr>
        <w:t xml:space="preserve">often </w:t>
      </w:r>
      <w:r w:rsidRPr="009651B8" w:rsidR="00966150">
        <w:rPr>
          <w:szCs w:val="24"/>
        </w:rPr>
        <w:t>are dependent on rapid and flexible data collection that evolves during the investigation period.</w:t>
      </w:r>
      <w:r w:rsidRPr="009651B8" w:rsidR="00833C47">
        <w:rPr>
          <w:szCs w:val="24"/>
        </w:rPr>
        <w:t xml:space="preserve"> However, there are cases in which CDC will </w:t>
      </w:r>
      <w:r w:rsidRPr="009651B8" w:rsidR="00C239A1">
        <w:rPr>
          <w:szCs w:val="24"/>
        </w:rPr>
        <w:t xml:space="preserve">be requested to </w:t>
      </w:r>
      <w:r w:rsidRPr="009651B8" w:rsidR="00833C47">
        <w:rPr>
          <w:szCs w:val="24"/>
        </w:rPr>
        <w:t>act as the lead for multi-state investigations. When CDC is the lead agency (or is jointly leading an effort with another Federal partner), the data collection design, protocol, implementation, and analysis of results are subject to CDC’s own and OMB’s government-wide Information Quality Guidelines.</w:t>
      </w:r>
    </w:p>
    <w:p w:rsidR="00FA4E88" w:rsidRPr="009651B8" w:rsidP="00573FE3" w14:paraId="166BF7D1" w14:textId="77777777">
      <w:pPr>
        <w:pStyle w:val="Body1"/>
        <w:ind w:left="720"/>
        <w:rPr>
          <w:szCs w:val="24"/>
        </w:rPr>
      </w:pPr>
    </w:p>
    <w:p w:rsidR="0002517B" w:rsidP="00F3486C" w14:paraId="470EBBAE" w14:textId="11B45806">
      <w:pPr>
        <w:pStyle w:val="Body1"/>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Pr="00784C67" w:rsidR="00864093">
        <w:rPr>
          <w:szCs w:val="24"/>
        </w:rPr>
        <w:t xml:space="preserve">The legal justification for </w:t>
      </w:r>
      <w:r w:rsidR="00864093">
        <w:rPr>
          <w:szCs w:val="24"/>
        </w:rPr>
        <w:t>EEIs</w:t>
      </w:r>
      <w:r w:rsidRPr="00784C67" w:rsidR="00864093">
        <w:rPr>
          <w:szCs w:val="24"/>
        </w:rPr>
        <w:t xml:space="preserve"> </w:t>
      </w:r>
      <w:r w:rsidR="004D7937">
        <w:rPr>
          <w:szCs w:val="24"/>
        </w:rPr>
        <w:t xml:space="preserve">are </w:t>
      </w:r>
      <w:r w:rsidRPr="00784C67" w:rsidR="00864093">
        <w:rPr>
          <w:szCs w:val="24"/>
        </w:rPr>
        <w:t>found in the Public Health Service Act (42 USC Sec. 301 [241] (a) (</w:t>
      </w:r>
      <w:r w:rsidRPr="00B06F4C" w:rsidR="00864093">
        <w:rPr>
          <w:szCs w:val="24"/>
        </w:rPr>
        <w:t xml:space="preserve">Authorizing Legislation, </w:t>
      </w:r>
      <w:r w:rsidRPr="00B06F4C" w:rsidR="00864093">
        <w:rPr>
          <w:b/>
          <w:szCs w:val="24"/>
        </w:rPr>
        <w:t>Attachment A</w:t>
      </w:r>
      <w:r w:rsidRPr="00B06F4C" w:rsidR="00864093">
        <w:rPr>
          <w:szCs w:val="24"/>
        </w:rPr>
        <w:t>)</w:t>
      </w:r>
      <w:r w:rsidR="00864093">
        <w:rPr>
          <w:szCs w:val="24"/>
        </w:rPr>
        <w:t>.</w:t>
      </w:r>
    </w:p>
    <w:p w:rsidR="0002517B" w:rsidP="00A730A0" w14:paraId="1B42E93D" w14:textId="77777777">
      <w:pPr>
        <w:pStyle w:val="Body1"/>
        <w:ind w:left="720"/>
        <w:rPr>
          <w:szCs w:val="24"/>
        </w:rPr>
      </w:pPr>
    </w:p>
    <w:p w:rsidR="00A730A0" w:rsidP="00F3486C" w14:paraId="70FA99A1" w14:textId="7ED331E8">
      <w:pPr>
        <w:pStyle w:val="Body1"/>
        <w:rPr>
          <w:szCs w:val="24"/>
        </w:rPr>
      </w:pPr>
      <w:r>
        <w:rPr>
          <w:szCs w:val="24"/>
        </w:rPr>
        <w:t xml:space="preserve">This </w:t>
      </w:r>
      <w:r w:rsidR="0074556F">
        <w:rPr>
          <w:szCs w:val="24"/>
        </w:rPr>
        <w:t>revision</w:t>
      </w:r>
      <w:r>
        <w:rPr>
          <w:szCs w:val="24"/>
        </w:rPr>
        <w:t xml:space="preserve"> maintains the importance of t</w:t>
      </w:r>
      <w:r w:rsidR="00CE103F">
        <w:rPr>
          <w:szCs w:val="24"/>
        </w:rPr>
        <w:t>h</w:t>
      </w:r>
      <w:r>
        <w:rPr>
          <w:szCs w:val="24"/>
        </w:rPr>
        <w:t>e</w:t>
      </w:r>
      <w:r w:rsidR="00CE103F">
        <w:rPr>
          <w:szCs w:val="24"/>
        </w:rPr>
        <w:t xml:space="preserve"> </w:t>
      </w:r>
      <w:r w:rsidR="0088523E">
        <w:rPr>
          <w:szCs w:val="24"/>
        </w:rPr>
        <w:t>g</w:t>
      </w:r>
      <w:r w:rsidR="0052206B">
        <w:rPr>
          <w:szCs w:val="24"/>
        </w:rPr>
        <w:t xml:space="preserve">eneric </w:t>
      </w:r>
      <w:r w:rsidRPr="00784C67">
        <w:rPr>
          <w:szCs w:val="24"/>
        </w:rPr>
        <w:t xml:space="preserve">clearance </w:t>
      </w:r>
      <w:r w:rsidR="0088523E">
        <w:rPr>
          <w:szCs w:val="24"/>
        </w:rPr>
        <w:t xml:space="preserve">mechanism for processing individual collection requests </w:t>
      </w:r>
      <w:r w:rsidR="006D1936">
        <w:rPr>
          <w:szCs w:val="24"/>
        </w:rPr>
        <w:t>with 72-hour approval (or more quickly, if needed)</w:t>
      </w:r>
      <w:r>
        <w:rPr>
          <w:szCs w:val="24"/>
        </w:rPr>
        <w:t xml:space="preserve">, which is </w:t>
      </w:r>
      <w:r>
        <w:rPr>
          <w:szCs w:val="24"/>
        </w:rPr>
        <w:t>requested to ensure</w:t>
      </w:r>
      <w:r w:rsidRPr="00784C67">
        <w:rPr>
          <w:szCs w:val="24"/>
        </w:rPr>
        <w:t xml:space="preserve"> the </w:t>
      </w:r>
      <w:r w:rsidR="00A2770D">
        <w:rPr>
          <w:szCs w:val="24"/>
        </w:rPr>
        <w:t xml:space="preserve">timely </w:t>
      </w:r>
      <w:r w:rsidRPr="00784C67">
        <w:rPr>
          <w:szCs w:val="24"/>
        </w:rPr>
        <w:t>information collect</w:t>
      </w:r>
      <w:r>
        <w:rPr>
          <w:szCs w:val="24"/>
        </w:rPr>
        <w:t xml:space="preserve">ion required by </w:t>
      </w:r>
      <w:r w:rsidRPr="00784C67">
        <w:rPr>
          <w:szCs w:val="24"/>
        </w:rPr>
        <w:t xml:space="preserve">an </w:t>
      </w:r>
      <w:r>
        <w:rPr>
          <w:szCs w:val="24"/>
        </w:rPr>
        <w:t>EEI</w:t>
      </w:r>
      <w:r w:rsidRPr="00784C67">
        <w:rPr>
          <w:szCs w:val="24"/>
        </w:rPr>
        <w:t xml:space="preserve"> </w:t>
      </w:r>
      <w:r>
        <w:rPr>
          <w:szCs w:val="24"/>
        </w:rPr>
        <w:t>is</w:t>
      </w:r>
      <w:r w:rsidRPr="00966448">
        <w:rPr>
          <w:szCs w:val="24"/>
        </w:rPr>
        <w:t xml:space="preserve"> </w:t>
      </w:r>
      <w:r>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Pr="005D5FD5" w:rsidR="002A01BE">
        <w:rPr>
          <w:szCs w:val="24"/>
        </w:rPr>
        <w:t xml:space="preserve"> </w:t>
      </w:r>
      <w:r w:rsidR="002A01BE">
        <w:rPr>
          <w:szCs w:val="24"/>
        </w:rPr>
        <w:t>s</w:t>
      </w:r>
      <w:r w:rsidRPr="005D5FD5" w:rsidR="002A01BE">
        <w:rPr>
          <w:szCs w:val="24"/>
        </w:rPr>
        <w:t>ource</w:t>
      </w:r>
      <w:r w:rsidR="00F771B1">
        <w:rPr>
          <w:szCs w:val="24"/>
        </w:rPr>
        <w:t>s</w:t>
      </w:r>
      <w:r w:rsidRPr="005D5FD5" w:rsidR="002A01BE">
        <w:rPr>
          <w:szCs w:val="24"/>
        </w:rPr>
        <w:t xml:space="preserve">, </w:t>
      </w:r>
      <w:r w:rsidR="0049013A">
        <w:rPr>
          <w:szCs w:val="24"/>
        </w:rPr>
        <w:t xml:space="preserve">modes of </w:t>
      </w:r>
      <w:r w:rsidR="002A01BE">
        <w:rPr>
          <w:szCs w:val="24"/>
        </w:rPr>
        <w:t>t</w:t>
      </w:r>
      <w:r w:rsidRPr="005D5FD5" w:rsidR="002A01BE">
        <w:rPr>
          <w:szCs w:val="24"/>
        </w:rPr>
        <w:t xml:space="preserve">ransmission, </w:t>
      </w:r>
      <w:r w:rsidR="00084DE8">
        <w:rPr>
          <w:szCs w:val="24"/>
        </w:rPr>
        <w:t>or</w:t>
      </w:r>
      <w:r w:rsidRPr="005D5FD5" w:rsidR="002A01BE">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Pr>
          <w:szCs w:val="24"/>
        </w:rPr>
        <w:t>CDC see</w:t>
      </w:r>
      <w:r w:rsidR="009C2D3D">
        <w:rPr>
          <w:szCs w:val="24"/>
        </w:rPr>
        <w:t xml:space="preserve">ks approval for </w:t>
      </w:r>
      <w:r>
        <w:rPr>
          <w:szCs w:val="24"/>
        </w:rPr>
        <w:t>continued use</w:t>
      </w:r>
      <w:r w:rsidR="000544FA">
        <w:rPr>
          <w:szCs w:val="24"/>
        </w:rPr>
        <w:t xml:space="preserve"> of </w:t>
      </w:r>
      <w:r w:rsidR="009C2D3D">
        <w:rPr>
          <w:szCs w:val="24"/>
        </w:rPr>
        <w:t>this</w:t>
      </w:r>
      <w:r w:rsidR="0088523E">
        <w:rPr>
          <w:szCs w:val="24"/>
        </w:rPr>
        <w:t xml:space="preserve"> g</w:t>
      </w:r>
      <w:r w:rsidR="0022047D">
        <w:rPr>
          <w:szCs w:val="24"/>
        </w:rPr>
        <w:t>eneric</w:t>
      </w:r>
      <w:r w:rsidR="0088523E">
        <w:rPr>
          <w:szCs w:val="24"/>
        </w:rPr>
        <w:t xml:space="preserve"> mechanism</w:t>
      </w:r>
      <w:r>
        <w:rPr>
          <w:szCs w:val="24"/>
        </w:rPr>
        <w:t xml:space="preserve"> </w:t>
      </w:r>
      <w:r>
        <w:rPr>
          <w:szCs w:val="24"/>
        </w:rPr>
        <w:t xml:space="preserve">under a reduced estimated burden </w:t>
      </w:r>
      <w:r>
        <w:rPr>
          <w:szCs w:val="24"/>
        </w:rPr>
        <w:t xml:space="preserve">to ensure </w:t>
      </w:r>
      <w:r w:rsidR="0052206B">
        <w:rPr>
          <w:szCs w:val="24"/>
        </w:rPr>
        <w:t xml:space="preserve">that the Agency is poised </w:t>
      </w:r>
      <w:r>
        <w:rPr>
          <w:szCs w:val="24"/>
        </w:rPr>
        <w:t xml:space="preserve">to </w:t>
      </w:r>
      <w:r w:rsidR="0052206B">
        <w:rPr>
          <w:szCs w:val="24"/>
        </w:rPr>
        <w:t xml:space="preserve">mobilize quickly and </w:t>
      </w:r>
      <w:r>
        <w:rPr>
          <w:szCs w:val="24"/>
        </w:rPr>
        <w:t xml:space="preserve">minimize harm to the public when </w:t>
      </w:r>
      <w:r w:rsidR="0002517B">
        <w:rPr>
          <w:szCs w:val="24"/>
        </w:rPr>
        <w:t xml:space="preserve">urgent </w:t>
      </w:r>
      <w:r>
        <w:rPr>
          <w:szCs w:val="24"/>
        </w:rPr>
        <w:t xml:space="preserve">epidemiologic support is requested by our partners. </w:t>
      </w:r>
    </w:p>
    <w:p w:rsidR="006B5C4B" w:rsidP="00F7256A" w14:paraId="58E4B8D6" w14:textId="77777777">
      <w:pPr>
        <w:pStyle w:val="Body1"/>
        <w:ind w:left="720"/>
        <w:rPr>
          <w:szCs w:val="24"/>
          <w:u w:val="single"/>
        </w:rPr>
      </w:pPr>
    </w:p>
    <w:p w:rsidR="004427B9" w:rsidP="00CE103F" w14:paraId="5993D39D" w14:textId="296AA156">
      <w:pPr>
        <w:pStyle w:val="Body1"/>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Pr="00783129" w:rsidR="003B4D63">
        <w:rPr>
          <w:szCs w:val="24"/>
        </w:rPr>
        <w:t xml:space="preserve">complex and immediate demands created by </w:t>
      </w:r>
      <w:r w:rsidR="003B4D63">
        <w:rPr>
          <w:szCs w:val="24"/>
        </w:rPr>
        <w:t>acute outbreaks or events</w:t>
      </w:r>
      <w:r w:rsidRPr="00864093" w:rsidR="003B4D63">
        <w:rPr>
          <w:szCs w:val="24"/>
        </w:rPr>
        <w:t xml:space="preserve">, </w:t>
      </w:r>
      <w:r w:rsidR="007F29E7">
        <w:rPr>
          <w:szCs w:val="24"/>
        </w:rPr>
        <w:t>external partners</w:t>
      </w:r>
      <w:r w:rsidR="003B4D63">
        <w:rPr>
          <w:szCs w:val="24"/>
        </w:rPr>
        <w:t xml:space="preserve"> rely on </w:t>
      </w:r>
      <w:r w:rsidRPr="00962D6E" w:rsidR="003B4D63">
        <w:rPr>
          <w:szCs w:val="24"/>
        </w:rPr>
        <w:t xml:space="preserve">CDC </w:t>
      </w:r>
      <w:r w:rsidR="003B4D63">
        <w:rPr>
          <w:szCs w:val="24"/>
        </w:rPr>
        <w:t xml:space="preserve">to respond quickly to their requests for </w:t>
      </w:r>
      <w:r w:rsidRPr="00962D6E" w:rsidR="003B4D63">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Pr>
          <w:szCs w:val="24"/>
        </w:rPr>
        <w:t>.</w:t>
      </w:r>
      <w:r w:rsidRPr="003E4F3A">
        <w:rPr>
          <w:szCs w:val="24"/>
        </w:rPr>
        <w:t xml:space="preserve"> </w:t>
      </w:r>
    </w:p>
    <w:p w:rsidR="004427B9" w:rsidP="003B4D63" w14:paraId="172A2121" w14:textId="77777777">
      <w:pPr>
        <w:pStyle w:val="Body1"/>
        <w:ind w:left="720"/>
        <w:rPr>
          <w:szCs w:val="24"/>
        </w:rPr>
      </w:pPr>
    </w:p>
    <w:p w:rsidR="00F7256A" w:rsidP="00CE103F" w14:paraId="4645A277" w14:textId="34C70152">
      <w:pPr>
        <w:pStyle w:val="Body1"/>
        <w:rPr>
          <w:szCs w:val="24"/>
        </w:rPr>
      </w:pPr>
      <w:r w:rsidRPr="003E4F3A">
        <w:rPr>
          <w:szCs w:val="24"/>
        </w:rPr>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biostatisticians, laborator</w:t>
      </w:r>
      <w:r w:rsidR="00A601F7">
        <w:rPr>
          <w:szCs w:val="24"/>
        </w:rPr>
        <w:t>ians</w:t>
      </w:r>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rsidR="00F846AF" w:rsidP="003B4D63" w14:paraId="787680E6" w14:textId="77777777">
      <w:pPr>
        <w:pStyle w:val="Body1"/>
        <w:ind w:left="720"/>
        <w:rPr>
          <w:szCs w:val="24"/>
        </w:rPr>
      </w:pPr>
    </w:p>
    <w:p w:rsidR="0088523E" w:rsidP="00CE103F" w14:paraId="15CDD067" w14:textId="18BB62F7">
      <w:pPr>
        <w:pStyle w:val="Body1"/>
        <w:rPr>
          <w:szCs w:val="24"/>
        </w:rPr>
      </w:pPr>
      <w:r>
        <w:rPr>
          <w:szCs w:val="24"/>
        </w:rPr>
        <w:t>The EEI G</w:t>
      </w:r>
      <w:r w:rsidR="00F846AF">
        <w:rPr>
          <w:szCs w:val="24"/>
        </w:rPr>
        <w:t>eneric</w:t>
      </w:r>
      <w:r>
        <w:rPr>
          <w:szCs w:val="24"/>
        </w:rPr>
        <w:t xml:space="preserve"> </w:t>
      </w:r>
      <w:r>
        <w:rPr>
          <w:szCs w:val="24"/>
        </w:rPr>
        <w:t xml:space="preserve">ICR </w:t>
      </w:r>
      <w:r w:rsidR="00F846AF">
        <w:rPr>
          <w:szCs w:val="24"/>
        </w:rPr>
        <w:t>is specifically designed to support CDC mission</w:t>
      </w:r>
      <w:r w:rsidR="003E6DB9">
        <w:rPr>
          <w:szCs w:val="24"/>
        </w:rPr>
        <w:t>-</w:t>
      </w:r>
      <w:r w:rsidR="00F846AF">
        <w:rPr>
          <w:szCs w:val="24"/>
        </w:rPr>
        <w:t>critical function by allowing CDC to</w:t>
      </w:r>
      <w:r w:rsidR="00DB114D">
        <w:rPr>
          <w:szCs w:val="24"/>
        </w:rPr>
        <w:t xml:space="preserve"> deploy to the field to</w:t>
      </w:r>
      <w:r w:rsidR="00F846AF">
        <w:rPr>
          <w:szCs w:val="24"/>
        </w:rPr>
        <w:t xml:space="preserve"> conduct </w:t>
      </w:r>
      <w:r w:rsidR="00AC5F4D">
        <w:rPr>
          <w:szCs w:val="24"/>
        </w:rPr>
        <w:t>EEIs at the request of</w:t>
      </w:r>
      <w:r w:rsidR="00160246">
        <w:rPr>
          <w:szCs w:val="24"/>
        </w:rPr>
        <w:t>, and under the public health authority of,</w:t>
      </w:r>
      <w:r w:rsidR="00AC5F4D">
        <w:rPr>
          <w:szCs w:val="24"/>
        </w:rPr>
        <w:t xml:space="preserve"> </w:t>
      </w:r>
      <w:r w:rsidR="007F29E7">
        <w:rPr>
          <w:szCs w:val="24"/>
        </w:rPr>
        <w:t>external partners</w:t>
      </w:r>
      <w:r w:rsidR="00AC5F4D">
        <w:rPr>
          <w:szCs w:val="24"/>
        </w:rPr>
        <w:t xml:space="preserve"> seeking support </w:t>
      </w:r>
      <w:r w:rsidR="0082785C">
        <w:rPr>
          <w:szCs w:val="24"/>
        </w:rPr>
        <w:t>for a rapid</w:t>
      </w:r>
      <w:r w:rsidR="00AC5F4D">
        <w:rPr>
          <w:szCs w:val="24"/>
        </w:rPr>
        <w:t xml:space="preserve"> respon</w:t>
      </w:r>
      <w:r w:rsidR="00C85C27">
        <w:rPr>
          <w:szCs w:val="24"/>
        </w:rPr>
        <w:t>se</w:t>
      </w:r>
      <w:r w:rsidR="00AC5F4D">
        <w:rPr>
          <w:szCs w:val="24"/>
        </w:rPr>
        <w:t xml:space="preserve"> to urgent public health problem</w:t>
      </w:r>
      <w:r w:rsidR="00DB114D">
        <w:rPr>
          <w:szCs w:val="24"/>
        </w:rPr>
        <w:t xml:space="preserve">s. </w:t>
      </w:r>
      <w:r w:rsidR="0082785C">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001B731A">
        <w:rPr>
          <w:szCs w:val="24"/>
        </w:rPr>
        <w:t>, to direct appropriate public health action</w:t>
      </w:r>
      <w:r w:rsidR="0082785C">
        <w:rPr>
          <w:szCs w:val="24"/>
        </w:rPr>
        <w:t xml:space="preserve">. Often specific questions will change or new questions will </w:t>
      </w:r>
      <w:r w:rsidRPr="00CF622A" w:rsidR="0082785C">
        <w:rPr>
          <w:szCs w:val="24"/>
        </w:rPr>
        <w:t>evolve during the course of the investigation as new information is revealed.</w:t>
      </w:r>
      <w:r w:rsidRPr="00CF622A" w:rsidR="00C744A2">
        <w:rPr>
          <w:szCs w:val="24"/>
        </w:rPr>
        <w:t xml:space="preserve"> </w:t>
      </w:r>
      <w:r w:rsidRPr="00CF622A" w:rsidR="00DB114D">
        <w:rPr>
          <w:szCs w:val="24"/>
        </w:rPr>
        <w:t xml:space="preserve">While most EEIs involve 2 to 3 weeks of data </w:t>
      </w:r>
      <w:r w:rsidR="009651B8">
        <w:rPr>
          <w:szCs w:val="24"/>
        </w:rPr>
        <w:t>collection, data collections might</w:t>
      </w:r>
      <w:r w:rsidRPr="00CF622A" w:rsidR="00DB114D">
        <w:rPr>
          <w:szCs w:val="24"/>
        </w:rPr>
        <w:t xml:space="preserve"> take longer.</w:t>
      </w:r>
      <w:r w:rsidRPr="00CF622A" w:rsidR="00C744A2">
        <w:rPr>
          <w:szCs w:val="24"/>
        </w:rPr>
        <w:t xml:space="preserve"> </w:t>
      </w:r>
      <w:r w:rsidRPr="00CF622A" w:rsidR="00DB114D">
        <w:rPr>
          <w:szCs w:val="24"/>
        </w:rPr>
        <w:t>Data collection for investigations cond</w:t>
      </w:r>
      <w:r w:rsidRPr="00CF622A" w:rsidR="006D1EE3">
        <w:rPr>
          <w:szCs w:val="24"/>
        </w:rPr>
        <w:t>ucted under this</w:t>
      </w:r>
      <w:r w:rsidRPr="00CF622A">
        <w:rPr>
          <w:szCs w:val="24"/>
        </w:rPr>
        <w:t xml:space="preserve"> generic </w:t>
      </w:r>
      <w:r w:rsidRPr="00CF622A" w:rsidR="006D1EE3">
        <w:rPr>
          <w:szCs w:val="24"/>
        </w:rPr>
        <w:t>will</w:t>
      </w:r>
      <w:r w:rsidRPr="00CF622A" w:rsidR="00DB114D">
        <w:rPr>
          <w:szCs w:val="24"/>
        </w:rPr>
        <w:t xml:space="preserve"> not exceed</w:t>
      </w:r>
      <w:r w:rsidRPr="00CF622A">
        <w:rPr>
          <w:szCs w:val="24"/>
        </w:rPr>
        <w:t xml:space="preserve"> 90</w:t>
      </w:r>
      <w:r w:rsidRPr="00CF622A" w:rsidR="00DB114D">
        <w:rPr>
          <w:szCs w:val="24"/>
        </w:rPr>
        <w:t xml:space="preserve"> days.</w:t>
      </w:r>
      <w:r w:rsidRPr="00CF622A" w:rsidR="00C744A2">
        <w:rPr>
          <w:szCs w:val="24"/>
        </w:rPr>
        <w:t xml:space="preserve"> </w:t>
      </w:r>
      <w:r w:rsidRPr="00CF622A">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rsidR="0088523E" w:rsidP="003B4D63" w14:paraId="645F188F" w14:textId="77777777">
      <w:pPr>
        <w:pStyle w:val="Body1"/>
        <w:ind w:left="720"/>
        <w:rPr>
          <w:szCs w:val="24"/>
        </w:rPr>
      </w:pPr>
    </w:p>
    <w:p w:rsidR="00BB01EB" w:rsidP="008209F8" w14:paraId="78D4C0FF" w14:textId="116CE2B7">
      <w:pPr>
        <w:pStyle w:val="Body1"/>
        <w:rPr>
          <w:szCs w:val="24"/>
        </w:rPr>
      </w:pPr>
      <w:r w:rsidRPr="0063678F">
        <w:rPr>
          <w:szCs w:val="24"/>
        </w:rPr>
        <w:t>Furthermore, if the in</w:t>
      </w:r>
      <w:r w:rsidR="009651B8">
        <w:rPr>
          <w:szCs w:val="24"/>
        </w:rPr>
        <w:t>vestigation expands outside the</w:t>
      </w:r>
      <w:r w:rsidRPr="0063678F">
        <w:rPr>
          <w:szCs w:val="24"/>
        </w:rPr>
        <w:t xml:space="preserve"> scope of </w:t>
      </w:r>
      <w:r w:rsidR="009651B8">
        <w:rPr>
          <w:szCs w:val="24"/>
        </w:rPr>
        <w:t xml:space="preserve">the initial </w:t>
      </w:r>
      <w:r w:rsidR="008729A1">
        <w:rPr>
          <w:szCs w:val="24"/>
        </w:rPr>
        <w:t xml:space="preserve">GenIC (i.e., a request for assistance is received from a new entity or the geographic scope of the investigation is expanded, such as to include additional states), </w:t>
      </w:r>
      <w:r w:rsidRPr="0063678F">
        <w:rPr>
          <w:szCs w:val="24"/>
        </w:rPr>
        <w:t>CDC must submit a new GenIC that covers the change</w:t>
      </w:r>
      <w:r w:rsidR="008729A1">
        <w:rPr>
          <w:szCs w:val="24"/>
        </w:rPr>
        <w:t>.</w:t>
      </w:r>
    </w:p>
    <w:p w:rsidR="00BB01EB" w:rsidP="003B4D63" w14:paraId="14FCF21F" w14:textId="77777777">
      <w:pPr>
        <w:pStyle w:val="Body1"/>
        <w:ind w:left="720"/>
        <w:rPr>
          <w:szCs w:val="24"/>
        </w:rPr>
      </w:pPr>
    </w:p>
    <w:p w:rsidR="00403AAE" w:rsidRPr="00403AAE" w:rsidP="008209F8" w14:paraId="753BF74E" w14:textId="67D06CC7">
      <w:pPr>
        <w:pStyle w:val="Body1"/>
        <w:rPr>
          <w:szCs w:val="24"/>
        </w:rPr>
      </w:pPr>
      <w:r>
        <w:rPr>
          <w:szCs w:val="24"/>
        </w:rPr>
        <w:t xml:space="preserve">EEIs covered by this </w:t>
      </w:r>
      <w:r w:rsidR="0088523E">
        <w:rPr>
          <w:szCs w:val="24"/>
        </w:rPr>
        <w:t xml:space="preserve">generic </w:t>
      </w:r>
      <w:r>
        <w:rPr>
          <w:szCs w:val="24"/>
        </w:rPr>
        <w:t>are characterized by undetermined agent</w:t>
      </w:r>
      <w:r w:rsidR="009855F7">
        <w:rPr>
          <w:szCs w:val="24"/>
        </w:rPr>
        <w:t>s</w:t>
      </w:r>
      <w:r w:rsidR="006D1EE3">
        <w:rPr>
          <w:szCs w:val="24"/>
        </w:rPr>
        <w:t xml:space="preserve"> (e.g., a microorganism or chemical substance)</w:t>
      </w:r>
      <w:r>
        <w:rPr>
          <w:szCs w:val="24"/>
        </w:rPr>
        <w:t>, undetermined source</w:t>
      </w:r>
      <w:r w:rsidR="009855F7">
        <w:rPr>
          <w:szCs w:val="24"/>
        </w:rPr>
        <w:t>s</w:t>
      </w:r>
      <w:r w:rsidR="006D1EE3">
        <w:rPr>
          <w:szCs w:val="24"/>
        </w:rPr>
        <w:t xml:space="preserve"> (e.g., person, animal, object, or substance)</w:t>
      </w:r>
      <w:r>
        <w:rPr>
          <w:szCs w:val="24"/>
        </w:rPr>
        <w:t>, undetermined mode</w:t>
      </w:r>
      <w:r w:rsidR="009855F7">
        <w:rPr>
          <w:szCs w:val="24"/>
        </w:rPr>
        <w:t xml:space="preserve">s </w:t>
      </w:r>
      <w:r>
        <w:rPr>
          <w:szCs w:val="24"/>
        </w:rPr>
        <w:t>of transmission</w:t>
      </w:r>
      <w:r w:rsidR="00080189">
        <w:rPr>
          <w:szCs w:val="24"/>
        </w:rPr>
        <w:t xml:space="preserve"> (e.g., direct contact, vector, vehicle, airborne, droplet), </w:t>
      </w:r>
      <w:r>
        <w:rPr>
          <w:szCs w:val="24"/>
        </w:rPr>
        <w:t>or undetermined risk factors</w:t>
      </w:r>
      <w:r w:rsidR="006D1EE3">
        <w:rPr>
          <w:szCs w:val="24"/>
        </w:rPr>
        <w:t xml:space="preserve"> (e.g., </w:t>
      </w:r>
      <w:r w:rsidR="00080189">
        <w:rPr>
          <w:szCs w:val="24"/>
        </w:rPr>
        <w:t>behavior, genetic characteristic, environmental exposure)</w:t>
      </w:r>
      <w:r>
        <w:rPr>
          <w:szCs w:val="24"/>
        </w:rPr>
        <w:t xml:space="preserve">. </w:t>
      </w:r>
      <w:r>
        <w:rPr>
          <w:szCs w:val="24"/>
        </w:rPr>
        <w:t xml:space="preserve">For the purposes of this EEI, </w:t>
      </w:r>
      <w:r w:rsidRPr="00403AAE">
        <w:rPr>
          <w:szCs w:val="24"/>
        </w:rPr>
        <w:t>the following definitions</w:t>
      </w:r>
      <w:r>
        <w:rPr>
          <w:rStyle w:val="FootnoteReference"/>
          <w:szCs w:val="24"/>
        </w:rPr>
        <w:footnoteReference w:id="3"/>
      </w:r>
      <w:r w:rsidRPr="00403AAE">
        <w:rPr>
          <w:szCs w:val="24"/>
        </w:rPr>
        <w:t xml:space="preserve"> will apply:</w:t>
      </w:r>
    </w:p>
    <w:p w:rsidR="00403AAE" w:rsidRPr="00403AAE" w:rsidP="008209F8" w14:paraId="188B6001" w14:textId="4B9B0713">
      <w:pPr>
        <w:pStyle w:val="Body1"/>
        <w:numPr>
          <w:ilvl w:val="0"/>
          <w:numId w:val="49"/>
        </w:numPr>
        <w:ind w:left="720"/>
        <w:rPr>
          <w:szCs w:val="24"/>
        </w:rPr>
      </w:pPr>
      <w:r w:rsidRPr="00403AAE">
        <w:rPr>
          <w:szCs w:val="24"/>
        </w:rPr>
        <w:t xml:space="preserve">Agent: </w:t>
      </w:r>
      <w:r w:rsidR="001B731A">
        <w:rPr>
          <w:szCs w:val="24"/>
        </w:rPr>
        <w:t>the entity</w:t>
      </w:r>
      <w:r w:rsidR="00B20A29">
        <w:rPr>
          <w:szCs w:val="24"/>
        </w:rPr>
        <w:t xml:space="preserve"> (such as a microorganism, chemical substance, or form of radiation) </w:t>
      </w:r>
      <w:r w:rsidRPr="00403AAE">
        <w:rPr>
          <w:szCs w:val="24"/>
        </w:rPr>
        <w:t xml:space="preserve">whose presence, excessive presence, or </w:t>
      </w:r>
      <w:r w:rsidR="00B20A29">
        <w:rPr>
          <w:szCs w:val="24"/>
        </w:rPr>
        <w:t>(</w:t>
      </w:r>
      <w:r w:rsidRPr="00403AAE">
        <w:rPr>
          <w:szCs w:val="24"/>
        </w:rPr>
        <w:t>in the case of deficiency diseases</w:t>
      </w:r>
      <w:r w:rsidR="00B20A29">
        <w:rPr>
          <w:szCs w:val="24"/>
        </w:rPr>
        <w:t>)</w:t>
      </w:r>
      <w:r w:rsidRPr="00403AAE">
        <w:rPr>
          <w:szCs w:val="24"/>
        </w:rPr>
        <w:t xml:space="preserve"> relative absence is essential for the occurrence of a disease</w:t>
      </w:r>
      <w:r w:rsidR="003E6DB9">
        <w:rPr>
          <w:szCs w:val="24"/>
        </w:rPr>
        <w:t>, injury, or other health condition.</w:t>
      </w:r>
      <w:r w:rsidR="00C744A2">
        <w:rPr>
          <w:szCs w:val="24"/>
        </w:rPr>
        <w:t xml:space="preserve"> </w:t>
      </w:r>
    </w:p>
    <w:p w:rsidR="00403AAE" w:rsidP="008209F8" w14:paraId="35EEB2CC" w14:textId="1227F625">
      <w:pPr>
        <w:pStyle w:val="Body1"/>
        <w:numPr>
          <w:ilvl w:val="0"/>
          <w:numId w:val="49"/>
        </w:numPr>
        <w:ind w:left="720"/>
        <w:rPr>
          <w:szCs w:val="24"/>
        </w:rPr>
      </w:pPr>
      <w:r w:rsidRPr="00403AAE">
        <w:rPr>
          <w:szCs w:val="24"/>
        </w:rPr>
        <w:t xml:space="preserve">Source: the person, animal, object, or substance from which an agent is transmitted to a host. </w:t>
      </w:r>
    </w:p>
    <w:p w:rsidR="009855F7" w:rsidP="008209F8" w14:paraId="214E0AF0" w14:textId="77777777">
      <w:pPr>
        <w:pStyle w:val="Body1"/>
        <w:numPr>
          <w:ilvl w:val="0"/>
          <w:numId w:val="49"/>
        </w:numPr>
        <w:ind w:left="720"/>
        <w:rPr>
          <w:szCs w:val="24"/>
        </w:rPr>
      </w:pPr>
      <w:r w:rsidRPr="009855F7">
        <w:rPr>
          <w:szCs w:val="24"/>
        </w:rPr>
        <w:t>Mode of transmission: the manner in which an agent is transmitted from its source to a susceptible host.</w:t>
      </w:r>
    </w:p>
    <w:p w:rsidR="0082785C" w:rsidP="008209F8" w14:paraId="4A064FF6" w14:textId="77777777">
      <w:pPr>
        <w:pStyle w:val="Body1"/>
        <w:numPr>
          <w:ilvl w:val="0"/>
          <w:numId w:val="49"/>
        </w:numPr>
        <w:ind w:left="720"/>
        <w:rPr>
          <w:szCs w:val="24"/>
        </w:rPr>
      </w:pPr>
      <w:r>
        <w:rPr>
          <w:szCs w:val="24"/>
        </w:rPr>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rsidR="0082785C" w:rsidRPr="00F67323" w:rsidP="008209F8" w14:paraId="6F3661BD" w14:textId="77777777">
      <w:pPr>
        <w:pStyle w:val="Body1"/>
        <w:rPr>
          <w:szCs w:val="24"/>
        </w:rPr>
      </w:pPr>
    </w:p>
    <w:p w:rsidR="004615ED" w:rsidRPr="00F67323" w:rsidP="008209F8" w14:paraId="1450738B" w14:textId="77656A15">
      <w:pPr>
        <w:pStyle w:val="Body1"/>
        <w:rPr>
          <w:szCs w:val="24"/>
        </w:rPr>
      </w:pPr>
      <w:r w:rsidRPr="00F67323">
        <w:rPr>
          <w:szCs w:val="24"/>
        </w:rPr>
        <w:t xml:space="preserve">This </w:t>
      </w:r>
      <w:r w:rsidR="0088523E">
        <w:rPr>
          <w:szCs w:val="24"/>
        </w:rPr>
        <w:t>g</w:t>
      </w:r>
      <w:r w:rsidRPr="00F67323">
        <w:rPr>
          <w:szCs w:val="24"/>
        </w:rPr>
        <w:t xml:space="preserve">eneric covers investigations that meet </w:t>
      </w:r>
      <w:r w:rsidRPr="00CF622A">
        <w:rPr>
          <w:b/>
          <w:i/>
        </w:rPr>
        <w:t>all</w:t>
      </w:r>
      <w:r w:rsidRPr="00F67323">
        <w:rPr>
          <w:szCs w:val="24"/>
        </w:rPr>
        <w:t xml:space="preserve"> of the following criteria:</w:t>
      </w:r>
    </w:p>
    <w:p w:rsidR="00E07E97" w:rsidRPr="003377E7" w:rsidP="008209F8" w14:paraId="6D6D53EA" w14:textId="77777777">
      <w:pPr>
        <w:pStyle w:val="Body1"/>
        <w:numPr>
          <w:ilvl w:val="0"/>
          <w:numId w:val="49"/>
        </w:numPr>
        <w:ind w:left="720"/>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sidR="00260B54">
        <w:rPr>
          <w:szCs w:val="24"/>
        </w:rPr>
        <w:t>s</w:t>
      </w:r>
      <w:r w:rsidRPr="003377E7">
        <w:rPr>
          <w:szCs w:val="24"/>
        </w:rPr>
        <w:t>).</w:t>
      </w:r>
    </w:p>
    <w:p w:rsidR="00F67323" w:rsidRPr="003377E7" w:rsidP="008209F8" w14:paraId="16392F99" w14:textId="6AC719BD">
      <w:pPr>
        <w:pStyle w:val="Body1"/>
        <w:numPr>
          <w:ilvl w:val="0"/>
          <w:numId w:val="49"/>
        </w:numPr>
        <w:ind w:left="720"/>
        <w:rPr>
          <w:szCs w:val="24"/>
        </w:rPr>
      </w:pPr>
      <w:r w:rsidRPr="003377E7">
        <w:rPr>
          <w:szCs w:val="24"/>
        </w:rPr>
        <w:t>The investigation is urgent in nature (i.e., timely data are needed to inform rapid public health action to prevent or reduce injury, disease, or death).</w:t>
      </w:r>
    </w:p>
    <w:p w:rsidR="00F67323" w:rsidRPr="003377E7" w:rsidP="008209F8" w14:paraId="2AE3B02A" w14:textId="77777777">
      <w:pPr>
        <w:pStyle w:val="Body1"/>
        <w:numPr>
          <w:ilvl w:val="0"/>
          <w:numId w:val="49"/>
        </w:numPr>
        <w:ind w:left="720"/>
        <w:rPr>
          <w:szCs w:val="24"/>
        </w:rPr>
      </w:pPr>
      <w:r w:rsidRPr="003377E7">
        <w:rPr>
          <w:szCs w:val="24"/>
        </w:rPr>
        <w:t>The investigation is characterized by undetermined agent</w:t>
      </w:r>
      <w:r w:rsidR="009855F7">
        <w:rPr>
          <w:szCs w:val="24"/>
        </w:rPr>
        <w:t>s</w:t>
      </w:r>
      <w:r w:rsidRPr="003377E7">
        <w:rPr>
          <w:szCs w:val="24"/>
        </w:rPr>
        <w:t>, undetermined source</w:t>
      </w:r>
      <w:r w:rsidR="009855F7">
        <w:rPr>
          <w:szCs w:val="24"/>
        </w:rPr>
        <w:t>s</w:t>
      </w:r>
      <w:r w:rsidRPr="003377E7">
        <w:rPr>
          <w:szCs w:val="24"/>
        </w:rPr>
        <w:t>, undetermined mode</w:t>
      </w:r>
      <w:r w:rsidR="009855F7">
        <w:rPr>
          <w:szCs w:val="24"/>
        </w:rPr>
        <w:t>s</w:t>
      </w:r>
      <w:r w:rsidRPr="003377E7">
        <w:rPr>
          <w:szCs w:val="24"/>
        </w:rPr>
        <w:t xml:space="preserve"> of transmission, or undetermined </w:t>
      </w:r>
      <w:r w:rsidR="009855F7">
        <w:rPr>
          <w:szCs w:val="24"/>
        </w:rPr>
        <w:t>risk factors</w:t>
      </w:r>
      <w:r w:rsidRPr="003377E7">
        <w:rPr>
          <w:szCs w:val="24"/>
        </w:rPr>
        <w:t>.</w:t>
      </w:r>
    </w:p>
    <w:p w:rsidR="00F67323" w:rsidRPr="003377E7" w:rsidP="008209F8" w14:paraId="7BE9FBD8" w14:textId="77777777">
      <w:pPr>
        <w:pStyle w:val="Body1"/>
        <w:numPr>
          <w:ilvl w:val="0"/>
          <w:numId w:val="49"/>
        </w:numPr>
        <w:ind w:left="720"/>
        <w:rPr>
          <w:szCs w:val="24"/>
        </w:rPr>
      </w:pPr>
      <w:r w:rsidRPr="008209F8">
        <w:rPr>
          <w:szCs w:val="24"/>
        </w:rPr>
        <w:t xml:space="preserve">One or more CDC staff (including trainees and fellows) </w:t>
      </w:r>
      <w:r w:rsidRPr="008209F8" w:rsidR="00D74B1B">
        <w:rPr>
          <w:szCs w:val="24"/>
        </w:rPr>
        <w:t xml:space="preserve">will be </w:t>
      </w:r>
      <w:r w:rsidRPr="008209F8">
        <w:rPr>
          <w:szCs w:val="24"/>
        </w:rPr>
        <w:t>deploy</w:t>
      </w:r>
      <w:r w:rsidRPr="008209F8" w:rsidR="00D74B1B">
        <w:rPr>
          <w:szCs w:val="24"/>
        </w:rPr>
        <w:t>ed</w:t>
      </w:r>
      <w:r w:rsidRPr="008209F8">
        <w:rPr>
          <w:szCs w:val="24"/>
        </w:rPr>
        <w:t xml:space="preserve"> to the field. </w:t>
      </w:r>
    </w:p>
    <w:p w:rsidR="004615ED" w:rsidRPr="00F67323" w:rsidP="008209F8" w14:paraId="5A6F7D56" w14:textId="201A5B2E">
      <w:pPr>
        <w:pStyle w:val="Body1"/>
        <w:numPr>
          <w:ilvl w:val="0"/>
          <w:numId w:val="49"/>
        </w:numPr>
        <w:ind w:left="720"/>
        <w:rPr>
          <w:szCs w:val="24"/>
        </w:rPr>
      </w:pPr>
      <w:r w:rsidRPr="003377E7">
        <w:rPr>
          <w:szCs w:val="24"/>
        </w:rPr>
        <w:t>Data collection</w:t>
      </w:r>
      <w:r w:rsidR="0088523E">
        <w:rPr>
          <w:szCs w:val="24"/>
        </w:rPr>
        <w:t xml:space="preserve"> is anticipated to </w:t>
      </w:r>
      <w:r w:rsidRPr="003377E7">
        <w:rPr>
          <w:szCs w:val="24"/>
        </w:rPr>
        <w:t xml:space="preserve">be completed in </w:t>
      </w:r>
      <w:r w:rsidR="0088523E">
        <w:rPr>
          <w:szCs w:val="24"/>
        </w:rPr>
        <w:t>90</w:t>
      </w:r>
      <w:r w:rsidRPr="003377E7">
        <w:rPr>
          <w:szCs w:val="24"/>
        </w:rPr>
        <w:t xml:space="preserve"> days or less.</w:t>
      </w:r>
    </w:p>
    <w:p w:rsidR="004615ED" w:rsidRPr="00F67323" w:rsidP="004615ED" w14:paraId="02282D6E" w14:textId="77777777">
      <w:pPr>
        <w:pStyle w:val="Body1"/>
        <w:rPr>
          <w:szCs w:val="24"/>
        </w:rPr>
      </w:pPr>
    </w:p>
    <w:p w:rsidR="004615ED" w:rsidRPr="00F67323" w:rsidP="008209F8" w14:paraId="5A6378A0" w14:textId="08A3AE6E">
      <w:pPr>
        <w:pStyle w:val="Body1"/>
        <w:rPr>
          <w:szCs w:val="24"/>
        </w:rPr>
      </w:pPr>
      <w:r w:rsidRPr="00F67323">
        <w:rPr>
          <w:szCs w:val="24"/>
        </w:rPr>
        <w:t xml:space="preserve">This </w:t>
      </w:r>
      <w:r w:rsidR="001F2355">
        <w:rPr>
          <w:szCs w:val="24"/>
        </w:rPr>
        <w:t xml:space="preserve">generic </w:t>
      </w:r>
      <w:r w:rsidRPr="00FF6E0B" w:rsidR="00CE4418">
        <w:rPr>
          <w:b/>
          <w:i/>
          <w:szCs w:val="24"/>
          <w:u w:val="single"/>
        </w:rPr>
        <w:t>excludes</w:t>
      </w:r>
      <w:r w:rsidR="00CE4418">
        <w:rPr>
          <w:szCs w:val="24"/>
        </w:rPr>
        <w:t xml:space="preserve"> </w:t>
      </w:r>
      <w:r w:rsidR="00575385">
        <w:rPr>
          <w:szCs w:val="24"/>
        </w:rPr>
        <w:t xml:space="preserve">each of </w:t>
      </w:r>
      <w:r w:rsidR="00CE4418">
        <w:rPr>
          <w:szCs w:val="24"/>
        </w:rPr>
        <w:t>the following</w:t>
      </w:r>
      <w:r w:rsidRPr="00F67323">
        <w:rPr>
          <w:szCs w:val="24"/>
        </w:rPr>
        <w:t>:</w:t>
      </w:r>
    </w:p>
    <w:p w:rsidR="00F67323" w:rsidRPr="003F3915" w:rsidP="008209F8" w14:paraId="35177DA7" w14:textId="6A305AE6">
      <w:pPr>
        <w:pStyle w:val="Body1"/>
        <w:numPr>
          <w:ilvl w:val="0"/>
          <w:numId w:val="49"/>
        </w:numPr>
        <w:ind w:left="720"/>
        <w:rPr>
          <w:szCs w:val="24"/>
        </w:rPr>
      </w:pPr>
      <w:r w:rsidRPr="003F3915">
        <w:rPr>
          <w:szCs w:val="24"/>
        </w:rPr>
        <w:t>Investig</w:t>
      </w:r>
      <w:r w:rsidR="00F12951">
        <w:rPr>
          <w:szCs w:val="24"/>
        </w:rPr>
        <w:t>ation</w:t>
      </w:r>
      <w:r w:rsidR="00CE4418">
        <w:rPr>
          <w:szCs w:val="24"/>
        </w:rPr>
        <w:t>s</w:t>
      </w:r>
      <w:r w:rsidR="00F12951">
        <w:rPr>
          <w:szCs w:val="24"/>
        </w:rPr>
        <w:t xml:space="preserve"> i</w:t>
      </w:r>
      <w:r w:rsidRPr="003F3915">
        <w:rPr>
          <w:szCs w:val="24"/>
        </w:rPr>
        <w:t xml:space="preserve">nitiated by CDC, without request from </w:t>
      </w:r>
      <w:r w:rsidR="00F3562D">
        <w:rPr>
          <w:szCs w:val="24"/>
        </w:rPr>
        <w:t>an external partner</w:t>
      </w:r>
      <w:r w:rsidRPr="003F3915">
        <w:rPr>
          <w:szCs w:val="24"/>
        </w:rPr>
        <w:t>.</w:t>
      </w:r>
    </w:p>
    <w:p w:rsidR="004615ED" w:rsidRPr="00F67323" w:rsidP="008209F8" w14:paraId="613C2CE2" w14:textId="7272CFFF">
      <w:pPr>
        <w:pStyle w:val="Body1"/>
        <w:numPr>
          <w:ilvl w:val="0"/>
          <w:numId w:val="49"/>
        </w:numPr>
        <w:ind w:left="720"/>
        <w:rPr>
          <w:szCs w:val="24"/>
        </w:rPr>
      </w:pPr>
      <w:r>
        <w:rPr>
          <w:szCs w:val="24"/>
        </w:rPr>
        <w:t>I</w:t>
      </w:r>
      <w:r w:rsidRPr="006E3370" w:rsidR="00F67323">
        <w:rPr>
          <w:szCs w:val="24"/>
        </w:rPr>
        <w:t>nvestigation</w:t>
      </w:r>
      <w:r>
        <w:rPr>
          <w:szCs w:val="24"/>
        </w:rPr>
        <w:t>s</w:t>
      </w:r>
      <w:r w:rsidRPr="006E3370" w:rsidR="00F67323">
        <w:rPr>
          <w:szCs w:val="24"/>
        </w:rPr>
        <w:t xml:space="preserve"> </w:t>
      </w:r>
      <w:r>
        <w:rPr>
          <w:szCs w:val="24"/>
        </w:rPr>
        <w:t>related to non-</w:t>
      </w:r>
      <w:r w:rsidRPr="006E3370" w:rsidR="00F67323">
        <w:rPr>
          <w:szCs w:val="24"/>
        </w:rPr>
        <w:t>urgent</w:t>
      </w:r>
      <w:r>
        <w:rPr>
          <w:szCs w:val="24"/>
        </w:rPr>
        <w:t xml:space="preserve"> </w:t>
      </w:r>
      <w:r w:rsidR="0063678F">
        <w:rPr>
          <w:szCs w:val="24"/>
        </w:rPr>
        <w:t>outbreaks</w:t>
      </w:r>
      <w:r w:rsidR="00CF622A">
        <w:rPr>
          <w:szCs w:val="24"/>
        </w:rPr>
        <w:t xml:space="preserve"> or events</w:t>
      </w:r>
      <w:r w:rsidRPr="006E3370" w:rsidR="00F67323">
        <w:rPr>
          <w:szCs w:val="24"/>
        </w:rPr>
        <w:t>.</w:t>
      </w:r>
    </w:p>
    <w:p w:rsidR="00F67323" w:rsidRPr="003377E7" w:rsidP="008209F8" w14:paraId="5C92C34D" w14:textId="434E364E">
      <w:pPr>
        <w:pStyle w:val="Body1"/>
        <w:numPr>
          <w:ilvl w:val="0"/>
          <w:numId w:val="49"/>
        </w:numPr>
        <w:ind w:left="720"/>
        <w:rPr>
          <w:szCs w:val="24"/>
        </w:rPr>
      </w:pPr>
      <w:r>
        <w:rPr>
          <w:szCs w:val="24"/>
        </w:rPr>
        <w:t>I</w:t>
      </w:r>
      <w:r w:rsidRPr="003377E7">
        <w:rPr>
          <w:szCs w:val="24"/>
        </w:rPr>
        <w:t>nvestigation</w:t>
      </w:r>
      <w:r>
        <w:rPr>
          <w:szCs w:val="24"/>
        </w:rPr>
        <w:t>s</w:t>
      </w:r>
      <w:r w:rsidRPr="003377E7">
        <w:rPr>
          <w:szCs w:val="24"/>
        </w:rPr>
        <w:t xml:space="preserve"> conducted for the primary purpose of program evaluation, surveillance, needs assessment, or research</w:t>
      </w:r>
      <w:r>
        <w:rPr>
          <w:szCs w:val="24"/>
        </w:rPr>
        <w:t xml:space="preserve"> (e.g.,</w:t>
      </w:r>
      <w:r w:rsidRPr="003377E7">
        <w:rPr>
          <w:szCs w:val="24"/>
        </w:rPr>
        <w:t xml:space="preserve"> to contribute to generalizable knowledge</w:t>
      </w:r>
      <w:r>
        <w:rPr>
          <w:szCs w:val="24"/>
        </w:rPr>
        <w:t>)</w:t>
      </w:r>
      <w:r w:rsidRPr="003377E7">
        <w:rPr>
          <w:szCs w:val="24"/>
        </w:rPr>
        <w:t xml:space="preserve">. </w:t>
      </w:r>
    </w:p>
    <w:p w:rsidR="00F67323" w:rsidRPr="003377E7" w:rsidP="008209F8" w14:paraId="055B3BB7" w14:textId="0BDF3110">
      <w:pPr>
        <w:pStyle w:val="Body1"/>
        <w:numPr>
          <w:ilvl w:val="0"/>
          <w:numId w:val="49"/>
        </w:numPr>
        <w:ind w:left="720"/>
        <w:rPr>
          <w:szCs w:val="24"/>
        </w:rPr>
      </w:pPr>
      <w:r w:rsidRPr="008209F8">
        <w:rPr>
          <w:szCs w:val="24"/>
        </w:rPr>
        <w:t xml:space="preserve">Investigations conducted without deploying </w:t>
      </w:r>
      <w:r w:rsidRPr="008209F8">
        <w:rPr>
          <w:szCs w:val="24"/>
        </w:rPr>
        <w:t>CDC staff (including trainees or fellows) to the field.</w:t>
      </w:r>
    </w:p>
    <w:p w:rsidR="00085C8D" w:rsidRPr="003377E7" w:rsidP="008209F8" w14:paraId="180E8DAF" w14:textId="47ABFC94">
      <w:pPr>
        <w:pStyle w:val="Body1"/>
        <w:numPr>
          <w:ilvl w:val="0"/>
          <w:numId w:val="49"/>
        </w:numPr>
        <w:ind w:left="720"/>
        <w:rPr>
          <w:szCs w:val="24"/>
        </w:rPr>
      </w:pPr>
      <w:r>
        <w:rPr>
          <w:szCs w:val="24"/>
        </w:rPr>
        <w:t>Investigations with d</w:t>
      </w:r>
      <w:r w:rsidRPr="003377E7" w:rsidR="00F67323">
        <w:rPr>
          <w:szCs w:val="24"/>
        </w:rPr>
        <w:t xml:space="preserve">ata collection expected </w:t>
      </w:r>
      <w:r>
        <w:rPr>
          <w:szCs w:val="24"/>
        </w:rPr>
        <w:t xml:space="preserve">for </w:t>
      </w:r>
      <w:r w:rsidRPr="003377E7" w:rsidR="00F67323">
        <w:rPr>
          <w:szCs w:val="24"/>
        </w:rPr>
        <w:t xml:space="preserve">greater than </w:t>
      </w:r>
      <w:r>
        <w:rPr>
          <w:szCs w:val="24"/>
        </w:rPr>
        <w:t xml:space="preserve">90 </w:t>
      </w:r>
      <w:r w:rsidRPr="003377E7" w:rsidR="00F67323">
        <w:rPr>
          <w:szCs w:val="24"/>
        </w:rPr>
        <w:t>days.</w:t>
      </w:r>
      <w:r w:rsidRPr="008209F8" w:rsidR="00C744A2">
        <w:rPr>
          <w:szCs w:val="24"/>
        </w:rPr>
        <w:t xml:space="preserve"> </w:t>
      </w:r>
    </w:p>
    <w:p w:rsidR="00F67323" w:rsidRPr="00F67323" w:rsidP="003377E7" w14:paraId="015E40E1" w14:textId="77777777">
      <w:pPr>
        <w:pStyle w:val="Body1"/>
        <w:ind w:left="1440"/>
        <w:rPr>
          <w:szCs w:val="24"/>
        </w:rPr>
      </w:pPr>
    </w:p>
    <w:p w:rsidR="00085C8D" w:rsidRPr="009C3653" w:rsidP="008209F8" w14:paraId="17EBA419" w14:textId="14D52ED4">
      <w:pPr>
        <w:pStyle w:val="Body1"/>
        <w:rPr>
          <w:szCs w:val="24"/>
        </w:rPr>
      </w:pPr>
      <w:r>
        <w:rPr>
          <w:szCs w:val="24"/>
        </w:rPr>
        <w:t>The following are e</w:t>
      </w:r>
      <w:r w:rsidRPr="00E5084B">
        <w:rPr>
          <w:szCs w:val="24"/>
        </w:rPr>
        <w:t xml:space="preserve">xamples of past EEIs that met </w:t>
      </w:r>
      <w:r w:rsidR="00575385">
        <w:rPr>
          <w:szCs w:val="24"/>
        </w:rPr>
        <w:t xml:space="preserve">the </w:t>
      </w:r>
      <w:r w:rsidRPr="00E5084B">
        <w:rPr>
          <w:szCs w:val="24"/>
        </w:rPr>
        <w:t>criteria for</w:t>
      </w:r>
      <w:r w:rsidR="00575385">
        <w:rPr>
          <w:szCs w:val="24"/>
        </w:rPr>
        <w:t xml:space="preserve"> </w:t>
      </w:r>
      <w:r w:rsidR="008209F8">
        <w:rPr>
          <w:szCs w:val="24"/>
        </w:rPr>
        <w:t>the EEI Generic ICR</w:t>
      </w:r>
      <w:r w:rsidR="009855F7">
        <w:rPr>
          <w:szCs w:val="24"/>
        </w:rPr>
        <w:t xml:space="preserve">. </w:t>
      </w:r>
      <w:r>
        <w:rPr>
          <w:szCs w:val="24"/>
        </w:rPr>
        <w:t>Example data collection instruments are provided as appendices.</w:t>
      </w:r>
    </w:p>
    <w:p w:rsidR="00085C8D" w:rsidP="00085C8D" w14:paraId="46031AF0" w14:textId="719A9003">
      <w:pPr>
        <w:pStyle w:val="Body1"/>
        <w:rPr>
          <w:szCs w:val="24"/>
        </w:rPr>
      </w:pPr>
    </w:p>
    <w:p w:rsidR="00085C8D" w:rsidRPr="00392215" w:rsidP="00085C8D" w14:paraId="002D55F3" w14:textId="1B04F549">
      <w:pPr>
        <w:pStyle w:val="Body1"/>
        <w:ind w:left="720"/>
        <w:rPr>
          <w:szCs w:val="24"/>
        </w:rPr>
      </w:pPr>
      <w:r w:rsidRPr="00392215">
        <w:rPr>
          <w:b/>
          <w:szCs w:val="24"/>
          <w:u w:val="single"/>
        </w:rPr>
        <w:t>Undetermined Agent:</w:t>
      </w:r>
      <w:r w:rsidR="00C744A2">
        <w:rPr>
          <w:szCs w:val="24"/>
        </w:rPr>
        <w:t xml:space="preserve"> </w:t>
      </w:r>
      <w:r>
        <w:rPr>
          <w:szCs w:val="24"/>
        </w:rPr>
        <w:t>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sidR="003F3915">
        <w:rPr>
          <w:szCs w:val="24"/>
        </w:rPr>
        <w:t>s</w:t>
      </w:r>
      <w:r w:rsidRPr="00392215">
        <w:rPr>
          <w:szCs w:val="24"/>
        </w:rPr>
        <w:t xml:space="preserve"> of suspected Guillain-Barre syndrome (GBS) in residents.</w:t>
      </w:r>
      <w:r w:rsidR="00C744A2">
        <w:rPr>
          <w:szCs w:val="24"/>
        </w:rPr>
        <w:t xml:space="preserve"> </w:t>
      </w:r>
      <w:r w:rsidRPr="00392215">
        <w:rPr>
          <w:szCs w:val="24"/>
        </w:rPr>
        <w:t xml:space="preserve">GBS is an autoimmune disorder that usually follows an infection and can have life-threatening complications. A number of infectious precipitants of GBS </w:t>
      </w:r>
      <w:r w:rsidR="00C744A2">
        <w:rPr>
          <w:szCs w:val="24"/>
        </w:rPr>
        <w:t xml:space="preserve">have been identified, including </w:t>
      </w:r>
      <w:r w:rsidRPr="00392215">
        <w:rPr>
          <w:i/>
          <w:szCs w:val="24"/>
        </w:rPr>
        <w:t>Campylobacter</w:t>
      </w:r>
      <w:r w:rsidR="00C744A2">
        <w:rPr>
          <w:i/>
          <w:szCs w:val="24"/>
        </w:rPr>
        <w:t xml:space="preserve"> jejuni, </w:t>
      </w:r>
      <w:r w:rsidRPr="00392215">
        <w:rPr>
          <w:i/>
          <w:szCs w:val="24"/>
        </w:rPr>
        <w:t>Mycoplasma pneumoniae</w:t>
      </w:r>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rsidR="00085C8D" w:rsidRPr="00392215" w:rsidP="00085C8D" w14:paraId="66470498" w14:textId="77777777">
      <w:pPr>
        <w:pStyle w:val="Body1"/>
        <w:ind w:left="720"/>
        <w:rPr>
          <w:szCs w:val="24"/>
        </w:rPr>
      </w:pPr>
    </w:p>
    <w:p w:rsidR="00085C8D" w:rsidRPr="00392215" w:rsidP="00085C8D" w14:paraId="4D8839B3" w14:textId="77777777">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rsidR="00085C8D" w:rsidRPr="00392215" w:rsidP="00085C8D" w14:paraId="7E1A6143" w14:textId="77777777">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rsidR="00085C8D" w:rsidRPr="00392215" w:rsidP="00085C8D" w14:paraId="5512545B" w14:textId="77777777">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rsidR="00085C8D" w:rsidRPr="00392215" w:rsidP="00085C8D" w14:paraId="3B3AFB0E" w14:textId="77777777">
      <w:pPr>
        <w:pStyle w:val="Body1"/>
        <w:numPr>
          <w:ilvl w:val="0"/>
          <w:numId w:val="43"/>
        </w:numPr>
        <w:rPr>
          <w:szCs w:val="24"/>
        </w:rPr>
      </w:pPr>
      <w:r w:rsidRPr="00392215">
        <w:rPr>
          <w:b/>
          <w:szCs w:val="24"/>
        </w:rPr>
        <w:t>Hypothesis generation</w:t>
      </w:r>
      <w:r>
        <w:rPr>
          <w:szCs w:val="24"/>
        </w:rPr>
        <w:t xml:space="preserve">: use of a </w:t>
      </w:r>
      <w:r w:rsidRPr="00392215">
        <w:rPr>
          <w:szCs w:val="24"/>
        </w:rPr>
        <w:t>food exposure questionnaire and open ended interviews.</w:t>
      </w:r>
    </w:p>
    <w:p w:rsidR="00085C8D" w:rsidRPr="00392215" w:rsidP="00085C8D" w14:paraId="60BE1350" w14:textId="77777777">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rsidR="00085C8D" w:rsidRPr="00392215" w:rsidP="00085C8D" w14:paraId="76F7CBFC" w14:textId="77777777">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rsidR="00085C8D" w:rsidRPr="00392215" w:rsidP="00085C8D" w14:paraId="1B598047" w14:textId="77777777">
      <w:pPr>
        <w:pStyle w:val="Body1"/>
        <w:ind w:left="720"/>
        <w:rPr>
          <w:szCs w:val="24"/>
        </w:rPr>
      </w:pPr>
    </w:p>
    <w:p w:rsidR="00085C8D" w:rsidRPr="00392215" w:rsidP="00085C8D" w14:paraId="539AF5B0" w14:textId="77777777">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sidR="003E6DB9">
        <w:rPr>
          <w:szCs w:val="24"/>
        </w:rPr>
        <w:t>A water distribution system was implicated.</w:t>
      </w:r>
      <w:r w:rsidR="00A53FC0">
        <w:rPr>
          <w:szCs w:val="24"/>
        </w:rPr>
        <w:t xml:space="preserve">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rsidR="00085C8D" w:rsidRPr="00392215" w:rsidP="00085C8D" w14:paraId="7AD04F3B" w14:textId="77777777">
      <w:pPr>
        <w:pStyle w:val="Body1"/>
        <w:ind w:left="720"/>
        <w:rPr>
          <w:szCs w:val="24"/>
        </w:rPr>
      </w:pPr>
    </w:p>
    <w:p w:rsidR="00085C8D" w:rsidRPr="00392215" w:rsidP="00085C8D" w14:paraId="247C72A9" w14:textId="77777777">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Twelve (57%) of 21 patients died of the illness. Local investigators suspected a toxic exposure but did not know the likely source of the toxic exposure. CDC was contacted in early October for assistance with the investigation.</w:t>
      </w:r>
    </w:p>
    <w:p w:rsidR="00085C8D" w:rsidRPr="00392215" w:rsidP="00085C8D" w14:paraId="55478A58" w14:textId="77777777">
      <w:pPr>
        <w:pStyle w:val="Body1"/>
        <w:ind w:left="720"/>
        <w:rPr>
          <w:szCs w:val="24"/>
        </w:rPr>
      </w:pPr>
    </w:p>
    <w:p w:rsidR="00085C8D" w:rsidRPr="00392215" w:rsidP="00085C8D" w14:paraId="349340B7" w14:textId="77777777">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rsidR="00085C8D" w:rsidRPr="00392215" w:rsidP="00085C8D" w14:paraId="102671CB" w14:textId="77777777">
      <w:pPr>
        <w:pStyle w:val="Body1"/>
        <w:numPr>
          <w:ilvl w:val="0"/>
          <w:numId w:val="43"/>
        </w:numPr>
        <w:rPr>
          <w:szCs w:val="24"/>
        </w:rPr>
      </w:pPr>
      <w:r w:rsidRPr="00392215">
        <w:rPr>
          <w:b/>
          <w:szCs w:val="24"/>
        </w:rPr>
        <w:t>Hypothesis generation</w:t>
      </w:r>
      <w:r w:rsidRPr="00392215">
        <w:rPr>
          <w:szCs w:val="24"/>
        </w:rPr>
        <w:t>: medical record, autopsy, and laboratory record review for the 21 patients. Data from these initial activities suggested the possibility of exposure to diethylene glycol (DEG), a solvent commonly used in antifreeze.</w:t>
      </w:r>
    </w:p>
    <w:p w:rsidR="00085C8D" w:rsidRPr="00392215" w:rsidP="00085C8D" w14:paraId="2DE82CE6" w14:textId="77777777">
      <w:pPr>
        <w:pStyle w:val="Body1"/>
        <w:numPr>
          <w:ilvl w:val="0"/>
          <w:numId w:val="43"/>
        </w:numPr>
        <w:rPr>
          <w:szCs w:val="24"/>
        </w:rPr>
      </w:pPr>
      <w:r w:rsidRPr="00392215">
        <w:rPr>
          <w:b/>
          <w:szCs w:val="24"/>
        </w:rPr>
        <w:t>Hypothesis Testing</w:t>
      </w:r>
      <w:r w:rsidRPr="00392215">
        <w:rPr>
          <w:szCs w:val="24"/>
        </w:rPr>
        <w:t>: Case-Control Study.</w:t>
      </w:r>
    </w:p>
    <w:p w:rsidR="00085C8D" w:rsidRPr="00392215" w:rsidP="00085C8D" w14:paraId="3F0F3737" w14:textId="77777777">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rsidR="00085C8D" w:rsidRPr="00392215" w:rsidP="00085C8D" w14:paraId="45C613A5" w14:textId="77777777">
      <w:pPr>
        <w:pStyle w:val="Body1"/>
        <w:ind w:left="720"/>
        <w:rPr>
          <w:szCs w:val="24"/>
        </w:rPr>
      </w:pPr>
    </w:p>
    <w:p w:rsidR="00085C8D" w:rsidRPr="00392215" w:rsidP="00085C8D" w14:paraId="5AEC7289" w14:textId="219AE6F9">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sidR="00C744A2">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w:t>
      </w:r>
      <w:r w:rsidRPr="00392215">
        <w:rPr>
          <w:szCs w:val="24"/>
        </w:rPr>
        <w:t xml:space="preserve">medications. </w:t>
      </w:r>
      <w:r w:rsidR="00A75F5D">
        <w:rPr>
          <w:szCs w:val="24"/>
        </w:rPr>
        <w:t xml:space="preserve">The investigation revealed a widespread outbreak; </w:t>
      </w:r>
      <w:r w:rsidRPr="00392215">
        <w:rPr>
          <w:szCs w:val="24"/>
        </w:rPr>
        <w:t>119 case-patients were identified</w:t>
      </w:r>
      <w:r w:rsidR="00A75F5D">
        <w:rPr>
          <w:szCs w:val="24"/>
        </w:rPr>
        <w:t>,</w:t>
      </w:r>
      <w:r w:rsidRPr="00392215">
        <w:rPr>
          <w:szCs w:val="24"/>
        </w:rPr>
        <w:t xml:space="preserve"> of whom 78 (65.5%) died.</w:t>
      </w:r>
    </w:p>
    <w:p w:rsidR="00085C8D" w:rsidRPr="00392215" w:rsidP="00085C8D" w14:paraId="3BF2EA8E" w14:textId="77777777">
      <w:pPr>
        <w:pStyle w:val="Body1"/>
        <w:ind w:left="720"/>
        <w:rPr>
          <w:szCs w:val="24"/>
        </w:rPr>
      </w:pPr>
    </w:p>
    <w:p w:rsidR="00085C8D" w:rsidRPr="00392215" w:rsidP="00085C8D" w14:paraId="711D1BEE" w14:textId="154E2BEA">
      <w:pPr>
        <w:pStyle w:val="Body1"/>
        <w:ind w:left="720"/>
        <w:rPr>
          <w:szCs w:val="24"/>
        </w:rPr>
      </w:pPr>
      <w:r w:rsidRPr="00392215">
        <w:rPr>
          <w:b/>
          <w:szCs w:val="24"/>
          <w:u w:val="single"/>
        </w:rPr>
        <w:t>Undetermined</w:t>
      </w:r>
      <w:r w:rsidR="000544FA">
        <w:rPr>
          <w:b/>
          <w:szCs w:val="24"/>
          <w:u w:val="single"/>
        </w:rPr>
        <w:t xml:space="preserve"> </w:t>
      </w:r>
      <w:r w:rsidRPr="00392215">
        <w:rPr>
          <w:b/>
          <w:szCs w:val="24"/>
          <w:u w:val="single"/>
        </w:rPr>
        <w:t>Transmission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ied of a cluster of 8 cases of h</w:t>
      </w:r>
      <w:r w:rsidRPr="00392215">
        <w:rPr>
          <w:szCs w:val="24"/>
        </w:rPr>
        <w:t>antavirus pulmonary syndrome (HPS) among visitors to Yosemite National Park. Three of these case-patients had died.</w:t>
      </w:r>
    </w:p>
    <w:p w:rsidR="00085C8D" w:rsidRPr="00392215" w:rsidP="00085C8D" w14:paraId="04C56B35" w14:textId="77777777">
      <w:pPr>
        <w:pStyle w:val="Body1"/>
        <w:ind w:left="720"/>
        <w:rPr>
          <w:szCs w:val="24"/>
        </w:rPr>
      </w:pPr>
    </w:p>
    <w:p w:rsidR="00085C8D" w:rsidRPr="00392215" w:rsidP="00085C8D" w14:paraId="24AE7964" w14:textId="77777777">
      <w:pPr>
        <w:pStyle w:val="Body1"/>
        <w:ind w:left="720"/>
        <w:rPr>
          <w:szCs w:val="24"/>
        </w:rPr>
      </w:pPr>
      <w:r w:rsidRPr="00392215">
        <w:rPr>
          <w:szCs w:val="24"/>
        </w:rPr>
        <w:t xml:space="preserve">The agent </w:t>
      </w:r>
      <w:r>
        <w:rPr>
          <w:szCs w:val="24"/>
        </w:rPr>
        <w:t>h</w:t>
      </w:r>
      <w:r w:rsidRPr="00392215">
        <w:rPr>
          <w:szCs w:val="24"/>
        </w:rPr>
        <w:t xml:space="preserve">antavirus, which was first seen in the US in 1993, causes a severe life threatening lung infection. The reservoir for this agent is infected rodents and the usual 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at risk population were undetermined. </w:t>
      </w:r>
    </w:p>
    <w:p w:rsidR="00085C8D" w:rsidRPr="00392215" w:rsidP="00085C8D" w14:paraId="5473C074" w14:textId="77777777">
      <w:pPr>
        <w:pStyle w:val="Body1"/>
        <w:ind w:left="720"/>
        <w:rPr>
          <w:szCs w:val="24"/>
        </w:rPr>
      </w:pPr>
    </w:p>
    <w:p w:rsidR="00085C8D" w:rsidRPr="00392215" w:rsidP="00085C8D" w14:paraId="77AAF4C9" w14:textId="77777777">
      <w:pPr>
        <w:pStyle w:val="Body1"/>
        <w:ind w:left="720"/>
        <w:rPr>
          <w:szCs w:val="24"/>
        </w:rPr>
      </w:pPr>
      <w:r w:rsidRPr="00392215">
        <w:rPr>
          <w:szCs w:val="24"/>
        </w:rPr>
        <w:t>Before the CDC team arrived the local authorities interviewed the initial case-patients and their family members. They determined that case-patients had all stayed at the Curry Village campground in Yosemite. The field activities of the team included:</w:t>
      </w:r>
    </w:p>
    <w:p w:rsidR="00085C8D" w:rsidRPr="00392215" w:rsidP="00085C8D" w14:paraId="747DAA45" w14:textId="42BE5E0A">
      <w:pPr>
        <w:pStyle w:val="Body1"/>
        <w:numPr>
          <w:ilvl w:val="0"/>
          <w:numId w:val="44"/>
        </w:numPr>
        <w:rPr>
          <w:szCs w:val="24"/>
        </w:rPr>
      </w:pPr>
      <w:r w:rsidRPr="00392215">
        <w:rPr>
          <w:b/>
          <w:szCs w:val="24"/>
        </w:rPr>
        <w:t>Case Description:</w:t>
      </w:r>
      <w:r w:rsidRPr="00392215">
        <w:rPr>
          <w:szCs w:val="24"/>
        </w:rPr>
        <w:t xml:space="preserve"> Data for case</w:t>
      </w:r>
      <w:r w:rsidR="003F3915">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w:t>
      </w:r>
      <w:r w:rsidR="00C744A2">
        <w:rPr>
          <w:szCs w:val="24"/>
        </w:rPr>
        <w:t xml:space="preserve"> </w:t>
      </w:r>
    </w:p>
    <w:p w:rsidR="00085C8D" w:rsidRPr="00392215" w:rsidP="00085C8D" w14:paraId="13F9FE73" w14:textId="77777777">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rsidR="00085C8D" w:rsidRPr="00392215" w:rsidP="00085C8D" w14:paraId="78A32C1C" w14:textId="77777777">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rsidR="00085C8D" w:rsidRPr="00392215" w:rsidP="00085C8D" w14:paraId="26E02011" w14:textId="77777777">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rsidR="00085C8D" w:rsidRPr="00392215" w:rsidP="00085C8D" w14:paraId="7F3AE33F" w14:textId="77777777">
      <w:pPr>
        <w:pStyle w:val="Body1"/>
        <w:ind w:left="720"/>
        <w:rPr>
          <w:szCs w:val="24"/>
        </w:rPr>
      </w:pPr>
    </w:p>
    <w:p w:rsidR="00085C8D" w:rsidRPr="00392215" w:rsidP="00085C8D" w14:paraId="112CD523" w14:textId="227518A5">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sidR="00A75F5D">
        <w:rPr>
          <w:szCs w:val="24"/>
        </w:rPr>
        <w:t>. L</w:t>
      </w:r>
      <w:r w:rsidRPr="00392215">
        <w:rPr>
          <w:szCs w:val="24"/>
        </w:rPr>
        <w:t>ive rodents</w:t>
      </w:r>
      <w:r w:rsidR="00A75F5D">
        <w:rPr>
          <w:szCs w:val="24"/>
        </w:rPr>
        <w:t xml:space="preserve"> were</w:t>
      </w:r>
      <w:r w:rsidRPr="00392215">
        <w:rPr>
          <w:szCs w:val="24"/>
        </w:rPr>
        <w:t xml:space="preserve"> observed in the wall foam insulation. Rodents trapped at these sites tested positive for infection with </w:t>
      </w:r>
      <w:r>
        <w:rPr>
          <w:szCs w:val="24"/>
        </w:rPr>
        <w:t>h</w:t>
      </w:r>
      <w:r w:rsidRPr="00392215">
        <w:rPr>
          <w:szCs w:val="24"/>
        </w:rPr>
        <w:t>antavirus.</w:t>
      </w:r>
    </w:p>
    <w:p w:rsidR="00085C8D" w:rsidRPr="00392215" w:rsidP="00085C8D" w14:paraId="7FF94CBE" w14:textId="77777777">
      <w:pPr>
        <w:pStyle w:val="Body1"/>
        <w:ind w:left="720"/>
        <w:rPr>
          <w:szCs w:val="24"/>
        </w:rPr>
      </w:pPr>
    </w:p>
    <w:p w:rsidR="00085C8D" w:rsidRPr="001D057E" w:rsidP="00085C8D" w14:paraId="1A021B99" w14:textId="77777777">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a number of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rsidR="00CB0869" w:rsidRPr="001D057E" w:rsidP="004615ED" w14:paraId="5DE978BF" w14:textId="3A5DDA5D">
      <w:pPr>
        <w:pStyle w:val="Body1"/>
        <w:ind w:left="720"/>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sidR="00575385">
        <w:rPr>
          <w:szCs w:val="24"/>
        </w:rPr>
        <w:t xml:space="preserve">for seeking an approval </w:t>
      </w:r>
      <w:r w:rsidRPr="00A33C69" w:rsidR="00575385">
        <w:rPr>
          <w:szCs w:val="24"/>
        </w:rPr>
        <w:t>under th</w:t>
      </w:r>
      <w:r w:rsidRPr="00A33C69" w:rsidR="00AB29DE">
        <w:rPr>
          <w:szCs w:val="24"/>
        </w:rPr>
        <w:t>e EEI</w:t>
      </w:r>
      <w:r w:rsidRPr="00A33C69" w:rsidR="003D5437">
        <w:rPr>
          <w:szCs w:val="24"/>
        </w:rPr>
        <w:t xml:space="preserve"> </w:t>
      </w:r>
      <w:r w:rsidRPr="00A33C69" w:rsidR="00AB29DE">
        <w:rPr>
          <w:szCs w:val="24"/>
        </w:rPr>
        <w:t>G</w:t>
      </w:r>
      <w:r w:rsidRPr="00A33C69" w:rsidR="00575385">
        <w:rPr>
          <w:szCs w:val="24"/>
        </w:rPr>
        <w:t>eneric</w:t>
      </w:r>
      <w:r w:rsidRPr="00A33C69" w:rsidR="00AB29DE">
        <w:rPr>
          <w:szCs w:val="24"/>
        </w:rPr>
        <w:t xml:space="preserve"> ICR</w:t>
      </w:r>
      <w:r w:rsidR="00575385">
        <w:rPr>
          <w:szCs w:val="24"/>
        </w:rPr>
        <w:t xml:space="preserve"> </w:t>
      </w:r>
      <w:r w:rsidRPr="009C3653">
        <w:rPr>
          <w:szCs w:val="24"/>
        </w:rPr>
        <w:t xml:space="preserve">are detailed in Section 7, “Special Circumstances Relating to the Guidelines of 5 CFR </w:t>
      </w:r>
      <w:r w:rsidRPr="009C3653">
        <w:rPr>
          <w:szCs w:val="24"/>
        </w:rPr>
        <w:t>1320.5.”</w:t>
      </w:r>
      <w:r w:rsidR="00E5084B">
        <w:rPr>
          <w:szCs w:val="24"/>
        </w:rPr>
        <w:br/>
      </w:r>
    </w:p>
    <w:p w:rsidR="00527A26" w:rsidRPr="001D057E" w:rsidP="00D506FF" w14:paraId="60CA321E" w14:textId="502C7477">
      <w:pPr>
        <w:pStyle w:val="Body1"/>
        <w:tabs>
          <w:tab w:val="left" w:pos="720"/>
        </w:tabs>
        <w:rPr>
          <w:b/>
          <w:szCs w:val="24"/>
        </w:rPr>
      </w:pPr>
      <w:r w:rsidRPr="001D057E">
        <w:rPr>
          <w:b/>
          <w:szCs w:val="24"/>
        </w:rPr>
        <w:t xml:space="preserve">1.1 </w:t>
      </w:r>
      <w:r w:rsidRPr="001D057E">
        <w:rPr>
          <w:b/>
          <w:szCs w:val="24"/>
        </w:rPr>
        <w:tab/>
      </w:r>
      <w:r w:rsidRPr="001D057E">
        <w:rPr>
          <w:b/>
          <w:szCs w:val="24"/>
        </w:rPr>
        <w:t>Privacy Impact Assessment</w:t>
      </w:r>
    </w:p>
    <w:p w:rsidR="00B154FF" w:rsidRPr="001D057E" w:rsidP="00D506FF" w14:paraId="47F196F8" w14:textId="77777777">
      <w:pPr>
        <w:pStyle w:val="Body1"/>
        <w:tabs>
          <w:tab w:val="left" w:pos="720"/>
        </w:tabs>
        <w:rPr>
          <w:b/>
          <w:szCs w:val="24"/>
        </w:rPr>
      </w:pPr>
    </w:p>
    <w:p w:rsidR="00B154FF" w:rsidRPr="006B73D1" w:rsidP="00D506FF" w14:paraId="1A397B6B" w14:textId="547CD611">
      <w:pPr>
        <w:pStyle w:val="Body1"/>
        <w:tabs>
          <w:tab w:val="left" w:pos="720"/>
        </w:tabs>
        <w:rPr>
          <w:i/>
          <w:szCs w:val="24"/>
        </w:rPr>
      </w:pPr>
      <w:r w:rsidRPr="001D057E">
        <w:rPr>
          <w:i/>
          <w:szCs w:val="24"/>
        </w:rPr>
        <w:t>O</w:t>
      </w:r>
      <w:r w:rsidR="007F5786">
        <w:rPr>
          <w:i/>
          <w:szCs w:val="24"/>
        </w:rPr>
        <w:t>verview of the Data Collection S</w:t>
      </w:r>
      <w:r w:rsidRPr="001D057E">
        <w:rPr>
          <w:i/>
          <w:szCs w:val="24"/>
        </w:rPr>
        <w:t>ystem</w:t>
      </w:r>
    </w:p>
    <w:p w:rsidR="00527A26" w:rsidRPr="00B651A5" w:rsidP="00D506FF" w14:paraId="2A406AC0" w14:textId="77777777">
      <w:pPr>
        <w:pStyle w:val="Body1"/>
        <w:tabs>
          <w:tab w:val="left" w:pos="1800"/>
        </w:tabs>
        <w:rPr>
          <w:b/>
          <w:szCs w:val="24"/>
        </w:rPr>
      </w:pPr>
    </w:p>
    <w:p w:rsidR="000A37F1" w:rsidRPr="006E754B" w:rsidP="007E4D4E" w14:paraId="044C080B" w14:textId="236E7A4E">
      <w:pPr>
        <w:tabs>
          <w:tab w:val="left" w:pos="720"/>
        </w:tabs>
        <w:rPr>
          <w:rFonts w:eastAsia="Arial Unicode MS"/>
          <w:sz w:val="24"/>
          <w:szCs w:val="24"/>
          <w:u w:color="000000"/>
        </w:rPr>
      </w:pPr>
      <w:r w:rsidRPr="006B73D1">
        <w:rPr>
          <w:sz w:val="24"/>
          <w:szCs w:val="24"/>
        </w:rPr>
        <w:t>The primary purpose of each EEI conducted in response to an outbreak or event with undetermined agent</w:t>
      </w:r>
      <w:r w:rsidR="009855F7">
        <w:rPr>
          <w:sz w:val="24"/>
          <w:szCs w:val="24"/>
        </w:rPr>
        <w:t>s</w:t>
      </w:r>
      <w:r w:rsidRPr="006B73D1">
        <w:rPr>
          <w:sz w:val="24"/>
          <w:szCs w:val="24"/>
        </w:rPr>
        <w:t>, source</w:t>
      </w:r>
      <w:r w:rsidR="009855F7">
        <w:rPr>
          <w:sz w:val="24"/>
          <w:szCs w:val="24"/>
        </w:rPr>
        <w:t>s</w:t>
      </w:r>
      <w:r w:rsidRPr="006B73D1">
        <w:rPr>
          <w:sz w:val="24"/>
          <w:szCs w:val="24"/>
        </w:rPr>
        <w:t>, transmission</w:t>
      </w:r>
      <w:r w:rsidR="009855F7">
        <w:rPr>
          <w:sz w:val="24"/>
          <w:szCs w:val="24"/>
        </w:rPr>
        <w:t>s</w:t>
      </w:r>
      <w:r w:rsidRPr="006B73D1">
        <w:rPr>
          <w:sz w:val="24"/>
          <w:szCs w:val="24"/>
        </w:rPr>
        <w:t xml:space="preserve">, </w:t>
      </w:r>
      <w:r w:rsidR="00084DE8">
        <w:rPr>
          <w:sz w:val="24"/>
          <w:szCs w:val="24"/>
        </w:rPr>
        <w:t>or</w:t>
      </w:r>
      <w:r w:rsidRPr="006B73D1">
        <w:rPr>
          <w:sz w:val="24"/>
          <w:szCs w:val="24"/>
        </w:rPr>
        <w:t xml:space="preserve"> risk factor</w:t>
      </w:r>
      <w:r w:rsidR="009855F7">
        <w:rPr>
          <w:sz w:val="24"/>
          <w:szCs w:val="24"/>
        </w:rPr>
        <w:t>s</w:t>
      </w:r>
      <w:r w:rsidRPr="006B73D1">
        <w:rPr>
          <w:sz w:val="24"/>
          <w:szCs w:val="24"/>
        </w:rPr>
        <w:t xml:space="preserve"> is to</w:t>
      </w:r>
      <w:r w:rsidRPr="006B73D1" w:rsidR="00961DFC">
        <w:rPr>
          <w:sz w:val="24"/>
          <w:szCs w:val="24"/>
        </w:rPr>
        <w:t xml:space="preserve"> rapidly</w:t>
      </w:r>
      <w:r w:rsidRPr="006B73D1">
        <w:rPr>
          <w:sz w:val="24"/>
          <w:szCs w:val="24"/>
        </w:rPr>
        <w:t xml:space="preserve"> collect sufficient information to identify and implement effect</w:t>
      </w:r>
      <w:r w:rsidRPr="006B73D1" w:rsidR="00961DFC">
        <w:rPr>
          <w:sz w:val="24"/>
          <w:szCs w:val="24"/>
        </w:rPr>
        <w:t>ive</w:t>
      </w:r>
      <w:r w:rsidRPr="006B73D1">
        <w:rPr>
          <w:sz w:val="24"/>
          <w:szCs w:val="24"/>
        </w:rPr>
        <w:t xml:space="preserve"> prevention and control measure</w:t>
      </w:r>
      <w:r w:rsidRPr="00B154FF" w:rsidR="00B154FF">
        <w:rPr>
          <w:sz w:val="24"/>
          <w:szCs w:val="24"/>
        </w:rPr>
        <w:t>s</w:t>
      </w:r>
      <w:r w:rsidR="00B154FF">
        <w:rPr>
          <w:sz w:val="24"/>
          <w:szCs w:val="24"/>
        </w:rPr>
        <w:t xml:space="preserve"> to</w:t>
      </w:r>
      <w:r w:rsidRPr="006B73D1">
        <w:rPr>
          <w:sz w:val="24"/>
          <w:szCs w:val="24"/>
        </w:rPr>
        <w:t xml:space="preserve"> minimiz</w:t>
      </w:r>
      <w:r w:rsidR="00B154FF">
        <w:rPr>
          <w:sz w:val="24"/>
          <w:szCs w:val="24"/>
        </w:rPr>
        <w:t>e</w:t>
      </w:r>
      <w:r w:rsidRPr="006B73D1">
        <w:rPr>
          <w:sz w:val="24"/>
          <w:szCs w:val="24"/>
        </w:rPr>
        <w:t xml:space="preserve"> public harm. </w:t>
      </w:r>
      <w:r w:rsidRPr="006E754B" w:rsidR="001922D0">
        <w:rPr>
          <w:rFonts w:eastAsia="Arial Unicode MS"/>
          <w:sz w:val="24"/>
          <w:szCs w:val="24"/>
          <w:u w:color="000000"/>
        </w:rPr>
        <w:t xml:space="preserve">The characteristics and nature </w:t>
      </w:r>
      <w:r w:rsidRPr="00121E6B" w:rsidR="001922D0">
        <w:rPr>
          <w:rFonts w:eastAsia="Arial Unicode MS"/>
          <w:sz w:val="24"/>
          <w:szCs w:val="24"/>
          <w:u w:color="000000"/>
        </w:rPr>
        <w:t xml:space="preserve">of each outbreak or health-impacting event </w:t>
      </w:r>
      <w:r w:rsidR="002C4FD0">
        <w:rPr>
          <w:rFonts w:eastAsia="Arial Unicode MS"/>
          <w:sz w:val="24"/>
          <w:szCs w:val="24"/>
          <w:u w:color="000000"/>
        </w:rPr>
        <w:t>is</w:t>
      </w:r>
      <w:r w:rsidR="00CE0640">
        <w:rPr>
          <w:rFonts w:eastAsia="Arial Unicode MS"/>
          <w:sz w:val="24"/>
          <w:szCs w:val="24"/>
          <w:u w:color="000000"/>
        </w:rPr>
        <w:t xml:space="preserve"> </w:t>
      </w:r>
      <w:r w:rsidRPr="00121E6B" w:rsidR="001922D0">
        <w:rPr>
          <w:rFonts w:eastAsia="Arial Unicode MS"/>
          <w:sz w:val="24"/>
          <w:szCs w:val="24"/>
          <w:u w:color="000000"/>
        </w:rPr>
        <w:t>unique and therefore effective and rapid response requires highly flex</w:t>
      </w:r>
      <w:r w:rsidR="003B60F1">
        <w:rPr>
          <w:rFonts w:eastAsia="Arial Unicode MS"/>
          <w:sz w:val="24"/>
          <w:szCs w:val="24"/>
          <w:u w:color="000000"/>
        </w:rPr>
        <w:t>ible data collection methods</w:t>
      </w:r>
      <w:r w:rsidRPr="00121E6B" w:rsidR="001922D0">
        <w:rPr>
          <w:rFonts w:eastAsia="Arial Unicode MS"/>
          <w:sz w:val="24"/>
          <w:szCs w:val="24"/>
          <w:u w:color="000000"/>
        </w:rPr>
        <w:t xml:space="preserve"> and instruments. </w:t>
      </w:r>
      <w:r w:rsidRPr="006E754B">
        <w:rPr>
          <w:rFonts w:eastAsia="Arial Unicode MS"/>
          <w:sz w:val="24"/>
          <w:szCs w:val="24"/>
          <w:u w:color="000000"/>
        </w:rPr>
        <w:t xml:space="preserve">The choice of </w:t>
      </w:r>
      <w:r>
        <w:rPr>
          <w:rFonts w:eastAsia="Arial Unicode MS"/>
          <w:sz w:val="24"/>
          <w:szCs w:val="24"/>
          <w:u w:color="000000"/>
        </w:rPr>
        <w:t>data collection mode</w:t>
      </w:r>
      <w:r w:rsidRPr="006E754B">
        <w:rPr>
          <w:rFonts w:eastAsia="Arial Unicode MS"/>
          <w:sz w:val="24"/>
          <w:szCs w:val="24"/>
          <w:u w:color="000000"/>
        </w:rPr>
        <w:t xml:space="preserve"> may be influenced by:</w:t>
      </w:r>
    </w:p>
    <w:p w:rsidR="000A37F1" w:rsidRPr="0072690B" w:rsidP="007E4D4E" w14:paraId="73DD3BA0" w14:textId="77777777">
      <w:pPr>
        <w:pStyle w:val="Body1"/>
        <w:numPr>
          <w:ilvl w:val="0"/>
          <w:numId w:val="49"/>
        </w:numPr>
        <w:ind w:left="720"/>
        <w:rPr>
          <w:szCs w:val="24"/>
        </w:rPr>
      </w:pPr>
      <w:r w:rsidRPr="0072690B">
        <w:rPr>
          <w:szCs w:val="24"/>
        </w:rPr>
        <w:t>What is already known about the problem when the team arrives in the field.</w:t>
      </w:r>
    </w:p>
    <w:p w:rsidR="000A37F1" w:rsidRPr="0072690B" w:rsidP="007E4D4E" w14:paraId="09455AB8" w14:textId="77777777">
      <w:pPr>
        <w:pStyle w:val="Body1"/>
        <w:numPr>
          <w:ilvl w:val="0"/>
          <w:numId w:val="49"/>
        </w:numPr>
        <w:ind w:left="720"/>
        <w:rPr>
          <w:szCs w:val="24"/>
        </w:rPr>
      </w:pPr>
      <w:r w:rsidRPr="0072690B">
        <w:rPr>
          <w:szCs w:val="24"/>
        </w:rPr>
        <w:t>The severity of the event and the need for immediate actionable data that can be used to guide control efforts.</w:t>
      </w:r>
    </w:p>
    <w:p w:rsidR="000A37F1" w:rsidRPr="006E754B" w:rsidP="007E4D4E" w14:paraId="44B60668" w14:textId="77777777">
      <w:pPr>
        <w:pStyle w:val="Body1"/>
        <w:numPr>
          <w:ilvl w:val="0"/>
          <w:numId w:val="49"/>
        </w:numPr>
        <w:ind w:left="720"/>
        <w:rPr>
          <w:szCs w:val="24"/>
        </w:rPr>
      </w:pPr>
      <w:r w:rsidRPr="0072690B">
        <w:rPr>
          <w:szCs w:val="24"/>
        </w:rPr>
        <w:t>The location, size, and characteristics of the aff</w:t>
      </w:r>
      <w:r w:rsidR="00CE0640">
        <w:rPr>
          <w:szCs w:val="24"/>
        </w:rPr>
        <w:t xml:space="preserve">ected population (e.g. rural vs. </w:t>
      </w:r>
      <w:r w:rsidRPr="0072690B">
        <w:rPr>
          <w:szCs w:val="24"/>
        </w:rPr>
        <w:t>urban, small community vs</w:t>
      </w:r>
      <w:r>
        <w:rPr>
          <w:szCs w:val="24"/>
        </w:rPr>
        <w:t>.</w:t>
      </w:r>
      <w:r w:rsidRPr="0072690B">
        <w:rPr>
          <w:szCs w:val="24"/>
        </w:rPr>
        <w:t xml:space="preserve"> state wide</w:t>
      </w:r>
      <w:r w:rsidRPr="006E754B">
        <w:rPr>
          <w:szCs w:val="24"/>
        </w:rPr>
        <w:t>)</w:t>
      </w:r>
      <w:r w:rsidR="00F43F44">
        <w:rPr>
          <w:szCs w:val="24"/>
        </w:rPr>
        <w:t>.</w:t>
      </w:r>
    </w:p>
    <w:p w:rsidR="000A37F1" w:rsidRPr="006E754B" w:rsidP="007E4D4E" w14:paraId="16209B27" w14:textId="77777777">
      <w:pPr>
        <w:pStyle w:val="Body1"/>
        <w:numPr>
          <w:ilvl w:val="0"/>
          <w:numId w:val="49"/>
        </w:numPr>
        <w:ind w:left="720"/>
        <w:rPr>
          <w:szCs w:val="24"/>
        </w:rPr>
      </w:pPr>
      <w:r w:rsidRPr="006E754B">
        <w:rPr>
          <w:szCs w:val="24"/>
        </w:rPr>
        <w:t>Resources available to the local health authorities and the team in the field.</w:t>
      </w:r>
      <w:r w:rsidR="00BA587A">
        <w:rPr>
          <w:szCs w:val="24"/>
        </w:rPr>
        <w:br/>
      </w:r>
    </w:p>
    <w:p w:rsidR="001922D0" w:rsidP="007E4D4E" w14:paraId="7BECD2B3" w14:textId="79E2DA39">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sidR="00361A4F">
        <w:rPr>
          <w:sz w:val="24"/>
          <w:szCs w:val="24"/>
        </w:rPr>
        <w:t>face-to-face</w:t>
      </w:r>
      <w:r w:rsidRPr="00CE0ADD">
        <w:rPr>
          <w:sz w:val="24"/>
          <w:szCs w:val="24"/>
        </w:rPr>
        <w:t xml:space="preserve"> interview, telephone interview, </w:t>
      </w:r>
      <w:r w:rsidR="009849D9">
        <w:rPr>
          <w:sz w:val="24"/>
          <w:szCs w:val="24"/>
        </w:rPr>
        <w:t>self-administered</w:t>
      </w:r>
      <w:r w:rsidRPr="00CE0ADD">
        <w:rPr>
          <w:sz w:val="24"/>
          <w:szCs w:val="24"/>
        </w:rPr>
        <w:t xml:space="preserve"> paper-and-pencil questionnair</w:t>
      </w:r>
      <w:r w:rsidR="006B73D1">
        <w:rPr>
          <w:sz w:val="24"/>
          <w:szCs w:val="24"/>
        </w:rPr>
        <w:t>e</w:t>
      </w:r>
      <w:r w:rsidR="009849D9">
        <w:rPr>
          <w:sz w:val="24"/>
          <w:szCs w:val="24"/>
        </w:rPr>
        <w:t>, and self-administered Internet questionnaire</w:t>
      </w:r>
      <w:r w:rsidRPr="00CE0ADD">
        <w:rPr>
          <w:sz w:val="24"/>
          <w:szCs w:val="24"/>
        </w:rPr>
        <w:t xml:space="preserve">. Often, multiple data collection modes are employed in a single EEI. For example, hypothesis-generating </w:t>
      </w:r>
      <w:r w:rsidR="009849D9">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sidR="005666FA">
        <w:rPr>
          <w:rFonts w:eastAsia="Arial Unicode MS"/>
          <w:b/>
          <w:sz w:val="24"/>
          <w:szCs w:val="24"/>
          <w:u w:color="000000"/>
        </w:rPr>
        <w:t>Appendices</w:t>
      </w:r>
      <w:r w:rsidR="00007732">
        <w:rPr>
          <w:rFonts w:eastAsia="Arial Unicode MS"/>
          <w:b/>
          <w:sz w:val="24"/>
          <w:szCs w:val="24"/>
          <w:u w:color="000000"/>
        </w:rPr>
        <w:t xml:space="preserve"> 1-</w:t>
      </w:r>
      <w:r w:rsidR="00A84846">
        <w:rPr>
          <w:rFonts w:eastAsia="Arial Unicode MS"/>
          <w:b/>
          <w:sz w:val="24"/>
          <w:szCs w:val="24"/>
          <w:u w:color="000000"/>
        </w:rPr>
        <w:t>6</w:t>
      </w:r>
      <w:r w:rsidRPr="00121E6B">
        <w:rPr>
          <w:rFonts w:eastAsia="Arial Unicode MS"/>
          <w:sz w:val="24"/>
          <w:szCs w:val="24"/>
          <w:u w:color="000000"/>
        </w:rPr>
        <w:t>.</w:t>
      </w:r>
      <w:r w:rsidRPr="006E754B">
        <w:rPr>
          <w:rFonts w:eastAsia="Arial Unicode MS"/>
          <w:sz w:val="24"/>
          <w:szCs w:val="24"/>
          <w:u w:color="000000"/>
        </w:rPr>
        <w:t xml:space="preserve"> </w:t>
      </w:r>
    </w:p>
    <w:p w:rsidR="001922D0" w:rsidP="00A371B2" w14:paraId="475C0B52"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9232F5" w:rsidP="007E4D4E" w14:paraId="312B3104" w14:textId="53C6E030">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Respondent type var</w:t>
      </w:r>
      <w:r w:rsidR="00DC5AE8">
        <w:rPr>
          <w:sz w:val="24"/>
          <w:szCs w:val="24"/>
        </w:rPr>
        <w:t>ies</w:t>
      </w:r>
      <w:r>
        <w:rPr>
          <w:sz w:val="24"/>
          <w:szCs w:val="24"/>
        </w:rPr>
        <w:t xml:space="preserve"> by EEI.</w:t>
      </w:r>
      <w:r w:rsidR="00C744A2">
        <w:rPr>
          <w:sz w:val="24"/>
          <w:szCs w:val="24"/>
        </w:rPr>
        <w:t xml:space="preserve"> </w:t>
      </w:r>
      <w:r>
        <w:rPr>
          <w:sz w:val="24"/>
          <w:szCs w:val="24"/>
        </w:rPr>
        <w:t xml:space="preserve">For example, respondents </w:t>
      </w:r>
      <w:r w:rsidR="008D1F60">
        <w:rPr>
          <w:sz w:val="24"/>
          <w:szCs w:val="24"/>
        </w:rPr>
        <w:t xml:space="preserve">may </w:t>
      </w:r>
      <w:r>
        <w:rPr>
          <w:sz w:val="24"/>
          <w:szCs w:val="24"/>
        </w:rPr>
        <w:t>include the general public, patients, clinicians, hospital staff, laboratory staff, or caregivers.</w:t>
      </w:r>
      <w:r w:rsidR="00C744A2">
        <w:rPr>
          <w:sz w:val="24"/>
          <w:szCs w:val="24"/>
        </w:rPr>
        <w:t xml:space="preserve"> </w:t>
      </w:r>
      <w:r>
        <w:rPr>
          <w:sz w:val="24"/>
          <w:szCs w:val="24"/>
        </w:rPr>
        <w:t xml:space="preserve">Respondents </w:t>
      </w:r>
      <w:r w:rsidR="008D1F60">
        <w:rPr>
          <w:sz w:val="24"/>
          <w:szCs w:val="24"/>
        </w:rPr>
        <w:t xml:space="preserve">also may </w:t>
      </w:r>
      <w:r>
        <w:rPr>
          <w:sz w:val="24"/>
          <w:szCs w:val="24"/>
        </w:rPr>
        <w:t xml:space="preserve">be defined by a behavior (e.g., ate at Restaurant X during a certain time period or attended Conference Y) or geographic characteristic (e.g., resident of Town Z). </w:t>
      </w:r>
    </w:p>
    <w:p w:rsidR="00A371B2" w:rsidP="009232F5" w14:paraId="61043354"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3B60F1" w:rsidP="007E4D4E" w14:paraId="7932054A" w14:textId="24970E59">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I</w:t>
      </w:r>
      <w:r w:rsidR="00B10B91">
        <w:rPr>
          <w:sz w:val="24"/>
          <w:szCs w:val="24"/>
        </w:rPr>
        <w:t>nformation in identifiable form (IIF) may be collected from or about members of the public.</w:t>
      </w:r>
      <w:r w:rsidR="00C744A2">
        <w:rPr>
          <w:sz w:val="24"/>
          <w:szCs w:val="24"/>
        </w:rPr>
        <w:t xml:space="preserve"> </w:t>
      </w:r>
      <w:r w:rsidR="00344C1E">
        <w:rPr>
          <w:sz w:val="24"/>
          <w:szCs w:val="24"/>
        </w:rPr>
        <w:t xml:space="preserve">IIF </w:t>
      </w:r>
      <w:r w:rsidR="004B6929">
        <w:rPr>
          <w:sz w:val="24"/>
          <w:szCs w:val="24"/>
        </w:rPr>
        <w:t>is</w:t>
      </w:r>
      <w:r w:rsidR="00344C1E">
        <w:rPr>
          <w:sz w:val="24"/>
          <w:szCs w:val="24"/>
        </w:rPr>
        <w:t xml:space="preserve"> only collected when essential to the objective of the EEI. Data are collected in collaboration with, or at the request of, </w:t>
      </w:r>
      <w:r w:rsidR="008A37FC">
        <w:rPr>
          <w:sz w:val="24"/>
          <w:szCs w:val="24"/>
        </w:rPr>
        <w:t xml:space="preserve">external </w:t>
      </w:r>
      <w:r w:rsidR="009849D9">
        <w:rPr>
          <w:sz w:val="24"/>
          <w:szCs w:val="24"/>
        </w:rPr>
        <w:t>partner</w:t>
      </w:r>
      <w:r w:rsidR="00260B54">
        <w:rPr>
          <w:sz w:val="24"/>
          <w:szCs w:val="24"/>
        </w:rPr>
        <w:t>s</w:t>
      </w:r>
      <w:r w:rsidR="00344C1E">
        <w:rPr>
          <w:sz w:val="24"/>
          <w:szCs w:val="24"/>
        </w:rPr>
        <w:t xml:space="preserve"> reque</w:t>
      </w:r>
      <w:r w:rsidR="00BA4130">
        <w:rPr>
          <w:sz w:val="24"/>
          <w:szCs w:val="24"/>
        </w:rPr>
        <w:t>sting epidemiological support</w:t>
      </w:r>
      <w:r w:rsidR="00344C1E">
        <w:rPr>
          <w:sz w:val="24"/>
          <w:szCs w:val="24"/>
        </w:rPr>
        <w:t>.</w:t>
      </w:r>
      <w:r w:rsidR="00C744A2">
        <w:rPr>
          <w:sz w:val="24"/>
          <w:szCs w:val="24"/>
        </w:rPr>
        <w:t xml:space="preserve"> </w:t>
      </w:r>
      <w:r w:rsidR="006B73D1">
        <w:rPr>
          <w:sz w:val="24"/>
          <w:szCs w:val="24"/>
        </w:rPr>
        <w:t xml:space="preserve">Personal identifiers are </w:t>
      </w:r>
      <w:r>
        <w:rPr>
          <w:sz w:val="24"/>
          <w:szCs w:val="24"/>
        </w:rPr>
        <w:t xml:space="preserve">not transmitted to CDC unless this is necessary for public health purposes. Data collected in the course of an EEI are considered </w:t>
      </w:r>
      <w:r w:rsidR="00704CF8">
        <w:rPr>
          <w:sz w:val="24"/>
          <w:szCs w:val="24"/>
        </w:rPr>
        <w:t>private</w:t>
      </w:r>
      <w:r w:rsidR="00F14150">
        <w:rPr>
          <w:sz w:val="24"/>
          <w:szCs w:val="24"/>
        </w:rPr>
        <w:t xml:space="preserve">. </w:t>
      </w:r>
      <w:r>
        <w:rPr>
          <w:sz w:val="24"/>
          <w:szCs w:val="24"/>
        </w:rPr>
        <w:t xml:space="preserve">Inadvertent release of this information </w:t>
      </w:r>
      <w:r w:rsidR="000B78AA">
        <w:rPr>
          <w:sz w:val="24"/>
          <w:szCs w:val="24"/>
        </w:rPr>
        <w:t xml:space="preserve">may </w:t>
      </w:r>
      <w:r>
        <w:rPr>
          <w:sz w:val="24"/>
          <w:szCs w:val="24"/>
        </w:rPr>
        <w:t>constitute an invasion of the subject’s priv</w:t>
      </w:r>
      <w:r w:rsidR="00344C1E">
        <w:rPr>
          <w:sz w:val="24"/>
          <w:szCs w:val="24"/>
        </w:rPr>
        <w:t>acy. II</w:t>
      </w:r>
      <w:r>
        <w:rPr>
          <w:sz w:val="24"/>
          <w:szCs w:val="24"/>
        </w:rPr>
        <w:t xml:space="preserve">F </w:t>
      </w:r>
      <w:r w:rsidR="000B78AA">
        <w:rPr>
          <w:sz w:val="24"/>
          <w:szCs w:val="24"/>
        </w:rPr>
        <w:t xml:space="preserve">are not </w:t>
      </w:r>
      <w:r>
        <w:rPr>
          <w:sz w:val="24"/>
          <w:szCs w:val="24"/>
        </w:rPr>
        <w:t xml:space="preserve">included in any report from the EEI. </w:t>
      </w:r>
    </w:p>
    <w:p w:rsidR="003B60F1" w:rsidP="00B10B91" w14:paraId="0F01D7AE"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B10B91" w:rsidP="007E4D4E" w14:paraId="54BBE1FC" w14:textId="7999233F">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External </w:t>
      </w:r>
      <w:r w:rsidR="009849D9">
        <w:rPr>
          <w:sz w:val="24"/>
          <w:szCs w:val="24"/>
        </w:rPr>
        <w:t>partner</w:t>
      </w:r>
      <w:r w:rsidR="003B60F1">
        <w:rPr>
          <w:sz w:val="24"/>
          <w:szCs w:val="24"/>
        </w:rPr>
        <w:t xml:space="preserve"> policies and procedures for data storage and security </w:t>
      </w:r>
      <w:r w:rsidR="004B35B1">
        <w:rPr>
          <w:sz w:val="24"/>
          <w:szCs w:val="24"/>
        </w:rPr>
        <w:t xml:space="preserve">are </w:t>
      </w:r>
      <w:r w:rsidR="003B60F1">
        <w:rPr>
          <w:sz w:val="24"/>
          <w:szCs w:val="24"/>
        </w:rPr>
        <w:t>followed</w:t>
      </w:r>
      <w:r w:rsidR="00947010">
        <w:rPr>
          <w:sz w:val="24"/>
          <w:szCs w:val="24"/>
        </w:rPr>
        <w:t xml:space="preserve"> during each field investigation</w:t>
      </w:r>
      <w:r w:rsidR="00CF3E13">
        <w:rPr>
          <w:sz w:val="24"/>
          <w:szCs w:val="24"/>
        </w:rPr>
        <w:t>.</w:t>
      </w:r>
      <w:r w:rsidR="00C744A2">
        <w:rPr>
          <w:sz w:val="24"/>
          <w:szCs w:val="24"/>
        </w:rPr>
        <w:t xml:space="preserve"> </w:t>
      </w:r>
      <w:r w:rsidR="00FA769A">
        <w:rPr>
          <w:sz w:val="24"/>
          <w:szCs w:val="24"/>
        </w:rPr>
        <w:t>Though the type of access control</w:t>
      </w:r>
      <w:r w:rsidR="003B60F1">
        <w:rPr>
          <w:sz w:val="24"/>
          <w:szCs w:val="24"/>
        </w:rPr>
        <w:t>(s) implemented vary</w:t>
      </w:r>
      <w:r w:rsidR="00CF3E13">
        <w:rPr>
          <w:sz w:val="24"/>
          <w:szCs w:val="24"/>
        </w:rPr>
        <w:t xml:space="preserve"> according to local policies and procedures, </w:t>
      </w:r>
      <w:r w:rsidR="00FA769A">
        <w:rPr>
          <w:sz w:val="24"/>
          <w:szCs w:val="24"/>
        </w:rPr>
        <w:t>examples include technical controls (e.g., password protection, storage on Virtual Private Network), physical controls (e.g., storage in locked cabinets or rooms), and administrative controls (e.g., daily offsite file back-ups, sign</w:t>
      </w:r>
      <w:r w:rsidR="00CF3E13">
        <w:rPr>
          <w:sz w:val="24"/>
          <w:szCs w:val="24"/>
        </w:rPr>
        <w:t>ed confidentiality agreements by</w:t>
      </w:r>
      <w:r w:rsidR="00FA769A">
        <w:rPr>
          <w:sz w:val="24"/>
          <w:szCs w:val="24"/>
        </w:rPr>
        <w:t xml:space="preserve"> staff who have access to files). </w:t>
      </w:r>
      <w:r w:rsidR="00BF16E8">
        <w:rPr>
          <w:sz w:val="24"/>
          <w:szCs w:val="24"/>
        </w:rPr>
        <w:t xml:space="preserve">Information collection </w:t>
      </w:r>
      <w:r w:rsidR="004B35B1">
        <w:rPr>
          <w:sz w:val="24"/>
          <w:szCs w:val="24"/>
        </w:rPr>
        <w:t>is</w:t>
      </w:r>
      <w:r w:rsidR="00BF16E8">
        <w:rPr>
          <w:sz w:val="24"/>
          <w:szCs w:val="24"/>
        </w:rPr>
        <w:t xml:space="preserve"> conducted according to a security plan developed in consultation with the relevant local</w:t>
      </w:r>
      <w:r w:rsidR="00725CF0">
        <w:rPr>
          <w:sz w:val="24"/>
          <w:szCs w:val="24"/>
        </w:rPr>
        <w:t xml:space="preserve"> </w:t>
      </w:r>
      <w:r w:rsidR="00BF16E8">
        <w:rPr>
          <w:sz w:val="24"/>
          <w:szCs w:val="24"/>
        </w:rPr>
        <w:t xml:space="preserve">health authorities. </w:t>
      </w:r>
      <w:r>
        <w:rPr>
          <w:sz w:val="24"/>
          <w:szCs w:val="24"/>
        </w:rPr>
        <w:t xml:space="preserve">Only staff with approval </w:t>
      </w:r>
      <w:r>
        <w:rPr>
          <w:sz w:val="24"/>
          <w:szCs w:val="24"/>
        </w:rPr>
        <w:t xml:space="preserve">from the study lead </w:t>
      </w:r>
      <w:r w:rsidR="00CE0640">
        <w:rPr>
          <w:sz w:val="24"/>
          <w:szCs w:val="24"/>
        </w:rPr>
        <w:t>has</w:t>
      </w:r>
      <w:r>
        <w:rPr>
          <w:sz w:val="24"/>
          <w:szCs w:val="24"/>
        </w:rPr>
        <w:t xml:space="preserve"> access to the data. Approvals </w:t>
      </w:r>
      <w:r w:rsidR="004B35B1">
        <w:rPr>
          <w:sz w:val="24"/>
          <w:szCs w:val="24"/>
        </w:rPr>
        <w:t xml:space="preserve">are </w:t>
      </w:r>
      <w:r>
        <w:rPr>
          <w:sz w:val="24"/>
          <w:szCs w:val="24"/>
        </w:rPr>
        <w:t xml:space="preserve">granted based on roles or </w:t>
      </w:r>
      <w:r w:rsidR="00344C1E">
        <w:rPr>
          <w:sz w:val="24"/>
          <w:szCs w:val="24"/>
        </w:rPr>
        <w:t xml:space="preserve">a </w:t>
      </w:r>
      <w:r>
        <w:rPr>
          <w:sz w:val="24"/>
          <w:szCs w:val="24"/>
        </w:rPr>
        <w:t>“</w:t>
      </w:r>
      <w:r w:rsidR="00344C1E">
        <w:rPr>
          <w:sz w:val="24"/>
          <w:szCs w:val="24"/>
        </w:rPr>
        <w:t>need to know basis</w:t>
      </w:r>
      <w:r w:rsidR="00DD331B">
        <w:rPr>
          <w:sz w:val="24"/>
          <w:szCs w:val="24"/>
        </w:rPr>
        <w:t>.</w:t>
      </w:r>
      <w:r>
        <w:rPr>
          <w:sz w:val="24"/>
          <w:szCs w:val="24"/>
        </w:rPr>
        <w:t>”</w:t>
      </w:r>
      <w:r w:rsidR="00C744A2">
        <w:rPr>
          <w:sz w:val="24"/>
          <w:szCs w:val="24"/>
        </w:rPr>
        <w:t xml:space="preserve"> </w:t>
      </w:r>
    </w:p>
    <w:p w:rsidR="00B10B91" w:rsidP="00B10B91" w14:paraId="46D96E18" w14:textId="77777777">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rsidR="00947010" w:rsidP="007E4D4E" w14:paraId="1E6157A0" w14:textId="77777777">
      <w:pPr>
        <w:pStyle w:val="Body1"/>
        <w:tabs>
          <w:tab w:val="num" w:pos="720"/>
          <w:tab w:val="left" w:pos="1800"/>
        </w:tabs>
        <w:rPr>
          <w:szCs w:val="24"/>
        </w:rPr>
      </w:pPr>
      <w:r>
        <w:rPr>
          <w:szCs w:val="24"/>
        </w:rPr>
        <w:t xml:space="preserve">IIF </w:t>
      </w:r>
      <w:r w:rsidRPr="006B73D1" w:rsidR="00344C1E">
        <w:rPr>
          <w:szCs w:val="24"/>
        </w:rPr>
        <w:t>transmitted to CDC</w:t>
      </w:r>
      <w:r w:rsidRPr="00947010" w:rsidR="006A60A3">
        <w:rPr>
          <w:szCs w:val="24"/>
        </w:rPr>
        <w:t xml:space="preserve"> </w:t>
      </w:r>
      <w:r w:rsidR="006A60A3">
        <w:rPr>
          <w:szCs w:val="24"/>
        </w:rPr>
        <w:t xml:space="preserve">are </w:t>
      </w:r>
      <w:r w:rsidRPr="00947010">
        <w:rPr>
          <w:szCs w:val="24"/>
        </w:rPr>
        <w:t xml:space="preserve">treated in a </w:t>
      </w:r>
      <w:r w:rsidR="00704CF8">
        <w:rPr>
          <w:szCs w:val="24"/>
        </w:rPr>
        <w:t>private</w:t>
      </w:r>
      <w:r w:rsidRPr="00947010">
        <w:rPr>
          <w:szCs w:val="24"/>
        </w:rPr>
        <w:t xml:space="preserve"> manner, unless otherwise compelled by law. </w:t>
      </w:r>
      <w:r w:rsidR="004B35B1">
        <w:rPr>
          <w:szCs w:val="24"/>
        </w:rPr>
        <w:t xml:space="preserve">CDC </w:t>
      </w:r>
      <w:r w:rsidRPr="00947010">
        <w:rPr>
          <w:szCs w:val="24"/>
        </w:rPr>
        <w:t>maintain</w:t>
      </w:r>
      <w:r w:rsidR="004B35B1">
        <w:rPr>
          <w:szCs w:val="24"/>
        </w:rPr>
        <w:t>s</w:t>
      </w:r>
      <w:r w:rsidR="00CA79CE">
        <w:rPr>
          <w:szCs w:val="24"/>
        </w:rPr>
        <w:t xml:space="preserve"> privacy</w:t>
      </w:r>
      <w:r w:rsidRPr="00947010">
        <w:rPr>
          <w:szCs w:val="24"/>
        </w:rPr>
        <w:t xml:space="preserve"> by using unique, study identification numbers on all data collection forms. Personal identifiers and the linkage to the study identification number </w:t>
      </w:r>
      <w:r w:rsidR="004B35B1">
        <w:rPr>
          <w:szCs w:val="24"/>
        </w:rPr>
        <w:t>are</w:t>
      </w:r>
      <w:r w:rsidRPr="00947010">
        <w:rPr>
          <w:szCs w:val="24"/>
        </w:rPr>
        <w:t xml:space="preserve"> maintained separately in locked file cabinets or in encrypted computer files. All personal identifiers </w:t>
      </w:r>
      <w:r w:rsidR="004B35B1">
        <w:rPr>
          <w:szCs w:val="24"/>
        </w:rPr>
        <w:t>are</w:t>
      </w:r>
      <w:r w:rsidRPr="00947010">
        <w:rPr>
          <w:szCs w:val="24"/>
        </w:rPr>
        <w:t xml:space="preserve"> stripped from the data prior to establishing a final data analysis file. Results </w:t>
      </w:r>
      <w:r w:rsidR="004B35B1">
        <w:rPr>
          <w:szCs w:val="24"/>
        </w:rPr>
        <w:t>are</w:t>
      </w:r>
      <w:r w:rsidR="00775478">
        <w:rPr>
          <w:szCs w:val="24"/>
        </w:rPr>
        <w:t xml:space="preserve"> only </w:t>
      </w:r>
      <w:r w:rsidRPr="00947010">
        <w:rPr>
          <w:szCs w:val="24"/>
        </w:rPr>
        <w:t xml:space="preserve">published in aggregate form. </w:t>
      </w:r>
      <w:r w:rsidR="000B78AA">
        <w:rPr>
          <w:szCs w:val="24"/>
        </w:rPr>
        <w:br/>
      </w:r>
    </w:p>
    <w:p w:rsidR="009232F5" w:rsidP="007E4D4E" w14:paraId="176B64DA" w14:textId="01DAC608">
      <w:pPr>
        <w:pStyle w:val="Body1"/>
        <w:tabs>
          <w:tab w:val="num" w:pos="720"/>
          <w:tab w:val="left" w:pos="1800"/>
        </w:tabs>
        <w:rPr>
          <w:szCs w:val="24"/>
        </w:rPr>
      </w:pPr>
      <w:r>
        <w:rPr>
          <w:szCs w:val="24"/>
        </w:rPr>
        <w:t>Data</w:t>
      </w:r>
      <w:r w:rsidRPr="00E373CF" w:rsidR="00736FD7">
        <w:rPr>
          <w:szCs w:val="24"/>
        </w:rPr>
        <w:t xml:space="preserve"> </w:t>
      </w:r>
      <w:r w:rsidR="004B35B1">
        <w:rPr>
          <w:szCs w:val="24"/>
        </w:rPr>
        <w:t>are</w:t>
      </w:r>
      <w:r w:rsidRPr="00E373CF" w:rsidR="00736FD7">
        <w:rPr>
          <w:szCs w:val="24"/>
        </w:rPr>
        <w:t xml:space="preserve"> permanent federal records and </w:t>
      </w:r>
      <w:r w:rsidR="004B35B1">
        <w:rPr>
          <w:szCs w:val="24"/>
        </w:rPr>
        <w:t>are</w:t>
      </w:r>
      <w:r w:rsidRPr="00E373CF" w:rsidR="00736FD7">
        <w:rPr>
          <w:szCs w:val="24"/>
        </w:rPr>
        <w:t xml:space="preserve"> maintained in accordance</w:t>
      </w:r>
      <w:r w:rsidRPr="00947010" w:rsidR="00736FD7">
        <w:rPr>
          <w:szCs w:val="24"/>
        </w:rPr>
        <w:t xml:space="preserve"> with CDC’s records control schedule</w:t>
      </w:r>
      <w:r w:rsidRPr="00E373CF" w:rsidR="00CF3E13">
        <w:rPr>
          <w:szCs w:val="24"/>
        </w:rPr>
        <w:t xml:space="preserve">. </w:t>
      </w:r>
      <w:r w:rsidRPr="00E373CF" w:rsidR="00B10B91">
        <w:rPr>
          <w:szCs w:val="24"/>
        </w:rPr>
        <w:t xml:space="preserve">The process for handling </w:t>
      </w:r>
      <w:r w:rsidRPr="00947010" w:rsidR="00B10B91">
        <w:rPr>
          <w:szCs w:val="24"/>
        </w:rPr>
        <w:t xml:space="preserve">security </w:t>
      </w:r>
      <w:r w:rsidRPr="006B73D1" w:rsidR="00FC35E5">
        <w:rPr>
          <w:szCs w:val="24"/>
        </w:rPr>
        <w:t xml:space="preserve">incidents </w:t>
      </w:r>
      <w:r w:rsidR="004B35B1">
        <w:rPr>
          <w:szCs w:val="24"/>
        </w:rPr>
        <w:t>is</w:t>
      </w:r>
      <w:r w:rsidRPr="00E373CF" w:rsidR="00B10B91">
        <w:rPr>
          <w:szCs w:val="24"/>
        </w:rPr>
        <w:t xml:space="preserve"> defined in the system’</w:t>
      </w:r>
      <w:r w:rsidRPr="00947010" w:rsidR="00B10B91">
        <w:rPr>
          <w:szCs w:val="24"/>
        </w:rPr>
        <w:t>s Security Plan.</w:t>
      </w:r>
      <w:r w:rsidR="00C744A2">
        <w:rPr>
          <w:szCs w:val="24"/>
        </w:rPr>
        <w:t xml:space="preserve"> </w:t>
      </w:r>
      <w:r w:rsidRPr="00947010" w:rsidR="00B10B91">
        <w:rPr>
          <w:szCs w:val="24"/>
        </w:rPr>
        <w:t xml:space="preserve">Event monitoring and incident response is a shared responsibility between the system’s team and the Office of the Chief Information Security Officer (OCISO). Reports of suspicious security or adverse privacy related events </w:t>
      </w:r>
      <w:r w:rsidR="006B73D1">
        <w:rPr>
          <w:szCs w:val="24"/>
        </w:rPr>
        <w:t xml:space="preserve">are </w:t>
      </w:r>
      <w:r w:rsidRPr="00947010" w:rsidR="00B10B91">
        <w:rPr>
          <w:szCs w:val="24"/>
        </w:rPr>
        <w:t>directed to the component’s Information Systems Security Officer, CDC helpdesk, or to the CDC Incident Response Team. The CDC OCISO reports to the HHS Secure One Communications Center, which reports incidents to US-CERT as appropriate.</w:t>
      </w:r>
      <w:r w:rsidR="00736FD7">
        <w:rPr>
          <w:szCs w:val="24"/>
        </w:rPr>
        <w:t xml:space="preserve"> </w:t>
      </w:r>
    </w:p>
    <w:p w:rsidR="003D5437" w:rsidP="007E4D4E" w14:paraId="338A610F" w14:textId="77777777">
      <w:pPr>
        <w:tabs>
          <w:tab w:val="left" w:pos="-2070"/>
        </w:tabs>
        <w:rPr>
          <w:rFonts w:eastAsia="Arial Unicode MS"/>
          <w:i/>
          <w:sz w:val="24"/>
          <w:szCs w:val="24"/>
          <w:u w:color="000000"/>
        </w:rPr>
      </w:pPr>
    </w:p>
    <w:p w:rsidR="00736FD7" w:rsidRPr="003D5437" w:rsidP="007E4D4E" w14:paraId="00423092" w14:textId="79ECCAAA">
      <w:pPr>
        <w:tabs>
          <w:tab w:val="left" w:pos="-2070"/>
        </w:tabs>
        <w:rPr>
          <w:rFonts w:eastAsia="Arial Unicode MS"/>
          <w:i/>
          <w:sz w:val="24"/>
          <w:szCs w:val="24"/>
          <w:u w:color="000000"/>
        </w:rPr>
      </w:pPr>
      <w:r w:rsidRPr="003D5437">
        <w:rPr>
          <w:rFonts w:eastAsia="Arial Unicode MS"/>
          <w:i/>
          <w:sz w:val="24"/>
          <w:szCs w:val="24"/>
          <w:u w:color="000000"/>
        </w:rPr>
        <w:t xml:space="preserve">Items </w:t>
      </w:r>
      <w:r w:rsidRPr="003D5437" w:rsidR="007F5786">
        <w:rPr>
          <w:rFonts w:eastAsia="Arial Unicode MS"/>
          <w:i/>
          <w:sz w:val="24"/>
          <w:szCs w:val="24"/>
          <w:u w:color="000000"/>
        </w:rPr>
        <w:t>of Information to be C</w:t>
      </w:r>
      <w:r w:rsidRPr="003D5437">
        <w:rPr>
          <w:rFonts w:eastAsia="Arial Unicode MS"/>
          <w:i/>
          <w:sz w:val="24"/>
          <w:szCs w:val="24"/>
          <w:u w:color="000000"/>
        </w:rPr>
        <w:t>ollected</w:t>
      </w:r>
    </w:p>
    <w:p w:rsidR="00736FD7" w:rsidP="0072690B" w14:paraId="064E130E" w14:textId="77777777">
      <w:pPr>
        <w:tabs>
          <w:tab w:val="left" w:pos="-2070"/>
        </w:tabs>
        <w:ind w:left="720"/>
        <w:rPr>
          <w:rFonts w:eastAsia="Arial Unicode MS"/>
          <w:sz w:val="24"/>
          <w:szCs w:val="24"/>
          <w:u w:color="000000"/>
        </w:rPr>
      </w:pPr>
    </w:p>
    <w:p w:rsidR="00527A26" w:rsidP="007E4D4E" w14:paraId="7C3DB489" w14:textId="69DA8581">
      <w:pPr>
        <w:pStyle w:val="Body1"/>
        <w:rPr>
          <w:szCs w:val="24"/>
        </w:rPr>
      </w:pPr>
      <w:r w:rsidRPr="0072690B">
        <w:rPr>
          <w:szCs w:val="24"/>
        </w:rPr>
        <w:t xml:space="preserve">The information collected </w:t>
      </w:r>
      <w:r w:rsidRPr="0072690B" w:rsidR="002F3968">
        <w:rPr>
          <w:szCs w:val="24"/>
        </w:rPr>
        <w:t>var</w:t>
      </w:r>
      <w:r w:rsidR="004B35B1">
        <w:rPr>
          <w:szCs w:val="24"/>
        </w:rPr>
        <w:t>ies</w:t>
      </w:r>
      <w:r w:rsidRPr="0072690B" w:rsidR="002F3968">
        <w:rPr>
          <w:szCs w:val="24"/>
        </w:rPr>
        <w:t xml:space="preserve"> </w:t>
      </w:r>
      <w:r w:rsidRPr="0072690B" w:rsidR="00A07CD1">
        <w:rPr>
          <w:szCs w:val="24"/>
        </w:rPr>
        <w:t>b</w:t>
      </w:r>
      <w:r w:rsidR="00A07CD1">
        <w:rPr>
          <w:szCs w:val="24"/>
        </w:rPr>
        <w:t>y</w:t>
      </w:r>
      <w:r w:rsidRPr="0072690B" w:rsidR="00A07CD1">
        <w:rPr>
          <w:szCs w:val="24"/>
        </w:rPr>
        <w:t xml:space="preserve"> </w:t>
      </w:r>
      <w:r w:rsidR="009A2618">
        <w:rPr>
          <w:szCs w:val="24"/>
        </w:rPr>
        <w:t>EEI</w:t>
      </w:r>
      <w:r w:rsidRPr="0072690B" w:rsidR="00F1181D">
        <w:rPr>
          <w:szCs w:val="24"/>
        </w:rPr>
        <w:t xml:space="preserve"> depending on the nature of the outbreak or event</w:t>
      </w:r>
      <w:r w:rsidRPr="0072690B" w:rsidR="002F3968">
        <w:rPr>
          <w:szCs w:val="24"/>
        </w:rPr>
        <w:t>.</w:t>
      </w:r>
      <w:r w:rsidRPr="00BF16E8" w:rsidR="00BF16E8">
        <w:rPr>
          <w:szCs w:val="24"/>
        </w:rPr>
        <w:t xml:space="preserve"> </w:t>
      </w:r>
      <w:r w:rsidR="00BF16E8">
        <w:rPr>
          <w:szCs w:val="24"/>
        </w:rPr>
        <w:t>Data to be collected align with the objectives of the investigation to</w:t>
      </w:r>
      <w:r w:rsidR="009849D9">
        <w:rPr>
          <w:szCs w:val="24"/>
        </w:rPr>
        <w:t xml:space="preserve"> 1)</w:t>
      </w:r>
      <w:r w:rsidR="00BF16E8">
        <w:rPr>
          <w:szCs w:val="24"/>
        </w:rPr>
        <w:t xml:space="preserve"> identify and understand </w:t>
      </w:r>
      <w:r w:rsidRPr="00784C67" w:rsidR="00BF16E8">
        <w:rPr>
          <w:szCs w:val="24"/>
        </w:rPr>
        <w:t xml:space="preserve">the patterns of disease or injury occurrence, </w:t>
      </w:r>
      <w:r w:rsidR="00BF16E8">
        <w:rPr>
          <w:szCs w:val="24"/>
        </w:rPr>
        <w:t xml:space="preserve">2) </w:t>
      </w:r>
      <w:r w:rsidRPr="00784C67" w:rsidR="00BF16E8">
        <w:rPr>
          <w:szCs w:val="24"/>
        </w:rPr>
        <w:t xml:space="preserve">prevalence of risk </w:t>
      </w:r>
      <w:r w:rsidR="00BA4130">
        <w:rPr>
          <w:szCs w:val="24"/>
        </w:rPr>
        <w:t>factor</w:t>
      </w:r>
      <w:r w:rsidR="00F771B1">
        <w:rPr>
          <w:szCs w:val="24"/>
        </w:rPr>
        <w:t>s</w:t>
      </w:r>
      <w:r w:rsidRPr="00784C67" w:rsidR="00BF16E8">
        <w:rPr>
          <w:szCs w:val="24"/>
        </w:rPr>
        <w:t xml:space="preserve">, </w:t>
      </w:r>
      <w:r w:rsidR="00BF16E8">
        <w:rPr>
          <w:szCs w:val="24"/>
        </w:rPr>
        <w:t xml:space="preserve">3) </w:t>
      </w:r>
      <w:r w:rsidRPr="00784C67" w:rsidR="00BF16E8">
        <w:rPr>
          <w:szCs w:val="24"/>
        </w:rPr>
        <w:t>the etiologic agent</w:t>
      </w:r>
      <w:r w:rsidR="00F771B1">
        <w:rPr>
          <w:szCs w:val="24"/>
        </w:rPr>
        <w:t>s</w:t>
      </w:r>
      <w:r w:rsidR="00BA4130">
        <w:rPr>
          <w:szCs w:val="24"/>
        </w:rPr>
        <w:t xml:space="preserve"> or source</w:t>
      </w:r>
      <w:r w:rsidR="00F771B1">
        <w:rPr>
          <w:szCs w:val="24"/>
        </w:rPr>
        <w:t>s</w:t>
      </w:r>
      <w:r w:rsidRPr="00784C67" w:rsidR="00BF16E8">
        <w:rPr>
          <w:szCs w:val="24"/>
        </w:rPr>
        <w:t xml:space="preserve">, </w:t>
      </w:r>
      <w:r w:rsidR="00F771B1">
        <w:rPr>
          <w:szCs w:val="24"/>
        </w:rPr>
        <w:t>or</w:t>
      </w:r>
      <w:r w:rsidRPr="00784C67" w:rsidR="00BF16E8">
        <w:rPr>
          <w:szCs w:val="24"/>
        </w:rPr>
        <w:t xml:space="preserve"> </w:t>
      </w:r>
      <w:r w:rsidR="00BF16E8">
        <w:rPr>
          <w:szCs w:val="24"/>
        </w:rPr>
        <w:t xml:space="preserve">4) </w:t>
      </w:r>
      <w:r w:rsidRPr="00784C67" w:rsidR="00BF16E8">
        <w:rPr>
          <w:szCs w:val="24"/>
        </w:rPr>
        <w:t>the</w:t>
      </w:r>
      <w:r w:rsidR="00BA4130">
        <w:rPr>
          <w:szCs w:val="24"/>
        </w:rPr>
        <w:t xml:space="preserve"> mode</w:t>
      </w:r>
      <w:r w:rsidR="00F771B1">
        <w:rPr>
          <w:szCs w:val="24"/>
        </w:rPr>
        <w:t>s</w:t>
      </w:r>
      <w:r w:rsidR="00BA4130">
        <w:rPr>
          <w:szCs w:val="24"/>
        </w:rPr>
        <w:t xml:space="preserve"> of</w:t>
      </w:r>
      <w:r w:rsidRPr="00784C67" w:rsidR="00BF16E8">
        <w:rPr>
          <w:szCs w:val="24"/>
        </w:rPr>
        <w:t xml:space="preserve"> transmission</w:t>
      </w:r>
      <w:r w:rsidR="00BA4130">
        <w:rPr>
          <w:szCs w:val="24"/>
        </w:rPr>
        <w:t>.</w:t>
      </w:r>
      <w:r w:rsidR="00C744A2">
        <w:rPr>
          <w:szCs w:val="24"/>
        </w:rPr>
        <w:t xml:space="preserve"> </w:t>
      </w:r>
      <w:r w:rsidR="00A371B2">
        <w:rPr>
          <w:szCs w:val="24"/>
        </w:rPr>
        <w:t xml:space="preserve">Data collection </w:t>
      </w:r>
      <w:r w:rsidR="000B78AA">
        <w:rPr>
          <w:szCs w:val="24"/>
        </w:rPr>
        <w:t>may</w:t>
      </w:r>
      <w:r w:rsidR="00D06B12">
        <w:rPr>
          <w:szCs w:val="24"/>
        </w:rPr>
        <w:t xml:space="preserve"> </w:t>
      </w:r>
      <w:r w:rsidR="00A371B2">
        <w:rPr>
          <w:szCs w:val="24"/>
        </w:rPr>
        <w:t>include both</w:t>
      </w:r>
      <w:r w:rsidR="00465DBE">
        <w:rPr>
          <w:szCs w:val="24"/>
        </w:rPr>
        <w:t xml:space="preserve"> quantitative and qualitative data eleme</w:t>
      </w:r>
      <w:r w:rsidR="003346A2">
        <w:rPr>
          <w:szCs w:val="24"/>
        </w:rPr>
        <w:t>nts. Examples of information to be collected include descriptive information</w:t>
      </w:r>
      <w:r w:rsidRPr="0072690B" w:rsidR="002F3968">
        <w:rPr>
          <w:szCs w:val="24"/>
        </w:rPr>
        <w:t xml:space="preserve"> </w:t>
      </w:r>
      <w:r w:rsidR="00465DBE">
        <w:rPr>
          <w:szCs w:val="24"/>
        </w:rPr>
        <w:t xml:space="preserve">to </w:t>
      </w:r>
      <w:r w:rsidR="00E70AAC">
        <w:rPr>
          <w:szCs w:val="24"/>
        </w:rPr>
        <w:t xml:space="preserve">characterize </w:t>
      </w:r>
      <w:r w:rsidR="00465DBE">
        <w:rPr>
          <w:szCs w:val="24"/>
        </w:rPr>
        <w:t xml:space="preserve">person, place, and time; symptomology </w:t>
      </w:r>
      <w:r w:rsidR="003346A2">
        <w:rPr>
          <w:szCs w:val="24"/>
        </w:rPr>
        <w:t>information</w:t>
      </w:r>
      <w:r w:rsidR="00E70AAC">
        <w:rPr>
          <w:szCs w:val="24"/>
        </w:rPr>
        <w:t xml:space="preserve"> </w:t>
      </w:r>
      <w:r w:rsidR="00465DBE">
        <w:rPr>
          <w:szCs w:val="24"/>
        </w:rPr>
        <w:t>(</w:t>
      </w:r>
      <w:r w:rsidR="00E70AAC">
        <w:rPr>
          <w:szCs w:val="24"/>
        </w:rPr>
        <w:t xml:space="preserve">e.g., to </w:t>
      </w:r>
      <w:r w:rsidR="00465DBE">
        <w:rPr>
          <w:szCs w:val="24"/>
        </w:rPr>
        <w:t xml:space="preserve">characterize </w:t>
      </w:r>
      <w:r w:rsidRPr="0072690B" w:rsidR="002F3968">
        <w:rPr>
          <w:szCs w:val="24"/>
        </w:rPr>
        <w:t>illness, diagnoses</w:t>
      </w:r>
      <w:r w:rsidR="00E70AAC">
        <w:rPr>
          <w:szCs w:val="24"/>
        </w:rPr>
        <w:t>)</w:t>
      </w:r>
      <w:r w:rsidR="00BA4130">
        <w:rPr>
          <w:szCs w:val="24"/>
        </w:rPr>
        <w:t>;</w:t>
      </w:r>
      <w:r w:rsidRPr="0072690B" w:rsidR="002F3968">
        <w:rPr>
          <w:szCs w:val="24"/>
        </w:rPr>
        <w:t xml:space="preserve"> laboratory sa</w:t>
      </w:r>
      <w:r w:rsidRPr="0072690B" w:rsidR="00F1181D">
        <w:rPr>
          <w:szCs w:val="24"/>
        </w:rPr>
        <w:t>mple</w:t>
      </w:r>
      <w:r w:rsidR="00E70AAC">
        <w:rPr>
          <w:szCs w:val="24"/>
        </w:rPr>
        <w:t>s</w:t>
      </w:r>
      <w:r w:rsidR="00BA4130">
        <w:rPr>
          <w:szCs w:val="24"/>
        </w:rPr>
        <w:t>; medical conditions or symptoms of illness;</w:t>
      </w:r>
      <w:r w:rsidRPr="0072690B" w:rsidR="00F1181D">
        <w:rPr>
          <w:szCs w:val="24"/>
        </w:rPr>
        <w:t xml:space="preserve"> environmental factors</w:t>
      </w:r>
      <w:r w:rsidR="00BA4130">
        <w:rPr>
          <w:szCs w:val="24"/>
        </w:rPr>
        <w:t>;</w:t>
      </w:r>
      <w:r w:rsidRPr="0072690B" w:rsidR="00F1181D">
        <w:rPr>
          <w:szCs w:val="24"/>
        </w:rPr>
        <w:t xml:space="preserve"> risk behaviors</w:t>
      </w:r>
      <w:r w:rsidR="00BA4130">
        <w:rPr>
          <w:szCs w:val="24"/>
        </w:rPr>
        <w:t>;</w:t>
      </w:r>
      <w:r w:rsidRPr="0072690B" w:rsidR="00F1181D">
        <w:rPr>
          <w:szCs w:val="24"/>
        </w:rPr>
        <w:t xml:space="preserve"> patterns of behavior, </w:t>
      </w:r>
      <w:r w:rsidR="00E70AAC">
        <w:rPr>
          <w:szCs w:val="24"/>
        </w:rPr>
        <w:t xml:space="preserve">and </w:t>
      </w:r>
      <w:r w:rsidRPr="0072690B" w:rsidR="00F1181D">
        <w:rPr>
          <w:szCs w:val="24"/>
        </w:rPr>
        <w:t>potential exposures</w:t>
      </w:r>
      <w:r w:rsidRPr="0072690B" w:rsidR="002A560C">
        <w:rPr>
          <w:szCs w:val="24"/>
        </w:rPr>
        <w:t xml:space="preserve">. </w:t>
      </w:r>
      <w:r w:rsidR="00A371B2">
        <w:rPr>
          <w:szCs w:val="24"/>
        </w:rPr>
        <w:t xml:space="preserve">Examples of IIF categories for which data may be collected include: name, mailing address, e-mail address, phone numbers, medical information and notes, and biological specimens. </w:t>
      </w:r>
    </w:p>
    <w:p w:rsidR="00527A26" w:rsidRPr="0072690B" w:rsidP="00EA7598" w14:paraId="6643D9AC" w14:textId="77777777">
      <w:pPr>
        <w:pStyle w:val="Body1"/>
        <w:rPr>
          <w:szCs w:val="24"/>
        </w:rPr>
      </w:pPr>
    </w:p>
    <w:p w:rsidR="00527A26" w:rsidRPr="0072690B" w:rsidP="00D506FF" w14:paraId="540296BE" w14:textId="1D1C069D">
      <w:pPr>
        <w:pStyle w:val="Body1"/>
        <w:tabs>
          <w:tab w:val="left" w:pos="720"/>
        </w:tabs>
        <w:rPr>
          <w:b/>
          <w:szCs w:val="24"/>
        </w:rPr>
      </w:pPr>
      <w:r w:rsidRPr="0072690B">
        <w:rPr>
          <w:b/>
          <w:szCs w:val="24"/>
        </w:rPr>
        <w:t>2.</w:t>
      </w:r>
      <w:r w:rsidRPr="0072690B">
        <w:rPr>
          <w:b/>
          <w:szCs w:val="24"/>
        </w:rPr>
        <w:tab/>
      </w:r>
      <w:r w:rsidRPr="0072690B">
        <w:rPr>
          <w:b/>
          <w:szCs w:val="24"/>
        </w:rPr>
        <w:t>Purpose and Use of Information</w:t>
      </w:r>
      <w:r w:rsidRPr="0072690B" w:rsidR="00090414">
        <w:rPr>
          <w:b/>
          <w:szCs w:val="24"/>
        </w:rPr>
        <w:t xml:space="preserve"> Collection</w:t>
      </w:r>
    </w:p>
    <w:p w:rsidR="00527A26" w:rsidRPr="0072690B" w:rsidP="00D506FF" w14:paraId="025DC926" w14:textId="77777777">
      <w:pPr>
        <w:pStyle w:val="Body1"/>
        <w:tabs>
          <w:tab w:val="num" w:pos="720"/>
          <w:tab w:val="left" w:pos="1710"/>
        </w:tabs>
        <w:rPr>
          <w:b/>
          <w:szCs w:val="24"/>
        </w:rPr>
      </w:pPr>
    </w:p>
    <w:p w:rsidR="0080767C" w:rsidP="008209F8" w14:paraId="62FA6D47" w14:textId="3D614960">
      <w:pPr>
        <w:pStyle w:val="Body1"/>
        <w:tabs>
          <w:tab w:val="num" w:pos="720"/>
          <w:tab w:val="left" w:pos="1710"/>
        </w:tabs>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Pr="00783129" w:rsidR="00E4271D">
        <w:rPr>
          <w:szCs w:val="24"/>
        </w:rPr>
        <w:t>prevention and control</w:t>
      </w:r>
      <w:r w:rsidR="00E4271D">
        <w:rPr>
          <w:szCs w:val="24"/>
        </w:rPr>
        <w:t xml:space="preserve"> strategies to minimize adverse health consequences. To accomplish this objective, d</w:t>
      </w:r>
      <w:r w:rsidRPr="00B06F4C" w:rsidR="00527A26">
        <w:rPr>
          <w:szCs w:val="24"/>
        </w:rPr>
        <w:t>ata on the conditions surrounding and preceding the onset of a</w:t>
      </w:r>
      <w:r w:rsidR="002D2095">
        <w:rPr>
          <w:szCs w:val="24"/>
        </w:rPr>
        <w:t>n outbreak or event</w:t>
      </w:r>
      <w:r w:rsidRPr="00B06F4C" w:rsidR="00527A26">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Pr="00E4271D" w:rsidR="00E4271D">
        <w:rPr>
          <w:szCs w:val="24"/>
        </w:rPr>
        <w:t xml:space="preserve"> </w:t>
      </w:r>
      <w:r w:rsidRPr="00121E6B" w:rsidR="00E4271D">
        <w:rPr>
          <w:szCs w:val="24"/>
        </w:rPr>
        <w:t xml:space="preserve">Example data collection </w:t>
      </w:r>
      <w:r w:rsidRPr="00121E6B" w:rsidR="00E4271D">
        <w:rPr>
          <w:szCs w:val="24"/>
        </w:rPr>
        <w:t xml:space="preserve">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Pr="00121E6B" w:rsidR="00E4271D">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rsidR="007E4D4E" w:rsidP="008209F8" w14:paraId="72EDE90C" w14:textId="77777777">
      <w:pPr>
        <w:pStyle w:val="Body1"/>
        <w:tabs>
          <w:tab w:val="num" w:pos="720"/>
          <w:tab w:val="left" w:pos="1710"/>
        </w:tabs>
        <w:rPr>
          <w:szCs w:val="24"/>
        </w:rPr>
      </w:pPr>
    </w:p>
    <w:p w:rsidR="0080767C" w:rsidRPr="00377F69" w:rsidP="008209F8" w14:paraId="5BA1CA09" w14:textId="0D3CA5AC">
      <w:pPr>
        <w:pStyle w:val="Body1"/>
        <w:tabs>
          <w:tab w:val="num" w:pos="720"/>
          <w:tab w:val="left" w:pos="1710"/>
        </w:tabs>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rsidR="0057310B" w:rsidRPr="006E754B" w:rsidP="00F46FA7" w14:paraId="68D08F69" w14:textId="77777777">
      <w:pPr>
        <w:pStyle w:val="Body1"/>
        <w:tabs>
          <w:tab w:val="num" w:pos="720"/>
          <w:tab w:val="left" w:pos="1710"/>
        </w:tabs>
        <w:ind w:left="720"/>
        <w:rPr>
          <w:szCs w:val="24"/>
        </w:rPr>
      </w:pPr>
      <w:r>
        <w:rPr>
          <w:szCs w:val="24"/>
        </w:rPr>
        <w:t xml:space="preserve"> </w:t>
      </w:r>
    </w:p>
    <w:p w:rsidR="00527A26" w:rsidRPr="0072690B" w:rsidP="00B83871" w14:paraId="241AAEAD" w14:textId="5DC45637">
      <w:pPr>
        <w:pStyle w:val="Body1"/>
        <w:tabs>
          <w:tab w:val="num" w:pos="0"/>
          <w:tab w:val="left" w:pos="720"/>
        </w:tabs>
        <w:rPr>
          <w:b/>
          <w:szCs w:val="24"/>
        </w:rPr>
      </w:pPr>
      <w:r w:rsidRPr="00F46FA7">
        <w:rPr>
          <w:b/>
          <w:szCs w:val="24"/>
        </w:rPr>
        <w:t xml:space="preserve">2.1 </w:t>
      </w:r>
      <w:r w:rsidRPr="00F46FA7">
        <w:rPr>
          <w:b/>
          <w:szCs w:val="24"/>
        </w:rPr>
        <w:tab/>
        <w:t>Privacy Impact Assessment</w:t>
      </w:r>
    </w:p>
    <w:p w:rsidR="00527A26" w:rsidRPr="006E754B" w:rsidP="00E110D6" w14:paraId="2EABDC2B" w14:textId="77777777">
      <w:pPr>
        <w:pStyle w:val="Body1"/>
        <w:tabs>
          <w:tab w:val="num" w:pos="720"/>
        </w:tabs>
        <w:ind w:left="720" w:hanging="720"/>
        <w:rPr>
          <w:b/>
          <w:szCs w:val="24"/>
        </w:rPr>
      </w:pPr>
      <w:r w:rsidRPr="006E754B">
        <w:rPr>
          <w:b/>
          <w:szCs w:val="24"/>
        </w:rPr>
        <w:tab/>
      </w:r>
    </w:p>
    <w:p w:rsidR="00527A26" w:rsidRPr="006E754B" w:rsidP="007E4D4E" w14:paraId="122A35BD" w14:textId="1CF42F49">
      <w:pPr>
        <w:pStyle w:val="Body1"/>
        <w:tabs>
          <w:tab w:val="num" w:pos="720"/>
        </w:tabs>
        <w:rPr>
          <w:szCs w:val="24"/>
        </w:rPr>
      </w:pPr>
      <w:r>
        <w:rPr>
          <w:szCs w:val="24"/>
        </w:rPr>
        <w:t xml:space="preserve">Information </w:t>
      </w:r>
      <w:r w:rsidR="008523D7">
        <w:rPr>
          <w:szCs w:val="24"/>
        </w:rPr>
        <w:t>is</w:t>
      </w:r>
      <w:r>
        <w:rPr>
          <w:szCs w:val="24"/>
        </w:rPr>
        <w:t xml:space="preserve"> collected in collaboration with the </w:t>
      </w:r>
      <w:r w:rsidR="008A37FC">
        <w:rPr>
          <w:szCs w:val="24"/>
        </w:rPr>
        <w:t xml:space="preserve">external </w:t>
      </w:r>
      <w:r w:rsidR="00D96D1B">
        <w:rPr>
          <w:szCs w:val="24"/>
        </w:rPr>
        <w:t>partner</w:t>
      </w:r>
      <w:r w:rsidR="00260B54">
        <w:rPr>
          <w:szCs w:val="24"/>
        </w:rPr>
        <w:t xml:space="preserve">s </w:t>
      </w:r>
      <w:r>
        <w:rPr>
          <w:szCs w:val="24"/>
        </w:rPr>
        <w:t>request</w:t>
      </w:r>
      <w:r w:rsidR="00260B54">
        <w:rPr>
          <w:szCs w:val="24"/>
        </w:rPr>
        <w:t>ing</w:t>
      </w:r>
      <w:r>
        <w:rPr>
          <w:szCs w:val="24"/>
        </w:rPr>
        <w:t xml:space="preserve"> epidemiological support. </w:t>
      </w:r>
      <w:r w:rsidR="0096759A">
        <w:rPr>
          <w:szCs w:val="24"/>
        </w:rPr>
        <w:t xml:space="preserve">When </w:t>
      </w:r>
      <w:r w:rsidR="008A37FC">
        <w:rPr>
          <w:szCs w:val="24"/>
        </w:rPr>
        <w:t xml:space="preserve">external </w:t>
      </w:r>
      <w:r w:rsidR="00D96D1B">
        <w:rPr>
          <w:szCs w:val="24"/>
        </w:rPr>
        <w:t>partner</w:t>
      </w:r>
      <w:r w:rsidR="00260B54">
        <w:rPr>
          <w:szCs w:val="24"/>
        </w:rPr>
        <w:t>s</w:t>
      </w:r>
      <w:r w:rsidR="0096759A">
        <w:rPr>
          <w:szCs w:val="24"/>
        </w:rPr>
        <w:t xml:space="preserve"> </w:t>
      </w:r>
      <w:r w:rsidR="00260B54">
        <w:rPr>
          <w:szCs w:val="24"/>
        </w:rPr>
        <w:t xml:space="preserve">are </w:t>
      </w:r>
      <w:r w:rsidR="0096759A">
        <w:rPr>
          <w:szCs w:val="24"/>
        </w:rPr>
        <w:t>the lead on the investigation, t</w:t>
      </w:r>
      <w:r w:rsidRPr="006E754B">
        <w:rPr>
          <w:szCs w:val="24"/>
        </w:rPr>
        <w:t xml:space="preserve">he information </w:t>
      </w:r>
      <w:r w:rsidR="008523D7">
        <w:rPr>
          <w:szCs w:val="24"/>
        </w:rPr>
        <w:t>is</w:t>
      </w:r>
      <w:r w:rsidR="0096759A">
        <w:rPr>
          <w:szCs w:val="24"/>
        </w:rPr>
        <w:t xml:space="preserve"> collected under their authority</w:t>
      </w:r>
      <w:r>
        <w:rPr>
          <w:szCs w:val="24"/>
        </w:rPr>
        <w:t xml:space="preserve"> and shared with CDC.</w:t>
      </w:r>
      <w:r w:rsidR="00C744A2">
        <w:rPr>
          <w:szCs w:val="24"/>
        </w:rPr>
        <w:t xml:space="preserve"> </w:t>
      </w:r>
      <w:r>
        <w:rPr>
          <w:szCs w:val="24"/>
        </w:rPr>
        <w:t xml:space="preserve">The information will be used to </w:t>
      </w:r>
      <w:r w:rsidRPr="006E754B">
        <w:rPr>
          <w:szCs w:val="24"/>
        </w:rPr>
        <w:t>develop</w:t>
      </w:r>
      <w:r w:rsidR="00F46FA7">
        <w:rPr>
          <w:szCs w:val="24"/>
        </w:rPr>
        <w:t xml:space="preserve"> prevention and control measures </w:t>
      </w:r>
      <w:r w:rsidR="00BA4130">
        <w:rPr>
          <w:szCs w:val="24"/>
        </w:rPr>
        <w:t xml:space="preserve">to minimize or prevent subsequent </w:t>
      </w:r>
      <w:r>
        <w:rPr>
          <w:szCs w:val="24"/>
        </w:rPr>
        <w:t xml:space="preserve">morbidity </w:t>
      </w:r>
      <w:r w:rsidR="00676A7E">
        <w:rPr>
          <w:szCs w:val="24"/>
        </w:rPr>
        <w:t>and</w:t>
      </w:r>
      <w:r>
        <w:rPr>
          <w:szCs w:val="24"/>
        </w:rPr>
        <w:t xml:space="preserve"> mortality associated with the outbreak or event.</w:t>
      </w:r>
    </w:p>
    <w:p w:rsidR="00D42D37" w:rsidRPr="006E754B" w:rsidP="0096759A" w14:paraId="785C5E83" w14:textId="77777777">
      <w:pPr>
        <w:pStyle w:val="Body1"/>
        <w:tabs>
          <w:tab w:val="num" w:pos="720"/>
        </w:tabs>
        <w:ind w:left="720"/>
        <w:rPr>
          <w:szCs w:val="24"/>
        </w:rPr>
      </w:pPr>
    </w:p>
    <w:p w:rsidR="00527A26" w:rsidRPr="006E754B" w:rsidP="007E4D4E" w14:paraId="0AA2B30A" w14:textId="77777777">
      <w:pPr>
        <w:pStyle w:val="Body1"/>
        <w:tabs>
          <w:tab w:val="num" w:pos="720"/>
        </w:tabs>
        <w:rPr>
          <w:szCs w:val="24"/>
        </w:rPr>
      </w:pPr>
      <w:r w:rsidRPr="00573945">
        <w:rPr>
          <w:szCs w:val="24"/>
        </w:rPr>
        <w:t>P</w:t>
      </w:r>
      <w:r w:rsidRPr="00573945" w:rsidR="00DC750D">
        <w:rPr>
          <w:szCs w:val="24"/>
        </w:rPr>
        <w:t xml:space="preserve">rocedures </w:t>
      </w:r>
      <w:r w:rsidR="008523D7">
        <w:rPr>
          <w:szCs w:val="24"/>
        </w:rPr>
        <w:t>are</w:t>
      </w:r>
      <w:r w:rsidRPr="00573945" w:rsidR="00DC750D">
        <w:rPr>
          <w:szCs w:val="24"/>
        </w:rPr>
        <w:t xml:space="preserve"> in place to protect respondent privacy</w:t>
      </w:r>
      <w:r w:rsidRPr="00391807">
        <w:rPr>
          <w:szCs w:val="24"/>
        </w:rPr>
        <w:t xml:space="preserve"> thereby minimizing</w:t>
      </w:r>
      <w:r w:rsidRPr="00391807">
        <w:rPr>
          <w:szCs w:val="24"/>
        </w:rPr>
        <w:t xml:space="preserve"> direct impact to respondent privacy in the collection of </w:t>
      </w:r>
      <w:r w:rsidRPr="00391807" w:rsidR="001F6366">
        <w:rPr>
          <w:szCs w:val="24"/>
        </w:rPr>
        <w:t xml:space="preserve">these </w:t>
      </w:r>
      <w:r w:rsidRPr="00391807">
        <w:rPr>
          <w:szCs w:val="24"/>
        </w:rPr>
        <w:t>data.</w:t>
      </w:r>
    </w:p>
    <w:p w:rsidR="001E5A9A" w:rsidRPr="00B651A5" w:rsidP="001E5A9A" w14:paraId="1EBB4C3E" w14:textId="77777777">
      <w:pPr>
        <w:pStyle w:val="Body1"/>
        <w:tabs>
          <w:tab w:val="num" w:pos="720"/>
        </w:tabs>
        <w:ind w:left="720" w:hanging="720"/>
        <w:rPr>
          <w:b/>
          <w:szCs w:val="24"/>
        </w:rPr>
      </w:pPr>
      <w:r w:rsidRPr="00B651A5">
        <w:rPr>
          <w:b/>
          <w:szCs w:val="24"/>
        </w:rPr>
        <w:tab/>
      </w:r>
    </w:p>
    <w:p w:rsidR="00527A26" w:rsidRPr="00B651A5" w:rsidP="001E5A9A" w14:paraId="1268B68D" w14:textId="77777777">
      <w:pPr>
        <w:pStyle w:val="Body1"/>
        <w:tabs>
          <w:tab w:val="num" w:pos="720"/>
        </w:tabs>
        <w:ind w:left="720" w:hanging="720"/>
        <w:rPr>
          <w:b/>
          <w:szCs w:val="24"/>
        </w:rPr>
      </w:pPr>
      <w:r w:rsidRPr="00B651A5">
        <w:rPr>
          <w:b/>
          <w:szCs w:val="24"/>
        </w:rPr>
        <w:t xml:space="preserve">3. </w:t>
      </w:r>
      <w:r w:rsidRPr="00B651A5">
        <w:rPr>
          <w:b/>
          <w:szCs w:val="24"/>
        </w:rPr>
        <w:tab/>
      </w:r>
      <w:r w:rsidRPr="00B651A5">
        <w:rPr>
          <w:b/>
          <w:szCs w:val="24"/>
        </w:rPr>
        <w:t xml:space="preserve">Use of </w:t>
      </w:r>
      <w:r w:rsidRPr="00B651A5">
        <w:rPr>
          <w:b/>
          <w:szCs w:val="24"/>
        </w:rPr>
        <w:t xml:space="preserve">Improved </w:t>
      </w:r>
      <w:r w:rsidRPr="00B651A5">
        <w:rPr>
          <w:b/>
          <w:szCs w:val="24"/>
        </w:rPr>
        <w:t>Information Technology and Burden Reduction</w:t>
      </w:r>
    </w:p>
    <w:p w:rsidR="00527A26" w:rsidRPr="00B651A5" w:rsidP="00B83871" w14:paraId="562FF266" w14:textId="77777777">
      <w:pPr>
        <w:pStyle w:val="Body1"/>
        <w:tabs>
          <w:tab w:val="num" w:pos="0"/>
          <w:tab w:val="left" w:pos="720"/>
          <w:tab w:val="left" w:pos="1800"/>
        </w:tabs>
        <w:rPr>
          <w:b/>
          <w:szCs w:val="24"/>
        </w:rPr>
      </w:pPr>
    </w:p>
    <w:p w:rsidR="000A37F1" w:rsidRPr="006E754B" w:rsidP="007E4D4E" w14:paraId="08730F38" w14:textId="37D33E7D">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During EEIs, there o</w:t>
      </w:r>
      <w:r w:rsidR="00683702">
        <w:rPr>
          <w:rFonts w:eastAsia="Arial Unicode MS"/>
          <w:sz w:val="24"/>
          <w:szCs w:val="24"/>
          <w:u w:color="000000"/>
        </w:rPr>
        <w:t>f</w:t>
      </w:r>
      <w:r>
        <w:rPr>
          <w:rFonts w:eastAsia="Arial Unicode MS"/>
          <w:sz w:val="24"/>
          <w:szCs w:val="24"/>
          <w:u w:color="000000"/>
        </w:rPr>
        <w:t xml:space="preserve">ten is not sufficient time to develop, test, and launch electronic systems for collection of data. However, </w:t>
      </w:r>
      <w:r w:rsidR="00FC76DB">
        <w:rPr>
          <w:rFonts w:eastAsia="Arial Unicode MS"/>
          <w:sz w:val="24"/>
          <w:szCs w:val="24"/>
          <w:u w:color="000000"/>
        </w:rPr>
        <w:t>EEIs employ online or electronic submission of responses when feasible.</w:t>
      </w:r>
      <w:r w:rsidRPr="00F46FA7" w:rsidR="00F46FA7">
        <w:rPr>
          <w:szCs w:val="24"/>
        </w:rPr>
        <w:t xml:space="preserve"> </w:t>
      </w:r>
      <w:r w:rsidR="00C932A0">
        <w:rPr>
          <w:rFonts w:eastAsia="Arial Unicode MS"/>
          <w:sz w:val="24"/>
          <w:szCs w:val="24"/>
          <w:u w:color="000000"/>
        </w:rPr>
        <w:t>When</w:t>
      </w:r>
      <w:r w:rsidRPr="00F46FA7" w:rsidR="00F46FA7">
        <w:rPr>
          <w:rFonts w:eastAsia="Arial Unicode MS"/>
          <w:sz w:val="24"/>
          <w:szCs w:val="24"/>
          <w:u w:color="000000"/>
        </w:rPr>
        <w:t xml:space="preserve"> this mode is utilized, it </w:t>
      </w:r>
      <w:r w:rsidR="008523D7">
        <w:rPr>
          <w:rFonts w:eastAsia="Arial Unicode MS"/>
          <w:sz w:val="24"/>
          <w:szCs w:val="24"/>
          <w:u w:color="000000"/>
        </w:rPr>
        <w:t>is</w:t>
      </w:r>
      <w:r w:rsidRPr="00F46FA7" w:rsid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Pr="00F46FA7" w:rsidR="00CB0869">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Pr="00F46FA7" w:rsidR="00CB0869">
        <w:rPr>
          <w:rFonts w:eastAsia="Arial Unicode MS"/>
          <w:sz w:val="24"/>
          <w:szCs w:val="24"/>
          <w:u w:color="000000"/>
        </w:rPr>
        <w:t>be used to pre-populate data collection tools.</w:t>
      </w:r>
    </w:p>
    <w:p w:rsidR="00527A26" w:rsidRPr="006E754B" w:rsidP="006E754B" w14:paraId="411B9ADB" w14:textId="3E111D46">
      <w:pPr>
        <w:tabs>
          <w:tab w:val="left" w:pos="720"/>
        </w:tabs>
        <w:rPr>
          <w:rFonts w:eastAsia="Arial Unicode MS"/>
          <w:sz w:val="24"/>
          <w:szCs w:val="24"/>
          <w:u w:color="000000"/>
        </w:rPr>
      </w:pPr>
      <w:r>
        <w:rPr>
          <w:rFonts w:eastAsia="Arial Unicode MS"/>
          <w:sz w:val="24"/>
          <w:szCs w:val="24"/>
          <w:u w:color="000000"/>
        </w:rPr>
        <w:t xml:space="preserve"> </w:t>
      </w:r>
    </w:p>
    <w:p w:rsidR="00527A26" w:rsidRPr="006E754B" w:rsidP="007E4D4E" w14:paraId="5B109049" w14:textId="77777777">
      <w:pPr>
        <w:tabs>
          <w:tab w:val="left" w:pos="720"/>
        </w:tabs>
        <w:rPr>
          <w:rFonts w:eastAsia="Arial Unicode MS"/>
          <w:sz w:val="24"/>
          <w:szCs w:val="24"/>
          <w:u w:color="000000"/>
        </w:rPr>
      </w:pPr>
      <w:r>
        <w:rPr>
          <w:rFonts w:eastAsia="Arial Unicode MS"/>
          <w:sz w:val="24"/>
          <w:szCs w:val="24"/>
          <w:u w:color="000000"/>
        </w:rPr>
        <w:t>Data collection protocols are designed to b</w:t>
      </w:r>
      <w:r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Pr="006E754B">
        <w:rPr>
          <w:rFonts w:eastAsia="Arial Unicode MS"/>
          <w:sz w:val="24"/>
          <w:szCs w:val="24"/>
          <w:u w:color="000000"/>
        </w:rPr>
        <w:t xml:space="preserve"> </w:t>
      </w:r>
      <w:r w:rsidR="008523D7">
        <w:rPr>
          <w:rFonts w:eastAsia="Arial Unicode MS"/>
          <w:sz w:val="24"/>
          <w:szCs w:val="24"/>
          <w:u w:color="000000"/>
        </w:rPr>
        <w:t>is</w:t>
      </w:r>
      <w:r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Pr="006E754B">
        <w:rPr>
          <w:rFonts w:eastAsia="Arial Unicode MS"/>
          <w:sz w:val="24"/>
          <w:szCs w:val="24"/>
          <w:u w:color="000000"/>
        </w:rPr>
        <w:t xml:space="preserve"> may be influenced by:</w:t>
      </w:r>
    </w:p>
    <w:p w:rsidR="00527A26" w:rsidRPr="0072690B" w:rsidP="007E4D4E" w14:paraId="257C1A5C" w14:textId="77777777">
      <w:pPr>
        <w:pStyle w:val="Body1"/>
        <w:numPr>
          <w:ilvl w:val="0"/>
          <w:numId w:val="49"/>
        </w:numPr>
        <w:ind w:left="720"/>
        <w:rPr>
          <w:szCs w:val="24"/>
        </w:rPr>
      </w:pPr>
      <w:r w:rsidRPr="0072690B">
        <w:rPr>
          <w:szCs w:val="24"/>
        </w:rPr>
        <w:t>What is already known about th</w:t>
      </w:r>
      <w:r w:rsidR="00F46FA7">
        <w:rPr>
          <w:szCs w:val="24"/>
        </w:rPr>
        <w:t>e problem</w:t>
      </w:r>
      <w:r w:rsidRPr="0072690B">
        <w:rPr>
          <w:szCs w:val="24"/>
        </w:rPr>
        <w:t>.</w:t>
      </w:r>
    </w:p>
    <w:p w:rsidR="00527A26" w:rsidRPr="0072690B" w:rsidP="007E4D4E" w14:paraId="250C0D18" w14:textId="77777777">
      <w:pPr>
        <w:pStyle w:val="Body1"/>
        <w:numPr>
          <w:ilvl w:val="0"/>
          <w:numId w:val="49"/>
        </w:numPr>
        <w:ind w:left="720"/>
        <w:rPr>
          <w:szCs w:val="24"/>
        </w:rPr>
      </w:pPr>
      <w:r w:rsidRPr="0072690B">
        <w:rPr>
          <w:szCs w:val="24"/>
        </w:rPr>
        <w:t>The severity of the event and the need for immediate actionable data that can be used to guide control efforts.</w:t>
      </w:r>
    </w:p>
    <w:p w:rsidR="00527A26" w:rsidRPr="006E754B" w:rsidP="007E4D4E" w14:paraId="5A5F2B1B" w14:textId="77777777">
      <w:pPr>
        <w:pStyle w:val="Body1"/>
        <w:numPr>
          <w:ilvl w:val="0"/>
          <w:numId w:val="49"/>
        </w:numPr>
        <w:ind w:left="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state wide</w:t>
      </w:r>
      <w:r w:rsidRPr="006E754B">
        <w:rPr>
          <w:szCs w:val="24"/>
        </w:rPr>
        <w:t>)</w:t>
      </w:r>
      <w:r w:rsidR="00325322">
        <w:rPr>
          <w:szCs w:val="24"/>
        </w:rPr>
        <w:t>.</w:t>
      </w:r>
    </w:p>
    <w:p w:rsidR="00527A26" w:rsidRPr="006E754B" w:rsidP="007E4D4E" w14:paraId="10059F66" w14:textId="77777777">
      <w:pPr>
        <w:pStyle w:val="Body1"/>
        <w:numPr>
          <w:ilvl w:val="0"/>
          <w:numId w:val="49"/>
        </w:numPr>
        <w:ind w:left="720"/>
        <w:rPr>
          <w:szCs w:val="24"/>
        </w:rPr>
      </w:pPr>
      <w:r w:rsidRPr="006E754B">
        <w:rPr>
          <w:szCs w:val="24"/>
        </w:rPr>
        <w:t>Resources available to the local health authorities and the team in the field.</w:t>
      </w:r>
    </w:p>
    <w:p w:rsidR="00527A26" w:rsidRPr="0072690B" w:rsidP="00B83871" w14:paraId="42C0D7CF" w14:textId="77777777">
      <w:pPr>
        <w:pStyle w:val="Body1"/>
        <w:tabs>
          <w:tab w:val="num" w:pos="0"/>
          <w:tab w:val="left" w:pos="720"/>
          <w:tab w:val="left" w:pos="1800"/>
        </w:tabs>
        <w:rPr>
          <w:szCs w:val="24"/>
        </w:rPr>
      </w:pPr>
    </w:p>
    <w:p w:rsidR="00527A26" w:rsidRPr="0072690B" w:rsidP="00AC3A9F" w14:paraId="7B23EC2C" w14:textId="77777777">
      <w:pPr>
        <w:pStyle w:val="Body1"/>
        <w:tabs>
          <w:tab w:val="num" w:pos="720"/>
        </w:tabs>
        <w:rPr>
          <w:b/>
          <w:szCs w:val="24"/>
        </w:rPr>
      </w:pPr>
      <w:r w:rsidRPr="0072690B">
        <w:rPr>
          <w:b/>
          <w:szCs w:val="24"/>
        </w:rPr>
        <w:t xml:space="preserve">4. </w:t>
      </w:r>
      <w:r w:rsidRPr="0072690B">
        <w:rPr>
          <w:b/>
          <w:szCs w:val="24"/>
        </w:rPr>
        <w:tab/>
      </w:r>
      <w:r w:rsidRPr="0072690B">
        <w:rPr>
          <w:b/>
          <w:szCs w:val="24"/>
        </w:rPr>
        <w:t>Efforts to Identify Duplication and Use of Similar Information</w:t>
      </w:r>
    </w:p>
    <w:p w:rsidR="00527A26" w:rsidRPr="0072690B" w:rsidP="00B83871" w14:paraId="2C285B3B" w14:textId="77777777">
      <w:pPr>
        <w:pStyle w:val="Body1"/>
        <w:tabs>
          <w:tab w:val="num" w:pos="0"/>
          <w:tab w:val="left" w:pos="720"/>
          <w:tab w:val="left" w:pos="1080"/>
          <w:tab w:val="left" w:pos="1800"/>
        </w:tabs>
        <w:rPr>
          <w:b/>
          <w:szCs w:val="24"/>
        </w:rPr>
      </w:pPr>
    </w:p>
    <w:p w:rsidR="001A3A81" w:rsidRPr="006E754B" w:rsidP="007E4D4E" w14:paraId="2340BB08" w14:textId="5C00E130">
      <w:pPr>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emergency situation generally requires the collection of data specific to the 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r w:rsidR="008523D7">
        <w:rPr>
          <w:rFonts w:eastAsia="Arial Unicode MS"/>
          <w:sz w:val="24"/>
          <w:szCs w:val="24"/>
          <w:u w:color="000000"/>
        </w:rPr>
        <w:t>modes</w:t>
      </w:r>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rsidR="00527A26" w:rsidRPr="0072690B" w:rsidP="00D42D37" w14:paraId="0553D829" w14:textId="77777777">
      <w:pPr>
        <w:pStyle w:val="Body1"/>
        <w:tabs>
          <w:tab w:val="num" w:pos="720"/>
          <w:tab w:val="left" w:pos="1080"/>
          <w:tab w:val="left" w:pos="1800"/>
        </w:tabs>
        <w:ind w:left="720"/>
        <w:rPr>
          <w:szCs w:val="24"/>
        </w:rPr>
      </w:pPr>
    </w:p>
    <w:p w:rsidR="00527A26" w:rsidRPr="00DF316D" w:rsidP="007E4D4E" w14:paraId="7C983D7C" w14:textId="693904E9">
      <w:pPr>
        <w:pStyle w:val="Body1"/>
        <w:tabs>
          <w:tab w:val="num" w:pos="720"/>
          <w:tab w:val="left" w:pos="1080"/>
          <w:tab w:val="left" w:pos="1800"/>
        </w:tabs>
        <w:rPr>
          <w:szCs w:val="24"/>
        </w:rPr>
      </w:pPr>
      <w:r w:rsidRPr="00677495">
        <w:rPr>
          <w:szCs w:val="24"/>
        </w:rPr>
        <w:t>Each investigation contribute</w:t>
      </w:r>
      <w:r w:rsidRPr="00677495" w:rsidR="00A846A4">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Pr="00677495" w:rsidR="00B93489">
        <w:rPr>
          <w:szCs w:val="24"/>
        </w:rPr>
        <w:t xml:space="preserve">gned to collect information </w:t>
      </w:r>
      <w:r w:rsidRPr="00DF316D" w:rsidR="00B93489">
        <w:rPr>
          <w:szCs w:val="24"/>
        </w:rPr>
        <w:t>specific to the situation.</w:t>
      </w:r>
      <w:r w:rsidR="00C744A2">
        <w:rPr>
          <w:szCs w:val="24"/>
        </w:rPr>
        <w:t xml:space="preserve"> </w:t>
      </w:r>
    </w:p>
    <w:p w:rsidR="00D409FC" w:rsidRPr="00633917" w:rsidP="00D42D37" w14:paraId="777BBEC5" w14:textId="77777777">
      <w:pPr>
        <w:pStyle w:val="Body1"/>
        <w:tabs>
          <w:tab w:val="num" w:pos="720"/>
          <w:tab w:val="left" w:pos="1080"/>
          <w:tab w:val="left" w:pos="1800"/>
        </w:tabs>
        <w:ind w:left="720"/>
        <w:rPr>
          <w:szCs w:val="24"/>
        </w:rPr>
      </w:pPr>
    </w:p>
    <w:p w:rsidR="00D409FC" w:rsidRPr="00506F5C" w:rsidP="007E4D4E" w14:paraId="61528E04" w14:textId="4A008011">
      <w:pPr>
        <w:rPr>
          <w:sz w:val="24"/>
          <w:szCs w:val="24"/>
        </w:rPr>
      </w:pPr>
      <w:r w:rsidRPr="00506F5C">
        <w:rPr>
          <w:rFonts w:eastAsia="Arial Unicode MS"/>
          <w:sz w:val="24"/>
          <w:szCs w:val="24"/>
          <w:u w:color="000000"/>
        </w:rPr>
        <w:t xml:space="preserve">A CDC staff </w:t>
      </w:r>
      <w:r w:rsidRPr="00AB29DE">
        <w:rPr>
          <w:rFonts w:eastAsia="Arial Unicode MS"/>
          <w:sz w:val="24"/>
          <w:szCs w:val="24"/>
          <w:u w:color="000000"/>
        </w:rPr>
        <w:t>person will serve in the role of EEI Information Collection Request Liaison (ICRL).</w:t>
      </w:r>
      <w:r w:rsidRPr="00AB29DE" w:rsidR="00C744A2">
        <w:rPr>
          <w:rFonts w:eastAsia="Arial Unicode MS"/>
          <w:sz w:val="24"/>
          <w:szCs w:val="24"/>
          <w:u w:color="000000"/>
        </w:rPr>
        <w:t xml:space="preserve"> </w:t>
      </w:r>
      <w:r w:rsidRPr="00AB29DE">
        <w:rPr>
          <w:rFonts w:eastAsia="Arial Unicode MS"/>
          <w:sz w:val="24"/>
          <w:szCs w:val="24"/>
          <w:u w:color="000000"/>
        </w:rPr>
        <w:t xml:space="preserve">The ICRL </w:t>
      </w:r>
      <w:r w:rsidRPr="00AB29DE">
        <w:rPr>
          <w:sz w:val="24"/>
          <w:szCs w:val="24"/>
        </w:rPr>
        <w:t xml:space="preserve">will </w:t>
      </w:r>
      <w:r w:rsidRPr="00AB29DE" w:rsidR="00DF316D">
        <w:rPr>
          <w:sz w:val="24"/>
          <w:szCs w:val="24"/>
        </w:rPr>
        <w:t xml:space="preserve">be responsible for </w:t>
      </w:r>
      <w:r w:rsidRPr="00AB29DE">
        <w:rPr>
          <w:sz w:val="24"/>
          <w:szCs w:val="24"/>
        </w:rPr>
        <w:t>maintain</w:t>
      </w:r>
      <w:r w:rsidRPr="00AB29DE" w:rsidR="00DF316D">
        <w:rPr>
          <w:sz w:val="24"/>
          <w:szCs w:val="24"/>
        </w:rPr>
        <w:t>ing</w:t>
      </w:r>
      <w:r w:rsidRPr="00AB29DE">
        <w:rPr>
          <w:sz w:val="24"/>
          <w:szCs w:val="24"/>
        </w:rPr>
        <w:t xml:space="preserve"> a data collection instrument library</w:t>
      </w:r>
      <w:r w:rsidRPr="00AB29DE" w:rsidR="00D52205">
        <w:rPr>
          <w:sz w:val="24"/>
          <w:szCs w:val="24"/>
        </w:rPr>
        <w:t xml:space="preserve"> </w:t>
      </w:r>
      <w:r w:rsidRPr="00AB29DE" w:rsidR="00DF316D">
        <w:rPr>
          <w:sz w:val="24"/>
          <w:szCs w:val="24"/>
        </w:rPr>
        <w:t>(</w:t>
      </w:r>
      <w:r w:rsidRPr="00AB29DE" w:rsidR="00DF316D">
        <w:rPr>
          <w:b/>
          <w:sz w:val="24"/>
          <w:szCs w:val="24"/>
        </w:rPr>
        <w:t>Append</w:t>
      </w:r>
      <w:r w:rsidRPr="00AB29DE" w:rsidR="00633917">
        <w:rPr>
          <w:b/>
          <w:sz w:val="24"/>
          <w:szCs w:val="24"/>
        </w:rPr>
        <w:t>ic</w:t>
      </w:r>
      <w:r w:rsidRPr="00AB29DE" w:rsidR="00D52205">
        <w:rPr>
          <w:b/>
          <w:sz w:val="24"/>
          <w:szCs w:val="24"/>
        </w:rPr>
        <w:t>es</w:t>
      </w:r>
      <w:r w:rsidRPr="00AB29DE" w:rsidR="00DF316D">
        <w:rPr>
          <w:sz w:val="24"/>
          <w:szCs w:val="24"/>
        </w:rPr>
        <w:t>)</w:t>
      </w:r>
      <w:r w:rsidRPr="00AB29DE">
        <w:rPr>
          <w:sz w:val="24"/>
          <w:szCs w:val="24"/>
        </w:rPr>
        <w:t xml:space="preserve">, </w:t>
      </w:r>
      <w:r w:rsidRPr="00AB29DE" w:rsidR="00D52205">
        <w:rPr>
          <w:sz w:val="24"/>
          <w:szCs w:val="24"/>
        </w:rPr>
        <w:t>which</w:t>
      </w:r>
      <w:r w:rsidRPr="00AB29DE">
        <w:rPr>
          <w:sz w:val="24"/>
          <w:szCs w:val="24"/>
        </w:rPr>
        <w:t xml:space="preserve"> </w:t>
      </w:r>
      <w:r w:rsidRPr="00AB29DE" w:rsidR="00D52205">
        <w:rPr>
          <w:sz w:val="24"/>
          <w:szCs w:val="24"/>
        </w:rPr>
        <w:t xml:space="preserve">will </w:t>
      </w:r>
      <w:r w:rsidRPr="00AB29DE">
        <w:rPr>
          <w:sz w:val="24"/>
          <w:szCs w:val="24"/>
        </w:rPr>
        <w:t xml:space="preserve">include the final data collection instruments administered in EEIs under this </w:t>
      </w:r>
      <w:r w:rsidRPr="00AB29DE" w:rsidR="009E0AF1">
        <w:rPr>
          <w:sz w:val="24"/>
          <w:szCs w:val="24"/>
        </w:rPr>
        <w:t>g</w:t>
      </w:r>
      <w:r w:rsidRPr="00AB29DE">
        <w:rPr>
          <w:sz w:val="24"/>
          <w:szCs w:val="24"/>
        </w:rPr>
        <w:t>eneric clearance.</w:t>
      </w:r>
      <w:r w:rsidRPr="00AB29DE" w:rsidR="00C744A2">
        <w:rPr>
          <w:sz w:val="24"/>
          <w:szCs w:val="24"/>
        </w:rPr>
        <w:t xml:space="preserve"> </w:t>
      </w:r>
      <w:r w:rsidRPr="00AB29DE">
        <w:rPr>
          <w:sz w:val="24"/>
          <w:szCs w:val="24"/>
        </w:rPr>
        <w:t>In the event a</w:t>
      </w:r>
      <w:r w:rsidRPr="00AB29DE" w:rsidR="00641FE5">
        <w:rPr>
          <w:sz w:val="24"/>
          <w:szCs w:val="24"/>
        </w:rPr>
        <w:t>n information</w:t>
      </w:r>
      <w:r w:rsidRPr="00AB29DE">
        <w:rPr>
          <w:sz w:val="24"/>
          <w:szCs w:val="24"/>
        </w:rPr>
        <w:t xml:space="preserve"> collection is requested </w:t>
      </w:r>
      <w:r w:rsidRPr="00AB29DE" w:rsidR="00641FE5">
        <w:rPr>
          <w:sz w:val="24"/>
          <w:szCs w:val="24"/>
        </w:rPr>
        <w:t>by</w:t>
      </w:r>
      <w:r w:rsidRPr="00AB29DE">
        <w:rPr>
          <w:sz w:val="24"/>
          <w:szCs w:val="24"/>
        </w:rPr>
        <w:t xml:space="preserve"> a CDC program</w:t>
      </w:r>
      <w:r w:rsidRPr="00506F5C">
        <w:rPr>
          <w:sz w:val="24"/>
          <w:szCs w:val="24"/>
        </w:rPr>
        <w:t xml:space="preserve">, the </w:t>
      </w:r>
      <w:r w:rsidRPr="00506F5C" w:rsidR="00DF316D">
        <w:rPr>
          <w:sz w:val="24"/>
          <w:szCs w:val="24"/>
        </w:rPr>
        <w:t xml:space="preserve">ICR will require the program to determine whether </w:t>
      </w:r>
      <w:r w:rsidR="005D2CED">
        <w:rPr>
          <w:sz w:val="24"/>
          <w:szCs w:val="24"/>
        </w:rPr>
        <w:t xml:space="preserve">data already have been collected that could be used. </w:t>
      </w:r>
      <w:r w:rsidRPr="00506F5C" w:rsidR="00C37B11">
        <w:rPr>
          <w:sz w:val="24"/>
          <w:szCs w:val="24"/>
        </w:rPr>
        <w:t>S</w:t>
      </w:r>
      <w:r w:rsidRPr="00506F5C" w:rsidR="0077278C">
        <w:rPr>
          <w:sz w:val="24"/>
          <w:szCs w:val="24"/>
        </w:rPr>
        <w:t xml:space="preserve">tep-by-step instructions </w:t>
      </w:r>
      <w:r w:rsidRPr="00506F5C" w:rsidR="00C37B11">
        <w:rPr>
          <w:sz w:val="24"/>
          <w:szCs w:val="24"/>
        </w:rPr>
        <w:t xml:space="preserve">for </w:t>
      </w:r>
      <w:r w:rsidRPr="00506F5C" w:rsidR="0077278C">
        <w:rPr>
          <w:sz w:val="24"/>
          <w:szCs w:val="24"/>
        </w:rPr>
        <w:t xml:space="preserve">conducting </w:t>
      </w:r>
      <w:r w:rsidRPr="00506F5C" w:rsidR="00C37B11">
        <w:rPr>
          <w:sz w:val="24"/>
          <w:szCs w:val="24"/>
        </w:rPr>
        <w:t xml:space="preserve">an EEI under this </w:t>
      </w:r>
      <w:r w:rsidR="009E0AF1">
        <w:rPr>
          <w:sz w:val="24"/>
          <w:szCs w:val="24"/>
        </w:rPr>
        <w:t>g</w:t>
      </w:r>
      <w:r w:rsidRPr="00506F5C" w:rsidR="00DF316D">
        <w:rPr>
          <w:sz w:val="24"/>
          <w:szCs w:val="24"/>
        </w:rPr>
        <w:t xml:space="preserve">eneric clearance </w:t>
      </w:r>
      <w:r w:rsidR="00CE0640">
        <w:rPr>
          <w:sz w:val="24"/>
          <w:szCs w:val="24"/>
        </w:rPr>
        <w:t>are</w:t>
      </w:r>
      <w:r w:rsidRPr="00506F5C" w:rsidR="00DF316D">
        <w:rPr>
          <w:sz w:val="24"/>
          <w:szCs w:val="24"/>
        </w:rPr>
        <w:t xml:space="preserve"> presented in </w:t>
      </w:r>
      <w:r w:rsidRPr="00506F5C" w:rsidR="00DF316D">
        <w:rPr>
          <w:b/>
          <w:sz w:val="24"/>
          <w:szCs w:val="24"/>
        </w:rPr>
        <w:t xml:space="preserve">Attachment </w:t>
      </w:r>
      <w:r w:rsidRPr="00506F5C" w:rsidR="009E7AEB">
        <w:rPr>
          <w:b/>
          <w:sz w:val="24"/>
          <w:szCs w:val="24"/>
        </w:rPr>
        <w:t>C</w:t>
      </w:r>
      <w:r w:rsidRPr="00506F5C" w:rsidR="00633917">
        <w:rPr>
          <w:b/>
          <w:sz w:val="24"/>
          <w:szCs w:val="24"/>
        </w:rPr>
        <w:t>.</w:t>
      </w:r>
      <w:r w:rsidR="00633917">
        <w:rPr>
          <w:b/>
          <w:sz w:val="24"/>
          <w:szCs w:val="24"/>
        </w:rPr>
        <w:t xml:space="preserve"> </w:t>
      </w:r>
    </w:p>
    <w:p w:rsidR="00527A26" w:rsidRPr="0072690B" w:rsidP="00B83871" w14:paraId="371F126F" w14:textId="77777777">
      <w:pPr>
        <w:pStyle w:val="Body1"/>
        <w:tabs>
          <w:tab w:val="num" w:pos="0"/>
          <w:tab w:val="left" w:pos="720"/>
          <w:tab w:val="left" w:pos="1080"/>
          <w:tab w:val="left" w:pos="1800"/>
        </w:tabs>
        <w:rPr>
          <w:szCs w:val="24"/>
        </w:rPr>
      </w:pPr>
    </w:p>
    <w:p w:rsidR="00527A26" w:rsidRPr="0072690B" w:rsidP="00B14FF7" w14:paraId="3E130424" w14:textId="77777777">
      <w:pPr>
        <w:pStyle w:val="Body1"/>
        <w:tabs>
          <w:tab w:val="num" w:pos="720"/>
        </w:tabs>
        <w:rPr>
          <w:b/>
          <w:szCs w:val="24"/>
        </w:rPr>
      </w:pPr>
      <w:r w:rsidRPr="0072690B">
        <w:rPr>
          <w:b/>
          <w:szCs w:val="24"/>
        </w:rPr>
        <w:t>5.</w:t>
      </w:r>
      <w:r w:rsidRPr="0072690B">
        <w:rPr>
          <w:b/>
          <w:szCs w:val="24"/>
        </w:rPr>
        <w:tab/>
      </w:r>
      <w:r w:rsidRPr="0072690B">
        <w:rPr>
          <w:b/>
          <w:szCs w:val="24"/>
        </w:rPr>
        <w:t>Impact on Small Businesses or Other Small Entities</w:t>
      </w:r>
    </w:p>
    <w:p w:rsidR="00527A26" w:rsidRPr="0072690B" w:rsidP="00B83871" w14:paraId="7A92AE6B" w14:textId="77777777">
      <w:pPr>
        <w:pStyle w:val="Body1"/>
        <w:tabs>
          <w:tab w:val="num" w:pos="0"/>
          <w:tab w:val="left" w:pos="720"/>
          <w:tab w:val="left" w:pos="1080"/>
          <w:tab w:val="left" w:pos="1800"/>
        </w:tabs>
        <w:rPr>
          <w:b/>
          <w:szCs w:val="24"/>
        </w:rPr>
      </w:pPr>
    </w:p>
    <w:p w:rsidR="001A3A81" w:rsidRPr="00B651A5" w:rsidP="007E4D4E" w14:paraId="683A3ACD" w14:textId="77777777">
      <w:pPr>
        <w:rPr>
          <w:rFonts w:eastAsia="Arial Unicode MS"/>
          <w:sz w:val="24"/>
          <w:szCs w:val="24"/>
          <w:u w:color="000000"/>
        </w:rPr>
      </w:pPr>
      <w:r>
        <w:rPr>
          <w:rFonts w:eastAsia="Arial Unicode MS"/>
          <w:sz w:val="24"/>
          <w:szCs w:val="24"/>
          <w:u w:color="000000"/>
        </w:rPr>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rsidR="00527A26" w:rsidRPr="0072690B" w:rsidP="00B83871" w14:paraId="1CEEB4F3" w14:textId="77777777">
      <w:pPr>
        <w:pStyle w:val="Body1"/>
        <w:tabs>
          <w:tab w:val="num" w:pos="0"/>
          <w:tab w:val="left" w:pos="720"/>
          <w:tab w:val="left" w:pos="1080"/>
          <w:tab w:val="left" w:pos="1800"/>
        </w:tabs>
        <w:rPr>
          <w:b/>
          <w:szCs w:val="24"/>
        </w:rPr>
      </w:pPr>
    </w:p>
    <w:p w:rsidR="00527A26" w:rsidRPr="0072690B" w:rsidP="00B14FF7" w14:paraId="0CA08607" w14:textId="77777777">
      <w:pPr>
        <w:pStyle w:val="Body1"/>
        <w:tabs>
          <w:tab w:val="num" w:pos="720"/>
        </w:tabs>
        <w:rPr>
          <w:b/>
          <w:szCs w:val="24"/>
        </w:rPr>
      </w:pPr>
      <w:r w:rsidRPr="0072690B">
        <w:rPr>
          <w:b/>
          <w:szCs w:val="24"/>
        </w:rPr>
        <w:t xml:space="preserve">6. </w:t>
      </w:r>
      <w:r w:rsidRPr="0072690B">
        <w:rPr>
          <w:b/>
          <w:szCs w:val="24"/>
        </w:rPr>
        <w:tab/>
      </w:r>
      <w:r w:rsidRPr="0072690B">
        <w:rPr>
          <w:b/>
          <w:szCs w:val="24"/>
        </w:rPr>
        <w:t>Consequences of Collecting the Information Less Frequently</w:t>
      </w:r>
    </w:p>
    <w:p w:rsidR="00527A26" w:rsidRPr="0072690B" w:rsidP="00B83871" w14:paraId="0542736B" w14:textId="77777777">
      <w:pPr>
        <w:pStyle w:val="Body1"/>
        <w:tabs>
          <w:tab w:val="num" w:pos="0"/>
          <w:tab w:val="left" w:pos="720"/>
          <w:tab w:val="left" w:pos="1080"/>
          <w:tab w:val="left" w:pos="1800"/>
        </w:tabs>
        <w:rPr>
          <w:b/>
          <w:szCs w:val="24"/>
        </w:rPr>
      </w:pPr>
    </w:p>
    <w:p w:rsidR="001A3A81" w:rsidRPr="00B651A5" w:rsidP="007E4D4E" w14:paraId="61527E2D" w14:textId="103DEAD0">
      <w:pPr>
        <w:rPr>
          <w:rFonts w:eastAsia="Arial Unicode MS"/>
          <w:sz w:val="24"/>
          <w:szCs w:val="24"/>
          <w:u w:color="000000"/>
        </w:rPr>
      </w:pPr>
      <w:r>
        <w:rPr>
          <w:rFonts w:eastAsia="Arial Unicode MS"/>
          <w:sz w:val="24"/>
          <w:szCs w:val="24"/>
          <w:u w:color="000000"/>
        </w:rPr>
        <w:t xml:space="preserve">EEIs involve </w:t>
      </w:r>
      <w:r w:rsidRPr="00B651A5">
        <w:rPr>
          <w:rFonts w:eastAsia="Arial Unicode MS"/>
          <w:sz w:val="24"/>
          <w:szCs w:val="24"/>
          <w:u w:color="000000"/>
        </w:rPr>
        <w:t>one-time</w:t>
      </w:r>
      <w:r w:rsidRPr="00B651A5" w:rsidR="00631986">
        <w:rPr>
          <w:rFonts w:eastAsia="Arial Unicode MS"/>
          <w:sz w:val="24"/>
          <w:szCs w:val="24"/>
          <w:u w:color="000000"/>
        </w:rPr>
        <w:t>, rapid</w:t>
      </w:r>
      <w:r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Pr="00B651A5">
        <w:rPr>
          <w:rFonts w:eastAsia="Arial Unicode MS"/>
          <w:sz w:val="24"/>
          <w:szCs w:val="24"/>
          <w:u w:color="000000"/>
        </w:rPr>
        <w:t xml:space="preserve">If during </w:t>
      </w:r>
      <w:r w:rsidRPr="00B651A5" w:rsidR="00631986">
        <w:rPr>
          <w:rFonts w:eastAsia="Arial Unicode MS"/>
          <w:sz w:val="24"/>
          <w:szCs w:val="24"/>
          <w:u w:color="000000"/>
        </w:rPr>
        <w:t>an</w:t>
      </w:r>
      <w:r w:rsidR="00A846A4">
        <w:rPr>
          <w:rFonts w:eastAsia="Arial Unicode MS"/>
          <w:sz w:val="24"/>
          <w:szCs w:val="24"/>
          <w:u w:color="000000"/>
        </w:rPr>
        <w:t xml:space="preserve"> </w:t>
      </w:r>
      <w:r w:rsidRPr="00B651A5">
        <w:rPr>
          <w:rFonts w:eastAsia="Arial Unicode MS"/>
          <w:sz w:val="24"/>
          <w:szCs w:val="24"/>
          <w:u w:color="000000"/>
        </w:rPr>
        <w:t xml:space="preserve">emergency investigation, </w:t>
      </w:r>
      <w:r w:rsidRPr="00B651A5" w:rsidR="00631986">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Pr="00B651A5" w:rsidR="00631986">
        <w:rPr>
          <w:rFonts w:eastAsia="Arial Unicode MS"/>
          <w:sz w:val="24"/>
          <w:szCs w:val="24"/>
          <w:u w:color="000000"/>
        </w:rPr>
        <w:t xml:space="preserve">-day data collection period, </w:t>
      </w:r>
      <w:r w:rsidR="002D2DB0">
        <w:rPr>
          <w:rFonts w:eastAsia="Arial Unicode MS"/>
          <w:sz w:val="24"/>
          <w:szCs w:val="24"/>
          <w:u w:color="000000"/>
        </w:rPr>
        <w:t>a new GenIC request will be submitted</w:t>
      </w:r>
      <w:r w:rsidRPr="00B651A5">
        <w:rPr>
          <w:rFonts w:eastAsia="Arial Unicode MS"/>
          <w:sz w:val="24"/>
          <w:szCs w:val="24"/>
          <w:u w:color="000000"/>
        </w:rPr>
        <w:t xml:space="preserve">. </w:t>
      </w:r>
    </w:p>
    <w:p w:rsidR="00527A26" w:rsidRPr="0072690B" w:rsidP="00B83871" w14:paraId="34BF67EE" w14:textId="77777777">
      <w:pPr>
        <w:pStyle w:val="Body1"/>
        <w:tabs>
          <w:tab w:val="num" w:pos="0"/>
          <w:tab w:val="left" w:pos="720"/>
          <w:tab w:val="left" w:pos="1080"/>
          <w:tab w:val="left" w:pos="1800"/>
        </w:tabs>
        <w:rPr>
          <w:szCs w:val="24"/>
        </w:rPr>
      </w:pPr>
    </w:p>
    <w:p w:rsidR="00527A26" w:rsidRPr="0072690B" w:rsidP="00631986" w14:paraId="2E02D84C" w14:textId="77777777">
      <w:pPr>
        <w:pStyle w:val="Body1"/>
        <w:tabs>
          <w:tab w:val="num" w:pos="720"/>
        </w:tabs>
        <w:rPr>
          <w:b/>
          <w:szCs w:val="24"/>
        </w:rPr>
      </w:pPr>
      <w:r w:rsidRPr="0072690B">
        <w:rPr>
          <w:b/>
          <w:szCs w:val="24"/>
        </w:rPr>
        <w:t>7.</w:t>
      </w:r>
      <w:r w:rsidRPr="0072690B">
        <w:rPr>
          <w:b/>
          <w:szCs w:val="24"/>
        </w:rPr>
        <w:tab/>
      </w:r>
      <w:r w:rsidRPr="0072690B">
        <w:rPr>
          <w:b/>
          <w:szCs w:val="24"/>
        </w:rPr>
        <w:t>Special Circumstances Relating to the Guidelines of 5 CFR 1320.5</w:t>
      </w:r>
    </w:p>
    <w:p w:rsidR="00527A26" w:rsidRPr="0072690B" w:rsidP="00B83871" w14:paraId="3E30B659" w14:textId="77777777">
      <w:pPr>
        <w:pStyle w:val="Body1"/>
        <w:tabs>
          <w:tab w:val="num" w:pos="0"/>
          <w:tab w:val="left" w:pos="720"/>
          <w:tab w:val="left" w:pos="1080"/>
          <w:tab w:val="left" w:pos="1800"/>
        </w:tabs>
        <w:rPr>
          <w:b/>
          <w:szCs w:val="24"/>
        </w:rPr>
      </w:pPr>
    </w:p>
    <w:p w:rsidR="004517C9" w:rsidP="007E4D4E" w14:paraId="6DD04CE5" w14:textId="27BD9AFD">
      <w:pPr>
        <w:pStyle w:val="Body1"/>
        <w:rPr>
          <w:szCs w:val="24"/>
        </w:rPr>
      </w:pPr>
      <w:r>
        <w:rPr>
          <w:szCs w:val="24"/>
        </w:rPr>
        <w:t xml:space="preserve">As discussed in Section A.1, </w:t>
      </w:r>
      <w:r w:rsidR="00AB29DE">
        <w:rPr>
          <w:szCs w:val="24"/>
        </w:rPr>
        <w:t>the EEI</w:t>
      </w:r>
      <w:r>
        <w:rPr>
          <w:szCs w:val="24"/>
        </w:rPr>
        <w:t xml:space="preserve"> </w:t>
      </w:r>
      <w:r w:rsidR="00AB29DE">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external partner</w:t>
      </w:r>
      <w:r w:rsidR="00260B54">
        <w:rPr>
          <w:szCs w:val="24"/>
        </w:rPr>
        <w:t>s</w:t>
      </w:r>
      <w:r>
        <w:rPr>
          <w:szCs w:val="24"/>
        </w:rPr>
        <w:t xml:space="preserve">, and is not </w:t>
      </w:r>
      <w:r>
        <w:rPr>
          <w:szCs w:val="24"/>
        </w:rPr>
        <w:t xml:space="preserve">limited only to those EEIs classified as an Epi-Aid.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rsidR="004517C9" w:rsidP="00B651A5" w14:paraId="6B22E1DA" w14:textId="77777777">
      <w:pPr>
        <w:ind w:left="720"/>
        <w:rPr>
          <w:rFonts w:eastAsia="Arial Unicode MS"/>
          <w:sz w:val="24"/>
          <w:szCs w:val="24"/>
          <w:u w:color="000000"/>
        </w:rPr>
      </w:pPr>
    </w:p>
    <w:p w:rsidR="00016DEC" w:rsidRPr="00B651A5" w:rsidP="007E4D4E" w14:paraId="343F615B" w14:textId="59E682D8">
      <w:pPr>
        <w:rPr>
          <w:rFonts w:eastAsia="Arial Unicode MS"/>
          <w:sz w:val="24"/>
          <w:szCs w:val="24"/>
          <w:u w:color="000000"/>
        </w:rPr>
      </w:pPr>
      <w:r>
        <w:rPr>
          <w:rFonts w:eastAsia="Arial Unicode MS"/>
          <w:sz w:val="24"/>
          <w:szCs w:val="24"/>
          <w:u w:color="000000"/>
        </w:rPr>
        <w:t xml:space="preserve">EEI data collection often </w:t>
      </w:r>
      <w:r w:rsidRPr="00B651A5" w:rsidR="000A20EA">
        <w:rPr>
          <w:rFonts w:eastAsia="Arial Unicode MS"/>
          <w:sz w:val="24"/>
          <w:szCs w:val="24"/>
          <w:u w:color="000000"/>
        </w:rPr>
        <w:t>need</w:t>
      </w:r>
      <w:r>
        <w:rPr>
          <w:rFonts w:eastAsia="Arial Unicode MS"/>
          <w:sz w:val="24"/>
          <w:szCs w:val="24"/>
          <w:u w:color="000000"/>
        </w:rPr>
        <w:t>s to be initiated</w:t>
      </w:r>
      <w:r w:rsidRPr="00B651A5" w:rsidR="000A20EA">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rsidR="00016DEC" w:rsidRPr="00B651A5" w:rsidP="00B651A5" w14:paraId="7E86AEF4" w14:textId="77777777">
      <w:pPr>
        <w:ind w:left="720"/>
        <w:rPr>
          <w:rFonts w:eastAsia="Arial Unicode MS"/>
          <w:sz w:val="24"/>
          <w:szCs w:val="24"/>
          <w:u w:color="000000"/>
        </w:rPr>
      </w:pPr>
      <w:r w:rsidRPr="00B651A5">
        <w:rPr>
          <w:rFonts w:eastAsia="Arial Unicode MS"/>
          <w:sz w:val="24"/>
          <w:szCs w:val="24"/>
          <w:u w:color="000000"/>
        </w:rPr>
        <w:tab/>
      </w:r>
    </w:p>
    <w:p w:rsidR="001A3A81" w:rsidRPr="00B651A5" w:rsidP="007E4D4E" w14:paraId="0FF2D11D" w14:textId="0205C887">
      <w:pPr>
        <w:rPr>
          <w:rFonts w:eastAsia="Arial Unicode MS"/>
          <w:sz w:val="24"/>
          <w:szCs w:val="24"/>
          <w:u w:color="000000"/>
        </w:rPr>
      </w:pPr>
      <w:r w:rsidRPr="00B651A5">
        <w:rPr>
          <w:rFonts w:eastAsia="Arial Unicode MS"/>
          <w:sz w:val="24"/>
          <w:szCs w:val="24"/>
          <w:u w:color="000000"/>
        </w:rPr>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Pr="00B651A5" w:rsidR="004F4B5F">
        <w:rPr>
          <w:rFonts w:eastAsia="Arial Unicode MS"/>
          <w:sz w:val="24"/>
          <w:szCs w:val="24"/>
          <w:u w:color="000000"/>
        </w:rPr>
        <w:t xml:space="preserve"> and processes</w:t>
      </w:r>
      <w:r w:rsidRPr="00B651A5">
        <w:rPr>
          <w:rFonts w:eastAsia="Arial Unicode MS"/>
          <w:sz w:val="24"/>
          <w:szCs w:val="24"/>
          <w:u w:color="000000"/>
        </w:rPr>
        <w:t>:</w:t>
      </w:r>
    </w:p>
    <w:p w:rsidR="001A3A81" w:rsidRPr="00B651A5" w:rsidP="007E4D4E" w14:paraId="714CEC6C" w14:textId="3B6A861C">
      <w:pPr>
        <w:numPr>
          <w:ilvl w:val="0"/>
          <w:numId w:val="33"/>
        </w:numPr>
        <w:ind w:left="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Pr="00B651A5">
        <w:rPr>
          <w:rFonts w:eastAsia="Arial Unicode MS"/>
          <w:sz w:val="24"/>
          <w:szCs w:val="24"/>
          <w:u w:color="000000"/>
        </w:rPr>
        <w:t>, CDC decide</w:t>
      </w:r>
      <w:r w:rsidR="0077278C">
        <w:rPr>
          <w:rFonts w:eastAsia="Arial Unicode MS"/>
          <w:sz w:val="24"/>
          <w:szCs w:val="24"/>
          <w:u w:color="000000"/>
        </w:rPr>
        <w:t>s</w:t>
      </w:r>
      <w:r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Pr="00B651A5">
        <w:rPr>
          <w:rFonts w:eastAsia="Arial Unicode MS"/>
          <w:sz w:val="24"/>
          <w:szCs w:val="24"/>
          <w:u w:color="000000"/>
        </w:rPr>
        <w:t>assistance to our partners.</w:t>
      </w:r>
    </w:p>
    <w:p w:rsidR="00AD796B" w:rsidP="007E4D4E" w14:paraId="2F16CF7D" w14:textId="32EA82D0">
      <w:pPr>
        <w:numPr>
          <w:ilvl w:val="0"/>
          <w:numId w:val="33"/>
        </w:numPr>
        <w:ind w:left="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Pr="00B651A5" w:rsidR="001A3A81">
        <w:rPr>
          <w:rFonts w:eastAsia="Arial Unicode MS"/>
          <w:sz w:val="24"/>
          <w:szCs w:val="24"/>
          <w:u w:color="000000"/>
        </w:rPr>
        <w:t>OMB</w:t>
      </w:r>
      <w:r w:rsidR="009E0AF1">
        <w:rPr>
          <w:rFonts w:eastAsia="Arial Unicode MS"/>
          <w:sz w:val="24"/>
          <w:szCs w:val="24"/>
          <w:u w:color="000000"/>
        </w:rPr>
        <w:t>-OIRA</w:t>
      </w:r>
      <w:r w:rsidRPr="00B651A5" w:rsidR="001A3A81">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Pr="00B651A5" w:rsidR="001A3A81">
        <w:rPr>
          <w:rFonts w:eastAsia="Arial Unicode MS"/>
          <w:sz w:val="24"/>
          <w:szCs w:val="24"/>
          <w:u w:color="000000"/>
        </w:rPr>
        <w:t xml:space="preserve">receipt of the </w:t>
      </w:r>
      <w:r w:rsidR="0040196A">
        <w:rPr>
          <w:rFonts w:eastAsia="Arial Unicode MS"/>
          <w:sz w:val="24"/>
          <w:szCs w:val="24"/>
          <w:u w:color="000000"/>
        </w:rPr>
        <w:t xml:space="preserve">GenIC </w:t>
      </w:r>
      <w:r w:rsidRPr="00B651A5" w:rsidR="007D7E6C">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Pr="00B651A5" w:rsidR="007D7E6C">
        <w:rPr>
          <w:rFonts w:eastAsia="Arial Unicode MS"/>
          <w:sz w:val="24"/>
          <w:szCs w:val="24"/>
          <w:u w:color="000000"/>
        </w:rPr>
        <w:t>form (</w:t>
      </w:r>
      <w:r w:rsidRPr="00B651A5" w:rsidR="007D7E6C">
        <w:rPr>
          <w:rFonts w:eastAsia="Arial Unicode MS"/>
          <w:b/>
          <w:sz w:val="24"/>
          <w:szCs w:val="24"/>
          <w:u w:color="000000"/>
        </w:rPr>
        <w:t xml:space="preserve">Attachment </w:t>
      </w:r>
      <w:r w:rsidR="009E7AEB">
        <w:rPr>
          <w:rFonts w:eastAsia="Arial Unicode MS"/>
          <w:b/>
          <w:sz w:val="24"/>
          <w:szCs w:val="24"/>
          <w:u w:color="000000"/>
        </w:rPr>
        <w:t>D</w:t>
      </w:r>
      <w:r w:rsidRPr="00B651A5" w:rsidR="007D7E6C">
        <w:rPr>
          <w:rFonts w:eastAsia="Arial Unicode MS"/>
          <w:sz w:val="24"/>
          <w:szCs w:val="24"/>
          <w:u w:color="000000"/>
        </w:rPr>
        <w:t>)</w:t>
      </w:r>
      <w:r w:rsidRPr="00B651A5" w:rsidR="001A3A81">
        <w:rPr>
          <w:rFonts w:eastAsia="Arial Unicode MS"/>
          <w:sz w:val="24"/>
          <w:szCs w:val="24"/>
          <w:u w:color="000000"/>
        </w:rPr>
        <w:t xml:space="preserve"> </w:t>
      </w:r>
      <w:r w:rsidR="0077278C">
        <w:rPr>
          <w:rFonts w:eastAsia="Arial Unicode MS"/>
          <w:sz w:val="24"/>
          <w:szCs w:val="24"/>
          <w:u w:color="000000"/>
        </w:rPr>
        <w:t>describing</w:t>
      </w:r>
      <w:r w:rsidRPr="00B651A5" w:rsidR="001A3A81">
        <w:rPr>
          <w:rFonts w:eastAsia="Arial Unicode MS"/>
          <w:sz w:val="24"/>
          <w:szCs w:val="24"/>
          <w:u w:color="000000"/>
        </w:rPr>
        <w:t xml:space="preserve"> the problem and the planned response.</w:t>
      </w:r>
    </w:p>
    <w:p w:rsidR="001A3A81" w:rsidRPr="00AD796B" w:rsidP="007E4D4E" w14:paraId="1922C99A" w14:textId="5F64E653">
      <w:pPr>
        <w:numPr>
          <w:ilvl w:val="0"/>
          <w:numId w:val="33"/>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Pr="009A6A4D" w:rsidR="00501620">
        <w:rPr>
          <w:rFonts w:eastAsia="Arial Unicode MS"/>
          <w:sz w:val="24"/>
          <w:szCs w:val="24"/>
          <w:u w:color="000000"/>
        </w:rPr>
        <w:t>s</w:t>
      </w:r>
      <w:r w:rsidRPr="009A6A4D">
        <w:rPr>
          <w:rFonts w:eastAsia="Arial Unicode MS"/>
          <w:sz w:val="24"/>
          <w:szCs w:val="24"/>
          <w:u w:color="000000"/>
        </w:rPr>
        <w:t xml:space="preserve"> with </w:t>
      </w:r>
      <w:r w:rsidRPr="009A6A4D" w:rsidR="00992E8C">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This may occur before the GenIC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rsidR="001A3A81" w:rsidP="007E4D4E" w14:paraId="669CCE98" w14:textId="3CE4E1E2">
      <w:pPr>
        <w:numPr>
          <w:ilvl w:val="0"/>
          <w:numId w:val="33"/>
        </w:numPr>
        <w:ind w:left="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Pr="00B651A5" w:rsidR="00F41554">
        <w:rPr>
          <w:rFonts w:eastAsia="Arial Unicode MS"/>
          <w:sz w:val="24"/>
          <w:szCs w:val="24"/>
          <w:u w:color="000000"/>
        </w:rPr>
        <w:t xml:space="preserve">using the “Burden Memo” form </w:t>
      </w:r>
      <w:r w:rsidRPr="00B651A5" w:rsidR="0055073F">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Pr="00B651A5" w:rsidR="00F41554">
        <w:rPr>
          <w:rFonts w:eastAsia="Arial Unicode MS"/>
          <w:sz w:val="24"/>
          <w:szCs w:val="24"/>
          <w:u w:color="000000"/>
        </w:rPr>
        <w:t>)</w:t>
      </w:r>
      <w:r w:rsidR="00D3422B">
        <w:rPr>
          <w:rFonts w:eastAsia="Arial Unicode MS"/>
          <w:sz w:val="24"/>
          <w:szCs w:val="24"/>
          <w:u w:color="000000"/>
        </w:rPr>
        <w:t xml:space="preserve"> to the ICRL</w:t>
      </w:r>
      <w:r w:rsidRPr="00B651A5" w:rsidR="00F41554">
        <w:rPr>
          <w:rFonts w:eastAsia="Arial Unicode MS"/>
          <w:sz w:val="24"/>
          <w:szCs w:val="24"/>
          <w:u w:color="000000"/>
        </w:rPr>
        <w:t>.</w:t>
      </w:r>
      <w:r w:rsidR="00C744A2">
        <w:rPr>
          <w:rFonts w:eastAsia="Arial Unicode MS"/>
          <w:sz w:val="24"/>
          <w:szCs w:val="24"/>
          <w:u w:color="000000"/>
        </w:rPr>
        <w:t xml:space="preserve"> </w:t>
      </w:r>
    </w:p>
    <w:p w:rsidR="001450A6" w:rsidP="007E4D4E" w14:paraId="28AE7928" w14:textId="0EBC6EAC">
      <w:pPr>
        <w:numPr>
          <w:ilvl w:val="0"/>
          <w:numId w:val="33"/>
        </w:numPr>
        <w:ind w:left="720"/>
        <w:rPr>
          <w:rFonts w:eastAsia="Arial Unicode MS"/>
          <w:sz w:val="24"/>
          <w:szCs w:val="24"/>
          <w:u w:color="000000"/>
        </w:rPr>
      </w:pPr>
      <w:r>
        <w:rPr>
          <w:rFonts w:eastAsia="Arial Unicode MS"/>
          <w:sz w:val="24"/>
          <w:szCs w:val="24"/>
          <w:u w:color="000000"/>
        </w:rPr>
        <w:t xml:space="preserve">CDC </w:t>
      </w:r>
      <w:r>
        <w:rPr>
          <w:rFonts w:eastAsia="Arial Unicode MS"/>
          <w:sz w:val="24"/>
          <w:szCs w:val="24"/>
          <w:u w:color="000000"/>
        </w:rPr>
        <w:t>maintain</w:t>
      </w:r>
      <w:r>
        <w:rPr>
          <w:rFonts w:eastAsia="Arial Unicode MS"/>
          <w:sz w:val="24"/>
          <w:szCs w:val="24"/>
          <w:u w:color="000000"/>
        </w:rPr>
        <w:t>s</w:t>
      </w:r>
      <w:r>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Pr>
          <w:rFonts w:eastAsia="Arial Unicode MS"/>
          <w:sz w:val="24"/>
          <w:szCs w:val="24"/>
          <w:u w:color="000000"/>
        </w:rPr>
        <w:t>include</w:t>
      </w:r>
      <w:r>
        <w:rPr>
          <w:rFonts w:eastAsia="Arial Unicode MS"/>
          <w:sz w:val="24"/>
          <w:szCs w:val="24"/>
          <w:u w:color="000000"/>
        </w:rPr>
        <w:t>s</w:t>
      </w:r>
      <w:r>
        <w:rPr>
          <w:rFonts w:eastAsia="Arial Unicode MS"/>
          <w:sz w:val="24"/>
          <w:szCs w:val="24"/>
          <w:u w:color="000000"/>
        </w:rPr>
        <w:t xml:space="preserve"> all final data collection instruments</w:t>
      </w:r>
      <w:r>
        <w:rPr>
          <w:rFonts w:eastAsia="Arial Unicode MS"/>
          <w:sz w:val="24"/>
          <w:szCs w:val="24"/>
          <w:u w:color="000000"/>
        </w:rPr>
        <w:t xml:space="preserve"> conducted</w:t>
      </w:r>
      <w:r>
        <w:rPr>
          <w:rFonts w:eastAsia="Arial Unicode MS"/>
          <w:sz w:val="24"/>
          <w:szCs w:val="24"/>
          <w:u w:color="000000"/>
        </w:rPr>
        <w:t xml:space="preserve"> under this </w:t>
      </w:r>
      <w:r w:rsidR="009E0AF1">
        <w:rPr>
          <w:rFonts w:eastAsia="Arial Unicode MS"/>
          <w:sz w:val="24"/>
          <w:szCs w:val="24"/>
          <w:u w:color="000000"/>
        </w:rPr>
        <w:t>g</w:t>
      </w:r>
      <w:r>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Pr="00912A6F" w:rsidR="0094710D">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rsidR="005B0F82" w:rsidP="005B0F82" w14:paraId="486AC880" w14:textId="77777777">
      <w:pPr>
        <w:ind w:left="720"/>
        <w:rPr>
          <w:rFonts w:eastAsia="Arial Unicode MS"/>
          <w:sz w:val="24"/>
          <w:szCs w:val="24"/>
          <w:u w:color="000000"/>
        </w:rPr>
      </w:pPr>
    </w:p>
    <w:p w:rsidR="004517C9" w:rsidRPr="0057310B" w:rsidP="004517C9" w14:paraId="439AAF97" w14:textId="6445E09A">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 xml:space="preserve">enICs.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r w:rsidR="004A2D5E">
        <w:rPr>
          <w:rFonts w:eastAsia="Arial Unicode MS"/>
          <w:sz w:val="24"/>
          <w:szCs w:val="24"/>
          <w:u w:color="000000"/>
        </w:rPr>
        <w:t>GenIC</w:t>
      </w:r>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GenICs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rsidR="004517C9" w:rsidRPr="00B651A5" w:rsidP="009F198C" w14:paraId="204F0C93" w14:textId="77777777">
      <w:pPr>
        <w:ind w:left="720" w:hanging="720"/>
        <w:rPr>
          <w:b/>
          <w:szCs w:val="24"/>
        </w:rPr>
      </w:pPr>
    </w:p>
    <w:p w:rsidR="001A3A81" w:rsidRPr="007366BE" w:rsidP="00B651A5" w14:paraId="13A21947" w14:textId="77777777">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Pr="00B651A5">
        <w:rPr>
          <w:rFonts w:eastAsia="Arial Unicode MS"/>
          <w:b/>
          <w:sz w:val="24"/>
          <w:szCs w:val="24"/>
          <w:u w:color="000000"/>
        </w:rPr>
        <w:t xml:space="preserve">Comments in Response to the Federal Register Notice and Efforts to Consult </w:t>
      </w:r>
      <w:r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Pr="007366BE">
        <w:rPr>
          <w:rFonts w:eastAsia="Arial Unicode MS"/>
          <w:b/>
          <w:sz w:val="24"/>
          <w:szCs w:val="24"/>
          <w:u w:color="000000"/>
        </w:rPr>
        <w:t>Agency</w:t>
      </w:r>
    </w:p>
    <w:p w:rsidR="004A2D5E" w:rsidP="008C5039" w14:paraId="4CB08345" w14:textId="77777777">
      <w:pPr>
        <w:pStyle w:val="Body1"/>
        <w:tabs>
          <w:tab w:val="left" w:pos="720"/>
          <w:tab w:val="left" w:pos="1080"/>
          <w:tab w:val="left" w:pos="1800"/>
        </w:tabs>
        <w:ind w:left="720"/>
        <w:rPr>
          <w:szCs w:val="24"/>
        </w:rPr>
      </w:pPr>
    </w:p>
    <w:p w:rsidR="008C5039" w:rsidRPr="006E754B" w:rsidP="00FF7EDB" w14:paraId="2AA8DD09" w14:textId="03931609">
      <w:pPr>
        <w:pStyle w:val="Body1"/>
        <w:tabs>
          <w:tab w:val="left" w:pos="720"/>
          <w:tab w:val="left" w:pos="1080"/>
          <w:tab w:val="left" w:pos="1800"/>
        </w:tabs>
        <w:ind w:left="720"/>
        <w:rPr>
          <w:b/>
          <w:i/>
          <w:szCs w:val="24"/>
        </w:rPr>
      </w:pPr>
      <w:r w:rsidRPr="00FF7EDB">
        <w:rPr>
          <w:szCs w:val="24"/>
        </w:rPr>
        <w:t xml:space="preserve">A 60-day Federal Register Notice was published in the Federal Register on </w:t>
      </w:r>
      <w:r w:rsidR="001D1856">
        <w:rPr>
          <w:szCs w:val="24"/>
        </w:rPr>
        <w:t>April 18</w:t>
      </w:r>
      <w:r w:rsidRPr="00FF7EDB">
        <w:rPr>
          <w:szCs w:val="24"/>
        </w:rPr>
        <w:t>,</w:t>
      </w:r>
      <w:r w:rsidR="001D1856">
        <w:rPr>
          <w:szCs w:val="24"/>
        </w:rPr>
        <w:t xml:space="preserve"> 2022,</w:t>
      </w:r>
      <w:r w:rsidRPr="00FF7EDB">
        <w:rPr>
          <w:szCs w:val="24"/>
        </w:rPr>
        <w:t xml:space="preserve"> </w:t>
      </w:r>
      <w:r w:rsidRPr="00FF7EDB" w:rsidR="003C4D18">
        <w:rPr>
          <w:szCs w:val="24"/>
        </w:rPr>
        <w:t xml:space="preserve">Vol. </w:t>
      </w:r>
      <w:r w:rsidRPr="00FF7EDB" w:rsidR="00FF7EDB">
        <w:rPr>
          <w:szCs w:val="24"/>
        </w:rPr>
        <w:t>8</w:t>
      </w:r>
      <w:r w:rsidR="001D1856">
        <w:rPr>
          <w:szCs w:val="24"/>
        </w:rPr>
        <w:t>7</w:t>
      </w:r>
      <w:r w:rsidRPr="00FF7EDB" w:rsidR="003C4D18">
        <w:rPr>
          <w:szCs w:val="24"/>
        </w:rPr>
        <w:t xml:space="preserve"> No. </w:t>
      </w:r>
      <w:r w:rsidR="001D1856">
        <w:rPr>
          <w:szCs w:val="24"/>
        </w:rPr>
        <w:t>74</w:t>
      </w:r>
      <w:r w:rsidRPr="00FF7EDB" w:rsidR="003C4D18">
        <w:rPr>
          <w:szCs w:val="24"/>
        </w:rPr>
        <w:t xml:space="preserve">, page </w:t>
      </w:r>
      <w:r w:rsidR="001D1856">
        <w:rPr>
          <w:szCs w:val="24"/>
        </w:rPr>
        <w:t>22892</w:t>
      </w:r>
      <w:r w:rsidRPr="00FF7EDB" w:rsidR="003C4D18">
        <w:rPr>
          <w:szCs w:val="24"/>
        </w:rPr>
        <w:t xml:space="preserve"> (</w:t>
      </w:r>
      <w:r w:rsidRPr="00FF7EDB" w:rsidR="003C4D18">
        <w:rPr>
          <w:b/>
          <w:szCs w:val="24"/>
        </w:rPr>
        <w:t>Attachment B</w:t>
      </w:r>
      <w:r w:rsidRPr="00FF7EDB" w:rsidR="003C4D18">
        <w:rPr>
          <w:szCs w:val="24"/>
        </w:rPr>
        <w:t>)</w:t>
      </w:r>
      <w:r w:rsidRPr="00FF7EDB" w:rsidR="00977EFD">
        <w:rPr>
          <w:szCs w:val="24"/>
        </w:rPr>
        <w:t>.</w:t>
      </w:r>
      <w:r w:rsidRPr="00FF7EDB" w:rsidR="003C4D18">
        <w:rPr>
          <w:szCs w:val="24"/>
        </w:rPr>
        <w:t xml:space="preserve"> </w:t>
      </w:r>
      <w:r w:rsidRPr="00FF7EDB" w:rsidR="00FF7EDB">
        <w:rPr>
          <w:szCs w:val="24"/>
        </w:rPr>
        <w:t>CDC did not receive comments in response to this notice.</w:t>
      </w:r>
      <w:r w:rsidR="00FF7EDB">
        <w:rPr>
          <w:szCs w:val="24"/>
        </w:rPr>
        <w:t xml:space="preserve"> </w:t>
      </w:r>
      <w:r w:rsidR="00882EC8">
        <w:rPr>
          <w:szCs w:val="24"/>
        </w:rPr>
        <w:br/>
      </w:r>
      <w:r w:rsidRPr="00633917" w:rsidR="003C4D18">
        <w:rPr>
          <w:szCs w:val="24"/>
        </w:rPr>
        <w:t xml:space="preserve"> </w:t>
      </w:r>
    </w:p>
    <w:p w:rsidR="00527A26" w:rsidRPr="005E159F" w:rsidP="00210A99" w14:paraId="2B347C7C" w14:textId="77777777">
      <w:pPr>
        <w:pStyle w:val="Body1"/>
        <w:tabs>
          <w:tab w:val="left" w:pos="720"/>
          <w:tab w:val="num" w:pos="1800"/>
        </w:tabs>
        <w:rPr>
          <w:b/>
          <w:szCs w:val="24"/>
        </w:rPr>
      </w:pPr>
      <w:r w:rsidRPr="005E159F">
        <w:rPr>
          <w:b/>
          <w:szCs w:val="24"/>
        </w:rPr>
        <w:t>9.</w:t>
      </w:r>
      <w:r w:rsidRPr="005E159F">
        <w:rPr>
          <w:b/>
          <w:szCs w:val="24"/>
        </w:rPr>
        <w:tab/>
      </w:r>
      <w:r w:rsidRPr="005E159F">
        <w:rPr>
          <w:b/>
          <w:szCs w:val="24"/>
        </w:rPr>
        <w:t>Explanation of Any Payment or Gift to Respondents</w:t>
      </w:r>
    </w:p>
    <w:p w:rsidR="00527A26" w:rsidRPr="00783129" w:rsidP="00B83871" w14:paraId="17986F33" w14:textId="77777777">
      <w:pPr>
        <w:pStyle w:val="Body1"/>
        <w:tabs>
          <w:tab w:val="num" w:pos="0"/>
          <w:tab w:val="left" w:pos="720"/>
          <w:tab w:val="left" w:pos="1800"/>
        </w:tabs>
        <w:rPr>
          <w:b/>
          <w:szCs w:val="24"/>
        </w:rPr>
      </w:pPr>
    </w:p>
    <w:p w:rsidR="00527A26" w:rsidRPr="00B651A5" w:rsidP="007E4D4E" w14:paraId="4DEEBC50" w14:textId="77777777">
      <w:pPr>
        <w:rPr>
          <w:rFonts w:eastAsia="Arial Unicode MS"/>
          <w:sz w:val="24"/>
          <w:szCs w:val="24"/>
          <w:u w:color="000000"/>
        </w:rPr>
      </w:pPr>
      <w:r w:rsidRPr="00B651A5">
        <w:rPr>
          <w:rFonts w:eastAsia="Arial Unicode MS"/>
          <w:sz w:val="24"/>
          <w:szCs w:val="24"/>
          <w:u w:color="000000"/>
        </w:rPr>
        <w:t xml:space="preserve">Respondents </w:t>
      </w:r>
      <w:r w:rsidRPr="00B651A5" w:rsidR="00E92F86">
        <w:rPr>
          <w:rFonts w:eastAsia="Arial Unicode MS"/>
          <w:sz w:val="24"/>
          <w:szCs w:val="24"/>
          <w:u w:color="000000"/>
        </w:rPr>
        <w:t>receive no gift or payment for their participation in any information collections.</w:t>
      </w:r>
    </w:p>
    <w:p w:rsidR="00527A26" w:rsidRPr="0072690B" w:rsidP="00B83871" w14:paraId="5ABB1929" w14:textId="77777777">
      <w:pPr>
        <w:pStyle w:val="Body1"/>
        <w:tabs>
          <w:tab w:val="num" w:pos="0"/>
          <w:tab w:val="left" w:pos="720"/>
          <w:tab w:val="left" w:pos="1800"/>
        </w:tabs>
        <w:rPr>
          <w:szCs w:val="24"/>
        </w:rPr>
      </w:pPr>
    </w:p>
    <w:p w:rsidR="00527A26" w:rsidRPr="0072690B" w:rsidP="007E4D4E" w14:paraId="56C11A67" w14:textId="4C8F47F1">
      <w:pPr>
        <w:pStyle w:val="Body1"/>
        <w:tabs>
          <w:tab w:val="num" w:pos="720"/>
        </w:tabs>
        <w:ind w:left="720" w:hanging="720"/>
        <w:rPr>
          <w:b/>
          <w:szCs w:val="24"/>
        </w:rPr>
      </w:pPr>
      <w:r w:rsidRPr="0072690B">
        <w:rPr>
          <w:b/>
          <w:szCs w:val="24"/>
        </w:rPr>
        <w:t>10.</w:t>
      </w:r>
      <w:r w:rsidRPr="0072690B">
        <w:rPr>
          <w:b/>
          <w:szCs w:val="24"/>
        </w:rPr>
        <w:tab/>
      </w:r>
      <w:r w:rsidR="00377A73">
        <w:rPr>
          <w:b/>
          <w:szCs w:val="24"/>
        </w:rPr>
        <w:t>Assurance of</w:t>
      </w:r>
      <w:r w:rsidR="007E4D4E">
        <w:rPr>
          <w:b/>
          <w:szCs w:val="24"/>
        </w:rPr>
        <w:t xml:space="preserve"> Confidentiality Provided </w:t>
      </w:r>
      <w:r w:rsidR="00377A73">
        <w:rPr>
          <w:b/>
          <w:szCs w:val="24"/>
        </w:rPr>
        <w:t>to</w:t>
      </w:r>
      <w:r w:rsidR="007E4D4E">
        <w:rPr>
          <w:b/>
          <w:szCs w:val="24"/>
        </w:rPr>
        <w:t xml:space="preserve"> Respondents</w:t>
      </w:r>
    </w:p>
    <w:p w:rsidR="00527A26" w:rsidRPr="0072690B" w:rsidP="00B83871" w14:paraId="491EB975" w14:textId="77777777">
      <w:pPr>
        <w:pStyle w:val="Body1"/>
        <w:tabs>
          <w:tab w:val="num" w:pos="0"/>
          <w:tab w:val="left" w:pos="720"/>
          <w:tab w:val="left" w:pos="1800"/>
        </w:tabs>
        <w:rPr>
          <w:b/>
          <w:szCs w:val="24"/>
        </w:rPr>
      </w:pPr>
    </w:p>
    <w:p w:rsidR="00BF7CF5" w:rsidP="007E4D4E" w14:paraId="3ABDA7C1" w14:textId="77777777">
      <w:pPr>
        <w:rPr>
          <w:rFonts w:eastAsia="Arial Unicode MS"/>
          <w:sz w:val="24"/>
          <w:szCs w:val="24"/>
          <w:u w:color="000000"/>
        </w:rPr>
      </w:pPr>
      <w:r>
        <w:rPr>
          <w:rFonts w:eastAsia="Arial Unicode MS"/>
          <w:sz w:val="24"/>
          <w:szCs w:val="24"/>
          <w:u w:color="000000"/>
        </w:rPr>
        <w:t xml:space="preserve">The Privacy Act applies </w:t>
      </w:r>
      <w:r w:rsidRPr="000A20EA" w:rsidR="000A20EA">
        <w:rPr>
          <w:rFonts w:eastAsia="Arial Unicode MS"/>
          <w:sz w:val="24"/>
          <w:szCs w:val="24"/>
          <w:u w:color="000000"/>
        </w:rPr>
        <w:t xml:space="preserve">to this ICR. </w:t>
      </w:r>
      <w:r>
        <w:rPr>
          <w:rFonts w:eastAsia="Arial Unicode MS"/>
          <w:sz w:val="24"/>
          <w:szCs w:val="24"/>
          <w:u w:color="000000"/>
        </w:rPr>
        <w:t xml:space="preserve">Records are covered under </w:t>
      </w:r>
      <w:r w:rsidRPr="000A20EA" w:rsidR="00527A26">
        <w:rPr>
          <w:rFonts w:eastAsia="Arial Unicode MS"/>
          <w:sz w:val="24"/>
          <w:szCs w:val="24"/>
          <w:u w:color="000000"/>
        </w:rPr>
        <w:t>CDC Privacy Act system notice 09-20-0113, “Epidemic Investigation Case Records</w:t>
      </w:r>
      <w:r w:rsidRPr="000A20EA" w:rsidR="00475995">
        <w:rPr>
          <w:rFonts w:eastAsia="Arial Unicode MS"/>
          <w:sz w:val="24"/>
          <w:szCs w:val="24"/>
          <w:u w:color="000000"/>
        </w:rPr>
        <w:t xml:space="preserve"> Systems Notice</w:t>
      </w:r>
      <w:r w:rsidRPr="000A20EA" w:rsidR="00B1749F">
        <w:rPr>
          <w:rFonts w:eastAsia="Arial Unicode MS"/>
          <w:sz w:val="24"/>
          <w:szCs w:val="24"/>
          <w:u w:color="000000"/>
        </w:rPr>
        <w:t>”</w:t>
      </w:r>
      <w:r w:rsidR="009E7AEB">
        <w:rPr>
          <w:rFonts w:eastAsia="Arial Unicode MS"/>
          <w:sz w:val="24"/>
          <w:szCs w:val="24"/>
          <w:u w:color="000000"/>
        </w:rPr>
        <w:t xml:space="preserve"> (</w:t>
      </w:r>
      <w:r w:rsidRPr="00ED2246" w:rsidR="009E7AEB">
        <w:rPr>
          <w:rFonts w:eastAsia="Arial Unicode MS"/>
          <w:b/>
          <w:sz w:val="24"/>
          <w:szCs w:val="24"/>
          <w:u w:color="000000"/>
        </w:rPr>
        <w:t>Attachment F</w:t>
      </w:r>
      <w:r w:rsidRPr="00ED2246" w:rsidR="00977EFD">
        <w:rPr>
          <w:rFonts w:eastAsia="Arial Unicode MS"/>
          <w:b/>
          <w:sz w:val="24"/>
          <w:szCs w:val="24"/>
          <w:u w:color="000000"/>
        </w:rPr>
        <w:t>).</w:t>
      </w:r>
      <w:r w:rsidRPr="00ED2246" w:rsidR="00B1749F">
        <w:rPr>
          <w:rFonts w:eastAsia="Arial Unicode MS"/>
          <w:b/>
          <w:sz w:val="24"/>
          <w:szCs w:val="24"/>
          <w:u w:color="000000"/>
        </w:rPr>
        <w:t xml:space="preserve"> </w:t>
      </w:r>
    </w:p>
    <w:p w:rsidR="00947010" w:rsidP="00B1749F" w14:paraId="18D96052" w14:textId="77777777">
      <w:pPr>
        <w:ind w:left="720"/>
        <w:rPr>
          <w:rFonts w:eastAsia="Arial Unicode MS"/>
          <w:sz w:val="24"/>
          <w:szCs w:val="24"/>
          <w:u w:color="000000"/>
        </w:rPr>
      </w:pPr>
    </w:p>
    <w:p w:rsidR="00947010" w:rsidRPr="00947010" w:rsidP="007E4D4E" w14:paraId="6650EF05" w14:textId="53615BF7">
      <w:pPr>
        <w:pStyle w:val="Body1"/>
        <w:tabs>
          <w:tab w:val="num" w:pos="720"/>
          <w:tab w:val="left" w:pos="1800"/>
        </w:tabs>
        <w:rPr>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rsidR="00BF7CF5" w:rsidP="00B1749F" w14:paraId="49EE8CB9" w14:textId="77777777">
      <w:pPr>
        <w:ind w:left="720"/>
        <w:rPr>
          <w:rFonts w:eastAsia="Arial Unicode MS"/>
          <w:sz w:val="24"/>
          <w:szCs w:val="24"/>
          <w:u w:color="000000"/>
        </w:rPr>
      </w:pPr>
    </w:p>
    <w:p w:rsidR="00527A26" w:rsidRPr="006E754B" w:rsidP="007E4D4E" w14:paraId="279AADC9" w14:textId="60E9AD66">
      <w:pPr>
        <w:pStyle w:val="Body1"/>
        <w:tabs>
          <w:tab w:val="num" w:pos="720"/>
        </w:tabs>
        <w:ind w:left="720" w:hanging="720"/>
        <w:rPr>
          <w:b/>
          <w:szCs w:val="24"/>
        </w:rPr>
      </w:pPr>
      <w:r w:rsidRPr="006E754B">
        <w:rPr>
          <w:b/>
          <w:szCs w:val="24"/>
        </w:rPr>
        <w:t>10.1</w:t>
      </w:r>
      <w:r w:rsidRPr="006E754B">
        <w:rPr>
          <w:b/>
          <w:szCs w:val="24"/>
        </w:rPr>
        <w:tab/>
        <w:t>Privacy Impact Assessment Information</w:t>
      </w:r>
    </w:p>
    <w:p w:rsidR="00527A26" w:rsidRPr="006E754B" w:rsidP="00B83871" w14:paraId="7409C891" w14:textId="77777777">
      <w:pPr>
        <w:pStyle w:val="Body1"/>
        <w:tabs>
          <w:tab w:val="num" w:pos="0"/>
          <w:tab w:val="left" w:pos="720"/>
          <w:tab w:val="left" w:pos="1800"/>
        </w:tabs>
        <w:rPr>
          <w:b/>
          <w:szCs w:val="24"/>
        </w:rPr>
      </w:pPr>
    </w:p>
    <w:p w:rsidR="00683702" w:rsidP="007E4D4E" w14:paraId="366046A2" w14:textId="4463BD40">
      <w:pPr>
        <w:pStyle w:val="Body1"/>
        <w:tabs>
          <w:tab w:val="num" w:pos="720"/>
          <w:tab w:val="left" w:pos="1800"/>
        </w:tabs>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 if applicable.</w:t>
      </w:r>
      <w:r w:rsidR="00C744A2">
        <w:rPr>
          <w:szCs w:val="24"/>
        </w:rPr>
        <w:t xml:space="preserve"> </w:t>
      </w:r>
      <w:r w:rsidR="00992E8C">
        <w:rPr>
          <w:szCs w:val="24"/>
        </w:rPr>
        <w:t>If applicable, r</w:t>
      </w:r>
      <w:r w:rsidR="00B83278">
        <w:rPr>
          <w:szCs w:val="24"/>
        </w:rPr>
        <w:t xml:space="preserve">espondents are informed that biospecimen samples are collected to provide information during an outbreak or event that could lead to prevention and control measures and that they will not be used for the primary </w:t>
      </w:r>
      <w:r w:rsidRPr="00AA19ED" w:rsidR="00B83278">
        <w:rPr>
          <w:szCs w:val="24"/>
        </w:rPr>
        <w:t>purpose of conducting research to contribute to the generalizable knowledge.</w:t>
      </w:r>
      <w:r w:rsidRPr="00AA19ED" w:rsidR="00992E8C">
        <w:rPr>
          <w:szCs w:val="24"/>
        </w:rPr>
        <w:t xml:space="preserve"> </w:t>
      </w:r>
      <w:r w:rsidRPr="00AA19ED" w:rsidR="008128E6">
        <w:rPr>
          <w:szCs w:val="24"/>
        </w:rPr>
        <w:t xml:space="preserve">If </w:t>
      </w:r>
      <w:r w:rsidR="00AA19ED">
        <w:rPr>
          <w:szCs w:val="24"/>
        </w:rPr>
        <w:t>biospecimen samples</w:t>
      </w:r>
      <w:r w:rsidRPr="00AA19ED" w:rsidR="008D41BA">
        <w:rPr>
          <w:szCs w:val="24"/>
        </w:rPr>
        <w:t xml:space="preserve"> </w:t>
      </w:r>
      <w:r w:rsidRPr="00AA19ED" w:rsidR="00B26650">
        <w:rPr>
          <w:szCs w:val="24"/>
        </w:rPr>
        <w:t>collected during the EEI are</w:t>
      </w:r>
      <w:r w:rsidR="00AA19ED">
        <w:rPr>
          <w:szCs w:val="24"/>
        </w:rPr>
        <w:t xml:space="preserve"> stored</w:t>
      </w:r>
      <w:r w:rsidRPr="00AA19ED" w:rsidR="008D41BA">
        <w:rPr>
          <w:szCs w:val="24"/>
        </w:rPr>
        <w:t xml:space="preserve">, </w:t>
      </w:r>
      <w:r w:rsidRPr="00AA19ED" w:rsidR="00B83278">
        <w:rPr>
          <w:szCs w:val="24"/>
        </w:rPr>
        <w:t xml:space="preserve">respondents will be </w:t>
      </w:r>
      <w:r w:rsidRPr="00AA19ED" w:rsidR="008E165F">
        <w:rPr>
          <w:szCs w:val="24"/>
        </w:rPr>
        <w:t>informed,</w:t>
      </w:r>
      <w:r w:rsidRPr="00AA19ED" w:rsidR="00B83278">
        <w:rPr>
          <w:szCs w:val="24"/>
        </w:rPr>
        <w:t xml:space="preserve"> and consent will be obtained.</w:t>
      </w:r>
      <w:r w:rsidRPr="00AA19ED" w:rsidR="0093711A">
        <w:rPr>
          <w:szCs w:val="24"/>
        </w:rPr>
        <w:t xml:space="preserve"> A</w:t>
      </w:r>
      <w:r w:rsidR="00264B95">
        <w:rPr>
          <w:szCs w:val="24"/>
        </w:rPr>
        <w:t xml:space="preserve"> template consent form for biospecimen</w:t>
      </w:r>
      <w:r w:rsidRPr="00AA19ED" w:rsidR="00AA19ED">
        <w:rPr>
          <w:szCs w:val="24"/>
        </w:rPr>
        <w:t xml:space="preserve"> storage</w:t>
      </w:r>
      <w:r w:rsidRPr="00AA19ED" w:rsidR="0093711A">
        <w:rPr>
          <w:szCs w:val="24"/>
        </w:rPr>
        <w:t xml:space="preserve"> is included in </w:t>
      </w:r>
      <w:r w:rsidRPr="00AA19ED" w:rsidR="0093711A">
        <w:rPr>
          <w:b/>
          <w:szCs w:val="24"/>
        </w:rPr>
        <w:t>Attachment H</w:t>
      </w:r>
      <w:r w:rsidRPr="00AA19ED" w:rsidR="0093711A">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rsidR="00683702" w:rsidP="00683702" w14:paraId="2682742B" w14:textId="77777777">
      <w:pPr>
        <w:ind w:left="720"/>
        <w:rPr>
          <w:sz w:val="24"/>
          <w:szCs w:val="24"/>
        </w:rPr>
      </w:pPr>
    </w:p>
    <w:p w:rsidR="00527A26" w:rsidRPr="00B651A5" w:rsidP="007E4D4E" w14:paraId="75AF5BC0" w14:textId="16CC1F77">
      <w:pPr>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Pr="007366BE" w:rsidR="00683702">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Pr="007366BE" w:rsidR="00683702">
        <w:rPr>
          <w:sz w:val="24"/>
          <w:szCs w:val="24"/>
        </w:rPr>
        <w:t>password-protected electronic file</w:t>
      </w:r>
      <w:r>
        <w:rPr>
          <w:sz w:val="24"/>
          <w:szCs w:val="24"/>
        </w:rPr>
        <w:t xml:space="preserve">. </w:t>
      </w:r>
      <w:r w:rsidRPr="007366BE" w:rsidR="00683702">
        <w:rPr>
          <w:sz w:val="24"/>
          <w:szCs w:val="24"/>
        </w:rPr>
        <w:t xml:space="preserve">The password to unlock the file </w:t>
      </w:r>
      <w:r w:rsidR="00A43A9E">
        <w:rPr>
          <w:sz w:val="24"/>
          <w:szCs w:val="24"/>
        </w:rPr>
        <w:t>is</w:t>
      </w:r>
      <w:r w:rsidRPr="007366BE" w:rsidR="00683702">
        <w:rPr>
          <w:sz w:val="24"/>
          <w:szCs w:val="24"/>
        </w:rPr>
        <w:t xml:space="preserve"> provided </w:t>
      </w:r>
      <w:r>
        <w:rPr>
          <w:sz w:val="24"/>
          <w:szCs w:val="24"/>
        </w:rPr>
        <w:t>v</w:t>
      </w:r>
      <w:r w:rsidRPr="007366BE" w:rsidR="00683702">
        <w:rPr>
          <w:sz w:val="24"/>
          <w:szCs w:val="24"/>
        </w:rPr>
        <w:t>ia telephone and not in written form.</w:t>
      </w:r>
      <w:r w:rsidR="00C744A2">
        <w:rPr>
          <w:sz w:val="24"/>
          <w:szCs w:val="24"/>
        </w:rPr>
        <w:t xml:space="preserve"> </w:t>
      </w:r>
      <w:r>
        <w:rPr>
          <w:sz w:val="24"/>
          <w:szCs w:val="24"/>
        </w:rPr>
        <w:t xml:space="preserve">Other safeguards may be implemented to </w:t>
      </w:r>
      <w:r w:rsidRPr="007366BE" w:rsidR="00683702">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Pr="007366BE" w:rsidR="00683702">
        <w:rPr>
          <w:sz w:val="24"/>
          <w:szCs w:val="24"/>
        </w:rPr>
        <w:t>.</w:t>
      </w:r>
      <w:r w:rsidR="00C744A2">
        <w:rPr>
          <w:szCs w:val="24"/>
        </w:rPr>
        <w:t xml:space="preserve">  </w:t>
      </w:r>
    </w:p>
    <w:p w:rsidR="00527A26" w:rsidRPr="00B26655" w:rsidP="00B83871" w14:paraId="635FD58D" w14:textId="77777777">
      <w:pPr>
        <w:pStyle w:val="Body1"/>
        <w:tabs>
          <w:tab w:val="num" w:pos="0"/>
          <w:tab w:val="left" w:pos="720"/>
          <w:tab w:val="left" w:pos="1800"/>
        </w:tabs>
        <w:rPr>
          <w:szCs w:val="24"/>
        </w:rPr>
      </w:pPr>
    </w:p>
    <w:p w:rsidR="00527A26" w:rsidRPr="004955C2" w:rsidP="00783129" w14:paraId="6E90655A" w14:textId="2FC7D952">
      <w:pPr>
        <w:pStyle w:val="Body1"/>
        <w:tabs>
          <w:tab w:val="num" w:pos="720"/>
        </w:tabs>
        <w:rPr>
          <w:b/>
          <w:szCs w:val="24"/>
        </w:rPr>
      </w:pPr>
      <w:r>
        <w:rPr>
          <w:b/>
          <w:szCs w:val="24"/>
        </w:rPr>
        <w:t>11.</w:t>
      </w:r>
      <w:r>
        <w:rPr>
          <w:b/>
          <w:szCs w:val="24"/>
        </w:rPr>
        <w:tab/>
      </w:r>
      <w:r w:rsidRPr="004955C2">
        <w:rPr>
          <w:b/>
          <w:szCs w:val="24"/>
        </w:rPr>
        <w:t>Justification for Sensitive Questions</w:t>
      </w:r>
    </w:p>
    <w:p w:rsidR="00527A26" w:rsidRPr="004A2C6F" w:rsidP="008C5039" w14:paraId="348D1373" w14:textId="77777777">
      <w:pPr>
        <w:pStyle w:val="Body1"/>
        <w:tabs>
          <w:tab w:val="num" w:pos="720"/>
          <w:tab w:val="left" w:pos="1800"/>
        </w:tabs>
        <w:ind w:left="720"/>
        <w:rPr>
          <w:szCs w:val="24"/>
        </w:rPr>
      </w:pPr>
    </w:p>
    <w:p w:rsidR="007C4053" w:rsidP="007C4053" w14:paraId="7A743903" w14:textId="4B33EDFA">
      <w:pPr>
        <w:pStyle w:val="Body1"/>
        <w:tabs>
          <w:tab w:val="num" w:pos="720"/>
          <w:tab w:val="left" w:pos="1800"/>
        </w:tabs>
        <w:rPr>
          <w:szCs w:val="24"/>
        </w:rPr>
      </w:pPr>
      <w:r>
        <w:rPr>
          <w:szCs w:val="24"/>
        </w:rPr>
        <w:t>IRB approval generally is not required for EEIs (</w:t>
      </w:r>
      <w:r w:rsidRPr="00ED2246">
        <w:rPr>
          <w:b/>
          <w:szCs w:val="24"/>
        </w:rPr>
        <w:t>IRB Letter, Attachment G</w:t>
      </w:r>
      <w:r>
        <w:rPr>
          <w:szCs w:val="24"/>
        </w:rPr>
        <w:t xml:space="preserve">). These investigations usually are considered responses to public health emergencies and not research based on the definition provided </w:t>
      </w:r>
      <w:r w:rsidRPr="003C52F4">
        <w:rPr>
          <w:szCs w:val="24"/>
        </w:rPr>
        <w:t>by the Federal Policy for the Protection of Human Subjects (45 CFR 46).</w:t>
      </w:r>
      <w:r>
        <w:rPr>
          <w:szCs w:val="24"/>
        </w:rPr>
        <w:t xml:space="preserve"> For individual investigations, the appropriate CDC and external partners Human Subjects Review contacts are consulted for an official research determination.</w:t>
      </w:r>
    </w:p>
    <w:p w:rsidR="007C4053" w:rsidP="007C4053" w14:paraId="57BC16D5" w14:textId="77777777">
      <w:pPr>
        <w:pStyle w:val="Body1"/>
        <w:tabs>
          <w:tab w:val="num" w:pos="720"/>
          <w:tab w:val="left" w:pos="1800"/>
        </w:tabs>
        <w:rPr>
          <w:szCs w:val="24"/>
        </w:rPr>
      </w:pPr>
    </w:p>
    <w:p w:rsidR="00527A26" w:rsidRPr="00377F69" w:rsidP="007C4053" w14:paraId="232FEFE1" w14:textId="4007B88D">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Pr="00783129" w:rsidR="00B85447">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prevention and control strategies. If the respondent participates, consent is assumed. Social security numbers </w:t>
      </w:r>
      <w:r w:rsidR="00A43A9E">
        <w:rPr>
          <w:szCs w:val="24"/>
        </w:rPr>
        <w:t>are</w:t>
      </w:r>
      <w:r w:rsidR="002B7FD7">
        <w:rPr>
          <w:szCs w:val="24"/>
        </w:rPr>
        <w:t xml:space="preserve"> not collected.</w:t>
      </w:r>
    </w:p>
    <w:p w:rsidR="00527A26" w:rsidRPr="00B651A5" w:rsidP="00B651A5" w14:paraId="0112610F" w14:textId="77777777">
      <w:pPr>
        <w:ind w:left="720"/>
        <w:rPr>
          <w:rFonts w:eastAsia="Arial Unicode MS"/>
          <w:sz w:val="24"/>
          <w:szCs w:val="24"/>
          <w:u w:color="000000"/>
        </w:rPr>
      </w:pPr>
    </w:p>
    <w:p w:rsidR="001011A2" w:rsidP="00783129" w14:paraId="39223984" w14:textId="7FF4B0FE">
      <w:pPr>
        <w:pStyle w:val="Body1"/>
        <w:tabs>
          <w:tab w:val="num" w:pos="720"/>
        </w:tabs>
        <w:rPr>
          <w:b/>
          <w:szCs w:val="24"/>
        </w:rPr>
      </w:pPr>
      <w:r w:rsidRPr="007366BE">
        <w:rPr>
          <w:b/>
          <w:szCs w:val="24"/>
        </w:rPr>
        <w:t>12.</w:t>
      </w:r>
      <w:r w:rsidRPr="007366BE">
        <w:rPr>
          <w:b/>
          <w:szCs w:val="24"/>
        </w:rPr>
        <w:tab/>
      </w:r>
      <w:r w:rsidRPr="007366BE" w:rsidR="00527A26">
        <w:rPr>
          <w:b/>
          <w:szCs w:val="24"/>
        </w:rPr>
        <w:t>Estimates of Annualized Burden Hours and Costs</w:t>
      </w:r>
    </w:p>
    <w:p w:rsidR="004B339C" w:rsidP="00783129" w14:paraId="71055837" w14:textId="77777777">
      <w:pPr>
        <w:pStyle w:val="Body1"/>
        <w:tabs>
          <w:tab w:val="num" w:pos="720"/>
        </w:tabs>
        <w:rPr>
          <w:b/>
          <w:szCs w:val="24"/>
        </w:rPr>
      </w:pPr>
      <w:r>
        <w:rPr>
          <w:b/>
          <w:szCs w:val="24"/>
        </w:rPr>
        <w:tab/>
      </w:r>
    </w:p>
    <w:p w:rsidR="000B3EC4" w:rsidP="007C4053" w14:paraId="30A211A0" w14:textId="64B27BC9">
      <w:pPr>
        <w:rPr>
          <w:rFonts w:eastAsia="Arial Unicode MS"/>
          <w:color w:val="000000"/>
          <w:sz w:val="24"/>
          <w:szCs w:val="24"/>
          <w:u w:color="000000"/>
        </w:rPr>
      </w:pPr>
      <w:r>
        <w:rPr>
          <w:rFonts w:eastAsia="Arial Unicode MS"/>
          <w:color w:val="000000"/>
          <w:sz w:val="24"/>
          <w:szCs w:val="24"/>
          <w:u w:color="000000"/>
        </w:rPr>
        <w:t>Projecting annualized burden is difficult because the occurrence of Emergency Epidemic Investiga</w:t>
      </w:r>
      <w:r w:rsidR="007429CE">
        <w:rPr>
          <w:rFonts w:eastAsia="Arial Unicode MS"/>
          <w:color w:val="000000"/>
          <w:sz w:val="24"/>
          <w:szCs w:val="24"/>
          <w:u w:color="000000"/>
        </w:rPr>
        <w:t>tions is unpredictable. T</w:t>
      </w:r>
      <w:r>
        <w:rPr>
          <w:rFonts w:eastAsia="Arial Unicode MS"/>
          <w:color w:val="000000"/>
          <w:sz w:val="24"/>
          <w:szCs w:val="24"/>
          <w:u w:color="000000"/>
        </w:rPr>
        <w:t>he annualized burden for the E</w:t>
      </w:r>
      <w:r w:rsidR="008E4195">
        <w:rPr>
          <w:rFonts w:eastAsia="Arial Unicode MS"/>
          <w:color w:val="000000"/>
          <w:sz w:val="24"/>
          <w:szCs w:val="24"/>
          <w:u w:color="000000"/>
        </w:rPr>
        <w:t xml:space="preserve">EI Generic ICR since it was first approved </w:t>
      </w:r>
      <w:r w:rsidR="005176B2">
        <w:rPr>
          <w:rFonts w:eastAsia="Arial Unicode MS"/>
          <w:color w:val="000000"/>
          <w:sz w:val="24"/>
          <w:szCs w:val="24"/>
          <w:u w:color="000000"/>
        </w:rPr>
        <w:t xml:space="preserve">in March 2014 </w:t>
      </w:r>
      <w:r w:rsidR="008E4195">
        <w:rPr>
          <w:rFonts w:eastAsia="Arial Unicode MS"/>
          <w:color w:val="000000"/>
          <w:sz w:val="24"/>
          <w:szCs w:val="24"/>
          <w:u w:color="000000"/>
        </w:rPr>
        <w:t>ra</w:t>
      </w:r>
      <w:r>
        <w:rPr>
          <w:rFonts w:eastAsia="Arial Unicode MS"/>
          <w:color w:val="000000"/>
          <w:sz w:val="24"/>
          <w:szCs w:val="24"/>
          <w:u w:color="000000"/>
        </w:rPr>
        <w:t xml:space="preserve">nged from </w:t>
      </w:r>
      <w:r w:rsidR="007429CE">
        <w:rPr>
          <w:rFonts w:eastAsia="Arial Unicode MS"/>
          <w:color w:val="000000"/>
          <w:sz w:val="24"/>
          <w:szCs w:val="24"/>
          <w:u w:color="000000"/>
        </w:rPr>
        <w:t>19,326 respondents during Year 1</w:t>
      </w:r>
      <w:r w:rsidR="009A0724">
        <w:rPr>
          <w:rFonts w:eastAsia="Arial Unicode MS"/>
          <w:color w:val="000000"/>
          <w:sz w:val="24"/>
          <w:szCs w:val="24"/>
          <w:u w:color="000000"/>
        </w:rPr>
        <w:t xml:space="preserve"> (April 2014 to March 2015) to 0 respo</w:t>
      </w:r>
      <w:r w:rsidR="001664B1">
        <w:rPr>
          <w:rFonts w:eastAsia="Arial Unicode MS"/>
          <w:color w:val="000000"/>
          <w:sz w:val="24"/>
          <w:szCs w:val="24"/>
          <w:u w:color="000000"/>
        </w:rPr>
        <w:t>ndents during Year 4</w:t>
      </w:r>
      <w:r w:rsidR="005176B2">
        <w:rPr>
          <w:rFonts w:eastAsia="Arial Unicode MS"/>
          <w:color w:val="000000"/>
          <w:sz w:val="24"/>
          <w:szCs w:val="24"/>
          <w:u w:color="000000"/>
        </w:rPr>
        <w:t xml:space="preserve"> (April 2017 to March 2018</w:t>
      </w:r>
      <w:r w:rsidR="009A0724">
        <w:rPr>
          <w:rFonts w:eastAsia="Arial Unicode MS"/>
          <w:color w:val="000000"/>
          <w:sz w:val="24"/>
          <w:szCs w:val="24"/>
          <w:u w:color="000000"/>
        </w:rPr>
        <w:t>)</w:t>
      </w:r>
      <w:r w:rsidR="007429CE">
        <w:rPr>
          <w:rFonts w:eastAsia="Arial Unicode MS"/>
          <w:color w:val="000000"/>
          <w:sz w:val="24"/>
          <w:szCs w:val="24"/>
          <w:u w:color="000000"/>
        </w:rPr>
        <w:t>; 6,274 burden hours during Y</w:t>
      </w:r>
      <w:r w:rsidR="005176B2">
        <w:rPr>
          <w:rFonts w:eastAsia="Arial Unicode MS"/>
          <w:color w:val="000000"/>
          <w:sz w:val="24"/>
          <w:szCs w:val="24"/>
          <w:u w:color="000000"/>
        </w:rPr>
        <w:t>ear 1 to 0 burden hours during Year 4</w:t>
      </w:r>
      <w:r w:rsidR="007429CE">
        <w:rPr>
          <w:rFonts w:eastAsia="Arial Unicode MS"/>
          <w:color w:val="000000"/>
          <w:sz w:val="24"/>
          <w:szCs w:val="24"/>
          <w:u w:color="000000"/>
        </w:rPr>
        <w:t>; and an average burden per respo</w:t>
      </w:r>
      <w:r w:rsidR="005176B2">
        <w:rPr>
          <w:rFonts w:eastAsia="Arial Unicode MS"/>
          <w:color w:val="000000"/>
          <w:sz w:val="24"/>
          <w:szCs w:val="24"/>
          <w:u w:color="000000"/>
        </w:rPr>
        <w:t>ndent of 20/60 minutes during Year 1</w:t>
      </w:r>
      <w:r w:rsidR="007429CE">
        <w:rPr>
          <w:rFonts w:eastAsia="Arial Unicode MS"/>
          <w:color w:val="000000"/>
          <w:sz w:val="24"/>
          <w:szCs w:val="24"/>
          <w:u w:color="000000"/>
        </w:rPr>
        <w:t xml:space="preserve"> </w:t>
      </w:r>
      <w:r w:rsidR="005176B2">
        <w:rPr>
          <w:rFonts w:eastAsia="Arial Unicode MS"/>
          <w:color w:val="000000"/>
          <w:sz w:val="24"/>
          <w:szCs w:val="24"/>
          <w:u w:color="000000"/>
        </w:rPr>
        <w:t>to about 30/60 minutes during Year 2 (April 2015 to March 2016)</w:t>
      </w:r>
      <w:r w:rsidR="007429CE">
        <w:rPr>
          <w:rFonts w:eastAsia="Arial Unicode MS"/>
          <w:color w:val="000000"/>
          <w:sz w:val="24"/>
          <w:szCs w:val="24"/>
          <w:u w:color="000000"/>
        </w:rPr>
        <w:t>.</w:t>
      </w:r>
      <w:r w:rsidR="00784B65">
        <w:rPr>
          <w:rFonts w:eastAsia="Arial Unicode MS"/>
          <w:color w:val="000000"/>
          <w:sz w:val="24"/>
          <w:szCs w:val="24"/>
          <w:u w:color="000000"/>
        </w:rPr>
        <w:t xml:space="preserve"> While the actual burden for EEIs approved under the EEI Generic ICR was slightly higher than</w:t>
      </w:r>
      <w:r w:rsidR="004776FC">
        <w:rPr>
          <w:rFonts w:eastAsia="Arial Unicode MS"/>
          <w:color w:val="000000"/>
          <w:sz w:val="24"/>
          <w:szCs w:val="24"/>
          <w:u w:color="000000"/>
        </w:rPr>
        <w:t xml:space="preserve"> was originally projected for Year 1</w:t>
      </w:r>
      <w:r w:rsidR="00784B65">
        <w:rPr>
          <w:rFonts w:eastAsia="Arial Unicode MS"/>
          <w:color w:val="000000"/>
          <w:sz w:val="24"/>
          <w:szCs w:val="24"/>
          <w:u w:color="000000"/>
        </w:rPr>
        <w:t>, it was much lower than p</w:t>
      </w:r>
      <w:r w:rsidR="00E904D5">
        <w:rPr>
          <w:rFonts w:eastAsia="Arial Unicode MS"/>
          <w:color w:val="000000"/>
          <w:sz w:val="24"/>
          <w:szCs w:val="24"/>
          <w:u w:color="000000"/>
        </w:rPr>
        <w:t xml:space="preserve">rojected for </w:t>
      </w:r>
      <w:r w:rsidR="004776FC">
        <w:rPr>
          <w:rFonts w:eastAsia="Arial Unicode MS"/>
          <w:color w:val="000000"/>
          <w:sz w:val="24"/>
          <w:szCs w:val="24"/>
          <w:u w:color="000000"/>
        </w:rPr>
        <w:t>subsequent years. The higher burden in Year 1</w:t>
      </w:r>
      <w:r w:rsidR="00E904D5">
        <w:rPr>
          <w:rFonts w:eastAsia="Arial Unicode MS"/>
          <w:color w:val="000000"/>
          <w:sz w:val="24"/>
          <w:szCs w:val="24"/>
          <w:u w:color="000000"/>
        </w:rPr>
        <w:t xml:space="preserve"> is due in large part to Ebola response data collections, which were un</w:t>
      </w:r>
      <w:r w:rsidR="004776FC">
        <w:rPr>
          <w:rFonts w:eastAsia="Arial Unicode MS"/>
          <w:color w:val="000000"/>
          <w:sz w:val="24"/>
          <w:szCs w:val="24"/>
          <w:u w:color="000000"/>
        </w:rPr>
        <w:t xml:space="preserve">precedented in CDC history. </w:t>
      </w:r>
      <w:r w:rsidR="00665778">
        <w:rPr>
          <w:rFonts w:eastAsia="Arial Unicode MS"/>
          <w:color w:val="000000"/>
          <w:sz w:val="24"/>
          <w:szCs w:val="24"/>
          <w:u w:color="000000"/>
        </w:rPr>
        <w:t xml:space="preserve">During 2020 the initial COVID-19 investigations required a burden of 3,200 respondents and 1,600 hours. </w:t>
      </w:r>
      <w:r w:rsidR="004776FC">
        <w:rPr>
          <w:rFonts w:eastAsia="Arial Unicode MS"/>
          <w:color w:val="000000"/>
          <w:sz w:val="24"/>
          <w:szCs w:val="24"/>
          <w:u w:color="000000"/>
        </w:rPr>
        <w:t xml:space="preserve">Events of this </w:t>
      </w:r>
      <w:r w:rsidR="001664B1">
        <w:rPr>
          <w:rFonts w:eastAsia="Arial Unicode MS"/>
          <w:color w:val="000000"/>
          <w:sz w:val="24"/>
          <w:szCs w:val="24"/>
          <w:u w:color="000000"/>
        </w:rPr>
        <w:t>scale could occur again, though this cannot be predicted in advance.</w:t>
      </w:r>
      <w:r w:rsidR="004776FC">
        <w:rPr>
          <w:rFonts w:eastAsia="Arial Unicode MS"/>
          <w:color w:val="000000"/>
          <w:sz w:val="24"/>
          <w:szCs w:val="24"/>
          <w:u w:color="000000"/>
        </w:rPr>
        <w:t xml:space="preserve"> </w:t>
      </w:r>
    </w:p>
    <w:p w:rsidR="000B3EC4" w:rsidP="007C4053" w14:paraId="548AF772" w14:textId="77777777">
      <w:pPr>
        <w:rPr>
          <w:rFonts w:eastAsia="Arial Unicode MS"/>
          <w:color w:val="000000"/>
          <w:sz w:val="24"/>
          <w:szCs w:val="24"/>
          <w:u w:color="000000"/>
        </w:rPr>
      </w:pPr>
    </w:p>
    <w:p w:rsidR="004B339C" w:rsidRPr="00912A6F" w:rsidP="007C4053" w14:paraId="7516246C" w14:textId="610033D8">
      <w:pPr>
        <w:rPr>
          <w:rFonts w:eastAsia="Arial Unicode MS"/>
          <w:color w:val="000000"/>
          <w:sz w:val="24"/>
          <w:szCs w:val="24"/>
          <w:u w:color="000000"/>
        </w:rPr>
      </w:pPr>
      <w:r w:rsidRPr="00912A6F">
        <w:rPr>
          <w:rFonts w:eastAsia="Arial Unicode MS"/>
          <w:color w:val="000000"/>
          <w:sz w:val="24"/>
          <w:szCs w:val="24"/>
          <w:u w:color="000000"/>
        </w:rPr>
        <w:t>CDC projects</w:t>
      </w:r>
      <w:r w:rsidR="00B0295F">
        <w:rPr>
          <w:rFonts w:eastAsia="Arial Unicode MS"/>
          <w:color w:val="000000"/>
          <w:sz w:val="24"/>
          <w:szCs w:val="24"/>
          <w:u w:color="000000"/>
        </w:rPr>
        <w:t>10-20</w:t>
      </w:r>
      <w:r w:rsidRPr="00912A6F" w:rsidR="00B0295F">
        <w:rPr>
          <w:rFonts w:eastAsia="Arial Unicode MS"/>
          <w:color w:val="000000"/>
          <w:sz w:val="24"/>
          <w:szCs w:val="24"/>
          <w:u w:color="000000"/>
        </w:rPr>
        <w:t xml:space="preserve"> </w:t>
      </w:r>
      <w:r w:rsidRPr="00912A6F">
        <w:rPr>
          <w:rFonts w:eastAsia="Arial Unicode MS"/>
          <w:color w:val="000000"/>
          <w:sz w:val="24"/>
          <w:szCs w:val="24"/>
          <w:u w:color="000000"/>
        </w:rPr>
        <w:t xml:space="preserve">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Pr="00096679" w:rsid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2,000</w:t>
      </w:r>
      <w:r w:rsidR="000C7C01">
        <w:rPr>
          <w:rFonts w:eastAsia="Arial Unicode MS"/>
          <w:color w:val="000000"/>
          <w:sz w:val="24"/>
          <w:szCs w:val="24"/>
          <w:u w:color="000000"/>
        </w:rPr>
        <w:t>-4,000</w:t>
      </w:r>
      <w:r w:rsidRPr="00912A6F">
        <w:rPr>
          <w:rFonts w:eastAsia="Arial Unicode MS"/>
          <w:color w:val="000000"/>
          <w:sz w:val="24"/>
          <w:szCs w:val="24"/>
          <w:u w:color="000000"/>
        </w:rPr>
        <w:t xml:space="preserve"> respondents. CDC estimates the average burden per response is 0.5 h</w:t>
      </w:r>
      <w:r w:rsidRPr="00A43A9E" w:rsid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Pr="001C6245" w:rsid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Pr="00A43A9E" w:rsid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Pr="00A43A9E" w:rsid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w:t>
      </w:r>
      <w:r w:rsidR="00D53C60">
        <w:rPr>
          <w:rFonts w:eastAsia="Arial Unicode MS"/>
          <w:color w:val="000000"/>
          <w:sz w:val="24"/>
          <w:szCs w:val="24"/>
          <w:u w:color="000000"/>
        </w:rPr>
        <w:t>2</w:t>
      </w:r>
      <w:r w:rsidR="00D93F4D">
        <w:rPr>
          <w:rFonts w:eastAsia="Arial Unicode MS"/>
          <w:color w:val="000000"/>
          <w:sz w:val="24"/>
          <w:szCs w:val="24"/>
          <w:u w:color="000000"/>
        </w:rPr>
        <w:t>,</w:t>
      </w:r>
      <w:r w:rsidRPr="00912A6F">
        <w:rPr>
          <w:rFonts w:eastAsia="Arial Unicode MS"/>
          <w:color w:val="000000"/>
          <w:sz w:val="24"/>
          <w:szCs w:val="24"/>
          <w:u w:color="000000"/>
        </w:rPr>
        <w:t xml:space="preserve">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Pr="00A43A9E" w:rsid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35130">
        <w:rPr>
          <w:rFonts w:eastAsia="Arial Unicode MS"/>
          <w:color w:val="000000"/>
          <w:sz w:val="24"/>
          <w:szCs w:val="24"/>
          <w:u w:color="000000"/>
        </w:rPr>
        <w:t>GenIC</w:t>
      </w:r>
      <w:r w:rsidR="00096679">
        <w:rPr>
          <w:rFonts w:eastAsia="Arial Unicode MS"/>
          <w:color w:val="000000"/>
          <w:sz w:val="24"/>
          <w:szCs w:val="24"/>
          <w:u w:color="000000"/>
        </w:rPr>
        <w:t>.</w:t>
      </w:r>
    </w:p>
    <w:p w:rsidR="00CE0640" w:rsidP="00CE0640" w14:paraId="6D803965"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rsidR="00BF1A48" w:rsidRPr="00BF1A48" w:rsidP="00CE0640" w14:paraId="6B26C2C3" w14:textId="77777777">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Pr="00BF1A48">
        <w:rPr>
          <w:rFonts w:eastAsia="Arial Unicode MS"/>
          <w:color w:val="000000"/>
          <w:sz w:val="24"/>
          <w:szCs w:val="24"/>
          <w:u w:color="000000"/>
        </w:rPr>
        <w:t>Estimated Annualized Burden Hours</w:t>
      </w:r>
    </w:p>
    <w:tbl>
      <w:tblPr>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1597"/>
        <w:gridCol w:w="1710"/>
        <w:gridCol w:w="1620"/>
        <w:gridCol w:w="1620"/>
      </w:tblGrid>
      <w:tr w14:paraId="547614F0" w14:textId="77777777" w:rsidTr="0074556F">
        <w:tblPrEx>
          <w:tblW w:w="80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92"/>
        </w:trPr>
        <w:tc>
          <w:tcPr>
            <w:tcW w:w="1530" w:type="dxa"/>
            <w:tcBorders>
              <w:top w:val="single" w:sz="4" w:space="0" w:color="auto"/>
              <w:left w:val="single" w:sz="4" w:space="0" w:color="auto"/>
              <w:bottom w:val="single" w:sz="4" w:space="0" w:color="auto"/>
              <w:right w:val="single" w:sz="4" w:space="0" w:color="auto"/>
            </w:tcBorders>
            <w:hideMark/>
          </w:tcPr>
          <w:p w:rsidR="00CF622A" w:rsidRPr="00BF1A48" w:rsidP="00E34301" w14:paraId="490AA268" w14:textId="77777777">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97" w:type="dxa"/>
            <w:tcBorders>
              <w:top w:val="single" w:sz="4" w:space="0" w:color="auto"/>
              <w:left w:val="single" w:sz="4" w:space="0" w:color="auto"/>
              <w:bottom w:val="single" w:sz="4" w:space="0" w:color="auto"/>
              <w:right w:val="single" w:sz="4" w:space="0" w:color="auto"/>
            </w:tcBorders>
            <w:hideMark/>
          </w:tcPr>
          <w:p w:rsidR="00CF622A" w:rsidRPr="00BF1A48" w:rsidP="00E34301" w14:paraId="38055B74" w14:textId="07954F1D">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CF622A" w:rsidRPr="00BF1A48" w:rsidP="00E34301" w14:paraId="40924BA7" w14:textId="548EA56E">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w:t>
            </w:r>
            <w:r w:rsidR="0074556F">
              <w:rPr>
                <w:rFonts w:eastAsia="Arial Unicode MS"/>
                <w:color w:val="000000"/>
                <w:sz w:val="24"/>
                <w:szCs w:val="24"/>
                <w:u w:color="000000"/>
              </w:rPr>
              <w:t>onses per Respondents</w:t>
            </w:r>
          </w:p>
        </w:tc>
        <w:tc>
          <w:tcPr>
            <w:tcW w:w="1620" w:type="dxa"/>
            <w:tcBorders>
              <w:top w:val="single" w:sz="4" w:space="0" w:color="auto"/>
              <w:left w:val="single" w:sz="4" w:space="0" w:color="auto"/>
              <w:bottom w:val="single" w:sz="4" w:space="0" w:color="auto"/>
              <w:right w:val="single" w:sz="4" w:space="0" w:color="auto"/>
            </w:tcBorders>
            <w:hideMark/>
          </w:tcPr>
          <w:p w:rsidR="00CF622A" w:rsidRPr="00BF1A48" w:rsidP="00E34301" w14:paraId="42CB73F7"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620" w:type="dxa"/>
            <w:tcBorders>
              <w:top w:val="single" w:sz="4" w:space="0" w:color="auto"/>
              <w:left w:val="single" w:sz="4" w:space="0" w:color="auto"/>
              <w:bottom w:val="single" w:sz="4" w:space="0" w:color="auto"/>
              <w:right w:val="single" w:sz="4" w:space="0" w:color="auto"/>
            </w:tcBorders>
            <w:hideMark/>
          </w:tcPr>
          <w:p w:rsidR="00CF622A" w:rsidRPr="00BF1A48" w:rsidP="00E34301" w14:paraId="122C9C55"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14:paraId="73D0B67B" w14:textId="77777777" w:rsidTr="0074556F">
        <w:tblPrEx>
          <w:tblW w:w="8077" w:type="dxa"/>
          <w:tblInd w:w="828"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CF622A" w:rsidRPr="00BF1A48" w:rsidP="00E34301" w14:paraId="510E0D88" w14:textId="77777777">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97" w:type="dxa"/>
            <w:tcBorders>
              <w:top w:val="single" w:sz="4" w:space="0" w:color="auto"/>
              <w:left w:val="single" w:sz="4" w:space="0" w:color="auto"/>
              <w:bottom w:val="single" w:sz="4" w:space="0" w:color="auto"/>
              <w:right w:val="single" w:sz="4" w:space="0" w:color="auto"/>
            </w:tcBorders>
            <w:vAlign w:val="center"/>
          </w:tcPr>
          <w:p w:rsidR="00A738A9" w:rsidRPr="00BF1A48" w:rsidP="00A738A9" w14:paraId="232A0C26" w14:textId="1BD9FA78">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12,000</w:t>
            </w:r>
          </w:p>
        </w:tc>
        <w:tc>
          <w:tcPr>
            <w:tcW w:w="1710" w:type="dxa"/>
            <w:tcBorders>
              <w:top w:val="single" w:sz="4" w:space="0" w:color="auto"/>
              <w:left w:val="single" w:sz="4" w:space="0" w:color="auto"/>
              <w:bottom w:val="single" w:sz="4" w:space="0" w:color="auto"/>
              <w:right w:val="single" w:sz="4" w:space="0" w:color="auto"/>
            </w:tcBorders>
            <w:vAlign w:val="center"/>
          </w:tcPr>
          <w:p w:rsidR="00CF622A" w:rsidRPr="00BF1A48" w:rsidP="00F272A4" w14:paraId="1F20DD4E" w14:textId="3641F6CA">
            <w:pPr>
              <w:widowControl w:val="0"/>
              <w:tabs>
                <w:tab w:val="left" w:pos="0"/>
              </w:tabs>
              <w:autoSpaceDE w:val="0"/>
              <w:autoSpaceDN w:val="0"/>
              <w:adjustRightInd w:val="0"/>
              <w:jc w:val="center"/>
              <w:rPr>
                <w:rFonts w:eastAsia="Arial Unicode MS"/>
                <w:color w:val="000000"/>
                <w:sz w:val="24"/>
                <w:szCs w:val="24"/>
                <w:u w:color="000000"/>
              </w:rPr>
            </w:pPr>
            <w:r>
              <w:rPr>
                <w:rFonts w:eastAsia="Arial Unicode MS"/>
                <w:color w:val="000000"/>
                <w:sz w:val="24"/>
                <w:szCs w:val="24"/>
                <w:u w:color="000000"/>
              </w:rPr>
              <w:t>1</w:t>
            </w:r>
          </w:p>
        </w:tc>
        <w:tc>
          <w:tcPr>
            <w:tcW w:w="1620" w:type="dxa"/>
            <w:tcBorders>
              <w:top w:val="single" w:sz="4" w:space="0" w:color="auto"/>
              <w:left w:val="single" w:sz="4" w:space="0" w:color="auto"/>
              <w:bottom w:val="single" w:sz="4" w:space="0" w:color="auto"/>
              <w:right w:val="single" w:sz="4" w:space="0" w:color="auto"/>
            </w:tcBorders>
            <w:vAlign w:val="center"/>
          </w:tcPr>
          <w:p w:rsidR="00CF622A" w:rsidRPr="00BF1A48" w14:paraId="2CD52984" w14:textId="77777777">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620" w:type="dxa"/>
            <w:tcBorders>
              <w:top w:val="single" w:sz="4" w:space="0" w:color="auto"/>
              <w:left w:val="single" w:sz="4" w:space="0" w:color="auto"/>
              <w:bottom w:val="single" w:sz="4" w:space="0" w:color="auto"/>
              <w:right w:val="single" w:sz="4" w:space="0" w:color="auto"/>
            </w:tcBorders>
            <w:vAlign w:val="center"/>
          </w:tcPr>
          <w:p w:rsidR="00CF622A" w:rsidRPr="00BF1A48" w:rsidP="00B83278" w14:paraId="08A66DD8" w14:textId="728F38E7">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w:t>
            </w:r>
            <w:r w:rsidRPr="00BF1A48">
              <w:rPr>
                <w:rFonts w:eastAsia="Arial Unicode MS"/>
                <w:color w:val="000000"/>
                <w:sz w:val="24"/>
                <w:szCs w:val="24"/>
                <w:u w:color="000000"/>
              </w:rPr>
              <w:t>,000</w:t>
            </w:r>
          </w:p>
        </w:tc>
      </w:tr>
      <w:tr w14:paraId="051A8E60" w14:textId="77777777" w:rsidTr="00A738A9">
        <w:tblPrEx>
          <w:tblW w:w="8077" w:type="dxa"/>
          <w:tblInd w:w="828" w:type="dxa"/>
          <w:tblLayout w:type="fixed"/>
          <w:tblLook w:val="01E0"/>
        </w:tblPrEx>
        <w:trPr>
          <w:trHeight w:val="260"/>
        </w:trPr>
        <w:tc>
          <w:tcPr>
            <w:tcW w:w="1530" w:type="dxa"/>
            <w:tcBorders>
              <w:top w:val="single" w:sz="4" w:space="0" w:color="auto"/>
              <w:left w:val="single" w:sz="4" w:space="0" w:color="auto"/>
              <w:bottom w:val="single" w:sz="4" w:space="0" w:color="auto"/>
              <w:right w:val="single" w:sz="4" w:space="0" w:color="auto"/>
            </w:tcBorders>
            <w:vAlign w:val="center"/>
          </w:tcPr>
          <w:p w:rsidR="00DC1643" w:rsidRPr="00BF1A48" w:rsidP="00E34301" w14:paraId="459301AF" w14:textId="66D4A229">
            <w:pPr>
              <w:rPr>
                <w:rFonts w:eastAsia="Arial Unicode MS"/>
                <w:color w:val="000000"/>
                <w:sz w:val="24"/>
                <w:szCs w:val="24"/>
                <w:u w:color="000000"/>
              </w:rPr>
            </w:pPr>
            <w:r>
              <w:rPr>
                <w:rFonts w:eastAsia="Arial Unicode MS"/>
                <w:color w:val="000000"/>
                <w:sz w:val="24"/>
                <w:szCs w:val="24"/>
                <w:u w:color="000000"/>
              </w:rPr>
              <w:t>Total</w:t>
            </w:r>
          </w:p>
        </w:tc>
        <w:tc>
          <w:tcPr>
            <w:tcW w:w="6547" w:type="dxa"/>
            <w:gridSpan w:val="4"/>
            <w:tcBorders>
              <w:top w:val="single" w:sz="4" w:space="0" w:color="auto"/>
              <w:left w:val="single" w:sz="4" w:space="0" w:color="auto"/>
              <w:bottom w:val="single" w:sz="4" w:space="0" w:color="auto"/>
              <w:right w:val="single" w:sz="4" w:space="0" w:color="auto"/>
            </w:tcBorders>
            <w:vAlign w:val="center"/>
          </w:tcPr>
          <w:p w:rsidR="00DC1643" w:rsidRPr="00BF1A48" w:rsidP="00B83278" w14:paraId="6212C4F3" w14:textId="04352E15">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w:t>
            </w:r>
            <w:r>
              <w:rPr>
                <w:rFonts w:eastAsia="Arial Unicode MS"/>
                <w:color w:val="000000"/>
                <w:sz w:val="24"/>
                <w:szCs w:val="24"/>
                <w:u w:color="000000"/>
              </w:rPr>
              <w:t>,000</w:t>
            </w:r>
          </w:p>
        </w:tc>
      </w:tr>
    </w:tbl>
    <w:p w:rsidR="002B7FD7" w:rsidP="00B651A5" w14:paraId="2678CB18" w14:textId="77777777">
      <w:pPr>
        <w:ind w:left="720"/>
        <w:rPr>
          <w:rFonts w:eastAsia="Arial Unicode MS"/>
          <w:sz w:val="24"/>
          <w:szCs w:val="24"/>
          <w:u w:color="000000"/>
        </w:rPr>
      </w:pPr>
    </w:p>
    <w:p w:rsidR="00704CF8" w:rsidRPr="0072690B" w:rsidP="00704CF8" w14:paraId="03142EA4" w14:textId="206DEF11">
      <w:pPr>
        <w:ind w:left="720"/>
        <w:rPr>
          <w:rFonts w:eastAsia="Arial Unicode MS"/>
          <w:color w:val="0000FF"/>
          <w:sz w:val="24"/>
          <w:szCs w:val="24"/>
          <w:u w:val="single" w:color="0000FF"/>
        </w:rPr>
      </w:pPr>
      <w:r>
        <w:rPr>
          <w:rFonts w:eastAsia="Arial Unicode MS"/>
          <w:sz w:val="24"/>
          <w:szCs w:val="24"/>
          <w:u w:color="000000"/>
        </w:rPr>
        <w:t xml:space="preserve">The U.S. median national wage for all occupations in </w:t>
      </w:r>
      <w:r w:rsidR="00F75DFB">
        <w:rPr>
          <w:rFonts w:eastAsia="Arial Unicode MS"/>
          <w:sz w:val="24"/>
          <w:szCs w:val="24"/>
          <w:u w:color="000000"/>
        </w:rPr>
        <w:t>2022</w:t>
      </w:r>
      <w:r>
        <w:rPr>
          <w:rFonts w:eastAsia="Arial Unicode MS"/>
          <w:sz w:val="24"/>
          <w:szCs w:val="24"/>
          <w:u w:color="000000"/>
        </w:rPr>
        <w:t xml:space="preserve"> based on data from the Bureau of Labor Statistics (</w:t>
      </w:r>
      <w:hyperlink r:id="rId10" w:anchor="00-0000" w:history="1">
        <w:r w:rsidR="00F75DFB">
          <w:rPr>
            <w:rStyle w:val="Hyperlink"/>
          </w:rPr>
          <w:t>May 2021 National Occupational Employment and Wage Estimates (bls.gov)</w:t>
        </w:r>
      </w:hyperlink>
      <w:r w:rsidR="00FA3109">
        <w:rPr>
          <w:rFonts w:eastAsia="Arial Unicode MS"/>
          <w:sz w:val="24"/>
          <w:szCs w:val="24"/>
          <w:u w:color="000000"/>
        </w:rPr>
        <w:t>) is $</w:t>
      </w:r>
      <w:r w:rsidR="00F75DFB">
        <w:rPr>
          <w:rFonts w:eastAsia="Arial Unicode MS"/>
          <w:sz w:val="24"/>
          <w:szCs w:val="24"/>
          <w:u w:color="000000"/>
        </w:rPr>
        <w:t>22.00</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 xml:space="preserve">This wage is assumed for all EEI participants because of the variety of types of participants expected. With a maximum annual respondent burden of </w:t>
      </w:r>
      <w:r w:rsidR="00036B16">
        <w:rPr>
          <w:rFonts w:eastAsia="Arial Unicode MS"/>
          <w:sz w:val="24"/>
          <w:szCs w:val="24"/>
          <w:u w:color="000000"/>
        </w:rPr>
        <w:t>2</w:t>
      </w:r>
      <w:r>
        <w:rPr>
          <w:rFonts w:eastAsia="Arial Unicode MS"/>
          <w:sz w:val="24"/>
          <w:szCs w:val="24"/>
          <w:u w:color="000000"/>
        </w:rPr>
        <w:t>,000 hours, the overall annual cost of respondents’ time for the proposed collection is estimated to be a maximum of $</w:t>
      </w:r>
      <w:r w:rsidR="00AF366B">
        <w:rPr>
          <w:rFonts w:eastAsia="Arial Unicode MS"/>
          <w:sz w:val="24"/>
          <w:szCs w:val="24"/>
          <w:u w:color="000000"/>
        </w:rPr>
        <w:t>132</w:t>
      </w:r>
      <w:r w:rsidR="00F75DFB">
        <w:rPr>
          <w:rFonts w:eastAsia="Arial Unicode MS"/>
          <w:sz w:val="24"/>
          <w:szCs w:val="24"/>
          <w:u w:color="000000"/>
        </w:rPr>
        <w:t>,000</w:t>
      </w:r>
      <w:r>
        <w:rPr>
          <w:rFonts w:eastAsia="Arial Unicode MS"/>
          <w:sz w:val="24"/>
          <w:szCs w:val="24"/>
          <w:u w:color="000000"/>
        </w:rPr>
        <w:t xml:space="preserve"> (</w:t>
      </w:r>
      <w:r w:rsidR="00AF366B">
        <w:rPr>
          <w:rFonts w:eastAsia="Arial Unicode MS"/>
          <w:sz w:val="24"/>
          <w:szCs w:val="24"/>
          <w:u w:color="000000"/>
        </w:rPr>
        <w:t>6</w:t>
      </w:r>
      <w:r>
        <w:rPr>
          <w:rFonts w:eastAsia="Arial Unicode MS"/>
          <w:sz w:val="24"/>
          <w:szCs w:val="24"/>
          <w:u w:color="000000"/>
        </w:rPr>
        <w:t>,000 burden hours x $</w:t>
      </w:r>
      <w:r w:rsidR="00F75DFB">
        <w:rPr>
          <w:rFonts w:eastAsia="Arial Unicode MS"/>
          <w:sz w:val="24"/>
          <w:szCs w:val="24"/>
          <w:u w:color="000000"/>
        </w:rPr>
        <w:t>22.00</w:t>
      </w:r>
      <w:r>
        <w:rPr>
          <w:rFonts w:eastAsia="Arial Unicode MS"/>
          <w:sz w:val="24"/>
          <w:szCs w:val="24"/>
          <w:u w:color="000000"/>
        </w:rPr>
        <w:t>).</w:t>
      </w:r>
      <w:r w:rsidR="00C744A2">
        <w:rPr>
          <w:rFonts w:eastAsia="Arial Unicode MS"/>
          <w:sz w:val="24"/>
          <w:szCs w:val="24"/>
          <w:u w:color="000000"/>
        </w:rPr>
        <w:t xml:space="preserve"> </w:t>
      </w:r>
    </w:p>
    <w:p w:rsidR="00704CF8" w:rsidRPr="0072690B" w:rsidP="00704CF8" w14:paraId="384DF1AA" w14:textId="77777777">
      <w:pPr>
        <w:rPr>
          <w:rFonts w:eastAsia="Arial Unicode MS"/>
          <w:sz w:val="24"/>
          <w:szCs w:val="24"/>
          <w:u w:color="FF0000"/>
        </w:rPr>
      </w:pPr>
    </w:p>
    <w:p w:rsidR="00704CF8" w:rsidRPr="0072690B" w:rsidP="00704CF8" w14:paraId="213CE76B" w14:textId="77777777">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8180" w:type="dxa"/>
        <w:tblInd w:w="725" w:type="dxa"/>
        <w:shd w:val="clear" w:color="auto" w:fill="FFFFFF"/>
        <w:tblLayout w:type="fixed"/>
        <w:tblLook w:val="0000"/>
      </w:tblPr>
      <w:tblGrid>
        <w:gridCol w:w="1440"/>
        <w:gridCol w:w="1710"/>
        <w:gridCol w:w="1350"/>
        <w:gridCol w:w="1620"/>
        <w:gridCol w:w="2060"/>
      </w:tblGrid>
      <w:tr w14:paraId="0FC0D186" w14:textId="77777777" w:rsidTr="00F75DFB">
        <w:tblPrEx>
          <w:tblW w:w="8180" w:type="dxa"/>
          <w:tblInd w:w="725" w:type="dxa"/>
          <w:shd w:val="clear" w:color="auto" w:fill="FFFFFF"/>
          <w:tblLayout w:type="fixed"/>
          <w:tblLook w:val="0000"/>
        </w:tblPrEx>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3886CA7D" w14:textId="77777777">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2612F65A" w14:textId="77777777">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4081A579" w14:textId="77777777">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6E754B" w:rsidP="00AA19ED" w14:paraId="48B5F770" w14:textId="77777777">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6E754B" w:rsidP="00AA19ED" w14:paraId="07E24D6C" w14:textId="77777777">
            <w:pPr>
              <w:pStyle w:val="Body1"/>
              <w:tabs>
                <w:tab w:val="num" w:pos="0"/>
                <w:tab w:val="left" w:pos="720"/>
                <w:tab w:val="left" w:pos="1800"/>
              </w:tabs>
              <w:rPr>
                <w:szCs w:val="24"/>
              </w:rPr>
            </w:pPr>
            <w:r w:rsidRPr="006E754B">
              <w:rPr>
                <w:szCs w:val="24"/>
              </w:rPr>
              <w:t xml:space="preserve">Total </w:t>
            </w:r>
            <w:r>
              <w:rPr>
                <w:szCs w:val="24"/>
              </w:rPr>
              <w:t>Respondent Costs</w:t>
            </w:r>
          </w:p>
        </w:tc>
      </w:tr>
      <w:tr w14:paraId="2447021C" w14:textId="77777777" w:rsidTr="00F75DFB">
        <w:tblPrEx>
          <w:tblW w:w="8180" w:type="dxa"/>
          <w:tblInd w:w="725" w:type="dxa"/>
          <w:shd w:val="clear" w:color="auto" w:fill="FFFFFF"/>
          <w:tblLayout w:type="fixed"/>
          <w:tblLook w:val="0000"/>
        </w:tblPrEx>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7332B860" w14:textId="77777777">
            <w:pPr>
              <w:pStyle w:val="Body1"/>
              <w:tabs>
                <w:tab w:val="num" w:pos="0"/>
                <w:tab w:val="left" w:pos="720"/>
                <w:tab w:val="left" w:pos="1800"/>
              </w:tabs>
              <w:rPr>
                <w:szCs w:val="24"/>
              </w:rPr>
            </w:pPr>
            <w:r>
              <w:rPr>
                <w:szCs w:val="24"/>
              </w:rPr>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7BD82BA4" w14:textId="77777777">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B83278" w14:paraId="2F0F1AA8" w14:textId="4D3DF8C0">
            <w:pPr>
              <w:pStyle w:val="Body1"/>
              <w:tabs>
                <w:tab w:val="num" w:pos="0"/>
                <w:tab w:val="left" w:pos="720"/>
                <w:tab w:val="left" w:pos="1800"/>
              </w:tabs>
              <w:jc w:val="center"/>
              <w:rPr>
                <w:szCs w:val="24"/>
              </w:rPr>
            </w:pPr>
            <w:r>
              <w:rPr>
                <w:szCs w:val="24"/>
              </w:rPr>
              <w:t>6</w:t>
            </w:r>
            <w:r>
              <w:rPr>
                <w:szCs w:val="24"/>
              </w:rPr>
              <w:t>,000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E904D5" w14:paraId="717E5E0B" w14:textId="38FE6BAC">
            <w:pPr>
              <w:pStyle w:val="Body1"/>
              <w:tabs>
                <w:tab w:val="num" w:pos="0"/>
                <w:tab w:val="left" w:pos="720"/>
                <w:tab w:val="left" w:pos="1800"/>
              </w:tabs>
              <w:jc w:val="center"/>
              <w:rPr>
                <w:szCs w:val="24"/>
              </w:rPr>
            </w:pPr>
            <w:r>
              <w:rPr>
                <w:szCs w:val="24"/>
              </w:rPr>
              <w:t>$</w:t>
            </w:r>
            <w:r w:rsidR="00F75DFB">
              <w:rPr>
                <w:szCs w:val="24"/>
              </w:rPr>
              <w:t>22.00</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6E754B" w:rsidP="00FA3109" w14:paraId="17EAC2FC" w14:textId="123B985C">
            <w:pPr>
              <w:pStyle w:val="Body1"/>
              <w:tabs>
                <w:tab w:val="num" w:pos="0"/>
                <w:tab w:val="left" w:pos="720"/>
                <w:tab w:val="left" w:pos="1800"/>
              </w:tabs>
              <w:jc w:val="right"/>
              <w:rPr>
                <w:szCs w:val="24"/>
              </w:rPr>
            </w:pPr>
            <w:r>
              <w:rPr>
                <w:szCs w:val="24"/>
              </w:rPr>
              <w:t>$</w:t>
            </w:r>
            <w:r w:rsidR="00AF366B">
              <w:rPr>
                <w:szCs w:val="24"/>
              </w:rPr>
              <w:t>132</w:t>
            </w:r>
            <w:r w:rsidR="00F75DFB">
              <w:rPr>
                <w:szCs w:val="24"/>
              </w:rPr>
              <w:t>,000</w:t>
            </w:r>
          </w:p>
        </w:tc>
      </w:tr>
      <w:tr w14:paraId="57C60EF2" w14:textId="77777777" w:rsidTr="00F75DFB">
        <w:tblPrEx>
          <w:tblW w:w="8180" w:type="dxa"/>
          <w:tblInd w:w="725" w:type="dxa"/>
          <w:shd w:val="clear" w:color="auto" w:fill="FFFFFF"/>
          <w:tblLayout w:type="fixed"/>
          <w:tblLook w:val="0000"/>
        </w:tblPrEx>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AA19ED" w14:paraId="5328A75D" w14:textId="77777777">
            <w:pPr>
              <w:pStyle w:val="Body1"/>
              <w:tabs>
                <w:tab w:val="num" w:pos="0"/>
                <w:tab w:val="left" w:pos="720"/>
                <w:tab w:val="left" w:pos="1800"/>
              </w:tabs>
              <w:rPr>
                <w:szCs w:val="24"/>
              </w:rPr>
            </w:pPr>
            <w:r w:rsidRPr="0072690B">
              <w:rPr>
                <w:szCs w:val="24"/>
              </w:rPr>
              <w:t>Total</w:t>
            </w:r>
          </w:p>
        </w:tc>
        <w:tc>
          <w:tcPr>
            <w:tcW w:w="674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04CF8" w:rsidRPr="0072690B" w:rsidP="00FA3109" w14:paraId="59A987A8" w14:textId="46015E36">
            <w:pPr>
              <w:pStyle w:val="Body1"/>
              <w:tabs>
                <w:tab w:val="num" w:pos="0"/>
                <w:tab w:val="left" w:pos="720"/>
                <w:tab w:val="left" w:pos="1800"/>
              </w:tabs>
              <w:jc w:val="right"/>
              <w:rPr>
                <w:szCs w:val="24"/>
              </w:rPr>
            </w:pPr>
            <w:r>
              <w:rPr>
                <w:szCs w:val="24"/>
              </w:rPr>
              <w:t>$</w:t>
            </w:r>
            <w:r w:rsidR="00AF366B">
              <w:rPr>
                <w:szCs w:val="24"/>
              </w:rPr>
              <w:t>132</w:t>
            </w:r>
            <w:r w:rsidR="00F75DFB">
              <w:rPr>
                <w:szCs w:val="24"/>
              </w:rPr>
              <w:t>,000</w:t>
            </w:r>
          </w:p>
        </w:tc>
      </w:tr>
    </w:tbl>
    <w:p w:rsidR="00704CF8" w:rsidRPr="0072690B" w:rsidP="00704CF8" w14:paraId="64384EBA" w14:textId="77777777">
      <w:pPr>
        <w:ind w:left="720"/>
        <w:rPr>
          <w:rFonts w:eastAsia="Arial Unicode MS"/>
          <w:sz w:val="24"/>
          <w:szCs w:val="24"/>
          <w:u w:color="000000"/>
        </w:rPr>
      </w:pPr>
    </w:p>
    <w:p w:rsidR="00704CF8" w:rsidP="00B651A5" w14:paraId="5F31163A" w14:textId="77777777">
      <w:pPr>
        <w:ind w:left="720"/>
        <w:rPr>
          <w:rFonts w:eastAsia="Arial Unicode MS"/>
          <w:sz w:val="24"/>
          <w:szCs w:val="24"/>
          <w:u w:color="000000"/>
        </w:rPr>
      </w:pPr>
    </w:p>
    <w:p w:rsidR="001A3A81" w:rsidRPr="00B651A5" w:rsidP="00B651A5" w14:paraId="792E950B" w14:textId="641FC8B8">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Pr="00B651A5">
        <w:rPr>
          <w:rFonts w:eastAsia="Arial Unicode MS"/>
          <w:b/>
          <w:sz w:val="24"/>
          <w:szCs w:val="24"/>
          <w:u w:color="000000"/>
        </w:rPr>
        <w:t>Estimate</w:t>
      </w:r>
      <w:r w:rsidRPr="00B651A5">
        <w:rPr>
          <w:rFonts w:eastAsia="Arial Unicode MS"/>
          <w:b/>
          <w:sz w:val="24"/>
          <w:szCs w:val="24"/>
          <w:u w:color="000000"/>
        </w:rPr>
        <w:t>s</w:t>
      </w:r>
      <w:r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Pr="00B651A5">
        <w:rPr>
          <w:rFonts w:eastAsia="Arial Unicode MS"/>
          <w:b/>
          <w:sz w:val="24"/>
          <w:szCs w:val="24"/>
          <w:u w:color="000000"/>
        </w:rPr>
        <w:t xml:space="preserve"> Record </w:t>
      </w:r>
      <w:r w:rsidRPr="00B651A5">
        <w:rPr>
          <w:rFonts w:eastAsia="Arial Unicode MS"/>
          <w:b/>
          <w:sz w:val="24"/>
          <w:szCs w:val="24"/>
          <w:u w:color="000000"/>
        </w:rPr>
        <w:t>K</w:t>
      </w:r>
      <w:r w:rsidRPr="00B651A5">
        <w:rPr>
          <w:rFonts w:eastAsia="Arial Unicode MS"/>
          <w:b/>
          <w:sz w:val="24"/>
          <w:szCs w:val="24"/>
          <w:u w:color="000000"/>
        </w:rPr>
        <w:t>eepers</w:t>
      </w:r>
    </w:p>
    <w:p w:rsidR="001A3A81" w:rsidRPr="0072690B" w:rsidP="00B651A5" w14:paraId="0B18CF5E" w14:textId="77777777">
      <w:pPr>
        <w:rPr>
          <w:rFonts w:eastAsia="Arial Unicode MS"/>
          <w:sz w:val="24"/>
          <w:szCs w:val="24"/>
          <w:u w:color="000000"/>
        </w:rPr>
      </w:pPr>
      <w:r w:rsidRPr="0072690B">
        <w:rPr>
          <w:rFonts w:eastAsia="Arial Unicode MS"/>
          <w:sz w:val="24"/>
          <w:szCs w:val="24"/>
          <w:u w:color="000000"/>
        </w:rPr>
        <w:tab/>
      </w:r>
    </w:p>
    <w:p w:rsidR="0041615D" w:rsidP="007C4053" w14:paraId="51D8131A" w14:textId="77777777">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Pr>
          <w:rFonts w:eastAsia="Arial Unicode MS"/>
          <w:sz w:val="24"/>
          <w:szCs w:val="24"/>
          <w:u w:color="000000"/>
        </w:rPr>
        <w:t xml:space="preserve"> </w:t>
      </w:r>
    </w:p>
    <w:p w:rsidR="00B83278" w:rsidRPr="0072690B" w:rsidP="0041615D" w14:paraId="6961B0FF" w14:textId="77777777">
      <w:pPr>
        <w:ind w:left="720"/>
        <w:rPr>
          <w:rFonts w:eastAsia="Arial Unicode MS"/>
          <w:sz w:val="24"/>
          <w:szCs w:val="24"/>
          <w:u w:color="000000"/>
        </w:rPr>
      </w:pPr>
    </w:p>
    <w:p w:rsidR="001A3A81" w:rsidRPr="00B651A5" w:rsidP="00B651A5" w14:paraId="63D01DB2" w14:textId="5A4D1FF9">
      <w:pPr>
        <w:rPr>
          <w:rFonts w:eastAsia="Arial Unicode MS"/>
          <w:b/>
          <w:sz w:val="24"/>
          <w:szCs w:val="24"/>
          <w:u w:color="000000"/>
        </w:rPr>
      </w:pPr>
      <w:r w:rsidRPr="00B651A5">
        <w:rPr>
          <w:rFonts w:eastAsia="Arial Unicode MS"/>
          <w:b/>
          <w:sz w:val="24"/>
          <w:szCs w:val="24"/>
          <w:u w:color="000000"/>
        </w:rPr>
        <w:t xml:space="preserve">14. </w:t>
      </w:r>
      <w:r w:rsidRPr="00B651A5" w:rsidR="007A226A">
        <w:rPr>
          <w:rFonts w:eastAsia="Arial Unicode MS"/>
          <w:b/>
          <w:sz w:val="24"/>
          <w:szCs w:val="24"/>
          <w:u w:color="000000"/>
        </w:rPr>
        <w:tab/>
      </w:r>
      <w:r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Pr="00B651A5">
        <w:rPr>
          <w:rFonts w:eastAsia="Arial Unicode MS"/>
          <w:b/>
          <w:sz w:val="24"/>
          <w:szCs w:val="24"/>
          <w:u w:color="000000"/>
        </w:rPr>
        <w:t>Government</w:t>
      </w:r>
    </w:p>
    <w:p w:rsidR="007A226A" w:rsidRPr="0072690B" w:rsidP="00B651A5" w14:paraId="4210278E" w14:textId="77777777">
      <w:pPr>
        <w:ind w:left="720"/>
        <w:rPr>
          <w:rFonts w:eastAsia="Arial Unicode MS"/>
          <w:sz w:val="24"/>
          <w:szCs w:val="24"/>
          <w:u w:color="000000"/>
        </w:rPr>
      </w:pPr>
    </w:p>
    <w:p w:rsidR="00F05442" w:rsidP="00F05442" w14:paraId="0E4F262D" w14:textId="0DC84F32">
      <w:pPr>
        <w:rPr>
          <w:rFonts w:eastAsia="Arial Unicode MS"/>
          <w:sz w:val="24"/>
          <w:szCs w:val="24"/>
          <w:u w:color="000000"/>
        </w:rPr>
      </w:pPr>
      <w:r>
        <w:rPr>
          <w:rFonts w:eastAsia="Arial Unicode MS"/>
          <w:sz w:val="24"/>
          <w:szCs w:val="24"/>
          <w:u w:color="000000"/>
        </w:rPr>
        <w:t xml:space="preserve">There are no equipment or overhead costs. </w:t>
      </w:r>
      <w:r w:rsidRPr="0072690B" w:rsidR="002F6447">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Pr="0072690B" w:rsidR="002F6447">
        <w:rPr>
          <w:rFonts w:eastAsia="Arial Unicode MS"/>
          <w:sz w:val="24"/>
          <w:szCs w:val="24"/>
          <w:u w:color="000000"/>
        </w:rPr>
        <w:t>; and editing, coding, tabulation, analysis, and presentation of the information. Th</w:t>
      </w:r>
      <w:r w:rsidRPr="006E754B" w:rsidR="002F6447">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w:t>
      </w:r>
      <w:r w:rsidR="001D1856">
        <w:rPr>
          <w:rFonts w:eastAsia="Arial Unicode MS"/>
          <w:sz w:val="24"/>
          <w:szCs w:val="24"/>
          <w:u w:color="000000"/>
        </w:rPr>
        <w:t>21</w:t>
      </w:r>
      <w:r w:rsidR="00E90D6E">
        <w:rPr>
          <w:rFonts w:eastAsia="Arial Unicode MS"/>
          <w:sz w:val="24"/>
          <w:szCs w:val="24"/>
          <w:u w:color="000000"/>
        </w:rPr>
        <w:t xml:space="preserve"> (</w:t>
      </w:r>
      <w:hyperlink r:id="rId10" w:history="1">
        <w:r w:rsidR="001D1856">
          <w:rPr>
            <w:rStyle w:val="Hyperlink"/>
          </w:rPr>
          <w:t>May 2021 National Occupational Employment and Wage Estimates (bls.gov)</w:t>
        </w:r>
      </w:hyperlink>
      <w:r w:rsidR="00E90D6E">
        <w:rPr>
          <w:rFonts w:eastAsia="Arial Unicode MS"/>
          <w:sz w:val="24"/>
          <w:szCs w:val="24"/>
          <w:u w:color="000000"/>
        </w:rPr>
        <w:t xml:space="preserve">) </w:t>
      </w:r>
      <w:r w:rsidRPr="0057310B" w:rsidR="002F6447">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Pr="0057310B" w:rsidR="002F6447">
        <w:rPr>
          <w:rFonts w:eastAsia="Arial Unicode MS"/>
          <w:sz w:val="24"/>
          <w:szCs w:val="24"/>
          <w:u w:color="000000"/>
        </w:rPr>
        <w:t xml:space="preserve">, </w:t>
      </w:r>
      <w:r w:rsidR="00FA7520">
        <w:rPr>
          <w:rFonts w:eastAsia="Arial Unicode MS"/>
          <w:sz w:val="24"/>
          <w:szCs w:val="24"/>
          <w:u w:color="000000"/>
        </w:rPr>
        <w:t>f</w:t>
      </w:r>
      <w:r w:rsidRPr="0057310B" w:rsidR="002F6447">
        <w:rPr>
          <w:rFonts w:eastAsia="Arial Unicode MS"/>
          <w:sz w:val="24"/>
          <w:szCs w:val="24"/>
          <w:u w:color="000000"/>
        </w:rPr>
        <w:t>or a total annualized co</w:t>
      </w:r>
      <w:r w:rsidR="00733369">
        <w:rPr>
          <w:rFonts w:eastAsia="Arial Unicode MS"/>
          <w:sz w:val="24"/>
          <w:szCs w:val="24"/>
          <w:u w:color="000000"/>
        </w:rPr>
        <w:t>st to the Government of $</w:t>
      </w:r>
      <w:r w:rsidR="00906960">
        <w:rPr>
          <w:rFonts w:eastAsia="Arial Unicode MS"/>
          <w:sz w:val="24"/>
          <w:szCs w:val="24"/>
          <w:u w:color="000000"/>
        </w:rPr>
        <w:t>2</w:t>
      </w:r>
      <w:r w:rsidR="00D940A8">
        <w:rPr>
          <w:rFonts w:eastAsia="Arial Unicode MS"/>
          <w:sz w:val="24"/>
          <w:szCs w:val="24"/>
          <w:u w:color="000000"/>
        </w:rPr>
        <w:t>,130,576</w:t>
      </w:r>
      <w:r>
        <w:rPr>
          <w:rFonts w:eastAsia="Arial Unicode MS"/>
          <w:sz w:val="24"/>
          <w:szCs w:val="24"/>
          <w:u w:color="000000"/>
        </w:rPr>
        <w:t xml:space="preserve">. </w:t>
      </w:r>
    </w:p>
    <w:p w:rsidR="00F05442" w:rsidP="00F05442" w14:paraId="42C385C9" w14:textId="77777777">
      <w:pPr>
        <w:rPr>
          <w:rFonts w:eastAsia="Arial Unicode MS"/>
          <w:sz w:val="24"/>
          <w:szCs w:val="24"/>
          <w:u w:color="000000"/>
        </w:rPr>
      </w:pPr>
    </w:p>
    <w:p w:rsidR="002E2629" w:rsidP="00F05442" w14:paraId="229DE236" w14:textId="227377B1">
      <w:pPr>
        <w:ind w:firstLine="720"/>
        <w:rPr>
          <w:rFonts w:eastAsia="Arial Unicode MS"/>
          <w:sz w:val="24"/>
          <w:szCs w:val="24"/>
          <w:u w:color="000000"/>
        </w:rPr>
      </w:pPr>
      <w:r>
        <w:rPr>
          <w:rFonts w:eastAsia="Arial Unicode MS"/>
          <w:sz w:val="24"/>
          <w:szCs w:val="24"/>
          <w:u w:color="000000"/>
        </w:rPr>
        <w:t>T</w:t>
      </w:r>
      <w:r>
        <w:rPr>
          <w:rFonts w:eastAsia="Arial Unicode MS"/>
          <w:sz w:val="24"/>
          <w:szCs w:val="24"/>
          <w:u w:color="000000"/>
        </w:rPr>
        <w:t xml:space="preserve">able </w:t>
      </w:r>
      <w:r w:rsidR="00CC377E">
        <w:rPr>
          <w:rFonts w:eastAsia="Arial Unicode MS"/>
          <w:sz w:val="24"/>
          <w:szCs w:val="24"/>
          <w:u w:color="000000"/>
        </w:rPr>
        <w:t>C.</w:t>
      </w:r>
      <w:r w:rsidR="007F5786">
        <w:rPr>
          <w:rFonts w:eastAsia="Arial Unicode MS"/>
          <w:sz w:val="24"/>
          <w:szCs w:val="24"/>
          <w:u w:color="000000"/>
        </w:rPr>
        <w:t xml:space="preserve"> </w:t>
      </w:r>
      <w:r>
        <w:rPr>
          <w:rFonts w:eastAsia="Arial Unicode MS"/>
          <w:sz w:val="24"/>
          <w:szCs w:val="24"/>
          <w:u w:color="000000"/>
        </w:rPr>
        <w:t>Estimated Annualized Cost to the Government</w:t>
      </w:r>
    </w:p>
    <w:tbl>
      <w:tblPr>
        <w:tblW w:w="90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628"/>
        <w:gridCol w:w="1610"/>
        <w:gridCol w:w="1646"/>
        <w:gridCol w:w="2231"/>
      </w:tblGrid>
      <w:tr w14:paraId="392EDFF5" w14:textId="77777777" w:rsidTr="0008544D">
        <w:tblPrEx>
          <w:tblW w:w="908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0" w:type="dxa"/>
            <w:shd w:val="clear" w:color="auto" w:fill="auto"/>
          </w:tcPr>
          <w:p w:rsidR="00F07F10" w:rsidRPr="00D55D38" w:rsidP="00F07F10" w14:paraId="1DFBF6EE" w14:textId="77777777">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628" w:type="dxa"/>
            <w:shd w:val="clear" w:color="auto" w:fill="auto"/>
          </w:tcPr>
          <w:p w:rsidR="00F07F10" w:rsidRPr="00D55D38" w:rsidP="002F6447" w14:paraId="663CBC9C" w14:textId="77777777">
            <w:pPr>
              <w:rPr>
                <w:rFonts w:eastAsia="Arial Unicode MS"/>
                <w:sz w:val="24"/>
                <w:szCs w:val="24"/>
                <w:u w:color="000000"/>
              </w:rPr>
            </w:pPr>
            <w:r w:rsidRPr="00D55D38">
              <w:rPr>
                <w:rFonts w:eastAsia="Arial Unicode MS"/>
                <w:sz w:val="24"/>
                <w:szCs w:val="24"/>
                <w:u w:color="000000"/>
              </w:rPr>
              <w:t>Average Hours per EEI</w:t>
            </w:r>
          </w:p>
        </w:tc>
        <w:tc>
          <w:tcPr>
            <w:tcW w:w="1610" w:type="dxa"/>
            <w:shd w:val="clear" w:color="auto" w:fill="auto"/>
          </w:tcPr>
          <w:p w:rsidR="00F07F10" w:rsidRPr="00D55D38" w:rsidP="002F6447" w14:paraId="431C96B2" w14:textId="77777777">
            <w:pPr>
              <w:rPr>
                <w:rFonts w:eastAsia="Arial Unicode MS"/>
                <w:sz w:val="24"/>
                <w:szCs w:val="24"/>
                <w:u w:color="000000"/>
              </w:rPr>
            </w:pPr>
            <w:r w:rsidRPr="00D55D38">
              <w:rPr>
                <w:rFonts w:eastAsia="Arial Unicode MS"/>
                <w:sz w:val="24"/>
                <w:szCs w:val="24"/>
                <w:u w:color="000000"/>
              </w:rPr>
              <w:t>Average Hourly Rate</w:t>
            </w:r>
          </w:p>
        </w:tc>
        <w:tc>
          <w:tcPr>
            <w:tcW w:w="1646" w:type="dxa"/>
            <w:shd w:val="clear" w:color="auto" w:fill="auto"/>
          </w:tcPr>
          <w:p w:rsidR="00F07F10" w:rsidRPr="00D55D38" w:rsidP="002F6447" w14:paraId="3ACE0554" w14:textId="77777777">
            <w:pPr>
              <w:rPr>
                <w:rFonts w:eastAsia="Arial Unicode MS"/>
                <w:sz w:val="24"/>
                <w:szCs w:val="24"/>
                <w:u w:color="000000"/>
              </w:rPr>
            </w:pPr>
            <w:r>
              <w:rPr>
                <w:rFonts w:eastAsia="Arial Unicode MS"/>
                <w:sz w:val="24"/>
                <w:szCs w:val="24"/>
                <w:u w:color="000000"/>
              </w:rPr>
              <w:t>Number of EEIs Annually</w:t>
            </w:r>
          </w:p>
        </w:tc>
        <w:tc>
          <w:tcPr>
            <w:tcW w:w="2231" w:type="dxa"/>
            <w:shd w:val="clear" w:color="auto" w:fill="auto"/>
          </w:tcPr>
          <w:p w:rsidR="00F07F10" w:rsidRPr="00D55D38" w:rsidP="002F6447" w14:paraId="0CAF391E" w14:textId="77777777">
            <w:pPr>
              <w:rPr>
                <w:rFonts w:eastAsia="Arial Unicode MS"/>
                <w:sz w:val="24"/>
                <w:szCs w:val="24"/>
                <w:u w:color="000000"/>
              </w:rPr>
            </w:pPr>
            <w:r>
              <w:rPr>
                <w:rFonts w:eastAsia="Arial Unicode MS"/>
                <w:sz w:val="24"/>
                <w:szCs w:val="24"/>
                <w:u w:color="000000"/>
              </w:rPr>
              <w:t>Total Annualized Cost</w:t>
            </w:r>
          </w:p>
        </w:tc>
      </w:tr>
      <w:tr w14:paraId="793F5153" w14:textId="77777777" w:rsidTr="0008544D">
        <w:tblPrEx>
          <w:tblW w:w="9085" w:type="dxa"/>
          <w:tblInd w:w="720" w:type="dxa"/>
          <w:tblLook w:val="04A0"/>
        </w:tblPrEx>
        <w:tc>
          <w:tcPr>
            <w:tcW w:w="1970" w:type="dxa"/>
            <w:shd w:val="clear" w:color="auto" w:fill="auto"/>
          </w:tcPr>
          <w:p w:rsidR="00A707C3" w:rsidRPr="00D55D38" w:rsidP="00F07F10" w14:paraId="56528C59" w14:textId="77777777">
            <w:pPr>
              <w:rPr>
                <w:rFonts w:eastAsia="Arial Unicode MS"/>
                <w:sz w:val="24"/>
                <w:szCs w:val="24"/>
                <w:u w:color="000000"/>
              </w:rPr>
            </w:pPr>
            <w:r>
              <w:rPr>
                <w:rFonts w:eastAsia="Arial Unicode MS"/>
                <w:sz w:val="24"/>
                <w:szCs w:val="24"/>
                <w:u w:color="000000"/>
              </w:rPr>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628" w:type="dxa"/>
            <w:shd w:val="clear" w:color="auto" w:fill="auto"/>
          </w:tcPr>
          <w:p w:rsidR="00A707C3" w:rsidRPr="00D55D38" w:rsidP="00B83278" w14:paraId="37DF2413" w14:textId="77777777">
            <w:pPr>
              <w:jc w:val="center"/>
              <w:rPr>
                <w:rFonts w:eastAsia="Arial Unicode MS"/>
                <w:sz w:val="24"/>
                <w:szCs w:val="24"/>
                <w:u w:color="000000"/>
              </w:rPr>
            </w:pPr>
            <w:r>
              <w:rPr>
                <w:rFonts w:eastAsia="Arial Unicode MS"/>
                <w:sz w:val="24"/>
                <w:szCs w:val="24"/>
                <w:u w:color="000000"/>
              </w:rPr>
              <w:t>80</w:t>
            </w:r>
          </w:p>
        </w:tc>
        <w:tc>
          <w:tcPr>
            <w:tcW w:w="1610" w:type="dxa"/>
            <w:shd w:val="clear" w:color="auto" w:fill="auto"/>
          </w:tcPr>
          <w:p w:rsidR="00A707C3" w:rsidRPr="00D55D38" w:rsidP="005F0DF8" w14:paraId="0677BC68" w14:textId="2E5CAC00">
            <w:pPr>
              <w:jc w:val="center"/>
              <w:rPr>
                <w:rFonts w:eastAsia="Arial Unicode MS"/>
                <w:sz w:val="24"/>
                <w:szCs w:val="24"/>
                <w:u w:color="000000"/>
              </w:rPr>
            </w:pPr>
            <w:r>
              <w:rPr>
                <w:rFonts w:eastAsia="Arial Unicode MS"/>
                <w:sz w:val="24"/>
                <w:szCs w:val="24"/>
                <w:u w:color="000000"/>
              </w:rPr>
              <w:t>$</w:t>
            </w:r>
            <w:r w:rsidR="00F75DFB">
              <w:rPr>
                <w:rFonts w:eastAsia="Arial Unicode MS"/>
                <w:sz w:val="24"/>
                <w:szCs w:val="24"/>
                <w:u w:color="000000"/>
              </w:rPr>
              <w:t>59.97</w:t>
            </w:r>
          </w:p>
        </w:tc>
        <w:tc>
          <w:tcPr>
            <w:tcW w:w="1646" w:type="dxa"/>
            <w:shd w:val="clear" w:color="auto" w:fill="auto"/>
          </w:tcPr>
          <w:p w:rsidR="00A707C3" w:rsidP="00B83278" w14:paraId="3A838A8B" w14:textId="679D2116">
            <w:pPr>
              <w:jc w:val="center"/>
              <w:rPr>
                <w:rFonts w:eastAsia="Arial Unicode MS"/>
                <w:sz w:val="24"/>
                <w:szCs w:val="24"/>
                <w:u w:color="000000"/>
              </w:rPr>
            </w:pPr>
            <w:r>
              <w:rPr>
                <w:rFonts w:eastAsia="Arial Unicode MS"/>
                <w:sz w:val="24"/>
                <w:szCs w:val="24"/>
                <w:u w:color="000000"/>
              </w:rPr>
              <w:t>60</w:t>
            </w:r>
          </w:p>
        </w:tc>
        <w:tc>
          <w:tcPr>
            <w:tcW w:w="2231" w:type="dxa"/>
            <w:shd w:val="clear" w:color="auto" w:fill="auto"/>
          </w:tcPr>
          <w:p w:rsidR="00A707C3" w:rsidP="006860F9" w14:paraId="6366C924" w14:textId="0EA5CC1E">
            <w:pPr>
              <w:jc w:val="right"/>
              <w:rPr>
                <w:rFonts w:eastAsia="Arial Unicode MS"/>
                <w:sz w:val="24"/>
                <w:szCs w:val="24"/>
                <w:u w:color="000000"/>
              </w:rPr>
            </w:pPr>
            <w:r>
              <w:rPr>
                <w:rFonts w:eastAsia="Arial Unicode MS"/>
                <w:sz w:val="24"/>
                <w:szCs w:val="24"/>
                <w:u w:color="000000"/>
              </w:rPr>
              <w:t>$287,856</w:t>
            </w:r>
          </w:p>
        </w:tc>
      </w:tr>
      <w:tr w14:paraId="0D6CAD16" w14:textId="77777777" w:rsidTr="0008544D">
        <w:tblPrEx>
          <w:tblW w:w="9085" w:type="dxa"/>
          <w:tblInd w:w="720" w:type="dxa"/>
          <w:tblLook w:val="04A0"/>
        </w:tblPrEx>
        <w:tc>
          <w:tcPr>
            <w:tcW w:w="1970" w:type="dxa"/>
            <w:shd w:val="clear" w:color="auto" w:fill="auto"/>
          </w:tcPr>
          <w:p w:rsidR="00A707C3" w:rsidP="00F07F10" w14:paraId="0D1FE8E6" w14:textId="77777777">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628" w:type="dxa"/>
            <w:shd w:val="clear" w:color="auto" w:fill="auto"/>
          </w:tcPr>
          <w:p w:rsidR="00A707C3" w:rsidRPr="00D55D38" w:rsidP="00B83278" w14:paraId="1C3669E4" w14:textId="77777777">
            <w:pPr>
              <w:jc w:val="center"/>
              <w:rPr>
                <w:rFonts w:eastAsia="Arial Unicode MS"/>
                <w:sz w:val="24"/>
                <w:szCs w:val="24"/>
                <w:u w:color="000000"/>
              </w:rPr>
            </w:pPr>
            <w:r>
              <w:rPr>
                <w:rFonts w:eastAsia="Arial Unicode MS"/>
                <w:sz w:val="24"/>
                <w:szCs w:val="24"/>
                <w:u w:color="000000"/>
              </w:rPr>
              <w:t>32</w:t>
            </w:r>
          </w:p>
        </w:tc>
        <w:tc>
          <w:tcPr>
            <w:tcW w:w="1610" w:type="dxa"/>
            <w:shd w:val="clear" w:color="auto" w:fill="auto"/>
          </w:tcPr>
          <w:p w:rsidR="00A707C3" w:rsidRPr="00D55D38" w:rsidP="005F0DF8" w14:paraId="6E891B5A" w14:textId="70689173">
            <w:pPr>
              <w:jc w:val="center"/>
              <w:rPr>
                <w:rFonts w:eastAsia="Arial Unicode MS"/>
                <w:sz w:val="24"/>
                <w:szCs w:val="24"/>
                <w:u w:color="000000"/>
              </w:rPr>
            </w:pPr>
            <w:r>
              <w:rPr>
                <w:rFonts w:eastAsia="Arial Unicode MS"/>
                <w:sz w:val="24"/>
                <w:szCs w:val="24"/>
                <w:u w:color="000000"/>
              </w:rPr>
              <w:t>$</w:t>
            </w:r>
            <w:r w:rsidR="00A72D50">
              <w:rPr>
                <w:rFonts w:eastAsia="Arial Unicode MS"/>
                <w:sz w:val="24"/>
                <w:szCs w:val="24"/>
                <w:u w:color="000000"/>
              </w:rPr>
              <w:t>43.19</w:t>
            </w:r>
          </w:p>
        </w:tc>
        <w:tc>
          <w:tcPr>
            <w:tcW w:w="1646" w:type="dxa"/>
            <w:shd w:val="clear" w:color="auto" w:fill="auto"/>
          </w:tcPr>
          <w:p w:rsidR="00A707C3" w:rsidP="00B83278" w14:paraId="1CEB4F7F" w14:textId="09C76F2A">
            <w:pPr>
              <w:jc w:val="center"/>
              <w:rPr>
                <w:rFonts w:eastAsia="Arial Unicode MS"/>
                <w:sz w:val="24"/>
                <w:szCs w:val="24"/>
                <w:u w:color="000000"/>
              </w:rPr>
            </w:pPr>
            <w:r>
              <w:rPr>
                <w:rFonts w:eastAsia="Arial Unicode MS"/>
                <w:sz w:val="24"/>
                <w:szCs w:val="24"/>
                <w:u w:color="000000"/>
              </w:rPr>
              <w:t>60</w:t>
            </w:r>
          </w:p>
        </w:tc>
        <w:tc>
          <w:tcPr>
            <w:tcW w:w="2231" w:type="dxa"/>
            <w:shd w:val="clear" w:color="auto" w:fill="auto"/>
          </w:tcPr>
          <w:p w:rsidR="00A707C3" w:rsidP="005F0DF8" w14:paraId="0A558219" w14:textId="2BDC2FE6">
            <w:pPr>
              <w:jc w:val="right"/>
              <w:rPr>
                <w:rFonts w:eastAsia="Arial Unicode MS"/>
                <w:sz w:val="24"/>
                <w:szCs w:val="24"/>
                <w:u w:color="000000"/>
              </w:rPr>
            </w:pPr>
            <w:r>
              <w:rPr>
                <w:rFonts w:eastAsia="Arial Unicode MS"/>
                <w:sz w:val="24"/>
                <w:szCs w:val="24"/>
                <w:u w:color="000000"/>
              </w:rPr>
              <w:t>$82,926</w:t>
            </w:r>
          </w:p>
        </w:tc>
      </w:tr>
      <w:tr w14:paraId="3F80534B" w14:textId="77777777" w:rsidTr="0008544D">
        <w:tblPrEx>
          <w:tblW w:w="9085" w:type="dxa"/>
          <w:tblInd w:w="720" w:type="dxa"/>
          <w:tblLook w:val="04A0"/>
        </w:tblPrEx>
        <w:tc>
          <w:tcPr>
            <w:tcW w:w="1970" w:type="dxa"/>
            <w:shd w:val="clear" w:color="auto" w:fill="auto"/>
          </w:tcPr>
          <w:p w:rsidR="00F07F10" w:rsidRPr="00D55D38" w:rsidP="002F6447" w14:paraId="1D38DAB8" w14:textId="7777777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628" w:type="dxa"/>
            <w:shd w:val="clear" w:color="auto" w:fill="auto"/>
          </w:tcPr>
          <w:p w:rsidR="00F07F10" w:rsidRPr="00D55D38" w:rsidP="00B83278" w14:paraId="292B8163" w14:textId="77777777">
            <w:pPr>
              <w:jc w:val="center"/>
              <w:rPr>
                <w:rFonts w:eastAsia="Arial Unicode MS"/>
                <w:sz w:val="24"/>
                <w:szCs w:val="24"/>
                <w:u w:color="000000"/>
              </w:rPr>
            </w:pPr>
            <w:r>
              <w:rPr>
                <w:rFonts w:eastAsia="Arial Unicode MS"/>
                <w:sz w:val="24"/>
                <w:szCs w:val="24"/>
                <w:u w:color="000000"/>
              </w:rPr>
              <w:t>640</w:t>
            </w:r>
          </w:p>
        </w:tc>
        <w:tc>
          <w:tcPr>
            <w:tcW w:w="1610" w:type="dxa"/>
            <w:shd w:val="clear" w:color="auto" w:fill="auto"/>
          </w:tcPr>
          <w:p w:rsidR="00F07F10" w:rsidRPr="00D55D38" w:rsidP="005F0DF8" w14:paraId="050F83D1" w14:textId="5524A825">
            <w:pPr>
              <w:jc w:val="center"/>
              <w:rPr>
                <w:rFonts w:eastAsia="Arial Unicode MS"/>
                <w:sz w:val="24"/>
                <w:szCs w:val="24"/>
                <w:u w:color="000000"/>
              </w:rPr>
            </w:pPr>
            <w:r>
              <w:rPr>
                <w:rFonts w:eastAsia="Arial Unicode MS"/>
                <w:sz w:val="24"/>
                <w:szCs w:val="24"/>
                <w:u w:color="000000"/>
              </w:rPr>
              <w:t>$</w:t>
            </w:r>
            <w:r w:rsidR="00F75DFB">
              <w:rPr>
                <w:rFonts w:eastAsia="Arial Unicode MS"/>
                <w:sz w:val="24"/>
                <w:szCs w:val="24"/>
                <w:u w:color="000000"/>
              </w:rPr>
              <w:t>41.70</w:t>
            </w:r>
          </w:p>
        </w:tc>
        <w:tc>
          <w:tcPr>
            <w:tcW w:w="1646" w:type="dxa"/>
            <w:shd w:val="clear" w:color="auto" w:fill="auto"/>
          </w:tcPr>
          <w:p w:rsidR="00F07F10" w:rsidRPr="00D55D38" w:rsidP="00B83278" w14:paraId="3F409C07" w14:textId="319AB096">
            <w:pPr>
              <w:jc w:val="center"/>
              <w:rPr>
                <w:rFonts w:eastAsia="Arial Unicode MS"/>
                <w:sz w:val="24"/>
                <w:szCs w:val="24"/>
                <w:u w:color="000000"/>
              </w:rPr>
            </w:pPr>
            <w:r>
              <w:rPr>
                <w:rFonts w:eastAsia="Arial Unicode MS"/>
                <w:sz w:val="24"/>
                <w:szCs w:val="24"/>
                <w:u w:color="000000"/>
              </w:rPr>
              <w:t>60</w:t>
            </w:r>
          </w:p>
        </w:tc>
        <w:tc>
          <w:tcPr>
            <w:tcW w:w="2231" w:type="dxa"/>
            <w:shd w:val="clear" w:color="auto" w:fill="auto"/>
          </w:tcPr>
          <w:p w:rsidR="00F07F10" w:rsidRPr="00D55D38" w:rsidP="005F0DF8" w14:paraId="2CAE8DBD" w14:textId="332D6D3C">
            <w:pPr>
              <w:jc w:val="right"/>
              <w:rPr>
                <w:rFonts w:eastAsia="Arial Unicode MS"/>
                <w:sz w:val="24"/>
                <w:szCs w:val="24"/>
                <w:u w:color="000000"/>
              </w:rPr>
            </w:pPr>
            <w:r>
              <w:rPr>
                <w:rFonts w:eastAsia="Arial Unicode MS"/>
                <w:sz w:val="24"/>
                <w:szCs w:val="24"/>
                <w:u w:color="000000"/>
              </w:rPr>
              <w:t>$</w:t>
            </w:r>
            <w:r w:rsidR="001157C7">
              <w:rPr>
                <w:rFonts w:eastAsia="Arial Unicode MS"/>
                <w:sz w:val="24"/>
                <w:szCs w:val="24"/>
                <w:u w:color="000000"/>
              </w:rPr>
              <w:t>1,601,</w:t>
            </w:r>
            <w:r>
              <w:rPr>
                <w:rFonts w:eastAsia="Arial Unicode MS"/>
                <w:sz w:val="24"/>
                <w:szCs w:val="24"/>
                <w:u w:color="000000"/>
              </w:rPr>
              <w:t>280</w:t>
            </w:r>
          </w:p>
        </w:tc>
      </w:tr>
      <w:tr w14:paraId="18A28C37" w14:textId="77777777" w:rsidTr="0008544D">
        <w:tblPrEx>
          <w:tblW w:w="9085" w:type="dxa"/>
          <w:tblInd w:w="720" w:type="dxa"/>
          <w:tblLook w:val="04A0"/>
        </w:tblPrEx>
        <w:tc>
          <w:tcPr>
            <w:tcW w:w="1970" w:type="dxa"/>
            <w:shd w:val="clear" w:color="auto" w:fill="auto"/>
          </w:tcPr>
          <w:p w:rsidR="00C90501" w:rsidP="002F6447" w14:paraId="39083099" w14:textId="77777777">
            <w:pPr>
              <w:rPr>
                <w:rFonts w:eastAsia="Arial Unicode MS"/>
                <w:sz w:val="24"/>
                <w:szCs w:val="24"/>
                <w:u w:color="000000"/>
              </w:rPr>
            </w:pPr>
            <w:r>
              <w:rPr>
                <w:rFonts w:eastAsia="Arial Unicode MS"/>
                <w:sz w:val="24"/>
                <w:szCs w:val="24"/>
                <w:u w:color="000000"/>
              </w:rPr>
              <w:t>Laboratory Staff (GS-09, step 1)</w:t>
            </w:r>
          </w:p>
        </w:tc>
        <w:tc>
          <w:tcPr>
            <w:tcW w:w="1628" w:type="dxa"/>
            <w:shd w:val="clear" w:color="auto" w:fill="auto"/>
          </w:tcPr>
          <w:p w:rsidR="00C90501" w:rsidP="00B83278" w14:paraId="0A3D3AF2" w14:textId="77777777">
            <w:pPr>
              <w:jc w:val="center"/>
              <w:rPr>
                <w:rFonts w:eastAsia="Arial Unicode MS"/>
                <w:sz w:val="24"/>
                <w:szCs w:val="24"/>
                <w:u w:color="000000"/>
              </w:rPr>
            </w:pPr>
            <w:r>
              <w:rPr>
                <w:rFonts w:eastAsia="Arial Unicode MS"/>
                <w:sz w:val="24"/>
                <w:szCs w:val="24"/>
                <w:u w:color="000000"/>
              </w:rPr>
              <w:t>32</w:t>
            </w:r>
          </w:p>
        </w:tc>
        <w:tc>
          <w:tcPr>
            <w:tcW w:w="1610" w:type="dxa"/>
            <w:shd w:val="clear" w:color="auto" w:fill="auto"/>
          </w:tcPr>
          <w:p w:rsidR="00C90501" w:rsidP="005F0DF8" w14:paraId="6A0B15D3" w14:textId="5AADC4F8">
            <w:pPr>
              <w:jc w:val="center"/>
              <w:rPr>
                <w:rFonts w:eastAsia="Arial Unicode MS"/>
                <w:sz w:val="24"/>
                <w:szCs w:val="24"/>
                <w:u w:color="000000"/>
              </w:rPr>
            </w:pPr>
            <w:r>
              <w:rPr>
                <w:rFonts w:eastAsia="Arial Unicode MS"/>
                <w:sz w:val="24"/>
                <w:szCs w:val="24"/>
                <w:u w:color="000000"/>
              </w:rPr>
              <w:t>$</w:t>
            </w:r>
            <w:r w:rsidR="00A72D50">
              <w:rPr>
                <w:rFonts w:eastAsia="Arial Unicode MS"/>
                <w:sz w:val="24"/>
                <w:szCs w:val="24"/>
                <w:u w:color="000000"/>
              </w:rPr>
              <w:t>27.36</w:t>
            </w:r>
          </w:p>
        </w:tc>
        <w:tc>
          <w:tcPr>
            <w:tcW w:w="1646" w:type="dxa"/>
            <w:shd w:val="clear" w:color="auto" w:fill="auto"/>
          </w:tcPr>
          <w:p w:rsidR="00C90501" w:rsidP="00B83278" w14:paraId="46513D88" w14:textId="555D3F1C">
            <w:pPr>
              <w:jc w:val="center"/>
              <w:rPr>
                <w:rFonts w:eastAsia="Arial Unicode MS"/>
                <w:sz w:val="24"/>
                <w:szCs w:val="24"/>
                <w:u w:color="000000"/>
              </w:rPr>
            </w:pPr>
            <w:r>
              <w:rPr>
                <w:rFonts w:eastAsia="Arial Unicode MS"/>
                <w:sz w:val="24"/>
                <w:szCs w:val="24"/>
                <w:u w:color="000000"/>
              </w:rPr>
              <w:t>60</w:t>
            </w:r>
          </w:p>
        </w:tc>
        <w:tc>
          <w:tcPr>
            <w:tcW w:w="2231" w:type="dxa"/>
            <w:shd w:val="clear" w:color="auto" w:fill="auto"/>
          </w:tcPr>
          <w:p w:rsidR="00C90501" w:rsidP="005F0DF8" w14:paraId="35B26A3E" w14:textId="1A93579F">
            <w:pPr>
              <w:jc w:val="right"/>
              <w:rPr>
                <w:rFonts w:eastAsia="Arial Unicode MS"/>
                <w:sz w:val="24"/>
                <w:szCs w:val="24"/>
                <w:u w:color="000000"/>
              </w:rPr>
            </w:pPr>
            <w:r>
              <w:rPr>
                <w:rFonts w:eastAsia="Arial Unicode MS"/>
                <w:sz w:val="24"/>
                <w:szCs w:val="24"/>
                <w:u w:color="000000"/>
              </w:rPr>
              <w:t>$</w:t>
            </w:r>
            <w:r w:rsidR="005878B9">
              <w:rPr>
                <w:rFonts w:eastAsia="Arial Unicode MS"/>
                <w:sz w:val="24"/>
                <w:szCs w:val="24"/>
                <w:u w:color="000000"/>
              </w:rPr>
              <w:t>52,530</w:t>
            </w:r>
          </w:p>
        </w:tc>
      </w:tr>
      <w:tr w14:paraId="79E7E16B" w14:textId="77777777" w:rsidTr="0008544D">
        <w:tblPrEx>
          <w:tblW w:w="9085" w:type="dxa"/>
          <w:tblInd w:w="720" w:type="dxa"/>
          <w:tblLook w:val="04A0"/>
        </w:tblPrEx>
        <w:tc>
          <w:tcPr>
            <w:tcW w:w="1970" w:type="dxa"/>
            <w:shd w:val="clear" w:color="auto" w:fill="auto"/>
          </w:tcPr>
          <w:p w:rsidR="00735826" w:rsidP="002F6447" w14:paraId="2EE9DC98" w14:textId="7777777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Pr>
                <w:rFonts w:eastAsia="Arial Unicode MS"/>
                <w:sz w:val="24"/>
                <w:szCs w:val="24"/>
                <w:u w:color="000000"/>
              </w:rPr>
              <w:t xml:space="preserve"> (GS-09, step 1)</w:t>
            </w:r>
          </w:p>
        </w:tc>
        <w:tc>
          <w:tcPr>
            <w:tcW w:w="1628" w:type="dxa"/>
            <w:shd w:val="clear" w:color="auto" w:fill="auto"/>
          </w:tcPr>
          <w:p w:rsidR="00735826" w:rsidP="00B83278" w14:paraId="5CC0790D" w14:textId="77777777">
            <w:pPr>
              <w:jc w:val="center"/>
              <w:rPr>
                <w:rFonts w:eastAsia="Arial Unicode MS"/>
                <w:sz w:val="24"/>
                <w:szCs w:val="24"/>
                <w:u w:color="000000"/>
              </w:rPr>
            </w:pPr>
            <w:r>
              <w:rPr>
                <w:rFonts w:eastAsia="Arial Unicode MS"/>
                <w:sz w:val="24"/>
                <w:szCs w:val="24"/>
                <w:u w:color="000000"/>
              </w:rPr>
              <w:t>80</w:t>
            </w:r>
          </w:p>
        </w:tc>
        <w:tc>
          <w:tcPr>
            <w:tcW w:w="1610" w:type="dxa"/>
            <w:shd w:val="clear" w:color="auto" w:fill="auto"/>
          </w:tcPr>
          <w:p w:rsidR="00735826" w:rsidP="005F0DF8" w14:paraId="5EF0CCA6" w14:textId="4622A3B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2</w:t>
            </w:r>
            <w:r w:rsidR="00A72D50">
              <w:rPr>
                <w:rFonts w:eastAsia="Arial Unicode MS"/>
                <w:sz w:val="24"/>
                <w:szCs w:val="24"/>
                <w:u w:color="000000"/>
              </w:rPr>
              <w:t>2.08</w:t>
            </w:r>
          </w:p>
        </w:tc>
        <w:tc>
          <w:tcPr>
            <w:tcW w:w="1646" w:type="dxa"/>
            <w:shd w:val="clear" w:color="auto" w:fill="auto"/>
          </w:tcPr>
          <w:p w:rsidR="00735826" w:rsidP="00B83278" w14:paraId="56E7EFD8" w14:textId="26878CC1">
            <w:pPr>
              <w:jc w:val="center"/>
              <w:rPr>
                <w:rFonts w:eastAsia="Arial Unicode MS"/>
                <w:sz w:val="24"/>
                <w:szCs w:val="24"/>
                <w:u w:color="000000"/>
              </w:rPr>
            </w:pPr>
            <w:r>
              <w:rPr>
                <w:rFonts w:eastAsia="Arial Unicode MS"/>
                <w:sz w:val="24"/>
                <w:szCs w:val="24"/>
                <w:u w:color="000000"/>
              </w:rPr>
              <w:t>60</w:t>
            </w:r>
          </w:p>
        </w:tc>
        <w:tc>
          <w:tcPr>
            <w:tcW w:w="2231" w:type="dxa"/>
            <w:shd w:val="clear" w:color="auto" w:fill="auto"/>
          </w:tcPr>
          <w:p w:rsidR="00735826" w:rsidP="005F0DF8" w14:paraId="1AE90EC2" w14:textId="435731DF">
            <w:pPr>
              <w:jc w:val="right"/>
              <w:rPr>
                <w:rFonts w:eastAsia="Arial Unicode MS"/>
                <w:sz w:val="24"/>
                <w:szCs w:val="24"/>
                <w:u w:color="000000"/>
              </w:rPr>
            </w:pPr>
            <w:r>
              <w:rPr>
                <w:rFonts w:eastAsia="Arial Unicode MS"/>
                <w:sz w:val="24"/>
                <w:szCs w:val="24"/>
                <w:u w:color="000000"/>
              </w:rPr>
              <w:t>$</w:t>
            </w:r>
            <w:r w:rsidR="005878B9">
              <w:rPr>
                <w:rFonts w:eastAsia="Arial Unicode MS"/>
                <w:sz w:val="24"/>
                <w:szCs w:val="24"/>
                <w:u w:color="000000"/>
              </w:rPr>
              <w:t>105,984</w:t>
            </w:r>
          </w:p>
        </w:tc>
      </w:tr>
      <w:tr w14:paraId="4B7D65B8" w14:textId="77777777" w:rsidTr="0008544D">
        <w:tblPrEx>
          <w:tblW w:w="9085" w:type="dxa"/>
          <w:tblInd w:w="720" w:type="dxa"/>
          <w:tblLook w:val="04A0"/>
        </w:tblPrEx>
        <w:tc>
          <w:tcPr>
            <w:tcW w:w="1970" w:type="dxa"/>
            <w:shd w:val="clear" w:color="auto" w:fill="auto"/>
          </w:tcPr>
          <w:p w:rsidR="00735826" w:rsidP="002F6447" w14:paraId="4FBFC7DF" w14:textId="77777777">
            <w:pPr>
              <w:rPr>
                <w:rFonts w:eastAsia="Arial Unicode MS"/>
                <w:sz w:val="24"/>
                <w:szCs w:val="24"/>
                <w:u w:color="000000"/>
              </w:rPr>
            </w:pPr>
            <w:r>
              <w:rPr>
                <w:rFonts w:eastAsia="Arial Unicode MS"/>
                <w:sz w:val="24"/>
                <w:szCs w:val="24"/>
                <w:u w:color="000000"/>
              </w:rPr>
              <w:t>Total</w:t>
            </w:r>
          </w:p>
        </w:tc>
        <w:tc>
          <w:tcPr>
            <w:tcW w:w="1628" w:type="dxa"/>
            <w:shd w:val="clear" w:color="auto" w:fill="auto"/>
          </w:tcPr>
          <w:p w:rsidR="00735826" w:rsidP="00B83278" w14:paraId="0B63958C" w14:textId="77777777">
            <w:pPr>
              <w:jc w:val="center"/>
              <w:rPr>
                <w:rFonts w:eastAsia="Arial Unicode MS"/>
                <w:sz w:val="24"/>
                <w:szCs w:val="24"/>
                <w:u w:color="000000"/>
              </w:rPr>
            </w:pPr>
            <w:r>
              <w:rPr>
                <w:rFonts w:eastAsia="Arial Unicode MS"/>
                <w:sz w:val="24"/>
                <w:szCs w:val="24"/>
                <w:u w:color="000000"/>
              </w:rPr>
              <w:t>864</w:t>
            </w:r>
          </w:p>
        </w:tc>
        <w:tc>
          <w:tcPr>
            <w:tcW w:w="1610" w:type="dxa"/>
            <w:shd w:val="clear" w:color="auto" w:fill="auto"/>
          </w:tcPr>
          <w:p w:rsidR="00735826" w:rsidP="00B83278" w14:paraId="066CE60B" w14:textId="77777777">
            <w:pPr>
              <w:jc w:val="center"/>
              <w:rPr>
                <w:rFonts w:eastAsia="Arial Unicode MS"/>
                <w:sz w:val="24"/>
                <w:szCs w:val="24"/>
                <w:u w:color="000000"/>
              </w:rPr>
            </w:pPr>
          </w:p>
        </w:tc>
        <w:tc>
          <w:tcPr>
            <w:tcW w:w="1646" w:type="dxa"/>
            <w:shd w:val="clear" w:color="auto" w:fill="auto"/>
          </w:tcPr>
          <w:p w:rsidR="00735826" w:rsidP="00B83278" w14:paraId="1AC1E0BB" w14:textId="77777777">
            <w:pPr>
              <w:jc w:val="center"/>
              <w:rPr>
                <w:rFonts w:eastAsia="Arial Unicode MS"/>
                <w:sz w:val="24"/>
                <w:szCs w:val="24"/>
                <w:u w:color="000000"/>
              </w:rPr>
            </w:pPr>
          </w:p>
        </w:tc>
        <w:tc>
          <w:tcPr>
            <w:tcW w:w="2231" w:type="dxa"/>
            <w:shd w:val="clear" w:color="auto" w:fill="auto"/>
          </w:tcPr>
          <w:p w:rsidR="00735826" w:rsidP="005F0DF8" w14:paraId="1AD72A45" w14:textId="7D30B847">
            <w:pPr>
              <w:jc w:val="right"/>
              <w:rPr>
                <w:rFonts w:eastAsia="Arial Unicode MS"/>
                <w:sz w:val="24"/>
                <w:szCs w:val="24"/>
                <w:u w:color="000000"/>
              </w:rPr>
            </w:pPr>
            <w:r>
              <w:rPr>
                <w:rFonts w:eastAsia="Arial Unicode MS"/>
                <w:sz w:val="24"/>
                <w:szCs w:val="24"/>
                <w:u w:color="000000"/>
              </w:rPr>
              <w:t>$2,130,576</w:t>
            </w:r>
          </w:p>
        </w:tc>
      </w:tr>
    </w:tbl>
    <w:p w:rsidR="001A3A81" w:rsidRPr="0072690B" w:rsidP="00CE0640" w14:paraId="24B416B7" w14:textId="77777777">
      <w:pPr>
        <w:ind w:left="720"/>
        <w:rPr>
          <w:rFonts w:eastAsia="Arial Unicode MS"/>
          <w:sz w:val="24"/>
          <w:szCs w:val="24"/>
          <w:u w:color="000000"/>
        </w:rPr>
      </w:pPr>
    </w:p>
    <w:p w:rsidR="001A3A81" w:rsidRPr="00B651A5" w:rsidP="00B651A5" w14:paraId="2BD84046" w14:textId="77777777">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Pr="00B651A5">
        <w:rPr>
          <w:rFonts w:eastAsia="Arial Unicode MS"/>
          <w:b/>
          <w:sz w:val="24"/>
          <w:szCs w:val="24"/>
          <w:u w:color="000000"/>
        </w:rPr>
        <w:t>Explanation for Program Changes or Adjustments</w:t>
      </w:r>
    </w:p>
    <w:p w:rsidR="001A3A81" w:rsidP="00B651A5" w14:paraId="22269672" w14:textId="77777777">
      <w:pPr>
        <w:rPr>
          <w:rFonts w:eastAsia="Arial Unicode MS"/>
          <w:sz w:val="24"/>
          <w:szCs w:val="24"/>
          <w:u w:color="000000"/>
        </w:rPr>
      </w:pPr>
    </w:p>
    <w:p w:rsidR="00580166" w:rsidRPr="0072690B" w:rsidP="00502F5E" w14:paraId="3D666529" w14:textId="392F9597">
      <w:pPr>
        <w:rPr>
          <w:szCs w:val="24"/>
        </w:rPr>
      </w:pPr>
      <w:r>
        <w:rPr>
          <w:rFonts w:eastAsia="Arial Unicode MS"/>
          <w:sz w:val="24"/>
          <w:szCs w:val="24"/>
          <w:u w:color="000000"/>
        </w:rPr>
        <w:t>Adjustments to cost burdens are based on Burea</w:t>
      </w:r>
      <w:r w:rsidR="00F05442">
        <w:rPr>
          <w:rFonts w:eastAsia="Arial Unicode MS"/>
          <w:sz w:val="24"/>
          <w:szCs w:val="24"/>
          <w:u w:color="000000"/>
        </w:rPr>
        <w:t xml:space="preserve">u of Labor Statistics (Year </w:t>
      </w:r>
      <w:r w:rsidR="00A72D50">
        <w:rPr>
          <w:rFonts w:eastAsia="Arial Unicode MS"/>
          <w:sz w:val="24"/>
          <w:szCs w:val="24"/>
          <w:u w:color="000000"/>
        </w:rPr>
        <w:t>2021</w:t>
      </w:r>
      <w:r w:rsidR="00F05442">
        <w:rPr>
          <w:rFonts w:eastAsia="Arial Unicode MS"/>
          <w:sz w:val="24"/>
          <w:szCs w:val="24"/>
          <w:u w:color="000000"/>
        </w:rPr>
        <w:t>) and OMB (</w:t>
      </w:r>
      <w:r w:rsidR="00A72D50">
        <w:rPr>
          <w:rFonts w:eastAsia="Arial Unicode MS"/>
          <w:sz w:val="24"/>
          <w:szCs w:val="24"/>
          <w:u w:color="000000"/>
        </w:rPr>
        <w:t>2021</w:t>
      </w:r>
      <w:r>
        <w:rPr>
          <w:rFonts w:eastAsia="Arial Unicode MS"/>
          <w:sz w:val="24"/>
          <w:szCs w:val="24"/>
          <w:u w:color="000000"/>
        </w:rPr>
        <w:t>) wage and salary adjustments.</w:t>
      </w:r>
    </w:p>
    <w:p w:rsidR="001A3A81" w:rsidRPr="0072690B" w:rsidP="00B651A5" w14:paraId="1C43B641" w14:textId="77777777">
      <w:pPr>
        <w:rPr>
          <w:rFonts w:eastAsia="Arial Unicode MS"/>
          <w:sz w:val="24"/>
          <w:szCs w:val="24"/>
          <w:u w:color="000000"/>
        </w:rPr>
      </w:pPr>
    </w:p>
    <w:p w:rsidR="001A3A81" w:rsidRPr="00B651A5" w:rsidP="00B651A5" w14:paraId="6CB3A5B7" w14:textId="77777777">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Pr="00B651A5">
        <w:rPr>
          <w:rFonts w:eastAsia="Arial Unicode MS"/>
          <w:b/>
          <w:sz w:val="24"/>
          <w:szCs w:val="24"/>
          <w:u w:color="000000"/>
        </w:rPr>
        <w:t>Plans for Tabulation and Publication and Project Time Schedule</w:t>
      </w:r>
    </w:p>
    <w:p w:rsidR="001A3A81" w:rsidRPr="0072690B" w:rsidP="00B651A5" w14:paraId="42E94FF9" w14:textId="77777777">
      <w:pPr>
        <w:rPr>
          <w:rFonts w:eastAsia="Arial Unicode MS"/>
          <w:sz w:val="24"/>
          <w:szCs w:val="24"/>
          <w:u w:color="000000"/>
        </w:rPr>
      </w:pPr>
    </w:p>
    <w:p w:rsidR="00F74281" w:rsidP="007C4053" w14:paraId="0BADCBEB" w14:textId="0BD2D7FA">
      <w:pPr>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Pr>
          <w:rFonts w:eastAsia="Arial Unicode MS"/>
          <w:sz w:val="24"/>
          <w:szCs w:val="24"/>
          <w:u w:color="000000"/>
        </w:rPr>
        <w:t>, source</w:t>
      </w:r>
      <w:r w:rsidR="00F771B1">
        <w:rPr>
          <w:rFonts w:eastAsia="Arial Unicode MS"/>
          <w:sz w:val="24"/>
          <w:szCs w:val="24"/>
          <w:u w:color="000000"/>
        </w:rPr>
        <w:t>s</w:t>
      </w:r>
      <w:r>
        <w:rPr>
          <w:rFonts w:eastAsia="Arial Unicode MS"/>
          <w:sz w:val="24"/>
          <w:szCs w:val="24"/>
          <w:u w:color="000000"/>
        </w:rPr>
        <w:t>, mode</w:t>
      </w:r>
      <w:r w:rsidR="00C8757F">
        <w:rPr>
          <w:rFonts w:eastAsia="Arial Unicode MS"/>
          <w:sz w:val="24"/>
          <w:szCs w:val="24"/>
          <w:u w:color="000000"/>
        </w:rPr>
        <w:t>s</w:t>
      </w:r>
      <w:r>
        <w:rPr>
          <w:rFonts w:eastAsia="Arial Unicode MS"/>
          <w:sz w:val="24"/>
          <w:szCs w:val="24"/>
          <w:u w:color="000000"/>
        </w:rPr>
        <w:t xml:space="preserve"> of transmission, and risk factor</w:t>
      </w:r>
      <w:r w:rsidR="00F771B1">
        <w:rPr>
          <w:rFonts w:eastAsia="Arial Unicode MS"/>
          <w:sz w:val="24"/>
          <w:szCs w:val="24"/>
          <w:u w:color="000000"/>
        </w:rPr>
        <w:t>s</w:t>
      </w:r>
      <w:r>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Pr>
          <w:rFonts w:eastAsia="Arial Unicode MS"/>
          <w:sz w:val="24"/>
          <w:szCs w:val="24"/>
          <w:u w:color="000000"/>
        </w:rPr>
        <w:t>The duration of the data collection var</w:t>
      </w:r>
      <w:r w:rsidR="00A211A1">
        <w:rPr>
          <w:rFonts w:eastAsia="Arial Unicode MS"/>
          <w:sz w:val="24"/>
          <w:szCs w:val="24"/>
          <w:u w:color="000000"/>
        </w:rPr>
        <w:t>ies</w:t>
      </w:r>
      <w:r>
        <w:rPr>
          <w:rFonts w:eastAsia="Arial Unicode MS"/>
          <w:sz w:val="24"/>
          <w:szCs w:val="24"/>
          <w:u w:color="000000"/>
        </w:rPr>
        <w:t xml:space="preserve"> by EEI, but </w:t>
      </w:r>
      <w:r w:rsidR="00A211A1">
        <w:rPr>
          <w:rFonts w:eastAsia="Arial Unicode MS"/>
          <w:sz w:val="24"/>
          <w:szCs w:val="24"/>
          <w:u w:color="000000"/>
        </w:rPr>
        <w:t>does</w:t>
      </w:r>
      <w:r w:rsidR="00CE0640">
        <w:rPr>
          <w:rFonts w:eastAsia="Arial Unicode MS"/>
          <w:sz w:val="24"/>
          <w:szCs w:val="24"/>
          <w:u w:color="000000"/>
        </w:rPr>
        <w:t xml:space="preserve"> </w:t>
      </w:r>
      <w:r>
        <w:rPr>
          <w:rFonts w:eastAsia="Arial Unicode MS"/>
          <w:sz w:val="24"/>
          <w:szCs w:val="24"/>
          <w:u w:color="000000"/>
        </w:rPr>
        <w:t xml:space="preserve">not exceed </w:t>
      </w:r>
      <w:r w:rsidR="00960E7A">
        <w:rPr>
          <w:rFonts w:eastAsia="Arial Unicode MS"/>
          <w:sz w:val="24"/>
          <w:szCs w:val="24"/>
          <w:u w:color="000000"/>
        </w:rPr>
        <w:t>90</w:t>
      </w:r>
      <w:r w:rsidR="0093711A">
        <w:rPr>
          <w:rFonts w:eastAsia="Arial Unicode MS"/>
          <w:sz w:val="24"/>
          <w:szCs w:val="24"/>
          <w:u w:color="000000"/>
        </w:rPr>
        <w:t xml:space="preserve">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G</w:t>
      </w:r>
      <w:r w:rsidR="00B764E7">
        <w:rPr>
          <w:rFonts w:eastAsia="Arial Unicode MS"/>
          <w:sz w:val="24"/>
          <w:szCs w:val="24"/>
          <w:u w:color="000000"/>
        </w:rPr>
        <w:t>enIC.</w:t>
      </w:r>
      <w:r w:rsidR="00B764E7">
        <w:rPr>
          <w:rFonts w:eastAsia="Arial Unicode MS"/>
          <w:sz w:val="24"/>
          <w:szCs w:val="24"/>
          <w:u w:color="000000"/>
        </w:rPr>
        <w:t xml:space="preserve"> </w:t>
      </w:r>
    </w:p>
    <w:p w:rsidR="007C4053" w:rsidP="007C4053" w14:paraId="5E04968B" w14:textId="77777777">
      <w:pPr>
        <w:rPr>
          <w:rFonts w:eastAsia="Arial Unicode MS"/>
          <w:sz w:val="24"/>
          <w:szCs w:val="24"/>
          <w:u w:color="000000"/>
        </w:rPr>
      </w:pPr>
    </w:p>
    <w:p w:rsidR="00012BA1" w:rsidP="007C4053" w14:paraId="25749C49" w14:textId="6A33BDC8">
      <w:pPr>
        <w:rPr>
          <w:rFonts w:eastAsia="Arial Unicode MS"/>
          <w:sz w:val="24"/>
          <w:szCs w:val="24"/>
          <w:u w:color="000000"/>
        </w:rPr>
      </w:pPr>
      <w:r>
        <w:rPr>
          <w:rFonts w:eastAsia="Arial Unicode MS"/>
          <w:sz w:val="24"/>
          <w:szCs w:val="24"/>
          <w:u w:color="000000"/>
        </w:rPr>
        <w:t>For each EEI, the le</w:t>
      </w:r>
      <w:r>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Pr>
          <w:rFonts w:eastAsia="Arial Unicode MS"/>
          <w:sz w:val="24"/>
          <w:szCs w:val="24"/>
          <w:u w:color="000000"/>
        </w:rPr>
        <w:t>responsible</w:t>
      </w:r>
      <w:r>
        <w:rPr>
          <w:rFonts w:eastAsia="Arial Unicode MS"/>
          <w:sz w:val="24"/>
          <w:szCs w:val="24"/>
          <w:u w:color="000000"/>
        </w:rPr>
        <w:t xml:space="preserve"> for developing an analysis plan and conducting the d</w:t>
      </w:r>
      <w:r w:rsidRPr="006E754B" w:rsidR="001A3A81">
        <w:rPr>
          <w:rFonts w:eastAsia="Arial Unicode MS"/>
          <w:sz w:val="24"/>
          <w:szCs w:val="24"/>
          <w:u w:color="000000"/>
        </w:rPr>
        <w:t>ata analysis</w:t>
      </w:r>
      <w:r>
        <w:rPr>
          <w:rFonts w:eastAsia="Arial Unicode MS"/>
          <w:sz w:val="24"/>
          <w:szCs w:val="24"/>
          <w:u w:color="000000"/>
        </w:rPr>
        <w:t xml:space="preserve">. </w:t>
      </w:r>
      <w:r w:rsidRPr="006E754B" w:rsidR="001A3A81">
        <w:rPr>
          <w:rFonts w:eastAsia="Arial Unicode MS"/>
          <w:sz w:val="24"/>
          <w:szCs w:val="24"/>
          <w:u w:color="000000"/>
        </w:rPr>
        <w:t>Any pu</w:t>
      </w:r>
      <w:r w:rsidRPr="00B651A5" w:rsidR="001A3A81">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Pr="00B651A5" w:rsidR="001A3A81">
        <w:rPr>
          <w:rFonts w:eastAsia="Arial Unicode MS"/>
          <w:sz w:val="24"/>
          <w:szCs w:val="24"/>
          <w:u w:color="000000"/>
        </w:rPr>
        <w:t xml:space="preserve">is subject to review by </w:t>
      </w:r>
      <w:r w:rsidRPr="00B651A5" w:rsidR="005E4E8F">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Pr="00B651A5" w:rsidR="001A3A81">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rsidR="00CB0869" w:rsidP="00B651A5" w14:paraId="059C72EA" w14:textId="77777777">
      <w:pPr>
        <w:ind w:left="720"/>
        <w:rPr>
          <w:rFonts w:eastAsia="Arial Unicode MS"/>
          <w:sz w:val="24"/>
          <w:szCs w:val="24"/>
          <w:u w:color="000000"/>
        </w:rPr>
      </w:pPr>
    </w:p>
    <w:p w:rsidR="00CB0869" w:rsidRPr="00B651A5" w:rsidP="007C4053" w14:paraId="5DF13F0B" w14:textId="0C849FC9">
      <w:pPr>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where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Pr="00733723" w:rsidR="00733723">
        <w:rPr>
          <w:rFonts w:eastAsia="Arial Unicode MS"/>
          <w:sz w:val="24"/>
          <w:szCs w:val="24"/>
          <w:u w:color="000000"/>
        </w:rPr>
        <w:t xml:space="preserve"> </w:t>
      </w:r>
      <w:r w:rsidR="00733723">
        <w:rPr>
          <w:rFonts w:eastAsia="Arial Unicode MS"/>
          <w:sz w:val="24"/>
          <w:szCs w:val="24"/>
          <w:u w:color="000000"/>
        </w:rPr>
        <w:t>R</w:t>
      </w:r>
      <w:r w:rsidRPr="007366BE" w:rsidR="00733723">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Pr="007366BE" w:rsidR="00733723">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case by case basis</w:t>
      </w:r>
      <w:r w:rsidRPr="007366BE" w:rsidR="00733723">
        <w:rPr>
          <w:rFonts w:eastAsia="Arial Unicode MS"/>
          <w:sz w:val="24"/>
          <w:szCs w:val="24"/>
          <w:u w:color="000000"/>
        </w:rPr>
        <w:t>.</w:t>
      </w:r>
    </w:p>
    <w:p w:rsidR="001A3A81" w:rsidRPr="00B651A5" w:rsidP="00B651A5" w14:paraId="0B0C6024" w14:textId="77777777">
      <w:pPr>
        <w:ind w:left="720"/>
        <w:rPr>
          <w:rFonts w:eastAsia="Arial Unicode MS"/>
          <w:sz w:val="24"/>
          <w:szCs w:val="24"/>
          <w:u w:color="000000"/>
        </w:rPr>
      </w:pPr>
    </w:p>
    <w:p w:rsidR="001A3A81" w:rsidRPr="00B651A5" w:rsidP="00B651A5" w14:paraId="74D10211" w14:textId="77777777">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Pr="00B651A5">
        <w:rPr>
          <w:rFonts w:eastAsia="Arial Unicode MS"/>
          <w:b/>
          <w:sz w:val="24"/>
          <w:szCs w:val="24"/>
          <w:u w:color="000000"/>
        </w:rPr>
        <w:t>Reason(s) Display of OMB Expiration Date is Inappropriate</w:t>
      </w:r>
    </w:p>
    <w:p w:rsidR="001A3A81" w:rsidRPr="0072690B" w:rsidP="00B651A5" w14:paraId="114940D6" w14:textId="77777777">
      <w:pPr>
        <w:ind w:left="720"/>
        <w:rPr>
          <w:rFonts w:eastAsia="Arial Unicode MS"/>
          <w:sz w:val="24"/>
          <w:szCs w:val="24"/>
          <w:u w:color="000000"/>
        </w:rPr>
      </w:pPr>
    </w:p>
    <w:p w:rsidR="001A3A81" w:rsidRPr="0072690B" w:rsidP="005E4E8F" w14:paraId="4249128E" w14:textId="71103A1F">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p>
    <w:p w:rsidR="001A3A81" w:rsidRPr="0072690B" w:rsidP="00B651A5" w14:paraId="0859B000" w14:textId="77777777">
      <w:pPr>
        <w:ind w:left="720"/>
        <w:rPr>
          <w:rFonts w:eastAsia="Arial Unicode MS"/>
          <w:sz w:val="24"/>
          <w:szCs w:val="24"/>
          <w:u w:color="000000"/>
        </w:rPr>
      </w:pPr>
    </w:p>
    <w:p w:rsidR="007C4053" w:rsidP="007C4053" w14:paraId="1108F66F" w14:textId="77777777">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Pr="00B651A5" w:rsidR="001A3A81">
        <w:rPr>
          <w:rFonts w:eastAsia="Arial Unicode MS"/>
          <w:b/>
          <w:sz w:val="24"/>
          <w:szCs w:val="24"/>
          <w:u w:color="000000"/>
        </w:rPr>
        <w:t>Exceptions to Certification for Paperwork Reduction Act Submissions</w:t>
      </w:r>
    </w:p>
    <w:p w:rsidR="007C4053" w:rsidP="007C4053" w14:paraId="5646BA96" w14:textId="77777777">
      <w:pPr>
        <w:rPr>
          <w:rFonts w:eastAsia="Arial Unicode MS"/>
          <w:b/>
          <w:sz w:val="24"/>
          <w:szCs w:val="24"/>
          <w:u w:color="000000"/>
        </w:rPr>
      </w:pPr>
    </w:p>
    <w:p w:rsidR="00527A26" w:rsidRPr="007C4053" w:rsidP="007C4053" w14:paraId="3DE0D919" w14:textId="1FE2AE55">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Sect="00E42D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C2DF6" w:rsidP="007B00EF" w14:paraId="6AB8AB4F" w14:textId="77777777">
      <w:r>
        <w:separator/>
      </w:r>
    </w:p>
    <w:p w:rsidR="009C2DF6" w:rsidP="007B00EF" w14:paraId="4990E0C6" w14:textId="77777777"/>
    <w:p w:rsidR="009C2DF6" w:rsidP="007B00EF" w14:paraId="560BD50F" w14:textId="77777777"/>
    <w:p w:rsidR="009C2DF6" w14:paraId="1EF98515" w14:textId="77777777"/>
  </w:endnote>
  <w:endnote w:type="continuationSeparator" w:id="1">
    <w:p w:rsidR="009C2DF6" w:rsidP="007B00EF" w14:paraId="0DCFC33C" w14:textId="77777777">
      <w:r>
        <w:continuationSeparator/>
      </w:r>
    </w:p>
    <w:p w:rsidR="009C2DF6" w:rsidP="007B00EF" w14:paraId="76818C3E" w14:textId="77777777"/>
    <w:p w:rsidR="009C2DF6" w:rsidP="007B00EF" w14:paraId="62EE103F" w14:textId="77777777"/>
    <w:p w:rsidR="009C2DF6" w14:paraId="61F2261D" w14:textId="77777777"/>
  </w:endnote>
  <w:endnote w:type="continuationNotice" w:id="2">
    <w:p w:rsidR="009C2DF6" w14:paraId="073BBA4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6" w14:paraId="5AD38E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64B1" w14:paraId="63B7A635" w14:textId="769BDD05">
    <w:pPr>
      <w:pStyle w:val="Footer"/>
      <w:jc w:val="right"/>
    </w:pPr>
    <w:r>
      <w:fldChar w:fldCharType="begin"/>
    </w:r>
    <w:r>
      <w:instrText xml:space="preserve"> PAGE   \* MERGEFORMAT </w:instrText>
    </w:r>
    <w:r>
      <w:fldChar w:fldCharType="separate"/>
    </w:r>
    <w:r w:rsidR="00ED156E">
      <w:rPr>
        <w:noProof/>
      </w:rPr>
      <w:t>18</w:t>
    </w:r>
    <w:r>
      <w:rPr>
        <w:noProof/>
      </w:rPr>
      <w:fldChar w:fldCharType="end"/>
    </w:r>
  </w:p>
  <w:p w:rsidR="001664B1" w:rsidP="007B00EF" w14:paraId="17701F6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6" w14:paraId="723892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2DF6" w:rsidP="007B00EF" w14:paraId="7D6C419E" w14:textId="77777777">
      <w:r>
        <w:separator/>
      </w:r>
    </w:p>
    <w:p w:rsidR="009C2DF6" w:rsidP="007B00EF" w14:paraId="3D1E5551" w14:textId="77777777"/>
    <w:p w:rsidR="009C2DF6" w:rsidP="007B00EF" w14:paraId="4FBBD546" w14:textId="77777777"/>
    <w:p w:rsidR="009C2DF6" w14:paraId="73F1B7E4" w14:textId="77777777"/>
  </w:footnote>
  <w:footnote w:type="continuationSeparator" w:id="1">
    <w:p w:rsidR="009C2DF6" w:rsidP="007B00EF" w14:paraId="00C41AAD" w14:textId="77777777">
      <w:r>
        <w:continuationSeparator/>
      </w:r>
    </w:p>
    <w:p w:rsidR="009C2DF6" w:rsidP="007B00EF" w14:paraId="7E400BCD" w14:textId="77777777"/>
    <w:p w:rsidR="009C2DF6" w:rsidP="007B00EF" w14:paraId="7A11B713" w14:textId="77777777"/>
    <w:p w:rsidR="009C2DF6" w14:paraId="14A9462C" w14:textId="77777777"/>
  </w:footnote>
  <w:footnote w:type="continuationNotice" w:id="2">
    <w:p w:rsidR="009C2DF6" w14:paraId="39DE7548" w14:textId="77777777"/>
  </w:footnote>
  <w:footnote w:id="3">
    <w:p w:rsidR="001664B1" w14:paraId="75F56F31" w14:textId="77777777">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Developed by: U.S. Department of Health and Human Services, Centers for Disease Control and Prevention, Office of Workforce and Career Development, Career Development Division, Atlanta, GA 30333.</w:t>
      </w:r>
      <w:r>
        <w:t xml:space="preserve"> Available: </w:t>
      </w:r>
      <w:r w:rsidRPr="003E611A">
        <w:t>http://www.cdc.gov/osels/scientific_edu/ss1978/SS1978.pdf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6" w14:paraId="44D314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6" w14:paraId="36EBDF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1446" w14:paraId="5A2352C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4"/>
    <w:multiLevelType w:val="multilevel"/>
    <w:tmpl w:val="894EE87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0000005"/>
    <w:multiLevelType w:val="multilevel"/>
    <w:tmpl w:val="894EE877"/>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0000006"/>
    <w:multiLevelType w:val="multilevel"/>
    <w:tmpl w:val="894EE87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0000007"/>
    <w:multiLevelType w:val="multilevel"/>
    <w:tmpl w:val="894EE879"/>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0000008"/>
    <w:multiLevelType w:val="multilevel"/>
    <w:tmpl w:val="894EE87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0000009"/>
    <w:multiLevelType w:val="multilevel"/>
    <w:tmpl w:val="894EE87B"/>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nsid w:val="0000000B"/>
    <w:multiLevelType w:val="multilevel"/>
    <w:tmpl w:val="894EE87D"/>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12">
    <w:nsid w:val="0000000D"/>
    <w:multiLevelType w:val="multilevel"/>
    <w:tmpl w:val="894EE87F"/>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nsid w:val="0000000F"/>
    <w:multiLevelType w:val="multilevel"/>
    <w:tmpl w:val="894EE881"/>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0000010"/>
    <w:multiLevelType w:val="multilevel"/>
    <w:tmpl w:val="894EE88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0000011"/>
    <w:multiLevelType w:val="multilevel"/>
    <w:tmpl w:val="894EE883"/>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0000012"/>
    <w:multiLevelType w:val="multilevel"/>
    <w:tmpl w:val="894EE88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0000013"/>
    <w:multiLevelType w:val="multilevel"/>
    <w:tmpl w:val="894EE885"/>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0000014"/>
    <w:multiLevelType w:val="multilevel"/>
    <w:tmpl w:val="894EE88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0000015"/>
    <w:multiLevelType w:val="multilevel"/>
    <w:tmpl w:val="894EE887"/>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00000016"/>
    <w:multiLevelType w:val="multilevel"/>
    <w:tmpl w:val="894EE888"/>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0000017"/>
    <w:multiLevelType w:val="multilevel"/>
    <w:tmpl w:val="894EE889"/>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0000018"/>
    <w:multiLevelType w:val="multilevel"/>
    <w:tmpl w:val="894EE88A"/>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0000019"/>
    <w:multiLevelType w:val="multilevel"/>
    <w:tmpl w:val="894EE88B"/>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0000001A"/>
    <w:multiLevelType w:val="multilevel"/>
    <w:tmpl w:val="894EE88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0000001B"/>
    <w:multiLevelType w:val="multilevel"/>
    <w:tmpl w:val="894EE88D"/>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000001C"/>
    <w:multiLevelType w:val="multilevel"/>
    <w:tmpl w:val="894EE88E"/>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000001D"/>
    <w:multiLevelType w:val="multilevel"/>
    <w:tmpl w:val="894EE88F"/>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0000001E"/>
    <w:multiLevelType w:val="multilevel"/>
    <w:tmpl w:val="894EE89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nsid w:val="00000020"/>
    <w:multiLevelType w:val="multilevel"/>
    <w:tmpl w:val="894EE892"/>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DA0740D"/>
    <w:multiLevelType w:val="hybridMultilevel"/>
    <w:tmpl w:val="CBE255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3B711D7"/>
    <w:multiLevelType w:val="hybridMultilevel"/>
    <w:tmpl w:val="FDFA0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4070035"/>
    <w:multiLevelType w:val="hybridMultilevel"/>
    <w:tmpl w:val="2F869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6987F81"/>
    <w:multiLevelType w:val="hybridMultilevel"/>
    <w:tmpl w:val="01FA49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2C463547"/>
    <w:multiLevelType w:val="hybridMultilevel"/>
    <w:tmpl w:val="68AC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2E37C86"/>
    <w:multiLevelType w:val="hybridMultilevel"/>
    <w:tmpl w:val="CD28FB5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346261F2"/>
    <w:multiLevelType w:val="hybridMultilevel"/>
    <w:tmpl w:val="AEBAC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34AC557E"/>
    <w:multiLevelType w:val="hybridMultilevel"/>
    <w:tmpl w:val="AA88B7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5663D1C"/>
    <w:multiLevelType w:val="hybridMultilevel"/>
    <w:tmpl w:val="1DBE8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3B47560B"/>
    <w:multiLevelType w:val="hybridMultilevel"/>
    <w:tmpl w:val="6652D4E0"/>
    <w:lvl w:ilvl="0">
      <w:start w:val="1"/>
      <w:numFmt w:val="bullet"/>
      <w:lvlText w:val=""/>
      <w:lvlJc w:val="left"/>
      <w:pPr>
        <w:ind w:left="1509" w:hanging="360"/>
      </w:pPr>
      <w:rPr>
        <w:rFonts w:ascii="Symbol" w:hAnsi="Symbol" w:hint="default"/>
      </w:rPr>
    </w:lvl>
    <w:lvl w:ilvl="1">
      <w:start w:val="1"/>
      <w:numFmt w:val="bullet"/>
      <w:lvlText w:val="o"/>
      <w:lvlJc w:val="left"/>
      <w:pPr>
        <w:ind w:left="2229" w:hanging="360"/>
      </w:pPr>
      <w:rPr>
        <w:rFonts w:ascii="Courier New" w:hAnsi="Courier New" w:cs="Courier New" w:hint="default"/>
      </w:rPr>
    </w:lvl>
    <w:lvl w:ilvl="2" w:tentative="1">
      <w:start w:val="1"/>
      <w:numFmt w:val="bullet"/>
      <w:lvlText w:val=""/>
      <w:lvlJc w:val="left"/>
      <w:pPr>
        <w:ind w:left="2949" w:hanging="360"/>
      </w:pPr>
      <w:rPr>
        <w:rFonts w:ascii="Wingdings" w:hAnsi="Wingdings" w:hint="default"/>
      </w:rPr>
    </w:lvl>
    <w:lvl w:ilvl="3" w:tentative="1">
      <w:start w:val="1"/>
      <w:numFmt w:val="bullet"/>
      <w:lvlText w:val=""/>
      <w:lvlJc w:val="left"/>
      <w:pPr>
        <w:ind w:left="3669" w:hanging="360"/>
      </w:pPr>
      <w:rPr>
        <w:rFonts w:ascii="Symbol" w:hAnsi="Symbol" w:hint="default"/>
      </w:rPr>
    </w:lvl>
    <w:lvl w:ilvl="4" w:tentative="1">
      <w:start w:val="1"/>
      <w:numFmt w:val="bullet"/>
      <w:lvlText w:val="o"/>
      <w:lvlJc w:val="left"/>
      <w:pPr>
        <w:ind w:left="4389" w:hanging="360"/>
      </w:pPr>
      <w:rPr>
        <w:rFonts w:ascii="Courier New" w:hAnsi="Courier New" w:cs="Courier New" w:hint="default"/>
      </w:rPr>
    </w:lvl>
    <w:lvl w:ilvl="5" w:tentative="1">
      <w:start w:val="1"/>
      <w:numFmt w:val="bullet"/>
      <w:lvlText w:val=""/>
      <w:lvlJc w:val="left"/>
      <w:pPr>
        <w:ind w:left="5109" w:hanging="360"/>
      </w:pPr>
      <w:rPr>
        <w:rFonts w:ascii="Wingdings" w:hAnsi="Wingdings" w:hint="default"/>
      </w:rPr>
    </w:lvl>
    <w:lvl w:ilvl="6" w:tentative="1">
      <w:start w:val="1"/>
      <w:numFmt w:val="bullet"/>
      <w:lvlText w:val=""/>
      <w:lvlJc w:val="left"/>
      <w:pPr>
        <w:ind w:left="5829" w:hanging="360"/>
      </w:pPr>
      <w:rPr>
        <w:rFonts w:ascii="Symbol" w:hAnsi="Symbol" w:hint="default"/>
      </w:rPr>
    </w:lvl>
    <w:lvl w:ilvl="7" w:tentative="1">
      <w:start w:val="1"/>
      <w:numFmt w:val="bullet"/>
      <w:lvlText w:val="o"/>
      <w:lvlJc w:val="left"/>
      <w:pPr>
        <w:ind w:left="6549" w:hanging="360"/>
      </w:pPr>
      <w:rPr>
        <w:rFonts w:ascii="Courier New" w:hAnsi="Courier New" w:cs="Courier New" w:hint="default"/>
      </w:rPr>
    </w:lvl>
    <w:lvl w:ilvl="8" w:tentative="1">
      <w:start w:val="1"/>
      <w:numFmt w:val="bullet"/>
      <w:lvlText w:val=""/>
      <w:lvlJc w:val="left"/>
      <w:pPr>
        <w:ind w:left="7269" w:hanging="360"/>
      </w:pPr>
      <w:rPr>
        <w:rFonts w:ascii="Wingdings" w:hAnsi="Wingdings" w:hint="default"/>
      </w:rPr>
    </w:lvl>
  </w:abstractNum>
  <w:abstractNum w:abstractNumId="42">
    <w:nsid w:val="46F861AA"/>
    <w:multiLevelType w:val="hybridMultilevel"/>
    <w:tmpl w:val="0D12E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58C2880"/>
    <w:multiLevelType w:val="hybridMultilevel"/>
    <w:tmpl w:val="D5721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74F2C9B"/>
    <w:multiLevelType w:val="hybridMultilevel"/>
    <w:tmpl w:val="F13647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7BD2CB4"/>
    <w:multiLevelType w:val="hybridMultilevel"/>
    <w:tmpl w:val="52C232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6">
    <w:nsid w:val="5A483369"/>
    <w:multiLevelType w:val="hybridMultilevel"/>
    <w:tmpl w:val="EDB863B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5B440D71"/>
    <w:multiLevelType w:val="hybridMultilevel"/>
    <w:tmpl w:val="0C6AA4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82E0BD1"/>
    <w:multiLevelType w:val="hybridMultilevel"/>
    <w:tmpl w:val="F06870A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48"/>
  </w:num>
  <w:num w:numId="34">
    <w:abstractNumId w:val="32"/>
  </w:num>
  <w:num w:numId="35">
    <w:abstractNumId w:val="44"/>
  </w:num>
  <w:num w:numId="36">
    <w:abstractNumId w:val="39"/>
  </w:num>
  <w:num w:numId="37">
    <w:abstractNumId w:val="47"/>
  </w:num>
  <w:num w:numId="38">
    <w:abstractNumId w:val="46"/>
  </w:num>
  <w:num w:numId="39">
    <w:abstractNumId w:val="37"/>
  </w:num>
  <w:num w:numId="40">
    <w:abstractNumId w:val="35"/>
  </w:num>
  <w:num w:numId="41">
    <w:abstractNumId w:val="43"/>
  </w:num>
  <w:num w:numId="42">
    <w:abstractNumId w:val="36"/>
  </w:num>
  <w:num w:numId="43">
    <w:abstractNumId w:val="38"/>
  </w:num>
  <w:num w:numId="44">
    <w:abstractNumId w:val="45"/>
  </w:num>
  <w:num w:numId="45">
    <w:abstractNumId w:val="34"/>
  </w:num>
  <w:num w:numId="46">
    <w:abstractNumId w:val="42"/>
  </w:num>
  <w:num w:numId="47">
    <w:abstractNumId w:val="33"/>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27BB1"/>
    <w:rsid w:val="00031BD2"/>
    <w:rsid w:val="00036B16"/>
    <w:rsid w:val="000372F2"/>
    <w:rsid w:val="00042053"/>
    <w:rsid w:val="00042166"/>
    <w:rsid w:val="000433F4"/>
    <w:rsid w:val="000538E0"/>
    <w:rsid w:val="000544FA"/>
    <w:rsid w:val="00055D66"/>
    <w:rsid w:val="00061EBE"/>
    <w:rsid w:val="00066150"/>
    <w:rsid w:val="0006715E"/>
    <w:rsid w:val="00067D72"/>
    <w:rsid w:val="00070C2E"/>
    <w:rsid w:val="000713EA"/>
    <w:rsid w:val="00071FC1"/>
    <w:rsid w:val="000733E0"/>
    <w:rsid w:val="00074BA3"/>
    <w:rsid w:val="000759CB"/>
    <w:rsid w:val="00076C45"/>
    <w:rsid w:val="00080189"/>
    <w:rsid w:val="00082808"/>
    <w:rsid w:val="000844F5"/>
    <w:rsid w:val="00084DE8"/>
    <w:rsid w:val="0008519B"/>
    <w:rsid w:val="0008544D"/>
    <w:rsid w:val="00085C8D"/>
    <w:rsid w:val="00090414"/>
    <w:rsid w:val="00096679"/>
    <w:rsid w:val="00096DA5"/>
    <w:rsid w:val="00097DBB"/>
    <w:rsid w:val="000A20EA"/>
    <w:rsid w:val="000A37F1"/>
    <w:rsid w:val="000A6B2D"/>
    <w:rsid w:val="000A7A00"/>
    <w:rsid w:val="000B0A38"/>
    <w:rsid w:val="000B0CEC"/>
    <w:rsid w:val="000B12E3"/>
    <w:rsid w:val="000B3EC4"/>
    <w:rsid w:val="000B78AA"/>
    <w:rsid w:val="000C132C"/>
    <w:rsid w:val="000C4532"/>
    <w:rsid w:val="000C509C"/>
    <w:rsid w:val="000C7C01"/>
    <w:rsid w:val="000D6F7F"/>
    <w:rsid w:val="000D768F"/>
    <w:rsid w:val="000E172E"/>
    <w:rsid w:val="000E29FF"/>
    <w:rsid w:val="000E6AB4"/>
    <w:rsid w:val="000E7007"/>
    <w:rsid w:val="000F04CE"/>
    <w:rsid w:val="000F07E4"/>
    <w:rsid w:val="000F2CE1"/>
    <w:rsid w:val="000F515B"/>
    <w:rsid w:val="000F5F43"/>
    <w:rsid w:val="000F68D7"/>
    <w:rsid w:val="000F750C"/>
    <w:rsid w:val="000F78FC"/>
    <w:rsid w:val="000F7B64"/>
    <w:rsid w:val="000F7C72"/>
    <w:rsid w:val="00100C4A"/>
    <w:rsid w:val="001011A2"/>
    <w:rsid w:val="00101E8A"/>
    <w:rsid w:val="00102314"/>
    <w:rsid w:val="0010570F"/>
    <w:rsid w:val="00106B85"/>
    <w:rsid w:val="00115210"/>
    <w:rsid w:val="001157C7"/>
    <w:rsid w:val="00121E6B"/>
    <w:rsid w:val="00122E02"/>
    <w:rsid w:val="001236BF"/>
    <w:rsid w:val="00123798"/>
    <w:rsid w:val="0012450C"/>
    <w:rsid w:val="00124CB1"/>
    <w:rsid w:val="001261C8"/>
    <w:rsid w:val="001269D5"/>
    <w:rsid w:val="00132AAC"/>
    <w:rsid w:val="0013390E"/>
    <w:rsid w:val="00142656"/>
    <w:rsid w:val="00144232"/>
    <w:rsid w:val="001450A6"/>
    <w:rsid w:val="001479A9"/>
    <w:rsid w:val="00157D2C"/>
    <w:rsid w:val="00157FCB"/>
    <w:rsid w:val="00160246"/>
    <w:rsid w:val="00165577"/>
    <w:rsid w:val="001664B1"/>
    <w:rsid w:val="0016709B"/>
    <w:rsid w:val="00173013"/>
    <w:rsid w:val="00174BDB"/>
    <w:rsid w:val="00174CDD"/>
    <w:rsid w:val="00190FB0"/>
    <w:rsid w:val="00191146"/>
    <w:rsid w:val="001922D0"/>
    <w:rsid w:val="00193DA5"/>
    <w:rsid w:val="00194E12"/>
    <w:rsid w:val="00197195"/>
    <w:rsid w:val="001A0061"/>
    <w:rsid w:val="001A08ED"/>
    <w:rsid w:val="001A1184"/>
    <w:rsid w:val="001A1ED2"/>
    <w:rsid w:val="001A3A81"/>
    <w:rsid w:val="001A4FED"/>
    <w:rsid w:val="001B1E51"/>
    <w:rsid w:val="001B731A"/>
    <w:rsid w:val="001C1752"/>
    <w:rsid w:val="001C4014"/>
    <w:rsid w:val="001C6245"/>
    <w:rsid w:val="001C62FB"/>
    <w:rsid w:val="001D057E"/>
    <w:rsid w:val="001D1856"/>
    <w:rsid w:val="001D4CB1"/>
    <w:rsid w:val="001E5A9A"/>
    <w:rsid w:val="001E621C"/>
    <w:rsid w:val="001F2355"/>
    <w:rsid w:val="001F6366"/>
    <w:rsid w:val="001F7FCC"/>
    <w:rsid w:val="00203376"/>
    <w:rsid w:val="00207B07"/>
    <w:rsid w:val="00210A99"/>
    <w:rsid w:val="00214BB9"/>
    <w:rsid w:val="0022026C"/>
    <w:rsid w:val="0022047D"/>
    <w:rsid w:val="00220984"/>
    <w:rsid w:val="0022199D"/>
    <w:rsid w:val="00230437"/>
    <w:rsid w:val="00230EFC"/>
    <w:rsid w:val="00233070"/>
    <w:rsid w:val="00234FFE"/>
    <w:rsid w:val="0024404F"/>
    <w:rsid w:val="002473B4"/>
    <w:rsid w:val="00257477"/>
    <w:rsid w:val="00257F3B"/>
    <w:rsid w:val="00260B54"/>
    <w:rsid w:val="002624DC"/>
    <w:rsid w:val="00264B95"/>
    <w:rsid w:val="00266AB9"/>
    <w:rsid w:val="00270413"/>
    <w:rsid w:val="00271B6E"/>
    <w:rsid w:val="00271CA9"/>
    <w:rsid w:val="00274FA8"/>
    <w:rsid w:val="0027755C"/>
    <w:rsid w:val="00284B6F"/>
    <w:rsid w:val="00290AD9"/>
    <w:rsid w:val="0029517C"/>
    <w:rsid w:val="0029648C"/>
    <w:rsid w:val="00296874"/>
    <w:rsid w:val="00297CDE"/>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EE0"/>
    <w:rsid w:val="002D2095"/>
    <w:rsid w:val="002D2DB0"/>
    <w:rsid w:val="002D635F"/>
    <w:rsid w:val="002D7FE3"/>
    <w:rsid w:val="002E2629"/>
    <w:rsid w:val="002E3A99"/>
    <w:rsid w:val="002F2930"/>
    <w:rsid w:val="002F3968"/>
    <w:rsid w:val="002F4D16"/>
    <w:rsid w:val="002F4FB0"/>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400C"/>
    <w:rsid w:val="00365F13"/>
    <w:rsid w:val="00367025"/>
    <w:rsid w:val="0037061B"/>
    <w:rsid w:val="00377A73"/>
    <w:rsid w:val="00377F69"/>
    <w:rsid w:val="00383C44"/>
    <w:rsid w:val="0038659E"/>
    <w:rsid w:val="00391807"/>
    <w:rsid w:val="00392215"/>
    <w:rsid w:val="00394D21"/>
    <w:rsid w:val="003A6046"/>
    <w:rsid w:val="003B1051"/>
    <w:rsid w:val="003B1FBE"/>
    <w:rsid w:val="003B20BF"/>
    <w:rsid w:val="003B3AA4"/>
    <w:rsid w:val="003B4D63"/>
    <w:rsid w:val="003B60F1"/>
    <w:rsid w:val="003B6FD9"/>
    <w:rsid w:val="003B7280"/>
    <w:rsid w:val="003C4D18"/>
    <w:rsid w:val="003C52F4"/>
    <w:rsid w:val="003C6761"/>
    <w:rsid w:val="003D16B3"/>
    <w:rsid w:val="003D1D34"/>
    <w:rsid w:val="003D244E"/>
    <w:rsid w:val="003D39F9"/>
    <w:rsid w:val="003D5437"/>
    <w:rsid w:val="003D5A5C"/>
    <w:rsid w:val="003D7C59"/>
    <w:rsid w:val="003E0092"/>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5644"/>
    <w:rsid w:val="00427F22"/>
    <w:rsid w:val="00433832"/>
    <w:rsid w:val="00433BD8"/>
    <w:rsid w:val="004358B5"/>
    <w:rsid w:val="0043689B"/>
    <w:rsid w:val="004375B3"/>
    <w:rsid w:val="00442472"/>
    <w:rsid w:val="004427B9"/>
    <w:rsid w:val="00443883"/>
    <w:rsid w:val="0044575B"/>
    <w:rsid w:val="00451654"/>
    <w:rsid w:val="004517C9"/>
    <w:rsid w:val="004577CD"/>
    <w:rsid w:val="00460678"/>
    <w:rsid w:val="004612F1"/>
    <w:rsid w:val="004615ED"/>
    <w:rsid w:val="00461626"/>
    <w:rsid w:val="004639D9"/>
    <w:rsid w:val="00464AA4"/>
    <w:rsid w:val="00464AB6"/>
    <w:rsid w:val="00465D38"/>
    <w:rsid w:val="00465DBE"/>
    <w:rsid w:val="0047565B"/>
    <w:rsid w:val="00475995"/>
    <w:rsid w:val="00476ED6"/>
    <w:rsid w:val="004776FC"/>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2E65"/>
    <w:rsid w:val="004E4BCE"/>
    <w:rsid w:val="004E55A2"/>
    <w:rsid w:val="004E5690"/>
    <w:rsid w:val="004E5729"/>
    <w:rsid w:val="004F2C57"/>
    <w:rsid w:val="004F2C60"/>
    <w:rsid w:val="004F3571"/>
    <w:rsid w:val="004F3F9C"/>
    <w:rsid w:val="004F4B5F"/>
    <w:rsid w:val="00500836"/>
    <w:rsid w:val="00500BAB"/>
    <w:rsid w:val="00501620"/>
    <w:rsid w:val="00502F5E"/>
    <w:rsid w:val="005051EF"/>
    <w:rsid w:val="005067EA"/>
    <w:rsid w:val="00506F5C"/>
    <w:rsid w:val="005100DC"/>
    <w:rsid w:val="005100F4"/>
    <w:rsid w:val="00512FCF"/>
    <w:rsid w:val="00515B48"/>
    <w:rsid w:val="00515C52"/>
    <w:rsid w:val="005176B2"/>
    <w:rsid w:val="00517DC4"/>
    <w:rsid w:val="00520376"/>
    <w:rsid w:val="0052206B"/>
    <w:rsid w:val="00525E54"/>
    <w:rsid w:val="005277A1"/>
    <w:rsid w:val="00527A26"/>
    <w:rsid w:val="00527E8C"/>
    <w:rsid w:val="00535130"/>
    <w:rsid w:val="00542718"/>
    <w:rsid w:val="00542A5F"/>
    <w:rsid w:val="005446F8"/>
    <w:rsid w:val="0055073F"/>
    <w:rsid w:val="005524E2"/>
    <w:rsid w:val="00556D22"/>
    <w:rsid w:val="005660D8"/>
    <w:rsid w:val="005666FA"/>
    <w:rsid w:val="0057273B"/>
    <w:rsid w:val="0057310B"/>
    <w:rsid w:val="00573945"/>
    <w:rsid w:val="00573FE3"/>
    <w:rsid w:val="0057407D"/>
    <w:rsid w:val="00575385"/>
    <w:rsid w:val="00576052"/>
    <w:rsid w:val="005774A0"/>
    <w:rsid w:val="00580166"/>
    <w:rsid w:val="0058687C"/>
    <w:rsid w:val="005878B9"/>
    <w:rsid w:val="00587D12"/>
    <w:rsid w:val="00591DFF"/>
    <w:rsid w:val="00592168"/>
    <w:rsid w:val="00593569"/>
    <w:rsid w:val="00595555"/>
    <w:rsid w:val="005A4B8C"/>
    <w:rsid w:val="005A4FDF"/>
    <w:rsid w:val="005A7152"/>
    <w:rsid w:val="005A72D6"/>
    <w:rsid w:val="005B0F82"/>
    <w:rsid w:val="005B18C3"/>
    <w:rsid w:val="005B6DA9"/>
    <w:rsid w:val="005C0568"/>
    <w:rsid w:val="005C0BF8"/>
    <w:rsid w:val="005D08AD"/>
    <w:rsid w:val="005D17DD"/>
    <w:rsid w:val="005D2CED"/>
    <w:rsid w:val="005D5FD5"/>
    <w:rsid w:val="005D7275"/>
    <w:rsid w:val="005E1590"/>
    <w:rsid w:val="005E159F"/>
    <w:rsid w:val="005E4E8F"/>
    <w:rsid w:val="005E5773"/>
    <w:rsid w:val="005E7367"/>
    <w:rsid w:val="005F0DF8"/>
    <w:rsid w:val="005F675F"/>
    <w:rsid w:val="00601AE9"/>
    <w:rsid w:val="00602841"/>
    <w:rsid w:val="00602B2D"/>
    <w:rsid w:val="00603B37"/>
    <w:rsid w:val="0060669F"/>
    <w:rsid w:val="00623090"/>
    <w:rsid w:val="0062522E"/>
    <w:rsid w:val="00625BFD"/>
    <w:rsid w:val="00630315"/>
    <w:rsid w:val="00631986"/>
    <w:rsid w:val="00633917"/>
    <w:rsid w:val="0063424D"/>
    <w:rsid w:val="0063678F"/>
    <w:rsid w:val="006400CE"/>
    <w:rsid w:val="006413B4"/>
    <w:rsid w:val="00641FE5"/>
    <w:rsid w:val="00643E20"/>
    <w:rsid w:val="00647D3E"/>
    <w:rsid w:val="00651E48"/>
    <w:rsid w:val="00653F38"/>
    <w:rsid w:val="00655C19"/>
    <w:rsid w:val="00660679"/>
    <w:rsid w:val="00665778"/>
    <w:rsid w:val="006704EF"/>
    <w:rsid w:val="0067505F"/>
    <w:rsid w:val="0067564B"/>
    <w:rsid w:val="00676A7E"/>
    <w:rsid w:val="00676F3E"/>
    <w:rsid w:val="00677495"/>
    <w:rsid w:val="00683702"/>
    <w:rsid w:val="006860F9"/>
    <w:rsid w:val="0068663A"/>
    <w:rsid w:val="006912F5"/>
    <w:rsid w:val="00693732"/>
    <w:rsid w:val="00693ABF"/>
    <w:rsid w:val="006967AB"/>
    <w:rsid w:val="00696E7C"/>
    <w:rsid w:val="006A3E69"/>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BF3"/>
    <w:rsid w:val="006F00D3"/>
    <w:rsid w:val="006F14C5"/>
    <w:rsid w:val="006F325B"/>
    <w:rsid w:val="006F4031"/>
    <w:rsid w:val="006F6304"/>
    <w:rsid w:val="006F6CAA"/>
    <w:rsid w:val="00702969"/>
    <w:rsid w:val="00704140"/>
    <w:rsid w:val="00704CF8"/>
    <w:rsid w:val="0071042C"/>
    <w:rsid w:val="007150E2"/>
    <w:rsid w:val="00715540"/>
    <w:rsid w:val="00723C22"/>
    <w:rsid w:val="007243F0"/>
    <w:rsid w:val="00725B6C"/>
    <w:rsid w:val="00725CF0"/>
    <w:rsid w:val="0072690B"/>
    <w:rsid w:val="007310C4"/>
    <w:rsid w:val="0073315B"/>
    <w:rsid w:val="00733369"/>
    <w:rsid w:val="00733723"/>
    <w:rsid w:val="00735826"/>
    <w:rsid w:val="007366BE"/>
    <w:rsid w:val="00736C53"/>
    <w:rsid w:val="00736FD7"/>
    <w:rsid w:val="007412E7"/>
    <w:rsid w:val="0074233E"/>
    <w:rsid w:val="007429CE"/>
    <w:rsid w:val="007436F9"/>
    <w:rsid w:val="00743AF9"/>
    <w:rsid w:val="007442FB"/>
    <w:rsid w:val="0074556F"/>
    <w:rsid w:val="00746C28"/>
    <w:rsid w:val="0076067D"/>
    <w:rsid w:val="00760F6A"/>
    <w:rsid w:val="00765D5A"/>
    <w:rsid w:val="0077278C"/>
    <w:rsid w:val="00775478"/>
    <w:rsid w:val="00775C7A"/>
    <w:rsid w:val="00783129"/>
    <w:rsid w:val="00784B65"/>
    <w:rsid w:val="00784C67"/>
    <w:rsid w:val="00787213"/>
    <w:rsid w:val="0079241F"/>
    <w:rsid w:val="00796489"/>
    <w:rsid w:val="0079779B"/>
    <w:rsid w:val="007A0BF2"/>
    <w:rsid w:val="007A1446"/>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4053"/>
    <w:rsid w:val="007C69AA"/>
    <w:rsid w:val="007C7C1B"/>
    <w:rsid w:val="007D24E2"/>
    <w:rsid w:val="007D2C17"/>
    <w:rsid w:val="007D7E6C"/>
    <w:rsid w:val="007E4D4E"/>
    <w:rsid w:val="007E6CA5"/>
    <w:rsid w:val="007E759B"/>
    <w:rsid w:val="007F1C15"/>
    <w:rsid w:val="007F29E7"/>
    <w:rsid w:val="007F388B"/>
    <w:rsid w:val="007F5786"/>
    <w:rsid w:val="00801F06"/>
    <w:rsid w:val="008021C0"/>
    <w:rsid w:val="0080767C"/>
    <w:rsid w:val="008128E6"/>
    <w:rsid w:val="008209F8"/>
    <w:rsid w:val="00821C53"/>
    <w:rsid w:val="00823B48"/>
    <w:rsid w:val="0082439B"/>
    <w:rsid w:val="00825311"/>
    <w:rsid w:val="00826B23"/>
    <w:rsid w:val="0082785C"/>
    <w:rsid w:val="00827FB0"/>
    <w:rsid w:val="00833C47"/>
    <w:rsid w:val="0083549B"/>
    <w:rsid w:val="00842ED7"/>
    <w:rsid w:val="00845417"/>
    <w:rsid w:val="00847CE1"/>
    <w:rsid w:val="008523D7"/>
    <w:rsid w:val="008553DD"/>
    <w:rsid w:val="00864093"/>
    <w:rsid w:val="00864B87"/>
    <w:rsid w:val="00865821"/>
    <w:rsid w:val="00866A72"/>
    <w:rsid w:val="008729A1"/>
    <w:rsid w:val="00874964"/>
    <w:rsid w:val="00882EC8"/>
    <w:rsid w:val="00882FE3"/>
    <w:rsid w:val="00884221"/>
    <w:rsid w:val="008845B3"/>
    <w:rsid w:val="0088487F"/>
    <w:rsid w:val="00884D4F"/>
    <w:rsid w:val="0088523E"/>
    <w:rsid w:val="008900CB"/>
    <w:rsid w:val="00891725"/>
    <w:rsid w:val="0089379A"/>
    <w:rsid w:val="008A37FC"/>
    <w:rsid w:val="008A389B"/>
    <w:rsid w:val="008A70DD"/>
    <w:rsid w:val="008A769D"/>
    <w:rsid w:val="008A7913"/>
    <w:rsid w:val="008B1118"/>
    <w:rsid w:val="008B1F30"/>
    <w:rsid w:val="008B53A1"/>
    <w:rsid w:val="008B5767"/>
    <w:rsid w:val="008B5DF7"/>
    <w:rsid w:val="008B710F"/>
    <w:rsid w:val="008C1F9E"/>
    <w:rsid w:val="008C32AF"/>
    <w:rsid w:val="008C496E"/>
    <w:rsid w:val="008C5039"/>
    <w:rsid w:val="008C7192"/>
    <w:rsid w:val="008D1F60"/>
    <w:rsid w:val="008D41BA"/>
    <w:rsid w:val="008D4D35"/>
    <w:rsid w:val="008D6B6E"/>
    <w:rsid w:val="008D7C33"/>
    <w:rsid w:val="008D7C72"/>
    <w:rsid w:val="008E165F"/>
    <w:rsid w:val="008E4195"/>
    <w:rsid w:val="008E4B57"/>
    <w:rsid w:val="008E62F7"/>
    <w:rsid w:val="008F587F"/>
    <w:rsid w:val="00900311"/>
    <w:rsid w:val="00902D98"/>
    <w:rsid w:val="00906960"/>
    <w:rsid w:val="00907102"/>
    <w:rsid w:val="00907FA5"/>
    <w:rsid w:val="00910F69"/>
    <w:rsid w:val="00912A6F"/>
    <w:rsid w:val="0091310E"/>
    <w:rsid w:val="00914022"/>
    <w:rsid w:val="009178D4"/>
    <w:rsid w:val="009232F5"/>
    <w:rsid w:val="00923CFA"/>
    <w:rsid w:val="009242D2"/>
    <w:rsid w:val="00926DD5"/>
    <w:rsid w:val="00930C56"/>
    <w:rsid w:val="0093464B"/>
    <w:rsid w:val="0093711A"/>
    <w:rsid w:val="0093740C"/>
    <w:rsid w:val="00937BBE"/>
    <w:rsid w:val="00941FD5"/>
    <w:rsid w:val="00944B86"/>
    <w:rsid w:val="00946BF8"/>
    <w:rsid w:val="00946F29"/>
    <w:rsid w:val="00947010"/>
    <w:rsid w:val="0094710D"/>
    <w:rsid w:val="00947D02"/>
    <w:rsid w:val="009502E0"/>
    <w:rsid w:val="00950428"/>
    <w:rsid w:val="00954C0F"/>
    <w:rsid w:val="00955551"/>
    <w:rsid w:val="00960E7A"/>
    <w:rsid w:val="00961AB2"/>
    <w:rsid w:val="00961DFC"/>
    <w:rsid w:val="009620D4"/>
    <w:rsid w:val="00962D6E"/>
    <w:rsid w:val="00963BFF"/>
    <w:rsid w:val="00964634"/>
    <w:rsid w:val="009651B8"/>
    <w:rsid w:val="00966150"/>
    <w:rsid w:val="00966448"/>
    <w:rsid w:val="0096759A"/>
    <w:rsid w:val="00971766"/>
    <w:rsid w:val="009717C6"/>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0724"/>
    <w:rsid w:val="009A169B"/>
    <w:rsid w:val="009A2618"/>
    <w:rsid w:val="009A49E2"/>
    <w:rsid w:val="009A6A4D"/>
    <w:rsid w:val="009B5975"/>
    <w:rsid w:val="009C2D3D"/>
    <w:rsid w:val="009C2DF6"/>
    <w:rsid w:val="009C2F03"/>
    <w:rsid w:val="009C3653"/>
    <w:rsid w:val="009C6691"/>
    <w:rsid w:val="009C6DFD"/>
    <w:rsid w:val="009C70BC"/>
    <w:rsid w:val="009C7AE8"/>
    <w:rsid w:val="009D625B"/>
    <w:rsid w:val="009D7F42"/>
    <w:rsid w:val="009E0AF1"/>
    <w:rsid w:val="009E785C"/>
    <w:rsid w:val="009E7AEB"/>
    <w:rsid w:val="009F0C79"/>
    <w:rsid w:val="009F198C"/>
    <w:rsid w:val="009F1D6E"/>
    <w:rsid w:val="009F6C9A"/>
    <w:rsid w:val="009F7334"/>
    <w:rsid w:val="00A00C74"/>
    <w:rsid w:val="00A03B1B"/>
    <w:rsid w:val="00A05613"/>
    <w:rsid w:val="00A05BCF"/>
    <w:rsid w:val="00A05FCA"/>
    <w:rsid w:val="00A07CD1"/>
    <w:rsid w:val="00A11519"/>
    <w:rsid w:val="00A1254A"/>
    <w:rsid w:val="00A1546E"/>
    <w:rsid w:val="00A1656B"/>
    <w:rsid w:val="00A211A1"/>
    <w:rsid w:val="00A228DB"/>
    <w:rsid w:val="00A22BDF"/>
    <w:rsid w:val="00A24E11"/>
    <w:rsid w:val="00A2770D"/>
    <w:rsid w:val="00A27FCD"/>
    <w:rsid w:val="00A30BA4"/>
    <w:rsid w:val="00A32FA8"/>
    <w:rsid w:val="00A33C69"/>
    <w:rsid w:val="00A34032"/>
    <w:rsid w:val="00A34EFE"/>
    <w:rsid w:val="00A371B2"/>
    <w:rsid w:val="00A43A9E"/>
    <w:rsid w:val="00A53FC0"/>
    <w:rsid w:val="00A601F7"/>
    <w:rsid w:val="00A611A8"/>
    <w:rsid w:val="00A6307F"/>
    <w:rsid w:val="00A63232"/>
    <w:rsid w:val="00A642FC"/>
    <w:rsid w:val="00A65C77"/>
    <w:rsid w:val="00A66828"/>
    <w:rsid w:val="00A707C3"/>
    <w:rsid w:val="00A72D50"/>
    <w:rsid w:val="00A730A0"/>
    <w:rsid w:val="00A7351A"/>
    <w:rsid w:val="00A738A9"/>
    <w:rsid w:val="00A75F5D"/>
    <w:rsid w:val="00A81C28"/>
    <w:rsid w:val="00A846A4"/>
    <w:rsid w:val="00A8474C"/>
    <w:rsid w:val="00A84846"/>
    <w:rsid w:val="00A91A26"/>
    <w:rsid w:val="00A923CF"/>
    <w:rsid w:val="00A93394"/>
    <w:rsid w:val="00AA19ED"/>
    <w:rsid w:val="00AA33C1"/>
    <w:rsid w:val="00AA674F"/>
    <w:rsid w:val="00AA6A7E"/>
    <w:rsid w:val="00AB166F"/>
    <w:rsid w:val="00AB29DE"/>
    <w:rsid w:val="00AB35FF"/>
    <w:rsid w:val="00AB3924"/>
    <w:rsid w:val="00AC3A9F"/>
    <w:rsid w:val="00AC5588"/>
    <w:rsid w:val="00AC5F4D"/>
    <w:rsid w:val="00AC6107"/>
    <w:rsid w:val="00AC611E"/>
    <w:rsid w:val="00AC6530"/>
    <w:rsid w:val="00AC7ED3"/>
    <w:rsid w:val="00AD27CC"/>
    <w:rsid w:val="00AD502B"/>
    <w:rsid w:val="00AD796B"/>
    <w:rsid w:val="00AE2C43"/>
    <w:rsid w:val="00AE4589"/>
    <w:rsid w:val="00AF366B"/>
    <w:rsid w:val="00AF5F23"/>
    <w:rsid w:val="00AF64F7"/>
    <w:rsid w:val="00B012D1"/>
    <w:rsid w:val="00B0295F"/>
    <w:rsid w:val="00B05BC8"/>
    <w:rsid w:val="00B05FCC"/>
    <w:rsid w:val="00B0693E"/>
    <w:rsid w:val="00B06F4C"/>
    <w:rsid w:val="00B10B91"/>
    <w:rsid w:val="00B14FF7"/>
    <w:rsid w:val="00B154FF"/>
    <w:rsid w:val="00B16879"/>
    <w:rsid w:val="00B1749F"/>
    <w:rsid w:val="00B20A29"/>
    <w:rsid w:val="00B21444"/>
    <w:rsid w:val="00B25C53"/>
    <w:rsid w:val="00B26146"/>
    <w:rsid w:val="00B26650"/>
    <w:rsid w:val="00B26655"/>
    <w:rsid w:val="00B308AB"/>
    <w:rsid w:val="00B3544C"/>
    <w:rsid w:val="00B37FB2"/>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2BEB"/>
    <w:rsid w:val="00C15B0F"/>
    <w:rsid w:val="00C166CE"/>
    <w:rsid w:val="00C239A1"/>
    <w:rsid w:val="00C270F1"/>
    <w:rsid w:val="00C27627"/>
    <w:rsid w:val="00C33919"/>
    <w:rsid w:val="00C35FF8"/>
    <w:rsid w:val="00C37B11"/>
    <w:rsid w:val="00C42CA2"/>
    <w:rsid w:val="00C43581"/>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5ED7"/>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1CCC"/>
    <w:rsid w:val="00CC253E"/>
    <w:rsid w:val="00CC377E"/>
    <w:rsid w:val="00CC46B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33AA"/>
    <w:rsid w:val="00D24053"/>
    <w:rsid w:val="00D25445"/>
    <w:rsid w:val="00D27B64"/>
    <w:rsid w:val="00D31842"/>
    <w:rsid w:val="00D3422B"/>
    <w:rsid w:val="00D36F78"/>
    <w:rsid w:val="00D409FC"/>
    <w:rsid w:val="00D42D37"/>
    <w:rsid w:val="00D43C6D"/>
    <w:rsid w:val="00D506FF"/>
    <w:rsid w:val="00D515FB"/>
    <w:rsid w:val="00D52205"/>
    <w:rsid w:val="00D53536"/>
    <w:rsid w:val="00D53C60"/>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3F4D"/>
    <w:rsid w:val="00D940A8"/>
    <w:rsid w:val="00D940D1"/>
    <w:rsid w:val="00D95857"/>
    <w:rsid w:val="00D96D1B"/>
    <w:rsid w:val="00D97692"/>
    <w:rsid w:val="00DA2926"/>
    <w:rsid w:val="00DA4685"/>
    <w:rsid w:val="00DB114D"/>
    <w:rsid w:val="00DB64CB"/>
    <w:rsid w:val="00DC0128"/>
    <w:rsid w:val="00DC1643"/>
    <w:rsid w:val="00DC1D61"/>
    <w:rsid w:val="00DC3882"/>
    <w:rsid w:val="00DC3F0A"/>
    <w:rsid w:val="00DC5AE8"/>
    <w:rsid w:val="00DC6509"/>
    <w:rsid w:val="00DC706D"/>
    <w:rsid w:val="00DC750D"/>
    <w:rsid w:val="00DD331B"/>
    <w:rsid w:val="00DE294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539D"/>
    <w:rsid w:val="00E904D5"/>
    <w:rsid w:val="00E9097A"/>
    <w:rsid w:val="00E90D6E"/>
    <w:rsid w:val="00E92DB3"/>
    <w:rsid w:val="00E92F86"/>
    <w:rsid w:val="00E94756"/>
    <w:rsid w:val="00E956DB"/>
    <w:rsid w:val="00EA0302"/>
    <w:rsid w:val="00EA0A7D"/>
    <w:rsid w:val="00EA31A3"/>
    <w:rsid w:val="00EA4474"/>
    <w:rsid w:val="00EA6164"/>
    <w:rsid w:val="00EA7121"/>
    <w:rsid w:val="00EA7598"/>
    <w:rsid w:val="00EB647F"/>
    <w:rsid w:val="00EC69E2"/>
    <w:rsid w:val="00ED156E"/>
    <w:rsid w:val="00ED15A7"/>
    <w:rsid w:val="00ED2246"/>
    <w:rsid w:val="00ED2932"/>
    <w:rsid w:val="00ED3E54"/>
    <w:rsid w:val="00ED507F"/>
    <w:rsid w:val="00ED7705"/>
    <w:rsid w:val="00EE77CE"/>
    <w:rsid w:val="00EF04C0"/>
    <w:rsid w:val="00EF62B2"/>
    <w:rsid w:val="00F009B6"/>
    <w:rsid w:val="00F05442"/>
    <w:rsid w:val="00F05883"/>
    <w:rsid w:val="00F0653A"/>
    <w:rsid w:val="00F07F10"/>
    <w:rsid w:val="00F1181D"/>
    <w:rsid w:val="00F12951"/>
    <w:rsid w:val="00F1339C"/>
    <w:rsid w:val="00F13AFA"/>
    <w:rsid w:val="00F14150"/>
    <w:rsid w:val="00F1436E"/>
    <w:rsid w:val="00F2044B"/>
    <w:rsid w:val="00F206A6"/>
    <w:rsid w:val="00F215C7"/>
    <w:rsid w:val="00F21EE8"/>
    <w:rsid w:val="00F23EC0"/>
    <w:rsid w:val="00F272A4"/>
    <w:rsid w:val="00F30B7F"/>
    <w:rsid w:val="00F3486C"/>
    <w:rsid w:val="00F3506B"/>
    <w:rsid w:val="00F35441"/>
    <w:rsid w:val="00F3562D"/>
    <w:rsid w:val="00F36963"/>
    <w:rsid w:val="00F37DBC"/>
    <w:rsid w:val="00F4001B"/>
    <w:rsid w:val="00F41554"/>
    <w:rsid w:val="00F421E7"/>
    <w:rsid w:val="00F43F44"/>
    <w:rsid w:val="00F461E1"/>
    <w:rsid w:val="00F4699E"/>
    <w:rsid w:val="00F46FA7"/>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3655"/>
    <w:rsid w:val="00F74281"/>
    <w:rsid w:val="00F75A60"/>
    <w:rsid w:val="00F75DFB"/>
    <w:rsid w:val="00F771B1"/>
    <w:rsid w:val="00F801F2"/>
    <w:rsid w:val="00F81645"/>
    <w:rsid w:val="00F846AF"/>
    <w:rsid w:val="00F87A69"/>
    <w:rsid w:val="00F931C6"/>
    <w:rsid w:val="00F956D1"/>
    <w:rsid w:val="00F95D9D"/>
    <w:rsid w:val="00F96693"/>
    <w:rsid w:val="00FA1864"/>
    <w:rsid w:val="00FA3109"/>
    <w:rsid w:val="00FA4E88"/>
    <w:rsid w:val="00FA72BC"/>
    <w:rsid w:val="00FA7520"/>
    <w:rsid w:val="00FA769A"/>
    <w:rsid w:val="00FB0F60"/>
    <w:rsid w:val="00FB74E7"/>
    <w:rsid w:val="00FC00CB"/>
    <w:rsid w:val="00FC1AC5"/>
    <w:rsid w:val="00FC238B"/>
    <w:rsid w:val="00FC2A44"/>
    <w:rsid w:val="00FC2EE6"/>
    <w:rsid w:val="00FC3214"/>
    <w:rsid w:val="00FC35E5"/>
    <w:rsid w:val="00FC4A96"/>
    <w:rsid w:val="00FC6556"/>
    <w:rsid w:val="00FC675D"/>
    <w:rsid w:val="00FC76DB"/>
    <w:rsid w:val="00FE0EFB"/>
    <w:rsid w:val="00FE5384"/>
    <w:rsid w:val="00FE7A91"/>
    <w:rsid w:val="00FF201B"/>
    <w:rsid w:val="00FF3FD4"/>
    <w:rsid w:val="00FF6E0B"/>
    <w:rsid w:val="00FF7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418D8-B0EF-40A6-91BE-7ADE5467FF76}">
  <ds:schemaRefs>
    <ds:schemaRef ds:uri="http://schemas.openxmlformats.org/officeDocument/2006/bibliography"/>
  </ds:schemaRefs>
</ds:datastoreItem>
</file>

<file path=customXml/itemProps2.xml><?xml version="1.0" encoding="utf-8"?>
<ds:datastoreItem xmlns:ds="http://schemas.openxmlformats.org/officeDocument/2006/customXml" ds:itemID="{5A7CF2F9-7E01-40FA-87A8-9B932DA252A4}">
  <ds:schemaRefs>
    <ds:schemaRef ds:uri="http://schemas.openxmlformats.org/officeDocument/2006/bibliography"/>
  </ds:schemaRefs>
</ds:datastoreItem>
</file>

<file path=customXml/itemProps3.xml><?xml version="1.0" encoding="utf-8"?>
<ds:datastoreItem xmlns:ds="http://schemas.openxmlformats.org/officeDocument/2006/customXml" ds:itemID="{F756041E-45F8-4F73-9EFE-695075CB233C}">
  <ds:schemaRefs>
    <ds:schemaRef ds:uri="http://schemas.openxmlformats.org/officeDocument/2006/bibliography"/>
  </ds:schemaRefs>
</ds:datastoreItem>
</file>

<file path=customXml/itemProps4.xml><?xml version="1.0" encoding="utf-8"?>
<ds:datastoreItem xmlns:ds="http://schemas.openxmlformats.org/officeDocument/2006/customXml" ds:itemID="{D55CD91E-E6DE-441A-A5B3-EC09533F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6589</Words>
  <Characters>38388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2022-10-03T12:42:00Z</dcterms:created>
  <dcterms:modified xsi:type="dcterms:W3CDTF">2022-10-03T12:42:00Z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bdd58ba0-d6d7-4d58-89c3-cb46cf12dd37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2021-09-09T19:05:09Z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