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2526" w:rsidP="000F2526" w14:paraId="2EED069B" w14:textId="77777777">
      <w:pPr>
        <w:pStyle w:val="Quote"/>
        <w:spacing w:before="0" w:after="0"/>
        <w:rPr>
          <w:i w:val="0"/>
          <w:sz w:val="40"/>
          <w:szCs w:val="40"/>
        </w:rPr>
      </w:pPr>
      <w:r>
        <w:rPr>
          <w:noProof/>
        </w:rPr>
        <w:drawing>
          <wp:anchor distT="0" distB="0" distL="114300" distR="114300" simplePos="0" relativeHeight="251659264" behindDoc="1" locked="0" layoutInCell="1" allowOverlap="1">
            <wp:simplePos x="0" y="0"/>
            <wp:positionH relativeFrom="column">
              <wp:posOffset>5361940</wp:posOffset>
            </wp:positionH>
            <wp:positionV relativeFrom="paragraph">
              <wp:posOffset>116205</wp:posOffset>
            </wp:positionV>
            <wp:extent cx="771111" cy="771111"/>
            <wp:effectExtent l="0" t="0" r="0" b="0"/>
            <wp:wrapNone/>
            <wp:docPr id="5" name="Picture 5" descr="X:\dol-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X:\dol-seal.gif"/>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111" cy="77111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margin">
              <wp:posOffset>-438150</wp:posOffset>
            </wp:positionH>
            <wp:positionV relativeFrom="paragraph">
              <wp:posOffset>0</wp:posOffset>
            </wp:positionV>
            <wp:extent cx="1319530" cy="790575"/>
            <wp:effectExtent l="0" t="0" r="0" b="9525"/>
            <wp:wrapTight wrapText="bothSides">
              <wp:wrapPolygon>
                <wp:start x="0" y="0"/>
                <wp:lineTo x="0" y="21340"/>
                <wp:lineTo x="21205" y="21340"/>
                <wp:lineTo x="21205" y="0"/>
                <wp:lineTo x="0" y="0"/>
              </wp:wrapPolygon>
            </wp:wrapTight>
            <wp:docPr id="3" name="Picture 3" descr="BLS Emblem fo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BLS Emblem for 2016"/>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1953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748D9" w:rsidRPr="004E67AF" w:rsidP="006A0439" w14:paraId="56232899" w14:textId="21BEB731">
      <w:pPr>
        <w:pStyle w:val="Quote"/>
        <w:spacing w:before="0" w:after="0"/>
        <w:ind w:left="0"/>
        <w:rPr>
          <w:i w:val="0"/>
          <w:sz w:val="36"/>
          <w:szCs w:val="36"/>
        </w:rPr>
      </w:pPr>
      <w:r w:rsidRPr="004E67AF">
        <w:rPr>
          <w:i w:val="0"/>
          <w:sz w:val="36"/>
          <w:szCs w:val="36"/>
        </w:rPr>
        <w:t>Bureau of Labor Statistics</w:t>
      </w:r>
    </w:p>
    <w:p w:rsidR="00A84303" w:rsidRPr="004E67AF" w:rsidP="006A0439" w14:paraId="571C89B9" w14:textId="33F45C4F">
      <w:pPr>
        <w:pStyle w:val="Quote"/>
        <w:spacing w:before="0" w:after="0"/>
        <w:rPr>
          <w:i w:val="0"/>
          <w:sz w:val="36"/>
          <w:szCs w:val="36"/>
        </w:rPr>
      </w:pPr>
      <w:r w:rsidRPr="004E67AF">
        <w:rPr>
          <w:i w:val="0"/>
          <w:sz w:val="36"/>
          <w:szCs w:val="36"/>
        </w:rPr>
        <w:t>Confidential Data Access Security Information</w:t>
      </w:r>
      <w:r w:rsidRPr="004E67AF" w:rsidR="00C60C24">
        <w:rPr>
          <w:i w:val="0"/>
          <w:sz w:val="36"/>
          <w:szCs w:val="36"/>
        </w:rPr>
        <w:t xml:space="preserve"> </w:t>
      </w:r>
    </w:p>
    <w:p w:rsidR="00DB184D" w:rsidRPr="004E67AF" w:rsidP="006A0439" w14:paraId="1DD94994" w14:textId="45B80B9D">
      <w:pPr>
        <w:pStyle w:val="Quote"/>
        <w:spacing w:before="0" w:after="0"/>
        <w:rPr>
          <w:i w:val="0"/>
          <w:sz w:val="36"/>
          <w:szCs w:val="36"/>
        </w:rPr>
      </w:pPr>
      <w:r w:rsidRPr="004E67AF">
        <w:rPr>
          <w:i w:val="0"/>
          <w:sz w:val="36"/>
          <w:szCs w:val="36"/>
        </w:rPr>
        <w:t>Virtual Data Enclave (VDE)</w:t>
      </w:r>
    </w:p>
    <w:p w:rsidR="009E41CD" w:rsidP="00693F15" w14:paraId="33E87DFF" w14:textId="77777777">
      <w:pPr>
        <w:pStyle w:val="NoSpacing"/>
      </w:pPr>
    </w:p>
    <w:p w:rsidR="00693F15" w:rsidP="00693F15" w14:paraId="79366132" w14:textId="43F18E4E">
      <w:pPr>
        <w:pStyle w:val="NoSpacing"/>
      </w:pPr>
      <w:r>
        <w:t>For multiple researcher</w:t>
      </w:r>
      <w:r w:rsidR="00485EFA">
        <w:t>s</w:t>
      </w:r>
      <w:r>
        <w:t xml:space="preserve"> applying together, </w:t>
      </w:r>
      <w:r w:rsidR="00FD361E">
        <w:t xml:space="preserve">but </w:t>
      </w:r>
      <w:r w:rsidR="000460A1">
        <w:t>affiliated</w:t>
      </w:r>
      <w:r w:rsidR="00FD361E">
        <w:t xml:space="preserve"> with </w:t>
      </w:r>
      <w:r>
        <w:t xml:space="preserve">different institutions, </w:t>
      </w:r>
      <w:r w:rsidR="00FD361E">
        <w:t xml:space="preserve">one </w:t>
      </w:r>
      <w:r w:rsidR="00C8529B">
        <w:t>form</w:t>
      </w:r>
      <w:r w:rsidR="00FD361E">
        <w:t xml:space="preserve"> should be completed for</w:t>
      </w:r>
      <w:r w:rsidR="00D055A2">
        <w:t xml:space="preserve"> </w:t>
      </w:r>
      <w:r w:rsidR="00FD361E">
        <w:t xml:space="preserve">each institution.  </w:t>
      </w:r>
    </w:p>
    <w:p w:rsidR="00346B6C" w:rsidP="00346B6C" w14:paraId="0BC77812" w14:textId="77777777">
      <w:pPr>
        <w:pStyle w:val="NoSpacing"/>
        <w:rPr>
          <w:b/>
        </w:rPr>
      </w:pPr>
    </w:p>
    <w:p w:rsidR="00346B6C" w:rsidRPr="00346B6C" w:rsidP="00346B6C" w14:paraId="1536E9FB" w14:textId="68D15077">
      <w:pPr>
        <w:pStyle w:val="NoSpacing"/>
        <w:rPr>
          <w:b/>
        </w:rPr>
      </w:pPr>
      <w:r w:rsidRPr="00346B6C">
        <w:rPr>
          <w:b/>
        </w:rPr>
        <w:t xml:space="preserve">Conditions of Data Access </w:t>
      </w:r>
    </w:p>
    <w:p w:rsidR="009C6121" w:rsidP="00346B6C" w14:paraId="60CF22A6" w14:textId="3F320C3E">
      <w:pPr>
        <w:pStyle w:val="NoSpacing"/>
        <w:numPr>
          <w:ilvl w:val="0"/>
          <w:numId w:val="10"/>
        </w:numPr>
      </w:pPr>
      <w:bookmarkStart w:id="0" w:name="_Hlk119667309"/>
      <w:r>
        <w:t xml:space="preserve">The </w:t>
      </w:r>
      <w:r w:rsidRPr="008E3FF7">
        <w:t>information you provide will be used by</w:t>
      </w:r>
      <w:r w:rsidR="002375BA">
        <w:t xml:space="preserve"> </w:t>
      </w:r>
      <w:r w:rsidRPr="008E3FF7">
        <w:t>the Bureau of Labor Statistics (BLS) for administrative purposes</w:t>
      </w:r>
      <w:r>
        <w:t xml:space="preserve"> associated with </w:t>
      </w:r>
      <w:r w:rsidR="002375BA">
        <w:t xml:space="preserve">granting </w:t>
      </w:r>
      <w:r>
        <w:t>access</w:t>
      </w:r>
      <w:r w:rsidR="002375BA">
        <w:t xml:space="preserve"> to</w:t>
      </w:r>
      <w:r>
        <w:t xml:space="preserve"> restricted BLS data</w:t>
      </w:r>
      <w:r w:rsidRPr="008E3FF7">
        <w:t>.</w:t>
      </w:r>
    </w:p>
    <w:p w:rsidR="00A84303" w:rsidRPr="00346B6C" w:rsidP="00346B6C" w14:paraId="38540F35" w14:textId="74F4B8A3">
      <w:pPr>
        <w:pStyle w:val="NoSpacing"/>
        <w:numPr>
          <w:ilvl w:val="0"/>
          <w:numId w:val="10"/>
        </w:numPr>
      </w:pPr>
      <w:r>
        <w:t xml:space="preserve">BLS requires a </w:t>
      </w:r>
      <w:r w:rsidRPr="00346B6C" w:rsidR="00346B6C">
        <w:t xml:space="preserve">legal agreement </w:t>
      </w:r>
      <w:r w:rsidR="00A206C9">
        <w:t xml:space="preserve">with the institution </w:t>
      </w:r>
      <w:r w:rsidRPr="00346B6C" w:rsidR="00346B6C">
        <w:t xml:space="preserve">and </w:t>
      </w:r>
      <w:r w:rsidR="00A206C9">
        <w:t xml:space="preserve">an </w:t>
      </w:r>
      <w:r w:rsidRPr="00346B6C" w:rsidR="00346B6C">
        <w:t xml:space="preserve">Agent Agreement </w:t>
      </w:r>
      <w:r>
        <w:t xml:space="preserve">for each individual.  </w:t>
      </w:r>
      <w:r w:rsidRPr="00346B6C">
        <w:t xml:space="preserve">The terms and conditions of </w:t>
      </w:r>
      <w:r>
        <w:t xml:space="preserve">those agreements </w:t>
      </w:r>
      <w:r w:rsidRPr="00346B6C" w:rsidR="00346B6C">
        <w:t>are not negotiable.</w:t>
      </w:r>
    </w:p>
    <w:bookmarkEnd w:id="0"/>
    <w:p w:rsidR="00346B6C" w:rsidRPr="00346B6C" w:rsidP="00346B6C" w14:paraId="01E5BCFE" w14:textId="39463DD7">
      <w:pPr>
        <w:pStyle w:val="NoSpacing"/>
        <w:numPr>
          <w:ilvl w:val="0"/>
          <w:numId w:val="10"/>
        </w:numPr>
      </w:pPr>
      <w:r>
        <w:t xml:space="preserve">Researchers are responsible for notifying the BLS of any changes to a researcher’s status.  </w:t>
      </w:r>
      <w:r w:rsidRPr="00346B6C">
        <w:t>If an agent leaves the institution prior to the expiration of the agreement</w:t>
      </w:r>
      <w:r w:rsidR="00C60C24">
        <w:t xml:space="preserve"> (</w:t>
      </w:r>
      <w:r w:rsidRPr="00346B6C">
        <w:t xml:space="preserve">for example, because </w:t>
      </w:r>
      <w:r w:rsidR="00C60C24">
        <w:t xml:space="preserve">a researcher </w:t>
      </w:r>
      <w:r w:rsidRPr="00346B6C">
        <w:t>graduated</w:t>
      </w:r>
      <w:r w:rsidR="00C60C24">
        <w:t xml:space="preserve">) </w:t>
      </w:r>
      <w:r w:rsidRPr="00346B6C">
        <w:t>BLS will terminate that agent’s authorization to have access to the confidential data.  If no other authorized agents remain at the institution or if the research project ends, BLS will terminate the legal agreement with the institution.</w:t>
      </w:r>
    </w:p>
    <w:p w:rsidR="00346B6C" w:rsidRPr="00346B6C" w:rsidP="00346B6C" w14:paraId="3347A942" w14:textId="62B431DA">
      <w:pPr>
        <w:pStyle w:val="NoSpacing"/>
        <w:numPr>
          <w:ilvl w:val="0"/>
          <w:numId w:val="10"/>
        </w:numPr>
      </w:pPr>
      <w:r w:rsidRPr="00346B6C">
        <w:t xml:space="preserve">Agreements are specific to each research project.  If authorized to use data for one project and </w:t>
      </w:r>
      <w:r w:rsidR="00C60C24">
        <w:t xml:space="preserve">you </w:t>
      </w:r>
      <w:r w:rsidRPr="00346B6C">
        <w:t>later wish to use the same data for an additional project, you must submit a new</w:t>
      </w:r>
      <w:r>
        <w:t xml:space="preserve"> </w:t>
      </w:r>
      <w:r w:rsidRPr="00346B6C">
        <w:t>application.</w:t>
      </w:r>
    </w:p>
    <w:p w:rsidR="00346B6C" w:rsidRPr="00346B6C" w:rsidP="00346B6C" w14:paraId="137469E3" w14:textId="6C59E099">
      <w:pPr>
        <w:pStyle w:val="NoSpacing"/>
        <w:numPr>
          <w:ilvl w:val="0"/>
          <w:numId w:val="10"/>
        </w:numPr>
      </w:pPr>
      <w:r w:rsidRPr="00346B6C">
        <w:t>All research outputs derived from confidential BLS data will be reviewed by BLS to ensure that they comply with requirements to protect respondent confidentiality.</w:t>
      </w:r>
    </w:p>
    <w:p w:rsidR="00346B6C" w:rsidRPr="00346B6C" w:rsidP="00346B6C" w14:paraId="740EE45B" w14:textId="77777777">
      <w:pPr>
        <w:pStyle w:val="NoSpacing"/>
        <w:numPr>
          <w:ilvl w:val="0"/>
          <w:numId w:val="10"/>
        </w:numPr>
      </w:pPr>
      <w:r w:rsidRPr="00346B6C">
        <w:t>BLS reserves the right to inspect the facilities where confidential data are used to verify compliance with the terms and conditions of the legal agreement.</w:t>
      </w:r>
    </w:p>
    <w:tbl>
      <w:tblPr>
        <w:tblStyle w:val="TableGrid"/>
        <w:tblW w:w="9744" w:type="dxa"/>
        <w:tblLayout w:type="fixed"/>
        <w:tblLook w:val="04A0"/>
      </w:tblPr>
      <w:tblGrid>
        <w:gridCol w:w="1008"/>
        <w:gridCol w:w="810"/>
        <w:gridCol w:w="630"/>
        <w:gridCol w:w="2160"/>
        <w:gridCol w:w="883"/>
        <w:gridCol w:w="4253"/>
      </w:tblGrid>
      <w:tr w14:paraId="37580F07" w14:textId="77777777" w:rsidTr="0031157E">
        <w:tblPrEx>
          <w:tblW w:w="9744" w:type="dxa"/>
          <w:tblLayout w:type="fixed"/>
          <w:tblLook w:val="04A0"/>
        </w:tblPrEx>
        <w:tc>
          <w:tcPr>
            <w:tcW w:w="9744" w:type="dxa"/>
            <w:gridSpan w:val="6"/>
            <w:tcBorders>
              <w:top w:val="nil"/>
              <w:left w:val="nil"/>
              <w:bottom w:val="nil"/>
              <w:right w:val="nil"/>
            </w:tcBorders>
            <w:shd w:val="clear" w:color="auto" w:fill="auto"/>
          </w:tcPr>
          <w:p w:rsidR="00AE0EF5" w:rsidP="00AE0EF5" w14:paraId="7178EF12" w14:textId="77777777">
            <w:pPr>
              <w:pStyle w:val="NoSpacing"/>
              <w:ind w:left="-109"/>
              <w:rPr>
                <w:b/>
              </w:rPr>
            </w:pPr>
          </w:p>
          <w:p w:rsidR="00AE0EF5" w:rsidRPr="00AE0EF5" w:rsidP="00AE0EF5" w14:paraId="3915A7CC" w14:textId="55D8992B">
            <w:pPr>
              <w:pStyle w:val="NoSpacing"/>
              <w:ind w:left="-109"/>
            </w:pPr>
            <w:r w:rsidRPr="00AE0EF5">
              <w:rPr>
                <w:b/>
              </w:rPr>
              <w:t>Virtual Data Enclave (VDE) Features</w:t>
            </w:r>
          </w:p>
          <w:tbl>
            <w:tblPr>
              <w:tblStyle w:val="TableGrid"/>
              <w:tblW w:w="9338" w:type="dxa"/>
              <w:tblInd w:w="107" w:type="dxa"/>
              <w:tblLayout w:type="fixed"/>
              <w:tblLook w:val="04A0"/>
            </w:tblPr>
            <w:tblGrid>
              <w:gridCol w:w="3398"/>
              <w:gridCol w:w="5940"/>
            </w:tblGrid>
            <w:tr w14:paraId="67C0A78B" w14:textId="77777777" w:rsidTr="00057C39">
              <w:tblPrEx>
                <w:tblW w:w="9338" w:type="dxa"/>
                <w:tblInd w:w="107" w:type="dxa"/>
                <w:tblLayout w:type="fixed"/>
                <w:tblLook w:val="04A0"/>
              </w:tblPrEx>
              <w:trPr>
                <w:trHeight w:val="999"/>
              </w:trPr>
              <w:tc>
                <w:tcPr>
                  <w:tcW w:w="3398" w:type="dxa"/>
                </w:tcPr>
                <w:p w:rsidR="00AE0EF5" w:rsidRPr="00AE0EF5" w:rsidP="00AE0EF5" w14:paraId="0ED3117B" w14:textId="77777777">
                  <w:pPr>
                    <w:pStyle w:val="NoSpacing"/>
                    <w:rPr>
                      <w:lang w:bidi="en-US"/>
                    </w:rPr>
                  </w:pPr>
                  <w:r w:rsidRPr="00AE0EF5">
                    <w:rPr>
                      <w:lang w:bidi="en-US"/>
                    </w:rPr>
                    <w:t>Storage for data files, reports, spreadsheets, documents</w:t>
                  </w:r>
                </w:p>
              </w:tc>
              <w:tc>
                <w:tcPr>
                  <w:tcW w:w="5940" w:type="dxa"/>
                </w:tcPr>
                <w:p w:rsidR="00AE0EF5" w:rsidRPr="00AE0EF5" w:rsidP="00AE0EF5" w14:paraId="52526364" w14:textId="77777777">
                  <w:pPr>
                    <w:pStyle w:val="NoSpacing"/>
                    <w:rPr>
                      <w:lang w:bidi="en-US"/>
                    </w:rPr>
                  </w:pPr>
                  <w:r w:rsidRPr="00AE0EF5">
                    <w:rPr>
                      <w:lang w:bidi="en-US"/>
                    </w:rPr>
                    <w:t>50 GB is available in each user’s personal H Drive.</w:t>
                  </w:r>
                </w:p>
                <w:p w:rsidR="00AE0EF5" w:rsidRPr="00AE0EF5" w:rsidP="00AE0EF5" w14:paraId="3DBBC6A6" w14:textId="77777777">
                  <w:pPr>
                    <w:pStyle w:val="NoSpacing"/>
                    <w:rPr>
                      <w:lang w:bidi="en-US"/>
                    </w:rPr>
                  </w:pPr>
                  <w:r w:rsidRPr="00AE0EF5">
                    <w:rPr>
                      <w:lang w:bidi="en-US"/>
                    </w:rPr>
                    <w:t>200 GB is available in the project folder, shared by all researchers with access to that project.</w:t>
                  </w:r>
                </w:p>
              </w:tc>
            </w:tr>
            <w:tr w14:paraId="1869EAB4" w14:textId="77777777" w:rsidTr="0031157E">
              <w:tblPrEx>
                <w:tblW w:w="9338" w:type="dxa"/>
                <w:tblInd w:w="107" w:type="dxa"/>
                <w:tblLayout w:type="fixed"/>
                <w:tblLook w:val="04A0"/>
              </w:tblPrEx>
              <w:trPr>
                <w:trHeight w:val="818"/>
              </w:trPr>
              <w:tc>
                <w:tcPr>
                  <w:tcW w:w="3398" w:type="dxa"/>
                </w:tcPr>
                <w:p w:rsidR="00AE0EF5" w:rsidRPr="00AE0EF5" w:rsidP="00AE0EF5" w14:paraId="64E86625" w14:textId="77777777">
                  <w:pPr>
                    <w:pStyle w:val="NoSpacing"/>
                    <w:rPr>
                      <w:lang w:bidi="en-US"/>
                    </w:rPr>
                  </w:pPr>
                  <w:r w:rsidRPr="00AE0EF5">
                    <w:rPr>
                      <w:lang w:bidi="en-US"/>
                    </w:rPr>
                    <w:t>OS Software</w:t>
                  </w:r>
                </w:p>
              </w:tc>
              <w:tc>
                <w:tcPr>
                  <w:tcW w:w="5940" w:type="dxa"/>
                </w:tcPr>
                <w:p w:rsidR="00AE0EF5" w:rsidRPr="00AE0EF5" w:rsidP="00AE0EF5" w14:paraId="42A393CD" w14:textId="77777777">
                  <w:pPr>
                    <w:pStyle w:val="NoSpacing"/>
                    <w:rPr>
                      <w:lang w:bidi="en-US"/>
                    </w:rPr>
                  </w:pPr>
                  <w:r w:rsidRPr="00AE0EF5">
                    <w:rPr>
                      <w:lang w:bidi="en-US"/>
                    </w:rPr>
                    <w:t>Windows Server 2012 R2 desktop User Interface</w:t>
                  </w:r>
                </w:p>
              </w:tc>
            </w:tr>
            <w:tr w14:paraId="54D4829F" w14:textId="77777777" w:rsidTr="00057C39">
              <w:tblPrEx>
                <w:tblW w:w="9338" w:type="dxa"/>
                <w:tblInd w:w="107" w:type="dxa"/>
                <w:tblLayout w:type="fixed"/>
                <w:tblLook w:val="04A0"/>
              </w:tblPrEx>
              <w:trPr>
                <w:trHeight w:val="999"/>
              </w:trPr>
              <w:tc>
                <w:tcPr>
                  <w:tcW w:w="3398" w:type="dxa"/>
                </w:tcPr>
                <w:p w:rsidR="00AE0EF5" w:rsidRPr="00AE0EF5" w:rsidP="00AE0EF5" w14:paraId="325DBCF4" w14:textId="77777777">
                  <w:pPr>
                    <w:pStyle w:val="NoSpacing"/>
                    <w:rPr>
                      <w:lang w:bidi="en-US"/>
                    </w:rPr>
                  </w:pPr>
                  <w:r w:rsidRPr="00AE0EF5">
                    <w:rPr>
                      <w:lang w:bidi="en-US"/>
                    </w:rPr>
                    <w:t>Statistical Software</w:t>
                  </w:r>
                </w:p>
              </w:tc>
              <w:tc>
                <w:tcPr>
                  <w:tcW w:w="5940" w:type="dxa"/>
                </w:tcPr>
                <w:p w:rsidR="00AE0EF5" w:rsidRPr="00AE0EF5" w:rsidP="00AE0EF5" w14:paraId="5126B402" w14:textId="77777777">
                  <w:pPr>
                    <w:pStyle w:val="NoSpacing"/>
                    <w:rPr>
                      <w:lang w:bidi="en-US"/>
                    </w:rPr>
                  </w:pPr>
                  <w:r w:rsidRPr="00AE0EF5">
                    <w:rPr>
                      <w:lang w:bidi="en-US"/>
                    </w:rPr>
                    <w:t xml:space="preserve">SAS, Stata, R, </w:t>
                  </w:r>
                  <w:r w:rsidRPr="00AE0EF5">
                    <w:rPr>
                      <w:lang w:bidi="en-US"/>
                    </w:rPr>
                    <w:t>Rstudio</w:t>
                  </w:r>
                  <w:r w:rsidRPr="00AE0EF5">
                    <w:rPr>
                      <w:lang w:bidi="en-US"/>
                    </w:rPr>
                    <w:t xml:space="preserve">, Stat/Transfer, Python (Spyder, </w:t>
                  </w:r>
                  <w:r w:rsidRPr="00AE0EF5">
                    <w:rPr>
                      <w:lang w:bidi="en-US"/>
                    </w:rPr>
                    <w:t>Jupyter</w:t>
                  </w:r>
                  <w:r w:rsidRPr="00AE0EF5">
                    <w:rPr>
                      <w:lang w:bidi="en-US"/>
                    </w:rPr>
                    <w:t xml:space="preserve"> Notebook), SPSS</w:t>
                  </w:r>
                </w:p>
              </w:tc>
            </w:tr>
            <w:tr w14:paraId="2E7F0304" w14:textId="77777777" w:rsidTr="00057C39">
              <w:tblPrEx>
                <w:tblW w:w="9338" w:type="dxa"/>
                <w:tblInd w:w="107" w:type="dxa"/>
                <w:tblLayout w:type="fixed"/>
                <w:tblLook w:val="04A0"/>
              </w:tblPrEx>
              <w:trPr>
                <w:trHeight w:val="999"/>
              </w:trPr>
              <w:tc>
                <w:tcPr>
                  <w:tcW w:w="3398" w:type="dxa"/>
                </w:tcPr>
                <w:p w:rsidR="00AE0EF5" w:rsidRPr="00AE0EF5" w:rsidP="00AE0EF5" w14:paraId="77A3FC0E" w14:textId="77777777">
                  <w:pPr>
                    <w:pStyle w:val="NoSpacing"/>
                    <w:rPr>
                      <w:lang w:bidi="en-US"/>
                    </w:rPr>
                  </w:pPr>
                  <w:r w:rsidRPr="00AE0EF5">
                    <w:rPr>
                      <w:lang w:bidi="en-US"/>
                    </w:rPr>
                    <w:t>Utility Tools</w:t>
                  </w:r>
                </w:p>
              </w:tc>
              <w:tc>
                <w:tcPr>
                  <w:tcW w:w="5940" w:type="dxa"/>
                </w:tcPr>
                <w:p w:rsidR="00AE0EF5" w:rsidRPr="00AE0EF5" w:rsidP="00AE0EF5" w14:paraId="69098D4F" w14:textId="77777777">
                  <w:pPr>
                    <w:pStyle w:val="NoSpacing"/>
                    <w:rPr>
                      <w:lang w:bidi="en-US"/>
                    </w:rPr>
                  </w:pPr>
                  <w:r w:rsidRPr="00AE0EF5">
                    <w:rPr>
                      <w:lang w:bidi="en-US"/>
                    </w:rPr>
                    <w:t>Microsoft Office 2013 (Excel, Word, PowerPoint), Text Editor (Notepad), Adobe Acrobat and Windows accessories</w:t>
                  </w:r>
                </w:p>
              </w:tc>
            </w:tr>
            <w:tr w14:paraId="3B34203D" w14:textId="77777777" w:rsidTr="00057C39">
              <w:tblPrEx>
                <w:tblW w:w="9338" w:type="dxa"/>
                <w:tblInd w:w="107" w:type="dxa"/>
                <w:tblLayout w:type="fixed"/>
                <w:tblLook w:val="04A0"/>
              </w:tblPrEx>
              <w:trPr>
                <w:trHeight w:val="999"/>
              </w:trPr>
              <w:tc>
                <w:tcPr>
                  <w:tcW w:w="3398" w:type="dxa"/>
                </w:tcPr>
                <w:p w:rsidR="00AE0EF5" w:rsidRPr="00AE0EF5" w:rsidP="00AE0EF5" w14:paraId="59A378D5" w14:textId="77777777">
                  <w:pPr>
                    <w:pStyle w:val="NoSpacing"/>
                    <w:rPr>
                      <w:lang w:bidi="en-US"/>
                    </w:rPr>
                  </w:pPr>
                  <w:r w:rsidRPr="00AE0EF5">
                    <w:rPr>
                      <w:lang w:bidi="en-US"/>
                    </w:rPr>
                    <w:t>Imports and Exports to the VDE</w:t>
                  </w:r>
                </w:p>
              </w:tc>
              <w:tc>
                <w:tcPr>
                  <w:tcW w:w="5940" w:type="dxa"/>
                </w:tcPr>
                <w:p w:rsidR="00AE0EF5" w:rsidRPr="00AE0EF5" w:rsidP="00AE0EF5" w14:paraId="6F5F6F0C" w14:textId="77777777">
                  <w:pPr>
                    <w:pStyle w:val="NoSpacing"/>
                    <w:rPr>
                      <w:lang w:bidi="en-US"/>
                    </w:rPr>
                  </w:pPr>
                  <w:r w:rsidRPr="00AE0EF5">
                    <w:rPr>
                      <w:lang w:bidi="en-US"/>
                    </w:rPr>
                    <w:t>BLS will approve all data imports and exports from the VDE (list all datasets to be imported into the VDE in the Project Description Section).</w:t>
                  </w:r>
                </w:p>
              </w:tc>
            </w:tr>
          </w:tbl>
          <w:p w:rsidR="00F768DB" w:rsidP="00F768DB" w14:paraId="32851A8B" w14:textId="77777777">
            <w:pPr>
              <w:pStyle w:val="NoSpacing"/>
            </w:pPr>
          </w:p>
        </w:tc>
      </w:tr>
      <w:tr w14:paraId="2411AEBB" w14:textId="77777777" w:rsidTr="004E67AF">
        <w:tblPrEx>
          <w:tblW w:w="9744" w:type="dxa"/>
          <w:tblLayout w:type="fixed"/>
          <w:tblLook w:val="04A0"/>
        </w:tblPrEx>
        <w:trPr>
          <w:trHeight w:val="450"/>
        </w:trPr>
        <w:tc>
          <w:tcPr>
            <w:tcW w:w="9744" w:type="dxa"/>
            <w:gridSpan w:val="6"/>
            <w:tcBorders>
              <w:top w:val="nil"/>
              <w:left w:val="nil"/>
              <w:bottom w:val="nil"/>
              <w:right w:val="nil"/>
            </w:tcBorders>
            <w:shd w:val="clear" w:color="auto" w:fill="auto"/>
          </w:tcPr>
          <w:p w:rsidR="004E67AF" w:rsidP="00AE0EF5" w14:paraId="23162838" w14:textId="77777777">
            <w:pPr>
              <w:pStyle w:val="NoSpacing"/>
              <w:ind w:left="-109"/>
              <w:rPr>
                <w:b/>
              </w:rPr>
            </w:pPr>
          </w:p>
        </w:tc>
      </w:tr>
      <w:tr w14:paraId="454B74EC" w14:textId="77777777" w:rsidTr="0031157E">
        <w:tblPrEx>
          <w:tblW w:w="9744" w:type="dxa"/>
          <w:tblLayout w:type="fixed"/>
          <w:tblLook w:val="04A0"/>
        </w:tblPrEx>
        <w:tc>
          <w:tcPr>
            <w:tcW w:w="9744" w:type="dxa"/>
            <w:gridSpan w:val="6"/>
            <w:shd w:val="clear" w:color="auto" w:fill="A6A6A6" w:themeFill="background1" w:themeFillShade="A6"/>
          </w:tcPr>
          <w:p w:rsidR="00F768DB" w:rsidRPr="00B05B79" w:rsidP="00321107" w14:paraId="096A1244" w14:textId="77777777">
            <w:pPr>
              <w:pStyle w:val="NoSpacing"/>
              <w:numPr>
                <w:ilvl w:val="0"/>
                <w:numId w:val="5"/>
              </w:numPr>
              <w:rPr>
                <w:b/>
              </w:rPr>
            </w:pPr>
            <w:r>
              <w:br w:type="page"/>
            </w:r>
            <w:r w:rsidRPr="00B05B79">
              <w:rPr>
                <w:b/>
              </w:rPr>
              <w:t>Institution Information</w:t>
            </w:r>
          </w:p>
        </w:tc>
      </w:tr>
      <w:tr w14:paraId="3F7884D3" w14:textId="77777777" w:rsidTr="0031157E">
        <w:tblPrEx>
          <w:tblW w:w="9744" w:type="dxa"/>
          <w:tblLayout w:type="fixed"/>
          <w:tblLook w:val="04A0"/>
        </w:tblPrEx>
        <w:tc>
          <w:tcPr>
            <w:tcW w:w="2448" w:type="dxa"/>
            <w:gridSpan w:val="3"/>
            <w:shd w:val="clear" w:color="auto" w:fill="D9D9D9" w:themeFill="background1" w:themeFillShade="D9"/>
          </w:tcPr>
          <w:p w:rsidR="00F768DB" w:rsidP="00321107" w14:paraId="7AD160BD" w14:textId="77777777">
            <w:pPr>
              <w:pStyle w:val="NoSpacing"/>
            </w:pPr>
            <w:r>
              <w:t>Institution Legal Name:</w:t>
            </w:r>
          </w:p>
        </w:tc>
        <w:tc>
          <w:tcPr>
            <w:tcW w:w="7296" w:type="dxa"/>
            <w:gridSpan w:val="3"/>
            <w:tcBorders>
              <w:bottom w:val="single" w:sz="4" w:space="0" w:color="auto"/>
            </w:tcBorders>
          </w:tcPr>
          <w:p w:rsidR="00F768DB" w:rsidP="00321107" w14:paraId="4D793F26" w14:textId="77777777">
            <w:pPr>
              <w:pStyle w:val="NoSpacing"/>
            </w:pPr>
          </w:p>
        </w:tc>
      </w:tr>
      <w:tr w14:paraId="5C98AD0F" w14:textId="77777777" w:rsidTr="0031157E">
        <w:tblPrEx>
          <w:tblW w:w="9744" w:type="dxa"/>
          <w:tblLayout w:type="fixed"/>
          <w:tblLook w:val="04A0"/>
        </w:tblPrEx>
        <w:tc>
          <w:tcPr>
            <w:tcW w:w="9744" w:type="dxa"/>
            <w:gridSpan w:val="6"/>
            <w:shd w:val="clear" w:color="auto" w:fill="D9D9D9" w:themeFill="background1" w:themeFillShade="D9"/>
          </w:tcPr>
          <w:p w:rsidR="00F768DB" w:rsidP="00321107" w14:paraId="0D8C5B56" w14:textId="789BDA7A">
            <w:pPr>
              <w:pStyle w:val="NoSpacing"/>
            </w:pPr>
            <w:r>
              <w:t xml:space="preserve">Identify Signing Official:  </w:t>
            </w:r>
            <w:r w:rsidRPr="00B05B79">
              <w:rPr>
                <w:i/>
              </w:rPr>
              <w:t>This official must have the authority to enter into legal binding agreements on behalf of your employer or education</w:t>
            </w:r>
            <w:r>
              <w:rPr>
                <w:i/>
              </w:rPr>
              <w:t>al</w:t>
            </w:r>
            <w:r w:rsidRPr="00B05B79">
              <w:rPr>
                <w:i/>
              </w:rPr>
              <w:t xml:space="preserve"> institution.</w:t>
            </w:r>
            <w:r w:rsidR="00D37215">
              <w:t xml:space="preserve"> </w:t>
            </w:r>
            <w:r w:rsidRPr="00FB407E" w:rsidR="00D37215">
              <w:rPr>
                <w:i/>
                <w:iCs/>
              </w:rPr>
              <w:t xml:space="preserve">Check your institution’s policy. Typically, the signatory for </w:t>
            </w:r>
            <w:r w:rsidR="00CF6EDC">
              <w:rPr>
                <w:i/>
                <w:iCs/>
              </w:rPr>
              <w:t>an educational</w:t>
            </w:r>
            <w:r w:rsidRPr="00FB407E" w:rsidR="00D37215">
              <w:rPr>
                <w:i/>
                <w:iCs/>
              </w:rPr>
              <w:t xml:space="preserve"> institution will be a contract or grant officer from a Sponsored Programs or Sponsored Research office. When proposing a signatory who is not from a Sponsored Programs or Sponsored Research type of office, briefly describe your institution’s policy in the space provided.</w:t>
            </w:r>
            <w:r w:rsidR="007A293E">
              <w:rPr>
                <w:i/>
                <w:iCs/>
              </w:rPr>
              <w:t xml:space="preserve"> Generally</w:t>
            </w:r>
            <w:r w:rsidR="0031157E">
              <w:rPr>
                <w:i/>
                <w:iCs/>
              </w:rPr>
              <w:t>,</w:t>
            </w:r>
            <w:r w:rsidR="007A293E">
              <w:rPr>
                <w:i/>
                <w:iCs/>
              </w:rPr>
              <w:t xml:space="preserve"> a Dean or Department Chair does not have the appropriate legal authority.</w:t>
            </w:r>
          </w:p>
        </w:tc>
      </w:tr>
      <w:tr w14:paraId="00331415" w14:textId="77777777" w:rsidTr="006E3637">
        <w:tblPrEx>
          <w:tblW w:w="9744" w:type="dxa"/>
          <w:tblLayout w:type="fixed"/>
          <w:tblLook w:val="04A0"/>
        </w:tblPrEx>
        <w:tc>
          <w:tcPr>
            <w:tcW w:w="1008" w:type="dxa"/>
            <w:shd w:val="clear" w:color="auto" w:fill="D9D9D9" w:themeFill="background1" w:themeFillShade="D9"/>
          </w:tcPr>
          <w:p w:rsidR="0031157E" w:rsidP="00321107" w14:paraId="683408D7" w14:textId="77777777">
            <w:pPr>
              <w:pStyle w:val="NoSpacing"/>
            </w:pPr>
            <w:r>
              <w:t>Name:</w:t>
            </w:r>
          </w:p>
        </w:tc>
        <w:tc>
          <w:tcPr>
            <w:tcW w:w="8736" w:type="dxa"/>
            <w:gridSpan w:val="5"/>
          </w:tcPr>
          <w:p w:rsidR="0031157E" w:rsidP="00321107" w14:paraId="607EEC10" w14:textId="7973D054">
            <w:pPr>
              <w:pStyle w:val="NoSpacing"/>
            </w:pPr>
          </w:p>
        </w:tc>
      </w:tr>
      <w:tr w14:paraId="56E8311E" w14:textId="77777777" w:rsidTr="0031157E">
        <w:tblPrEx>
          <w:tblW w:w="9744" w:type="dxa"/>
          <w:tblLayout w:type="fixed"/>
          <w:tblLook w:val="04A0"/>
        </w:tblPrEx>
        <w:tc>
          <w:tcPr>
            <w:tcW w:w="1008" w:type="dxa"/>
            <w:shd w:val="clear" w:color="auto" w:fill="D9D9D9" w:themeFill="background1" w:themeFillShade="D9"/>
          </w:tcPr>
          <w:p w:rsidR="00F768DB" w:rsidP="00321107" w14:paraId="42961D2E" w14:textId="77777777">
            <w:pPr>
              <w:pStyle w:val="NoSpacing"/>
            </w:pPr>
            <w:r>
              <w:t>Title:</w:t>
            </w:r>
          </w:p>
        </w:tc>
        <w:tc>
          <w:tcPr>
            <w:tcW w:w="3600" w:type="dxa"/>
            <w:gridSpan w:val="3"/>
          </w:tcPr>
          <w:p w:rsidR="00F768DB" w:rsidP="00321107" w14:paraId="13EA465B" w14:textId="77777777">
            <w:pPr>
              <w:pStyle w:val="NoSpacing"/>
            </w:pPr>
          </w:p>
        </w:tc>
        <w:tc>
          <w:tcPr>
            <w:tcW w:w="883" w:type="dxa"/>
            <w:shd w:val="clear" w:color="auto" w:fill="D9D9D9" w:themeFill="background1" w:themeFillShade="D9"/>
          </w:tcPr>
          <w:p w:rsidR="00F768DB" w:rsidP="00321107" w14:paraId="1D99CE5A" w14:textId="77777777">
            <w:pPr>
              <w:pStyle w:val="NoSpacing"/>
            </w:pPr>
            <w:r>
              <w:t>Email:</w:t>
            </w:r>
          </w:p>
        </w:tc>
        <w:tc>
          <w:tcPr>
            <w:tcW w:w="4253" w:type="dxa"/>
          </w:tcPr>
          <w:p w:rsidR="00F768DB" w:rsidP="00321107" w14:paraId="308E1C80" w14:textId="77777777">
            <w:pPr>
              <w:pStyle w:val="NoSpacing"/>
            </w:pPr>
          </w:p>
        </w:tc>
      </w:tr>
      <w:tr w14:paraId="25E17DD6" w14:textId="77777777" w:rsidTr="0031157E">
        <w:tblPrEx>
          <w:tblW w:w="9744" w:type="dxa"/>
          <w:tblLayout w:type="fixed"/>
          <w:tblLook w:val="04A0"/>
        </w:tblPrEx>
        <w:trPr>
          <w:trHeight w:val="779"/>
        </w:trPr>
        <w:tc>
          <w:tcPr>
            <w:tcW w:w="1818" w:type="dxa"/>
            <w:gridSpan w:val="2"/>
            <w:shd w:val="clear" w:color="auto" w:fill="D9D9D9" w:themeFill="background1" w:themeFillShade="D9"/>
          </w:tcPr>
          <w:p w:rsidR="009F2DFF" w:rsidP="00321107" w14:paraId="2BBD8E1A" w14:textId="544F1314">
            <w:pPr>
              <w:pStyle w:val="NoSpacing"/>
            </w:pPr>
            <w:r>
              <w:t>Comments:</w:t>
            </w:r>
          </w:p>
        </w:tc>
        <w:tc>
          <w:tcPr>
            <w:tcW w:w="7926" w:type="dxa"/>
            <w:gridSpan w:val="4"/>
          </w:tcPr>
          <w:p w:rsidR="009F2DFF" w:rsidP="00321107" w14:paraId="220145DA" w14:textId="77777777">
            <w:pPr>
              <w:pStyle w:val="NoSpacing"/>
            </w:pPr>
          </w:p>
        </w:tc>
      </w:tr>
    </w:tbl>
    <w:p w:rsidR="00230F96" w:rsidP="009705E3" w14:paraId="4729CF29" w14:textId="584C874B">
      <w:pPr>
        <w:spacing w:after="0"/>
      </w:pPr>
    </w:p>
    <w:tbl>
      <w:tblPr>
        <w:tblStyle w:val="TableGrid"/>
        <w:tblW w:w="9744" w:type="dxa"/>
        <w:tblInd w:w="-5" w:type="dxa"/>
        <w:tblLayout w:type="fixed"/>
        <w:tblLook w:val="04A0"/>
      </w:tblPr>
      <w:tblGrid>
        <w:gridCol w:w="1170"/>
        <w:gridCol w:w="8574"/>
      </w:tblGrid>
      <w:tr w14:paraId="4329851E" w14:textId="77777777" w:rsidTr="005D4F48">
        <w:tblPrEx>
          <w:tblW w:w="9744" w:type="dxa"/>
          <w:tblInd w:w="-5" w:type="dxa"/>
          <w:tblLayout w:type="fixed"/>
          <w:tblLook w:val="04A0"/>
        </w:tblPrEx>
        <w:tc>
          <w:tcPr>
            <w:tcW w:w="9744" w:type="dxa"/>
            <w:gridSpan w:val="2"/>
            <w:tcBorders>
              <w:top w:val="single" w:sz="4" w:space="0" w:color="auto"/>
            </w:tcBorders>
            <w:shd w:val="clear" w:color="auto" w:fill="A6A6A6" w:themeFill="background1" w:themeFillShade="A6"/>
          </w:tcPr>
          <w:p w:rsidR="009705E3" w:rsidRPr="001D6913" w:rsidP="005D4F48" w14:paraId="73F618FD" w14:textId="77777777">
            <w:pPr>
              <w:pStyle w:val="NoSpacing"/>
              <w:numPr>
                <w:ilvl w:val="0"/>
                <w:numId w:val="5"/>
              </w:numPr>
              <w:rPr>
                <w:b/>
              </w:rPr>
            </w:pPr>
            <w:r>
              <w:br w:type="page"/>
            </w:r>
            <w:r>
              <w:rPr>
                <w:b/>
              </w:rPr>
              <w:t>Recipient Project Coordinator</w:t>
            </w:r>
          </w:p>
        </w:tc>
      </w:tr>
      <w:tr w14:paraId="1E652AF6" w14:textId="77777777" w:rsidTr="005D4F48">
        <w:tblPrEx>
          <w:tblW w:w="9744" w:type="dxa"/>
          <w:tblInd w:w="-5" w:type="dxa"/>
          <w:tblLayout w:type="fixed"/>
          <w:tblLook w:val="04A0"/>
        </w:tblPrEx>
        <w:tc>
          <w:tcPr>
            <w:tcW w:w="9744" w:type="dxa"/>
            <w:gridSpan w:val="2"/>
            <w:shd w:val="clear" w:color="auto" w:fill="D9D9D9" w:themeFill="background1" w:themeFillShade="D9"/>
          </w:tcPr>
          <w:p w:rsidR="009705E3" w:rsidRPr="004955DE" w:rsidP="005D4F48" w14:paraId="2AE49642" w14:textId="466B75BA">
            <w:pPr>
              <w:pStyle w:val="NoSpacing"/>
              <w:rPr>
                <w:b/>
                <w:i/>
              </w:rPr>
            </w:pPr>
            <w:r w:rsidRPr="00346B6C">
              <w:rPr>
                <w:i/>
                <w:iCs/>
              </w:rPr>
              <w:t xml:space="preserve">The </w:t>
            </w:r>
            <w:r w:rsidR="00FB407E">
              <w:rPr>
                <w:i/>
                <w:iCs/>
              </w:rPr>
              <w:t xml:space="preserve">Recipient </w:t>
            </w:r>
            <w:r w:rsidRPr="00346B6C">
              <w:rPr>
                <w:i/>
                <w:iCs/>
              </w:rPr>
              <w:t xml:space="preserve">Project Coordinator is responsible for ensuring </w:t>
            </w:r>
            <w:r w:rsidR="00C61263">
              <w:rPr>
                <w:i/>
                <w:iCs/>
              </w:rPr>
              <w:t>researcher compliance with the BLS data sharing agreement</w:t>
            </w:r>
            <w:r w:rsidRPr="00346B6C">
              <w:rPr>
                <w:i/>
                <w:iCs/>
              </w:rPr>
              <w:t>.</w:t>
            </w:r>
            <w:r w:rsidRPr="00994C8C">
              <w:t xml:space="preserve">  </w:t>
            </w:r>
            <w:r>
              <w:rPr>
                <w:i/>
              </w:rPr>
              <w:t xml:space="preserve">A project coordinator must be a full-time employee of the institution and serves as the main point-of-contact between the BLS and the institution.  A researcher may serve as project coordinator unless that individual is a student.  Examples of acceptable project coordinators include professors, academic advisors, or department chairs. </w:t>
            </w:r>
          </w:p>
        </w:tc>
      </w:tr>
      <w:tr w14:paraId="534DF14D" w14:textId="77777777" w:rsidTr="00553B03">
        <w:tblPrEx>
          <w:tblW w:w="9744" w:type="dxa"/>
          <w:tblInd w:w="-5" w:type="dxa"/>
          <w:tblLayout w:type="fixed"/>
          <w:tblLook w:val="04A0"/>
        </w:tblPrEx>
        <w:tc>
          <w:tcPr>
            <w:tcW w:w="1170" w:type="dxa"/>
            <w:shd w:val="clear" w:color="auto" w:fill="D9D9D9" w:themeFill="background1" w:themeFillShade="D9"/>
          </w:tcPr>
          <w:p w:rsidR="0031157E" w:rsidP="005D4F48" w14:paraId="2A2DCFB3" w14:textId="77777777">
            <w:pPr>
              <w:pStyle w:val="NoSpacing"/>
            </w:pPr>
            <w:r>
              <w:t>Name:</w:t>
            </w:r>
          </w:p>
        </w:tc>
        <w:tc>
          <w:tcPr>
            <w:tcW w:w="8574" w:type="dxa"/>
          </w:tcPr>
          <w:p w:rsidR="0031157E" w:rsidP="005D4F48" w14:paraId="3813310F" w14:textId="4DABEFE7">
            <w:pPr>
              <w:pStyle w:val="NoSpacing"/>
            </w:pPr>
          </w:p>
        </w:tc>
      </w:tr>
      <w:tr w14:paraId="149CEAE9" w14:textId="77777777" w:rsidTr="00FC2CDD">
        <w:tblPrEx>
          <w:tblW w:w="9744" w:type="dxa"/>
          <w:tblInd w:w="-5" w:type="dxa"/>
          <w:tblLayout w:type="fixed"/>
          <w:tblLook w:val="04A0"/>
        </w:tblPrEx>
        <w:tc>
          <w:tcPr>
            <w:tcW w:w="1170" w:type="dxa"/>
            <w:shd w:val="clear" w:color="auto" w:fill="D9D9D9" w:themeFill="background1" w:themeFillShade="D9"/>
          </w:tcPr>
          <w:p w:rsidR="0081477A" w:rsidP="005D4F48" w14:paraId="702F038B" w14:textId="77777777">
            <w:pPr>
              <w:pStyle w:val="NoSpacing"/>
            </w:pPr>
            <w:r>
              <w:t>Title:</w:t>
            </w:r>
          </w:p>
        </w:tc>
        <w:tc>
          <w:tcPr>
            <w:tcW w:w="8574" w:type="dxa"/>
          </w:tcPr>
          <w:p w:rsidR="0081477A" w:rsidP="005D4F48" w14:paraId="2730C25B" w14:textId="3B4DF427">
            <w:pPr>
              <w:pStyle w:val="NoSpacing"/>
            </w:pPr>
          </w:p>
        </w:tc>
      </w:tr>
      <w:tr w14:paraId="64A15091" w14:textId="77777777" w:rsidTr="00EA561D">
        <w:tblPrEx>
          <w:tblW w:w="9744" w:type="dxa"/>
          <w:tblInd w:w="-5" w:type="dxa"/>
          <w:tblLayout w:type="fixed"/>
          <w:tblLook w:val="04A0"/>
        </w:tblPrEx>
        <w:tc>
          <w:tcPr>
            <w:tcW w:w="1170" w:type="dxa"/>
            <w:shd w:val="clear" w:color="auto" w:fill="D9D9D9" w:themeFill="background1" w:themeFillShade="D9"/>
          </w:tcPr>
          <w:p w:rsidR="00EA561D" w:rsidP="005D4F48" w14:paraId="7A1F7FF4" w14:textId="1C8CF196">
            <w:pPr>
              <w:pStyle w:val="NoSpacing"/>
            </w:pPr>
            <w:r>
              <w:t>Institution</w:t>
            </w:r>
          </w:p>
        </w:tc>
        <w:tc>
          <w:tcPr>
            <w:tcW w:w="8574" w:type="dxa"/>
          </w:tcPr>
          <w:p w:rsidR="00EA561D" w:rsidP="005D4F48" w14:paraId="7D3B3D08" w14:textId="77777777">
            <w:pPr>
              <w:pStyle w:val="NoSpacing"/>
            </w:pPr>
          </w:p>
        </w:tc>
      </w:tr>
      <w:tr w14:paraId="5E7BABB9" w14:textId="77777777" w:rsidTr="00EA561D">
        <w:tblPrEx>
          <w:tblW w:w="9744" w:type="dxa"/>
          <w:tblInd w:w="-5" w:type="dxa"/>
          <w:tblLayout w:type="fixed"/>
          <w:tblLook w:val="04A0"/>
        </w:tblPrEx>
        <w:tc>
          <w:tcPr>
            <w:tcW w:w="1170" w:type="dxa"/>
            <w:shd w:val="clear" w:color="auto" w:fill="D9D9D9" w:themeFill="background1" w:themeFillShade="D9"/>
          </w:tcPr>
          <w:p w:rsidR="00EA561D" w:rsidP="005D4F48" w14:paraId="45889CEC" w14:textId="104A271C">
            <w:pPr>
              <w:pStyle w:val="NoSpacing"/>
            </w:pPr>
            <w:r>
              <w:t>Email</w:t>
            </w:r>
          </w:p>
        </w:tc>
        <w:tc>
          <w:tcPr>
            <w:tcW w:w="8574" w:type="dxa"/>
          </w:tcPr>
          <w:p w:rsidR="00EA561D" w:rsidP="005D4F48" w14:paraId="3AEAD860" w14:textId="77777777">
            <w:pPr>
              <w:pStyle w:val="NoSpacing"/>
            </w:pPr>
          </w:p>
        </w:tc>
      </w:tr>
      <w:tr w14:paraId="16019DA7" w14:textId="77777777" w:rsidTr="00EA561D">
        <w:tblPrEx>
          <w:tblW w:w="9744" w:type="dxa"/>
          <w:tblInd w:w="-5" w:type="dxa"/>
          <w:tblLayout w:type="fixed"/>
          <w:tblLook w:val="04A0"/>
        </w:tblPrEx>
        <w:tc>
          <w:tcPr>
            <w:tcW w:w="1170" w:type="dxa"/>
            <w:tcBorders>
              <w:bottom w:val="single" w:sz="4" w:space="0" w:color="auto"/>
            </w:tcBorders>
            <w:shd w:val="clear" w:color="auto" w:fill="D9D9D9" w:themeFill="background1" w:themeFillShade="D9"/>
          </w:tcPr>
          <w:p w:rsidR="009705E3" w:rsidP="005D4F48" w14:paraId="62ECBBEB" w14:textId="77777777">
            <w:pPr>
              <w:pStyle w:val="NoSpacing"/>
            </w:pPr>
            <w:r>
              <w:t>Phone:</w:t>
            </w:r>
          </w:p>
        </w:tc>
        <w:tc>
          <w:tcPr>
            <w:tcW w:w="8574" w:type="dxa"/>
            <w:tcBorders>
              <w:bottom w:val="single" w:sz="4" w:space="0" w:color="auto"/>
            </w:tcBorders>
          </w:tcPr>
          <w:p w:rsidR="009705E3" w:rsidP="005D4F48" w14:paraId="2EF206F4" w14:textId="77777777">
            <w:pPr>
              <w:pStyle w:val="NoSpacing"/>
            </w:pPr>
          </w:p>
        </w:tc>
      </w:tr>
    </w:tbl>
    <w:p w:rsidR="009705E3" w:rsidP="009705E3" w14:paraId="0AEF369E" w14:textId="3AEB5472">
      <w:pPr>
        <w:spacing w:after="0"/>
      </w:pPr>
    </w:p>
    <w:tbl>
      <w:tblPr>
        <w:tblStyle w:val="TableGrid"/>
        <w:tblW w:w="9744" w:type="dxa"/>
        <w:tblInd w:w="-5" w:type="dxa"/>
        <w:tblLayout w:type="fixed"/>
        <w:tblLook w:val="04A0"/>
      </w:tblPr>
      <w:tblGrid>
        <w:gridCol w:w="9744"/>
      </w:tblGrid>
      <w:tr w14:paraId="0E6509C7" w14:textId="77777777" w:rsidTr="005D4F48">
        <w:tblPrEx>
          <w:tblW w:w="9744" w:type="dxa"/>
          <w:tblInd w:w="-5" w:type="dxa"/>
          <w:tblLayout w:type="fixed"/>
          <w:tblLook w:val="04A0"/>
        </w:tblPrEx>
        <w:tc>
          <w:tcPr>
            <w:tcW w:w="9744" w:type="dxa"/>
            <w:tcBorders>
              <w:top w:val="single" w:sz="4" w:space="0" w:color="auto"/>
            </w:tcBorders>
            <w:shd w:val="clear" w:color="auto" w:fill="A6A6A6" w:themeFill="background1" w:themeFillShade="A6"/>
          </w:tcPr>
          <w:p w:rsidR="009705E3" w:rsidRPr="00AF62F9" w:rsidP="005D4F48" w14:paraId="0DC66032" w14:textId="77777777">
            <w:pPr>
              <w:pStyle w:val="NoSpacing"/>
              <w:numPr>
                <w:ilvl w:val="0"/>
                <w:numId w:val="5"/>
              </w:numPr>
              <w:rPr>
                <w:b/>
              </w:rPr>
            </w:pPr>
            <w:r w:rsidRPr="00AF62F9">
              <w:rPr>
                <w:b/>
              </w:rPr>
              <w:t>External Datasets</w:t>
            </w:r>
          </w:p>
        </w:tc>
      </w:tr>
      <w:tr w14:paraId="63B00C1E" w14:textId="77777777" w:rsidTr="005D4F48">
        <w:tblPrEx>
          <w:tblW w:w="9744" w:type="dxa"/>
          <w:tblInd w:w="-5" w:type="dxa"/>
          <w:tblLayout w:type="fixed"/>
          <w:tblLook w:val="04A0"/>
        </w:tblPrEx>
        <w:tc>
          <w:tcPr>
            <w:tcW w:w="9744" w:type="dxa"/>
            <w:shd w:val="clear" w:color="auto" w:fill="D9D9D9" w:themeFill="background1" w:themeFillShade="D9"/>
          </w:tcPr>
          <w:p w:rsidR="009705E3" w:rsidRPr="00FB407E" w:rsidP="005D4F48" w14:paraId="5534BFD4" w14:textId="4739890D">
            <w:pPr>
              <w:pStyle w:val="NoSpacing"/>
              <w:rPr>
                <w:b/>
                <w:i/>
                <w:iCs/>
              </w:rPr>
            </w:pPr>
            <w:r w:rsidRPr="00FB407E">
              <w:rPr>
                <w:i/>
                <w:iCs/>
              </w:rPr>
              <w:t>List all external datasets that you intend to link to confidential BLS data</w:t>
            </w:r>
            <w:r w:rsidRPr="00FB407E" w:rsidR="00D37215">
              <w:rPr>
                <w:i/>
                <w:iCs/>
              </w:rPr>
              <w:t xml:space="preserve"> and their source(s)</w:t>
            </w:r>
            <w:r w:rsidRPr="00FB407E">
              <w:rPr>
                <w:i/>
                <w:iCs/>
              </w:rPr>
              <w:t>.  For any proprietary non-public datasets, you must verify that you have permission to legally share the data with the BLS under the terms of the purchasing or licensing agreement for the data.  Access to external data is restricted to</w:t>
            </w:r>
            <w:r w:rsidR="009F2DFF">
              <w:rPr>
                <w:i/>
                <w:iCs/>
              </w:rPr>
              <w:t xml:space="preserve"> </w:t>
            </w:r>
            <w:r w:rsidRPr="009F2DFF" w:rsidR="009F2DFF">
              <w:rPr>
                <w:i/>
                <w:iCs/>
              </w:rPr>
              <w:t>BLS staff or contractors assisting with the projec</w:t>
            </w:r>
            <w:r w:rsidR="009F2DFF">
              <w:rPr>
                <w:i/>
                <w:iCs/>
              </w:rPr>
              <w:t>t</w:t>
            </w:r>
            <w:r w:rsidRPr="00FB407E">
              <w:rPr>
                <w:i/>
                <w:iCs/>
              </w:rPr>
              <w:t xml:space="preserve">, but once the data is co-mingled with BLS data it cannot be removed from the VDE.  </w:t>
            </w:r>
            <w:bookmarkStart w:id="1" w:name="_Hlk121394616"/>
            <w:r w:rsidRPr="00FB407E">
              <w:rPr>
                <w:i/>
                <w:iCs/>
              </w:rPr>
              <w:t>(It</w:t>
            </w:r>
            <w:r w:rsidRPr="00FB407E" w:rsidR="008B0C79">
              <w:rPr>
                <w:i/>
                <w:iCs/>
              </w:rPr>
              <w:t xml:space="preserve"> will</w:t>
            </w:r>
            <w:r w:rsidRPr="00FB407E">
              <w:rPr>
                <w:i/>
                <w:iCs/>
              </w:rPr>
              <w:t xml:space="preserve"> be deleted or destroyed at the end of the project.)   </w:t>
            </w:r>
            <w:bookmarkEnd w:id="1"/>
          </w:p>
        </w:tc>
      </w:tr>
      <w:tr w14:paraId="48FF9C33" w14:textId="77777777" w:rsidTr="005D4F48">
        <w:tblPrEx>
          <w:tblW w:w="9744" w:type="dxa"/>
          <w:tblInd w:w="-5" w:type="dxa"/>
          <w:tblLayout w:type="fixed"/>
          <w:tblLook w:val="04A0"/>
        </w:tblPrEx>
        <w:tc>
          <w:tcPr>
            <w:tcW w:w="9744" w:type="dxa"/>
            <w:shd w:val="clear" w:color="auto" w:fill="auto"/>
          </w:tcPr>
          <w:p w:rsidR="009705E3" w:rsidP="005D4F48" w14:paraId="73CDCE83" w14:textId="77777777">
            <w:pPr>
              <w:pStyle w:val="NoSpacing"/>
              <w:numPr>
                <w:ilvl w:val="0"/>
                <w:numId w:val="12"/>
              </w:numPr>
            </w:pPr>
          </w:p>
          <w:p w:rsidR="009705E3" w:rsidP="005D4F48" w14:paraId="39785BD8" w14:textId="77777777">
            <w:pPr>
              <w:pStyle w:val="NoSpacing"/>
              <w:numPr>
                <w:ilvl w:val="0"/>
                <w:numId w:val="12"/>
              </w:numPr>
            </w:pPr>
          </w:p>
          <w:p w:rsidR="009705E3" w:rsidP="005D4F48" w14:paraId="596848CE" w14:textId="77777777">
            <w:pPr>
              <w:pStyle w:val="NoSpacing"/>
              <w:numPr>
                <w:ilvl w:val="0"/>
                <w:numId w:val="12"/>
              </w:numPr>
            </w:pPr>
          </w:p>
          <w:p w:rsidR="009705E3" w:rsidP="005D4F48" w14:paraId="10BDF0CA" w14:textId="77777777">
            <w:pPr>
              <w:pStyle w:val="NoSpacing"/>
              <w:numPr>
                <w:ilvl w:val="0"/>
                <w:numId w:val="12"/>
              </w:numPr>
            </w:pPr>
          </w:p>
          <w:p w:rsidR="009705E3" w:rsidP="005D4F48" w14:paraId="61CB22B6" w14:textId="77777777">
            <w:pPr>
              <w:pStyle w:val="NoSpacing"/>
              <w:numPr>
                <w:ilvl w:val="0"/>
                <w:numId w:val="12"/>
              </w:numPr>
            </w:pPr>
          </w:p>
        </w:tc>
      </w:tr>
    </w:tbl>
    <w:p w:rsidR="009705E3" w14:paraId="71136A8F" w14:textId="77777777"/>
    <w:tbl>
      <w:tblPr>
        <w:tblStyle w:val="TableGrid"/>
        <w:tblW w:w="9744" w:type="dxa"/>
        <w:tblLayout w:type="fixed"/>
        <w:tblLook w:val="04A0"/>
      </w:tblPr>
      <w:tblGrid>
        <w:gridCol w:w="4315"/>
        <w:gridCol w:w="5429"/>
      </w:tblGrid>
      <w:tr w14:paraId="297CDD40" w14:textId="77777777" w:rsidTr="003679C0">
        <w:tblPrEx>
          <w:tblW w:w="9744" w:type="dxa"/>
          <w:tblLayout w:type="fixed"/>
          <w:tblLook w:val="04A0"/>
        </w:tblPrEx>
        <w:tc>
          <w:tcPr>
            <w:tcW w:w="9744" w:type="dxa"/>
            <w:gridSpan w:val="2"/>
            <w:shd w:val="clear" w:color="auto" w:fill="A6A6A6" w:themeFill="background1" w:themeFillShade="A6"/>
          </w:tcPr>
          <w:p w:rsidR="007E2718" w:rsidRPr="001D6913" w:rsidP="003679C0" w14:paraId="264B154C" w14:textId="77777777">
            <w:pPr>
              <w:pStyle w:val="NoSpacing"/>
              <w:numPr>
                <w:ilvl w:val="0"/>
                <w:numId w:val="5"/>
              </w:numPr>
              <w:rPr>
                <w:b/>
              </w:rPr>
            </w:pPr>
            <w:r>
              <w:rPr>
                <w:b/>
              </w:rPr>
              <w:t>Import Coordinator</w:t>
            </w:r>
          </w:p>
        </w:tc>
      </w:tr>
      <w:tr w14:paraId="3B6B689A" w14:textId="77777777" w:rsidTr="003679C0">
        <w:tblPrEx>
          <w:tblW w:w="9744" w:type="dxa"/>
          <w:tblLayout w:type="fixed"/>
          <w:tblLook w:val="04A0"/>
        </w:tblPrEx>
        <w:tc>
          <w:tcPr>
            <w:tcW w:w="4315" w:type="dxa"/>
            <w:shd w:val="clear" w:color="auto" w:fill="D9D9D9" w:themeFill="background1" w:themeFillShade="D9"/>
          </w:tcPr>
          <w:p w:rsidR="007E2718" w:rsidRPr="00B56CA5" w:rsidP="003679C0" w14:paraId="3640B585" w14:textId="77777777">
            <w:pPr>
              <w:widowControl w:val="0"/>
              <w:autoSpaceDE w:val="0"/>
              <w:autoSpaceDN w:val="0"/>
              <w:spacing w:before="40" w:after="40"/>
              <w:rPr>
                <w:rFonts w:cstheme="minorHAnsi"/>
              </w:rPr>
            </w:pPr>
            <w:r>
              <w:rPr>
                <w:rFonts w:cstheme="minorHAnsi"/>
              </w:rPr>
              <w:t xml:space="preserve">Identify ONE member of the </w:t>
            </w:r>
            <w:r w:rsidRPr="00B56CA5">
              <w:rPr>
                <w:rFonts w:cstheme="minorHAnsi"/>
              </w:rPr>
              <w:t xml:space="preserve">research team </w:t>
            </w:r>
            <w:r>
              <w:rPr>
                <w:rFonts w:cstheme="minorHAnsi"/>
              </w:rPr>
              <w:t>who</w:t>
            </w:r>
            <w:r w:rsidRPr="00B56CA5">
              <w:rPr>
                <w:rFonts w:cstheme="minorHAnsi"/>
              </w:rPr>
              <w:t xml:space="preserve"> will upload the imports </w:t>
            </w:r>
            <w:r>
              <w:rPr>
                <w:rFonts w:cstheme="minorHAnsi"/>
              </w:rPr>
              <w:t>of external datasets:</w:t>
            </w:r>
          </w:p>
        </w:tc>
        <w:tc>
          <w:tcPr>
            <w:tcW w:w="5429" w:type="dxa"/>
            <w:shd w:val="clear" w:color="auto" w:fill="FFFFFF" w:themeFill="background1"/>
          </w:tcPr>
          <w:p w:rsidR="007E2718" w:rsidRPr="00B56CA5" w:rsidP="003679C0" w14:paraId="6B807DEA" w14:textId="77777777">
            <w:pPr>
              <w:widowControl w:val="0"/>
              <w:autoSpaceDE w:val="0"/>
              <w:autoSpaceDN w:val="0"/>
              <w:spacing w:before="40" w:after="40"/>
              <w:rPr>
                <w:rFonts w:cstheme="minorHAnsi"/>
              </w:rPr>
            </w:pPr>
          </w:p>
        </w:tc>
      </w:tr>
    </w:tbl>
    <w:p w:rsidR="00A206C9" w14:paraId="05F0DDA8" w14:textId="018AE592">
      <w:r>
        <w:br w:type="page"/>
      </w:r>
    </w:p>
    <w:tbl>
      <w:tblPr>
        <w:tblStyle w:val="TableGrid"/>
        <w:tblW w:w="9744" w:type="dxa"/>
        <w:tblLayout w:type="fixed"/>
        <w:tblLook w:val="04A0"/>
      </w:tblPr>
      <w:tblGrid>
        <w:gridCol w:w="379"/>
        <w:gridCol w:w="1146"/>
        <w:gridCol w:w="630"/>
        <w:gridCol w:w="3420"/>
        <w:gridCol w:w="720"/>
        <w:gridCol w:w="90"/>
        <w:gridCol w:w="3359"/>
      </w:tblGrid>
      <w:tr w14:paraId="368A0D28" w14:textId="77777777" w:rsidTr="006B12D6">
        <w:tblPrEx>
          <w:tblW w:w="9744" w:type="dxa"/>
          <w:tblLayout w:type="fixed"/>
          <w:tblLook w:val="04A0"/>
        </w:tblPrEx>
        <w:tc>
          <w:tcPr>
            <w:tcW w:w="9744" w:type="dxa"/>
            <w:gridSpan w:val="7"/>
            <w:shd w:val="clear" w:color="auto" w:fill="A6A6A6" w:themeFill="background1" w:themeFillShade="A6"/>
          </w:tcPr>
          <w:p w:rsidR="006C6838" w:rsidP="006C6838" w14:paraId="509D44FF" w14:textId="1FA72B1E">
            <w:pPr>
              <w:pStyle w:val="NoSpacing"/>
              <w:numPr>
                <w:ilvl w:val="0"/>
                <w:numId w:val="5"/>
              </w:numPr>
              <w:rPr>
                <w:b/>
              </w:rPr>
            </w:pPr>
            <w:r w:rsidRPr="00590C30">
              <w:rPr>
                <w:b/>
              </w:rPr>
              <w:t>P</w:t>
            </w:r>
            <w:r w:rsidRPr="006B12D6" w:rsidR="009A2189">
              <w:rPr>
                <w:b/>
              </w:rPr>
              <w:t xml:space="preserve">lease specify </w:t>
            </w:r>
            <w:r w:rsidRPr="006B12D6" w:rsidR="006B12D6">
              <w:rPr>
                <w:b/>
              </w:rPr>
              <w:t xml:space="preserve">the location where each researcher will access the VDE </w:t>
            </w:r>
            <w:r w:rsidRPr="006B12D6" w:rsidR="006B12D6">
              <w:rPr>
                <w:b/>
                <w:i/>
              </w:rPr>
              <w:t>(All work must be performed on the institutions’ premises, not including dorms or other residential facilities</w:t>
            </w:r>
            <w:r>
              <w:rPr>
                <w:b/>
                <w:i/>
              </w:rPr>
              <w:t>.</w:t>
            </w:r>
            <w:r w:rsidRPr="006B12D6" w:rsidR="006B12D6">
              <w:rPr>
                <w:b/>
                <w:i/>
              </w:rPr>
              <w:t>)</w:t>
            </w:r>
          </w:p>
          <w:p w:rsidR="006C6838" w:rsidRPr="006C6838" w:rsidP="006C6838" w14:paraId="551C3780" w14:textId="3AE6F8E2">
            <w:pPr>
              <w:pStyle w:val="NoSpacing"/>
              <w:ind w:left="360"/>
              <w:rPr>
                <w:b/>
              </w:rPr>
            </w:pPr>
            <w:r>
              <w:t>Please provide</w:t>
            </w:r>
            <w:r w:rsidRPr="008974FC">
              <w:rPr>
                <w:b/>
              </w:rPr>
              <w:t xml:space="preserve"> </w:t>
            </w:r>
            <w:r w:rsidRPr="00057C39">
              <w:rPr>
                <w:bCs/>
              </w:rPr>
              <w:t>a resume or CV for each individual accessing the data</w:t>
            </w:r>
            <w:r w:rsidRPr="006C6838">
              <w:rPr>
                <w:bCs/>
              </w:rPr>
              <w:t>.</w:t>
            </w:r>
          </w:p>
        </w:tc>
      </w:tr>
      <w:tr w14:paraId="6DCFC977" w14:textId="77777777" w:rsidTr="003D2E7E">
        <w:tblPrEx>
          <w:tblW w:w="9744" w:type="dxa"/>
          <w:tblLayout w:type="fixed"/>
          <w:tblLook w:val="04A0"/>
        </w:tblPrEx>
        <w:tc>
          <w:tcPr>
            <w:tcW w:w="379" w:type="dxa"/>
            <w:vMerge w:val="restart"/>
            <w:shd w:val="clear" w:color="auto" w:fill="D9D9D9" w:themeFill="background1" w:themeFillShade="D9"/>
            <w:vAlign w:val="center"/>
          </w:tcPr>
          <w:p w:rsidR="007E4F4B" w:rsidRPr="008E3FF7" w:rsidP="00733054" w14:paraId="3E3D4EDD" w14:textId="77777777">
            <w:pPr>
              <w:pStyle w:val="NoSpacing"/>
              <w:numPr>
                <w:ilvl w:val="0"/>
                <w:numId w:val="7"/>
              </w:numPr>
              <w:tabs>
                <w:tab w:val="left" w:pos="90"/>
              </w:tabs>
            </w:pPr>
            <w:r w:rsidRPr="008E3FF7">
              <w:t>1</w:t>
            </w:r>
          </w:p>
        </w:tc>
        <w:tc>
          <w:tcPr>
            <w:tcW w:w="1776" w:type="dxa"/>
            <w:gridSpan w:val="2"/>
            <w:shd w:val="clear" w:color="auto" w:fill="D9D9D9" w:themeFill="background1" w:themeFillShade="D9"/>
          </w:tcPr>
          <w:p w:rsidR="007E4F4B" w:rsidRPr="008E3FF7" w:rsidP="00300012" w14:paraId="51073F10" w14:textId="67579DD7">
            <w:pPr>
              <w:pStyle w:val="NoSpacing"/>
            </w:pPr>
            <w:r>
              <w:t>N</w:t>
            </w:r>
            <w:r w:rsidRPr="008E3FF7">
              <w:t>ame:</w:t>
            </w:r>
          </w:p>
        </w:tc>
        <w:tc>
          <w:tcPr>
            <w:tcW w:w="3420" w:type="dxa"/>
          </w:tcPr>
          <w:p w:rsidR="007E4F4B" w:rsidRPr="008E3FF7" w:rsidP="00321107" w14:paraId="65FCAC2C" w14:textId="77777777">
            <w:pPr>
              <w:pStyle w:val="NoSpacing"/>
            </w:pPr>
          </w:p>
        </w:tc>
        <w:tc>
          <w:tcPr>
            <w:tcW w:w="810" w:type="dxa"/>
            <w:gridSpan w:val="2"/>
            <w:shd w:val="clear" w:color="auto" w:fill="D9D9D9" w:themeFill="background1" w:themeFillShade="D9"/>
          </w:tcPr>
          <w:p w:rsidR="007E4F4B" w:rsidRPr="008E3FF7" w:rsidP="00321107" w14:paraId="2965FED5" w14:textId="352F450B">
            <w:pPr>
              <w:pStyle w:val="NoSpacing"/>
            </w:pPr>
            <w:r w:rsidRPr="00300012">
              <w:t>Email:</w:t>
            </w:r>
          </w:p>
        </w:tc>
        <w:tc>
          <w:tcPr>
            <w:tcW w:w="3359" w:type="dxa"/>
          </w:tcPr>
          <w:p w:rsidR="007E4F4B" w:rsidRPr="008E3FF7" w:rsidP="00321107" w14:paraId="2DD55FFA" w14:textId="52D8E602">
            <w:pPr>
              <w:pStyle w:val="NoSpacing"/>
            </w:pPr>
          </w:p>
        </w:tc>
      </w:tr>
      <w:tr w14:paraId="0E237D5B" w14:textId="77777777" w:rsidTr="003D2E7E">
        <w:tblPrEx>
          <w:tblW w:w="9744" w:type="dxa"/>
          <w:tblLayout w:type="fixed"/>
          <w:tblLook w:val="04A0"/>
        </w:tblPrEx>
        <w:tc>
          <w:tcPr>
            <w:tcW w:w="379" w:type="dxa"/>
            <w:vMerge/>
            <w:shd w:val="clear" w:color="auto" w:fill="D9D9D9" w:themeFill="background1" w:themeFillShade="D9"/>
            <w:vAlign w:val="center"/>
          </w:tcPr>
          <w:p w:rsidR="007E4F4B" w:rsidRPr="008E3FF7" w:rsidP="00733054" w14:paraId="5770DDA7" w14:textId="77777777">
            <w:pPr>
              <w:pStyle w:val="NoSpacing"/>
              <w:numPr>
                <w:ilvl w:val="0"/>
                <w:numId w:val="7"/>
              </w:numPr>
              <w:tabs>
                <w:tab w:val="left" w:pos="90"/>
              </w:tabs>
            </w:pPr>
          </w:p>
        </w:tc>
        <w:tc>
          <w:tcPr>
            <w:tcW w:w="1776" w:type="dxa"/>
            <w:gridSpan w:val="2"/>
            <w:vMerge w:val="restart"/>
            <w:shd w:val="clear" w:color="auto" w:fill="D9D9D9" w:themeFill="background1" w:themeFillShade="D9"/>
          </w:tcPr>
          <w:p w:rsidR="007E4F4B" w:rsidRPr="008E3FF7" w:rsidP="006B12D6" w14:paraId="1FF44096" w14:textId="6534DED9">
            <w:pPr>
              <w:pStyle w:val="NoSpacing"/>
            </w:pPr>
            <w:r>
              <w:t xml:space="preserve">Room number &amp; </w:t>
            </w:r>
            <w:r w:rsidR="00FC0422">
              <w:t>address</w:t>
            </w:r>
            <w:r w:rsidRPr="00494607">
              <w:t>:</w:t>
            </w:r>
          </w:p>
        </w:tc>
        <w:tc>
          <w:tcPr>
            <w:tcW w:w="7589" w:type="dxa"/>
            <w:gridSpan w:val="4"/>
          </w:tcPr>
          <w:p w:rsidR="007E4F4B" w:rsidRPr="008E3FF7" w:rsidP="00321107" w14:paraId="7C5619AA" w14:textId="77777777">
            <w:pPr>
              <w:pStyle w:val="NoSpacing"/>
            </w:pPr>
          </w:p>
        </w:tc>
      </w:tr>
      <w:tr w14:paraId="24A51DD2" w14:textId="77777777" w:rsidTr="003D2E7E">
        <w:tblPrEx>
          <w:tblW w:w="9744" w:type="dxa"/>
          <w:tblLayout w:type="fixed"/>
          <w:tblLook w:val="04A0"/>
        </w:tblPrEx>
        <w:tc>
          <w:tcPr>
            <w:tcW w:w="379" w:type="dxa"/>
            <w:vMerge/>
            <w:shd w:val="clear" w:color="auto" w:fill="D9D9D9" w:themeFill="background1" w:themeFillShade="D9"/>
            <w:vAlign w:val="center"/>
          </w:tcPr>
          <w:p w:rsidR="00FC0422" w:rsidRPr="008E3FF7" w:rsidP="00733054" w14:paraId="1E33FB95" w14:textId="77777777">
            <w:pPr>
              <w:pStyle w:val="NoSpacing"/>
              <w:numPr>
                <w:ilvl w:val="0"/>
                <w:numId w:val="7"/>
              </w:numPr>
              <w:tabs>
                <w:tab w:val="left" w:pos="90"/>
              </w:tabs>
            </w:pPr>
          </w:p>
        </w:tc>
        <w:tc>
          <w:tcPr>
            <w:tcW w:w="1776" w:type="dxa"/>
            <w:gridSpan w:val="2"/>
            <w:vMerge/>
            <w:shd w:val="clear" w:color="auto" w:fill="D9D9D9" w:themeFill="background1" w:themeFillShade="D9"/>
          </w:tcPr>
          <w:p w:rsidR="00FC0422" w:rsidP="006B12D6" w14:paraId="4B474F1B" w14:textId="77777777">
            <w:pPr>
              <w:pStyle w:val="NoSpacing"/>
            </w:pPr>
          </w:p>
        </w:tc>
        <w:tc>
          <w:tcPr>
            <w:tcW w:w="7589" w:type="dxa"/>
            <w:gridSpan w:val="4"/>
          </w:tcPr>
          <w:p w:rsidR="00FC0422" w:rsidRPr="008E3FF7" w:rsidP="00321107" w14:paraId="09B29FB2" w14:textId="77777777">
            <w:pPr>
              <w:pStyle w:val="NoSpacing"/>
            </w:pPr>
          </w:p>
        </w:tc>
      </w:tr>
      <w:tr w14:paraId="3A4396C2" w14:textId="77777777" w:rsidTr="003D2E7E">
        <w:tblPrEx>
          <w:tblW w:w="9744" w:type="dxa"/>
          <w:tblLayout w:type="fixed"/>
          <w:tblLook w:val="04A0"/>
        </w:tblPrEx>
        <w:tc>
          <w:tcPr>
            <w:tcW w:w="379" w:type="dxa"/>
            <w:vMerge/>
            <w:shd w:val="clear" w:color="auto" w:fill="D9D9D9" w:themeFill="background1" w:themeFillShade="D9"/>
            <w:vAlign w:val="center"/>
          </w:tcPr>
          <w:p w:rsidR="007E4F4B" w:rsidRPr="008E3FF7" w:rsidP="00EA4069" w14:paraId="028CC36F" w14:textId="77777777">
            <w:pPr>
              <w:pStyle w:val="NoSpacing"/>
              <w:numPr>
                <w:ilvl w:val="0"/>
                <w:numId w:val="7"/>
              </w:numPr>
              <w:tabs>
                <w:tab w:val="left" w:pos="90"/>
              </w:tabs>
              <w:jc w:val="center"/>
            </w:pPr>
          </w:p>
        </w:tc>
        <w:tc>
          <w:tcPr>
            <w:tcW w:w="1776" w:type="dxa"/>
            <w:gridSpan w:val="2"/>
            <w:vMerge/>
            <w:shd w:val="clear" w:color="auto" w:fill="auto"/>
          </w:tcPr>
          <w:p w:rsidR="007E4F4B" w:rsidRPr="008E3FF7" w:rsidP="00EA4069" w14:paraId="452FDB90" w14:textId="5C84EBE3">
            <w:pPr>
              <w:pStyle w:val="NoSpacing"/>
            </w:pPr>
          </w:p>
        </w:tc>
        <w:tc>
          <w:tcPr>
            <w:tcW w:w="7589" w:type="dxa"/>
            <w:gridSpan w:val="4"/>
            <w:shd w:val="clear" w:color="auto" w:fill="auto"/>
          </w:tcPr>
          <w:p w:rsidR="007E4F4B" w:rsidRPr="008E3FF7" w:rsidP="00EA4069" w14:paraId="6D3235B7" w14:textId="7EF26044">
            <w:pPr>
              <w:pStyle w:val="NoSpacing"/>
            </w:pPr>
            <w:sdt>
              <w:sdtPr>
                <w:id w:val="-1224290266"/>
                <w14:checkbox>
                  <w14:checked w14:val="0"/>
                  <w14:checkedState w14:val="2612" w14:font="MS Gothic"/>
                  <w14:uncheckedState w14:val="2610" w14:font="MS Gothic"/>
                </w14:checkbox>
              </w:sdtPr>
              <w:sdtContent>
                <w:r w:rsidR="00A478E6">
                  <w:rPr>
                    <w:rFonts w:ascii="MS Gothic" w:eastAsia="MS Gothic" w:hAnsi="MS Gothic" w:cs="MS Gothic" w:hint="eastAsia"/>
                  </w:rPr>
                  <w:t>☐</w:t>
                </w:r>
              </w:sdtContent>
            </w:sdt>
            <w:r w:rsidRPr="008E3FF7">
              <w:t xml:space="preserve">  </w:t>
            </w:r>
            <w:r>
              <w:t>Office</w:t>
            </w:r>
            <w:r w:rsidRPr="008E3FF7">
              <w:t xml:space="preserve">  </w:t>
            </w:r>
            <w:sdt>
              <w:sdtPr>
                <w:id w:val="-1343777391"/>
                <w14:checkbox>
                  <w14:checked w14:val="0"/>
                  <w14:checkedState w14:val="2612" w14:font="MS Gothic"/>
                  <w14:uncheckedState w14:val="2610" w14:font="MS Gothic"/>
                </w14:checkbox>
              </w:sdtPr>
              <w:sdtContent>
                <w:r w:rsidR="00A478E6">
                  <w:rPr>
                    <w:rFonts w:ascii="MS Gothic" w:eastAsia="MS Gothic" w:hAnsi="MS Gothic" w:cs="MS Gothic" w:hint="eastAsia"/>
                  </w:rPr>
                  <w:t>☐</w:t>
                </w:r>
              </w:sdtContent>
            </w:sdt>
            <w:r w:rsidRPr="008E3FF7">
              <w:t xml:space="preserve">  </w:t>
            </w:r>
            <w:r>
              <w:t>Cubicle</w:t>
            </w:r>
            <w:r w:rsidRPr="008E3FF7">
              <w:t xml:space="preserve">  </w:t>
            </w:r>
            <w:sdt>
              <w:sdtPr>
                <w:id w:val="951287812"/>
                <w14:checkbox>
                  <w14:checked w14:val="0"/>
                  <w14:checkedState w14:val="2612" w14:font="MS Gothic"/>
                  <w14:uncheckedState w14:val="2610" w14:font="MS Gothic"/>
                </w14:checkbox>
              </w:sdtPr>
              <w:sdtContent>
                <w:r w:rsidR="00A478E6">
                  <w:rPr>
                    <w:rFonts w:ascii="MS Gothic" w:eastAsia="MS Gothic" w:hAnsi="MS Gothic" w:cs="MS Gothic" w:hint="eastAsia"/>
                  </w:rPr>
                  <w:t>☐</w:t>
                </w:r>
              </w:sdtContent>
            </w:sdt>
            <w:r w:rsidRPr="008E3FF7">
              <w:t xml:space="preserve">  </w:t>
            </w:r>
            <w:r>
              <w:t>Computer lab</w:t>
            </w:r>
          </w:p>
        </w:tc>
      </w:tr>
      <w:tr w14:paraId="45BD8BC5" w14:textId="77777777" w:rsidTr="00300012">
        <w:tblPrEx>
          <w:tblW w:w="9744" w:type="dxa"/>
          <w:tblLayout w:type="fixed"/>
          <w:tblLook w:val="04A0"/>
        </w:tblPrEx>
        <w:tc>
          <w:tcPr>
            <w:tcW w:w="379" w:type="dxa"/>
            <w:vMerge/>
            <w:shd w:val="clear" w:color="auto" w:fill="D9D9D9" w:themeFill="background1" w:themeFillShade="D9"/>
            <w:vAlign w:val="center"/>
          </w:tcPr>
          <w:p w:rsidR="007E4F4B" w:rsidRPr="008E3FF7" w:rsidP="00EA4069" w14:paraId="656BE09D" w14:textId="77777777">
            <w:pPr>
              <w:pStyle w:val="NoSpacing"/>
              <w:tabs>
                <w:tab w:val="left" w:pos="90"/>
              </w:tabs>
              <w:jc w:val="center"/>
            </w:pPr>
          </w:p>
        </w:tc>
        <w:tc>
          <w:tcPr>
            <w:tcW w:w="5916" w:type="dxa"/>
            <w:gridSpan w:val="4"/>
            <w:shd w:val="clear" w:color="auto" w:fill="D9D9D9" w:themeFill="background1" w:themeFillShade="D9"/>
          </w:tcPr>
          <w:p w:rsidR="007E4F4B" w:rsidRPr="008E3FF7" w:rsidP="00EA4069" w14:paraId="36863F45" w14:textId="7BB7F6B4">
            <w:pPr>
              <w:pStyle w:val="NoSpacing"/>
            </w:pPr>
            <w:r w:rsidRPr="00300012">
              <w:t>Smartphone Device Type</w:t>
            </w:r>
            <w:r>
              <w:t xml:space="preserve"> (</w:t>
            </w:r>
            <w:r w:rsidRPr="00E135E5">
              <w:rPr>
                <w:rFonts w:cstheme="minorHAnsi"/>
              </w:rPr>
              <w:t>You will be assigned a</w:t>
            </w:r>
            <w:r w:rsidR="00BC4262">
              <w:rPr>
                <w:rFonts w:cstheme="minorHAnsi"/>
              </w:rPr>
              <w:t xml:space="preserve"> SecurID</w:t>
            </w:r>
            <w:r w:rsidRPr="00E135E5">
              <w:rPr>
                <w:rFonts w:cstheme="minorHAnsi"/>
              </w:rPr>
              <w:t xml:space="preserve"> software token </w:t>
            </w:r>
            <w:r>
              <w:rPr>
                <w:rFonts w:cstheme="minorHAnsi"/>
              </w:rPr>
              <w:t>to</w:t>
            </w:r>
            <w:r w:rsidRPr="00E135E5">
              <w:rPr>
                <w:rFonts w:cstheme="minorHAnsi"/>
              </w:rPr>
              <w:t xml:space="preserve"> turn your smartphone device into a two-factor authentication device to log into your Data Enclave account.</w:t>
            </w:r>
            <w:r>
              <w:rPr>
                <w:rFonts w:cstheme="minorHAnsi"/>
              </w:rPr>
              <w:t>)</w:t>
            </w:r>
          </w:p>
        </w:tc>
        <w:tc>
          <w:tcPr>
            <w:tcW w:w="3449" w:type="dxa"/>
            <w:gridSpan w:val="2"/>
            <w:shd w:val="clear" w:color="auto" w:fill="auto"/>
          </w:tcPr>
          <w:p w:rsidR="007E4F4B" w:rsidP="00EA4069" w14:paraId="2D1B3618" w14:textId="47039A9A">
            <w:pPr>
              <w:pStyle w:val="NoSpacing"/>
            </w:pPr>
            <w:sdt>
              <w:sdtPr>
                <w:id w:val="-1395191216"/>
                <w14:checkbox>
                  <w14:checked w14:val="0"/>
                  <w14:checkedState w14:val="2612" w14:font="MS Gothic"/>
                  <w14:uncheckedState w14:val="2610" w14:font="MS Gothic"/>
                </w14:checkbox>
              </w:sdtPr>
              <w:sdtContent>
                <w:r w:rsidR="00A478E6">
                  <w:rPr>
                    <w:rFonts w:ascii="MS Gothic" w:eastAsia="MS Gothic" w:hAnsi="MS Gothic" w:cs="MS Gothic" w:hint="eastAsia"/>
                  </w:rPr>
                  <w:t>☐</w:t>
                </w:r>
              </w:sdtContent>
            </w:sdt>
            <w:r w:rsidRPr="008E3FF7">
              <w:t xml:space="preserve">  </w:t>
            </w:r>
            <w:r w:rsidRPr="00E135E5">
              <w:rPr>
                <w:rFonts w:cstheme="minorHAnsi"/>
              </w:rPr>
              <w:t>iPhone</w:t>
            </w:r>
            <w:r w:rsidRPr="008E3FF7">
              <w:t xml:space="preserve">  </w:t>
            </w:r>
            <w:sdt>
              <w:sdtPr>
                <w:id w:val="-1650362195"/>
                <w14:checkbox>
                  <w14:checked w14:val="0"/>
                  <w14:checkedState w14:val="2612" w14:font="MS Gothic"/>
                  <w14:uncheckedState w14:val="2610" w14:font="MS Gothic"/>
                </w14:checkbox>
              </w:sdtPr>
              <w:sdtContent>
                <w:r w:rsidR="00A478E6">
                  <w:rPr>
                    <w:rFonts w:ascii="MS Gothic" w:eastAsia="MS Gothic" w:hAnsi="MS Gothic" w:cs="MS Gothic" w:hint="eastAsia"/>
                  </w:rPr>
                  <w:t>☐</w:t>
                </w:r>
              </w:sdtContent>
            </w:sdt>
            <w:r w:rsidRPr="008E3FF7">
              <w:t xml:space="preserve">  </w:t>
            </w:r>
            <w:r w:rsidRPr="00E135E5">
              <w:rPr>
                <w:rFonts w:cstheme="minorHAnsi"/>
              </w:rPr>
              <w:t>Android</w:t>
            </w:r>
            <w:r w:rsidRPr="008E3FF7">
              <w:t xml:space="preserve">  </w:t>
            </w:r>
          </w:p>
          <w:p w:rsidR="007E4F4B" w:rsidRPr="008E3FF7" w:rsidP="00EA4069" w14:paraId="7694CE5C" w14:textId="7A6B8A1E">
            <w:pPr>
              <w:pStyle w:val="NoSpacing"/>
            </w:pPr>
            <w:sdt>
              <w:sdtPr>
                <w:id w:val="190655745"/>
                <w14:checkbox>
                  <w14:checked w14:val="0"/>
                  <w14:checkedState w14:val="2612" w14:font="MS Gothic"/>
                  <w14:uncheckedState w14:val="2610" w14:font="MS Gothic"/>
                </w14:checkbox>
              </w:sdtPr>
              <w:sdtContent>
                <w:r w:rsidR="00A478E6">
                  <w:rPr>
                    <w:rFonts w:ascii="MS Gothic" w:eastAsia="MS Gothic" w:hAnsi="MS Gothic" w:cs="MS Gothic" w:hint="eastAsia"/>
                  </w:rPr>
                  <w:t>☐</w:t>
                </w:r>
              </w:sdtContent>
            </w:sdt>
            <w:r w:rsidRPr="008E3FF7">
              <w:t xml:space="preserve">  </w:t>
            </w:r>
            <w:r w:rsidRPr="00E135E5">
              <w:rPr>
                <w:rFonts w:cstheme="minorHAnsi"/>
              </w:rPr>
              <w:t>Other, please specify:</w:t>
            </w:r>
          </w:p>
        </w:tc>
      </w:tr>
      <w:tr w14:paraId="32ACA25F" w14:textId="77777777" w:rsidTr="005E07B7">
        <w:tblPrEx>
          <w:tblW w:w="9744" w:type="dxa"/>
          <w:tblLayout w:type="fixed"/>
          <w:tblLook w:val="04A0"/>
        </w:tblPrEx>
        <w:trPr>
          <w:trHeight w:val="413"/>
        </w:trPr>
        <w:tc>
          <w:tcPr>
            <w:tcW w:w="379" w:type="dxa"/>
            <w:vMerge/>
            <w:tcBorders>
              <w:bottom w:val="single" w:sz="4" w:space="0" w:color="auto"/>
            </w:tcBorders>
            <w:shd w:val="clear" w:color="auto" w:fill="D9D9D9" w:themeFill="background1" w:themeFillShade="D9"/>
            <w:vAlign w:val="center"/>
          </w:tcPr>
          <w:p w:rsidR="005E07B7" w:rsidRPr="008E3FF7" w:rsidP="00EA4069" w14:paraId="796DBECB" w14:textId="77777777">
            <w:pPr>
              <w:pStyle w:val="NoSpacing"/>
              <w:tabs>
                <w:tab w:val="left" w:pos="90"/>
              </w:tabs>
              <w:jc w:val="center"/>
            </w:pPr>
          </w:p>
        </w:tc>
        <w:tc>
          <w:tcPr>
            <w:tcW w:w="1146" w:type="dxa"/>
            <w:tcBorders>
              <w:bottom w:val="single" w:sz="4" w:space="0" w:color="auto"/>
            </w:tcBorders>
            <w:shd w:val="clear" w:color="auto" w:fill="D9D9D9" w:themeFill="background1" w:themeFillShade="D9"/>
          </w:tcPr>
          <w:p w:rsidR="005E07B7" w:rsidRPr="008E3FF7" w:rsidP="00B138A0" w14:paraId="31049737" w14:textId="1A29FB2A">
            <w:pPr>
              <w:pStyle w:val="NoSpacing"/>
            </w:pPr>
            <w:r>
              <w:t xml:space="preserve">Software: </w:t>
            </w:r>
          </w:p>
        </w:tc>
        <w:tc>
          <w:tcPr>
            <w:tcW w:w="8219" w:type="dxa"/>
            <w:gridSpan w:val="5"/>
            <w:tcBorders>
              <w:bottom w:val="single" w:sz="4" w:space="0" w:color="auto"/>
            </w:tcBorders>
            <w:shd w:val="clear" w:color="auto" w:fill="auto"/>
          </w:tcPr>
          <w:p w:rsidR="005E07B7" w:rsidP="00B138A0" w14:paraId="4110E253" w14:textId="77777777">
            <w:pPr>
              <w:pStyle w:val="NoSpacing"/>
            </w:pPr>
            <w:sdt>
              <w:sdtPr>
                <w:id w:val="-60743157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Pr>
                <w:rFonts w:cstheme="minorHAnsi"/>
              </w:rPr>
              <w:t>SAS</w:t>
            </w:r>
            <w:r>
              <w:t xml:space="preserve"> </w:t>
            </w:r>
            <w:r w:rsidRPr="008E3FF7">
              <w:t xml:space="preserve"> </w:t>
            </w:r>
            <w:sdt>
              <w:sdtPr>
                <w:id w:val="10549743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Pr>
                <w:rFonts w:cstheme="minorHAnsi"/>
              </w:rPr>
              <w:t>Stata</w:t>
            </w:r>
            <w:r w:rsidRPr="008E3FF7">
              <w:t xml:space="preserve">  </w:t>
            </w:r>
            <w:sdt>
              <w:sdtPr>
                <w:id w:val="-100582259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Pr>
                <w:rFonts w:cstheme="minorHAnsi"/>
              </w:rPr>
              <w:t xml:space="preserve">R </w:t>
            </w:r>
            <w:sdt>
              <w:sdtPr>
                <w:rPr>
                  <w:rFonts w:cstheme="minorHAnsi"/>
                </w:rPr>
                <w:id w:val="-185356761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Pr>
                <w:rFonts w:cstheme="minorHAnsi"/>
              </w:rPr>
              <w:t>RStudio</w:t>
            </w:r>
            <w:r w:rsidRPr="008E3FF7">
              <w:t xml:space="preserve"> </w:t>
            </w:r>
            <w:r>
              <w:t xml:space="preserve"> </w:t>
            </w:r>
            <w:r w:rsidRPr="008E3FF7">
              <w:t xml:space="preserve"> </w:t>
            </w:r>
            <w:sdt>
              <w:sdtPr>
                <w:id w:val="9768919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Pr>
                <w:rFonts w:cstheme="minorHAnsi"/>
              </w:rPr>
              <w:t>Stat/Transfer</w:t>
            </w:r>
            <w:r w:rsidRPr="008E3FF7">
              <w:t xml:space="preserve">  </w:t>
            </w:r>
            <w:sdt>
              <w:sdtPr>
                <w:id w:val="-20395091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Pr>
                <w:rFonts w:cstheme="minorHAnsi"/>
              </w:rPr>
              <w:t>SPSS</w:t>
            </w:r>
            <w:r w:rsidRPr="008E3FF7">
              <w:t xml:space="preserve"> </w:t>
            </w:r>
          </w:p>
          <w:p w:rsidR="005E07B7" w:rsidRPr="008E3FF7" w:rsidP="00B138A0" w14:paraId="09CDAE84" w14:textId="6F7A475E">
            <w:pPr>
              <w:pStyle w:val="NoSpacing"/>
            </w:pPr>
            <w:sdt>
              <w:sdtPr>
                <w:id w:val="-19008251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E135E5">
              <w:rPr>
                <w:rFonts w:cstheme="minorHAnsi"/>
              </w:rPr>
              <w:t xml:space="preserve">Python (Spyder, </w:t>
            </w:r>
            <w:r w:rsidRPr="00E135E5">
              <w:rPr>
                <w:rFonts w:cstheme="minorHAnsi"/>
              </w:rPr>
              <w:t>Jupyter</w:t>
            </w:r>
            <w:r w:rsidRPr="00E135E5">
              <w:rPr>
                <w:rFonts w:cstheme="minorHAnsi"/>
              </w:rPr>
              <w:t xml:space="preserve"> Notebook)</w:t>
            </w:r>
          </w:p>
        </w:tc>
      </w:tr>
      <w:tr w14:paraId="15F08391" w14:textId="77777777" w:rsidTr="003D2E7E">
        <w:tblPrEx>
          <w:tblW w:w="9744" w:type="dxa"/>
          <w:tblLayout w:type="fixed"/>
          <w:tblLook w:val="04A0"/>
        </w:tblPrEx>
        <w:tc>
          <w:tcPr>
            <w:tcW w:w="379" w:type="dxa"/>
            <w:vMerge w:val="restart"/>
            <w:shd w:val="clear" w:color="auto" w:fill="D9D9D9" w:themeFill="background1" w:themeFillShade="D9"/>
            <w:vAlign w:val="center"/>
          </w:tcPr>
          <w:p w:rsidR="007E4F4B" w:rsidRPr="008E3FF7" w:rsidP="0003076D" w14:paraId="6AE2AB6C" w14:textId="77777777">
            <w:pPr>
              <w:pStyle w:val="NoSpacing"/>
              <w:numPr>
                <w:ilvl w:val="0"/>
                <w:numId w:val="7"/>
              </w:numPr>
              <w:tabs>
                <w:tab w:val="left" w:pos="90"/>
              </w:tabs>
            </w:pPr>
            <w:r w:rsidRPr="008E3FF7">
              <w:t>1</w:t>
            </w:r>
          </w:p>
        </w:tc>
        <w:tc>
          <w:tcPr>
            <w:tcW w:w="1776" w:type="dxa"/>
            <w:gridSpan w:val="2"/>
            <w:shd w:val="clear" w:color="auto" w:fill="D9D9D9" w:themeFill="background1" w:themeFillShade="D9"/>
          </w:tcPr>
          <w:p w:rsidR="007E4F4B" w:rsidRPr="008E3FF7" w:rsidP="0003076D" w14:paraId="14D73B09" w14:textId="61FEF198">
            <w:pPr>
              <w:pStyle w:val="NoSpacing"/>
            </w:pPr>
            <w:r>
              <w:t>N</w:t>
            </w:r>
            <w:r w:rsidRPr="008E3FF7">
              <w:t>ame:</w:t>
            </w:r>
          </w:p>
        </w:tc>
        <w:tc>
          <w:tcPr>
            <w:tcW w:w="3420" w:type="dxa"/>
          </w:tcPr>
          <w:p w:rsidR="007E4F4B" w:rsidRPr="008E3FF7" w:rsidP="0003076D" w14:paraId="200071DB" w14:textId="77777777">
            <w:pPr>
              <w:pStyle w:val="NoSpacing"/>
            </w:pPr>
          </w:p>
        </w:tc>
        <w:tc>
          <w:tcPr>
            <w:tcW w:w="810" w:type="dxa"/>
            <w:gridSpan w:val="2"/>
            <w:shd w:val="clear" w:color="auto" w:fill="D9D9D9" w:themeFill="background1" w:themeFillShade="D9"/>
          </w:tcPr>
          <w:p w:rsidR="007E4F4B" w:rsidRPr="008E3FF7" w:rsidP="0003076D" w14:paraId="4C1CB121" w14:textId="77777777">
            <w:pPr>
              <w:pStyle w:val="NoSpacing"/>
            </w:pPr>
            <w:r w:rsidRPr="00300012">
              <w:t>Email:</w:t>
            </w:r>
          </w:p>
        </w:tc>
        <w:tc>
          <w:tcPr>
            <w:tcW w:w="3359" w:type="dxa"/>
          </w:tcPr>
          <w:p w:rsidR="007E4F4B" w:rsidRPr="008E3FF7" w:rsidP="0003076D" w14:paraId="03C41F46" w14:textId="77777777">
            <w:pPr>
              <w:pStyle w:val="NoSpacing"/>
            </w:pPr>
          </w:p>
        </w:tc>
      </w:tr>
      <w:tr w14:paraId="62951B39" w14:textId="77777777" w:rsidTr="003D2E7E">
        <w:tblPrEx>
          <w:tblW w:w="9744" w:type="dxa"/>
          <w:tblLayout w:type="fixed"/>
          <w:tblLook w:val="04A0"/>
        </w:tblPrEx>
        <w:tc>
          <w:tcPr>
            <w:tcW w:w="379" w:type="dxa"/>
            <w:vMerge/>
            <w:shd w:val="clear" w:color="auto" w:fill="D9D9D9" w:themeFill="background1" w:themeFillShade="D9"/>
            <w:vAlign w:val="center"/>
          </w:tcPr>
          <w:p w:rsidR="007E4F4B" w:rsidRPr="008E3FF7" w:rsidP="0003076D" w14:paraId="46F421ED" w14:textId="77777777">
            <w:pPr>
              <w:pStyle w:val="NoSpacing"/>
              <w:numPr>
                <w:ilvl w:val="0"/>
                <w:numId w:val="7"/>
              </w:numPr>
              <w:tabs>
                <w:tab w:val="left" w:pos="90"/>
              </w:tabs>
            </w:pPr>
          </w:p>
        </w:tc>
        <w:tc>
          <w:tcPr>
            <w:tcW w:w="1776" w:type="dxa"/>
            <w:gridSpan w:val="2"/>
            <w:vMerge w:val="restart"/>
            <w:shd w:val="clear" w:color="auto" w:fill="D9D9D9" w:themeFill="background1" w:themeFillShade="D9"/>
          </w:tcPr>
          <w:p w:rsidR="007E4F4B" w:rsidRPr="008E3FF7" w:rsidP="0003076D" w14:paraId="1EC6492E" w14:textId="6E2393FA">
            <w:pPr>
              <w:pStyle w:val="NoSpacing"/>
            </w:pPr>
            <w:r>
              <w:t xml:space="preserve">Room number &amp; </w:t>
            </w:r>
            <w:r w:rsidR="00D316C0">
              <w:t>address</w:t>
            </w:r>
            <w:r w:rsidRPr="00494607">
              <w:t>:</w:t>
            </w:r>
          </w:p>
        </w:tc>
        <w:tc>
          <w:tcPr>
            <w:tcW w:w="7589" w:type="dxa"/>
            <w:gridSpan w:val="4"/>
          </w:tcPr>
          <w:p w:rsidR="007E4F4B" w:rsidRPr="008E3FF7" w:rsidP="0003076D" w14:paraId="37F23983" w14:textId="77777777">
            <w:pPr>
              <w:pStyle w:val="NoSpacing"/>
            </w:pPr>
          </w:p>
        </w:tc>
      </w:tr>
      <w:tr w14:paraId="6270541B" w14:textId="77777777" w:rsidTr="003D2E7E">
        <w:tblPrEx>
          <w:tblW w:w="9744" w:type="dxa"/>
          <w:tblLayout w:type="fixed"/>
          <w:tblLook w:val="04A0"/>
        </w:tblPrEx>
        <w:tc>
          <w:tcPr>
            <w:tcW w:w="379" w:type="dxa"/>
            <w:vMerge/>
            <w:shd w:val="clear" w:color="auto" w:fill="D9D9D9" w:themeFill="background1" w:themeFillShade="D9"/>
            <w:vAlign w:val="center"/>
          </w:tcPr>
          <w:p w:rsidR="00D316C0" w:rsidRPr="008E3FF7" w:rsidP="0003076D" w14:paraId="3AAAA6A8" w14:textId="77777777">
            <w:pPr>
              <w:pStyle w:val="NoSpacing"/>
              <w:numPr>
                <w:ilvl w:val="0"/>
                <w:numId w:val="7"/>
              </w:numPr>
              <w:tabs>
                <w:tab w:val="left" w:pos="90"/>
              </w:tabs>
            </w:pPr>
          </w:p>
        </w:tc>
        <w:tc>
          <w:tcPr>
            <w:tcW w:w="1776" w:type="dxa"/>
            <w:gridSpan w:val="2"/>
            <w:vMerge/>
            <w:shd w:val="clear" w:color="auto" w:fill="D9D9D9" w:themeFill="background1" w:themeFillShade="D9"/>
          </w:tcPr>
          <w:p w:rsidR="00D316C0" w:rsidP="0003076D" w14:paraId="3FC85AF1" w14:textId="77777777">
            <w:pPr>
              <w:pStyle w:val="NoSpacing"/>
            </w:pPr>
          </w:p>
        </w:tc>
        <w:tc>
          <w:tcPr>
            <w:tcW w:w="7589" w:type="dxa"/>
            <w:gridSpan w:val="4"/>
          </w:tcPr>
          <w:p w:rsidR="00D316C0" w:rsidRPr="008E3FF7" w:rsidP="0003076D" w14:paraId="04559636" w14:textId="77777777">
            <w:pPr>
              <w:pStyle w:val="NoSpacing"/>
            </w:pPr>
          </w:p>
        </w:tc>
      </w:tr>
      <w:tr w14:paraId="638F0513" w14:textId="77777777" w:rsidTr="003D2E7E">
        <w:tblPrEx>
          <w:tblW w:w="9744" w:type="dxa"/>
          <w:tblLayout w:type="fixed"/>
          <w:tblLook w:val="04A0"/>
        </w:tblPrEx>
        <w:tc>
          <w:tcPr>
            <w:tcW w:w="379" w:type="dxa"/>
            <w:vMerge/>
            <w:shd w:val="clear" w:color="auto" w:fill="D9D9D9" w:themeFill="background1" w:themeFillShade="D9"/>
            <w:vAlign w:val="center"/>
          </w:tcPr>
          <w:p w:rsidR="007E4F4B" w:rsidRPr="008E3FF7" w:rsidP="0003076D" w14:paraId="0D42423C" w14:textId="77777777">
            <w:pPr>
              <w:pStyle w:val="NoSpacing"/>
              <w:numPr>
                <w:ilvl w:val="0"/>
                <w:numId w:val="7"/>
              </w:numPr>
              <w:tabs>
                <w:tab w:val="left" w:pos="90"/>
              </w:tabs>
              <w:jc w:val="center"/>
            </w:pPr>
          </w:p>
        </w:tc>
        <w:tc>
          <w:tcPr>
            <w:tcW w:w="1776" w:type="dxa"/>
            <w:gridSpan w:val="2"/>
            <w:vMerge/>
            <w:shd w:val="clear" w:color="auto" w:fill="auto"/>
          </w:tcPr>
          <w:p w:rsidR="007E4F4B" w:rsidRPr="008E3FF7" w:rsidP="0003076D" w14:paraId="41F3BA2F" w14:textId="77777777">
            <w:pPr>
              <w:pStyle w:val="NoSpacing"/>
            </w:pPr>
          </w:p>
        </w:tc>
        <w:tc>
          <w:tcPr>
            <w:tcW w:w="7589" w:type="dxa"/>
            <w:gridSpan w:val="4"/>
            <w:shd w:val="clear" w:color="auto" w:fill="auto"/>
          </w:tcPr>
          <w:p w:rsidR="007E4F4B" w:rsidRPr="008E3FF7" w:rsidP="0003076D" w14:paraId="3E3A745E" w14:textId="3996518E">
            <w:pPr>
              <w:pStyle w:val="NoSpacing"/>
            </w:pPr>
            <w:sdt>
              <w:sdtPr>
                <w:id w:val="923299887"/>
                <w14:checkbox>
                  <w14:checked w14:val="0"/>
                  <w14:checkedState w14:val="2612" w14:font="MS Gothic"/>
                  <w14:uncheckedState w14:val="2610" w14:font="MS Gothic"/>
                </w14:checkbox>
              </w:sdtPr>
              <w:sdtContent>
                <w:r w:rsidR="003D2E7E">
                  <w:rPr>
                    <w:rFonts w:ascii="MS Gothic" w:eastAsia="MS Gothic" w:hAnsi="MS Gothic" w:cs="MS Gothic" w:hint="eastAsia"/>
                  </w:rPr>
                  <w:t>☐</w:t>
                </w:r>
              </w:sdtContent>
            </w:sdt>
            <w:r w:rsidRPr="008E3FF7">
              <w:t xml:space="preserve">  </w:t>
            </w:r>
            <w:r>
              <w:t>Office</w:t>
            </w:r>
            <w:r w:rsidRPr="008E3FF7">
              <w:t xml:space="preserve">  </w:t>
            </w:r>
            <w:sdt>
              <w:sdtPr>
                <w:id w:val="193429857"/>
                <w14:checkbox>
                  <w14:checked w14:val="0"/>
                  <w14:checkedState w14:val="2612" w14:font="MS Gothic"/>
                  <w14:uncheckedState w14:val="2610" w14:font="MS Gothic"/>
                </w14:checkbox>
              </w:sdtPr>
              <w:sdtContent>
                <w:r w:rsidR="003D2E7E">
                  <w:rPr>
                    <w:rFonts w:ascii="MS Gothic" w:eastAsia="MS Gothic" w:hAnsi="MS Gothic" w:cs="MS Gothic" w:hint="eastAsia"/>
                  </w:rPr>
                  <w:t>☐</w:t>
                </w:r>
              </w:sdtContent>
            </w:sdt>
            <w:r w:rsidRPr="008E3FF7">
              <w:t xml:space="preserve">  </w:t>
            </w:r>
            <w:r>
              <w:t>Cubicle</w:t>
            </w:r>
            <w:r w:rsidRPr="008E3FF7">
              <w:t xml:space="preserve">  </w:t>
            </w:r>
            <w:sdt>
              <w:sdtPr>
                <w:id w:val="731513893"/>
                <w14:checkbox>
                  <w14:checked w14:val="0"/>
                  <w14:checkedState w14:val="2612" w14:font="MS Gothic"/>
                  <w14:uncheckedState w14:val="2610" w14:font="MS Gothic"/>
                </w14:checkbox>
              </w:sdtPr>
              <w:sdtContent>
                <w:r w:rsidR="003D2E7E">
                  <w:rPr>
                    <w:rFonts w:ascii="MS Gothic" w:eastAsia="MS Gothic" w:hAnsi="MS Gothic" w:cs="MS Gothic" w:hint="eastAsia"/>
                  </w:rPr>
                  <w:t>☐</w:t>
                </w:r>
              </w:sdtContent>
            </w:sdt>
            <w:r w:rsidRPr="008E3FF7">
              <w:t xml:space="preserve">  </w:t>
            </w:r>
            <w:r>
              <w:t>Computer lab</w:t>
            </w:r>
          </w:p>
        </w:tc>
      </w:tr>
      <w:tr w14:paraId="28AF0C0F" w14:textId="77777777" w:rsidTr="0003076D">
        <w:tblPrEx>
          <w:tblW w:w="9744" w:type="dxa"/>
          <w:tblLayout w:type="fixed"/>
          <w:tblLook w:val="04A0"/>
        </w:tblPrEx>
        <w:tc>
          <w:tcPr>
            <w:tcW w:w="379" w:type="dxa"/>
            <w:vMerge/>
            <w:shd w:val="clear" w:color="auto" w:fill="D9D9D9" w:themeFill="background1" w:themeFillShade="D9"/>
            <w:vAlign w:val="center"/>
          </w:tcPr>
          <w:p w:rsidR="007E4F4B" w:rsidRPr="008E3FF7" w:rsidP="0003076D" w14:paraId="00C29C52" w14:textId="77777777">
            <w:pPr>
              <w:pStyle w:val="NoSpacing"/>
              <w:tabs>
                <w:tab w:val="left" w:pos="90"/>
              </w:tabs>
              <w:jc w:val="center"/>
            </w:pPr>
          </w:p>
        </w:tc>
        <w:tc>
          <w:tcPr>
            <w:tcW w:w="5916" w:type="dxa"/>
            <w:gridSpan w:val="4"/>
            <w:shd w:val="clear" w:color="auto" w:fill="D9D9D9" w:themeFill="background1" w:themeFillShade="D9"/>
          </w:tcPr>
          <w:p w:rsidR="007E4F4B" w:rsidRPr="008E3FF7" w:rsidP="0003076D" w14:paraId="44F3B747" w14:textId="42964F27">
            <w:pPr>
              <w:pStyle w:val="NoSpacing"/>
            </w:pPr>
            <w:r w:rsidRPr="00300012">
              <w:t>Smartphone Device Type</w:t>
            </w:r>
            <w:r>
              <w:t xml:space="preserve"> (</w:t>
            </w:r>
            <w:r w:rsidRPr="00E135E5">
              <w:rPr>
                <w:rFonts w:cstheme="minorHAnsi"/>
              </w:rPr>
              <w:t>You will be assigned a</w:t>
            </w:r>
            <w:r w:rsidR="00BC4262">
              <w:rPr>
                <w:rFonts w:cstheme="minorHAnsi"/>
              </w:rPr>
              <w:t xml:space="preserve"> SecurID</w:t>
            </w:r>
            <w:r w:rsidRPr="00E135E5">
              <w:rPr>
                <w:rFonts w:cstheme="minorHAnsi"/>
              </w:rPr>
              <w:t xml:space="preserve"> software token </w:t>
            </w:r>
            <w:r>
              <w:rPr>
                <w:rFonts w:cstheme="minorHAnsi"/>
              </w:rPr>
              <w:t>to</w:t>
            </w:r>
            <w:r w:rsidRPr="00E135E5">
              <w:rPr>
                <w:rFonts w:cstheme="minorHAnsi"/>
              </w:rPr>
              <w:t xml:space="preserve"> turn your smartphone device into a two-factor authentication device to log into your Data Enclave account.</w:t>
            </w:r>
            <w:r>
              <w:rPr>
                <w:rFonts w:cstheme="minorHAnsi"/>
              </w:rPr>
              <w:t>)</w:t>
            </w:r>
          </w:p>
        </w:tc>
        <w:tc>
          <w:tcPr>
            <w:tcW w:w="3449" w:type="dxa"/>
            <w:gridSpan w:val="2"/>
            <w:shd w:val="clear" w:color="auto" w:fill="auto"/>
          </w:tcPr>
          <w:p w:rsidR="007E4F4B" w:rsidP="0003076D" w14:paraId="54CAEF31" w14:textId="2693F246">
            <w:pPr>
              <w:pStyle w:val="NoSpacing"/>
            </w:pPr>
            <w:sdt>
              <w:sdtPr>
                <w:id w:val="-1823036890"/>
                <w14:checkbox>
                  <w14:checked w14:val="0"/>
                  <w14:checkedState w14:val="2612" w14:font="MS Gothic"/>
                  <w14:uncheckedState w14:val="2610" w14:font="MS Gothic"/>
                </w14:checkbox>
              </w:sdtPr>
              <w:sdtContent>
                <w:r w:rsidR="003D2E7E">
                  <w:rPr>
                    <w:rFonts w:ascii="MS Gothic" w:eastAsia="MS Gothic" w:hAnsi="MS Gothic" w:cs="MS Gothic" w:hint="eastAsia"/>
                  </w:rPr>
                  <w:t>☐</w:t>
                </w:r>
              </w:sdtContent>
            </w:sdt>
            <w:r w:rsidRPr="008E3FF7">
              <w:t xml:space="preserve">  </w:t>
            </w:r>
            <w:r w:rsidRPr="00E135E5">
              <w:rPr>
                <w:rFonts w:cstheme="minorHAnsi"/>
              </w:rPr>
              <w:t>iPhone</w:t>
            </w:r>
            <w:r w:rsidRPr="008E3FF7">
              <w:t xml:space="preserve">  </w:t>
            </w:r>
            <w:sdt>
              <w:sdtPr>
                <w:id w:val="1038246980"/>
                <w14:checkbox>
                  <w14:checked w14:val="0"/>
                  <w14:checkedState w14:val="2612" w14:font="MS Gothic"/>
                  <w14:uncheckedState w14:val="2610" w14:font="MS Gothic"/>
                </w14:checkbox>
              </w:sdtPr>
              <w:sdtContent>
                <w:r w:rsidR="003D2E7E">
                  <w:rPr>
                    <w:rFonts w:ascii="MS Gothic" w:eastAsia="MS Gothic" w:hAnsi="MS Gothic" w:cs="MS Gothic" w:hint="eastAsia"/>
                  </w:rPr>
                  <w:t>☐</w:t>
                </w:r>
              </w:sdtContent>
            </w:sdt>
            <w:r w:rsidRPr="008E3FF7">
              <w:t xml:space="preserve">  </w:t>
            </w:r>
            <w:r w:rsidRPr="00E135E5">
              <w:rPr>
                <w:rFonts w:cstheme="minorHAnsi"/>
              </w:rPr>
              <w:t>Android</w:t>
            </w:r>
            <w:r w:rsidRPr="008E3FF7">
              <w:t xml:space="preserve">  </w:t>
            </w:r>
          </w:p>
          <w:p w:rsidR="007E4F4B" w:rsidRPr="008E3FF7" w:rsidP="0003076D" w14:paraId="08470C49" w14:textId="46FF783E">
            <w:pPr>
              <w:pStyle w:val="NoSpacing"/>
            </w:pPr>
            <w:sdt>
              <w:sdtPr>
                <w:id w:val="-1892185924"/>
                <w14:checkbox>
                  <w14:checked w14:val="0"/>
                  <w14:checkedState w14:val="2612" w14:font="MS Gothic"/>
                  <w14:uncheckedState w14:val="2610" w14:font="MS Gothic"/>
                </w14:checkbox>
              </w:sdtPr>
              <w:sdtContent>
                <w:r w:rsidR="003D2E7E">
                  <w:rPr>
                    <w:rFonts w:ascii="MS Gothic" w:eastAsia="MS Gothic" w:hAnsi="MS Gothic" w:cs="MS Gothic" w:hint="eastAsia"/>
                  </w:rPr>
                  <w:t>☐</w:t>
                </w:r>
              </w:sdtContent>
            </w:sdt>
            <w:r w:rsidRPr="008E3FF7">
              <w:t xml:space="preserve">  </w:t>
            </w:r>
            <w:r w:rsidRPr="00E135E5">
              <w:rPr>
                <w:rFonts w:cstheme="minorHAnsi"/>
              </w:rPr>
              <w:t>Other, please specify:</w:t>
            </w:r>
          </w:p>
        </w:tc>
      </w:tr>
      <w:tr w14:paraId="1CC650A5" w14:textId="77777777" w:rsidTr="00590C30">
        <w:tblPrEx>
          <w:tblW w:w="9744" w:type="dxa"/>
          <w:tblLayout w:type="fixed"/>
          <w:tblLook w:val="04A0"/>
        </w:tblPrEx>
        <w:trPr>
          <w:trHeight w:val="386"/>
        </w:trPr>
        <w:tc>
          <w:tcPr>
            <w:tcW w:w="379" w:type="dxa"/>
            <w:vMerge/>
            <w:tcBorders>
              <w:bottom w:val="single" w:sz="4" w:space="0" w:color="auto"/>
            </w:tcBorders>
            <w:shd w:val="clear" w:color="auto" w:fill="D9D9D9" w:themeFill="background1" w:themeFillShade="D9"/>
            <w:vAlign w:val="center"/>
          </w:tcPr>
          <w:p w:rsidR="00590C30" w:rsidRPr="008E3FF7" w:rsidP="0003076D" w14:paraId="5E561D0E" w14:textId="77777777">
            <w:pPr>
              <w:pStyle w:val="NoSpacing"/>
              <w:tabs>
                <w:tab w:val="left" w:pos="90"/>
              </w:tabs>
              <w:jc w:val="center"/>
            </w:pPr>
          </w:p>
        </w:tc>
        <w:tc>
          <w:tcPr>
            <w:tcW w:w="1146" w:type="dxa"/>
            <w:tcBorders>
              <w:bottom w:val="single" w:sz="4" w:space="0" w:color="auto"/>
            </w:tcBorders>
            <w:shd w:val="clear" w:color="auto" w:fill="D9D9D9" w:themeFill="background1" w:themeFillShade="D9"/>
          </w:tcPr>
          <w:p w:rsidR="00590C30" w:rsidRPr="008E3FF7" w:rsidP="00B138A0" w14:paraId="2EC187F3" w14:textId="156A57ED">
            <w:pPr>
              <w:pStyle w:val="NoSpacing"/>
            </w:pPr>
            <w:r>
              <w:t>Software:</w:t>
            </w:r>
          </w:p>
        </w:tc>
        <w:tc>
          <w:tcPr>
            <w:tcW w:w="8219" w:type="dxa"/>
            <w:gridSpan w:val="5"/>
            <w:tcBorders>
              <w:bottom w:val="single" w:sz="4" w:space="0" w:color="auto"/>
            </w:tcBorders>
            <w:shd w:val="clear" w:color="auto" w:fill="auto"/>
          </w:tcPr>
          <w:p w:rsidR="00590C30" w:rsidRPr="008E3FF7" w:rsidP="00B138A0" w14:paraId="6EFA8B7E" w14:textId="7D0170FD">
            <w:pPr>
              <w:pStyle w:val="NoSpacing"/>
            </w:pPr>
            <w:sdt>
              <w:sdtPr>
                <w:id w:val="7977301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E3FF7">
              <w:t xml:space="preserve"> </w:t>
            </w:r>
            <w:r>
              <w:rPr>
                <w:rFonts w:cstheme="minorHAnsi"/>
              </w:rPr>
              <w:t>SAS</w:t>
            </w:r>
            <w:r>
              <w:t xml:space="preserve"> </w:t>
            </w:r>
            <w:r w:rsidRPr="008E3FF7">
              <w:t xml:space="preserve"> </w:t>
            </w:r>
            <w:sdt>
              <w:sdtPr>
                <w:id w:val="-10991764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Pr>
                <w:rFonts w:cstheme="minorHAnsi"/>
              </w:rPr>
              <w:t>Stata</w:t>
            </w:r>
            <w:r w:rsidRPr="008E3FF7">
              <w:t xml:space="preserve">  </w:t>
            </w:r>
            <w:sdt>
              <w:sdtPr>
                <w:id w:val="-12659226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Pr>
                <w:rFonts w:cstheme="minorHAnsi"/>
              </w:rPr>
              <w:t xml:space="preserve">R </w:t>
            </w:r>
            <w:sdt>
              <w:sdtPr>
                <w:rPr>
                  <w:rFonts w:cstheme="minorHAnsi"/>
                </w:rPr>
                <w:id w:val="-169861236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E3FF7">
              <w:t xml:space="preserve"> </w:t>
            </w:r>
            <w:r>
              <w:rPr>
                <w:rFonts w:cstheme="minorHAnsi"/>
              </w:rPr>
              <w:t>RStudio</w:t>
            </w:r>
            <w:r w:rsidRPr="008E3FF7">
              <w:t xml:space="preserve"> </w:t>
            </w:r>
            <w:r>
              <w:t xml:space="preserve"> </w:t>
            </w:r>
            <w:sdt>
              <w:sdtPr>
                <w:id w:val="123959849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E3FF7">
              <w:t xml:space="preserve"> </w:t>
            </w:r>
            <w:r>
              <w:rPr>
                <w:rFonts w:cstheme="minorHAnsi"/>
              </w:rPr>
              <w:t>Stat/Transfer</w:t>
            </w:r>
            <w:r w:rsidRPr="008E3FF7">
              <w:t xml:space="preserve">  </w:t>
            </w:r>
            <w:sdt>
              <w:sdtPr>
                <w:id w:val="-86990965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E3FF7">
              <w:t xml:space="preserve"> </w:t>
            </w:r>
            <w:r>
              <w:rPr>
                <w:rFonts w:cstheme="minorHAnsi"/>
              </w:rPr>
              <w:t xml:space="preserve">SPSS </w:t>
            </w:r>
            <w:r w:rsidRPr="008E3FF7">
              <w:t xml:space="preserve"> </w:t>
            </w:r>
            <w:sdt>
              <w:sdtPr>
                <w:id w:val="-13346000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E135E5">
              <w:rPr>
                <w:rFonts w:cstheme="minorHAnsi"/>
              </w:rPr>
              <w:t xml:space="preserve">Python (Spyder, </w:t>
            </w:r>
            <w:r w:rsidRPr="00E135E5">
              <w:rPr>
                <w:rFonts w:cstheme="minorHAnsi"/>
              </w:rPr>
              <w:t>Jupyter</w:t>
            </w:r>
            <w:r w:rsidRPr="00E135E5">
              <w:rPr>
                <w:rFonts w:cstheme="minorHAnsi"/>
              </w:rPr>
              <w:t xml:space="preserve"> Notebook)</w:t>
            </w:r>
          </w:p>
        </w:tc>
      </w:tr>
      <w:tr w14:paraId="71B8847D" w14:textId="77777777" w:rsidTr="003D2E7E">
        <w:tblPrEx>
          <w:tblW w:w="9744" w:type="dxa"/>
          <w:tblLayout w:type="fixed"/>
          <w:tblLook w:val="04A0"/>
        </w:tblPrEx>
        <w:tc>
          <w:tcPr>
            <w:tcW w:w="379" w:type="dxa"/>
            <w:vMerge w:val="restart"/>
            <w:shd w:val="clear" w:color="auto" w:fill="D9D9D9" w:themeFill="background1" w:themeFillShade="D9"/>
            <w:vAlign w:val="center"/>
          </w:tcPr>
          <w:p w:rsidR="007E4F4B" w:rsidRPr="008E3FF7" w:rsidP="0003076D" w14:paraId="70711103" w14:textId="77777777">
            <w:pPr>
              <w:pStyle w:val="NoSpacing"/>
              <w:numPr>
                <w:ilvl w:val="0"/>
                <w:numId w:val="7"/>
              </w:numPr>
              <w:tabs>
                <w:tab w:val="left" w:pos="90"/>
              </w:tabs>
            </w:pPr>
            <w:r w:rsidRPr="008E3FF7">
              <w:t>1</w:t>
            </w:r>
          </w:p>
        </w:tc>
        <w:tc>
          <w:tcPr>
            <w:tcW w:w="1776" w:type="dxa"/>
            <w:gridSpan w:val="2"/>
            <w:shd w:val="clear" w:color="auto" w:fill="D9D9D9" w:themeFill="background1" w:themeFillShade="D9"/>
          </w:tcPr>
          <w:p w:rsidR="007E4F4B" w:rsidRPr="008E3FF7" w:rsidP="0003076D" w14:paraId="3CA69EF2" w14:textId="3B0FAF53">
            <w:pPr>
              <w:pStyle w:val="NoSpacing"/>
            </w:pPr>
            <w:r>
              <w:t>N</w:t>
            </w:r>
            <w:r w:rsidRPr="008E3FF7">
              <w:t>ame:</w:t>
            </w:r>
          </w:p>
        </w:tc>
        <w:tc>
          <w:tcPr>
            <w:tcW w:w="3420" w:type="dxa"/>
          </w:tcPr>
          <w:p w:rsidR="007E4F4B" w:rsidRPr="008E3FF7" w:rsidP="0003076D" w14:paraId="5F2C7152" w14:textId="77777777">
            <w:pPr>
              <w:pStyle w:val="NoSpacing"/>
            </w:pPr>
          </w:p>
        </w:tc>
        <w:tc>
          <w:tcPr>
            <w:tcW w:w="810" w:type="dxa"/>
            <w:gridSpan w:val="2"/>
            <w:shd w:val="clear" w:color="auto" w:fill="D9D9D9" w:themeFill="background1" w:themeFillShade="D9"/>
          </w:tcPr>
          <w:p w:rsidR="007E4F4B" w:rsidRPr="008E3FF7" w:rsidP="0003076D" w14:paraId="47043499" w14:textId="77777777">
            <w:pPr>
              <w:pStyle w:val="NoSpacing"/>
            </w:pPr>
            <w:r w:rsidRPr="00300012">
              <w:t>Email:</w:t>
            </w:r>
          </w:p>
        </w:tc>
        <w:tc>
          <w:tcPr>
            <w:tcW w:w="3359" w:type="dxa"/>
          </w:tcPr>
          <w:p w:rsidR="007E4F4B" w:rsidRPr="008E3FF7" w:rsidP="0003076D" w14:paraId="0762BB4F" w14:textId="77777777">
            <w:pPr>
              <w:pStyle w:val="NoSpacing"/>
            </w:pPr>
          </w:p>
        </w:tc>
      </w:tr>
      <w:tr w14:paraId="7BF5CA0B" w14:textId="77777777" w:rsidTr="003D2E7E">
        <w:tblPrEx>
          <w:tblW w:w="9744" w:type="dxa"/>
          <w:tblLayout w:type="fixed"/>
          <w:tblLook w:val="04A0"/>
        </w:tblPrEx>
        <w:tc>
          <w:tcPr>
            <w:tcW w:w="379" w:type="dxa"/>
            <w:vMerge/>
            <w:shd w:val="clear" w:color="auto" w:fill="D9D9D9" w:themeFill="background1" w:themeFillShade="D9"/>
            <w:vAlign w:val="center"/>
          </w:tcPr>
          <w:p w:rsidR="007E4F4B" w:rsidRPr="008E3FF7" w:rsidP="0003076D" w14:paraId="4EBF917E" w14:textId="77777777">
            <w:pPr>
              <w:pStyle w:val="NoSpacing"/>
              <w:numPr>
                <w:ilvl w:val="0"/>
                <w:numId w:val="7"/>
              </w:numPr>
              <w:tabs>
                <w:tab w:val="left" w:pos="90"/>
              </w:tabs>
            </w:pPr>
          </w:p>
        </w:tc>
        <w:tc>
          <w:tcPr>
            <w:tcW w:w="1776" w:type="dxa"/>
            <w:gridSpan w:val="2"/>
            <w:vMerge w:val="restart"/>
            <w:shd w:val="clear" w:color="auto" w:fill="D9D9D9" w:themeFill="background1" w:themeFillShade="D9"/>
          </w:tcPr>
          <w:p w:rsidR="007E4F4B" w:rsidRPr="008E3FF7" w:rsidP="0003076D" w14:paraId="263D5FC6" w14:textId="26E0FD42">
            <w:pPr>
              <w:pStyle w:val="NoSpacing"/>
            </w:pPr>
            <w:r>
              <w:t xml:space="preserve">Room number &amp; </w:t>
            </w:r>
            <w:r w:rsidR="00D316C0">
              <w:t>address</w:t>
            </w:r>
            <w:r w:rsidRPr="00494607">
              <w:t>:</w:t>
            </w:r>
          </w:p>
        </w:tc>
        <w:tc>
          <w:tcPr>
            <w:tcW w:w="7589" w:type="dxa"/>
            <w:gridSpan w:val="4"/>
          </w:tcPr>
          <w:p w:rsidR="007E4F4B" w:rsidRPr="008E3FF7" w:rsidP="0003076D" w14:paraId="1B8FEFF8" w14:textId="77777777">
            <w:pPr>
              <w:pStyle w:val="NoSpacing"/>
            </w:pPr>
          </w:p>
        </w:tc>
      </w:tr>
      <w:tr w14:paraId="759D920C" w14:textId="77777777" w:rsidTr="003D2E7E">
        <w:tblPrEx>
          <w:tblW w:w="9744" w:type="dxa"/>
          <w:tblLayout w:type="fixed"/>
          <w:tblLook w:val="04A0"/>
        </w:tblPrEx>
        <w:tc>
          <w:tcPr>
            <w:tcW w:w="379" w:type="dxa"/>
            <w:vMerge/>
            <w:shd w:val="clear" w:color="auto" w:fill="D9D9D9" w:themeFill="background1" w:themeFillShade="D9"/>
            <w:vAlign w:val="center"/>
          </w:tcPr>
          <w:p w:rsidR="00D316C0" w:rsidRPr="008E3FF7" w:rsidP="0003076D" w14:paraId="36F5329A" w14:textId="77777777">
            <w:pPr>
              <w:pStyle w:val="NoSpacing"/>
              <w:numPr>
                <w:ilvl w:val="0"/>
                <w:numId w:val="7"/>
              </w:numPr>
              <w:tabs>
                <w:tab w:val="left" w:pos="90"/>
              </w:tabs>
            </w:pPr>
          </w:p>
        </w:tc>
        <w:tc>
          <w:tcPr>
            <w:tcW w:w="1776" w:type="dxa"/>
            <w:gridSpan w:val="2"/>
            <w:vMerge/>
            <w:shd w:val="clear" w:color="auto" w:fill="D9D9D9" w:themeFill="background1" w:themeFillShade="D9"/>
          </w:tcPr>
          <w:p w:rsidR="00D316C0" w:rsidP="0003076D" w14:paraId="77A2FE3B" w14:textId="77777777">
            <w:pPr>
              <w:pStyle w:val="NoSpacing"/>
            </w:pPr>
          </w:p>
        </w:tc>
        <w:tc>
          <w:tcPr>
            <w:tcW w:w="7589" w:type="dxa"/>
            <w:gridSpan w:val="4"/>
          </w:tcPr>
          <w:p w:rsidR="00D316C0" w:rsidRPr="008E3FF7" w:rsidP="0003076D" w14:paraId="430017CB" w14:textId="77777777">
            <w:pPr>
              <w:pStyle w:val="NoSpacing"/>
            </w:pPr>
          </w:p>
        </w:tc>
      </w:tr>
      <w:tr w14:paraId="635F1122" w14:textId="77777777" w:rsidTr="003D2E7E">
        <w:tblPrEx>
          <w:tblW w:w="9744" w:type="dxa"/>
          <w:tblLayout w:type="fixed"/>
          <w:tblLook w:val="04A0"/>
        </w:tblPrEx>
        <w:tc>
          <w:tcPr>
            <w:tcW w:w="379" w:type="dxa"/>
            <w:vMerge/>
            <w:shd w:val="clear" w:color="auto" w:fill="D9D9D9" w:themeFill="background1" w:themeFillShade="D9"/>
            <w:vAlign w:val="center"/>
          </w:tcPr>
          <w:p w:rsidR="007E4F4B" w:rsidRPr="008E3FF7" w:rsidP="0003076D" w14:paraId="1F54F6BE" w14:textId="77777777">
            <w:pPr>
              <w:pStyle w:val="NoSpacing"/>
              <w:numPr>
                <w:ilvl w:val="0"/>
                <w:numId w:val="7"/>
              </w:numPr>
              <w:tabs>
                <w:tab w:val="left" w:pos="90"/>
              </w:tabs>
              <w:jc w:val="center"/>
            </w:pPr>
          </w:p>
        </w:tc>
        <w:tc>
          <w:tcPr>
            <w:tcW w:w="1776" w:type="dxa"/>
            <w:gridSpan w:val="2"/>
            <w:vMerge/>
            <w:shd w:val="clear" w:color="auto" w:fill="auto"/>
          </w:tcPr>
          <w:p w:rsidR="007E4F4B" w:rsidRPr="008E3FF7" w:rsidP="0003076D" w14:paraId="198A9C7C" w14:textId="77777777">
            <w:pPr>
              <w:pStyle w:val="NoSpacing"/>
            </w:pPr>
          </w:p>
        </w:tc>
        <w:tc>
          <w:tcPr>
            <w:tcW w:w="7589" w:type="dxa"/>
            <w:gridSpan w:val="4"/>
            <w:shd w:val="clear" w:color="auto" w:fill="auto"/>
          </w:tcPr>
          <w:p w:rsidR="007E4F4B" w:rsidRPr="008E3FF7" w:rsidP="0003076D" w14:paraId="75A20321" w14:textId="755C74DD">
            <w:pPr>
              <w:pStyle w:val="NoSpacing"/>
            </w:pPr>
            <w:sdt>
              <w:sdtPr>
                <w:id w:val="-877475846"/>
                <w14:checkbox>
                  <w14:checked w14:val="0"/>
                  <w14:checkedState w14:val="2612" w14:font="MS Gothic"/>
                  <w14:uncheckedState w14:val="2610" w14:font="MS Gothic"/>
                </w14:checkbox>
              </w:sdtPr>
              <w:sdtContent>
                <w:r w:rsidR="003D2E7E">
                  <w:rPr>
                    <w:rFonts w:ascii="MS Gothic" w:eastAsia="MS Gothic" w:hAnsi="MS Gothic" w:cs="MS Gothic" w:hint="eastAsia"/>
                  </w:rPr>
                  <w:t>☐</w:t>
                </w:r>
              </w:sdtContent>
            </w:sdt>
            <w:r w:rsidRPr="008E3FF7">
              <w:t xml:space="preserve">  </w:t>
            </w:r>
            <w:r>
              <w:t>Office</w:t>
            </w:r>
            <w:r w:rsidRPr="008E3FF7">
              <w:t xml:space="preserve">  </w:t>
            </w:r>
            <w:sdt>
              <w:sdtPr>
                <w:id w:val="-1303385647"/>
                <w14:checkbox>
                  <w14:checked w14:val="0"/>
                  <w14:checkedState w14:val="2612" w14:font="MS Gothic"/>
                  <w14:uncheckedState w14:val="2610" w14:font="MS Gothic"/>
                </w14:checkbox>
              </w:sdtPr>
              <w:sdtContent>
                <w:r w:rsidR="003D2E7E">
                  <w:rPr>
                    <w:rFonts w:ascii="MS Gothic" w:eastAsia="MS Gothic" w:hAnsi="MS Gothic" w:cs="MS Gothic" w:hint="eastAsia"/>
                  </w:rPr>
                  <w:t>☐</w:t>
                </w:r>
              </w:sdtContent>
            </w:sdt>
            <w:r w:rsidRPr="008E3FF7">
              <w:t xml:space="preserve">  </w:t>
            </w:r>
            <w:r>
              <w:t>Cubicle</w:t>
            </w:r>
            <w:r w:rsidRPr="008E3FF7">
              <w:t xml:space="preserve">  </w:t>
            </w:r>
            <w:sdt>
              <w:sdtPr>
                <w:id w:val="651095897"/>
                <w14:checkbox>
                  <w14:checked w14:val="0"/>
                  <w14:checkedState w14:val="2612" w14:font="MS Gothic"/>
                  <w14:uncheckedState w14:val="2610" w14:font="MS Gothic"/>
                </w14:checkbox>
              </w:sdtPr>
              <w:sdtContent>
                <w:r w:rsidR="003D2E7E">
                  <w:rPr>
                    <w:rFonts w:ascii="MS Gothic" w:eastAsia="MS Gothic" w:hAnsi="MS Gothic" w:cs="MS Gothic" w:hint="eastAsia"/>
                  </w:rPr>
                  <w:t>☐</w:t>
                </w:r>
              </w:sdtContent>
            </w:sdt>
            <w:r w:rsidRPr="008E3FF7">
              <w:t xml:space="preserve">  </w:t>
            </w:r>
            <w:r>
              <w:t>Computer lab</w:t>
            </w:r>
          </w:p>
        </w:tc>
      </w:tr>
      <w:tr w14:paraId="5860DEB0" w14:textId="77777777" w:rsidTr="0003076D">
        <w:tblPrEx>
          <w:tblW w:w="9744" w:type="dxa"/>
          <w:tblLayout w:type="fixed"/>
          <w:tblLook w:val="04A0"/>
        </w:tblPrEx>
        <w:tc>
          <w:tcPr>
            <w:tcW w:w="379" w:type="dxa"/>
            <w:vMerge/>
            <w:shd w:val="clear" w:color="auto" w:fill="D9D9D9" w:themeFill="background1" w:themeFillShade="D9"/>
            <w:vAlign w:val="center"/>
          </w:tcPr>
          <w:p w:rsidR="007E4F4B" w:rsidRPr="008E3FF7" w:rsidP="0003076D" w14:paraId="512120D7" w14:textId="77777777">
            <w:pPr>
              <w:pStyle w:val="NoSpacing"/>
              <w:tabs>
                <w:tab w:val="left" w:pos="90"/>
              </w:tabs>
              <w:jc w:val="center"/>
            </w:pPr>
          </w:p>
        </w:tc>
        <w:tc>
          <w:tcPr>
            <w:tcW w:w="5916" w:type="dxa"/>
            <w:gridSpan w:val="4"/>
            <w:shd w:val="clear" w:color="auto" w:fill="D9D9D9" w:themeFill="background1" w:themeFillShade="D9"/>
          </w:tcPr>
          <w:p w:rsidR="007E4F4B" w:rsidRPr="008E3FF7" w:rsidP="0003076D" w14:paraId="7EF5A9A0" w14:textId="29D2ECBA">
            <w:pPr>
              <w:pStyle w:val="NoSpacing"/>
            </w:pPr>
            <w:r w:rsidRPr="00300012">
              <w:t>Smartphone Device Type</w:t>
            </w:r>
            <w:r>
              <w:t xml:space="preserve"> (</w:t>
            </w:r>
            <w:r w:rsidRPr="00E135E5">
              <w:rPr>
                <w:rFonts w:cstheme="minorHAnsi"/>
              </w:rPr>
              <w:t>You will be assigned a</w:t>
            </w:r>
            <w:r w:rsidR="00BC4262">
              <w:rPr>
                <w:rFonts w:cstheme="minorHAnsi"/>
              </w:rPr>
              <w:t xml:space="preserve"> SecurID</w:t>
            </w:r>
            <w:r w:rsidR="00BC4262">
              <w:rPr>
                <w:rFonts w:cstheme="minorHAnsi"/>
              </w:rPr>
              <w:t xml:space="preserve"> </w:t>
            </w:r>
            <w:r w:rsidRPr="00E135E5">
              <w:rPr>
                <w:rFonts w:cstheme="minorHAnsi"/>
              </w:rPr>
              <w:t xml:space="preserve">software token </w:t>
            </w:r>
            <w:r>
              <w:rPr>
                <w:rFonts w:cstheme="minorHAnsi"/>
              </w:rPr>
              <w:t>to</w:t>
            </w:r>
            <w:r w:rsidRPr="00E135E5">
              <w:rPr>
                <w:rFonts w:cstheme="minorHAnsi"/>
              </w:rPr>
              <w:t xml:space="preserve"> turn your smartphone device into a two-factor authentication device to log into your Data Enclave account.</w:t>
            </w:r>
            <w:r>
              <w:rPr>
                <w:rFonts w:cstheme="minorHAnsi"/>
              </w:rPr>
              <w:t>)</w:t>
            </w:r>
          </w:p>
        </w:tc>
        <w:tc>
          <w:tcPr>
            <w:tcW w:w="3449" w:type="dxa"/>
            <w:gridSpan w:val="2"/>
            <w:shd w:val="clear" w:color="auto" w:fill="auto"/>
          </w:tcPr>
          <w:p w:rsidR="007E4F4B" w:rsidP="0003076D" w14:paraId="317950F1" w14:textId="6AB471BA">
            <w:pPr>
              <w:pStyle w:val="NoSpacing"/>
            </w:pPr>
            <w:sdt>
              <w:sdtPr>
                <w:id w:val="1563370709"/>
                <w14:checkbox>
                  <w14:checked w14:val="0"/>
                  <w14:checkedState w14:val="2612" w14:font="MS Gothic"/>
                  <w14:uncheckedState w14:val="2610" w14:font="MS Gothic"/>
                </w14:checkbox>
              </w:sdtPr>
              <w:sdtContent>
                <w:r w:rsidR="003D2E7E">
                  <w:rPr>
                    <w:rFonts w:ascii="MS Gothic" w:eastAsia="MS Gothic" w:hAnsi="MS Gothic" w:cs="MS Gothic" w:hint="eastAsia"/>
                  </w:rPr>
                  <w:t>☐</w:t>
                </w:r>
              </w:sdtContent>
            </w:sdt>
            <w:r w:rsidRPr="008E3FF7">
              <w:t xml:space="preserve">  </w:t>
            </w:r>
            <w:r w:rsidRPr="00E135E5">
              <w:rPr>
                <w:rFonts w:cstheme="minorHAnsi"/>
              </w:rPr>
              <w:t>iPhone</w:t>
            </w:r>
            <w:r w:rsidRPr="008E3FF7">
              <w:t xml:space="preserve">  </w:t>
            </w:r>
            <w:sdt>
              <w:sdtPr>
                <w:id w:val="-694233208"/>
                <w14:checkbox>
                  <w14:checked w14:val="0"/>
                  <w14:checkedState w14:val="2612" w14:font="MS Gothic"/>
                  <w14:uncheckedState w14:val="2610" w14:font="MS Gothic"/>
                </w14:checkbox>
              </w:sdtPr>
              <w:sdtContent>
                <w:r w:rsidR="003D2E7E">
                  <w:rPr>
                    <w:rFonts w:ascii="MS Gothic" w:eastAsia="MS Gothic" w:hAnsi="MS Gothic" w:cs="MS Gothic" w:hint="eastAsia"/>
                  </w:rPr>
                  <w:t>☐</w:t>
                </w:r>
              </w:sdtContent>
            </w:sdt>
            <w:r w:rsidRPr="008E3FF7">
              <w:t xml:space="preserve">  </w:t>
            </w:r>
            <w:r w:rsidRPr="00E135E5">
              <w:rPr>
                <w:rFonts w:cstheme="minorHAnsi"/>
              </w:rPr>
              <w:t>Android</w:t>
            </w:r>
            <w:r w:rsidRPr="008E3FF7">
              <w:t xml:space="preserve">  </w:t>
            </w:r>
          </w:p>
          <w:p w:rsidR="007E4F4B" w:rsidRPr="008E3FF7" w:rsidP="0003076D" w14:paraId="16230419" w14:textId="2273D0D6">
            <w:pPr>
              <w:pStyle w:val="NoSpacing"/>
            </w:pPr>
            <w:sdt>
              <w:sdtPr>
                <w:id w:val="510107006"/>
                <w14:checkbox>
                  <w14:checked w14:val="0"/>
                  <w14:checkedState w14:val="2612" w14:font="MS Gothic"/>
                  <w14:uncheckedState w14:val="2610" w14:font="MS Gothic"/>
                </w14:checkbox>
              </w:sdtPr>
              <w:sdtContent>
                <w:r w:rsidR="003D2E7E">
                  <w:rPr>
                    <w:rFonts w:ascii="MS Gothic" w:eastAsia="MS Gothic" w:hAnsi="MS Gothic" w:cs="MS Gothic" w:hint="eastAsia"/>
                  </w:rPr>
                  <w:t>☐</w:t>
                </w:r>
              </w:sdtContent>
            </w:sdt>
            <w:r w:rsidRPr="008E3FF7">
              <w:t xml:space="preserve">  </w:t>
            </w:r>
            <w:r w:rsidRPr="00E135E5">
              <w:rPr>
                <w:rFonts w:cstheme="minorHAnsi"/>
              </w:rPr>
              <w:t>Other, please specify:</w:t>
            </w:r>
          </w:p>
        </w:tc>
      </w:tr>
      <w:tr w14:paraId="5C9D5E88" w14:textId="77777777" w:rsidTr="00590C30">
        <w:tblPrEx>
          <w:tblW w:w="9744" w:type="dxa"/>
          <w:tblLayout w:type="fixed"/>
          <w:tblLook w:val="04A0"/>
        </w:tblPrEx>
        <w:trPr>
          <w:trHeight w:val="377"/>
        </w:trPr>
        <w:tc>
          <w:tcPr>
            <w:tcW w:w="379" w:type="dxa"/>
            <w:vMerge/>
            <w:tcBorders>
              <w:bottom w:val="single" w:sz="4" w:space="0" w:color="auto"/>
            </w:tcBorders>
            <w:shd w:val="clear" w:color="auto" w:fill="D9D9D9" w:themeFill="background1" w:themeFillShade="D9"/>
            <w:vAlign w:val="center"/>
          </w:tcPr>
          <w:p w:rsidR="00590C30" w:rsidRPr="008E3FF7" w:rsidP="0003076D" w14:paraId="103FACDB" w14:textId="77777777">
            <w:pPr>
              <w:pStyle w:val="NoSpacing"/>
              <w:tabs>
                <w:tab w:val="left" w:pos="90"/>
              </w:tabs>
              <w:jc w:val="center"/>
            </w:pPr>
          </w:p>
        </w:tc>
        <w:tc>
          <w:tcPr>
            <w:tcW w:w="1146" w:type="dxa"/>
            <w:tcBorders>
              <w:bottom w:val="single" w:sz="4" w:space="0" w:color="auto"/>
            </w:tcBorders>
            <w:shd w:val="clear" w:color="auto" w:fill="D9D9D9" w:themeFill="background1" w:themeFillShade="D9"/>
          </w:tcPr>
          <w:p w:rsidR="00590C30" w:rsidRPr="008E3FF7" w:rsidP="00B138A0" w14:paraId="7A0705E3" w14:textId="526D7EC1">
            <w:pPr>
              <w:pStyle w:val="NoSpacing"/>
            </w:pPr>
            <w:r>
              <w:t>Software:</w:t>
            </w:r>
          </w:p>
        </w:tc>
        <w:tc>
          <w:tcPr>
            <w:tcW w:w="8219" w:type="dxa"/>
            <w:gridSpan w:val="5"/>
            <w:tcBorders>
              <w:bottom w:val="single" w:sz="4" w:space="0" w:color="auto"/>
            </w:tcBorders>
            <w:shd w:val="clear" w:color="auto" w:fill="auto"/>
          </w:tcPr>
          <w:p w:rsidR="00590C30" w:rsidRPr="008E3FF7" w:rsidP="00B138A0" w14:paraId="5598A922" w14:textId="3A42CBFB">
            <w:pPr>
              <w:pStyle w:val="NoSpacing"/>
            </w:pPr>
            <w:sdt>
              <w:sdtPr>
                <w:id w:val="3008385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E3FF7">
              <w:t xml:space="preserve"> </w:t>
            </w:r>
            <w:r>
              <w:rPr>
                <w:rFonts w:cstheme="minorHAnsi"/>
              </w:rPr>
              <w:t>SAS</w:t>
            </w:r>
            <w:r>
              <w:t xml:space="preserve"> </w:t>
            </w:r>
            <w:r w:rsidRPr="008E3FF7">
              <w:t xml:space="preserve"> </w:t>
            </w:r>
            <w:sdt>
              <w:sdtPr>
                <w:id w:val="16219494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Pr>
                <w:rFonts w:cstheme="minorHAnsi"/>
              </w:rPr>
              <w:t>Stata</w:t>
            </w:r>
            <w:r w:rsidRPr="008E3FF7">
              <w:t xml:space="preserve">  </w:t>
            </w:r>
            <w:sdt>
              <w:sdtPr>
                <w:id w:val="-16494153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Pr>
                <w:rFonts w:cstheme="minorHAnsi"/>
              </w:rPr>
              <w:t xml:space="preserve">R  </w:t>
            </w:r>
            <w:sdt>
              <w:sdtPr>
                <w:rPr>
                  <w:rFonts w:cstheme="minorHAnsi"/>
                </w:rPr>
                <w:id w:val="-163979701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E3FF7">
              <w:t xml:space="preserve"> </w:t>
            </w:r>
            <w:r>
              <w:rPr>
                <w:rFonts w:cstheme="minorHAnsi"/>
              </w:rPr>
              <w:t>RStudio</w:t>
            </w:r>
            <w:r>
              <w:t xml:space="preserve"> </w:t>
            </w:r>
            <w:r w:rsidRPr="008E3FF7">
              <w:t xml:space="preserve"> </w:t>
            </w:r>
            <w:sdt>
              <w:sdtPr>
                <w:id w:val="129085679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Pr>
                <w:rFonts w:cstheme="minorHAnsi"/>
              </w:rPr>
              <w:t>Stat/Transfer</w:t>
            </w:r>
            <w:r w:rsidRPr="008E3FF7">
              <w:t xml:space="preserve">  </w:t>
            </w:r>
            <w:sdt>
              <w:sdtPr>
                <w:id w:val="-19548542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Pr>
                <w:rFonts w:cstheme="minorHAnsi"/>
              </w:rPr>
              <w:t xml:space="preserve">SPSS </w:t>
            </w:r>
            <w:r w:rsidRPr="008E3FF7">
              <w:t xml:space="preserve"> </w:t>
            </w:r>
            <w:sdt>
              <w:sdtPr>
                <w:id w:val="-18003750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E135E5">
              <w:rPr>
                <w:rFonts w:cstheme="minorHAnsi"/>
              </w:rPr>
              <w:t xml:space="preserve">Python (Spyder, </w:t>
            </w:r>
            <w:r w:rsidRPr="00E135E5">
              <w:rPr>
                <w:rFonts w:cstheme="minorHAnsi"/>
              </w:rPr>
              <w:t>Jupyter</w:t>
            </w:r>
            <w:r w:rsidRPr="00E135E5">
              <w:rPr>
                <w:rFonts w:cstheme="minorHAnsi"/>
              </w:rPr>
              <w:t xml:space="preserve"> Notebook)</w:t>
            </w:r>
          </w:p>
        </w:tc>
      </w:tr>
      <w:tr w14:paraId="1ABD38B5" w14:textId="77777777" w:rsidTr="003D2E7E">
        <w:tblPrEx>
          <w:tblW w:w="9744" w:type="dxa"/>
          <w:tblLayout w:type="fixed"/>
          <w:tblLook w:val="04A0"/>
        </w:tblPrEx>
        <w:tc>
          <w:tcPr>
            <w:tcW w:w="379" w:type="dxa"/>
            <w:vMerge w:val="restart"/>
            <w:shd w:val="clear" w:color="auto" w:fill="D9D9D9" w:themeFill="background1" w:themeFillShade="D9"/>
            <w:vAlign w:val="center"/>
          </w:tcPr>
          <w:p w:rsidR="007E4F4B" w:rsidRPr="008E3FF7" w:rsidP="0003076D" w14:paraId="4965EBFE" w14:textId="77777777">
            <w:pPr>
              <w:pStyle w:val="NoSpacing"/>
              <w:numPr>
                <w:ilvl w:val="0"/>
                <w:numId w:val="7"/>
              </w:numPr>
              <w:tabs>
                <w:tab w:val="left" w:pos="90"/>
              </w:tabs>
            </w:pPr>
            <w:r w:rsidRPr="008E3FF7">
              <w:t>1</w:t>
            </w:r>
          </w:p>
        </w:tc>
        <w:tc>
          <w:tcPr>
            <w:tcW w:w="1776" w:type="dxa"/>
            <w:gridSpan w:val="2"/>
            <w:shd w:val="clear" w:color="auto" w:fill="D9D9D9" w:themeFill="background1" w:themeFillShade="D9"/>
          </w:tcPr>
          <w:p w:rsidR="007E4F4B" w:rsidRPr="008E3FF7" w:rsidP="0003076D" w14:paraId="661B4B35" w14:textId="126B9891">
            <w:pPr>
              <w:pStyle w:val="NoSpacing"/>
            </w:pPr>
            <w:r>
              <w:t>N</w:t>
            </w:r>
            <w:r w:rsidRPr="008E3FF7">
              <w:t>ame:</w:t>
            </w:r>
          </w:p>
        </w:tc>
        <w:tc>
          <w:tcPr>
            <w:tcW w:w="3420" w:type="dxa"/>
          </w:tcPr>
          <w:p w:rsidR="007E4F4B" w:rsidRPr="008E3FF7" w:rsidP="0003076D" w14:paraId="40212B96" w14:textId="77777777">
            <w:pPr>
              <w:pStyle w:val="NoSpacing"/>
            </w:pPr>
          </w:p>
        </w:tc>
        <w:tc>
          <w:tcPr>
            <w:tcW w:w="810" w:type="dxa"/>
            <w:gridSpan w:val="2"/>
            <w:shd w:val="clear" w:color="auto" w:fill="D9D9D9" w:themeFill="background1" w:themeFillShade="D9"/>
          </w:tcPr>
          <w:p w:rsidR="007E4F4B" w:rsidRPr="008E3FF7" w:rsidP="0003076D" w14:paraId="5391F295" w14:textId="77777777">
            <w:pPr>
              <w:pStyle w:val="NoSpacing"/>
            </w:pPr>
            <w:r w:rsidRPr="00300012">
              <w:t>Email:</w:t>
            </w:r>
          </w:p>
        </w:tc>
        <w:tc>
          <w:tcPr>
            <w:tcW w:w="3359" w:type="dxa"/>
          </w:tcPr>
          <w:p w:rsidR="007E4F4B" w:rsidRPr="008E3FF7" w:rsidP="0003076D" w14:paraId="211416D9" w14:textId="77777777">
            <w:pPr>
              <w:pStyle w:val="NoSpacing"/>
            </w:pPr>
          </w:p>
        </w:tc>
      </w:tr>
      <w:tr w14:paraId="43225A00" w14:textId="77777777" w:rsidTr="003D2E7E">
        <w:tblPrEx>
          <w:tblW w:w="9744" w:type="dxa"/>
          <w:tblLayout w:type="fixed"/>
          <w:tblLook w:val="04A0"/>
        </w:tblPrEx>
        <w:tc>
          <w:tcPr>
            <w:tcW w:w="379" w:type="dxa"/>
            <w:vMerge/>
            <w:shd w:val="clear" w:color="auto" w:fill="D9D9D9" w:themeFill="background1" w:themeFillShade="D9"/>
            <w:vAlign w:val="center"/>
          </w:tcPr>
          <w:p w:rsidR="007E4F4B" w:rsidRPr="008E3FF7" w:rsidP="0003076D" w14:paraId="6835423B" w14:textId="77777777">
            <w:pPr>
              <w:pStyle w:val="NoSpacing"/>
              <w:numPr>
                <w:ilvl w:val="0"/>
                <w:numId w:val="7"/>
              </w:numPr>
              <w:tabs>
                <w:tab w:val="left" w:pos="90"/>
              </w:tabs>
            </w:pPr>
          </w:p>
        </w:tc>
        <w:tc>
          <w:tcPr>
            <w:tcW w:w="1776" w:type="dxa"/>
            <w:gridSpan w:val="2"/>
            <w:vMerge w:val="restart"/>
            <w:shd w:val="clear" w:color="auto" w:fill="D9D9D9" w:themeFill="background1" w:themeFillShade="D9"/>
          </w:tcPr>
          <w:p w:rsidR="007E4F4B" w:rsidRPr="008E3FF7" w:rsidP="0003076D" w14:paraId="5E3AC067" w14:textId="184519B2">
            <w:pPr>
              <w:pStyle w:val="NoSpacing"/>
            </w:pPr>
            <w:r>
              <w:t xml:space="preserve">Room number &amp; </w:t>
            </w:r>
            <w:r w:rsidR="00D316C0">
              <w:t>address</w:t>
            </w:r>
            <w:r w:rsidRPr="00494607">
              <w:t>:</w:t>
            </w:r>
          </w:p>
        </w:tc>
        <w:tc>
          <w:tcPr>
            <w:tcW w:w="7589" w:type="dxa"/>
            <w:gridSpan w:val="4"/>
          </w:tcPr>
          <w:p w:rsidR="007E4F4B" w:rsidRPr="008E3FF7" w:rsidP="0003076D" w14:paraId="0EF409A3" w14:textId="77777777">
            <w:pPr>
              <w:pStyle w:val="NoSpacing"/>
            </w:pPr>
          </w:p>
        </w:tc>
      </w:tr>
      <w:tr w14:paraId="414B7EEF" w14:textId="77777777" w:rsidTr="003D2E7E">
        <w:tblPrEx>
          <w:tblW w:w="9744" w:type="dxa"/>
          <w:tblLayout w:type="fixed"/>
          <w:tblLook w:val="04A0"/>
        </w:tblPrEx>
        <w:tc>
          <w:tcPr>
            <w:tcW w:w="379" w:type="dxa"/>
            <w:vMerge/>
            <w:shd w:val="clear" w:color="auto" w:fill="D9D9D9" w:themeFill="background1" w:themeFillShade="D9"/>
            <w:vAlign w:val="center"/>
          </w:tcPr>
          <w:p w:rsidR="00D316C0" w:rsidRPr="008E3FF7" w:rsidP="0003076D" w14:paraId="088CDC17" w14:textId="77777777">
            <w:pPr>
              <w:pStyle w:val="NoSpacing"/>
              <w:numPr>
                <w:ilvl w:val="0"/>
                <w:numId w:val="7"/>
              </w:numPr>
              <w:tabs>
                <w:tab w:val="left" w:pos="90"/>
              </w:tabs>
            </w:pPr>
          </w:p>
        </w:tc>
        <w:tc>
          <w:tcPr>
            <w:tcW w:w="1776" w:type="dxa"/>
            <w:gridSpan w:val="2"/>
            <w:vMerge/>
            <w:shd w:val="clear" w:color="auto" w:fill="D9D9D9" w:themeFill="background1" w:themeFillShade="D9"/>
          </w:tcPr>
          <w:p w:rsidR="00D316C0" w:rsidP="0003076D" w14:paraId="1EE421B8" w14:textId="77777777">
            <w:pPr>
              <w:pStyle w:val="NoSpacing"/>
            </w:pPr>
          </w:p>
        </w:tc>
        <w:tc>
          <w:tcPr>
            <w:tcW w:w="7589" w:type="dxa"/>
            <w:gridSpan w:val="4"/>
          </w:tcPr>
          <w:p w:rsidR="00D316C0" w:rsidRPr="008E3FF7" w:rsidP="0003076D" w14:paraId="30EE4EA3" w14:textId="77777777">
            <w:pPr>
              <w:pStyle w:val="NoSpacing"/>
            </w:pPr>
          </w:p>
        </w:tc>
      </w:tr>
      <w:tr w14:paraId="62F04DA3" w14:textId="77777777" w:rsidTr="003D2E7E">
        <w:tblPrEx>
          <w:tblW w:w="9744" w:type="dxa"/>
          <w:tblLayout w:type="fixed"/>
          <w:tblLook w:val="04A0"/>
        </w:tblPrEx>
        <w:tc>
          <w:tcPr>
            <w:tcW w:w="379" w:type="dxa"/>
            <w:vMerge/>
            <w:shd w:val="clear" w:color="auto" w:fill="D9D9D9" w:themeFill="background1" w:themeFillShade="D9"/>
            <w:vAlign w:val="center"/>
          </w:tcPr>
          <w:p w:rsidR="007E4F4B" w:rsidRPr="008E3FF7" w:rsidP="0003076D" w14:paraId="17E39D26" w14:textId="77777777">
            <w:pPr>
              <w:pStyle w:val="NoSpacing"/>
              <w:numPr>
                <w:ilvl w:val="0"/>
                <w:numId w:val="7"/>
              </w:numPr>
              <w:tabs>
                <w:tab w:val="left" w:pos="90"/>
              </w:tabs>
              <w:jc w:val="center"/>
            </w:pPr>
          </w:p>
        </w:tc>
        <w:tc>
          <w:tcPr>
            <w:tcW w:w="1776" w:type="dxa"/>
            <w:gridSpan w:val="2"/>
            <w:vMerge/>
            <w:shd w:val="clear" w:color="auto" w:fill="auto"/>
          </w:tcPr>
          <w:p w:rsidR="007E4F4B" w:rsidRPr="008E3FF7" w:rsidP="0003076D" w14:paraId="12108AE8" w14:textId="77777777">
            <w:pPr>
              <w:pStyle w:val="NoSpacing"/>
            </w:pPr>
          </w:p>
        </w:tc>
        <w:tc>
          <w:tcPr>
            <w:tcW w:w="7589" w:type="dxa"/>
            <w:gridSpan w:val="4"/>
            <w:shd w:val="clear" w:color="auto" w:fill="auto"/>
          </w:tcPr>
          <w:p w:rsidR="007E4F4B" w:rsidRPr="008E3FF7" w:rsidP="0003076D" w14:paraId="1FADA06E" w14:textId="7A43D350">
            <w:pPr>
              <w:pStyle w:val="NoSpacing"/>
            </w:pPr>
            <w:sdt>
              <w:sdtPr>
                <w:id w:val="1219561753"/>
                <w14:checkbox>
                  <w14:checked w14:val="0"/>
                  <w14:checkedState w14:val="2612" w14:font="MS Gothic"/>
                  <w14:uncheckedState w14:val="2610" w14:font="MS Gothic"/>
                </w14:checkbox>
              </w:sdtPr>
              <w:sdtContent>
                <w:r w:rsidR="0073355B">
                  <w:rPr>
                    <w:rFonts w:ascii="MS Gothic" w:eastAsia="MS Gothic" w:hAnsi="MS Gothic" w:cs="MS Gothic" w:hint="eastAsia"/>
                  </w:rPr>
                  <w:t>☐</w:t>
                </w:r>
              </w:sdtContent>
            </w:sdt>
            <w:r w:rsidRPr="008E3FF7">
              <w:t xml:space="preserve">  </w:t>
            </w:r>
            <w:r>
              <w:t>Office</w:t>
            </w:r>
            <w:r w:rsidRPr="008E3FF7">
              <w:t xml:space="preserve">  </w:t>
            </w:r>
            <w:sdt>
              <w:sdtPr>
                <w:id w:val="1984030952"/>
                <w14:checkbox>
                  <w14:checked w14:val="0"/>
                  <w14:checkedState w14:val="2612" w14:font="MS Gothic"/>
                  <w14:uncheckedState w14:val="2610" w14:font="MS Gothic"/>
                </w14:checkbox>
              </w:sdtPr>
              <w:sdtContent>
                <w:r w:rsidR="0073355B">
                  <w:rPr>
                    <w:rFonts w:ascii="MS Gothic" w:eastAsia="MS Gothic" w:hAnsi="MS Gothic" w:cs="MS Gothic" w:hint="eastAsia"/>
                  </w:rPr>
                  <w:t>☐</w:t>
                </w:r>
              </w:sdtContent>
            </w:sdt>
            <w:r w:rsidRPr="008E3FF7">
              <w:t xml:space="preserve">  </w:t>
            </w:r>
            <w:r>
              <w:t>Cubicle</w:t>
            </w:r>
            <w:r w:rsidRPr="008E3FF7">
              <w:t xml:space="preserve">  </w:t>
            </w:r>
            <w:sdt>
              <w:sdtPr>
                <w:id w:val="-1240777953"/>
                <w14:checkbox>
                  <w14:checked w14:val="0"/>
                  <w14:checkedState w14:val="2612" w14:font="MS Gothic"/>
                  <w14:uncheckedState w14:val="2610" w14:font="MS Gothic"/>
                </w14:checkbox>
              </w:sdtPr>
              <w:sdtContent>
                <w:r w:rsidR="0073355B">
                  <w:rPr>
                    <w:rFonts w:ascii="MS Gothic" w:eastAsia="MS Gothic" w:hAnsi="MS Gothic" w:cs="MS Gothic" w:hint="eastAsia"/>
                  </w:rPr>
                  <w:t>☐</w:t>
                </w:r>
              </w:sdtContent>
            </w:sdt>
            <w:r w:rsidRPr="008E3FF7">
              <w:t xml:space="preserve">  </w:t>
            </w:r>
            <w:r>
              <w:t>Computer lab</w:t>
            </w:r>
          </w:p>
        </w:tc>
      </w:tr>
      <w:tr w14:paraId="14B57A04" w14:textId="77777777" w:rsidTr="0003076D">
        <w:tblPrEx>
          <w:tblW w:w="9744" w:type="dxa"/>
          <w:tblLayout w:type="fixed"/>
          <w:tblLook w:val="04A0"/>
        </w:tblPrEx>
        <w:tc>
          <w:tcPr>
            <w:tcW w:w="379" w:type="dxa"/>
            <w:vMerge/>
            <w:shd w:val="clear" w:color="auto" w:fill="D9D9D9" w:themeFill="background1" w:themeFillShade="D9"/>
            <w:vAlign w:val="center"/>
          </w:tcPr>
          <w:p w:rsidR="007E4F4B" w:rsidRPr="008E3FF7" w:rsidP="0003076D" w14:paraId="37DF5077" w14:textId="77777777">
            <w:pPr>
              <w:pStyle w:val="NoSpacing"/>
              <w:tabs>
                <w:tab w:val="left" w:pos="90"/>
              </w:tabs>
              <w:jc w:val="center"/>
            </w:pPr>
          </w:p>
        </w:tc>
        <w:tc>
          <w:tcPr>
            <w:tcW w:w="5916" w:type="dxa"/>
            <w:gridSpan w:val="4"/>
            <w:shd w:val="clear" w:color="auto" w:fill="D9D9D9" w:themeFill="background1" w:themeFillShade="D9"/>
          </w:tcPr>
          <w:p w:rsidR="007E4F4B" w:rsidRPr="008E3FF7" w:rsidP="0003076D" w14:paraId="0D1EAE70" w14:textId="57A218A9">
            <w:pPr>
              <w:pStyle w:val="NoSpacing"/>
            </w:pPr>
            <w:r w:rsidRPr="00300012">
              <w:t>Smartphone Device Type</w:t>
            </w:r>
            <w:r>
              <w:t xml:space="preserve"> (</w:t>
            </w:r>
            <w:r w:rsidRPr="00E135E5">
              <w:rPr>
                <w:rFonts w:cstheme="minorHAnsi"/>
              </w:rPr>
              <w:t>You will be assigned a</w:t>
            </w:r>
            <w:r w:rsidR="00BC4262">
              <w:rPr>
                <w:rFonts w:cstheme="minorHAnsi"/>
              </w:rPr>
              <w:t xml:space="preserve"> SecurID</w:t>
            </w:r>
            <w:r w:rsidRPr="00E135E5">
              <w:rPr>
                <w:rFonts w:cstheme="minorHAnsi"/>
              </w:rPr>
              <w:t xml:space="preserve"> software token </w:t>
            </w:r>
            <w:r>
              <w:rPr>
                <w:rFonts w:cstheme="minorHAnsi"/>
              </w:rPr>
              <w:t>to</w:t>
            </w:r>
            <w:r w:rsidRPr="00E135E5">
              <w:rPr>
                <w:rFonts w:cstheme="minorHAnsi"/>
              </w:rPr>
              <w:t xml:space="preserve"> turn your smartphone device into a two-factor authentication device to log into your Data Enclave account.</w:t>
            </w:r>
            <w:r>
              <w:rPr>
                <w:rFonts w:cstheme="minorHAnsi"/>
              </w:rPr>
              <w:t>)</w:t>
            </w:r>
          </w:p>
        </w:tc>
        <w:tc>
          <w:tcPr>
            <w:tcW w:w="3449" w:type="dxa"/>
            <w:gridSpan w:val="2"/>
            <w:shd w:val="clear" w:color="auto" w:fill="auto"/>
          </w:tcPr>
          <w:p w:rsidR="007E4F4B" w:rsidP="0003076D" w14:paraId="6D16C3EB" w14:textId="390CCE71">
            <w:pPr>
              <w:pStyle w:val="NoSpacing"/>
            </w:pPr>
            <w:sdt>
              <w:sdtPr>
                <w:id w:val="821393226"/>
                <w14:checkbox>
                  <w14:checked w14:val="0"/>
                  <w14:checkedState w14:val="2612" w14:font="MS Gothic"/>
                  <w14:uncheckedState w14:val="2610" w14:font="MS Gothic"/>
                </w14:checkbox>
              </w:sdtPr>
              <w:sdtContent>
                <w:r w:rsidR="0073355B">
                  <w:rPr>
                    <w:rFonts w:ascii="MS Gothic" w:eastAsia="MS Gothic" w:hAnsi="MS Gothic" w:cs="MS Gothic" w:hint="eastAsia"/>
                  </w:rPr>
                  <w:t>☐</w:t>
                </w:r>
              </w:sdtContent>
            </w:sdt>
            <w:r w:rsidRPr="008E3FF7">
              <w:t xml:space="preserve">  </w:t>
            </w:r>
            <w:r w:rsidRPr="00E135E5">
              <w:rPr>
                <w:rFonts w:cstheme="minorHAnsi"/>
              </w:rPr>
              <w:t>iPhone</w:t>
            </w:r>
            <w:r w:rsidRPr="008E3FF7">
              <w:t xml:space="preserve">  </w:t>
            </w:r>
            <w:sdt>
              <w:sdtPr>
                <w:id w:val="1275601756"/>
                <w14:checkbox>
                  <w14:checked w14:val="0"/>
                  <w14:checkedState w14:val="2612" w14:font="MS Gothic"/>
                  <w14:uncheckedState w14:val="2610" w14:font="MS Gothic"/>
                </w14:checkbox>
              </w:sdtPr>
              <w:sdtContent>
                <w:r w:rsidR="0073355B">
                  <w:rPr>
                    <w:rFonts w:ascii="MS Gothic" w:eastAsia="MS Gothic" w:hAnsi="MS Gothic" w:cs="MS Gothic" w:hint="eastAsia"/>
                  </w:rPr>
                  <w:t>☐</w:t>
                </w:r>
              </w:sdtContent>
            </w:sdt>
            <w:r w:rsidRPr="008E3FF7">
              <w:t xml:space="preserve">  </w:t>
            </w:r>
            <w:r w:rsidRPr="00E135E5">
              <w:rPr>
                <w:rFonts w:cstheme="minorHAnsi"/>
              </w:rPr>
              <w:t>Android</w:t>
            </w:r>
            <w:r w:rsidRPr="008E3FF7">
              <w:t xml:space="preserve">  </w:t>
            </w:r>
          </w:p>
          <w:p w:rsidR="007E4F4B" w:rsidRPr="008E3FF7" w:rsidP="0003076D" w14:paraId="1D670848" w14:textId="2C0C83AE">
            <w:pPr>
              <w:pStyle w:val="NoSpacing"/>
            </w:pPr>
            <w:sdt>
              <w:sdtPr>
                <w:id w:val="-555243318"/>
                <w14:checkbox>
                  <w14:checked w14:val="0"/>
                  <w14:checkedState w14:val="2612" w14:font="MS Gothic"/>
                  <w14:uncheckedState w14:val="2610" w14:font="MS Gothic"/>
                </w14:checkbox>
              </w:sdtPr>
              <w:sdtContent>
                <w:r w:rsidR="0073355B">
                  <w:rPr>
                    <w:rFonts w:ascii="MS Gothic" w:eastAsia="MS Gothic" w:hAnsi="MS Gothic" w:cs="MS Gothic" w:hint="eastAsia"/>
                  </w:rPr>
                  <w:t>☐</w:t>
                </w:r>
              </w:sdtContent>
            </w:sdt>
            <w:r w:rsidRPr="008E3FF7">
              <w:t xml:space="preserve">  </w:t>
            </w:r>
            <w:r w:rsidRPr="00E135E5">
              <w:rPr>
                <w:rFonts w:cstheme="minorHAnsi"/>
              </w:rPr>
              <w:t>Other, please specify:</w:t>
            </w:r>
          </w:p>
        </w:tc>
      </w:tr>
      <w:tr w14:paraId="10754FD6" w14:textId="77777777" w:rsidTr="00590C30">
        <w:tblPrEx>
          <w:tblW w:w="9744" w:type="dxa"/>
          <w:tblLayout w:type="fixed"/>
          <w:tblLook w:val="04A0"/>
        </w:tblPrEx>
        <w:trPr>
          <w:trHeight w:val="377"/>
        </w:trPr>
        <w:tc>
          <w:tcPr>
            <w:tcW w:w="379" w:type="dxa"/>
            <w:vMerge/>
            <w:tcBorders>
              <w:bottom w:val="single" w:sz="4" w:space="0" w:color="auto"/>
            </w:tcBorders>
            <w:shd w:val="clear" w:color="auto" w:fill="D9D9D9" w:themeFill="background1" w:themeFillShade="D9"/>
            <w:vAlign w:val="center"/>
          </w:tcPr>
          <w:p w:rsidR="00590C30" w:rsidRPr="008E3FF7" w:rsidP="0003076D" w14:paraId="0FC248B9" w14:textId="77777777">
            <w:pPr>
              <w:pStyle w:val="NoSpacing"/>
              <w:tabs>
                <w:tab w:val="left" w:pos="90"/>
              </w:tabs>
              <w:jc w:val="center"/>
            </w:pPr>
          </w:p>
        </w:tc>
        <w:tc>
          <w:tcPr>
            <w:tcW w:w="1146" w:type="dxa"/>
            <w:tcBorders>
              <w:bottom w:val="single" w:sz="4" w:space="0" w:color="auto"/>
            </w:tcBorders>
            <w:shd w:val="clear" w:color="auto" w:fill="D9D9D9" w:themeFill="background1" w:themeFillShade="D9"/>
          </w:tcPr>
          <w:p w:rsidR="00590C30" w:rsidRPr="008E3FF7" w:rsidP="00B138A0" w14:paraId="0BC64F5B" w14:textId="4DA4946B">
            <w:pPr>
              <w:pStyle w:val="NoSpacing"/>
            </w:pPr>
            <w:r>
              <w:t>Software:</w:t>
            </w:r>
          </w:p>
        </w:tc>
        <w:tc>
          <w:tcPr>
            <w:tcW w:w="8219" w:type="dxa"/>
            <w:gridSpan w:val="5"/>
            <w:tcBorders>
              <w:bottom w:val="single" w:sz="4" w:space="0" w:color="auto"/>
            </w:tcBorders>
            <w:shd w:val="clear" w:color="auto" w:fill="auto"/>
          </w:tcPr>
          <w:p w:rsidR="00590C30" w:rsidRPr="008E3FF7" w:rsidP="00B138A0" w14:paraId="02624ECA" w14:textId="37DBAF92">
            <w:pPr>
              <w:pStyle w:val="NoSpacing"/>
            </w:pPr>
            <w:sdt>
              <w:sdtPr>
                <w:id w:val="-11934573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Pr>
                <w:rFonts w:cstheme="minorHAnsi"/>
              </w:rPr>
              <w:t>SAS</w:t>
            </w:r>
            <w:r>
              <w:t xml:space="preserve"> </w:t>
            </w:r>
            <w:r w:rsidRPr="008E3FF7">
              <w:t xml:space="preserve"> </w:t>
            </w:r>
            <w:sdt>
              <w:sdtPr>
                <w:id w:val="-52371690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Pr>
                <w:rFonts w:cstheme="minorHAnsi"/>
              </w:rPr>
              <w:t>Stata</w:t>
            </w:r>
            <w:r w:rsidRPr="008E3FF7">
              <w:t xml:space="preserve">  </w:t>
            </w:r>
            <w:sdt>
              <w:sdtPr>
                <w:id w:val="-2457304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E3FF7">
              <w:t xml:space="preserve"> </w:t>
            </w:r>
            <w:r>
              <w:rPr>
                <w:rFonts w:cstheme="minorHAnsi"/>
              </w:rPr>
              <w:t xml:space="preserve">R  </w:t>
            </w:r>
            <w:sdt>
              <w:sdtPr>
                <w:rPr>
                  <w:rFonts w:cstheme="minorHAnsi"/>
                </w:rPr>
                <w:id w:val="-193273460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Pr>
                <w:rFonts w:cstheme="minorHAnsi"/>
              </w:rPr>
              <w:t>RStudio</w:t>
            </w:r>
            <w:r>
              <w:t xml:space="preserve"> </w:t>
            </w:r>
            <w:r w:rsidRPr="008E3FF7">
              <w:t xml:space="preserve"> </w:t>
            </w:r>
            <w:sdt>
              <w:sdtPr>
                <w:id w:val="15783252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Pr>
                <w:rFonts w:cstheme="minorHAnsi"/>
              </w:rPr>
              <w:t>Stat/Transfer</w:t>
            </w:r>
            <w:r w:rsidRPr="008E3FF7">
              <w:t xml:space="preserve">  </w:t>
            </w:r>
            <w:sdt>
              <w:sdtPr>
                <w:id w:val="19942896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Pr>
                <w:rFonts w:cstheme="minorHAnsi"/>
              </w:rPr>
              <w:t xml:space="preserve">SPSS </w:t>
            </w:r>
            <w:r w:rsidRPr="008E3FF7">
              <w:t xml:space="preserve"> </w:t>
            </w:r>
            <w:sdt>
              <w:sdtPr>
                <w:id w:val="-3292158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E135E5">
              <w:rPr>
                <w:rFonts w:cstheme="minorHAnsi"/>
              </w:rPr>
              <w:t xml:space="preserve">Python (Spyder, </w:t>
            </w:r>
            <w:r w:rsidRPr="00E135E5">
              <w:rPr>
                <w:rFonts w:cstheme="minorHAnsi"/>
              </w:rPr>
              <w:t>Jupyter</w:t>
            </w:r>
            <w:r w:rsidRPr="00E135E5">
              <w:rPr>
                <w:rFonts w:cstheme="minorHAnsi"/>
              </w:rPr>
              <w:t xml:space="preserve"> Notebook)</w:t>
            </w:r>
          </w:p>
        </w:tc>
      </w:tr>
      <w:tr w14:paraId="7FF1D00F" w14:textId="77777777" w:rsidTr="003D2E7E">
        <w:tblPrEx>
          <w:tblW w:w="9744" w:type="dxa"/>
          <w:tblLayout w:type="fixed"/>
          <w:tblLook w:val="04A0"/>
        </w:tblPrEx>
        <w:tc>
          <w:tcPr>
            <w:tcW w:w="379" w:type="dxa"/>
            <w:vMerge w:val="restart"/>
            <w:shd w:val="clear" w:color="auto" w:fill="D9D9D9" w:themeFill="background1" w:themeFillShade="D9"/>
            <w:vAlign w:val="center"/>
          </w:tcPr>
          <w:p w:rsidR="007E4F4B" w:rsidRPr="008E3FF7" w:rsidP="0003076D" w14:paraId="3F53BF14" w14:textId="77777777">
            <w:pPr>
              <w:pStyle w:val="NoSpacing"/>
              <w:numPr>
                <w:ilvl w:val="0"/>
                <w:numId w:val="7"/>
              </w:numPr>
              <w:tabs>
                <w:tab w:val="left" w:pos="90"/>
              </w:tabs>
            </w:pPr>
            <w:r w:rsidRPr="008E3FF7">
              <w:t>1</w:t>
            </w:r>
          </w:p>
        </w:tc>
        <w:tc>
          <w:tcPr>
            <w:tcW w:w="1776" w:type="dxa"/>
            <w:gridSpan w:val="2"/>
            <w:shd w:val="clear" w:color="auto" w:fill="D9D9D9" w:themeFill="background1" w:themeFillShade="D9"/>
          </w:tcPr>
          <w:p w:rsidR="007E4F4B" w:rsidRPr="008E3FF7" w:rsidP="0003076D" w14:paraId="0AD63CC8" w14:textId="63AE9467">
            <w:pPr>
              <w:pStyle w:val="NoSpacing"/>
            </w:pPr>
            <w:r>
              <w:t>N</w:t>
            </w:r>
            <w:r w:rsidRPr="008E3FF7">
              <w:t>ame:</w:t>
            </w:r>
          </w:p>
        </w:tc>
        <w:tc>
          <w:tcPr>
            <w:tcW w:w="3420" w:type="dxa"/>
          </w:tcPr>
          <w:p w:rsidR="007E4F4B" w:rsidRPr="008E3FF7" w:rsidP="0003076D" w14:paraId="57E68851" w14:textId="77777777">
            <w:pPr>
              <w:pStyle w:val="NoSpacing"/>
            </w:pPr>
          </w:p>
        </w:tc>
        <w:tc>
          <w:tcPr>
            <w:tcW w:w="810" w:type="dxa"/>
            <w:gridSpan w:val="2"/>
            <w:shd w:val="clear" w:color="auto" w:fill="D9D9D9" w:themeFill="background1" w:themeFillShade="D9"/>
          </w:tcPr>
          <w:p w:rsidR="007E4F4B" w:rsidRPr="008E3FF7" w:rsidP="0003076D" w14:paraId="42086617" w14:textId="77777777">
            <w:pPr>
              <w:pStyle w:val="NoSpacing"/>
            </w:pPr>
            <w:r w:rsidRPr="00300012">
              <w:t>Email:</w:t>
            </w:r>
          </w:p>
        </w:tc>
        <w:tc>
          <w:tcPr>
            <w:tcW w:w="3359" w:type="dxa"/>
          </w:tcPr>
          <w:p w:rsidR="007E4F4B" w:rsidRPr="008E3FF7" w:rsidP="0003076D" w14:paraId="574151F4" w14:textId="77777777">
            <w:pPr>
              <w:pStyle w:val="NoSpacing"/>
            </w:pPr>
          </w:p>
        </w:tc>
      </w:tr>
      <w:tr w14:paraId="756DB758" w14:textId="77777777" w:rsidTr="003D2E7E">
        <w:tblPrEx>
          <w:tblW w:w="9744" w:type="dxa"/>
          <w:tblLayout w:type="fixed"/>
          <w:tblLook w:val="04A0"/>
        </w:tblPrEx>
        <w:tc>
          <w:tcPr>
            <w:tcW w:w="379" w:type="dxa"/>
            <w:vMerge/>
            <w:shd w:val="clear" w:color="auto" w:fill="D9D9D9" w:themeFill="background1" w:themeFillShade="D9"/>
            <w:vAlign w:val="center"/>
          </w:tcPr>
          <w:p w:rsidR="007E4F4B" w:rsidRPr="008E3FF7" w:rsidP="0003076D" w14:paraId="7AC7C828" w14:textId="77777777">
            <w:pPr>
              <w:pStyle w:val="NoSpacing"/>
              <w:numPr>
                <w:ilvl w:val="0"/>
                <w:numId w:val="7"/>
              </w:numPr>
              <w:tabs>
                <w:tab w:val="left" w:pos="90"/>
              </w:tabs>
            </w:pPr>
          </w:p>
        </w:tc>
        <w:tc>
          <w:tcPr>
            <w:tcW w:w="1776" w:type="dxa"/>
            <w:gridSpan w:val="2"/>
            <w:vMerge w:val="restart"/>
            <w:shd w:val="clear" w:color="auto" w:fill="D9D9D9" w:themeFill="background1" w:themeFillShade="D9"/>
          </w:tcPr>
          <w:p w:rsidR="007E4F4B" w:rsidRPr="008E3FF7" w:rsidP="0003076D" w14:paraId="5D569859" w14:textId="49B425D8">
            <w:pPr>
              <w:pStyle w:val="NoSpacing"/>
            </w:pPr>
            <w:r>
              <w:t xml:space="preserve">Room number &amp; </w:t>
            </w:r>
            <w:r w:rsidR="00D316C0">
              <w:t>address</w:t>
            </w:r>
            <w:r w:rsidRPr="00494607">
              <w:t>:</w:t>
            </w:r>
          </w:p>
        </w:tc>
        <w:tc>
          <w:tcPr>
            <w:tcW w:w="7589" w:type="dxa"/>
            <w:gridSpan w:val="4"/>
          </w:tcPr>
          <w:p w:rsidR="007E4F4B" w:rsidRPr="008E3FF7" w:rsidP="0003076D" w14:paraId="5E1F64DF" w14:textId="77777777">
            <w:pPr>
              <w:pStyle w:val="NoSpacing"/>
            </w:pPr>
          </w:p>
        </w:tc>
      </w:tr>
      <w:tr w14:paraId="6373E2A1" w14:textId="77777777" w:rsidTr="003D2E7E">
        <w:tblPrEx>
          <w:tblW w:w="9744" w:type="dxa"/>
          <w:tblLayout w:type="fixed"/>
          <w:tblLook w:val="04A0"/>
        </w:tblPrEx>
        <w:tc>
          <w:tcPr>
            <w:tcW w:w="379" w:type="dxa"/>
            <w:vMerge/>
            <w:shd w:val="clear" w:color="auto" w:fill="D9D9D9" w:themeFill="background1" w:themeFillShade="D9"/>
            <w:vAlign w:val="center"/>
          </w:tcPr>
          <w:p w:rsidR="00D316C0" w:rsidRPr="008E3FF7" w:rsidP="0003076D" w14:paraId="1360E381" w14:textId="77777777">
            <w:pPr>
              <w:pStyle w:val="NoSpacing"/>
              <w:numPr>
                <w:ilvl w:val="0"/>
                <w:numId w:val="7"/>
              </w:numPr>
              <w:tabs>
                <w:tab w:val="left" w:pos="90"/>
              </w:tabs>
            </w:pPr>
          </w:p>
        </w:tc>
        <w:tc>
          <w:tcPr>
            <w:tcW w:w="1776" w:type="dxa"/>
            <w:gridSpan w:val="2"/>
            <w:vMerge/>
            <w:shd w:val="clear" w:color="auto" w:fill="D9D9D9" w:themeFill="background1" w:themeFillShade="D9"/>
          </w:tcPr>
          <w:p w:rsidR="00D316C0" w:rsidP="0003076D" w14:paraId="07047620" w14:textId="77777777">
            <w:pPr>
              <w:pStyle w:val="NoSpacing"/>
            </w:pPr>
          </w:p>
        </w:tc>
        <w:tc>
          <w:tcPr>
            <w:tcW w:w="7589" w:type="dxa"/>
            <w:gridSpan w:val="4"/>
          </w:tcPr>
          <w:p w:rsidR="00D316C0" w:rsidRPr="008E3FF7" w:rsidP="0003076D" w14:paraId="51346E2F" w14:textId="77777777">
            <w:pPr>
              <w:pStyle w:val="NoSpacing"/>
            </w:pPr>
          </w:p>
        </w:tc>
      </w:tr>
      <w:tr w14:paraId="078A9FC0" w14:textId="77777777" w:rsidTr="003D2E7E">
        <w:tblPrEx>
          <w:tblW w:w="9744" w:type="dxa"/>
          <w:tblLayout w:type="fixed"/>
          <w:tblLook w:val="04A0"/>
        </w:tblPrEx>
        <w:tc>
          <w:tcPr>
            <w:tcW w:w="379" w:type="dxa"/>
            <w:vMerge/>
            <w:shd w:val="clear" w:color="auto" w:fill="D9D9D9" w:themeFill="background1" w:themeFillShade="D9"/>
            <w:vAlign w:val="center"/>
          </w:tcPr>
          <w:p w:rsidR="007E4F4B" w:rsidRPr="008E3FF7" w:rsidP="0003076D" w14:paraId="0D1FA03C" w14:textId="77777777">
            <w:pPr>
              <w:pStyle w:val="NoSpacing"/>
              <w:numPr>
                <w:ilvl w:val="0"/>
                <w:numId w:val="7"/>
              </w:numPr>
              <w:tabs>
                <w:tab w:val="left" w:pos="90"/>
              </w:tabs>
              <w:jc w:val="center"/>
            </w:pPr>
          </w:p>
        </w:tc>
        <w:tc>
          <w:tcPr>
            <w:tcW w:w="1776" w:type="dxa"/>
            <w:gridSpan w:val="2"/>
            <w:vMerge/>
            <w:shd w:val="clear" w:color="auto" w:fill="auto"/>
          </w:tcPr>
          <w:p w:rsidR="007E4F4B" w:rsidRPr="008E3FF7" w:rsidP="0003076D" w14:paraId="1152DB9E" w14:textId="77777777">
            <w:pPr>
              <w:pStyle w:val="NoSpacing"/>
            </w:pPr>
          </w:p>
        </w:tc>
        <w:tc>
          <w:tcPr>
            <w:tcW w:w="7589" w:type="dxa"/>
            <w:gridSpan w:val="4"/>
            <w:shd w:val="clear" w:color="auto" w:fill="auto"/>
          </w:tcPr>
          <w:p w:rsidR="007E4F4B" w:rsidRPr="008E3FF7" w:rsidP="0003076D" w14:paraId="32BFEA41" w14:textId="41ACB3A3">
            <w:pPr>
              <w:pStyle w:val="NoSpacing"/>
            </w:pPr>
            <w:sdt>
              <w:sdtPr>
                <w:id w:val="-546065961"/>
                <w14:checkbox>
                  <w14:checked w14:val="0"/>
                  <w14:checkedState w14:val="2612" w14:font="MS Gothic"/>
                  <w14:uncheckedState w14:val="2610" w14:font="MS Gothic"/>
                </w14:checkbox>
              </w:sdtPr>
              <w:sdtContent>
                <w:r w:rsidR="0073355B">
                  <w:rPr>
                    <w:rFonts w:ascii="MS Gothic" w:eastAsia="MS Gothic" w:hAnsi="MS Gothic" w:cs="MS Gothic" w:hint="eastAsia"/>
                  </w:rPr>
                  <w:t>☐</w:t>
                </w:r>
              </w:sdtContent>
            </w:sdt>
            <w:r w:rsidRPr="008E3FF7">
              <w:t xml:space="preserve">  </w:t>
            </w:r>
            <w:r>
              <w:t>Office</w:t>
            </w:r>
            <w:r w:rsidRPr="008E3FF7">
              <w:t xml:space="preserve">  </w:t>
            </w:r>
            <w:sdt>
              <w:sdtPr>
                <w:id w:val="490060982"/>
                <w14:checkbox>
                  <w14:checked w14:val="0"/>
                  <w14:checkedState w14:val="2612" w14:font="MS Gothic"/>
                  <w14:uncheckedState w14:val="2610" w14:font="MS Gothic"/>
                </w14:checkbox>
              </w:sdtPr>
              <w:sdtContent>
                <w:r w:rsidR="0073355B">
                  <w:rPr>
                    <w:rFonts w:ascii="MS Gothic" w:eastAsia="MS Gothic" w:hAnsi="MS Gothic" w:cs="MS Gothic" w:hint="eastAsia"/>
                  </w:rPr>
                  <w:t>☐</w:t>
                </w:r>
              </w:sdtContent>
            </w:sdt>
            <w:r w:rsidRPr="008E3FF7">
              <w:t xml:space="preserve">  </w:t>
            </w:r>
            <w:r>
              <w:t>Cubicle</w:t>
            </w:r>
            <w:r w:rsidRPr="008E3FF7">
              <w:t xml:space="preserve">  </w:t>
            </w:r>
            <w:sdt>
              <w:sdtPr>
                <w:id w:val="-591702540"/>
                <w14:checkbox>
                  <w14:checked w14:val="0"/>
                  <w14:checkedState w14:val="2612" w14:font="MS Gothic"/>
                  <w14:uncheckedState w14:val="2610" w14:font="MS Gothic"/>
                </w14:checkbox>
              </w:sdtPr>
              <w:sdtContent>
                <w:r w:rsidR="0073355B">
                  <w:rPr>
                    <w:rFonts w:ascii="MS Gothic" w:eastAsia="MS Gothic" w:hAnsi="MS Gothic" w:cs="MS Gothic" w:hint="eastAsia"/>
                  </w:rPr>
                  <w:t>☐</w:t>
                </w:r>
              </w:sdtContent>
            </w:sdt>
            <w:r w:rsidRPr="008E3FF7">
              <w:t xml:space="preserve">  </w:t>
            </w:r>
            <w:r>
              <w:t>Computer lab</w:t>
            </w:r>
          </w:p>
        </w:tc>
      </w:tr>
      <w:tr w14:paraId="1209936E" w14:textId="77777777" w:rsidTr="0003076D">
        <w:tblPrEx>
          <w:tblW w:w="9744" w:type="dxa"/>
          <w:tblLayout w:type="fixed"/>
          <w:tblLook w:val="04A0"/>
        </w:tblPrEx>
        <w:tc>
          <w:tcPr>
            <w:tcW w:w="379" w:type="dxa"/>
            <w:vMerge/>
            <w:shd w:val="clear" w:color="auto" w:fill="D9D9D9" w:themeFill="background1" w:themeFillShade="D9"/>
            <w:vAlign w:val="center"/>
          </w:tcPr>
          <w:p w:rsidR="007E4F4B" w:rsidRPr="008E3FF7" w:rsidP="0003076D" w14:paraId="6C1F3DF2" w14:textId="77777777">
            <w:pPr>
              <w:pStyle w:val="NoSpacing"/>
              <w:tabs>
                <w:tab w:val="left" w:pos="90"/>
              </w:tabs>
              <w:jc w:val="center"/>
            </w:pPr>
          </w:p>
        </w:tc>
        <w:tc>
          <w:tcPr>
            <w:tcW w:w="5916" w:type="dxa"/>
            <w:gridSpan w:val="4"/>
            <w:shd w:val="clear" w:color="auto" w:fill="D9D9D9" w:themeFill="background1" w:themeFillShade="D9"/>
          </w:tcPr>
          <w:p w:rsidR="007E4F4B" w:rsidRPr="008E3FF7" w:rsidP="0003076D" w14:paraId="05986BC6" w14:textId="681A0CBF">
            <w:pPr>
              <w:pStyle w:val="NoSpacing"/>
            </w:pPr>
            <w:r w:rsidRPr="00300012">
              <w:t>Smartphone Device Type</w:t>
            </w:r>
            <w:r>
              <w:t xml:space="preserve"> (</w:t>
            </w:r>
            <w:r w:rsidRPr="00E135E5">
              <w:rPr>
                <w:rFonts w:cstheme="minorHAnsi"/>
              </w:rPr>
              <w:t>You will be assigned a</w:t>
            </w:r>
            <w:r w:rsidR="00BC4262">
              <w:rPr>
                <w:rFonts w:cstheme="minorHAnsi"/>
              </w:rPr>
              <w:t xml:space="preserve"> SecurID</w:t>
            </w:r>
            <w:r w:rsidRPr="00E135E5">
              <w:rPr>
                <w:rFonts w:cstheme="minorHAnsi"/>
              </w:rPr>
              <w:t xml:space="preserve"> software token </w:t>
            </w:r>
            <w:r>
              <w:rPr>
                <w:rFonts w:cstheme="minorHAnsi"/>
              </w:rPr>
              <w:t>to</w:t>
            </w:r>
            <w:r w:rsidRPr="00E135E5">
              <w:rPr>
                <w:rFonts w:cstheme="minorHAnsi"/>
              </w:rPr>
              <w:t xml:space="preserve"> turn your smartphone device into a two-factor authentication device to log into your Data Enclave account.</w:t>
            </w:r>
            <w:r>
              <w:rPr>
                <w:rFonts w:cstheme="minorHAnsi"/>
              </w:rPr>
              <w:t>)</w:t>
            </w:r>
          </w:p>
        </w:tc>
        <w:tc>
          <w:tcPr>
            <w:tcW w:w="3449" w:type="dxa"/>
            <w:gridSpan w:val="2"/>
            <w:shd w:val="clear" w:color="auto" w:fill="auto"/>
          </w:tcPr>
          <w:p w:rsidR="007E4F4B" w:rsidP="0003076D" w14:paraId="436B2BF9" w14:textId="7F12B03D">
            <w:pPr>
              <w:pStyle w:val="NoSpacing"/>
            </w:pPr>
            <w:sdt>
              <w:sdtPr>
                <w:id w:val="797416712"/>
                <w14:checkbox>
                  <w14:checked w14:val="0"/>
                  <w14:checkedState w14:val="2612" w14:font="MS Gothic"/>
                  <w14:uncheckedState w14:val="2610" w14:font="MS Gothic"/>
                </w14:checkbox>
              </w:sdtPr>
              <w:sdtContent>
                <w:r w:rsidR="0073355B">
                  <w:rPr>
                    <w:rFonts w:ascii="MS Gothic" w:eastAsia="MS Gothic" w:hAnsi="MS Gothic" w:cs="MS Gothic" w:hint="eastAsia"/>
                  </w:rPr>
                  <w:t>☐</w:t>
                </w:r>
              </w:sdtContent>
            </w:sdt>
            <w:r w:rsidRPr="008E3FF7">
              <w:t xml:space="preserve">  </w:t>
            </w:r>
            <w:r w:rsidRPr="00E135E5">
              <w:rPr>
                <w:rFonts w:cstheme="minorHAnsi"/>
              </w:rPr>
              <w:t>iPhone</w:t>
            </w:r>
            <w:r w:rsidRPr="008E3FF7">
              <w:t xml:space="preserve">  </w:t>
            </w:r>
            <w:sdt>
              <w:sdtPr>
                <w:id w:val="-366689248"/>
                <w14:checkbox>
                  <w14:checked w14:val="0"/>
                  <w14:checkedState w14:val="2612" w14:font="MS Gothic"/>
                  <w14:uncheckedState w14:val="2610" w14:font="MS Gothic"/>
                </w14:checkbox>
              </w:sdtPr>
              <w:sdtContent>
                <w:r w:rsidR="0073355B">
                  <w:rPr>
                    <w:rFonts w:ascii="MS Gothic" w:eastAsia="MS Gothic" w:hAnsi="MS Gothic" w:cs="MS Gothic" w:hint="eastAsia"/>
                  </w:rPr>
                  <w:t>☐</w:t>
                </w:r>
              </w:sdtContent>
            </w:sdt>
            <w:r w:rsidRPr="008E3FF7">
              <w:t xml:space="preserve">  </w:t>
            </w:r>
            <w:r w:rsidRPr="00E135E5">
              <w:rPr>
                <w:rFonts w:cstheme="minorHAnsi"/>
              </w:rPr>
              <w:t>Android</w:t>
            </w:r>
            <w:r w:rsidRPr="008E3FF7">
              <w:t xml:space="preserve">  </w:t>
            </w:r>
          </w:p>
          <w:p w:rsidR="007E4F4B" w:rsidRPr="008E3FF7" w:rsidP="0003076D" w14:paraId="0182CD45" w14:textId="5B1B464A">
            <w:pPr>
              <w:pStyle w:val="NoSpacing"/>
            </w:pPr>
            <w:sdt>
              <w:sdtPr>
                <w:id w:val="-1382556101"/>
                <w14:checkbox>
                  <w14:checked w14:val="0"/>
                  <w14:checkedState w14:val="2612" w14:font="MS Gothic"/>
                  <w14:uncheckedState w14:val="2610" w14:font="MS Gothic"/>
                </w14:checkbox>
              </w:sdtPr>
              <w:sdtContent>
                <w:r w:rsidR="0073355B">
                  <w:rPr>
                    <w:rFonts w:ascii="MS Gothic" w:eastAsia="MS Gothic" w:hAnsi="MS Gothic" w:cs="MS Gothic" w:hint="eastAsia"/>
                  </w:rPr>
                  <w:t>☐</w:t>
                </w:r>
              </w:sdtContent>
            </w:sdt>
            <w:r w:rsidRPr="008E3FF7">
              <w:t xml:space="preserve">  </w:t>
            </w:r>
            <w:r w:rsidRPr="00E135E5">
              <w:rPr>
                <w:rFonts w:cstheme="minorHAnsi"/>
              </w:rPr>
              <w:t>Other, please specify:</w:t>
            </w:r>
          </w:p>
        </w:tc>
      </w:tr>
      <w:tr w14:paraId="4B13844D" w14:textId="77777777" w:rsidTr="00590C30">
        <w:tblPrEx>
          <w:tblW w:w="9744" w:type="dxa"/>
          <w:tblLayout w:type="fixed"/>
          <w:tblLook w:val="04A0"/>
        </w:tblPrEx>
        <w:trPr>
          <w:trHeight w:val="395"/>
        </w:trPr>
        <w:tc>
          <w:tcPr>
            <w:tcW w:w="379" w:type="dxa"/>
            <w:vMerge/>
            <w:tcBorders>
              <w:bottom w:val="single" w:sz="4" w:space="0" w:color="auto"/>
            </w:tcBorders>
            <w:shd w:val="clear" w:color="auto" w:fill="D9D9D9" w:themeFill="background1" w:themeFillShade="D9"/>
            <w:vAlign w:val="center"/>
          </w:tcPr>
          <w:p w:rsidR="00590C30" w:rsidRPr="008E3FF7" w:rsidP="0003076D" w14:paraId="0814BEE7" w14:textId="77777777">
            <w:pPr>
              <w:pStyle w:val="NoSpacing"/>
              <w:tabs>
                <w:tab w:val="left" w:pos="90"/>
              </w:tabs>
              <w:jc w:val="center"/>
            </w:pPr>
          </w:p>
        </w:tc>
        <w:tc>
          <w:tcPr>
            <w:tcW w:w="1146" w:type="dxa"/>
            <w:tcBorders>
              <w:bottom w:val="single" w:sz="4" w:space="0" w:color="auto"/>
            </w:tcBorders>
            <w:shd w:val="clear" w:color="auto" w:fill="D9D9D9" w:themeFill="background1" w:themeFillShade="D9"/>
          </w:tcPr>
          <w:p w:rsidR="00590C30" w:rsidRPr="008E3FF7" w:rsidP="00B138A0" w14:paraId="63E551C8" w14:textId="3DDEB2B3">
            <w:pPr>
              <w:pStyle w:val="NoSpacing"/>
            </w:pPr>
            <w:r>
              <w:t>Software:</w:t>
            </w:r>
          </w:p>
        </w:tc>
        <w:tc>
          <w:tcPr>
            <w:tcW w:w="8219" w:type="dxa"/>
            <w:gridSpan w:val="5"/>
            <w:tcBorders>
              <w:bottom w:val="single" w:sz="4" w:space="0" w:color="auto"/>
            </w:tcBorders>
            <w:shd w:val="clear" w:color="auto" w:fill="auto"/>
          </w:tcPr>
          <w:p w:rsidR="00590C30" w:rsidRPr="008E3FF7" w:rsidP="00B138A0" w14:paraId="6CB0860D" w14:textId="54C34C6D">
            <w:pPr>
              <w:pStyle w:val="NoSpacing"/>
            </w:pPr>
            <w:sdt>
              <w:sdtPr>
                <w:id w:val="116274158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E3FF7">
              <w:t xml:space="preserve"> </w:t>
            </w:r>
            <w:r>
              <w:rPr>
                <w:rFonts w:cstheme="minorHAnsi"/>
              </w:rPr>
              <w:t>SAS</w:t>
            </w:r>
            <w:r>
              <w:t xml:space="preserve"> </w:t>
            </w:r>
            <w:r w:rsidRPr="008E3FF7">
              <w:t xml:space="preserve"> </w:t>
            </w:r>
            <w:sdt>
              <w:sdtPr>
                <w:id w:val="162141569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Pr>
                <w:rFonts w:cstheme="minorHAnsi"/>
              </w:rPr>
              <w:t>Stata</w:t>
            </w:r>
            <w:r w:rsidRPr="008E3FF7">
              <w:t xml:space="preserve">  </w:t>
            </w:r>
            <w:sdt>
              <w:sdtPr>
                <w:id w:val="192915314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E3FF7">
              <w:t xml:space="preserve"> </w:t>
            </w:r>
            <w:r>
              <w:rPr>
                <w:rFonts w:cstheme="minorHAnsi"/>
              </w:rPr>
              <w:t xml:space="preserve">R  </w:t>
            </w:r>
            <w:sdt>
              <w:sdtPr>
                <w:rPr>
                  <w:rFonts w:cstheme="minorHAnsi"/>
                </w:rPr>
                <w:id w:val="13214699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Pr>
                <w:rFonts w:cstheme="minorHAnsi"/>
              </w:rPr>
              <w:t>RStudio</w:t>
            </w:r>
            <w:r>
              <w:t xml:space="preserve"> </w:t>
            </w:r>
            <w:r w:rsidRPr="008E3FF7">
              <w:t xml:space="preserve"> </w:t>
            </w:r>
            <w:sdt>
              <w:sdtPr>
                <w:id w:val="108179250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E3FF7">
              <w:t xml:space="preserve"> </w:t>
            </w:r>
            <w:r>
              <w:rPr>
                <w:rFonts w:cstheme="minorHAnsi"/>
              </w:rPr>
              <w:t>Stat/Transfer</w:t>
            </w:r>
            <w:r w:rsidRPr="008E3FF7">
              <w:t xml:space="preserve">  </w:t>
            </w:r>
            <w:sdt>
              <w:sdtPr>
                <w:id w:val="-197281208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Pr>
                <w:rFonts w:cstheme="minorHAnsi"/>
              </w:rPr>
              <w:t xml:space="preserve">SPSS </w:t>
            </w:r>
            <w:r w:rsidRPr="008E3FF7">
              <w:t xml:space="preserve"> </w:t>
            </w:r>
            <w:sdt>
              <w:sdtPr>
                <w:id w:val="7669605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E135E5">
              <w:rPr>
                <w:rFonts w:cstheme="minorHAnsi"/>
              </w:rPr>
              <w:t xml:space="preserve">Python (Spyder, </w:t>
            </w:r>
            <w:r w:rsidRPr="00E135E5">
              <w:rPr>
                <w:rFonts w:cstheme="minorHAnsi"/>
              </w:rPr>
              <w:t>Jupyter</w:t>
            </w:r>
            <w:r w:rsidRPr="00E135E5">
              <w:rPr>
                <w:rFonts w:cstheme="minorHAnsi"/>
              </w:rPr>
              <w:t xml:space="preserve"> Notebook)</w:t>
            </w:r>
          </w:p>
        </w:tc>
      </w:tr>
    </w:tbl>
    <w:p w:rsidR="004C1B70" w:rsidP="00BF72A8" w14:paraId="7B7752A9" w14:textId="77777777">
      <w:pPr>
        <w:pStyle w:val="NoSpacing"/>
        <w:spacing w:after="120"/>
        <w:rPr>
          <w:b/>
        </w:rPr>
      </w:pPr>
    </w:p>
    <w:p w:rsidR="00B138A0" w14:paraId="48BE3928" w14:textId="77777777">
      <w:pPr>
        <w:rPr>
          <w:b/>
        </w:rPr>
      </w:pPr>
      <w:r>
        <w:rPr>
          <w:b/>
        </w:rPr>
        <w:br w:type="page"/>
      </w:r>
    </w:p>
    <w:p w:rsidR="006C2A16" w:rsidP="00BF72A8" w14:paraId="56C1AFCB" w14:textId="52CB21A2">
      <w:pPr>
        <w:pStyle w:val="NoSpacing"/>
        <w:spacing w:after="120"/>
      </w:pPr>
      <w:r>
        <w:rPr>
          <w:b/>
        </w:rPr>
        <w:t xml:space="preserve">Privacy Act Statement.  </w:t>
      </w:r>
      <w:r>
        <w:t xml:space="preserve">The </w:t>
      </w:r>
      <w:r w:rsidRPr="008E3FF7">
        <w:t>information you provide will be used by staff at the Bureau of Labor Statistics (BLS) for administrative purposes</w:t>
      </w:r>
      <w:r w:rsidR="009C6121">
        <w:t xml:space="preserve"> associated with </w:t>
      </w:r>
      <w:r w:rsidR="002375BA">
        <w:t xml:space="preserve">granting </w:t>
      </w:r>
      <w:r w:rsidR="009C6121">
        <w:t>access</w:t>
      </w:r>
      <w:r w:rsidR="002375BA">
        <w:t xml:space="preserve"> to</w:t>
      </w:r>
      <w:r w:rsidR="009C6121">
        <w:t xml:space="preserve"> restricted BLS data</w:t>
      </w:r>
      <w:r w:rsidRPr="008E3FF7">
        <w:t xml:space="preserve">.  </w:t>
      </w:r>
      <w:r w:rsidRPr="008E3FF7" w:rsidR="0091331F">
        <w:t xml:space="preserve">In accordance with the Privacy Act of 1974 as amended (5 U.S.C. 552a), details about routine uses can be found in the system of records notice, DOL/BLS – 21, Data Sharing Agreements Database (81 FR 47418).  </w:t>
      </w:r>
      <w:r w:rsidRPr="008E3FF7">
        <w:t xml:space="preserve">Providing the information on this form is voluntary; however, the BLS will not be able to grant access to </w:t>
      </w:r>
      <w:r w:rsidRPr="008E3FF7" w:rsidR="00661CB4">
        <w:t>restricted</w:t>
      </w:r>
      <w:r w:rsidRPr="008E3FF7">
        <w:t xml:space="preserve"> BLS data without</w:t>
      </w:r>
      <w:r>
        <w:t xml:space="preserve"> this information.  </w:t>
      </w:r>
      <w:r w:rsidR="00436C17">
        <w:t xml:space="preserve">The information provided will be used to draft agreements with your institution, which upon full execution are public records.  </w:t>
      </w:r>
      <w:r>
        <w:t xml:space="preserve">The BLS is authorized to request the information on this form under Title 5, United States Code, Section 301.  </w:t>
      </w:r>
    </w:p>
    <w:p w:rsidR="00BF72A8" w:rsidRPr="00693F15" w:rsidP="00BF72A8" w14:paraId="5F81E7B8" w14:textId="2DF3E8AD">
      <w:pPr>
        <w:spacing w:after="0"/>
      </w:pPr>
      <w:r>
        <w:rPr>
          <w:b/>
        </w:rPr>
        <w:t>Paperwork Reduction Act Statement.</w:t>
      </w:r>
      <w:r>
        <w:t xml:space="preserve">  This information is being collected to allow access to </w:t>
      </w:r>
      <w:r w:rsidR="00E121E5">
        <w:t>restricted</w:t>
      </w:r>
      <w:r>
        <w:t xml:space="preserve"> information on a limited basis to eligible researchers for approved statistical analysis.  We estimate that it will take an average of </w:t>
      </w:r>
      <w:r w:rsidRPr="009C6121" w:rsidR="00EE7BD6">
        <w:t xml:space="preserve">15 </w:t>
      </w:r>
      <w:r w:rsidRPr="009C6121">
        <w:t>minutes to complete this form</w:t>
      </w:r>
      <w:r>
        <w:t xml:space="preserve">.  The responses to this collection of information are voluntary.  According to the Paperwork Reduction Act of 1995, no persons are required to respond to a collection of information unless such collection displays a valid OMB control number.  </w:t>
      </w:r>
      <w:r w:rsidR="00AC1FEC">
        <w:t xml:space="preserve">Email </w:t>
      </w:r>
      <w:r>
        <w:t xml:space="preserve">comments regarding the burden estimate or any other aspect of this collection of information, including suggestions for reducing this burden to the U.S. Department of Labor, Bureau of Labor Statistics, Division of Management Systems, Attention:  BLS Clearance Coordinator, </w:t>
      </w:r>
      <w:r w:rsidRPr="00AC1FEC" w:rsidR="00AC1FEC">
        <w:t>BLS_PRA_Public@bls.gov</w:t>
      </w:r>
      <w:r>
        <w:t>.</w:t>
      </w:r>
    </w:p>
    <w:sectPr w:rsidSect="000F2526">
      <w:footerReference w:type="default" r:id="rId7"/>
      <w:headerReference w:type="first" r:id="rId8"/>
      <w:pgSz w:w="12240" w:h="15840" w:code="1"/>
      <w:pgMar w:top="720" w:right="1440" w:bottom="1440" w:left="1440" w:header="576"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1098138"/>
      <w:docPartObj>
        <w:docPartGallery w:val="Page Numbers (Bottom of Page)"/>
        <w:docPartUnique/>
      </w:docPartObj>
    </w:sdtPr>
    <w:sdtEndPr>
      <w:rPr>
        <w:noProof/>
      </w:rPr>
    </w:sdtEndPr>
    <w:sdtContent>
      <w:p w:rsidR="00E21C4C" w14:paraId="0FAD3AC3" w14:textId="77777777">
        <w:pPr>
          <w:pStyle w:val="Footer"/>
          <w:jc w:val="center"/>
        </w:pPr>
        <w:r>
          <w:fldChar w:fldCharType="begin"/>
        </w:r>
        <w:r>
          <w:instrText xml:space="preserve"> PAGE   \* MERGEFORMAT </w:instrText>
        </w:r>
        <w:r>
          <w:fldChar w:fldCharType="separate"/>
        </w:r>
        <w:r w:rsidR="00B138A0">
          <w:rPr>
            <w:noProof/>
          </w:rPr>
          <w:t>5</w:t>
        </w:r>
        <w:r>
          <w:rPr>
            <w:noProof/>
          </w:rPr>
          <w:fldChar w:fldCharType="end"/>
        </w:r>
      </w:p>
    </w:sdtContent>
  </w:sdt>
  <w:p w:rsidR="00E21C4C" w14:paraId="03B4170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1C4C" w:rsidP="009748D9" w14:paraId="1B1C8765" w14:textId="77777777">
    <w:pPr>
      <w:pStyle w:val="Header"/>
      <w:rPr>
        <w:sz w:val="16"/>
        <w:szCs w:val="16"/>
      </w:rPr>
    </w:pPr>
    <w:r>
      <w:rPr>
        <w:sz w:val="16"/>
        <w:szCs w:val="16"/>
      </w:rPr>
      <w:tab/>
    </w:r>
    <w:r>
      <w:rPr>
        <w:sz w:val="16"/>
        <w:szCs w:val="16"/>
      </w:rPr>
      <w:tab/>
    </w:r>
  </w:p>
  <w:p w:rsidR="00E21C4C" w:rsidP="009748D9" w14:paraId="3082DE19" w14:textId="77777777">
    <w:pPr>
      <w:pStyle w:val="Header"/>
      <w:rPr>
        <w:sz w:val="16"/>
        <w:szCs w:val="16"/>
      </w:rPr>
    </w:pPr>
    <w:r>
      <w:rPr>
        <w:sz w:val="16"/>
        <w:szCs w:val="16"/>
      </w:rPr>
      <w:tab/>
    </w:r>
    <w:r>
      <w:rPr>
        <w:sz w:val="16"/>
        <w:szCs w:val="16"/>
      </w:rPr>
      <w:tab/>
    </w:r>
    <w:r w:rsidRPr="009E042D">
      <w:rPr>
        <w:sz w:val="16"/>
        <w:szCs w:val="16"/>
      </w:rPr>
      <w:t>OMB No. 1220-</w:t>
    </w:r>
    <w:r>
      <w:rPr>
        <w:sz w:val="16"/>
        <w:szCs w:val="16"/>
      </w:rPr>
      <w:t>0180</w:t>
    </w:r>
  </w:p>
  <w:p w:rsidR="00E21C4C" w:rsidP="009748D9" w14:paraId="278F2599"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1113F"/>
    <w:multiLevelType w:val="hybridMultilevel"/>
    <w:tmpl w:val="06DA558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5E85836"/>
    <w:multiLevelType w:val="hybridMultilevel"/>
    <w:tmpl w:val="FEA0ED8C"/>
    <w:lvl w:ilvl="0">
      <w:start w:val="1"/>
      <w:numFmt w:val="decimal"/>
      <w:lvlText w:val="%1."/>
      <w:lvlJc w:val="left"/>
      <w:pPr>
        <w:ind w:left="144" w:hanging="144"/>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2">
    <w:nsid w:val="1C2A3C95"/>
    <w:multiLevelType w:val="hybridMultilevel"/>
    <w:tmpl w:val="AA9A5FC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45D3B06"/>
    <w:multiLevelType w:val="hybridMultilevel"/>
    <w:tmpl w:val="8EAA85F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64822AE"/>
    <w:multiLevelType w:val="hybridMultilevel"/>
    <w:tmpl w:val="CE726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4807AD"/>
    <w:multiLevelType w:val="hybridMultilevel"/>
    <w:tmpl w:val="8494C7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F9A1F94"/>
    <w:multiLevelType w:val="hybridMultilevel"/>
    <w:tmpl w:val="B6FA2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7E10C5D"/>
    <w:multiLevelType w:val="hybridMultilevel"/>
    <w:tmpl w:val="FEA0ED8C"/>
    <w:lvl w:ilvl="0">
      <w:start w:val="1"/>
      <w:numFmt w:val="decimal"/>
      <w:lvlText w:val="%1."/>
      <w:lvlJc w:val="left"/>
      <w:pPr>
        <w:ind w:left="144" w:hanging="144"/>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8">
    <w:nsid w:val="61FB146D"/>
    <w:multiLevelType w:val="hybridMultilevel"/>
    <w:tmpl w:val="6C00D93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2302119"/>
    <w:multiLevelType w:val="hybridMultilevel"/>
    <w:tmpl w:val="ED4AF4C4"/>
    <w:lvl w:ilvl="0">
      <w:start w:val="1"/>
      <w:numFmt w:val="bullet"/>
      <w:lvlText w:val=""/>
      <w:lvlJc w:val="left"/>
      <w:pPr>
        <w:tabs>
          <w:tab w:val="num" w:pos="1440"/>
        </w:tabs>
        <w:ind w:left="1440" w:hanging="720"/>
      </w:pPr>
      <w:rPr>
        <w:rFonts w:ascii="Marlett" w:hAnsi="Marlett"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458583A"/>
    <w:multiLevelType w:val="hybridMultilevel"/>
    <w:tmpl w:val="0318F1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91F6810"/>
    <w:multiLevelType w:val="hybridMultilevel"/>
    <w:tmpl w:val="FA8673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BB80704"/>
    <w:multiLevelType w:val="hybridMultilevel"/>
    <w:tmpl w:val="2B3C11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75338152">
    <w:abstractNumId w:val="4"/>
  </w:num>
  <w:num w:numId="2" w16cid:durableId="1490485368">
    <w:abstractNumId w:val="11"/>
  </w:num>
  <w:num w:numId="3" w16cid:durableId="1235120271">
    <w:abstractNumId w:val="3"/>
  </w:num>
  <w:num w:numId="4" w16cid:durableId="1378898552">
    <w:abstractNumId w:val="8"/>
  </w:num>
  <w:num w:numId="5" w16cid:durableId="2077049665">
    <w:abstractNumId w:val="0"/>
  </w:num>
  <w:num w:numId="6" w16cid:durableId="250431003">
    <w:abstractNumId w:val="7"/>
  </w:num>
  <w:num w:numId="7" w16cid:durableId="2047874615">
    <w:abstractNumId w:val="1"/>
  </w:num>
  <w:num w:numId="8" w16cid:durableId="1720744839">
    <w:abstractNumId w:val="9"/>
  </w:num>
  <w:num w:numId="9" w16cid:durableId="824201546">
    <w:abstractNumId w:val="12"/>
  </w:num>
  <w:num w:numId="10" w16cid:durableId="1910730755">
    <w:abstractNumId w:val="2"/>
  </w:num>
  <w:num w:numId="11" w16cid:durableId="298610803">
    <w:abstractNumId w:val="10"/>
  </w:num>
  <w:num w:numId="12" w16cid:durableId="434440931">
    <w:abstractNumId w:val="5"/>
  </w:num>
  <w:num w:numId="13" w16cid:durableId="13571217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F15"/>
    <w:rsid w:val="0000327E"/>
    <w:rsid w:val="000144F3"/>
    <w:rsid w:val="00022CFB"/>
    <w:rsid w:val="000274F2"/>
    <w:rsid w:val="0003076D"/>
    <w:rsid w:val="00034A10"/>
    <w:rsid w:val="00040E97"/>
    <w:rsid w:val="00043C12"/>
    <w:rsid w:val="00044999"/>
    <w:rsid w:val="000460A1"/>
    <w:rsid w:val="00055B78"/>
    <w:rsid w:val="00057C39"/>
    <w:rsid w:val="00062DD4"/>
    <w:rsid w:val="00064820"/>
    <w:rsid w:val="00074B16"/>
    <w:rsid w:val="000A4893"/>
    <w:rsid w:val="000A4C6C"/>
    <w:rsid w:val="000B07DE"/>
    <w:rsid w:val="000B44C7"/>
    <w:rsid w:val="000E2A9B"/>
    <w:rsid w:val="000E4A59"/>
    <w:rsid w:val="000F2526"/>
    <w:rsid w:val="000F78AF"/>
    <w:rsid w:val="00105575"/>
    <w:rsid w:val="00105EAB"/>
    <w:rsid w:val="00117D72"/>
    <w:rsid w:val="00130FA4"/>
    <w:rsid w:val="00186D34"/>
    <w:rsid w:val="00194243"/>
    <w:rsid w:val="00194649"/>
    <w:rsid w:val="001A0B1E"/>
    <w:rsid w:val="001A30EF"/>
    <w:rsid w:val="001D6913"/>
    <w:rsid w:val="001E4A84"/>
    <w:rsid w:val="001E5FB3"/>
    <w:rsid w:val="001F341E"/>
    <w:rsid w:val="001F7FBA"/>
    <w:rsid w:val="0020413E"/>
    <w:rsid w:val="002120FE"/>
    <w:rsid w:val="002141CC"/>
    <w:rsid w:val="0021573F"/>
    <w:rsid w:val="00226F57"/>
    <w:rsid w:val="00230945"/>
    <w:rsid w:val="00230F96"/>
    <w:rsid w:val="00231B52"/>
    <w:rsid w:val="002375BA"/>
    <w:rsid w:val="00256D65"/>
    <w:rsid w:val="00257419"/>
    <w:rsid w:val="00276F85"/>
    <w:rsid w:val="00296D5C"/>
    <w:rsid w:val="002C36AE"/>
    <w:rsid w:val="002C78CC"/>
    <w:rsid w:val="002D5ADF"/>
    <w:rsid w:val="002E5504"/>
    <w:rsid w:val="002F0092"/>
    <w:rsid w:val="002F4139"/>
    <w:rsid w:val="002F7022"/>
    <w:rsid w:val="00300012"/>
    <w:rsid w:val="00301065"/>
    <w:rsid w:val="00304664"/>
    <w:rsid w:val="00305D0C"/>
    <w:rsid w:val="0031157E"/>
    <w:rsid w:val="00321107"/>
    <w:rsid w:val="00325D3C"/>
    <w:rsid w:val="003344E7"/>
    <w:rsid w:val="00335288"/>
    <w:rsid w:val="00337787"/>
    <w:rsid w:val="00346B6C"/>
    <w:rsid w:val="003633C5"/>
    <w:rsid w:val="0036781E"/>
    <w:rsid w:val="003679C0"/>
    <w:rsid w:val="00371B5E"/>
    <w:rsid w:val="0037529F"/>
    <w:rsid w:val="00381614"/>
    <w:rsid w:val="003838F8"/>
    <w:rsid w:val="003862D0"/>
    <w:rsid w:val="003A0DD0"/>
    <w:rsid w:val="003C4585"/>
    <w:rsid w:val="003C69AA"/>
    <w:rsid w:val="003C78E8"/>
    <w:rsid w:val="003D2E7E"/>
    <w:rsid w:val="003E5F33"/>
    <w:rsid w:val="003E5F6E"/>
    <w:rsid w:val="003F10E5"/>
    <w:rsid w:val="00412D3E"/>
    <w:rsid w:val="00432B82"/>
    <w:rsid w:val="0043487B"/>
    <w:rsid w:val="00436C17"/>
    <w:rsid w:val="0043717D"/>
    <w:rsid w:val="004462C0"/>
    <w:rsid w:val="004547F8"/>
    <w:rsid w:val="00467340"/>
    <w:rsid w:val="004805DA"/>
    <w:rsid w:val="00484660"/>
    <w:rsid w:val="00485EFA"/>
    <w:rsid w:val="00487C0A"/>
    <w:rsid w:val="00494607"/>
    <w:rsid w:val="004955DE"/>
    <w:rsid w:val="00496692"/>
    <w:rsid w:val="004A0C0E"/>
    <w:rsid w:val="004B072B"/>
    <w:rsid w:val="004B7198"/>
    <w:rsid w:val="004B7398"/>
    <w:rsid w:val="004C1B70"/>
    <w:rsid w:val="004C2859"/>
    <w:rsid w:val="004E36AC"/>
    <w:rsid w:val="004E67AF"/>
    <w:rsid w:val="00505080"/>
    <w:rsid w:val="00514024"/>
    <w:rsid w:val="00516C39"/>
    <w:rsid w:val="00532865"/>
    <w:rsid w:val="005363F0"/>
    <w:rsid w:val="00567B31"/>
    <w:rsid w:val="005712F0"/>
    <w:rsid w:val="00571F71"/>
    <w:rsid w:val="005722CB"/>
    <w:rsid w:val="00574AAD"/>
    <w:rsid w:val="005827E9"/>
    <w:rsid w:val="00586EA4"/>
    <w:rsid w:val="00590C30"/>
    <w:rsid w:val="005911D2"/>
    <w:rsid w:val="00593226"/>
    <w:rsid w:val="005932E1"/>
    <w:rsid w:val="005A099A"/>
    <w:rsid w:val="005D4F48"/>
    <w:rsid w:val="005E0445"/>
    <w:rsid w:val="005E07B7"/>
    <w:rsid w:val="005E38E0"/>
    <w:rsid w:val="005E3D1C"/>
    <w:rsid w:val="005E6EC0"/>
    <w:rsid w:val="00622451"/>
    <w:rsid w:val="0062339A"/>
    <w:rsid w:val="00626D76"/>
    <w:rsid w:val="00645A33"/>
    <w:rsid w:val="00656261"/>
    <w:rsid w:val="00661CB4"/>
    <w:rsid w:val="00662FB2"/>
    <w:rsid w:val="00665BFC"/>
    <w:rsid w:val="00684566"/>
    <w:rsid w:val="00685BFC"/>
    <w:rsid w:val="00693F15"/>
    <w:rsid w:val="006A0439"/>
    <w:rsid w:val="006A06BF"/>
    <w:rsid w:val="006B12D6"/>
    <w:rsid w:val="006B4DEC"/>
    <w:rsid w:val="006C2A16"/>
    <w:rsid w:val="006C6838"/>
    <w:rsid w:val="006E162A"/>
    <w:rsid w:val="006E2CDA"/>
    <w:rsid w:val="006E7763"/>
    <w:rsid w:val="00714826"/>
    <w:rsid w:val="00723B9C"/>
    <w:rsid w:val="00733054"/>
    <w:rsid w:val="0073355B"/>
    <w:rsid w:val="00735033"/>
    <w:rsid w:val="00735ABE"/>
    <w:rsid w:val="00740A0F"/>
    <w:rsid w:val="00746207"/>
    <w:rsid w:val="00747EC2"/>
    <w:rsid w:val="00782A61"/>
    <w:rsid w:val="007A293E"/>
    <w:rsid w:val="007A5ABC"/>
    <w:rsid w:val="007C2723"/>
    <w:rsid w:val="007C48D9"/>
    <w:rsid w:val="007D2348"/>
    <w:rsid w:val="007D3666"/>
    <w:rsid w:val="007E2718"/>
    <w:rsid w:val="007E4F4B"/>
    <w:rsid w:val="007E5A91"/>
    <w:rsid w:val="007F05F6"/>
    <w:rsid w:val="007F26FE"/>
    <w:rsid w:val="008051A7"/>
    <w:rsid w:val="0081477A"/>
    <w:rsid w:val="00817BC7"/>
    <w:rsid w:val="00833762"/>
    <w:rsid w:val="00836944"/>
    <w:rsid w:val="00843A81"/>
    <w:rsid w:val="008606BD"/>
    <w:rsid w:val="00883E10"/>
    <w:rsid w:val="00896A26"/>
    <w:rsid w:val="008974FC"/>
    <w:rsid w:val="008978D4"/>
    <w:rsid w:val="008B0C79"/>
    <w:rsid w:val="008C04E5"/>
    <w:rsid w:val="008E1E1B"/>
    <w:rsid w:val="008E3FF7"/>
    <w:rsid w:val="008E4549"/>
    <w:rsid w:val="00901883"/>
    <w:rsid w:val="00906126"/>
    <w:rsid w:val="0091154C"/>
    <w:rsid w:val="0091331F"/>
    <w:rsid w:val="00920335"/>
    <w:rsid w:val="00931C12"/>
    <w:rsid w:val="009361B6"/>
    <w:rsid w:val="00942626"/>
    <w:rsid w:val="00950EDB"/>
    <w:rsid w:val="009705E3"/>
    <w:rsid w:val="00970E22"/>
    <w:rsid w:val="009748D9"/>
    <w:rsid w:val="00985DE2"/>
    <w:rsid w:val="00994C8C"/>
    <w:rsid w:val="009A2189"/>
    <w:rsid w:val="009A3F73"/>
    <w:rsid w:val="009B3B29"/>
    <w:rsid w:val="009C255B"/>
    <w:rsid w:val="009C408B"/>
    <w:rsid w:val="009C6121"/>
    <w:rsid w:val="009D7A52"/>
    <w:rsid w:val="009E042D"/>
    <w:rsid w:val="009E41CD"/>
    <w:rsid w:val="009F2DFF"/>
    <w:rsid w:val="009F513B"/>
    <w:rsid w:val="009F573A"/>
    <w:rsid w:val="009F622B"/>
    <w:rsid w:val="00A00C90"/>
    <w:rsid w:val="00A076AE"/>
    <w:rsid w:val="00A206C9"/>
    <w:rsid w:val="00A2547E"/>
    <w:rsid w:val="00A256AC"/>
    <w:rsid w:val="00A366E2"/>
    <w:rsid w:val="00A447AE"/>
    <w:rsid w:val="00A478E6"/>
    <w:rsid w:val="00A67771"/>
    <w:rsid w:val="00A762FB"/>
    <w:rsid w:val="00A84303"/>
    <w:rsid w:val="00A84F2F"/>
    <w:rsid w:val="00A92C49"/>
    <w:rsid w:val="00A954FB"/>
    <w:rsid w:val="00AB299C"/>
    <w:rsid w:val="00AC1750"/>
    <w:rsid w:val="00AC1FEC"/>
    <w:rsid w:val="00AE0EF5"/>
    <w:rsid w:val="00AF62F9"/>
    <w:rsid w:val="00B05B79"/>
    <w:rsid w:val="00B12C12"/>
    <w:rsid w:val="00B138A0"/>
    <w:rsid w:val="00B13C5C"/>
    <w:rsid w:val="00B1567F"/>
    <w:rsid w:val="00B31711"/>
    <w:rsid w:val="00B34AFB"/>
    <w:rsid w:val="00B435A0"/>
    <w:rsid w:val="00B56CA5"/>
    <w:rsid w:val="00B65C2D"/>
    <w:rsid w:val="00B74EA3"/>
    <w:rsid w:val="00B753E3"/>
    <w:rsid w:val="00B8547C"/>
    <w:rsid w:val="00B976C2"/>
    <w:rsid w:val="00BA1F43"/>
    <w:rsid w:val="00BA2E34"/>
    <w:rsid w:val="00BA784A"/>
    <w:rsid w:val="00BB0002"/>
    <w:rsid w:val="00BC4262"/>
    <w:rsid w:val="00BC5734"/>
    <w:rsid w:val="00BC7ADE"/>
    <w:rsid w:val="00BD6958"/>
    <w:rsid w:val="00BD6FDC"/>
    <w:rsid w:val="00BE0AC4"/>
    <w:rsid w:val="00BF4D00"/>
    <w:rsid w:val="00BF72A8"/>
    <w:rsid w:val="00C06515"/>
    <w:rsid w:val="00C11222"/>
    <w:rsid w:val="00C41F93"/>
    <w:rsid w:val="00C46946"/>
    <w:rsid w:val="00C51115"/>
    <w:rsid w:val="00C51977"/>
    <w:rsid w:val="00C60C24"/>
    <w:rsid w:val="00C61263"/>
    <w:rsid w:val="00C650BF"/>
    <w:rsid w:val="00C65E38"/>
    <w:rsid w:val="00C83CC2"/>
    <w:rsid w:val="00C8529B"/>
    <w:rsid w:val="00C923BB"/>
    <w:rsid w:val="00CA2A32"/>
    <w:rsid w:val="00CB3E81"/>
    <w:rsid w:val="00CD50EF"/>
    <w:rsid w:val="00CE05EE"/>
    <w:rsid w:val="00CE092B"/>
    <w:rsid w:val="00CF254E"/>
    <w:rsid w:val="00CF6EDC"/>
    <w:rsid w:val="00D01267"/>
    <w:rsid w:val="00D055A2"/>
    <w:rsid w:val="00D316C0"/>
    <w:rsid w:val="00D37215"/>
    <w:rsid w:val="00D65C0B"/>
    <w:rsid w:val="00D70371"/>
    <w:rsid w:val="00DB184D"/>
    <w:rsid w:val="00DB4062"/>
    <w:rsid w:val="00DC17B3"/>
    <w:rsid w:val="00DF5CAE"/>
    <w:rsid w:val="00DF7698"/>
    <w:rsid w:val="00E10EC6"/>
    <w:rsid w:val="00E121E5"/>
    <w:rsid w:val="00E135E5"/>
    <w:rsid w:val="00E16D7C"/>
    <w:rsid w:val="00E21C4C"/>
    <w:rsid w:val="00E403D5"/>
    <w:rsid w:val="00E45D13"/>
    <w:rsid w:val="00E479B4"/>
    <w:rsid w:val="00E52F26"/>
    <w:rsid w:val="00E745DF"/>
    <w:rsid w:val="00EA4069"/>
    <w:rsid w:val="00EA54A2"/>
    <w:rsid w:val="00EA561D"/>
    <w:rsid w:val="00EB2F69"/>
    <w:rsid w:val="00EB7763"/>
    <w:rsid w:val="00EB7CC0"/>
    <w:rsid w:val="00ED5E22"/>
    <w:rsid w:val="00EE7BD6"/>
    <w:rsid w:val="00F05207"/>
    <w:rsid w:val="00F12078"/>
    <w:rsid w:val="00F12EF6"/>
    <w:rsid w:val="00F14FD1"/>
    <w:rsid w:val="00F20A3D"/>
    <w:rsid w:val="00F327DA"/>
    <w:rsid w:val="00F46C1F"/>
    <w:rsid w:val="00F5563C"/>
    <w:rsid w:val="00F65E4B"/>
    <w:rsid w:val="00F74D60"/>
    <w:rsid w:val="00F768DB"/>
    <w:rsid w:val="00F82B8B"/>
    <w:rsid w:val="00FA687A"/>
    <w:rsid w:val="00FA7975"/>
    <w:rsid w:val="00FB0806"/>
    <w:rsid w:val="00FB14ED"/>
    <w:rsid w:val="00FB2F14"/>
    <w:rsid w:val="00FB407E"/>
    <w:rsid w:val="00FB6926"/>
    <w:rsid w:val="00FC0422"/>
    <w:rsid w:val="00FC1CE7"/>
    <w:rsid w:val="00FD361E"/>
    <w:rsid w:val="00FE4AD2"/>
    <w:rsid w:val="00FE71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922F1D"/>
  <w15:docId w15:val="{E2046470-755A-4FD0-A9C4-ACE34ADC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84D"/>
  </w:style>
  <w:style w:type="paragraph" w:styleId="Heading1">
    <w:name w:val="heading 1"/>
    <w:basedOn w:val="Normal"/>
    <w:next w:val="Normal"/>
    <w:link w:val="Heading1Char"/>
    <w:uiPriority w:val="9"/>
    <w:qFormat/>
    <w:rsid w:val="00693F15"/>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3F15"/>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693F15"/>
    <w:rPr>
      <w:rFonts w:asciiTheme="majorHAnsi" w:eastAsiaTheme="majorEastAsia" w:hAnsiTheme="majorHAnsi" w:cstheme="majorBidi"/>
      <w:color w:val="000000" w:themeColor="text2" w:themeShade="BF"/>
      <w:spacing w:val="5"/>
      <w:kern w:val="28"/>
      <w:sz w:val="52"/>
      <w:szCs w:val="52"/>
    </w:rPr>
  </w:style>
  <w:style w:type="paragraph" w:styleId="NoSpacing">
    <w:name w:val="No Spacing"/>
    <w:uiPriority w:val="1"/>
    <w:qFormat/>
    <w:rsid w:val="00693F15"/>
    <w:pPr>
      <w:spacing w:after="0" w:line="240" w:lineRule="auto"/>
    </w:pPr>
  </w:style>
  <w:style w:type="character" w:customStyle="1" w:styleId="Heading1Char">
    <w:name w:val="Heading 1 Char"/>
    <w:basedOn w:val="DefaultParagraphFont"/>
    <w:link w:val="Heading1"/>
    <w:uiPriority w:val="9"/>
    <w:rsid w:val="00693F15"/>
    <w:rPr>
      <w:rFonts w:asciiTheme="majorHAnsi" w:eastAsiaTheme="majorEastAsia" w:hAnsiTheme="majorHAnsi" w:cstheme="majorBidi"/>
      <w:b/>
      <w:bCs/>
      <w:color w:val="A5A5A5" w:themeColor="accent1" w:themeShade="BF"/>
      <w:sz w:val="28"/>
      <w:szCs w:val="28"/>
    </w:rPr>
  </w:style>
  <w:style w:type="paragraph" w:styleId="ListParagraph">
    <w:name w:val="List Paragraph"/>
    <w:basedOn w:val="Normal"/>
    <w:uiPriority w:val="34"/>
    <w:qFormat/>
    <w:rsid w:val="00693F15"/>
    <w:pPr>
      <w:ind w:left="720"/>
      <w:contextualSpacing/>
    </w:pPr>
  </w:style>
  <w:style w:type="table" w:styleId="TableGrid">
    <w:name w:val="Table Grid"/>
    <w:basedOn w:val="TableNormal"/>
    <w:uiPriority w:val="59"/>
    <w:rsid w:val="00CB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7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771"/>
    <w:rPr>
      <w:rFonts w:ascii="Tahoma" w:hAnsi="Tahoma" w:cs="Tahoma"/>
      <w:sz w:val="16"/>
      <w:szCs w:val="16"/>
    </w:rPr>
  </w:style>
  <w:style w:type="character" w:styleId="CommentReference">
    <w:name w:val="annotation reference"/>
    <w:basedOn w:val="DefaultParagraphFont"/>
    <w:uiPriority w:val="99"/>
    <w:semiHidden/>
    <w:unhideWhenUsed/>
    <w:rsid w:val="002F0092"/>
    <w:rPr>
      <w:sz w:val="16"/>
      <w:szCs w:val="16"/>
    </w:rPr>
  </w:style>
  <w:style w:type="paragraph" w:styleId="CommentText">
    <w:name w:val="annotation text"/>
    <w:basedOn w:val="Normal"/>
    <w:link w:val="CommentTextChar"/>
    <w:uiPriority w:val="99"/>
    <w:unhideWhenUsed/>
    <w:rsid w:val="002F0092"/>
    <w:pPr>
      <w:spacing w:line="240" w:lineRule="auto"/>
    </w:pPr>
    <w:rPr>
      <w:sz w:val="20"/>
      <w:szCs w:val="20"/>
    </w:rPr>
  </w:style>
  <w:style w:type="character" w:customStyle="1" w:styleId="CommentTextChar">
    <w:name w:val="Comment Text Char"/>
    <w:basedOn w:val="DefaultParagraphFont"/>
    <w:link w:val="CommentText"/>
    <w:uiPriority w:val="99"/>
    <w:rsid w:val="002F0092"/>
    <w:rPr>
      <w:sz w:val="20"/>
      <w:szCs w:val="20"/>
    </w:rPr>
  </w:style>
  <w:style w:type="paragraph" w:styleId="CommentSubject">
    <w:name w:val="annotation subject"/>
    <w:basedOn w:val="CommentText"/>
    <w:next w:val="CommentText"/>
    <w:link w:val="CommentSubjectChar"/>
    <w:uiPriority w:val="99"/>
    <w:semiHidden/>
    <w:unhideWhenUsed/>
    <w:rsid w:val="002F0092"/>
    <w:rPr>
      <w:b/>
      <w:bCs/>
    </w:rPr>
  </w:style>
  <w:style w:type="character" w:customStyle="1" w:styleId="CommentSubjectChar">
    <w:name w:val="Comment Subject Char"/>
    <w:basedOn w:val="CommentTextChar"/>
    <w:link w:val="CommentSubject"/>
    <w:uiPriority w:val="99"/>
    <w:semiHidden/>
    <w:rsid w:val="002F0092"/>
    <w:rPr>
      <w:b/>
      <w:bCs/>
      <w:sz w:val="20"/>
      <w:szCs w:val="20"/>
    </w:rPr>
  </w:style>
  <w:style w:type="paragraph" w:styleId="Revision">
    <w:name w:val="Revision"/>
    <w:hidden/>
    <w:uiPriority w:val="99"/>
    <w:semiHidden/>
    <w:rsid w:val="00D01267"/>
    <w:pPr>
      <w:spacing w:after="0" w:line="240" w:lineRule="auto"/>
    </w:pPr>
  </w:style>
  <w:style w:type="paragraph" w:styleId="Header">
    <w:name w:val="header"/>
    <w:basedOn w:val="Normal"/>
    <w:link w:val="HeaderChar"/>
    <w:uiPriority w:val="99"/>
    <w:unhideWhenUsed/>
    <w:rsid w:val="00064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820"/>
  </w:style>
  <w:style w:type="paragraph" w:styleId="Footer">
    <w:name w:val="footer"/>
    <w:basedOn w:val="Normal"/>
    <w:link w:val="FooterChar"/>
    <w:uiPriority w:val="99"/>
    <w:unhideWhenUsed/>
    <w:rsid w:val="00064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820"/>
  </w:style>
  <w:style w:type="paragraph" w:styleId="Quote">
    <w:name w:val="Quote"/>
    <w:basedOn w:val="Normal"/>
    <w:next w:val="Normal"/>
    <w:link w:val="QuoteChar"/>
    <w:uiPriority w:val="29"/>
    <w:qFormat/>
    <w:rsid w:val="009E41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E41CD"/>
    <w:rPr>
      <w:i/>
      <w:iCs/>
      <w:color w:val="404040" w:themeColor="text1" w:themeTint="BF"/>
    </w:rPr>
  </w:style>
  <w:style w:type="character" w:styleId="Hyperlink">
    <w:name w:val="Hyperlink"/>
    <w:basedOn w:val="DefaultParagraphFont"/>
    <w:uiPriority w:val="99"/>
    <w:unhideWhenUsed/>
    <w:rsid w:val="00105EAB"/>
    <w:rPr>
      <w:color w:val="5F5F5F" w:themeColor="hyperlink"/>
      <w:u w:val="single"/>
    </w:rPr>
  </w:style>
  <w:style w:type="character" w:styleId="FollowedHyperlink">
    <w:name w:val="FollowedHyperlink"/>
    <w:basedOn w:val="DefaultParagraphFont"/>
    <w:uiPriority w:val="99"/>
    <w:semiHidden/>
    <w:unhideWhenUsed/>
    <w:rsid w:val="008C04E5"/>
    <w:rPr>
      <w:color w:val="919191" w:themeColor="followedHyperlink"/>
      <w:u w:val="single"/>
    </w:rPr>
  </w:style>
  <w:style w:type="paragraph" w:styleId="BlockText">
    <w:name w:val="Block Text"/>
    <w:basedOn w:val="Normal"/>
    <w:rsid w:val="006B12D6"/>
    <w:pPr>
      <w:spacing w:after="0" w:line="240" w:lineRule="auto"/>
      <w:ind w:left="720" w:right="-144"/>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gif" /><Relationship Id="rId6" Type="http://schemas.openxmlformats.org/officeDocument/2006/relationships/image" Target="media/image2.jpeg"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92CE8-5B44-42B0-BBA5-8934928A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Martinez de Andino</dc:creator>
  <cp:lastModifiedBy>Good, Erin - BLS</cp:lastModifiedBy>
  <cp:revision>4</cp:revision>
  <cp:lastPrinted>2012-03-30T14:43:00Z</cp:lastPrinted>
  <dcterms:created xsi:type="dcterms:W3CDTF">2022-12-08T21:03:00Z</dcterms:created>
  <dcterms:modified xsi:type="dcterms:W3CDTF">2022-12-09T15:27:00Z</dcterms:modified>
</cp:coreProperties>
</file>