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A351AE" w:rsidP="00A7661C" w14:paraId="45451A35" w14:textId="3FA51F69">
      <w:pPr>
        <w:tabs>
          <w:tab w:val="center" w:pos="4680"/>
        </w:tabs>
        <w:jc w:val="center"/>
        <w:rPr>
          <w:b/>
          <w:bCs/>
        </w:rPr>
      </w:pPr>
      <w:r>
        <w:rPr>
          <w:b/>
          <w:bCs/>
        </w:rPr>
        <w:fldChar w:fldCharType="begin"/>
      </w:r>
      <w:r w:rsidRPr="00A351AE">
        <w:rPr>
          <w:b/>
          <w:bCs/>
        </w:rPr>
        <w:instrText>tc \l2 "SF</w:instrText>
      </w:r>
      <w:r>
        <w:rPr>
          <w:b/>
          <w:bCs/>
        </w:rPr>
        <w:fldChar w:fldCharType="end"/>
      </w:r>
      <w:r w:rsidRPr="00A351AE">
        <w:rPr>
          <w:b/>
          <w:bCs/>
        </w:rPr>
        <w:t>SUPPORTING STATEMENT</w:t>
      </w:r>
    </w:p>
    <w:p w:rsidR="00CA4CD6" w:rsidRPr="00A351AE" w:rsidP="00504745" w14:paraId="070B4005" w14:textId="77777777">
      <w:pPr>
        <w:tabs>
          <w:tab w:val="center" w:pos="4680"/>
        </w:tabs>
        <w:outlineLvl w:val="0"/>
      </w:pPr>
      <w:r w:rsidRPr="00A351AE">
        <w:rPr>
          <w:b/>
          <w:bCs/>
        </w:rPr>
        <w:tab/>
        <w:t>ENVIRONMENTAL PROTECTION AGENCY</w:t>
      </w:r>
    </w:p>
    <w:p w:rsidR="00CA4CD6" w:rsidRPr="00A351AE" w14:paraId="55A3AE59" w14:textId="77777777">
      <w:pPr>
        <w:tabs>
          <w:tab w:val="center" w:pos="4680"/>
        </w:tabs>
      </w:pPr>
      <w:r w:rsidRPr="00A351AE">
        <w:tab/>
      </w:r>
    </w:p>
    <w:p w:rsidR="00FE782F" w:rsidRPr="00A351AE" w:rsidP="00FE782F" w14:paraId="7279F661" w14:textId="77777777">
      <w:pPr>
        <w:rPr>
          <w:b/>
        </w:rPr>
      </w:pPr>
      <w:r w:rsidRPr="00A351AE">
        <w:rPr>
          <w:b/>
        </w:rPr>
        <w:t xml:space="preserve">NESHAP for Perchloroethylene Dry Cleaning Facilities (40 CFR Part 63, Subpart M) (Renewal) </w:t>
      </w:r>
    </w:p>
    <w:p w:rsidR="00FE782F" w:rsidRPr="00A351AE" w:rsidP="00FE782F" w14:paraId="4BEDE711" w14:textId="77777777"/>
    <w:p w:rsidR="00FE782F" w:rsidRPr="00A351AE" w:rsidP="00FE782F" w14:paraId="00C64C86" w14:textId="77777777">
      <w:pPr>
        <w:outlineLvl w:val="0"/>
        <w:rPr>
          <w:b/>
          <w:bCs/>
        </w:rPr>
      </w:pPr>
      <w:r w:rsidRPr="00A351AE">
        <w:rPr>
          <w:b/>
          <w:bCs/>
        </w:rPr>
        <w:t>1. Identification of the Information Collection</w:t>
      </w:r>
    </w:p>
    <w:p w:rsidR="00FE782F" w:rsidRPr="00A351AE" w:rsidP="00FE782F" w14:paraId="52725FE2" w14:textId="77777777">
      <w:pPr>
        <w:rPr>
          <w:b/>
          <w:bCs/>
        </w:rPr>
      </w:pPr>
    </w:p>
    <w:p w:rsidR="00FE782F" w:rsidRPr="00A351AE" w:rsidP="00FE782F" w14:paraId="08D54B94" w14:textId="77777777">
      <w:pPr>
        <w:ind w:firstLine="720"/>
        <w:rPr>
          <w:b/>
          <w:bCs/>
        </w:rPr>
      </w:pPr>
      <w:r w:rsidRPr="00A351AE">
        <w:rPr>
          <w:b/>
          <w:bCs/>
        </w:rPr>
        <w:t>1(a) Title of the Information Collection</w:t>
      </w:r>
    </w:p>
    <w:p w:rsidR="00FE782F" w:rsidRPr="00A351AE" w:rsidP="00FE782F" w14:paraId="79C12FF9" w14:textId="77777777">
      <w:pPr>
        <w:rPr>
          <w:b/>
          <w:bCs/>
        </w:rPr>
      </w:pPr>
    </w:p>
    <w:p w:rsidR="00FE782F" w:rsidRPr="00A351AE" w:rsidP="00FE782F" w14:paraId="035A610A" w14:textId="358BF1AE">
      <w:pPr>
        <w:rPr>
          <w:bCs/>
        </w:rPr>
      </w:pPr>
      <w:r w:rsidRPr="00A351AE">
        <w:rPr>
          <w:bCs/>
        </w:rPr>
        <w:t>NESHAP for Perchloroethylene Dry Cleaning Facilities (40 CFR Part 63, Subpart M</w:t>
      </w:r>
      <w:r w:rsidRPr="00A351AE">
        <w:rPr>
          <w:bCs/>
        </w:rPr>
        <w:t xml:space="preserve">) </w:t>
      </w:r>
      <w:r w:rsidR="0066755A">
        <w:rPr>
          <w:bCs/>
        </w:rPr>
        <w:t xml:space="preserve"> </w:t>
      </w:r>
      <w:r w:rsidRPr="00A351AE">
        <w:rPr>
          <w:bCs/>
        </w:rPr>
        <w:t>(</w:t>
      </w:r>
      <w:r w:rsidRPr="00A351AE">
        <w:rPr>
          <w:bCs/>
        </w:rPr>
        <w:t>Renewal), EPA ICR Number 1415.1</w:t>
      </w:r>
      <w:r w:rsidRPr="00A351AE" w:rsidR="00AD46A0">
        <w:rPr>
          <w:bCs/>
        </w:rPr>
        <w:t>3</w:t>
      </w:r>
      <w:r w:rsidRPr="00A351AE">
        <w:rPr>
          <w:bCs/>
        </w:rPr>
        <w:t xml:space="preserve">, OMB Control Number 2060-0234. </w:t>
      </w:r>
    </w:p>
    <w:p w:rsidR="00CA4CD6" w:rsidRPr="00A351AE" w14:paraId="56431331" w14:textId="77777777">
      <w:pPr>
        <w:rPr>
          <w:b/>
          <w:bCs/>
        </w:rPr>
      </w:pPr>
    </w:p>
    <w:p w:rsidR="00CA4CD6" w:rsidRPr="00A351AE" w14:paraId="66442740" w14:textId="54D522DF">
      <w:pPr>
        <w:ind w:firstLine="720"/>
      </w:pPr>
      <w:r w:rsidRPr="00A351AE">
        <w:rPr>
          <w:b/>
          <w:bCs/>
        </w:rPr>
        <w:t>1(b)</w:t>
      </w:r>
      <w:r w:rsidRPr="00A351AE" w:rsidR="009C7E97">
        <w:rPr>
          <w:b/>
          <w:bCs/>
        </w:rPr>
        <w:t xml:space="preserve"> </w:t>
      </w:r>
      <w:r w:rsidRPr="00A351AE">
        <w:rPr>
          <w:b/>
          <w:bCs/>
        </w:rPr>
        <w:t>Short Characterization/Abstract</w:t>
      </w:r>
    </w:p>
    <w:p w:rsidR="00CA4CD6" w:rsidRPr="00A351AE" w14:paraId="5FA2A408" w14:textId="77777777"/>
    <w:p w:rsidR="00FE782F" w:rsidRPr="00A351AE" w:rsidP="00FE782F" w14:paraId="3900804E" w14:textId="4C446C46">
      <w:pPr>
        <w:ind w:firstLine="720"/>
      </w:pPr>
      <w:r w:rsidRPr="00A351AE">
        <w:t>The National Emission Standards for Hazardous Air Pollutants (NESHAP) for Perchloroethylene Dry Cleaning Facilities (40 CFR Part 63, Subpart M) were proposed on December 9, 1991</w:t>
      </w:r>
      <w:r w:rsidR="0066755A">
        <w:t>;</w:t>
      </w:r>
      <w:r w:rsidRPr="00A351AE">
        <w:t xml:space="preserve"> promulgated on September 22, 1993</w:t>
      </w:r>
      <w:r w:rsidR="0066755A">
        <w:t>;</w:t>
      </w:r>
      <w:r w:rsidRPr="00A351AE">
        <w:t xml:space="preserve"> and most</w:t>
      </w:r>
      <w:r w:rsidR="0066755A">
        <w:t>-</w:t>
      </w:r>
      <w:r w:rsidRPr="00A351AE">
        <w:t>recently</w:t>
      </w:r>
      <w:r w:rsidRPr="00A351AE" w:rsidR="00202F81">
        <w:t xml:space="preserve"> </w:t>
      </w:r>
      <w:r w:rsidRPr="00A351AE">
        <w:t>amended o</w:t>
      </w:r>
      <w:r w:rsidRPr="00A351AE" w:rsidR="00BC0878">
        <w:t>n</w:t>
      </w:r>
      <w:r w:rsidRPr="00A351AE">
        <w:t xml:space="preserve"> </w:t>
      </w:r>
      <w:r w:rsidRPr="00A351AE" w:rsidR="000804E3">
        <w:t>November 19, 2020</w:t>
      </w:r>
      <w:r w:rsidRPr="00A351AE">
        <w:t xml:space="preserve">. These regulations apply to existing and new dry-cleaning facilities that use perchloroethylene (PCE). New facilities include those that commenced either construction or reconstruction after the date of proposal. This information is being collected to assure compliance with 40 CFR Part 63, Subpart M. </w:t>
      </w:r>
    </w:p>
    <w:p w:rsidR="00FE782F" w:rsidRPr="00A351AE" w:rsidP="00FE782F" w14:paraId="634707C7" w14:textId="77777777"/>
    <w:p w:rsidR="00CA4CD6" w:rsidRPr="00A351AE" w:rsidP="00EC4FB3" w14:paraId="4416605D" w14:textId="736ADEF2">
      <w:pPr>
        <w:ind w:firstLine="720"/>
      </w:pPr>
      <w:r w:rsidRPr="00A351AE">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w:t>
      </w:r>
      <w:r w:rsidR="0066755A">
        <w:t xml:space="preserve">of </w:t>
      </w:r>
      <w:r w:rsidRPr="00A351AE">
        <w:t>any period during which the monitoring system is inoperative. These notifications, reports, and records are essential in determining compliance, and are required of all affected facilities subject to NESHAP.</w:t>
      </w:r>
    </w:p>
    <w:p w:rsidR="00FE782F" w:rsidRPr="00A351AE" w:rsidP="00FE782F" w14:paraId="7AEE0D3B" w14:textId="77777777"/>
    <w:p w:rsidR="00CA4CD6" w:rsidRPr="00A351AE" w14:paraId="297BBA30" w14:textId="5F75F5C3">
      <w:pPr>
        <w:pBdr>
          <w:top w:val="single" w:sz="6" w:space="0" w:color="FFFFFF"/>
          <w:left w:val="single" w:sz="6" w:space="0" w:color="FFFFFF"/>
          <w:bottom w:val="single" w:sz="6" w:space="0" w:color="FFFFFF"/>
          <w:right w:val="single" w:sz="6" w:space="0" w:color="FFFFFF"/>
        </w:pBdr>
        <w:ind w:firstLine="720"/>
      </w:pPr>
      <w:r w:rsidRPr="00A351AE">
        <w:t xml:space="preserve">Any owner/operator subject to the provisions of this part shall maintain a file </w:t>
      </w:r>
      <w:r w:rsidRPr="00A351AE" w:rsidR="008C1A62">
        <w:t xml:space="preserve">of </w:t>
      </w:r>
      <w:r w:rsidRPr="00A351AE">
        <w:t xml:space="preserve">these </w:t>
      </w:r>
      <w:r w:rsidRPr="00A351AE" w:rsidR="009C7CBB">
        <w:t>measurements</w:t>
      </w:r>
      <w:r w:rsidRPr="00A351AE">
        <w:t xml:space="preserve"> and retain the file for at least five years following the </w:t>
      </w:r>
      <w:r w:rsidRPr="00A351AE" w:rsidR="00E110E3">
        <w:t xml:space="preserve">date of </w:t>
      </w:r>
      <w:r w:rsidRPr="00A351AE">
        <w:t xml:space="preserve">such </w:t>
      </w:r>
      <w:r w:rsidRPr="00A351AE" w:rsidR="00604404">
        <w:t xml:space="preserve">measurements, </w:t>
      </w:r>
      <w:r w:rsidRPr="00A351AE">
        <w:t>maintenance reports</w:t>
      </w:r>
      <w:r w:rsidRPr="00A351AE" w:rsidR="00604404">
        <w:t>,</w:t>
      </w:r>
      <w:r w:rsidRPr="00A351AE">
        <w:t xml:space="preserve"> and records.</w:t>
      </w:r>
      <w:r w:rsidRPr="00A351AE" w:rsidR="009C7E97">
        <w:t xml:space="preserve"> </w:t>
      </w:r>
      <w:r w:rsidRPr="00A351AE" w:rsidR="0095590C">
        <w:t>All reports required to be submitted electronically are s</w:t>
      </w:r>
      <w:r w:rsidRPr="00A351AE" w:rsidR="0095590C">
        <w:rPr>
          <w:shd w:val="clear" w:color="auto" w:fill="FFFFFF"/>
        </w:rPr>
        <w:t>ubmitted through the EPA's Central Data Exchange (CDX), using the Compliance and Emissions Data Reporting Interface (CEDRI), where the delegated state or local authority can review them. I</w:t>
      </w:r>
      <w:r w:rsidR="0066755A">
        <w:rPr>
          <w:shd w:val="clear" w:color="auto" w:fill="FFFFFF"/>
        </w:rPr>
        <w:t>f</w:t>
      </w:r>
      <w:r w:rsidRPr="00A351AE" w:rsidR="0095590C">
        <w:rPr>
          <w:shd w:val="clear" w:color="auto" w:fill="FFFFFF"/>
        </w:rPr>
        <w:t xml:space="preserve"> there is no such delegated authority, the EPA</w:t>
      </w:r>
      <w:r w:rsidR="0066755A">
        <w:rPr>
          <w:shd w:val="clear" w:color="auto" w:fill="FFFFFF"/>
        </w:rPr>
        <w:t>’s</w:t>
      </w:r>
      <w:r w:rsidRPr="00A351AE" w:rsidR="0095590C">
        <w:rPr>
          <w:shd w:val="clear" w:color="auto" w:fill="FFFFFF"/>
        </w:rPr>
        <w:t xml:space="preserve"> regional office</w:t>
      </w:r>
      <w:r w:rsidR="0066755A">
        <w:rPr>
          <w:shd w:val="clear" w:color="auto" w:fill="FFFFFF"/>
        </w:rPr>
        <w:t>s</w:t>
      </w:r>
      <w:r w:rsidRPr="00A351AE" w:rsidR="0095590C">
        <w:rPr>
          <w:shd w:val="clear" w:color="auto" w:fill="FFFFFF"/>
        </w:rPr>
        <w:t xml:space="preserve"> can review them.  </w:t>
      </w:r>
      <w:r w:rsidRPr="00A351AE" w:rsidR="0095590C">
        <w:t>All other reports are s</w:t>
      </w:r>
      <w:r w:rsidRPr="00A351AE" w:rsidR="0095590C">
        <w:rPr>
          <w:shd w:val="clear" w:color="auto" w:fill="FFFFFF"/>
        </w:rPr>
        <w:t>ent to the delegated state or local authority. I</w:t>
      </w:r>
      <w:r w:rsidR="0066755A">
        <w:rPr>
          <w:shd w:val="clear" w:color="auto" w:fill="FFFFFF"/>
        </w:rPr>
        <w:t>f</w:t>
      </w:r>
      <w:r w:rsidRPr="00A351AE" w:rsidR="0095590C">
        <w:rPr>
          <w:shd w:val="clear" w:color="auto" w:fill="FFFFFF"/>
        </w:rPr>
        <w:t xml:space="preserve"> there is no such delegated authority, the reports are sent directly to the EPA</w:t>
      </w:r>
      <w:r w:rsidR="0066755A">
        <w:rPr>
          <w:shd w:val="clear" w:color="auto" w:fill="FFFFFF"/>
        </w:rPr>
        <w:t>’s</w:t>
      </w:r>
      <w:r w:rsidRPr="00A351AE" w:rsidR="0095590C">
        <w:rPr>
          <w:shd w:val="clear" w:color="auto" w:fill="FFFFFF"/>
        </w:rPr>
        <w:t xml:space="preserve"> regional offices. The use of the term "Designated Administrator" throughout this document refers </w:t>
      </w:r>
      <w:r w:rsidR="0066755A">
        <w:rPr>
          <w:shd w:val="clear" w:color="auto" w:fill="FFFFFF"/>
        </w:rPr>
        <w:t xml:space="preserve">either </w:t>
      </w:r>
      <w:r w:rsidRPr="00A351AE" w:rsidR="0095590C">
        <w:rPr>
          <w:shd w:val="clear" w:color="auto" w:fill="FFFFFF"/>
        </w:rPr>
        <w:t>to the U.S. EPA or a delegated authority such as a state agency. The term "Administrator" alone refers to the U.S. EPA Administrator. </w:t>
      </w:r>
    </w:p>
    <w:p w:rsidR="00CA4CD6" w:rsidRPr="00A351AE" w14:paraId="0AA27FAF" w14:textId="77777777">
      <w:pPr>
        <w:pBdr>
          <w:top w:val="single" w:sz="6" w:space="0" w:color="FFFFFF"/>
          <w:left w:val="single" w:sz="6" w:space="0" w:color="FFFFFF"/>
          <w:bottom w:val="single" w:sz="6" w:space="0" w:color="FFFFFF"/>
          <w:right w:val="single" w:sz="6" w:space="0" w:color="FFFFFF"/>
        </w:pBdr>
      </w:pPr>
    </w:p>
    <w:p w:rsidR="00ED30C4" w:rsidRPr="00A351AE" w:rsidP="00ED30C4" w14:paraId="7938BE85" w14:textId="357BC697">
      <w:pPr>
        <w:pBdr>
          <w:top w:val="single" w:sz="6" w:space="0" w:color="FFFFFF"/>
          <w:left w:val="single" w:sz="6" w:space="0" w:color="FFFFFF"/>
          <w:bottom w:val="single" w:sz="6" w:space="0" w:color="FFFFFF"/>
          <w:right w:val="single" w:sz="6" w:space="0" w:color="FFFFFF"/>
        </w:pBdr>
        <w:ind w:firstLine="720"/>
      </w:pPr>
      <w:r w:rsidRPr="00A351AE">
        <w:t xml:space="preserve">The “Affected Public” are owners or operators of </w:t>
      </w:r>
      <w:bookmarkStart w:id="0" w:name="_Hlk107915663"/>
      <w:r w:rsidRPr="00A351AE">
        <w:t>dry</w:t>
      </w:r>
      <w:r w:rsidR="00EC0E45">
        <w:t>-</w:t>
      </w:r>
      <w:r w:rsidRPr="00A351AE">
        <w:t>cleaning facilities that use perchloroethylene (PCE)</w:t>
      </w:r>
      <w:bookmarkEnd w:id="0"/>
      <w:r w:rsidRPr="00A351AE">
        <w:t>. The “burden” to the “Affected Public” may be found</w:t>
      </w:r>
      <w:r w:rsidR="0066755A">
        <w:t xml:space="preserve"> below </w:t>
      </w:r>
      <w:r w:rsidRPr="00A351AE">
        <w:t>in Table 1</w:t>
      </w:r>
      <w:r w:rsidRPr="00A351AE" w:rsidR="00BC0878">
        <w:t>a</w:t>
      </w:r>
      <w:r w:rsidRPr="00A351AE">
        <w:t xml:space="preserve">: Annual Respondent Burden and Cost – Annual Respondent Burden and Cost for Private Facilities - NESHAP for Perchloroethylene Dry Cleaning Facilities (40 CFR Part 63, Subpart M) (Renewal). The “burden” to the Federal Government is attributed entirely to work performed by </w:t>
      </w:r>
      <w:r w:rsidRPr="00A351AE">
        <w:t xml:space="preserve">either Federal employees or government contractors and may be found </w:t>
      </w:r>
      <w:r w:rsidRPr="00A351AE">
        <w:t>in:</w:t>
      </w:r>
      <w:r w:rsidRPr="00A351AE">
        <w:t xml:space="preserve"> 1) Table 1b: Annual Respondent Burden and Cost for Federal Facilities – NESHAP for Perchloroethylene Dry Cleaning Facilities (40 CFR Part 63, Subpart M) (Renewal); and 2) Table 2: Average Annual EPA Burden and Cost – NESHAP for Perchloroethylene Dry Cleaning Facilities (40 CFR Part 63, Subpart M) (Renewal). A separate table breaks out the burden by affected sector and may be found </w:t>
      </w:r>
      <w:r w:rsidR="0066755A">
        <w:t xml:space="preserve">below </w:t>
      </w:r>
      <w:r w:rsidRPr="00A351AE">
        <w:t xml:space="preserve">in Table 1c: Annual Respondent Burden and Cost Breakdown by Affected Sector – NESHAP for Perchloroethylene Dry Cleaning Facilities (40 CFR Part 63, Subpart M) (Renewal). </w:t>
      </w:r>
    </w:p>
    <w:p w:rsidR="00ED30C4" w:rsidRPr="00A351AE" w:rsidP="00ED30C4" w14:paraId="3D3FD554" w14:textId="10F1F9EB">
      <w:pPr>
        <w:pBdr>
          <w:top w:val="single" w:sz="6" w:space="0" w:color="FFFFFF"/>
          <w:left w:val="single" w:sz="6" w:space="0" w:color="FFFFFF"/>
          <w:bottom w:val="single" w:sz="6" w:space="0" w:color="FFFFFF"/>
          <w:right w:val="single" w:sz="6" w:space="0" w:color="FFFFFF"/>
        </w:pBdr>
        <w:ind w:firstLine="720"/>
      </w:pPr>
    </w:p>
    <w:p w:rsidR="00CA4CD6" w:rsidRPr="00A351AE" w:rsidP="00E72986" w14:paraId="1709118D" w14:textId="775660ED">
      <w:pPr>
        <w:pBdr>
          <w:top w:val="single" w:sz="6" w:space="0" w:color="FFFFFF"/>
          <w:left w:val="single" w:sz="6" w:space="0" w:color="FFFFFF"/>
          <w:bottom w:val="single" w:sz="6" w:space="0" w:color="FFFFFF"/>
          <w:right w:val="single" w:sz="6" w:space="0" w:color="FFFFFF"/>
        </w:pBdr>
        <w:ind w:firstLine="720"/>
      </w:pPr>
      <w:r w:rsidRPr="00A351AE">
        <w:t xml:space="preserve">Based on our consultations with industry representatives, there </w:t>
      </w:r>
      <w:r w:rsidRPr="00A351AE" w:rsidR="00446BA5">
        <w:t>is</w:t>
      </w:r>
      <w:r w:rsidRPr="00A351AE">
        <w:t xml:space="preserve"> an average of </w:t>
      </w:r>
      <w:r w:rsidRPr="00A351AE" w:rsidR="00446BA5">
        <w:t>one</w:t>
      </w:r>
      <w:r w:rsidRPr="00A351AE">
        <w:t xml:space="preserve"> affected facilit</w:t>
      </w:r>
      <w:r w:rsidRPr="00A351AE" w:rsidR="00E72986">
        <w:t>y</w:t>
      </w:r>
      <w:r w:rsidRPr="00A351AE">
        <w:t xml:space="preserve"> at each plant site and each plant site has only one respondent (i.e., the owner/operator of the plant site).</w:t>
      </w:r>
    </w:p>
    <w:p w:rsidR="00CA4CD6" w:rsidRPr="00A351AE" w14:paraId="51F311CF" w14:textId="77777777">
      <w:pPr>
        <w:pBdr>
          <w:top w:val="single" w:sz="6" w:space="0" w:color="FFFFFF"/>
          <w:left w:val="single" w:sz="6" w:space="0" w:color="FFFFFF"/>
          <w:bottom w:val="single" w:sz="6" w:space="0" w:color="FFFFFF"/>
          <w:right w:val="single" w:sz="6" w:space="0" w:color="FFFFFF"/>
        </w:pBdr>
      </w:pPr>
    </w:p>
    <w:p w:rsidR="00446BA5" w:rsidRPr="00A351AE" w:rsidP="00446BA5" w14:paraId="506D55AC" w14:textId="302F402C">
      <w:pPr>
        <w:pBdr>
          <w:top w:val="single" w:sz="6" w:space="0" w:color="FFFFFF"/>
          <w:left w:val="single" w:sz="6" w:space="0" w:color="FFFFFF"/>
          <w:bottom w:val="single" w:sz="6" w:space="0" w:color="FFFFFF"/>
          <w:right w:val="single" w:sz="6" w:space="0" w:color="FFFFFF"/>
        </w:pBdr>
        <w:ind w:firstLine="720"/>
      </w:pPr>
      <w:r w:rsidRPr="00A351AE">
        <w:t xml:space="preserve">Over the next three years, approximately 28,020 respondents per year will be subject to these standards, of which 20 are major sources and the remainder (28,000) are area sources. We assume that all existing and new area source dry-cleaning facilities in the United States are privately-owned and operated by the dry-cleaning industry. Of the 28,000 area sources, 8,000 </w:t>
      </w:r>
      <w:r w:rsidRPr="00A351AE">
        <w:t>are located in</w:t>
      </w:r>
      <w:r w:rsidRPr="00A351AE">
        <w:t xml:space="preserve"> states (California, Maine, New York, Rhode Island) that already require an enhanced LDAR program. Therefore, the monthly LDAR requirement of the NESHAP will affect 20,000 existing area sources. We estimate that 2,330 additional area sources per year will become subject to these </w:t>
      </w:r>
      <w:r w:rsidR="00550FE5">
        <w:t xml:space="preserve">same </w:t>
      </w:r>
      <w:r w:rsidRPr="00A351AE">
        <w:t>regulations in the next three years, but that the overall number of facilities will remain constant due to the retirement of old</w:t>
      </w:r>
      <w:r w:rsidR="00550FE5">
        <w:t>er</w:t>
      </w:r>
      <w:r w:rsidRPr="00A351AE">
        <w:t xml:space="preserve"> existing facilities. Thirteen of the 20 major source dry cleaning facilities in the United States are privately-owned and operated by the dry-cleaning industry. The other 7 major source dry-cleaning facilities are owned by the Federal government. No new major sources are expected over the next three years. None of the</w:t>
      </w:r>
      <w:r w:rsidR="00550FE5">
        <w:t>se</w:t>
      </w:r>
      <w:r w:rsidRPr="00A351AE">
        <w:t xml:space="preserve"> facilities are owned by either state, local or tribal agencies. We assume that they will all respond</w:t>
      </w:r>
      <w:r w:rsidR="00550FE5">
        <w:t xml:space="preserve"> to EPA inquiries</w:t>
      </w:r>
      <w:r w:rsidRPr="00A351AE">
        <w:t>.</w:t>
      </w:r>
    </w:p>
    <w:p w:rsidR="00446BA5" w:rsidRPr="00A351AE" w:rsidP="00446BA5" w14:paraId="5DDA6E45" w14:textId="77777777">
      <w:pPr>
        <w:pBdr>
          <w:top w:val="single" w:sz="6" w:space="0" w:color="FFFFFF"/>
          <w:left w:val="single" w:sz="6" w:space="0" w:color="FFFFFF"/>
          <w:bottom w:val="single" w:sz="6" w:space="0" w:color="FFFFFF"/>
          <w:right w:val="single" w:sz="6" w:space="0" w:color="FFFFFF"/>
        </w:pBdr>
        <w:ind w:firstLine="720"/>
      </w:pPr>
    </w:p>
    <w:p w:rsidR="00405F72" w:rsidRPr="00A351AE" w:rsidP="00405F72" w14:paraId="42F8CA36" w14:textId="687E51C4">
      <w:pPr>
        <w:pBdr>
          <w:top w:val="single" w:sz="6" w:space="0" w:color="FFFFFF"/>
          <w:left w:val="single" w:sz="6" w:space="0" w:color="FFFFFF"/>
          <w:bottom w:val="single" w:sz="6" w:space="0" w:color="FFFFFF"/>
          <w:right w:val="single" w:sz="6" w:space="0" w:color="FFFFFF"/>
        </w:pBdr>
        <w:ind w:firstLine="720"/>
      </w:pPr>
      <w:r w:rsidRPr="00A351AE">
        <w:t>The Office of Management and Budget (OMB) approved the currently</w:t>
      </w:r>
      <w:r w:rsidR="00EC0E45">
        <w:t>-</w:t>
      </w:r>
      <w:r w:rsidRPr="00A351AE">
        <w:t>active ICR with the following “Terms of Clearance”:</w:t>
      </w:r>
    </w:p>
    <w:p w:rsidR="00405F72" w:rsidRPr="00A351AE" w:rsidP="00405F72" w14:paraId="5A564010" w14:textId="39E48067">
      <w:pPr>
        <w:pBdr>
          <w:top w:val="single" w:sz="6" w:space="0" w:color="FFFFFF"/>
          <w:left w:val="single" w:sz="6" w:space="0" w:color="FFFFFF"/>
          <w:bottom w:val="single" w:sz="6" w:space="0" w:color="FFFFFF"/>
          <w:right w:val="single" w:sz="6" w:space="0" w:color="FFFFFF"/>
        </w:pBdr>
        <w:ind w:firstLine="720"/>
      </w:pPr>
    </w:p>
    <w:p w:rsidR="00405F72" w:rsidRPr="00A351AE" w:rsidP="00405F72" w14:paraId="0E1EBA0D" w14:textId="77C5E8BB">
      <w:pPr>
        <w:pBdr>
          <w:top w:val="single" w:sz="6" w:space="0" w:color="FFFFFF"/>
          <w:left w:val="single" w:sz="6" w:space="0" w:color="FFFFFF"/>
          <w:bottom w:val="single" w:sz="6" w:space="0" w:color="FFFFFF"/>
          <w:right w:val="single" w:sz="6" w:space="0" w:color="FFFFFF"/>
        </w:pBdr>
        <w:ind w:left="720"/>
      </w:pPr>
      <w:r w:rsidRPr="00A351AE">
        <w:t xml:space="preserve">“Upon resubmission, the agency must update the burden estimates to accurately reflect the number of respondents in industry and verify that there are no reporting or recordkeeping requirements for States in 40 CFR part 63, subpart M. The agency must also ensure that burden is calculated for </w:t>
      </w:r>
      <w:r w:rsidRPr="00A351AE">
        <w:t>all of</w:t>
      </w:r>
      <w:r w:rsidRPr="00A351AE">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p>
    <w:p w:rsidR="00405F72" w:rsidRPr="00A351AE" w:rsidP="00405F72" w14:paraId="5D7258D9" w14:textId="77777777">
      <w:pPr>
        <w:pBdr>
          <w:top w:val="single" w:sz="6" w:space="0" w:color="FFFFFF"/>
          <w:left w:val="single" w:sz="6" w:space="0" w:color="FFFFFF"/>
          <w:bottom w:val="single" w:sz="6" w:space="0" w:color="FFFFFF"/>
          <w:right w:val="single" w:sz="6" w:space="0" w:color="FFFFFF"/>
        </w:pBdr>
        <w:ind w:firstLine="720"/>
      </w:pPr>
    </w:p>
    <w:p w:rsidR="009D6567" w:rsidRPr="00A351AE" w:rsidP="00446BA5" w14:paraId="365C973F" w14:textId="2F3F6D4C">
      <w:pPr>
        <w:pBdr>
          <w:top w:val="single" w:sz="6" w:space="0" w:color="FFFFFF"/>
          <w:left w:val="single" w:sz="6" w:space="0" w:color="FFFFFF"/>
          <w:bottom w:val="single" w:sz="6" w:space="0" w:color="FFFFFF"/>
          <w:right w:val="single" w:sz="6" w:space="0" w:color="FFFFFF"/>
        </w:pBdr>
        <w:ind w:firstLine="720"/>
      </w:pPr>
      <w:r w:rsidRPr="00A351AE">
        <w:t xml:space="preserve">In renewing the currently approved ICR, the agency has reviewed the number of respondents in industry and updated the burden estimates accordingly. In this case, we did not identify any changes to the number of respondents in the currently approved ICR. There are no </w:t>
      </w:r>
      <w:r w:rsidRPr="00A351AE">
        <w:t xml:space="preserve">reporting requirements for states. </w:t>
      </w:r>
      <w:r w:rsidR="00EC0E45">
        <w:t>‘</w:t>
      </w:r>
      <w:r w:rsidRPr="00A351AE">
        <w:t>Burden</w:t>
      </w:r>
      <w:r w:rsidR="00EC0E45">
        <w:t>’</w:t>
      </w:r>
      <w:r w:rsidRPr="00A351AE">
        <w:t xml:space="preserve"> has been calculated for all requirements, which are reflected in the burden tables in the supporting statement. All electronic collection in this information collection is submitted through EPA's CEDRI or ERT, as discussed in section 4(b)(</w:t>
      </w:r>
      <w:r w:rsidRPr="00A351AE">
        <w:t>i</w:t>
      </w:r>
      <w:r w:rsidRPr="00A351AE">
        <w:t xml:space="preserve">) of this document. Additional Paperwork Reduction Act requirements for CEDRI and ERT, including the burden statement and OMB control number, are available at: </w:t>
      </w:r>
      <w:hyperlink r:id="rId10" w:history="1">
        <w:r w:rsidRPr="00A351AE">
          <w:rPr>
            <w:rStyle w:val="Hyperlink"/>
            <w:color w:val="auto"/>
          </w:rPr>
          <w:t>https://www.epa.gov/electronic-reporting-air-emissions/paperwork-reduction-act-pra-cedri-and-ert</w:t>
        </w:r>
      </w:hyperlink>
      <w:r w:rsidRPr="00A351AE">
        <w:t>.</w:t>
      </w:r>
    </w:p>
    <w:p w:rsidR="002B29A5" w:rsidRPr="00A351AE" w:rsidP="002B29A5" w14:paraId="70A26DD3" w14:textId="77777777"/>
    <w:p w:rsidR="00CA4CD6" w:rsidRPr="00A351AE" w:rsidP="00504745" w14:paraId="225C18C3" w14:textId="06250CC5">
      <w:pPr>
        <w:pBdr>
          <w:top w:val="single" w:sz="6" w:space="0" w:color="FFFFFF"/>
          <w:left w:val="single" w:sz="6" w:space="0" w:color="FFFFFF"/>
          <w:bottom w:val="single" w:sz="6" w:space="0" w:color="FFFFFF"/>
          <w:right w:val="single" w:sz="6" w:space="0" w:color="FFFFFF"/>
        </w:pBdr>
        <w:outlineLvl w:val="0"/>
      </w:pPr>
      <w:r w:rsidRPr="00A351AE">
        <w:rPr>
          <w:b/>
          <w:bCs/>
        </w:rPr>
        <w:t>2.</w:t>
      </w:r>
      <w:r w:rsidRPr="00A351AE" w:rsidR="009C7E97">
        <w:rPr>
          <w:b/>
          <w:bCs/>
        </w:rPr>
        <w:t xml:space="preserve"> </w:t>
      </w:r>
      <w:r w:rsidRPr="00A351AE">
        <w:rPr>
          <w:b/>
          <w:bCs/>
        </w:rPr>
        <w:t>Need for and Use of the Collection</w:t>
      </w:r>
    </w:p>
    <w:p w:rsidR="00CA4CD6" w:rsidRPr="00A351AE" w14:paraId="422EB3E7" w14:textId="77777777">
      <w:pPr>
        <w:pBdr>
          <w:top w:val="single" w:sz="6" w:space="0" w:color="FFFFFF"/>
          <w:left w:val="single" w:sz="6" w:space="0" w:color="FFFFFF"/>
          <w:bottom w:val="single" w:sz="6" w:space="0" w:color="FFFFFF"/>
          <w:right w:val="single" w:sz="6" w:space="0" w:color="FFFFFF"/>
        </w:pBdr>
      </w:pPr>
    </w:p>
    <w:p w:rsidR="00CA4CD6" w:rsidRPr="00A351AE"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A351AE">
        <w:rPr>
          <w:b/>
          <w:bCs/>
        </w:rPr>
        <w:t>2(a)</w:t>
      </w:r>
      <w:r w:rsidRPr="00A351AE" w:rsidR="009C7E97">
        <w:rPr>
          <w:b/>
          <w:bCs/>
        </w:rPr>
        <w:t xml:space="preserve"> </w:t>
      </w:r>
      <w:r w:rsidRPr="00A351AE">
        <w:rPr>
          <w:b/>
          <w:bCs/>
        </w:rPr>
        <w:t>Need/Authority for the Collection</w:t>
      </w:r>
    </w:p>
    <w:p w:rsidR="00CA4CD6" w:rsidRPr="00A351AE" w14:paraId="026866BC" w14:textId="77777777">
      <w:pPr>
        <w:pBdr>
          <w:top w:val="single" w:sz="6" w:space="0" w:color="FFFFFF"/>
          <w:left w:val="single" w:sz="6" w:space="0" w:color="FFFFFF"/>
          <w:bottom w:val="single" w:sz="6" w:space="0" w:color="FFFFFF"/>
          <w:right w:val="single" w:sz="6" w:space="0" w:color="FFFFFF"/>
        </w:pBdr>
      </w:pPr>
    </w:p>
    <w:p w:rsidR="00CA4CD6" w:rsidRPr="00A351AE" w14:paraId="1B2AF144" w14:textId="4EAB6499">
      <w:pPr>
        <w:pBdr>
          <w:top w:val="single" w:sz="6" w:space="0" w:color="FFFFFF"/>
          <w:left w:val="single" w:sz="6" w:space="0" w:color="FFFFFF"/>
          <w:bottom w:val="single" w:sz="6" w:space="0" w:color="FFFFFF"/>
          <w:right w:val="single" w:sz="6" w:space="0" w:color="FFFFFF"/>
        </w:pBdr>
        <w:ind w:firstLine="720"/>
      </w:pPr>
      <w:r w:rsidRPr="00A351AE">
        <w:t>The EPA is charged under Section 112 of the Clean Air Act, as amended, to establish standards of performance for each category or subcategory of major sources and area sources of hazardous air pollutants.</w:t>
      </w:r>
      <w:r w:rsidRPr="00A351AE" w:rsidR="009C7E97">
        <w:t xml:space="preserve"> </w:t>
      </w:r>
      <w:r w:rsidRPr="00A351AE">
        <w:t>These standards are applicable to new or existing sources of hazardous air pollutants and shall require the maximum degree of emission reduction.</w:t>
      </w:r>
      <w:r w:rsidRPr="00A351AE" w:rsidR="00446BA5">
        <w:t xml:space="preserve"> </w:t>
      </w:r>
      <w:r w:rsidRPr="00A351AE">
        <w:t xml:space="preserve">In addition, section 114(a) states that the Administrator may require any owner/operator subject to any requirement of this Act to: </w:t>
      </w:r>
    </w:p>
    <w:p w:rsidR="00CA4CD6" w:rsidRPr="00A351AE" w14:paraId="59768A81" w14:textId="77777777">
      <w:pPr>
        <w:pBdr>
          <w:top w:val="single" w:sz="6" w:space="0" w:color="FFFFFF"/>
          <w:left w:val="single" w:sz="6" w:space="0" w:color="FFFFFF"/>
          <w:bottom w:val="single" w:sz="6" w:space="0" w:color="FFFFFF"/>
          <w:right w:val="single" w:sz="6" w:space="0" w:color="FFFFFF"/>
        </w:pBdr>
      </w:pPr>
    </w:p>
    <w:p w:rsidR="00CA4CD6" w:rsidRPr="00A351AE" w14:paraId="33AC57AC" w14:textId="203F2311">
      <w:pPr>
        <w:pBdr>
          <w:top w:val="single" w:sz="6" w:space="0" w:color="FFFFFF"/>
          <w:left w:val="single" w:sz="6" w:space="0" w:color="FFFFFF"/>
          <w:bottom w:val="single" w:sz="6" w:space="0" w:color="FFFFFF"/>
          <w:right w:val="single" w:sz="6" w:space="0" w:color="FFFFFF"/>
        </w:pBdr>
        <w:ind w:left="1440" w:right="1440"/>
      </w:pPr>
      <w:r w:rsidRPr="00A351A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A351AE" w14:paraId="75AC2F08" w14:textId="77777777">
      <w:pPr>
        <w:pBdr>
          <w:top w:val="single" w:sz="6" w:space="0" w:color="FFFFFF"/>
          <w:left w:val="single" w:sz="6" w:space="0" w:color="FFFFFF"/>
          <w:bottom w:val="single" w:sz="6" w:space="0" w:color="FFFFFF"/>
          <w:right w:val="single" w:sz="6" w:space="0" w:color="FFFFFF"/>
        </w:pBdr>
      </w:pPr>
    </w:p>
    <w:p w:rsidR="00CA4CD6" w:rsidRPr="00A351AE" w:rsidP="00446BA5" w14:paraId="1EAC9220" w14:textId="174659BC">
      <w:pPr>
        <w:pBdr>
          <w:top w:val="single" w:sz="6" w:space="0" w:color="FFFFFF"/>
          <w:left w:val="single" w:sz="6" w:space="0" w:color="FFFFFF"/>
          <w:bottom w:val="single" w:sz="6" w:space="0" w:color="FFFFFF"/>
          <w:right w:val="single" w:sz="6" w:space="0" w:color="FFFFFF"/>
        </w:pBdr>
        <w:ind w:firstLine="720"/>
      </w:pPr>
      <w:r w:rsidRPr="00A351AE">
        <w:t>In the Administrator's judgment, PCE emissions from perchloroethylene dry cleaning facilities either cause or contribute to air pollution that may reasonably be anticipated to endanger public health and/or welfare. Therefore, the NESHAP were promulgated for this source category at 40 CFR Part 63, Subpart M.</w:t>
      </w:r>
    </w:p>
    <w:p w:rsidR="00CA4CD6" w:rsidRPr="00A351AE" w14:paraId="7731FDB9" w14:textId="77777777">
      <w:pPr>
        <w:pBdr>
          <w:top w:val="single" w:sz="6" w:space="0" w:color="FFFFFF"/>
          <w:left w:val="single" w:sz="6" w:space="0" w:color="FFFFFF"/>
          <w:bottom w:val="single" w:sz="6" w:space="0" w:color="FFFFFF"/>
          <w:right w:val="single" w:sz="6" w:space="0" w:color="FFFFFF"/>
        </w:pBdr>
        <w:ind w:firstLine="720"/>
      </w:pPr>
    </w:p>
    <w:p w:rsidR="00CA4CD6" w:rsidRPr="00A351AE" w14:paraId="53DF9898" w14:textId="7B8F7076">
      <w:pPr>
        <w:pBdr>
          <w:top w:val="single" w:sz="6" w:space="0" w:color="FFFFFF"/>
          <w:left w:val="single" w:sz="6" w:space="0" w:color="FFFFFF"/>
          <w:bottom w:val="single" w:sz="6" w:space="0" w:color="FFFFFF"/>
          <w:right w:val="single" w:sz="6" w:space="0" w:color="FFFFFF"/>
        </w:pBdr>
        <w:ind w:firstLine="720"/>
      </w:pPr>
      <w:r w:rsidRPr="00A351AE">
        <w:rPr>
          <w:b/>
          <w:bCs/>
        </w:rPr>
        <w:t>2(b)</w:t>
      </w:r>
      <w:r w:rsidRPr="00A351AE" w:rsidR="009C7E97">
        <w:rPr>
          <w:b/>
          <w:bCs/>
        </w:rPr>
        <w:t xml:space="preserve"> </w:t>
      </w:r>
      <w:r w:rsidRPr="00A351AE">
        <w:rPr>
          <w:b/>
          <w:bCs/>
        </w:rPr>
        <w:t>Practical Utility/Users of the Data</w:t>
      </w:r>
    </w:p>
    <w:p w:rsidR="00CA4CD6" w:rsidRPr="00A351AE" w14:paraId="48EB6517" w14:textId="77777777">
      <w:pPr>
        <w:pBdr>
          <w:top w:val="single" w:sz="6" w:space="0" w:color="FFFFFF"/>
          <w:left w:val="single" w:sz="6" w:space="0" w:color="FFFFFF"/>
          <w:bottom w:val="single" w:sz="6" w:space="0" w:color="FFFFFF"/>
          <w:right w:val="single" w:sz="6" w:space="0" w:color="FFFFFF"/>
        </w:pBdr>
      </w:pPr>
    </w:p>
    <w:p w:rsidR="00CA4CD6" w:rsidRPr="00A351AE" w14:paraId="0991F016" w14:textId="4AFB4217">
      <w:pPr>
        <w:pBdr>
          <w:top w:val="single" w:sz="6" w:space="0" w:color="FFFFFF"/>
          <w:left w:val="single" w:sz="6" w:space="0" w:color="FFFFFF"/>
          <w:bottom w:val="single" w:sz="6" w:space="0" w:color="FFFFFF"/>
          <w:right w:val="single" w:sz="6" w:space="0" w:color="FFFFFF"/>
        </w:pBdr>
        <w:ind w:firstLine="720"/>
      </w:pPr>
      <w:r w:rsidRPr="00A351AE">
        <w:t>The recordkeeping and reporting requirements in the standard</w:t>
      </w:r>
      <w:r w:rsidRPr="00A351AE" w:rsidR="00A17089">
        <w:t>s</w:t>
      </w:r>
      <w:r w:rsidRPr="00A351AE">
        <w:t xml:space="preserve"> ensure compliance with the applicable regulations which </w:t>
      </w:r>
      <w:r w:rsidRPr="00A351AE" w:rsidR="00556535">
        <w:t>were</w:t>
      </w:r>
      <w:r w:rsidRPr="00A351AE">
        <w:t xml:space="preserve"> promulgated in accordance with the Clean Air Act.</w:t>
      </w:r>
      <w:r w:rsidRPr="00A351AE" w:rsidR="009C7E97">
        <w:t xml:space="preserve"> </w:t>
      </w:r>
      <w:r w:rsidRPr="00A351AE">
        <w:t>The collected information is also used for targeting inspections and as evidence in legal proceedings.</w:t>
      </w:r>
    </w:p>
    <w:p w:rsidR="00CA4CD6" w:rsidRPr="00A351AE" w14:paraId="3EB42F78" w14:textId="77777777">
      <w:pPr>
        <w:pBdr>
          <w:top w:val="single" w:sz="6" w:space="0" w:color="FFFFFF"/>
          <w:left w:val="single" w:sz="6" w:space="0" w:color="FFFFFF"/>
          <w:bottom w:val="single" w:sz="6" w:space="0" w:color="FFFFFF"/>
          <w:right w:val="single" w:sz="6" w:space="0" w:color="FFFFFF"/>
        </w:pBdr>
      </w:pPr>
    </w:p>
    <w:p w:rsidR="00CA4CD6" w:rsidRPr="00A351AE" w:rsidP="00E24A8F" w14:paraId="5AE16A17" w14:textId="5113ADE9">
      <w:pPr>
        <w:pBdr>
          <w:top w:val="single" w:sz="6" w:space="0" w:color="FFFFFF"/>
          <w:left w:val="single" w:sz="6" w:space="0" w:color="FFFFFF"/>
          <w:bottom w:val="single" w:sz="6" w:space="0" w:color="FFFFFF"/>
          <w:right w:val="single" w:sz="6" w:space="0" w:color="FFFFFF"/>
        </w:pBdr>
        <w:ind w:firstLine="720"/>
      </w:pPr>
      <w:r w:rsidRPr="00A351AE">
        <w:t xml:space="preserve">The control of emissions of PCE from dry cleaning facilities requires not only the </w:t>
      </w:r>
      <w:r w:rsidRPr="00A351AE">
        <w:t xml:space="preserve">installation of </w:t>
      </w:r>
      <w:r w:rsidRPr="00A351AE">
        <w:t>properly-designed</w:t>
      </w:r>
      <w:r w:rsidRPr="00A351AE">
        <w:t xml:space="preserve"> equipment, but also the operation and maintenance of that equipment. Emissions of perchloroethylene from dry cleaning facilities are the result of operating the dry</w:t>
      </w:r>
      <w:r w:rsidR="00EC0E45">
        <w:t>-</w:t>
      </w:r>
      <w:r w:rsidRPr="00A351AE">
        <w:t>cleaning units. These same standards rely on the reduction of PCE emissions by either refrigerated condensers or carbon absorbers and require pollution prevention.</w:t>
      </w:r>
    </w:p>
    <w:p w:rsidR="00A17089" w:rsidRPr="00A351AE" w14:paraId="00962FCA" w14:textId="77777777">
      <w:pPr>
        <w:pBdr>
          <w:top w:val="single" w:sz="6" w:space="0" w:color="FFFFFF"/>
          <w:left w:val="single" w:sz="6" w:space="0" w:color="FFFFFF"/>
          <w:bottom w:val="single" w:sz="6" w:space="0" w:color="FFFFFF"/>
          <w:right w:val="single" w:sz="6" w:space="0" w:color="FFFFFF"/>
        </w:pBdr>
      </w:pPr>
    </w:p>
    <w:p w:rsidR="00CA4CD6" w:rsidRPr="00A351AE" w14:paraId="14AFE8F2" w14:textId="66125CF3">
      <w:pPr>
        <w:pBdr>
          <w:top w:val="single" w:sz="6" w:space="0" w:color="FFFFFF"/>
          <w:left w:val="single" w:sz="6" w:space="0" w:color="FFFFFF"/>
          <w:bottom w:val="single" w:sz="6" w:space="0" w:color="FFFFFF"/>
          <w:right w:val="single" w:sz="6" w:space="0" w:color="FFFFFF"/>
        </w:pBdr>
        <w:ind w:firstLine="720"/>
      </w:pPr>
      <w:r w:rsidRPr="00A351AE">
        <w:t>The notifications required in the</w:t>
      </w:r>
      <w:r w:rsidR="0099182E">
        <w:t>se</w:t>
      </w:r>
      <w:r w:rsidRPr="00A351AE">
        <w:t xml:space="preserve"> standard</w:t>
      </w:r>
      <w:r w:rsidRPr="00A351AE" w:rsidR="00A17089">
        <w:t>s</w:t>
      </w:r>
      <w:r w:rsidRPr="00A351AE">
        <w:t xml:space="preserve"> are used to inform the Agency or delegated authority when a source becomes subject to the requirements of the</w:t>
      </w:r>
      <w:r w:rsidR="00EC0E45">
        <w:t>se</w:t>
      </w:r>
      <w:r w:rsidRPr="00A351AE">
        <w:t xml:space="preserve"> regulations.</w:t>
      </w:r>
      <w:r w:rsidRPr="00A351AE" w:rsidR="009C7E97">
        <w:t xml:space="preserve"> </w:t>
      </w:r>
      <w:r w:rsidRPr="00A351AE">
        <w:t>The reviewing authority may then inspect the source to check if the pollution control devices are properly installed and operated</w:t>
      </w:r>
      <w:r w:rsidRPr="00A351AE" w:rsidR="00A17089">
        <w:t xml:space="preserve">, </w:t>
      </w:r>
      <w:r w:rsidRPr="00A351AE">
        <w:t>leaks are being detected and repaired</w:t>
      </w:r>
      <w:r w:rsidRPr="00A351AE" w:rsidR="00A17089">
        <w:t>,</w:t>
      </w:r>
      <w:r w:rsidRPr="00A351AE">
        <w:t xml:space="preserve"> and </w:t>
      </w:r>
      <w:r w:rsidR="00EC0E45">
        <w:t xml:space="preserve">that </w:t>
      </w:r>
      <w:r w:rsidRPr="00A351AE">
        <w:t>the standard</w:t>
      </w:r>
      <w:r w:rsidRPr="00A351AE" w:rsidR="00A17089">
        <w:t>s</w:t>
      </w:r>
      <w:r w:rsidRPr="00A351AE">
        <w:t xml:space="preserve"> are being met.</w:t>
      </w:r>
      <w:r w:rsidRPr="00A351AE" w:rsidR="009C7E97">
        <w:t xml:space="preserve"> </w:t>
      </w:r>
      <w:r w:rsidRPr="00A351AE">
        <w:t>The performance test may also be observed.</w:t>
      </w:r>
    </w:p>
    <w:p w:rsidR="00CA4CD6" w:rsidRPr="00A351AE"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A351AE" w:rsidP="00A17089" w14:paraId="7B552AF6" w14:textId="721D1CB3">
      <w:pPr>
        <w:pBdr>
          <w:top w:val="single" w:sz="6" w:space="0" w:color="FFFFFF"/>
          <w:left w:val="single" w:sz="6" w:space="0" w:color="FFFFFF"/>
          <w:bottom w:val="single" w:sz="6" w:space="0" w:color="FFFFFF"/>
          <w:right w:val="single" w:sz="6" w:space="0" w:color="FFFFFF"/>
        </w:pBdr>
        <w:ind w:firstLine="720"/>
      </w:pPr>
      <w:r w:rsidRPr="00A351AE">
        <w:t>The required initial and occasional reports are used to determine periods of excess emissions, identify problems at the facility, verify operation/maintenance procedures, and for compliance determinations.</w:t>
      </w:r>
    </w:p>
    <w:p w:rsidR="00695112" w:rsidRPr="00A351AE" w14:paraId="52AD9E10" w14:textId="6995AC8B">
      <w:pPr>
        <w:pBdr>
          <w:top w:val="single" w:sz="6" w:space="0" w:color="FFFFFF"/>
          <w:left w:val="single" w:sz="6" w:space="0" w:color="FFFFFF"/>
          <w:bottom w:val="single" w:sz="6" w:space="0" w:color="FFFFFF"/>
          <w:right w:val="single" w:sz="6" w:space="0" w:color="FFFFFF"/>
        </w:pBdr>
      </w:pPr>
    </w:p>
    <w:p w:rsidR="00E01C15" w:rsidRPr="00A351AE" w:rsidP="00403207" w14:paraId="44885690" w14:textId="4B3CC604">
      <w:pPr>
        <w:ind w:firstLine="720"/>
      </w:pPr>
      <w:r w:rsidRPr="00A351AE">
        <w:t>The EPA is requiring</w:t>
      </w:r>
      <w:r w:rsidRPr="00A351AE" w:rsidR="00A32357">
        <w:t xml:space="preserve"> </w:t>
      </w:r>
      <w:r w:rsidRPr="00A351AE">
        <w:t>that owners or operators of affected sources submit electronic copies of initial notifications required in 40 CFR 63.9(b)</w:t>
      </w:r>
      <w:r w:rsidRPr="00A351AE" w:rsidR="00C4675F">
        <w:t xml:space="preserve"> and notifications of changes in information required in 40 CFR 63.9(j)</w:t>
      </w:r>
      <w:r w:rsidRPr="00A351AE" w:rsidR="00403207">
        <w:t xml:space="preserve"> </w:t>
      </w:r>
      <w:r w:rsidRPr="00A351AE">
        <w:t xml:space="preserve">through the EPA's Central Data Exchange (CDX), using the Compliance and Emissions Data Reporting Interface (CEDRI). </w:t>
      </w:r>
      <w:r w:rsidRPr="00A351AE" w:rsidR="2E11D347">
        <w:t xml:space="preserve">For the notifications required in 40 CFR 63.9(b) and 63.9(j), owners and operators </w:t>
      </w:r>
      <w:r w:rsidRPr="00A351AE" w:rsidR="00E24A8F">
        <w:t>are</w:t>
      </w:r>
      <w:r w:rsidRPr="00A351AE" w:rsidR="2E11D347">
        <w:t xml:space="preserve"> required to upload a PDF of the required notifications.</w:t>
      </w:r>
      <w:r w:rsidRPr="00A351AE" w:rsidR="008D4B68">
        <w:t xml:space="preserve"> </w:t>
      </w:r>
    </w:p>
    <w:p w:rsidR="00606DEF" w:rsidRPr="00A351AE" w14:paraId="6E24BED6" w14:textId="3269B1BD">
      <w:pPr>
        <w:pBdr>
          <w:top w:val="single" w:sz="6" w:space="0" w:color="FFFFFF"/>
          <w:left w:val="single" w:sz="6" w:space="0" w:color="FFFFFF"/>
          <w:bottom w:val="single" w:sz="6" w:space="0" w:color="FFFFFF"/>
          <w:right w:val="single" w:sz="6" w:space="0" w:color="FFFFFF"/>
        </w:pBdr>
      </w:pPr>
    </w:p>
    <w:p w:rsidR="00CA4CD6" w:rsidRPr="00A351AE" w:rsidP="00504745" w14:paraId="12BA0C09" w14:textId="2D43D525">
      <w:pPr>
        <w:pBdr>
          <w:top w:val="single" w:sz="6" w:space="0" w:color="FFFFFF"/>
          <w:left w:val="single" w:sz="6" w:space="0" w:color="FFFFFF"/>
          <w:bottom w:val="single" w:sz="6" w:space="0" w:color="FFFFFF"/>
          <w:right w:val="single" w:sz="6" w:space="0" w:color="FFFFFF"/>
        </w:pBdr>
        <w:outlineLvl w:val="0"/>
        <w:rPr>
          <w:b/>
          <w:bCs/>
        </w:rPr>
      </w:pPr>
      <w:r w:rsidRPr="00A351AE">
        <w:rPr>
          <w:b/>
          <w:bCs/>
        </w:rPr>
        <w:t>3.</w:t>
      </w:r>
      <w:r w:rsidRPr="00A351AE" w:rsidR="009C7E97">
        <w:rPr>
          <w:b/>
          <w:bCs/>
        </w:rPr>
        <w:t xml:space="preserve"> </w:t>
      </w:r>
      <w:r w:rsidRPr="00A351AE">
        <w:rPr>
          <w:b/>
          <w:bCs/>
        </w:rPr>
        <w:t>Non</w:t>
      </w:r>
      <w:r w:rsidR="00EC0E45">
        <w:rPr>
          <w:b/>
          <w:bCs/>
        </w:rPr>
        <w:t>-</w:t>
      </w:r>
      <w:r w:rsidRPr="00A351AE">
        <w:rPr>
          <w:b/>
          <w:bCs/>
        </w:rPr>
        <w:t>duplication, Consultations, and Other Collection Criteria</w:t>
      </w:r>
    </w:p>
    <w:p w:rsidR="00CA4CD6" w:rsidRPr="00A351AE"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A351AE" w14:paraId="07713F45" w14:textId="2DE0C4C1">
      <w:pPr>
        <w:pBdr>
          <w:top w:val="single" w:sz="6" w:space="0" w:color="FFFFFF"/>
          <w:left w:val="single" w:sz="6" w:space="0" w:color="FFFFFF"/>
          <w:bottom w:val="single" w:sz="6" w:space="0" w:color="FFFFFF"/>
          <w:right w:val="single" w:sz="6" w:space="0" w:color="FFFFFF"/>
        </w:pBdr>
        <w:ind w:firstLine="720"/>
        <w:rPr>
          <w:b/>
          <w:bCs/>
        </w:rPr>
      </w:pPr>
      <w:r w:rsidRPr="00A351AE">
        <w:t>The requested recordkeeping an</w:t>
      </w:r>
      <w:r w:rsidRPr="00A351AE" w:rsidR="003F1AFC">
        <w:t xml:space="preserve">d reporting are required under </w:t>
      </w:r>
      <w:r w:rsidRPr="00A351AE">
        <w:t xml:space="preserve">40 CFR </w:t>
      </w:r>
      <w:r w:rsidRPr="00A351AE" w:rsidR="006810C3">
        <w:t xml:space="preserve">Part </w:t>
      </w:r>
      <w:r w:rsidRPr="00A351AE">
        <w:t xml:space="preserve">63, </w:t>
      </w:r>
      <w:r w:rsidRPr="00A351AE" w:rsidR="006810C3">
        <w:t>Subpart</w:t>
      </w:r>
      <w:r w:rsidRPr="00A351AE" w:rsidR="003F1AFC">
        <w:t xml:space="preserve"> </w:t>
      </w:r>
      <w:r w:rsidRPr="00A351AE" w:rsidR="00AD46A0">
        <w:t>M</w:t>
      </w:r>
      <w:r w:rsidRPr="00A351AE">
        <w:t>.</w:t>
      </w:r>
    </w:p>
    <w:p w:rsidR="00CA4CD6" w:rsidRPr="00A351AE" w14:paraId="1E94F317" w14:textId="77777777">
      <w:pPr>
        <w:pBdr>
          <w:top w:val="single" w:sz="6" w:space="0" w:color="FFFFFF"/>
          <w:left w:val="single" w:sz="6" w:space="0" w:color="FFFFFF"/>
          <w:bottom w:val="single" w:sz="6" w:space="0" w:color="FFFFFF"/>
          <w:right w:val="single" w:sz="6" w:space="0" w:color="FFFFFF"/>
        </w:pBdr>
        <w:rPr>
          <w:b/>
          <w:bCs/>
        </w:rPr>
      </w:pPr>
    </w:p>
    <w:p w:rsidR="00CA4CD6" w:rsidRPr="00A351AE" w14:paraId="533E7599" w14:textId="1E54C7EE">
      <w:pPr>
        <w:pBdr>
          <w:top w:val="single" w:sz="6" w:space="0" w:color="FFFFFF"/>
          <w:left w:val="single" w:sz="6" w:space="0" w:color="FFFFFF"/>
          <w:bottom w:val="single" w:sz="6" w:space="0" w:color="FFFFFF"/>
          <w:right w:val="single" w:sz="6" w:space="0" w:color="FFFFFF"/>
        </w:pBdr>
        <w:ind w:firstLine="720"/>
      </w:pPr>
      <w:r w:rsidRPr="00A351AE">
        <w:rPr>
          <w:b/>
          <w:bCs/>
        </w:rPr>
        <w:t>3(a)</w:t>
      </w:r>
      <w:r w:rsidRPr="00A351AE" w:rsidR="009C7E97">
        <w:rPr>
          <w:b/>
          <w:bCs/>
        </w:rPr>
        <w:t xml:space="preserve"> </w:t>
      </w:r>
      <w:r w:rsidRPr="00A351AE">
        <w:rPr>
          <w:b/>
          <w:bCs/>
        </w:rPr>
        <w:t>Non</w:t>
      </w:r>
      <w:r w:rsidR="00EC0E45">
        <w:rPr>
          <w:b/>
          <w:bCs/>
        </w:rPr>
        <w:t>-</w:t>
      </w:r>
      <w:r w:rsidRPr="00A351AE">
        <w:rPr>
          <w:b/>
          <w:bCs/>
        </w:rPr>
        <w:t>duplication</w:t>
      </w:r>
    </w:p>
    <w:p w:rsidR="00CA4CD6" w:rsidRPr="00A351AE" w14:paraId="1E3249EC" w14:textId="77777777">
      <w:pPr>
        <w:pBdr>
          <w:top w:val="single" w:sz="6" w:space="0" w:color="FFFFFF"/>
          <w:left w:val="single" w:sz="6" w:space="0" w:color="FFFFFF"/>
          <w:bottom w:val="single" w:sz="6" w:space="0" w:color="FFFFFF"/>
          <w:right w:val="single" w:sz="6" w:space="0" w:color="FFFFFF"/>
        </w:pBdr>
      </w:pPr>
    </w:p>
    <w:p w:rsidR="00B8740D" w:rsidRPr="00A351AE" w:rsidP="00B8740D" w14:paraId="7EFA7724" w14:textId="3E23A999">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A351AE">
        <w:t>For reports required to be submitted electronically</w:t>
      </w:r>
      <w:r w:rsidRPr="00A351AE">
        <w:rPr>
          <w:shd w:val="clear" w:color="auto" w:fill="FFFFFF"/>
        </w:rPr>
        <w:t xml:space="preserve">, the information is sent through the EPA's CDX, using CEDRI, where the appropriate EPA regional office can review it, as well as </w:t>
      </w:r>
      <w:r w:rsidR="00EC0E45">
        <w:rPr>
          <w:shd w:val="clear" w:color="auto" w:fill="FFFFFF"/>
        </w:rPr>
        <w:t xml:space="preserve">for </w:t>
      </w:r>
      <w:r w:rsidRPr="00A351AE">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A351AE" w:rsidP="00B8740D" w14:paraId="69B99065" w14:textId="77777777">
      <w:pPr>
        <w:rPr>
          <w:shd w:val="clear" w:color="auto" w:fill="FFFFFF"/>
        </w:rPr>
      </w:pPr>
    </w:p>
    <w:p w:rsidR="00B8740D" w:rsidRPr="00A351AE" w:rsidP="00403207" w14:paraId="0EE55753" w14:textId="409833AC">
      <w:pPr>
        <w:ind w:firstLine="720"/>
        <w:rPr>
          <w:shd w:val="clear" w:color="auto" w:fill="FFFFFF"/>
        </w:rPr>
      </w:pPr>
      <w:r w:rsidRPr="00A351AE">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rsidRPr="00A351AE" w14:paraId="6CDB6B7B" w14:textId="77777777">
      <w:pPr>
        <w:pBdr>
          <w:top w:val="single" w:sz="6" w:space="0" w:color="FFFFFF"/>
          <w:left w:val="single" w:sz="6" w:space="0" w:color="FFFFFF"/>
          <w:bottom w:val="single" w:sz="6" w:space="0" w:color="FFFFFF"/>
          <w:right w:val="single" w:sz="6" w:space="0" w:color="FFFFFF"/>
        </w:pBdr>
      </w:pPr>
    </w:p>
    <w:p w:rsidR="00EC0E45" w14:paraId="7A6568AC" w14:textId="77777777">
      <w:pPr>
        <w:pBdr>
          <w:top w:val="single" w:sz="6" w:space="0" w:color="FFFFFF"/>
          <w:left w:val="single" w:sz="6" w:space="0" w:color="FFFFFF"/>
          <w:bottom w:val="single" w:sz="6" w:space="0" w:color="FFFFFF"/>
          <w:right w:val="single" w:sz="6" w:space="0" w:color="FFFFFF"/>
        </w:pBdr>
        <w:ind w:firstLine="720"/>
        <w:rPr>
          <w:b/>
          <w:bCs/>
        </w:rPr>
      </w:pPr>
    </w:p>
    <w:p w:rsidR="00CA4CD6" w:rsidRPr="00A351AE" w14:paraId="38B749C4" w14:textId="792E2599">
      <w:pPr>
        <w:pBdr>
          <w:top w:val="single" w:sz="6" w:space="0" w:color="FFFFFF"/>
          <w:left w:val="single" w:sz="6" w:space="0" w:color="FFFFFF"/>
          <w:bottom w:val="single" w:sz="6" w:space="0" w:color="FFFFFF"/>
          <w:right w:val="single" w:sz="6" w:space="0" w:color="FFFFFF"/>
        </w:pBdr>
        <w:ind w:firstLine="720"/>
      </w:pPr>
      <w:r w:rsidRPr="00A351AE">
        <w:rPr>
          <w:b/>
          <w:bCs/>
        </w:rPr>
        <w:t>3(b)</w:t>
      </w:r>
      <w:r w:rsidRPr="00A351AE" w:rsidR="009C7E97">
        <w:rPr>
          <w:b/>
          <w:bCs/>
        </w:rPr>
        <w:t xml:space="preserve"> </w:t>
      </w:r>
      <w:r w:rsidRPr="00A351AE">
        <w:rPr>
          <w:b/>
          <w:bCs/>
        </w:rPr>
        <w:t>Public Notice Required Prior to ICR Submission to OMB</w:t>
      </w:r>
    </w:p>
    <w:p w:rsidR="00CA4CD6" w:rsidRPr="00A351AE" w14:paraId="6A95B63F" w14:textId="77777777">
      <w:pPr>
        <w:pBdr>
          <w:top w:val="single" w:sz="6" w:space="0" w:color="FFFFFF"/>
          <w:left w:val="single" w:sz="6" w:space="0" w:color="FFFFFF"/>
          <w:bottom w:val="single" w:sz="6" w:space="0" w:color="FFFFFF"/>
          <w:right w:val="single" w:sz="6" w:space="0" w:color="FFFFFF"/>
        </w:pBdr>
      </w:pPr>
    </w:p>
    <w:p w:rsidR="00CA4CD6" w:rsidRPr="00A351AE" w14:paraId="0C7D8B1F" w14:textId="41A72172">
      <w:pPr>
        <w:pBdr>
          <w:top w:val="single" w:sz="6" w:space="0" w:color="FFFFFF"/>
          <w:left w:val="single" w:sz="6" w:space="0" w:color="FFFFFF"/>
          <w:bottom w:val="single" w:sz="6" w:space="0" w:color="FFFFFF"/>
          <w:right w:val="single" w:sz="6" w:space="0" w:color="FFFFFF"/>
        </w:pBdr>
        <w:ind w:firstLine="720"/>
      </w:pPr>
      <w:r w:rsidRPr="00A351AE">
        <w:t xml:space="preserve">An announcement of a public comment period for the renewal of this ICR was published in the </w:t>
      </w:r>
      <w:r w:rsidRPr="00A351AE">
        <w:rPr>
          <w:i/>
        </w:rPr>
        <w:t>Federal Register</w:t>
      </w:r>
      <w:r w:rsidRPr="00A351AE">
        <w:t xml:space="preserve"> (</w:t>
      </w:r>
      <w:r w:rsidRPr="00A351AE" w:rsidR="00403207">
        <w:t>87</w:t>
      </w:r>
      <w:r w:rsidRPr="00A351AE">
        <w:t xml:space="preserve"> FR 2</w:t>
      </w:r>
      <w:r w:rsidRPr="00A351AE" w:rsidR="00403207">
        <w:t>0847</w:t>
      </w:r>
      <w:r w:rsidRPr="00A351AE">
        <w:t xml:space="preserve">) on </w:t>
      </w:r>
      <w:r w:rsidRPr="00A351AE" w:rsidR="00403207">
        <w:t>April 8, 2022</w:t>
      </w:r>
      <w:r w:rsidRPr="00A351AE">
        <w:t>.</w:t>
      </w:r>
      <w:r w:rsidRPr="00A351AE" w:rsidR="009C7E97">
        <w:t xml:space="preserve"> </w:t>
      </w:r>
      <w:r w:rsidRPr="00A351AE">
        <w:t xml:space="preserve">No comments were received on the burden published in the </w:t>
      </w:r>
      <w:r w:rsidRPr="00A351AE">
        <w:rPr>
          <w:i/>
        </w:rPr>
        <w:t>Federal Register</w:t>
      </w:r>
      <w:r w:rsidRPr="00A351AE" w:rsidR="00DC56DE">
        <w:rPr>
          <w:i/>
        </w:rPr>
        <w:t xml:space="preserve"> </w:t>
      </w:r>
      <w:r w:rsidRPr="00A351AE" w:rsidR="00DC56DE">
        <w:t>for this renewal</w:t>
      </w:r>
      <w:r w:rsidRPr="00A351AE">
        <w:t>.</w:t>
      </w:r>
    </w:p>
    <w:p w:rsidR="00CA4CD6" w:rsidRPr="00A351AE" w14:paraId="474EDDE2" w14:textId="77777777">
      <w:pPr>
        <w:pBdr>
          <w:top w:val="single" w:sz="6" w:space="0" w:color="FFFFFF"/>
          <w:left w:val="single" w:sz="6" w:space="0" w:color="FFFFFF"/>
          <w:bottom w:val="single" w:sz="6" w:space="0" w:color="FFFFFF"/>
          <w:right w:val="single" w:sz="6" w:space="0" w:color="FFFFFF"/>
        </w:pBdr>
      </w:pPr>
    </w:p>
    <w:p w:rsidR="00E53137" w:rsidRPr="00A351AE" w:rsidP="00403207" w14:paraId="0193644F" w14:textId="79150AC9">
      <w:pPr>
        <w:pBdr>
          <w:top w:val="single" w:sz="6" w:space="0" w:color="FFFFFF"/>
          <w:left w:val="single" w:sz="6" w:space="0" w:color="FFFFFF"/>
          <w:bottom w:val="single" w:sz="6" w:space="0" w:color="FFFFFF"/>
          <w:right w:val="single" w:sz="6" w:space="0" w:color="FFFFFF"/>
        </w:pBdr>
        <w:ind w:firstLine="720"/>
      </w:pPr>
      <w:r w:rsidRPr="00A351AE">
        <w:rPr>
          <w:b/>
          <w:bCs/>
        </w:rPr>
        <w:t>3(c)</w:t>
      </w:r>
      <w:r w:rsidRPr="00A351AE" w:rsidR="009C7E97">
        <w:rPr>
          <w:b/>
          <w:bCs/>
        </w:rPr>
        <w:t xml:space="preserve"> </w:t>
      </w:r>
      <w:r w:rsidRPr="00A351AE">
        <w:rPr>
          <w:b/>
          <w:bCs/>
        </w:rPr>
        <w:t>Consultations</w:t>
      </w:r>
    </w:p>
    <w:p w:rsidR="00123889" w:rsidRPr="00A351AE" w:rsidP="00123889" w14:paraId="2837C374" w14:textId="77777777">
      <w:pPr>
        <w:pBdr>
          <w:top w:val="single" w:sz="6" w:space="0" w:color="FFFFFF"/>
          <w:left w:val="single" w:sz="6" w:space="0" w:color="FFFFFF"/>
          <w:bottom w:val="single" w:sz="6" w:space="0" w:color="FFFFFF"/>
          <w:right w:val="single" w:sz="6" w:space="0" w:color="FFFFFF"/>
        </w:pBdr>
        <w:ind w:firstLine="720"/>
      </w:pPr>
    </w:p>
    <w:p w:rsidR="00277F42" w:rsidRPr="00A351AE" w:rsidP="00CC5B39" w14:paraId="7E521393" w14:textId="2CE3C88A">
      <w:pPr>
        <w:ind w:firstLine="720"/>
        <w:rPr>
          <w:strike/>
          <w:sz w:val="22"/>
          <w:szCs w:val="22"/>
        </w:rPr>
      </w:pPr>
      <w:r w:rsidRPr="00A351AE">
        <w:t>T</w:t>
      </w:r>
      <w:r w:rsidRPr="00A351AE" w:rsidR="002B6993">
        <w:t>he Agency has consulted i</w:t>
      </w:r>
      <w:r w:rsidRPr="00A351AE" w:rsidR="00E25DB6">
        <w:rPr>
          <w:bCs/>
        </w:rPr>
        <w:t xml:space="preserve">ndustry experts and internal data sources </w:t>
      </w:r>
      <w:r w:rsidRPr="00A351AE" w:rsidR="002B6993">
        <w:rPr>
          <w:bCs/>
        </w:rPr>
        <w:t xml:space="preserve">to </w:t>
      </w:r>
      <w:r w:rsidRPr="00A351AE" w:rsidR="00E25DB6">
        <w:rPr>
          <w:bCs/>
        </w:rPr>
        <w:t>project</w:t>
      </w:r>
      <w:r w:rsidRPr="00A351AE" w:rsidR="002B6993">
        <w:rPr>
          <w:bCs/>
        </w:rPr>
        <w:t xml:space="preserve"> the number of affected facilities and </w:t>
      </w:r>
      <w:r w:rsidRPr="00A351AE" w:rsidR="00E25DB6">
        <w:rPr>
          <w:bCs/>
        </w:rPr>
        <w:t>industry growth over the next three years.</w:t>
      </w:r>
      <w:r w:rsidRPr="00A351AE" w:rsidR="009C7E97">
        <w:rPr>
          <w:b/>
          <w:bCs/>
        </w:rPr>
        <w:t xml:space="preserve"> </w:t>
      </w:r>
      <w:r w:rsidRPr="00A351AE">
        <w:t>The primary source of information as reported by industry, in compliance with the recordkeeping and reporting provisions in the</w:t>
      </w:r>
      <w:r w:rsidR="00EC0E45">
        <w:t>se</w:t>
      </w:r>
      <w:r w:rsidRPr="00A351AE">
        <w:t xml:space="preserve"> standard</w:t>
      </w:r>
      <w:r w:rsidR="00EC0E45">
        <w:t>s</w:t>
      </w:r>
      <w:r w:rsidRPr="00A351AE">
        <w:t xml:space="preserve">, </w:t>
      </w:r>
      <w:r w:rsidRPr="00A351AE" w:rsidR="00CC5B39">
        <w:t>is the Integrated Compliance Information System (ICIS).</w:t>
      </w:r>
      <w:r w:rsidRPr="00A351AE" w:rsidR="009C7E97">
        <w:t xml:space="preserve"> </w:t>
      </w:r>
      <w:r w:rsidRPr="00A351AE" w:rsidR="00CC5B39">
        <w:t>ICIS is EPA’s database for the collection, maintenance, and retrieval of compliance data for industrial and government-owned facilities.</w:t>
      </w:r>
      <w:r w:rsidRPr="00A351AE" w:rsidR="009C7E97">
        <w:rPr>
          <w:sz w:val="22"/>
          <w:szCs w:val="22"/>
        </w:rPr>
        <w:t xml:space="preserve"> </w:t>
      </w:r>
      <w:r w:rsidRPr="00A351AE">
        <w:t xml:space="preserve">The growth rate for the industry is based on our consultations with the Agency’s internal industry experts. Approximately </w:t>
      </w:r>
      <w:r w:rsidRPr="00A351AE">
        <w:t>28,020</w:t>
      </w:r>
      <w:r w:rsidRPr="00A351AE">
        <w:t xml:space="preserve"> respondents will be subject to the</w:t>
      </w:r>
      <w:r w:rsidR="00EC0E45">
        <w:t>se</w:t>
      </w:r>
      <w:r w:rsidRPr="00A351AE">
        <w:t xml:space="preserve"> standard</w:t>
      </w:r>
      <w:r w:rsidR="00EC0E45">
        <w:t>s</w:t>
      </w:r>
      <w:r w:rsidRPr="00A351AE">
        <w:t xml:space="preserve"> over the </w:t>
      </w:r>
      <w:r w:rsidRPr="00A351AE" w:rsidR="00647BBB">
        <w:t>three-year</w:t>
      </w:r>
      <w:r w:rsidRPr="00A351AE">
        <w:t xml:space="preserve"> period covered by this ICR.</w:t>
      </w:r>
    </w:p>
    <w:p w:rsidR="00277F42" w:rsidRPr="00A351AE" w:rsidP="00277F42" w14:paraId="2DC5F7D3" w14:textId="77777777"/>
    <w:p w:rsidR="001433D3" w:rsidRPr="00A351AE" w:rsidP="001433D3" w14:paraId="14A2FD1A" w14:textId="400B602A">
      <w:pPr>
        <w:ind w:firstLine="720"/>
      </w:pPr>
      <w:r w:rsidRPr="00A351AE">
        <w:t>I</w:t>
      </w:r>
      <w:r w:rsidRPr="00A351AE" w:rsidR="00123889">
        <w:t>ndustry trade association</w:t>
      </w:r>
      <w:r w:rsidRPr="00A351AE" w:rsidR="00403207">
        <w:t>s</w:t>
      </w:r>
      <w:r w:rsidRPr="00A351AE" w:rsidR="00123889">
        <w:t xml:space="preserve"> and other interested parties were provided an opportunity to comment on the burden associated with the</w:t>
      </w:r>
      <w:r w:rsidR="004F3586">
        <w:t>se</w:t>
      </w:r>
      <w:r w:rsidRPr="00A351AE" w:rsidR="00123889">
        <w:t xml:space="preserve"> standard</w:t>
      </w:r>
      <w:r w:rsidR="004F3586">
        <w:t>s</w:t>
      </w:r>
      <w:r w:rsidRPr="00A351AE" w:rsidR="00123889">
        <w:t xml:space="preserve"> as it was being developed and the</w:t>
      </w:r>
      <w:r w:rsidR="004F3586">
        <w:t>se</w:t>
      </w:r>
      <w:r w:rsidRPr="00A351AE" w:rsidR="00123889">
        <w:t xml:space="preserve"> standard</w:t>
      </w:r>
      <w:r w:rsidR="004F3586">
        <w:t>s</w:t>
      </w:r>
      <w:r w:rsidRPr="00A351AE" w:rsidR="00123889">
        <w:t xml:space="preserve"> ha</w:t>
      </w:r>
      <w:r w:rsidR="004F3586">
        <w:t>ve</w:t>
      </w:r>
      <w:r w:rsidRPr="00A351AE" w:rsidR="00123889">
        <w:t xml:space="preserve"> been previously reviewed to determine the minimum information needed for compliance purposes.</w:t>
      </w:r>
      <w:r w:rsidRPr="00A351AE">
        <w:t xml:space="preserve"> In developing this ICR, we contacted both the </w:t>
      </w:r>
      <w:r w:rsidRPr="00A351AE" w:rsidR="00403207">
        <w:t>Halogenated Solvents Industry Alliance</w:t>
      </w:r>
      <w:r w:rsidR="004F3586">
        <w:t>,</w:t>
      </w:r>
      <w:r w:rsidRPr="00A351AE">
        <w:t xml:space="preserve"> at </w:t>
      </w:r>
      <w:r w:rsidRPr="00A351AE" w:rsidR="00AB1190">
        <w:t>(703) 875-0683</w:t>
      </w:r>
      <w:r w:rsidR="004F3586">
        <w:t>,</w:t>
      </w:r>
      <w:r w:rsidRPr="00A351AE">
        <w:t xml:space="preserve"> and the </w:t>
      </w:r>
      <w:r w:rsidRPr="00A351AE" w:rsidR="00AB1190">
        <w:t>Dry Cleaning and Laundry Institute</w:t>
      </w:r>
      <w:r w:rsidR="004F3586">
        <w:t>,</w:t>
      </w:r>
      <w:r w:rsidRPr="00A351AE">
        <w:t xml:space="preserve"> at </w:t>
      </w:r>
      <w:r w:rsidRPr="00A351AE" w:rsidR="00AB1190">
        <w:t>(800) 638-2627</w:t>
      </w:r>
      <w:r w:rsidRPr="00A351AE">
        <w:t>.</w:t>
      </w:r>
    </w:p>
    <w:p w:rsidR="00123889" w:rsidRPr="00A351AE" w:rsidP="00123889" w14:paraId="1EC1123A" w14:textId="3C328A5D"/>
    <w:p w:rsidR="0029006A" w:rsidRPr="00A351AE" w:rsidP="00AB1190" w14:paraId="3D6C5959" w14:textId="62A79FAE">
      <w:pPr>
        <w:widowControl/>
        <w:ind w:firstLine="720"/>
      </w:pPr>
      <w:r w:rsidRPr="00A351AE">
        <w:rPr>
          <w:bCs/>
        </w:rPr>
        <w:t>It is our policy to respond after a thorough review of comments received since the last ICR renewal</w:t>
      </w:r>
      <w:r w:rsidR="004F3586">
        <w:rPr>
          <w:bCs/>
        </w:rPr>
        <w:t>,</w:t>
      </w:r>
      <w:r w:rsidRPr="00A351AE">
        <w:rPr>
          <w:bCs/>
        </w:rPr>
        <w:t xml:space="preserve"> as well as</w:t>
      </w:r>
      <w:r w:rsidR="004F3586">
        <w:rPr>
          <w:bCs/>
        </w:rPr>
        <w:t xml:space="preserve"> for</w:t>
      </w:r>
      <w:r w:rsidRPr="00A351AE">
        <w:rPr>
          <w:bCs/>
        </w:rPr>
        <w:t xml:space="preserve"> those submitted in response to the </w:t>
      </w:r>
      <w:r w:rsidRPr="00A351AE" w:rsidR="005253D4">
        <w:rPr>
          <w:bCs/>
        </w:rPr>
        <w:t>f</w:t>
      </w:r>
      <w:r w:rsidRPr="00A351AE">
        <w:rPr>
          <w:bCs/>
        </w:rPr>
        <w:t xml:space="preserve">irst </w:t>
      </w:r>
      <w:r w:rsidRPr="00A351AE">
        <w:rPr>
          <w:i/>
        </w:rPr>
        <w:t>Federal Register</w:t>
      </w:r>
      <w:r w:rsidRPr="00A351AE">
        <w:rPr>
          <w:bCs/>
        </w:rPr>
        <w:t xml:space="preserve"> </w:t>
      </w:r>
      <w:r w:rsidRPr="00A351AE" w:rsidR="005253D4">
        <w:rPr>
          <w:bCs/>
        </w:rPr>
        <w:t>n</w:t>
      </w:r>
      <w:r w:rsidRPr="00A351AE">
        <w:rPr>
          <w:bCs/>
        </w:rPr>
        <w:t>otice.</w:t>
      </w:r>
      <w:r w:rsidRPr="00A351AE" w:rsidR="009C7E97">
        <w:rPr>
          <w:bCs/>
        </w:rPr>
        <w:t xml:space="preserve"> </w:t>
      </w:r>
      <w:r w:rsidRPr="00A351AE">
        <w:t>In this case, no comments were received.</w:t>
      </w:r>
    </w:p>
    <w:p w:rsidR="00123889" w:rsidRPr="00A351AE" w14:paraId="44DBC235" w14:textId="77777777">
      <w:pPr>
        <w:pBdr>
          <w:top w:val="single" w:sz="6" w:space="0" w:color="FFFFFF"/>
          <w:left w:val="single" w:sz="6" w:space="0" w:color="FFFFFF"/>
          <w:bottom w:val="single" w:sz="6" w:space="0" w:color="FFFFFF"/>
          <w:right w:val="single" w:sz="6" w:space="0" w:color="FFFFFF"/>
        </w:pBdr>
      </w:pPr>
    </w:p>
    <w:p w:rsidR="00CA4CD6" w:rsidRPr="00A351AE" w14:paraId="3DB64864" w14:textId="0F75064D">
      <w:pPr>
        <w:pBdr>
          <w:top w:val="single" w:sz="6" w:space="0" w:color="FFFFFF"/>
          <w:left w:val="single" w:sz="6" w:space="0" w:color="FFFFFF"/>
          <w:bottom w:val="single" w:sz="6" w:space="0" w:color="FFFFFF"/>
          <w:right w:val="single" w:sz="6" w:space="0" w:color="FFFFFF"/>
        </w:pBdr>
        <w:ind w:firstLine="720"/>
      </w:pPr>
      <w:r w:rsidRPr="00A351AE">
        <w:rPr>
          <w:b/>
          <w:bCs/>
        </w:rPr>
        <w:t>3(d)</w:t>
      </w:r>
      <w:r w:rsidRPr="00A351AE" w:rsidR="009C7E97">
        <w:rPr>
          <w:b/>
          <w:bCs/>
        </w:rPr>
        <w:t xml:space="preserve"> </w:t>
      </w:r>
      <w:r w:rsidRPr="00A351AE">
        <w:rPr>
          <w:b/>
          <w:bCs/>
        </w:rPr>
        <w:t>Effects of Less</w:t>
      </w:r>
      <w:r w:rsidR="004F3586">
        <w:rPr>
          <w:b/>
          <w:bCs/>
        </w:rPr>
        <w:t>-</w:t>
      </w:r>
      <w:r w:rsidRPr="00A351AE">
        <w:rPr>
          <w:b/>
          <w:bCs/>
        </w:rPr>
        <w:t>Frequent Collection</w:t>
      </w:r>
    </w:p>
    <w:p w:rsidR="00CA4CD6" w:rsidRPr="00A351AE" w14:paraId="1503F5B4" w14:textId="77777777">
      <w:pPr>
        <w:pBdr>
          <w:top w:val="single" w:sz="6" w:space="0" w:color="FFFFFF"/>
          <w:left w:val="single" w:sz="6" w:space="0" w:color="FFFFFF"/>
          <w:bottom w:val="single" w:sz="6" w:space="0" w:color="FFFFFF"/>
          <w:right w:val="single" w:sz="6" w:space="0" w:color="FFFFFF"/>
        </w:pBdr>
      </w:pPr>
    </w:p>
    <w:p w:rsidR="00CA4CD6" w:rsidRPr="00A351AE" w14:paraId="53F5B7E8" w14:textId="0C86A0C2">
      <w:pPr>
        <w:pBdr>
          <w:top w:val="single" w:sz="6" w:space="0" w:color="FFFFFF"/>
          <w:left w:val="single" w:sz="6" w:space="0" w:color="FFFFFF"/>
          <w:bottom w:val="single" w:sz="6" w:space="0" w:color="FFFFFF"/>
          <w:right w:val="single" w:sz="6" w:space="0" w:color="FFFFFF"/>
        </w:pBdr>
        <w:ind w:firstLine="720"/>
      </w:pPr>
      <w:r w:rsidRPr="00A351AE">
        <w:t>Less</w:t>
      </w:r>
      <w:r w:rsidR="004F3586">
        <w:t>-</w:t>
      </w:r>
      <w:r w:rsidRPr="00A351AE">
        <w:t>frequent information collection would decrease the margin of assurance that facilities are continuing to meet the</w:t>
      </w:r>
      <w:r w:rsidR="004F3586">
        <w:t>se</w:t>
      </w:r>
      <w:r w:rsidRPr="00A351AE">
        <w:t xml:space="preserve"> standards.</w:t>
      </w:r>
      <w:r w:rsidRPr="00A351AE" w:rsidR="009C7E97">
        <w:t xml:space="preserve"> </w:t>
      </w:r>
      <w:r w:rsidRPr="00A351AE">
        <w:t xml:space="preserve">Requirements for information gathering and recordkeeping are useful techniques to ensure that good operation and maintenance practices are </w:t>
      </w:r>
      <w:r w:rsidRPr="00A351AE">
        <w:t>applied</w:t>
      </w:r>
      <w:r w:rsidRPr="00A351AE">
        <w:t xml:space="preserve"> and emission limitations are met.</w:t>
      </w:r>
      <w:r w:rsidRPr="00A351AE" w:rsidR="009C7E97">
        <w:t xml:space="preserve"> </w:t>
      </w:r>
      <w:r w:rsidRPr="00A351AE">
        <w:t>If the information required by these standards was collected less</w:t>
      </w:r>
      <w:r w:rsidR="004F3586">
        <w:t>-</w:t>
      </w:r>
      <w:r w:rsidRPr="00A351AE">
        <w:t xml:space="preserve">frequently, </w:t>
      </w:r>
      <w:r w:rsidRPr="00A351AE" w:rsidR="002C1F95">
        <w:t xml:space="preserve">the proper </w:t>
      </w:r>
      <w:r w:rsidRPr="00A351AE">
        <w:t xml:space="preserve">operation and maintenance of control equipment </w:t>
      </w:r>
      <w:r w:rsidRPr="00A351AE" w:rsidR="002C1F95">
        <w:t>and the possibility of detecting violations would be less likely.</w:t>
      </w:r>
    </w:p>
    <w:p w:rsidR="00CA4CD6" w:rsidRPr="00A351AE" w14:paraId="149D1DFE" w14:textId="77777777">
      <w:pPr>
        <w:pBdr>
          <w:top w:val="single" w:sz="6" w:space="0" w:color="FFFFFF"/>
          <w:left w:val="single" w:sz="6" w:space="0" w:color="FFFFFF"/>
          <w:bottom w:val="single" w:sz="6" w:space="0" w:color="FFFFFF"/>
          <w:right w:val="single" w:sz="6" w:space="0" w:color="FFFFFF"/>
        </w:pBdr>
      </w:pPr>
    </w:p>
    <w:p w:rsidR="00CA4CD6" w:rsidRPr="00A351AE" w14:paraId="6A946386" w14:textId="44086317">
      <w:pPr>
        <w:pBdr>
          <w:top w:val="single" w:sz="6" w:space="0" w:color="FFFFFF"/>
          <w:left w:val="single" w:sz="6" w:space="0" w:color="FFFFFF"/>
          <w:bottom w:val="single" w:sz="6" w:space="0" w:color="FFFFFF"/>
          <w:right w:val="single" w:sz="6" w:space="0" w:color="FFFFFF"/>
        </w:pBdr>
        <w:ind w:firstLine="720"/>
      </w:pPr>
      <w:r w:rsidRPr="00A351AE">
        <w:rPr>
          <w:b/>
          <w:bCs/>
        </w:rPr>
        <w:t>3(e)</w:t>
      </w:r>
      <w:r w:rsidRPr="00A351AE" w:rsidR="009C7E97">
        <w:rPr>
          <w:b/>
          <w:bCs/>
        </w:rPr>
        <w:t xml:space="preserve"> </w:t>
      </w:r>
      <w:r w:rsidRPr="00A351AE">
        <w:rPr>
          <w:b/>
          <w:bCs/>
        </w:rPr>
        <w:t>General Guidelines</w:t>
      </w:r>
    </w:p>
    <w:p w:rsidR="00CA4CD6" w:rsidRPr="00A351AE" w14:paraId="59BB0C1B" w14:textId="77777777">
      <w:pPr>
        <w:pBdr>
          <w:top w:val="single" w:sz="6" w:space="0" w:color="FFFFFF"/>
          <w:left w:val="single" w:sz="6" w:space="0" w:color="FFFFFF"/>
          <w:bottom w:val="single" w:sz="6" w:space="0" w:color="FFFFFF"/>
          <w:right w:val="single" w:sz="6" w:space="0" w:color="FFFFFF"/>
        </w:pBdr>
      </w:pPr>
    </w:p>
    <w:p w:rsidR="00CA4CD6" w:rsidRPr="00A351AE" w14:paraId="77CC4E62" w14:textId="6A047A0E">
      <w:pPr>
        <w:pBdr>
          <w:top w:val="single" w:sz="6" w:space="0" w:color="FFFFFF"/>
          <w:left w:val="single" w:sz="6" w:space="0" w:color="FFFFFF"/>
          <w:bottom w:val="single" w:sz="6" w:space="0" w:color="FFFFFF"/>
          <w:right w:val="single" w:sz="6" w:space="0" w:color="FFFFFF"/>
        </w:pBdr>
        <w:ind w:firstLine="720"/>
      </w:pPr>
      <w:r w:rsidRPr="00A351AE">
        <w:t>T</w:t>
      </w:r>
      <w:r w:rsidRPr="00A351AE">
        <w:t xml:space="preserve">hese reporting or recordkeeping requirements </w:t>
      </w:r>
      <w:r w:rsidRPr="00A351AE">
        <w:t xml:space="preserve">do not </w:t>
      </w:r>
      <w:r w:rsidRPr="00A351AE">
        <w:t xml:space="preserve">violate any of the regulations </w:t>
      </w:r>
      <w:r w:rsidRPr="00A351AE" w:rsidR="00206932">
        <w:t>promulgated by</w:t>
      </w:r>
      <w:r w:rsidRPr="00A351AE">
        <w:t xml:space="preserve"> </w:t>
      </w:r>
      <w:r w:rsidRPr="00A351AE">
        <w:t xml:space="preserve">OMB </w:t>
      </w:r>
      <w:r w:rsidRPr="00A351AE">
        <w:t>under</w:t>
      </w:r>
      <w:r w:rsidRPr="00A351AE">
        <w:t xml:space="preserve"> 5 CFR </w:t>
      </w:r>
      <w:r w:rsidRPr="00A351AE" w:rsidR="003B384B">
        <w:t xml:space="preserve">Part </w:t>
      </w:r>
      <w:r w:rsidRPr="00A351AE">
        <w:t xml:space="preserve">1320, </w:t>
      </w:r>
      <w:r w:rsidRPr="00A351AE" w:rsidR="003B384B">
        <w:t xml:space="preserve">Section </w:t>
      </w:r>
      <w:r w:rsidRPr="00A351AE">
        <w:t>1320.5.</w:t>
      </w:r>
    </w:p>
    <w:p w:rsidR="00CA4CD6" w:rsidRPr="00A351AE" w14:paraId="73E7F8FD" w14:textId="77777777">
      <w:pPr>
        <w:pBdr>
          <w:top w:val="single" w:sz="6" w:space="0" w:color="FFFFFF"/>
          <w:left w:val="single" w:sz="6" w:space="0" w:color="FFFFFF"/>
          <w:bottom w:val="single" w:sz="6" w:space="0" w:color="FFFFFF"/>
          <w:right w:val="single" w:sz="6" w:space="0" w:color="FFFFFF"/>
        </w:pBdr>
      </w:pPr>
    </w:p>
    <w:p w:rsidR="00CA4CD6" w:rsidRPr="00A351AE" w:rsidP="00AB1190" w14:paraId="2547F7A0" w14:textId="571C8987">
      <w:pPr>
        <w:pBdr>
          <w:top w:val="single" w:sz="6" w:space="0" w:color="FFFFFF"/>
          <w:left w:val="single" w:sz="6" w:space="0" w:color="FFFFFF"/>
          <w:bottom w:val="single" w:sz="6" w:space="0" w:color="FFFFFF"/>
          <w:right w:val="single" w:sz="6" w:space="0" w:color="FFFFFF"/>
        </w:pBdr>
        <w:ind w:firstLine="720"/>
      </w:pPr>
      <w:r w:rsidRPr="00A351AE">
        <w:t xml:space="preserve">These standards require the respondents to maintain all records, including reports and </w:t>
      </w:r>
      <w:r w:rsidRPr="00A351AE">
        <w:t>notifications for at least five years.</w:t>
      </w:r>
      <w:r w:rsidRPr="00A351AE" w:rsidR="009C7E97">
        <w:t xml:space="preserve"> </w:t>
      </w:r>
      <w:r w:rsidRPr="00A351AE">
        <w:t>This is consistent with the General Provisions as applied to the</w:t>
      </w:r>
      <w:r w:rsidR="004F3586">
        <w:t>se same</w:t>
      </w:r>
      <w:r w:rsidRPr="00A351AE">
        <w:t xml:space="preserve"> standards.</w:t>
      </w:r>
      <w:r w:rsidRPr="00A351AE" w:rsidR="009C7E97">
        <w:t xml:space="preserve"> </w:t>
      </w:r>
      <w:r w:rsidR="004F3586">
        <w:t xml:space="preserve">The </w:t>
      </w:r>
      <w:r w:rsidRPr="00A351AE">
        <w:t xml:space="preserve">EPA believes that the </w:t>
      </w:r>
      <w:r w:rsidRPr="00A351AE" w:rsidR="0062215C">
        <w:t>five-year</w:t>
      </w:r>
      <w:r w:rsidRPr="00A351AE">
        <w:t xml:space="preserve"> records retention requirement is consistent </w:t>
      </w:r>
      <w:r w:rsidRPr="00A351AE" w:rsidR="004A084D">
        <w:t xml:space="preserve">with </w:t>
      </w:r>
      <w:r w:rsidRPr="00A351AE">
        <w:t>the Part 70 permit program and the five</w:t>
      </w:r>
      <w:r w:rsidRPr="00A351AE" w:rsidR="0062215C">
        <w:t>-</w:t>
      </w:r>
      <w:r w:rsidRPr="00A351AE">
        <w:t>year statute of limitations on which the permit program is based.</w:t>
      </w:r>
      <w:r w:rsidRPr="00A351AE" w:rsidR="009C7E97">
        <w:t xml:space="preserve"> </w:t>
      </w:r>
      <w:r w:rsidRPr="00A351AE" w:rsidR="005F42F8">
        <w:t>T</w:t>
      </w:r>
      <w:r w:rsidRPr="00A351AE">
        <w:t>he retention of records for five years allow</w:t>
      </w:r>
      <w:r w:rsidRPr="00A351AE" w:rsidR="005F42F8">
        <w:t>s</w:t>
      </w:r>
      <w:r w:rsidRPr="00A351AE">
        <w:t xml:space="preserve"> EPA to establish the compliance history of a source</w:t>
      </w:r>
      <w:r w:rsidRPr="00A351AE" w:rsidR="005F42F8">
        <w:t xml:space="preserve">, </w:t>
      </w:r>
      <w:r w:rsidRPr="00A351AE">
        <w:t xml:space="preserve">any pattern of </w:t>
      </w:r>
      <w:r w:rsidRPr="00A351AE" w:rsidR="005F42F8">
        <w:t>non-</w:t>
      </w:r>
      <w:r w:rsidRPr="00A351AE">
        <w:t>compliance</w:t>
      </w:r>
      <w:r w:rsidRPr="00A351AE" w:rsidR="005F42F8">
        <w:t xml:space="preserve"> and to determine the appropriate level of enforcement action.</w:t>
      </w:r>
      <w:r w:rsidRPr="00A351AE" w:rsidR="009C7E97">
        <w:t xml:space="preserve"> </w:t>
      </w:r>
      <w:r w:rsidR="004F3586">
        <w:t xml:space="preserve">The </w:t>
      </w:r>
      <w:r w:rsidRPr="00A351AE">
        <w:t>EPA has found that the most flagrant violators have violations extending beyond five years.</w:t>
      </w:r>
      <w:r w:rsidRPr="00A351AE" w:rsidR="009C7E97">
        <w:t xml:space="preserve"> </w:t>
      </w:r>
      <w:r w:rsidRPr="00A351AE" w:rsidR="005F42F8">
        <w:t xml:space="preserve">In addition, </w:t>
      </w:r>
      <w:r w:rsidRPr="00A351AE">
        <w:t xml:space="preserve">EPA would be prevented from pursuing the violators due to </w:t>
      </w:r>
      <w:r w:rsidR="004F3586">
        <w:t xml:space="preserve">either </w:t>
      </w:r>
      <w:r w:rsidRPr="00A351AE">
        <w:t xml:space="preserve">the destruction or nonexistence of </w:t>
      </w:r>
      <w:r w:rsidRPr="00A351AE" w:rsidR="005F42F8">
        <w:t xml:space="preserve">essential </w:t>
      </w:r>
      <w:r w:rsidRPr="00A351AE">
        <w:t>records</w:t>
      </w:r>
      <w:r w:rsidRPr="00A351AE" w:rsidR="005F42F8">
        <w:t>.</w:t>
      </w:r>
    </w:p>
    <w:p w:rsidR="00CA4CD6" w:rsidRPr="00A351AE" w14:paraId="54F37663" w14:textId="77777777">
      <w:pPr>
        <w:pBdr>
          <w:top w:val="single" w:sz="6" w:space="0" w:color="FFFFFF"/>
          <w:left w:val="single" w:sz="6" w:space="0" w:color="FFFFFF"/>
          <w:bottom w:val="single" w:sz="6" w:space="0" w:color="FFFFFF"/>
          <w:right w:val="single" w:sz="6" w:space="0" w:color="FFFFFF"/>
        </w:pBdr>
      </w:pPr>
    </w:p>
    <w:p w:rsidR="00CA4CD6" w:rsidRPr="00A351AE" w14:paraId="1B1195D3" w14:textId="094A40DF">
      <w:pPr>
        <w:pBdr>
          <w:top w:val="single" w:sz="6" w:space="0" w:color="FFFFFF"/>
          <w:left w:val="single" w:sz="6" w:space="0" w:color="FFFFFF"/>
          <w:bottom w:val="single" w:sz="6" w:space="0" w:color="FFFFFF"/>
          <w:right w:val="single" w:sz="6" w:space="0" w:color="FFFFFF"/>
        </w:pBdr>
        <w:ind w:firstLine="720"/>
      </w:pPr>
      <w:r w:rsidRPr="00A351AE">
        <w:rPr>
          <w:b/>
          <w:bCs/>
        </w:rPr>
        <w:t>3(f)</w:t>
      </w:r>
      <w:r w:rsidRPr="00A351AE" w:rsidR="009C7E97">
        <w:rPr>
          <w:b/>
          <w:bCs/>
        </w:rPr>
        <w:t xml:space="preserve"> </w:t>
      </w:r>
      <w:r w:rsidRPr="00A351AE">
        <w:rPr>
          <w:b/>
          <w:bCs/>
        </w:rPr>
        <w:t>Confidentiality</w:t>
      </w:r>
    </w:p>
    <w:p w:rsidR="00CA4CD6" w:rsidRPr="00A351AE" w14:paraId="0CAD7BAC" w14:textId="77777777">
      <w:pPr>
        <w:pBdr>
          <w:top w:val="single" w:sz="6" w:space="0" w:color="FFFFFF"/>
          <w:left w:val="single" w:sz="6" w:space="0" w:color="FFFFFF"/>
          <w:bottom w:val="single" w:sz="6" w:space="0" w:color="FFFFFF"/>
          <w:right w:val="single" w:sz="6" w:space="0" w:color="FFFFFF"/>
        </w:pBdr>
      </w:pPr>
    </w:p>
    <w:p w:rsidR="00CA4CD6" w:rsidRPr="00A351AE" w14:paraId="766E3BEA" w14:textId="72C15296">
      <w:pPr>
        <w:pBdr>
          <w:top w:val="single" w:sz="6" w:space="0" w:color="FFFFFF"/>
          <w:left w:val="single" w:sz="6" w:space="0" w:color="FFFFFF"/>
          <w:bottom w:val="single" w:sz="6" w:space="0" w:color="FFFFFF"/>
          <w:right w:val="single" w:sz="6" w:space="0" w:color="FFFFFF"/>
        </w:pBdr>
        <w:ind w:firstLine="720"/>
      </w:pPr>
      <w:r w:rsidRPr="00A351AE">
        <w:t xml:space="preserve">Any information submitted to the Agency for which a claim of confidentiality is made will be safeguarded according to the Agency policies set forth in Title 40, chapter 1, part 2, subpart B - Confidentiality of Business Information </w:t>
      </w:r>
      <w:r w:rsidR="004F3586">
        <w:t xml:space="preserve">(CBI) </w:t>
      </w:r>
      <w:r w:rsidRPr="00A351AE">
        <w:t>(see 40 CFR 2; 41 FR 36902, September 1, 1976; amended by 43 FR 40000, September 8, 1978; 43 FR 42251, September 20, 1978; 44 FR 17674, March 23, 1979).</w:t>
      </w:r>
    </w:p>
    <w:p w:rsidR="00CA4CD6" w:rsidRPr="00A351AE" w14:paraId="7DFD7651" w14:textId="77777777">
      <w:pPr>
        <w:pBdr>
          <w:top w:val="single" w:sz="6" w:space="0" w:color="FFFFFF"/>
          <w:left w:val="single" w:sz="6" w:space="0" w:color="FFFFFF"/>
          <w:bottom w:val="single" w:sz="6" w:space="0" w:color="FFFFFF"/>
          <w:right w:val="single" w:sz="6" w:space="0" w:color="FFFFFF"/>
        </w:pBdr>
      </w:pPr>
    </w:p>
    <w:p w:rsidR="00CA4CD6" w:rsidRPr="00A351AE" w14:paraId="7FB0FA6E" w14:textId="30DAC7D5">
      <w:pPr>
        <w:pBdr>
          <w:top w:val="single" w:sz="6" w:space="0" w:color="FFFFFF"/>
          <w:left w:val="single" w:sz="6" w:space="0" w:color="FFFFFF"/>
          <w:bottom w:val="single" w:sz="6" w:space="0" w:color="FFFFFF"/>
          <w:right w:val="single" w:sz="6" w:space="0" w:color="FFFFFF"/>
        </w:pBdr>
        <w:ind w:firstLine="720"/>
      </w:pPr>
      <w:r w:rsidRPr="00A351AE">
        <w:rPr>
          <w:b/>
          <w:bCs/>
        </w:rPr>
        <w:t>3(g)</w:t>
      </w:r>
      <w:r w:rsidRPr="00A351AE" w:rsidR="009C7E97">
        <w:rPr>
          <w:b/>
          <w:bCs/>
        </w:rPr>
        <w:t xml:space="preserve"> </w:t>
      </w:r>
      <w:r w:rsidRPr="00A351AE">
        <w:rPr>
          <w:b/>
          <w:bCs/>
        </w:rPr>
        <w:t>Sensitive Questions</w:t>
      </w:r>
    </w:p>
    <w:p w:rsidR="00CA4CD6" w:rsidRPr="00A351AE" w14:paraId="43845BA7" w14:textId="77777777">
      <w:pPr>
        <w:pBdr>
          <w:top w:val="single" w:sz="6" w:space="0" w:color="FFFFFF"/>
          <w:left w:val="single" w:sz="6" w:space="0" w:color="FFFFFF"/>
          <w:bottom w:val="single" w:sz="6" w:space="0" w:color="FFFFFF"/>
          <w:right w:val="single" w:sz="6" w:space="0" w:color="FFFFFF"/>
        </w:pBdr>
      </w:pPr>
    </w:p>
    <w:p w:rsidR="00CA4CD6" w:rsidRPr="00A351AE" w14:paraId="47BCDBBA" w14:textId="7C2A7529">
      <w:pPr>
        <w:pBdr>
          <w:top w:val="single" w:sz="6" w:space="0" w:color="FFFFFF"/>
          <w:left w:val="single" w:sz="6" w:space="0" w:color="FFFFFF"/>
          <w:bottom w:val="single" w:sz="6" w:space="0" w:color="FFFFFF"/>
          <w:right w:val="single" w:sz="6" w:space="0" w:color="FFFFFF"/>
        </w:pBdr>
        <w:ind w:firstLine="720"/>
      </w:pPr>
      <w:r w:rsidRPr="00A351AE">
        <w:t>T</w:t>
      </w:r>
      <w:r w:rsidRPr="00A351AE">
        <w:t xml:space="preserve">he reporting or recordkeeping requirements </w:t>
      </w:r>
      <w:r w:rsidRPr="00A351AE">
        <w:t>in the</w:t>
      </w:r>
      <w:r w:rsidR="004F3586">
        <w:t>se</w:t>
      </w:r>
      <w:r w:rsidRPr="00A351AE">
        <w:t xml:space="preserve"> standard</w:t>
      </w:r>
      <w:r w:rsidR="004F3586">
        <w:t>s</w:t>
      </w:r>
      <w:r w:rsidRPr="00A351AE">
        <w:t xml:space="preserve"> do not </w:t>
      </w:r>
      <w:r w:rsidRPr="00A351AE" w:rsidR="00B46A57">
        <w:t xml:space="preserve">include </w:t>
      </w:r>
      <w:r w:rsidRPr="00A351AE">
        <w:t>sensitive questions.</w:t>
      </w:r>
    </w:p>
    <w:p w:rsidR="00CA4CD6" w:rsidRPr="00A351AE" w14:paraId="3346420B" w14:textId="77777777">
      <w:pPr>
        <w:pBdr>
          <w:top w:val="single" w:sz="6" w:space="0" w:color="FFFFFF"/>
          <w:left w:val="single" w:sz="6" w:space="0" w:color="FFFFFF"/>
          <w:bottom w:val="single" w:sz="6" w:space="0" w:color="FFFFFF"/>
          <w:right w:val="single" w:sz="6" w:space="0" w:color="FFFFFF"/>
        </w:pBdr>
      </w:pPr>
    </w:p>
    <w:p w:rsidR="00CA4CD6" w:rsidRPr="00A351AE" w:rsidP="00504745" w14:paraId="296060D0" w14:textId="33B5C7D0">
      <w:pPr>
        <w:pBdr>
          <w:top w:val="single" w:sz="6" w:space="0" w:color="FFFFFF"/>
          <w:left w:val="single" w:sz="6" w:space="0" w:color="FFFFFF"/>
          <w:bottom w:val="single" w:sz="6" w:space="0" w:color="FFFFFF"/>
          <w:right w:val="single" w:sz="6" w:space="0" w:color="FFFFFF"/>
        </w:pBdr>
        <w:outlineLvl w:val="0"/>
        <w:rPr>
          <w:b/>
          <w:bCs/>
        </w:rPr>
      </w:pPr>
      <w:r w:rsidRPr="00A351AE">
        <w:rPr>
          <w:b/>
          <w:bCs/>
        </w:rPr>
        <w:t>4.</w:t>
      </w:r>
      <w:r w:rsidRPr="00A351AE" w:rsidR="009C7E97">
        <w:rPr>
          <w:b/>
          <w:bCs/>
        </w:rPr>
        <w:t xml:space="preserve"> </w:t>
      </w:r>
      <w:r w:rsidRPr="00A351AE">
        <w:rPr>
          <w:b/>
          <w:bCs/>
        </w:rPr>
        <w:t>The Respondents and the Information Requested</w:t>
      </w:r>
    </w:p>
    <w:p w:rsidR="00CA4CD6" w:rsidRPr="00A351AE"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A351AE" w14:paraId="41530C6B" w14:textId="11A2E5E5">
      <w:pPr>
        <w:pBdr>
          <w:top w:val="single" w:sz="6" w:space="0" w:color="FFFFFF"/>
          <w:left w:val="single" w:sz="6" w:space="0" w:color="FFFFFF"/>
          <w:bottom w:val="single" w:sz="6" w:space="0" w:color="FFFFFF"/>
          <w:right w:val="single" w:sz="6" w:space="0" w:color="FFFFFF"/>
        </w:pBdr>
        <w:ind w:firstLine="720"/>
      </w:pPr>
      <w:r w:rsidRPr="00A351AE">
        <w:rPr>
          <w:b/>
          <w:bCs/>
        </w:rPr>
        <w:t>4(a)</w:t>
      </w:r>
      <w:r w:rsidRPr="00A351AE" w:rsidR="009C7E97">
        <w:rPr>
          <w:b/>
          <w:bCs/>
        </w:rPr>
        <w:t xml:space="preserve"> </w:t>
      </w:r>
      <w:r w:rsidRPr="00A351AE">
        <w:rPr>
          <w:b/>
          <w:bCs/>
        </w:rPr>
        <w:t>Respondents/SIC Codes</w:t>
      </w:r>
    </w:p>
    <w:p w:rsidR="00CA4CD6" w:rsidRPr="00A351AE" w14:paraId="2A102922" w14:textId="77777777">
      <w:pPr>
        <w:pBdr>
          <w:top w:val="single" w:sz="6" w:space="0" w:color="FFFFFF"/>
          <w:left w:val="single" w:sz="6" w:space="0" w:color="FFFFFF"/>
          <w:bottom w:val="single" w:sz="6" w:space="0" w:color="FFFFFF"/>
          <w:right w:val="single" w:sz="6" w:space="0" w:color="FFFFFF"/>
        </w:pBdr>
      </w:pPr>
    </w:p>
    <w:p w:rsidR="00A411C0" w:rsidRPr="00A351AE" w:rsidP="00A411C0" w14:paraId="7F61CA5B" w14:textId="77777777">
      <w:pPr>
        <w:pBdr>
          <w:top w:val="single" w:sz="6" w:space="0" w:color="FFFFFF"/>
          <w:left w:val="single" w:sz="6" w:space="0" w:color="FFFFFF"/>
          <w:bottom w:val="single" w:sz="6" w:space="0" w:color="FFFFFF"/>
          <w:right w:val="single" w:sz="6" w:space="0" w:color="FFFFFF"/>
        </w:pBdr>
        <w:ind w:firstLine="720"/>
      </w:pPr>
      <w:r w:rsidRPr="00A351AE">
        <w:t>The respondents to the recordkeeping and reporting requirements are perchloroethylene dry-cleaning facilities.</w:t>
      </w:r>
      <w:r w:rsidRPr="00A351AE">
        <w:t xml:space="preserve"> </w:t>
      </w:r>
      <w:r w:rsidRPr="00A351AE">
        <w:t>The United States Standard Industrial Classification (SIC) code for the respondents affected by these standards and the corresponding North American Industry Classification System (NAICS) codes are listed in the table below:</w:t>
      </w:r>
    </w:p>
    <w:p w:rsidR="00A411C0" w:rsidRPr="00A351AE" w:rsidP="00A411C0" w14:paraId="53299F40" w14:textId="77777777">
      <w:pPr>
        <w:pBdr>
          <w:top w:val="single" w:sz="6" w:space="0" w:color="FFFFFF"/>
          <w:left w:val="single" w:sz="6" w:space="0" w:color="FFFFFF"/>
          <w:bottom w:val="single" w:sz="6" w:space="0" w:color="FFFFFF"/>
          <w:right w:val="single" w:sz="6" w:space="0" w:color="FFFFFF"/>
        </w:pBdr>
      </w:pPr>
    </w:p>
    <w:tbl>
      <w:tblPr>
        <w:tblW w:w="926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5459"/>
        <w:gridCol w:w="1949"/>
        <w:gridCol w:w="1859"/>
      </w:tblGrid>
      <w:tr w14:paraId="56EA1A69" w14:textId="77777777" w:rsidTr="00E77906">
        <w:tblPrEx>
          <w:tblW w:w="926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rHeight w:val="469"/>
        </w:trPr>
        <w:tc>
          <w:tcPr>
            <w:tcW w:w="5459" w:type="dxa"/>
            <w:vAlign w:val="center"/>
          </w:tcPr>
          <w:p w:rsidR="00A411C0" w:rsidRPr="00A351AE" w:rsidP="00E77906" w14:paraId="7ECF2F11" w14:textId="77777777">
            <w:pPr>
              <w:pBdr>
                <w:top w:val="single" w:sz="6" w:space="0" w:color="FFFFFF"/>
                <w:left w:val="single" w:sz="6" w:space="0" w:color="FFFFFF"/>
                <w:bottom w:val="single" w:sz="6" w:space="0" w:color="FFFFFF"/>
                <w:right w:val="single" w:sz="6" w:space="0" w:color="FFFFFF"/>
              </w:pBdr>
              <w:jc w:val="center"/>
              <w:rPr>
                <w:b/>
                <w:bCs/>
              </w:rPr>
            </w:pPr>
            <w:r w:rsidRPr="00A351AE">
              <w:rPr>
                <w:b/>
                <w:bCs/>
              </w:rPr>
              <w:t>40 CFR Part 63, Subpart M</w:t>
            </w:r>
          </w:p>
        </w:tc>
        <w:tc>
          <w:tcPr>
            <w:tcW w:w="1949" w:type="dxa"/>
            <w:vAlign w:val="center"/>
          </w:tcPr>
          <w:p w:rsidR="00A411C0" w:rsidRPr="00A351AE" w:rsidP="00E77906" w14:paraId="6D4D90B1" w14:textId="77777777">
            <w:pPr>
              <w:pBdr>
                <w:top w:val="single" w:sz="6" w:space="0" w:color="FFFFFF"/>
                <w:left w:val="single" w:sz="6" w:space="0" w:color="FFFFFF"/>
                <w:bottom w:val="single" w:sz="6" w:space="0" w:color="FFFFFF"/>
                <w:right w:val="single" w:sz="6" w:space="0" w:color="FFFFFF"/>
              </w:pBdr>
              <w:jc w:val="center"/>
              <w:rPr>
                <w:b/>
                <w:bCs/>
              </w:rPr>
            </w:pPr>
            <w:r w:rsidRPr="00A351AE">
              <w:rPr>
                <w:b/>
                <w:bCs/>
              </w:rPr>
              <w:t>SIC Codes</w:t>
            </w:r>
          </w:p>
        </w:tc>
        <w:tc>
          <w:tcPr>
            <w:tcW w:w="1859" w:type="dxa"/>
            <w:vAlign w:val="center"/>
          </w:tcPr>
          <w:p w:rsidR="00A411C0" w:rsidRPr="00A351AE" w:rsidP="00E77906" w14:paraId="53B4B755" w14:textId="77777777">
            <w:pPr>
              <w:pBdr>
                <w:top w:val="single" w:sz="6" w:space="0" w:color="FFFFFF"/>
                <w:left w:val="single" w:sz="6" w:space="0" w:color="FFFFFF"/>
                <w:bottom w:val="single" w:sz="6" w:space="0" w:color="FFFFFF"/>
                <w:right w:val="single" w:sz="6" w:space="0" w:color="FFFFFF"/>
              </w:pBdr>
              <w:jc w:val="center"/>
              <w:rPr>
                <w:b/>
                <w:bCs/>
              </w:rPr>
            </w:pPr>
            <w:r w:rsidRPr="00A351AE">
              <w:rPr>
                <w:b/>
                <w:bCs/>
              </w:rPr>
              <w:t>NAICS Codes</w:t>
            </w:r>
          </w:p>
        </w:tc>
      </w:tr>
      <w:tr w14:paraId="16724498" w14:textId="77777777" w:rsidTr="00E77906">
        <w:tblPrEx>
          <w:tblW w:w="9267" w:type="dxa"/>
          <w:tblInd w:w="112" w:type="dxa"/>
          <w:tblLayout w:type="fixed"/>
          <w:tblCellMar>
            <w:left w:w="112" w:type="dxa"/>
            <w:right w:w="112" w:type="dxa"/>
          </w:tblCellMar>
          <w:tblLook w:val="0000"/>
        </w:tblPrEx>
        <w:tc>
          <w:tcPr>
            <w:tcW w:w="5459" w:type="dxa"/>
          </w:tcPr>
          <w:p w:rsidR="00A411C0" w:rsidRPr="00A351AE" w:rsidP="00E77906" w14:paraId="6E040283" w14:textId="77777777">
            <w:pPr>
              <w:pBdr>
                <w:top w:val="single" w:sz="6" w:space="0" w:color="FFFFFF"/>
                <w:left w:val="single" w:sz="6" w:space="0" w:color="FFFFFF"/>
                <w:bottom w:val="single" w:sz="6" w:space="0" w:color="FFFFFF"/>
                <w:right w:val="single" w:sz="6" w:space="0" w:color="FFFFFF"/>
              </w:pBdr>
            </w:pPr>
            <w:r w:rsidRPr="00A351AE">
              <w:t>Coin-Operated Laundries and Drycleaners</w:t>
            </w:r>
          </w:p>
        </w:tc>
        <w:tc>
          <w:tcPr>
            <w:tcW w:w="1949" w:type="dxa"/>
            <w:vAlign w:val="center"/>
          </w:tcPr>
          <w:p w:rsidR="00A411C0" w:rsidRPr="00A351AE" w:rsidP="00E77906" w14:paraId="2AE149A9" w14:textId="77777777">
            <w:pPr>
              <w:pBdr>
                <w:top w:val="single" w:sz="6" w:space="0" w:color="FFFFFF"/>
                <w:left w:val="single" w:sz="6" w:space="0" w:color="FFFFFF"/>
                <w:bottom w:val="single" w:sz="6" w:space="0" w:color="FFFFFF"/>
                <w:right w:val="single" w:sz="6" w:space="0" w:color="FFFFFF"/>
              </w:pBdr>
              <w:jc w:val="center"/>
            </w:pPr>
            <w:r w:rsidRPr="00A351AE">
              <w:t>7215</w:t>
            </w:r>
          </w:p>
        </w:tc>
        <w:tc>
          <w:tcPr>
            <w:tcW w:w="1859" w:type="dxa"/>
            <w:vAlign w:val="center"/>
          </w:tcPr>
          <w:p w:rsidR="00A411C0" w:rsidRPr="00A351AE" w:rsidP="00E77906" w14:paraId="1FD3ABCB" w14:textId="77777777">
            <w:pPr>
              <w:pBdr>
                <w:top w:val="single" w:sz="6" w:space="0" w:color="FFFFFF"/>
                <w:left w:val="single" w:sz="6" w:space="0" w:color="FFFFFF"/>
                <w:bottom w:val="single" w:sz="6" w:space="0" w:color="FFFFFF"/>
                <w:right w:val="single" w:sz="6" w:space="0" w:color="FFFFFF"/>
              </w:pBdr>
              <w:jc w:val="center"/>
            </w:pPr>
            <w:r w:rsidRPr="00A351AE">
              <w:t>812310</w:t>
            </w:r>
          </w:p>
        </w:tc>
      </w:tr>
      <w:tr w14:paraId="59A98CAC" w14:textId="77777777" w:rsidTr="00E77906">
        <w:tblPrEx>
          <w:tblW w:w="9267" w:type="dxa"/>
          <w:tblInd w:w="112" w:type="dxa"/>
          <w:tblLayout w:type="fixed"/>
          <w:tblCellMar>
            <w:left w:w="112" w:type="dxa"/>
            <w:right w:w="112" w:type="dxa"/>
          </w:tblCellMar>
          <w:tblLook w:val="0000"/>
        </w:tblPrEx>
        <w:tc>
          <w:tcPr>
            <w:tcW w:w="5459" w:type="dxa"/>
          </w:tcPr>
          <w:p w:rsidR="00A411C0" w:rsidRPr="00A351AE" w:rsidP="00E77906" w14:paraId="38BE3763" w14:textId="77777777">
            <w:pPr>
              <w:tabs>
                <w:tab w:val="left" w:pos="3045"/>
              </w:tabs>
            </w:pPr>
            <w:r w:rsidRPr="00A351AE">
              <w:t>Dry-cleaning and Laundry Services (except Coin-Operated)</w:t>
            </w:r>
          </w:p>
        </w:tc>
        <w:tc>
          <w:tcPr>
            <w:tcW w:w="1949" w:type="dxa"/>
            <w:vAlign w:val="center"/>
          </w:tcPr>
          <w:p w:rsidR="00A411C0" w:rsidRPr="00A351AE" w:rsidP="00E77906" w14:paraId="745FA555" w14:textId="4690F2B7">
            <w:pPr>
              <w:pBdr>
                <w:top w:val="single" w:sz="6" w:space="0" w:color="FFFFFF"/>
                <w:left w:val="single" w:sz="6" w:space="0" w:color="FFFFFF"/>
                <w:bottom w:val="single" w:sz="6" w:space="0" w:color="FFFFFF"/>
                <w:right w:val="single" w:sz="6" w:space="0" w:color="FFFFFF"/>
              </w:pBdr>
              <w:jc w:val="center"/>
            </w:pPr>
            <w:r w:rsidRPr="00A351AE">
              <w:t>7211, 7212,</w:t>
            </w:r>
            <w:r w:rsidRPr="00A351AE" w:rsidR="00F52EAE">
              <w:t xml:space="preserve"> </w:t>
            </w:r>
            <w:r w:rsidRPr="00A351AE">
              <w:t>7216, 7219</w:t>
            </w:r>
          </w:p>
        </w:tc>
        <w:tc>
          <w:tcPr>
            <w:tcW w:w="1859" w:type="dxa"/>
            <w:vAlign w:val="center"/>
          </w:tcPr>
          <w:p w:rsidR="00A411C0" w:rsidRPr="00A351AE" w:rsidP="00E77906" w14:paraId="14569BF4" w14:textId="77777777">
            <w:pPr>
              <w:pBdr>
                <w:top w:val="single" w:sz="6" w:space="0" w:color="FFFFFF"/>
                <w:left w:val="single" w:sz="6" w:space="0" w:color="FFFFFF"/>
                <w:bottom w:val="single" w:sz="6" w:space="0" w:color="FFFFFF"/>
                <w:right w:val="single" w:sz="6" w:space="0" w:color="FFFFFF"/>
              </w:pBdr>
              <w:jc w:val="center"/>
            </w:pPr>
            <w:r w:rsidRPr="00A351AE">
              <w:t>812320</w:t>
            </w:r>
          </w:p>
        </w:tc>
      </w:tr>
      <w:tr w14:paraId="16AE2276" w14:textId="77777777" w:rsidTr="00E77906">
        <w:tblPrEx>
          <w:tblW w:w="9267" w:type="dxa"/>
          <w:tblInd w:w="112" w:type="dxa"/>
          <w:tblLayout w:type="fixed"/>
          <w:tblCellMar>
            <w:left w:w="112" w:type="dxa"/>
            <w:right w:w="112" w:type="dxa"/>
          </w:tblCellMar>
          <w:tblLook w:val="0000"/>
        </w:tblPrEx>
        <w:tc>
          <w:tcPr>
            <w:tcW w:w="5459" w:type="dxa"/>
          </w:tcPr>
          <w:p w:rsidR="00A411C0" w:rsidRPr="00A351AE" w:rsidP="00E77906" w14:paraId="588682B1" w14:textId="77777777">
            <w:pPr>
              <w:pBdr>
                <w:top w:val="single" w:sz="6" w:space="0" w:color="FFFFFF"/>
                <w:left w:val="single" w:sz="6" w:space="0" w:color="FFFFFF"/>
                <w:bottom w:val="single" w:sz="6" w:space="0" w:color="FFFFFF"/>
                <w:right w:val="single" w:sz="6" w:space="0" w:color="FFFFFF"/>
              </w:pBdr>
            </w:pPr>
            <w:r w:rsidRPr="00A351AE">
              <w:t>Industrial Launderers</w:t>
            </w:r>
          </w:p>
        </w:tc>
        <w:tc>
          <w:tcPr>
            <w:tcW w:w="1949" w:type="dxa"/>
            <w:vAlign w:val="center"/>
          </w:tcPr>
          <w:p w:rsidR="00A411C0" w:rsidRPr="00A351AE" w:rsidP="00E77906" w14:paraId="3B50A2D5" w14:textId="77777777">
            <w:pPr>
              <w:pBdr>
                <w:top w:val="single" w:sz="6" w:space="0" w:color="FFFFFF"/>
                <w:left w:val="single" w:sz="6" w:space="0" w:color="FFFFFF"/>
                <w:bottom w:val="single" w:sz="6" w:space="0" w:color="FFFFFF"/>
                <w:right w:val="single" w:sz="6" w:space="0" w:color="FFFFFF"/>
              </w:pBdr>
              <w:jc w:val="center"/>
            </w:pPr>
            <w:r w:rsidRPr="00A351AE">
              <w:t>7218</w:t>
            </w:r>
          </w:p>
        </w:tc>
        <w:tc>
          <w:tcPr>
            <w:tcW w:w="1859" w:type="dxa"/>
            <w:vAlign w:val="center"/>
          </w:tcPr>
          <w:p w:rsidR="00A411C0" w:rsidRPr="00A351AE" w:rsidP="00E77906" w14:paraId="1F8399C0" w14:textId="77777777">
            <w:pPr>
              <w:pBdr>
                <w:top w:val="single" w:sz="6" w:space="0" w:color="FFFFFF"/>
                <w:left w:val="single" w:sz="6" w:space="0" w:color="FFFFFF"/>
                <w:bottom w:val="single" w:sz="6" w:space="0" w:color="FFFFFF"/>
                <w:right w:val="single" w:sz="6" w:space="0" w:color="FFFFFF"/>
              </w:pBdr>
              <w:jc w:val="center"/>
            </w:pPr>
            <w:r w:rsidRPr="00A351AE">
              <w:t>812332</w:t>
            </w:r>
          </w:p>
        </w:tc>
      </w:tr>
    </w:tbl>
    <w:p w:rsidR="00CA4CD6" w:rsidRPr="00A351AE" w14:paraId="3E22D9ED" w14:textId="77777777">
      <w:pPr>
        <w:pBdr>
          <w:top w:val="single" w:sz="6" w:space="0" w:color="FFFFFF"/>
          <w:left w:val="single" w:sz="6" w:space="0" w:color="FFFFFF"/>
          <w:bottom w:val="single" w:sz="6" w:space="0" w:color="FFFFFF"/>
          <w:right w:val="single" w:sz="6" w:space="0" w:color="FFFFFF"/>
        </w:pBdr>
      </w:pPr>
    </w:p>
    <w:p w:rsidR="00CA4CD6" w:rsidRPr="00A351AE" w14:paraId="5A0F24B3" w14:textId="0D779AE5">
      <w:pPr>
        <w:pBdr>
          <w:top w:val="single" w:sz="6" w:space="0" w:color="FFFFFF"/>
          <w:left w:val="single" w:sz="6" w:space="0" w:color="FFFFFF"/>
          <w:bottom w:val="single" w:sz="6" w:space="0" w:color="FFFFFF"/>
          <w:right w:val="single" w:sz="6" w:space="0" w:color="FFFFFF"/>
        </w:pBdr>
        <w:ind w:firstLine="720"/>
      </w:pPr>
      <w:r w:rsidRPr="00A351AE">
        <w:rPr>
          <w:b/>
          <w:bCs/>
        </w:rPr>
        <w:t>4(b)</w:t>
      </w:r>
      <w:r w:rsidRPr="00A351AE" w:rsidR="009C7E97">
        <w:rPr>
          <w:b/>
          <w:bCs/>
        </w:rPr>
        <w:t xml:space="preserve"> </w:t>
      </w:r>
      <w:r w:rsidRPr="00A351AE">
        <w:rPr>
          <w:b/>
          <w:bCs/>
        </w:rPr>
        <w:t>Information Requested</w:t>
      </w:r>
    </w:p>
    <w:p w:rsidR="00CA4CD6" w:rsidRPr="00A351AE" w14:paraId="417133C3" w14:textId="77777777">
      <w:pPr>
        <w:pBdr>
          <w:top w:val="single" w:sz="6" w:space="0" w:color="FFFFFF"/>
          <w:left w:val="single" w:sz="6" w:space="0" w:color="FFFFFF"/>
          <w:bottom w:val="single" w:sz="6" w:space="0" w:color="FFFFFF"/>
          <w:right w:val="single" w:sz="6" w:space="0" w:color="FFFFFF"/>
        </w:pBdr>
      </w:pPr>
    </w:p>
    <w:p w:rsidR="00CA4CD6" w:rsidRPr="00A351AE"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A351AE">
        <w:rPr>
          <w:b/>
          <w:bCs/>
        </w:rPr>
        <w:t>(i)</w:t>
      </w:r>
      <w:r w:rsidRPr="00A351AE" w:rsidR="009C7E97">
        <w:rPr>
          <w:b/>
          <w:bCs/>
        </w:rPr>
        <w:t xml:space="preserve"> </w:t>
      </w:r>
      <w:r w:rsidRPr="00A351AE">
        <w:rPr>
          <w:b/>
          <w:bCs/>
        </w:rPr>
        <w:t>Data Items</w:t>
      </w:r>
    </w:p>
    <w:p w:rsidR="00CA4CD6" w:rsidRPr="00A351AE" w14:paraId="3A10B4F8" w14:textId="77777777">
      <w:pPr>
        <w:pBdr>
          <w:top w:val="single" w:sz="6" w:space="0" w:color="FFFFFF"/>
          <w:left w:val="single" w:sz="6" w:space="0" w:color="FFFFFF"/>
          <w:bottom w:val="single" w:sz="6" w:space="0" w:color="FFFFFF"/>
          <w:right w:val="single" w:sz="6" w:space="0" w:color="FFFFFF"/>
        </w:pBdr>
      </w:pPr>
    </w:p>
    <w:p w:rsidR="00CA4CD6" w:rsidRPr="00A351AE" w:rsidP="00E9621C" w14:paraId="1511BFC7" w14:textId="713AC83D">
      <w:pPr>
        <w:pBdr>
          <w:top w:val="single" w:sz="6" w:space="0" w:color="FFFFFF"/>
          <w:left w:val="single" w:sz="6" w:space="0" w:color="FFFFFF"/>
          <w:bottom w:val="single" w:sz="6" w:space="0" w:color="FFFFFF"/>
          <w:right w:val="single" w:sz="6" w:space="0" w:color="FFFFFF"/>
        </w:pBdr>
        <w:ind w:firstLine="720"/>
      </w:pPr>
      <w:r w:rsidRPr="00A351AE">
        <w:t>I</w:t>
      </w:r>
      <w:r w:rsidRPr="00A351AE">
        <w:t>n this ICR</w:t>
      </w:r>
      <w:r w:rsidRPr="00A351AE">
        <w:t>, all the data</w:t>
      </w:r>
      <w:r w:rsidRPr="00A351AE">
        <w:t xml:space="preserve"> </w:t>
      </w:r>
      <w:r w:rsidRPr="00A351AE">
        <w:t xml:space="preserve">that </w:t>
      </w:r>
      <w:r w:rsidRPr="00A351AE" w:rsidR="00456B7B">
        <w:t xml:space="preserve">are </w:t>
      </w:r>
      <w:r w:rsidRPr="00A351AE">
        <w:t xml:space="preserve">recorded or reported </w:t>
      </w:r>
      <w:r w:rsidRPr="00A351AE">
        <w:t>is</w:t>
      </w:r>
      <w:r w:rsidRPr="00A351AE">
        <w:t xml:space="preserve"> required by</w:t>
      </w:r>
      <w:r w:rsidRPr="00A351AE" w:rsidR="00233F0F">
        <w:t xml:space="preserve"> the</w:t>
      </w:r>
      <w:r w:rsidRPr="00A351AE">
        <w:t xml:space="preserve"> </w:t>
      </w:r>
      <w:r w:rsidRPr="00A351AE" w:rsidR="002B34B0">
        <w:t xml:space="preserve">NESHAP for </w:t>
      </w:r>
      <w:r w:rsidRPr="00A351AE" w:rsidR="002B34B0">
        <w:t xml:space="preserve">Perchloroethylene Dry Cleaning Facilities (40 CFR Part 63, Subpart M). </w:t>
      </w:r>
    </w:p>
    <w:p w:rsidR="00CA4CD6" w:rsidRPr="00A351AE" w14:paraId="64F6F189" w14:textId="77777777">
      <w:pPr>
        <w:pBdr>
          <w:top w:val="single" w:sz="6" w:space="0" w:color="FFFFFF"/>
          <w:left w:val="single" w:sz="6" w:space="0" w:color="FFFFFF"/>
          <w:bottom w:val="single" w:sz="6" w:space="0" w:color="FFFFFF"/>
          <w:right w:val="single" w:sz="6" w:space="0" w:color="FFFFFF"/>
        </w:pBdr>
      </w:pPr>
    </w:p>
    <w:p w:rsidR="00CA4CD6" w:rsidRPr="00A351AE" w14:paraId="709CF01B" w14:textId="77777777">
      <w:pPr>
        <w:pBdr>
          <w:top w:val="single" w:sz="6" w:space="0" w:color="FFFFFF"/>
          <w:left w:val="single" w:sz="6" w:space="0" w:color="FFFFFF"/>
          <w:bottom w:val="single" w:sz="6" w:space="0" w:color="FFFFFF"/>
          <w:right w:val="single" w:sz="6" w:space="0" w:color="FFFFFF"/>
        </w:pBdr>
        <w:ind w:firstLine="720"/>
      </w:pPr>
      <w:r w:rsidRPr="00A351AE">
        <w:t>A source must make the following reports:</w:t>
      </w:r>
    </w:p>
    <w:p w:rsidR="00CA4CD6" w:rsidRPr="00A351AE" w14:paraId="4FB425C2"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A351AE" w:rsidP="00176616" w14:paraId="4D195752" w14:textId="77777777">
            <w:pPr>
              <w:spacing w:line="120" w:lineRule="exact"/>
            </w:pPr>
          </w:p>
          <w:p w:rsidR="00CA4CD6" w:rsidRPr="00A351AE"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A351AE">
              <w:rPr>
                <w:b/>
              </w:rPr>
              <w:t>Notification</w:t>
            </w:r>
            <w:r w:rsidRPr="00A351AE" w:rsidR="006E4A6E">
              <w:rPr>
                <w:b/>
              </w:rPr>
              <w:t>s</w:t>
            </w:r>
          </w:p>
        </w:tc>
      </w:tr>
      <w:tr w14:paraId="3B3DBBFF" w14:textId="77777777" w:rsidTr="00A818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2EC0114C" w14:textId="084CA4E2">
            <w:pPr>
              <w:pBdr>
                <w:top w:val="single" w:sz="6" w:space="0" w:color="FFFFFF"/>
                <w:left w:val="single" w:sz="6" w:space="0" w:color="FFFFFF"/>
                <w:bottom w:val="single" w:sz="6" w:space="0" w:color="FFFFFF"/>
                <w:right w:val="single" w:sz="6" w:space="0" w:color="FFFFFF"/>
              </w:pBdr>
              <w:spacing w:after="58"/>
            </w:pPr>
            <w:r w:rsidRPr="00A351AE">
              <w:t>Initial notifications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1964632F" w14:textId="7F5E1D8E">
            <w:pPr>
              <w:pBdr>
                <w:top w:val="single" w:sz="6" w:space="0" w:color="FFFFFF"/>
                <w:left w:val="single" w:sz="6" w:space="0" w:color="FFFFFF"/>
                <w:bottom w:val="single" w:sz="6" w:space="0" w:color="FFFFFF"/>
                <w:right w:val="single" w:sz="6" w:space="0" w:color="FFFFFF"/>
              </w:pBdr>
              <w:spacing w:after="58"/>
            </w:pPr>
            <w:r w:rsidRPr="00A351AE">
              <w:t>§63.324(a)</w:t>
            </w:r>
          </w:p>
        </w:tc>
      </w:tr>
      <w:tr w14:paraId="0F11E0CC" w14:textId="77777777" w:rsidTr="00A818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4A61E8C6" w14:textId="58A0DE46">
            <w:pPr>
              <w:pBdr>
                <w:top w:val="single" w:sz="6" w:space="0" w:color="FFFFFF"/>
                <w:left w:val="single" w:sz="6" w:space="0" w:color="FFFFFF"/>
                <w:bottom w:val="single" w:sz="6" w:space="0" w:color="FFFFFF"/>
                <w:right w:val="single" w:sz="6" w:space="0" w:color="FFFFFF"/>
              </w:pBdr>
              <w:spacing w:after="58"/>
            </w:pPr>
            <w:r w:rsidRPr="00A351AE">
              <w:t>Initial report requirements</w:t>
            </w:r>
          </w:p>
        </w:tc>
        <w:tc>
          <w:tcPr>
            <w:tcW w:w="2529"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292BC42E" w14:textId="2E7C0FDA">
            <w:pPr>
              <w:pBdr>
                <w:top w:val="single" w:sz="6" w:space="0" w:color="FFFFFF"/>
                <w:left w:val="single" w:sz="6" w:space="0" w:color="FFFFFF"/>
                <w:bottom w:val="single" w:sz="6" w:space="0" w:color="FFFFFF"/>
                <w:right w:val="single" w:sz="6" w:space="0" w:color="FFFFFF"/>
              </w:pBdr>
              <w:spacing w:after="58"/>
            </w:pPr>
            <w:r w:rsidRPr="00A351AE">
              <w:t>§63.324(a)</w:t>
            </w:r>
          </w:p>
        </w:tc>
      </w:tr>
      <w:tr w14:paraId="1F95E04D" w14:textId="77777777" w:rsidTr="00A818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3BE99B8C" w14:textId="6878F1AA">
            <w:pPr>
              <w:pBdr>
                <w:top w:val="single" w:sz="6" w:space="0" w:color="FFFFFF"/>
                <w:left w:val="single" w:sz="6" w:space="0" w:color="FFFFFF"/>
                <w:bottom w:val="single" w:sz="6" w:space="0" w:color="FFFFFF"/>
                <w:right w:val="single" w:sz="6" w:space="0" w:color="FFFFFF"/>
              </w:pBdr>
              <w:spacing w:after="58"/>
            </w:pPr>
            <w:r w:rsidRPr="00A351AE">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2B34B0" w:rsidRPr="00A351AE" w:rsidP="002B34B0" w14:paraId="0C010E7F" w14:textId="02DBEDF0">
            <w:pPr>
              <w:pBdr>
                <w:top w:val="single" w:sz="6" w:space="0" w:color="FFFFFF"/>
                <w:left w:val="single" w:sz="6" w:space="0" w:color="FFFFFF"/>
                <w:bottom w:val="single" w:sz="6" w:space="0" w:color="FFFFFF"/>
                <w:right w:val="single" w:sz="6" w:space="0" w:color="FFFFFF"/>
              </w:pBdr>
              <w:spacing w:after="58"/>
            </w:pPr>
            <w:r w:rsidRPr="00A351AE">
              <w:t>§63.324(b), §63.324(f)</w:t>
            </w:r>
          </w:p>
        </w:tc>
      </w:tr>
      <w:tr w14:paraId="797C8AFC" w14:textId="77777777" w:rsidTr="00A818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314BD" w:rsidRPr="00A351AE" w:rsidP="005314BD" w14:paraId="30389C5D" w14:textId="009A573D">
            <w:pPr>
              <w:pBdr>
                <w:top w:val="single" w:sz="6" w:space="0" w:color="FFFFFF"/>
                <w:left w:val="single" w:sz="6" w:space="0" w:color="FFFFFF"/>
                <w:bottom w:val="single" w:sz="6" w:space="0" w:color="FFFFFF"/>
                <w:right w:val="single" w:sz="6" w:space="0" w:color="FFFFFF"/>
              </w:pBdr>
              <w:spacing w:after="58"/>
            </w:pPr>
            <w:r w:rsidRPr="00A351AE">
              <w:t>Exceedance of solvent consumption exemption level</w:t>
            </w:r>
          </w:p>
        </w:tc>
        <w:tc>
          <w:tcPr>
            <w:tcW w:w="2529" w:type="dxa"/>
            <w:tcBorders>
              <w:top w:val="single" w:sz="7" w:space="0" w:color="000000"/>
              <w:left w:val="single" w:sz="7" w:space="0" w:color="000000"/>
              <w:bottom w:val="single" w:sz="7" w:space="0" w:color="000000"/>
              <w:right w:val="single" w:sz="7" w:space="0" w:color="000000"/>
            </w:tcBorders>
            <w:vAlign w:val="center"/>
          </w:tcPr>
          <w:p w:rsidR="005314BD" w:rsidRPr="00A351AE" w:rsidP="005314BD" w14:paraId="06D376AD" w14:textId="3C117FD3">
            <w:pPr>
              <w:pBdr>
                <w:top w:val="single" w:sz="6" w:space="0" w:color="FFFFFF"/>
                <w:left w:val="single" w:sz="6" w:space="0" w:color="FFFFFF"/>
                <w:bottom w:val="single" w:sz="6" w:space="0" w:color="FFFFFF"/>
                <w:right w:val="single" w:sz="6" w:space="0" w:color="FFFFFF"/>
              </w:pBdr>
              <w:spacing w:after="58"/>
            </w:pPr>
            <w:r w:rsidRPr="00A351AE">
              <w:t>§63.324(c)</w:t>
            </w:r>
          </w:p>
        </w:tc>
      </w:tr>
      <w:tr w14:paraId="26B16369" w14:textId="77777777" w:rsidTr="00A81872">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5314BD" w:rsidRPr="00A351AE" w:rsidP="005314BD" w14:paraId="53CAAC5C" w14:textId="4A43C83C">
            <w:pPr>
              <w:pBdr>
                <w:top w:val="single" w:sz="6" w:space="0" w:color="FFFFFF"/>
                <w:left w:val="single" w:sz="6" w:space="0" w:color="FFFFFF"/>
                <w:bottom w:val="single" w:sz="6" w:space="0" w:color="FFFFFF"/>
                <w:right w:val="single" w:sz="6" w:space="0" w:color="FFFFFF"/>
              </w:pBdr>
              <w:spacing w:after="58"/>
            </w:pPr>
            <w:r w:rsidRPr="00A351AE">
              <w:t>Facility status change</w:t>
            </w:r>
          </w:p>
        </w:tc>
        <w:tc>
          <w:tcPr>
            <w:tcW w:w="2529" w:type="dxa"/>
            <w:tcBorders>
              <w:top w:val="single" w:sz="7" w:space="0" w:color="000000"/>
              <w:left w:val="single" w:sz="7" w:space="0" w:color="000000"/>
              <w:bottom w:val="single" w:sz="7" w:space="0" w:color="000000"/>
              <w:right w:val="single" w:sz="7" w:space="0" w:color="000000"/>
            </w:tcBorders>
            <w:vAlign w:val="center"/>
          </w:tcPr>
          <w:p w:rsidR="005314BD" w:rsidRPr="00A351AE" w:rsidP="005314BD" w14:paraId="21431CB7" w14:textId="25657A8C">
            <w:pPr>
              <w:pBdr>
                <w:top w:val="single" w:sz="6" w:space="0" w:color="FFFFFF"/>
                <w:left w:val="single" w:sz="6" w:space="0" w:color="FFFFFF"/>
                <w:bottom w:val="single" w:sz="6" w:space="0" w:color="FFFFFF"/>
                <w:right w:val="single" w:sz="6" w:space="0" w:color="FFFFFF"/>
              </w:pBdr>
              <w:spacing w:after="58"/>
            </w:pPr>
            <w:r w:rsidRPr="00A351AE">
              <w:t>§63.324(c)</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314BD" w:rsidRPr="00A351AE" w:rsidP="005314BD" w14:paraId="2B72C70C" w14:textId="77777777">
            <w:pPr>
              <w:spacing w:line="120" w:lineRule="exact"/>
            </w:pPr>
          </w:p>
          <w:p w:rsidR="005314BD" w:rsidRPr="00A351AE" w:rsidP="005314BD" w14:paraId="7E3F7F31" w14:textId="6D4AD087">
            <w:pPr>
              <w:pBdr>
                <w:top w:val="single" w:sz="6" w:space="0" w:color="FFFFFF"/>
                <w:left w:val="single" w:sz="6" w:space="0" w:color="FFFFFF"/>
                <w:bottom w:val="single" w:sz="6" w:space="0" w:color="FFFFFF"/>
                <w:right w:val="single" w:sz="6" w:space="0" w:color="FFFFFF"/>
              </w:pBdr>
              <w:spacing w:after="58"/>
            </w:pPr>
            <w:r w:rsidRPr="00A351AE">
              <w:t>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5314BD" w:rsidRPr="00A351AE" w:rsidP="005314BD" w14:paraId="6A2EBB95" w14:textId="77777777">
            <w:pPr>
              <w:spacing w:line="120" w:lineRule="exact"/>
            </w:pPr>
          </w:p>
          <w:p w:rsidR="005314BD" w:rsidRPr="00A351AE" w:rsidP="005314BD" w14:paraId="64FF8903" w14:textId="469FCE95">
            <w:pPr>
              <w:pBdr>
                <w:top w:val="single" w:sz="6" w:space="0" w:color="FFFFFF"/>
                <w:left w:val="single" w:sz="6" w:space="0" w:color="FFFFFF"/>
                <w:bottom w:val="single" w:sz="6" w:space="0" w:color="FFFFFF"/>
                <w:right w:val="single" w:sz="6" w:space="0" w:color="FFFFFF"/>
              </w:pBdr>
              <w:spacing w:after="58"/>
            </w:pPr>
            <w:r w:rsidRPr="00A351AE">
              <w:t>§63.9(b), §63.9(j)</w:t>
            </w:r>
          </w:p>
        </w:tc>
      </w:tr>
    </w:tbl>
    <w:p w:rsidR="005314BD" w:rsidRPr="00A351AE" w:rsidP="005314BD" w14:paraId="242F6E49" w14:textId="77777777">
      <w:pPr>
        <w:pBdr>
          <w:top w:val="single" w:sz="6" w:space="0" w:color="FFFFFF"/>
          <w:left w:val="single" w:sz="6" w:space="0" w:color="FFFFFF"/>
          <w:bottom w:val="single" w:sz="6" w:space="0" w:color="FFFFFF"/>
          <w:right w:val="single" w:sz="6" w:space="0" w:color="FFFFFF"/>
        </w:pBdr>
      </w:pPr>
    </w:p>
    <w:p w:rsidR="00CA4CD6" w:rsidRPr="00A351AE" w14:paraId="2BD65981" w14:textId="12035062">
      <w:pPr>
        <w:pBdr>
          <w:top w:val="single" w:sz="6" w:space="0" w:color="FFFFFF"/>
          <w:left w:val="single" w:sz="6" w:space="0" w:color="FFFFFF"/>
          <w:bottom w:val="single" w:sz="6" w:space="0" w:color="FFFFFF"/>
          <w:right w:val="single" w:sz="6" w:space="0" w:color="FFFFFF"/>
        </w:pBdr>
        <w:ind w:firstLine="720"/>
      </w:pPr>
      <w:r w:rsidRPr="00A351AE">
        <w:t>A source must keep the following records:</w:t>
      </w:r>
    </w:p>
    <w:p w:rsidR="00CA4CD6" w:rsidRPr="00A351AE" w14:paraId="593483DA"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110"/>
        <w:gridCol w:w="2250"/>
      </w:tblGrid>
      <w:tr w14:paraId="1F0D0E86" w14:textId="77777777" w:rsidTr="00B2729B">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A351AE" w:rsidP="00176616" w14:paraId="4EB321CE" w14:textId="77777777">
            <w:pPr>
              <w:spacing w:line="120" w:lineRule="exact"/>
            </w:pPr>
          </w:p>
          <w:p w:rsidR="00CA4CD6" w:rsidRPr="00A351AE"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A351AE">
              <w:rPr>
                <w:b/>
              </w:rPr>
              <w:t>Recordkeeping</w:t>
            </w:r>
          </w:p>
        </w:tc>
      </w:tr>
      <w:tr w14:paraId="5FA3A522"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52F2EF63" w14:textId="2881B0BF">
            <w:pPr>
              <w:pBdr>
                <w:top w:val="single" w:sz="6" w:space="0" w:color="FFFFFF"/>
                <w:left w:val="single" w:sz="6" w:space="0" w:color="FFFFFF"/>
                <w:bottom w:val="single" w:sz="6" w:space="0" w:color="FFFFFF"/>
                <w:right w:val="single" w:sz="6" w:space="0" w:color="FFFFFF"/>
              </w:pBdr>
              <w:spacing w:after="58"/>
            </w:pPr>
            <w:r w:rsidRPr="00A351AE">
              <w:t>Monthly enhanced LDAR</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4CD69875" w14:textId="12665586">
            <w:pPr>
              <w:pBdr>
                <w:top w:val="single" w:sz="6" w:space="0" w:color="FFFFFF"/>
                <w:left w:val="single" w:sz="6" w:space="0" w:color="FFFFFF"/>
                <w:bottom w:val="single" w:sz="6" w:space="0" w:color="FFFFFF"/>
                <w:right w:val="single" w:sz="6" w:space="0" w:color="FFFFFF"/>
              </w:pBdr>
              <w:spacing w:after="58"/>
            </w:pPr>
            <w:r w:rsidRPr="00A351AE">
              <w:t>§63.322(o)</w:t>
            </w:r>
          </w:p>
        </w:tc>
      </w:tr>
      <w:tr w14:paraId="36691C85"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2402E105" w14:textId="7AEBA9C0">
            <w:pPr>
              <w:pBdr>
                <w:top w:val="single" w:sz="6" w:space="0" w:color="FFFFFF"/>
                <w:left w:val="single" w:sz="6" w:space="0" w:color="FFFFFF"/>
                <w:bottom w:val="single" w:sz="6" w:space="0" w:color="FFFFFF"/>
                <w:right w:val="single" w:sz="6" w:space="0" w:color="FFFFFF"/>
              </w:pBdr>
              <w:spacing w:after="58"/>
            </w:pPr>
            <w:r w:rsidRPr="00A351AE">
              <w:t>Solvent purchases per month and calculation of yearly PCE consumption</w:t>
            </w:r>
          </w:p>
        </w:tc>
        <w:tc>
          <w:tcPr>
            <w:tcW w:w="2250" w:type="dxa"/>
            <w:tcBorders>
              <w:top w:val="single" w:sz="7" w:space="0" w:color="000000"/>
              <w:left w:val="single" w:sz="7" w:space="0" w:color="000000"/>
              <w:bottom w:val="single" w:sz="7" w:space="0" w:color="000000"/>
              <w:right w:val="single" w:sz="7" w:space="0" w:color="000000"/>
            </w:tcBorders>
            <w:vAlign w:val="center"/>
          </w:tcPr>
          <w:p w:rsidR="00B2729B" w:rsidRPr="00A351AE" w:rsidP="00B2729B" w14:paraId="1D7F443A" w14:textId="3DDC342B">
            <w:pPr>
              <w:pBdr>
                <w:top w:val="single" w:sz="6" w:space="0" w:color="FFFFFF"/>
                <w:left w:val="single" w:sz="6" w:space="0" w:color="FFFFFF"/>
                <w:bottom w:val="single" w:sz="6" w:space="0" w:color="FFFFFF"/>
                <w:right w:val="single" w:sz="6" w:space="0" w:color="FFFFFF"/>
              </w:pBdr>
              <w:spacing w:after="58"/>
            </w:pPr>
            <w:r w:rsidRPr="00A351AE">
              <w:t>§63.324(d)</w:t>
            </w:r>
          </w:p>
        </w:tc>
      </w:tr>
      <w:tr w14:paraId="7B98B13A"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7977DDAC" w14:textId="43CA348E">
            <w:pPr>
              <w:pBdr>
                <w:top w:val="single" w:sz="6" w:space="0" w:color="FFFFFF"/>
                <w:left w:val="single" w:sz="6" w:space="0" w:color="FFFFFF"/>
                <w:bottom w:val="single" w:sz="6" w:space="0" w:color="FFFFFF"/>
                <w:right w:val="single" w:sz="6" w:space="0" w:color="FFFFFF"/>
              </w:pBdr>
              <w:spacing w:after="58"/>
            </w:pPr>
            <w:r w:rsidRPr="00A351AE">
              <w:t>Weekly or biweekly inspections</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06801B01" w14:textId="3F4F0ABF">
            <w:pPr>
              <w:pBdr>
                <w:top w:val="single" w:sz="6" w:space="0" w:color="FFFFFF"/>
                <w:left w:val="single" w:sz="6" w:space="0" w:color="FFFFFF"/>
                <w:bottom w:val="single" w:sz="6" w:space="0" w:color="FFFFFF"/>
                <w:right w:val="single" w:sz="6" w:space="0" w:color="FFFFFF"/>
              </w:pBdr>
              <w:spacing w:after="58"/>
            </w:pPr>
            <w:r w:rsidRPr="00A351AE">
              <w:t>§63.324(d)</w:t>
            </w:r>
          </w:p>
        </w:tc>
      </w:tr>
      <w:tr w14:paraId="32AE5640"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2BD4034B" w14:textId="565C0F16">
            <w:pPr>
              <w:pBdr>
                <w:top w:val="single" w:sz="6" w:space="0" w:color="FFFFFF"/>
                <w:left w:val="single" w:sz="6" w:space="0" w:color="FFFFFF"/>
                <w:bottom w:val="single" w:sz="6" w:space="0" w:color="FFFFFF"/>
                <w:right w:val="single" w:sz="6" w:space="0" w:color="FFFFFF"/>
              </w:pBdr>
              <w:spacing w:after="58"/>
            </w:pPr>
            <w:r w:rsidRPr="00A351AE">
              <w:t>Date of repairs or purchase orders for repairs</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7F8F2C95" w14:textId="24BBA6B2">
            <w:pPr>
              <w:pBdr>
                <w:top w:val="single" w:sz="6" w:space="0" w:color="FFFFFF"/>
                <w:left w:val="single" w:sz="6" w:space="0" w:color="FFFFFF"/>
                <w:bottom w:val="single" w:sz="6" w:space="0" w:color="FFFFFF"/>
                <w:right w:val="single" w:sz="6" w:space="0" w:color="FFFFFF"/>
              </w:pBdr>
              <w:spacing w:after="58"/>
            </w:pPr>
            <w:r w:rsidRPr="00A351AE">
              <w:t>§63.324(d)</w:t>
            </w:r>
          </w:p>
        </w:tc>
      </w:tr>
      <w:tr w14:paraId="157FC910"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652FB47B" w14:textId="4DF6BD20">
            <w:pPr>
              <w:pBdr>
                <w:top w:val="single" w:sz="6" w:space="0" w:color="FFFFFF"/>
                <w:left w:val="single" w:sz="6" w:space="0" w:color="FFFFFF"/>
                <w:bottom w:val="single" w:sz="6" w:space="0" w:color="FFFFFF"/>
                <w:right w:val="single" w:sz="6" w:space="0" w:color="FFFFFF"/>
              </w:pBdr>
              <w:spacing w:after="58"/>
            </w:pPr>
            <w:r w:rsidRPr="00A351AE">
              <w:t>Monitoring of control equipment</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722BCDB7" w14:textId="0DC252E3">
            <w:pPr>
              <w:pBdr>
                <w:top w:val="single" w:sz="6" w:space="0" w:color="FFFFFF"/>
                <w:left w:val="single" w:sz="6" w:space="0" w:color="FFFFFF"/>
                <w:bottom w:val="single" w:sz="6" w:space="0" w:color="FFFFFF"/>
                <w:right w:val="single" w:sz="6" w:space="0" w:color="FFFFFF"/>
              </w:pBdr>
              <w:spacing w:after="58"/>
            </w:pPr>
            <w:r w:rsidRPr="00A351AE">
              <w:t>§63.324(d)</w:t>
            </w:r>
          </w:p>
        </w:tc>
      </w:tr>
      <w:tr w14:paraId="075168CE"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6AF137E3" w14:textId="592E6AB8">
            <w:pPr>
              <w:pBdr>
                <w:top w:val="single" w:sz="6" w:space="0" w:color="FFFFFF"/>
                <w:left w:val="single" w:sz="6" w:space="0" w:color="FFFFFF"/>
                <w:bottom w:val="single" w:sz="6" w:space="0" w:color="FFFFFF"/>
                <w:right w:val="single" w:sz="6" w:space="0" w:color="FFFFFF"/>
              </w:pBdr>
              <w:spacing w:after="58"/>
            </w:pPr>
            <w:r w:rsidRPr="00A351AE">
              <w:t>Design specification and operating manual for dry cleaning systems and emission control device</w:t>
            </w:r>
          </w:p>
        </w:tc>
        <w:tc>
          <w:tcPr>
            <w:tcW w:w="2250" w:type="dxa"/>
            <w:tcBorders>
              <w:top w:val="single" w:sz="7" w:space="0" w:color="000000"/>
              <w:left w:val="single" w:sz="7" w:space="0" w:color="000000"/>
              <w:bottom w:val="single" w:sz="7" w:space="0" w:color="000000"/>
              <w:right w:val="single" w:sz="7" w:space="0" w:color="000000"/>
            </w:tcBorders>
            <w:vAlign w:val="center"/>
          </w:tcPr>
          <w:p w:rsidR="00B2729B" w:rsidRPr="00A351AE" w:rsidP="00B2729B" w14:paraId="42F9E19F" w14:textId="64C10469">
            <w:pPr>
              <w:pBdr>
                <w:top w:val="single" w:sz="6" w:space="0" w:color="FFFFFF"/>
                <w:left w:val="single" w:sz="6" w:space="0" w:color="FFFFFF"/>
                <w:bottom w:val="single" w:sz="6" w:space="0" w:color="FFFFFF"/>
                <w:right w:val="single" w:sz="6" w:space="0" w:color="FFFFFF"/>
              </w:pBdr>
              <w:spacing w:after="58"/>
            </w:pPr>
            <w:r w:rsidRPr="00A351AE">
              <w:t>§63.324(e)</w:t>
            </w:r>
          </w:p>
        </w:tc>
      </w:tr>
      <w:tr w14:paraId="010B3BE3"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331A77D2" w14:textId="27053421">
            <w:pPr>
              <w:pBdr>
                <w:top w:val="single" w:sz="6" w:space="0" w:color="FFFFFF"/>
                <w:left w:val="single" w:sz="6" w:space="0" w:color="FFFFFF"/>
                <w:bottom w:val="single" w:sz="6" w:space="0" w:color="FFFFFF"/>
                <w:right w:val="single" w:sz="6" w:space="0" w:color="FFFFFF"/>
              </w:pBdr>
              <w:spacing w:after="58"/>
            </w:pPr>
            <w:r w:rsidRPr="00A351AE">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19738D95" w14:textId="0DADA677">
            <w:pPr>
              <w:pBdr>
                <w:top w:val="single" w:sz="6" w:space="0" w:color="FFFFFF"/>
                <w:left w:val="single" w:sz="6" w:space="0" w:color="FFFFFF"/>
                <w:bottom w:val="single" w:sz="6" w:space="0" w:color="FFFFFF"/>
                <w:right w:val="single" w:sz="6" w:space="0" w:color="FFFFFF"/>
              </w:pBdr>
              <w:spacing w:after="58"/>
            </w:pPr>
            <w:r w:rsidRPr="00A351AE">
              <w:t>§63.10(b)</w:t>
            </w:r>
          </w:p>
        </w:tc>
      </w:tr>
      <w:tr w14:paraId="52BEAF29" w14:textId="77777777" w:rsidTr="00B2729B">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B2729B" w:rsidRPr="00A351AE" w:rsidP="00B2729B" w14:paraId="2AA09F93" w14:textId="785296D3">
            <w:pPr>
              <w:pBdr>
                <w:top w:val="single" w:sz="6" w:space="0" w:color="FFFFFF"/>
                <w:left w:val="single" w:sz="6" w:space="0" w:color="FFFFFF"/>
                <w:bottom w:val="single" w:sz="6" w:space="0" w:color="FFFFFF"/>
                <w:right w:val="single" w:sz="6" w:space="0" w:color="FFFFFF"/>
              </w:pBdr>
              <w:spacing w:after="58"/>
            </w:pPr>
            <w:r w:rsidRPr="00A351AE">
              <w:t>Record of applicability</w:t>
            </w:r>
          </w:p>
        </w:tc>
        <w:tc>
          <w:tcPr>
            <w:tcW w:w="2250" w:type="dxa"/>
            <w:tcBorders>
              <w:top w:val="single" w:sz="7" w:space="0" w:color="000000"/>
              <w:left w:val="single" w:sz="7" w:space="0" w:color="000000"/>
              <w:bottom w:val="single" w:sz="7" w:space="0" w:color="000000"/>
              <w:right w:val="single" w:sz="7" w:space="0" w:color="000000"/>
            </w:tcBorders>
          </w:tcPr>
          <w:p w:rsidR="00B2729B" w:rsidRPr="00A351AE" w:rsidP="00B2729B" w14:paraId="6F16A4D7" w14:textId="1371222D">
            <w:pPr>
              <w:pBdr>
                <w:top w:val="single" w:sz="6" w:space="0" w:color="FFFFFF"/>
                <w:left w:val="single" w:sz="6" w:space="0" w:color="FFFFFF"/>
                <w:bottom w:val="single" w:sz="6" w:space="0" w:color="FFFFFF"/>
                <w:right w:val="single" w:sz="6" w:space="0" w:color="FFFFFF"/>
              </w:pBdr>
              <w:spacing w:after="58"/>
            </w:pPr>
            <w:r w:rsidRPr="00A351AE">
              <w:t>§63.10(b)(3)</w:t>
            </w:r>
          </w:p>
        </w:tc>
      </w:tr>
    </w:tbl>
    <w:p w:rsidR="00CA4CD6" w:rsidRPr="00A351AE" w14:paraId="62512DB9" w14:textId="77777777">
      <w:pPr>
        <w:pBdr>
          <w:top w:val="single" w:sz="6" w:space="0" w:color="FFFFFF"/>
          <w:left w:val="single" w:sz="6" w:space="0" w:color="FFFFFF"/>
          <w:bottom w:val="single" w:sz="6" w:space="0" w:color="FFFFFF"/>
          <w:right w:val="single" w:sz="6" w:space="0" w:color="FFFFFF"/>
        </w:pBdr>
      </w:pPr>
    </w:p>
    <w:p w:rsidR="00CA4CD6" w:rsidRPr="00A351AE" w:rsidP="00504745" w14:paraId="5F53F3E9" w14:textId="77777777">
      <w:pPr>
        <w:pBdr>
          <w:top w:val="single" w:sz="6" w:space="0" w:color="FFFFFF"/>
          <w:left w:val="single" w:sz="6" w:space="0" w:color="FFFFFF"/>
          <w:bottom w:val="single" w:sz="6" w:space="0" w:color="FFFFFF"/>
          <w:right w:val="single" w:sz="6" w:space="0" w:color="FFFFFF"/>
        </w:pBdr>
        <w:outlineLvl w:val="0"/>
      </w:pPr>
      <w:r w:rsidRPr="00A351AE">
        <w:rPr>
          <w:u w:val="single"/>
        </w:rPr>
        <w:t>Electronic Reporting</w:t>
      </w:r>
    </w:p>
    <w:p w:rsidR="00CA4CD6" w:rsidRPr="00A351AE" w14:paraId="32C12C74" w14:textId="77777777">
      <w:pPr>
        <w:pBdr>
          <w:top w:val="single" w:sz="6" w:space="0" w:color="FFFFFF"/>
          <w:left w:val="single" w:sz="6" w:space="0" w:color="FFFFFF"/>
          <w:bottom w:val="single" w:sz="6" w:space="0" w:color="FFFFFF"/>
          <w:right w:val="single" w:sz="6" w:space="0" w:color="FFFFFF"/>
        </w:pBdr>
      </w:pPr>
    </w:p>
    <w:p w:rsidR="00CA4CD6" w:rsidRPr="00A351AE" w:rsidP="0049327D" w14:paraId="17492E3E" w14:textId="519BADC1">
      <w:pPr>
        <w:pBdr>
          <w:top w:val="single" w:sz="6" w:space="0" w:color="FFFFFF"/>
          <w:left w:val="single" w:sz="6" w:space="0" w:color="FFFFFF"/>
          <w:bottom w:val="single" w:sz="6" w:space="0" w:color="FFFFFF"/>
          <w:right w:val="single" w:sz="6" w:space="0" w:color="FFFFFF"/>
        </w:pBdr>
        <w:ind w:firstLine="720"/>
      </w:pPr>
      <w:r w:rsidRPr="00A351AE">
        <w:t>Some of the r</w:t>
      </w:r>
      <w:r w:rsidRPr="00A351AE">
        <w:t>espondents are using monitoring equipment that automatically records parameter data.</w:t>
      </w:r>
      <w:r w:rsidRPr="00A351AE" w:rsidR="009C7E97">
        <w:t xml:space="preserve"> </w:t>
      </w:r>
      <w:r w:rsidRPr="00A351AE">
        <w:t xml:space="preserve">Although personnel at the affected facility must </w:t>
      </w:r>
      <w:r w:rsidRPr="00A351AE">
        <w:t xml:space="preserve">still </w:t>
      </w:r>
      <w:r w:rsidRPr="00A351AE">
        <w:t xml:space="preserve">evaluate the data, internal automation has significantly reduced the burden associated with monitoring and recordkeeping at </w:t>
      </w:r>
      <w:r w:rsidRPr="00A351AE">
        <w:t>a</w:t>
      </w:r>
      <w:r w:rsidRPr="00A351AE">
        <w:t xml:space="preserve"> plant site.</w:t>
      </w:r>
    </w:p>
    <w:p w:rsidR="00AE52C4" w:rsidRPr="00A351AE" w:rsidP="0049327D" w14:paraId="7B24243C" w14:textId="657FF402">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0804E3" w:rsidRPr="00A351AE" w:rsidP="0049327D" w14:paraId="78C0DD38" w14:textId="686CA854">
      <w:pPr>
        <w:pBdr>
          <w:top w:val="single" w:sz="6" w:space="0" w:color="FFFFFF"/>
          <w:left w:val="single" w:sz="6" w:space="0" w:color="FFFFFF"/>
          <w:bottom w:val="single" w:sz="6" w:space="0" w:color="FFFFFF"/>
          <w:right w:val="single" w:sz="6" w:space="0" w:color="FFFFFF"/>
        </w:pBdr>
        <w:ind w:firstLine="720"/>
      </w:pPr>
      <w:r w:rsidRPr="00A351AE">
        <w:rPr>
          <w:bdr w:val="none" w:sz="0" w:space="0" w:color="auto" w:frame="1"/>
          <w:shd w:val="clear" w:color="auto" w:fill="FFFFFF"/>
        </w:rPr>
        <w:t xml:space="preserve">The rule was recently amended to include electronic reporting provisions on November 19, 2020. Respondents are also required to submit electronic copies of notifications and certain reports through EPA’s CEDRI. </w:t>
      </w:r>
      <w:r w:rsidRPr="00A351AE">
        <w:t>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w:t>
      </w:r>
    </w:p>
    <w:p w:rsidR="000804E3" w:rsidRPr="00A351AE" w:rsidP="0049327D" w14:paraId="2B829341"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A351AE"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A351AE">
        <w:rPr>
          <w:bdr w:val="none" w:sz="0" w:space="0" w:color="auto" w:frame="1"/>
          <w:shd w:val="clear" w:color="auto" w:fill="FFFFFF"/>
        </w:rPr>
        <w:t xml:space="preserve">Electronic copies of records may also be maintained in order to satisfy federal recordkeeping requirements. </w:t>
      </w:r>
      <w:r w:rsidRPr="00A351AE" w:rsidR="001A3D80">
        <w:rPr>
          <w:bdr w:val="none" w:sz="0" w:space="0" w:color="auto" w:frame="1"/>
          <w:shd w:val="clear" w:color="auto" w:fill="FFFFFF"/>
        </w:rPr>
        <w:t xml:space="preserve">For additional information on the Paperwork Reduction Act requirements for </w:t>
      </w:r>
      <w:r w:rsidRPr="00A351AE" w:rsidR="00E30B71">
        <w:rPr>
          <w:bdr w:val="none" w:sz="0" w:space="0" w:color="auto" w:frame="1"/>
          <w:shd w:val="clear" w:color="auto" w:fill="FFFFFF"/>
        </w:rPr>
        <w:t>CEDRI and ERT for this rule, see:</w:t>
      </w:r>
      <w:r w:rsidRPr="00A351AE" w:rsidR="00E30B71">
        <w:t xml:space="preserve"> </w:t>
      </w:r>
      <w:hyperlink r:id="rId10" w:history="1">
        <w:r w:rsidRPr="00A351AE" w:rsidR="00E30B71">
          <w:rPr>
            <w:rStyle w:val="Hyperlink"/>
            <w:i/>
            <w:iCs/>
            <w:color w:val="auto"/>
            <w:bdr w:val="none" w:sz="0" w:space="0" w:color="auto" w:frame="1"/>
            <w:shd w:val="clear" w:color="auto" w:fill="FFFFFF"/>
          </w:rPr>
          <w:t>https://www.epa.gov/electronic-reporting-air-emissions/paperwork-reduction-act-pra-cedri-and-ert</w:t>
        </w:r>
      </w:hyperlink>
      <w:r w:rsidRPr="00A351AE" w:rsidR="00E30B71">
        <w:rPr>
          <w:bdr w:val="none" w:sz="0" w:space="0" w:color="auto" w:frame="1"/>
          <w:shd w:val="clear" w:color="auto" w:fill="FFFFFF"/>
        </w:rPr>
        <w:t xml:space="preserve">. </w:t>
      </w:r>
    </w:p>
    <w:p w:rsidR="00CA4CD6" w:rsidRPr="00A351AE" w14:paraId="6D7FBD4A" w14:textId="77777777">
      <w:pPr>
        <w:pBdr>
          <w:top w:val="single" w:sz="6" w:space="0" w:color="FFFFFF"/>
          <w:left w:val="single" w:sz="6" w:space="0" w:color="FFFFFF"/>
          <w:bottom w:val="single" w:sz="6" w:space="0" w:color="FFFFFF"/>
          <w:right w:val="single" w:sz="6" w:space="0" w:color="FFFFFF"/>
        </w:pBdr>
      </w:pPr>
    </w:p>
    <w:p w:rsidR="00CA4CD6" w:rsidRPr="00A351AE" w:rsidP="00504745" w14:paraId="588DA5A2" w14:textId="7D2036E2">
      <w:pPr>
        <w:pBdr>
          <w:top w:val="single" w:sz="6" w:space="0" w:color="FFFFFF"/>
          <w:left w:val="single" w:sz="6" w:space="0" w:color="FFFFFF"/>
          <w:bottom w:val="single" w:sz="6" w:space="0" w:color="FFFFFF"/>
          <w:right w:val="single" w:sz="6" w:space="0" w:color="FFFFFF"/>
        </w:pBdr>
        <w:ind w:firstLine="1440"/>
        <w:outlineLvl w:val="0"/>
        <w:rPr>
          <w:b/>
          <w:bCs/>
        </w:rPr>
      </w:pPr>
      <w:r w:rsidRPr="00A351AE">
        <w:rPr>
          <w:b/>
          <w:bCs/>
        </w:rPr>
        <w:t>(ii)</w:t>
      </w:r>
      <w:r w:rsidRPr="00A351AE" w:rsidR="009C7E97">
        <w:rPr>
          <w:b/>
          <w:bCs/>
        </w:rPr>
        <w:t xml:space="preserve"> </w:t>
      </w:r>
      <w:r w:rsidRPr="00A351AE">
        <w:rPr>
          <w:b/>
          <w:bCs/>
        </w:rPr>
        <w:t>Respondent Activities</w:t>
      </w:r>
    </w:p>
    <w:p w:rsidR="00B04A5C" w:rsidRPr="00A351AE" w:rsidP="00FC2CE3" w14:paraId="535724C4" w14:textId="512A4D0B">
      <w:pPr>
        <w:pBdr>
          <w:top w:val="single" w:sz="6" w:space="0" w:color="FFFFFF"/>
          <w:left w:val="single" w:sz="6" w:space="0" w:color="FFFFFF"/>
          <w:bottom w:val="single" w:sz="6" w:space="0" w:color="FFFFFF"/>
          <w:right w:val="single" w:sz="6" w:space="0" w:color="FFFFFF"/>
        </w:pBd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RPr="00A351AE" w:rsidP="00E116DC" w14:paraId="79854473" w14:textId="479BB02C">
            <w:pPr>
              <w:jc w:val="center"/>
              <w:outlineLvl w:val="0"/>
              <w:rPr>
                <w:b/>
                <w:bCs/>
              </w:rPr>
            </w:pPr>
            <w:r w:rsidRPr="00A351AE">
              <w:rPr>
                <w:b/>
                <w:bCs/>
              </w:rPr>
              <w:t>Respondent Activities</w:t>
            </w:r>
          </w:p>
        </w:tc>
      </w:tr>
      <w:tr w14:paraId="63915FA3" w14:textId="02689812" w:rsidTr="003C677A">
        <w:tblPrEx>
          <w:tblW w:w="9445" w:type="dxa"/>
          <w:tblLook w:val="04A0"/>
        </w:tblPrEx>
        <w:trPr>
          <w:trHeight w:val="432"/>
        </w:trPr>
        <w:tc>
          <w:tcPr>
            <w:tcW w:w="9445" w:type="dxa"/>
            <w:vAlign w:val="center"/>
          </w:tcPr>
          <w:p w:rsidR="00E116DC" w:rsidRPr="00A351AE" w:rsidP="00B04A5C" w14:paraId="7C6FAEC9" w14:textId="6B5FB05A">
            <w:pPr>
              <w:outlineLvl w:val="0"/>
            </w:pPr>
            <w:r w:rsidRPr="00A351AE">
              <w:t>Familiarization with the regulatory requirements.</w:t>
            </w:r>
          </w:p>
        </w:tc>
      </w:tr>
      <w:tr w14:paraId="61A3CA2B" w14:textId="3DCD495E" w:rsidTr="00D623FE">
        <w:tblPrEx>
          <w:tblW w:w="9445" w:type="dxa"/>
          <w:tblLook w:val="04A0"/>
        </w:tblPrEx>
        <w:trPr>
          <w:trHeight w:val="395"/>
        </w:trPr>
        <w:tc>
          <w:tcPr>
            <w:tcW w:w="9445" w:type="dxa"/>
            <w:vAlign w:val="center"/>
          </w:tcPr>
          <w:p w:rsidR="00D623FE" w:rsidRPr="00A351AE" w:rsidP="00D623FE" w14:paraId="5B0ECB8D" w14:textId="6475E10C">
            <w:pPr>
              <w:outlineLvl w:val="0"/>
            </w:pPr>
            <w:r w:rsidRPr="00A351AE">
              <w:t>Install, calibrate, maintain, and operate control device and LDAR instruments.</w:t>
            </w:r>
          </w:p>
        </w:tc>
      </w:tr>
      <w:tr w14:paraId="11F08619" w14:textId="4B7BC935" w:rsidTr="003C677A">
        <w:tblPrEx>
          <w:tblW w:w="9445" w:type="dxa"/>
          <w:tblLook w:val="04A0"/>
        </w:tblPrEx>
        <w:trPr>
          <w:trHeight w:val="432"/>
        </w:trPr>
        <w:tc>
          <w:tcPr>
            <w:tcW w:w="9445" w:type="dxa"/>
            <w:vAlign w:val="center"/>
          </w:tcPr>
          <w:p w:rsidR="00D623FE" w:rsidRPr="00A351AE" w:rsidP="00D623FE" w14:paraId="0803B983" w14:textId="6816C899">
            <w:pPr>
              <w:outlineLvl w:val="0"/>
            </w:pPr>
            <w:r w:rsidRPr="00A351AE">
              <w:t>Write the notifications and reports listed above.</w:t>
            </w:r>
          </w:p>
        </w:tc>
      </w:tr>
      <w:tr w14:paraId="04BA9505" w14:textId="2547C68D" w:rsidTr="003C677A">
        <w:tblPrEx>
          <w:tblW w:w="9445" w:type="dxa"/>
          <w:tblLook w:val="04A0"/>
        </w:tblPrEx>
        <w:trPr>
          <w:trHeight w:val="432"/>
        </w:trPr>
        <w:tc>
          <w:tcPr>
            <w:tcW w:w="9445" w:type="dxa"/>
            <w:vAlign w:val="center"/>
          </w:tcPr>
          <w:p w:rsidR="00D623FE" w:rsidRPr="00A351AE" w:rsidP="00D623FE" w14:paraId="535526B3" w14:textId="777EB84D">
            <w:pPr>
              <w:outlineLvl w:val="0"/>
            </w:pPr>
            <w:r w:rsidRPr="00A351AE">
              <w:t>Enter information required to be recorded above.</w:t>
            </w:r>
          </w:p>
        </w:tc>
      </w:tr>
      <w:tr w14:paraId="1A8581C8" w14:textId="78F09901" w:rsidTr="003C677A">
        <w:tblPrEx>
          <w:tblW w:w="9445" w:type="dxa"/>
          <w:tblLook w:val="04A0"/>
        </w:tblPrEx>
        <w:trPr>
          <w:trHeight w:val="692"/>
        </w:trPr>
        <w:tc>
          <w:tcPr>
            <w:tcW w:w="9445" w:type="dxa"/>
            <w:vAlign w:val="center"/>
          </w:tcPr>
          <w:p w:rsidR="00D623FE" w:rsidRPr="00A351AE" w:rsidP="00D623FE" w14:paraId="2E7D5DD5" w14:textId="62190166">
            <w:pPr>
              <w:outlineLvl w:val="0"/>
            </w:pPr>
            <w:r w:rsidRPr="00A351AE">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D623FE" w:rsidRPr="00A351AE" w:rsidP="00D623FE" w14:paraId="74CFE4FD" w14:textId="745796D2">
            <w:pPr>
              <w:outlineLvl w:val="0"/>
            </w:pPr>
            <w:r w:rsidRPr="00A351AE">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D623FE" w:rsidRPr="00A351AE" w:rsidP="00D623FE" w14:paraId="6F381C1E" w14:textId="5F41DE4A">
            <w:pPr>
              <w:outlineLvl w:val="0"/>
            </w:pPr>
            <w:r w:rsidRPr="00A351AE">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D623FE" w:rsidRPr="00A351AE" w:rsidP="00D623FE" w14:paraId="04F39B31" w14:textId="1BB2ADD0">
            <w:pPr>
              <w:outlineLvl w:val="0"/>
            </w:pPr>
            <w:r w:rsidRPr="00A351AE">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D623FE" w:rsidRPr="00A351AE" w:rsidP="00D623FE" w14:paraId="49D268B4" w14:textId="68D823FC">
            <w:pPr>
              <w:outlineLvl w:val="0"/>
            </w:pPr>
            <w:r w:rsidRPr="00A351AE">
              <w:t>Transmit, or otherwise disclose the information.</w:t>
            </w:r>
          </w:p>
        </w:tc>
      </w:tr>
    </w:tbl>
    <w:p w:rsidR="00CA4CD6" w:rsidRPr="00A351AE" w14:paraId="704A5FF5" w14:textId="77777777">
      <w:pPr>
        <w:pBdr>
          <w:top w:val="single" w:sz="6" w:space="0" w:color="FFFFFF"/>
          <w:left w:val="single" w:sz="6" w:space="0" w:color="FFFFFF"/>
          <w:bottom w:val="single" w:sz="6" w:space="0" w:color="FFFFFF"/>
          <w:right w:val="single" w:sz="6" w:space="0" w:color="FFFFFF"/>
        </w:pBdr>
      </w:pPr>
    </w:p>
    <w:p w:rsidR="00CA4CD6" w:rsidRPr="00A351AE"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A351AE">
        <w:rPr>
          <w:b/>
          <w:bCs/>
        </w:rPr>
        <w:t>5.</w:t>
      </w:r>
      <w:r w:rsidRPr="00A351AE" w:rsidR="009C7E97">
        <w:rPr>
          <w:b/>
          <w:bCs/>
        </w:rPr>
        <w:t xml:space="preserve"> </w:t>
      </w:r>
      <w:r w:rsidRPr="00A351AE">
        <w:rPr>
          <w:b/>
          <w:bCs/>
        </w:rPr>
        <w:t>The Information Collected:</w:t>
      </w:r>
      <w:r w:rsidRPr="00A351AE" w:rsidR="009C7E97">
        <w:rPr>
          <w:b/>
          <w:bCs/>
        </w:rPr>
        <w:t xml:space="preserve"> </w:t>
      </w:r>
      <w:r w:rsidRPr="00A351AE">
        <w:rPr>
          <w:b/>
          <w:bCs/>
        </w:rPr>
        <w:t>Agency Activities, Collection Methodology, and Information Management</w:t>
      </w:r>
    </w:p>
    <w:p w:rsidR="00CA4CD6" w:rsidRPr="00A351AE"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A351AE" w14:paraId="5B4105B4" w14:textId="711E4892">
      <w:pPr>
        <w:pBdr>
          <w:top w:val="single" w:sz="6" w:space="0" w:color="FFFFFF"/>
          <w:left w:val="single" w:sz="6" w:space="0" w:color="FFFFFF"/>
          <w:bottom w:val="single" w:sz="6" w:space="0" w:color="FFFFFF"/>
          <w:right w:val="single" w:sz="6" w:space="0" w:color="FFFFFF"/>
        </w:pBdr>
        <w:ind w:firstLine="720"/>
      </w:pPr>
      <w:r w:rsidRPr="00A351AE">
        <w:rPr>
          <w:b/>
          <w:bCs/>
        </w:rPr>
        <w:t>5(a)</w:t>
      </w:r>
      <w:r w:rsidRPr="00A351AE" w:rsidR="009C7E97">
        <w:rPr>
          <w:b/>
          <w:bCs/>
        </w:rPr>
        <w:t xml:space="preserve"> </w:t>
      </w:r>
      <w:r w:rsidRPr="00A351AE">
        <w:rPr>
          <w:b/>
          <w:bCs/>
        </w:rPr>
        <w:t>Agency Activities</w:t>
      </w:r>
    </w:p>
    <w:p w:rsidR="00CA4CD6" w:rsidRPr="00A351AE" w14:paraId="68849FF5" w14:textId="77777777">
      <w:pPr>
        <w:pBdr>
          <w:top w:val="single" w:sz="6" w:space="0" w:color="FFFFFF"/>
          <w:left w:val="single" w:sz="6" w:space="0" w:color="FFFFFF"/>
          <w:bottom w:val="single" w:sz="6" w:space="0" w:color="FFFFFF"/>
          <w:right w:val="single" w:sz="6" w:space="0" w:color="FFFFFF"/>
        </w:pBdr>
      </w:pPr>
    </w:p>
    <w:p w:rsidR="00CA4CD6" w:rsidRPr="00A351AE" w14:paraId="42F9647A" w14:textId="23D1E056">
      <w:pPr>
        <w:pBdr>
          <w:top w:val="single" w:sz="6" w:space="0" w:color="FFFFFF"/>
          <w:left w:val="single" w:sz="6" w:space="0" w:color="FFFFFF"/>
          <w:bottom w:val="single" w:sz="6" w:space="0" w:color="FFFFFF"/>
          <w:right w:val="single" w:sz="6" w:space="0" w:color="FFFFFF"/>
        </w:pBdr>
        <w:ind w:firstLine="720"/>
      </w:pPr>
      <w:r>
        <w:t xml:space="preserve">The </w:t>
      </w:r>
      <w:r w:rsidRPr="00A351AE">
        <w:t>EPA conducts the following activities in connection with the acquisition, analysis, storage, and distribution of the required information</w:t>
      </w:r>
      <w:r>
        <w:t>:</w:t>
      </w:r>
    </w:p>
    <w:p w:rsidR="00B04A5C" w:rsidRPr="00A351AE" w:rsidP="00B04A5C" w14:paraId="1039A63D" w14:textId="0EAB1947">
      <w:pPr>
        <w:pBdr>
          <w:top w:val="single" w:sz="6" w:space="0" w:color="FFFFFF"/>
          <w:left w:val="single" w:sz="6" w:space="0" w:color="FFFFFF"/>
          <w:bottom w:val="single" w:sz="6" w:space="0" w:color="FFFFFF"/>
          <w:right w:val="single" w:sz="6" w:space="0" w:color="FFFFFF"/>
        </w:pBd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A351AE" w:rsidP="00E116DC" w14:paraId="4348CA1A" w14:textId="4315D459">
            <w:pPr>
              <w:jc w:val="center"/>
              <w:rPr>
                <w:b/>
                <w:bCs/>
              </w:rPr>
            </w:pPr>
            <w:r w:rsidRPr="00A351AE">
              <w:rPr>
                <w:b/>
                <w:bCs/>
              </w:rPr>
              <w:t>Agency Activities</w:t>
            </w:r>
          </w:p>
        </w:tc>
      </w:tr>
      <w:tr w14:paraId="091547BB" w14:textId="48B29DAE" w:rsidTr="003C677A">
        <w:tblPrEx>
          <w:tblW w:w="9625" w:type="dxa"/>
          <w:tblLook w:val="04A0"/>
        </w:tblPrEx>
        <w:trPr>
          <w:trHeight w:val="701"/>
        </w:trPr>
        <w:tc>
          <w:tcPr>
            <w:tcW w:w="9625" w:type="dxa"/>
            <w:vAlign w:val="center"/>
          </w:tcPr>
          <w:p w:rsidR="00E116DC" w:rsidRPr="00A351AE" w:rsidP="00B04A5C" w14:paraId="12595B6E" w14:textId="44FB1ABE">
            <w:r w:rsidRPr="00A351AE">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RPr="00A351AE" w:rsidP="00B04A5C" w14:paraId="106D9053" w14:textId="1B932D64">
            <w:r w:rsidRPr="00A351AE">
              <w:t>Audit facility records.</w:t>
            </w:r>
          </w:p>
        </w:tc>
      </w:tr>
      <w:tr w14:paraId="52B3A9E4" w14:textId="32776408" w:rsidTr="003C677A">
        <w:tblPrEx>
          <w:tblW w:w="9625" w:type="dxa"/>
          <w:tblLook w:val="04A0"/>
        </w:tblPrEx>
        <w:trPr>
          <w:trHeight w:val="692"/>
        </w:trPr>
        <w:tc>
          <w:tcPr>
            <w:tcW w:w="9625" w:type="dxa"/>
            <w:vAlign w:val="center"/>
          </w:tcPr>
          <w:p w:rsidR="00E116DC" w:rsidRPr="00A351AE" w:rsidP="00B04A5C" w14:paraId="6BA5CCEE" w14:textId="1048CBAC">
            <w:r w:rsidRPr="00A351AE">
              <w:t>Input, analyze, and maintain data in the Enforcement and Compliance History Online (ECHO) and ICIS.</w:t>
            </w:r>
          </w:p>
        </w:tc>
      </w:tr>
    </w:tbl>
    <w:p w:rsidR="00DB1CDF" w:rsidRPr="00A351AE" w:rsidP="00E116DC" w14:paraId="37F96F3B" w14:textId="32B040FE">
      <w:pPr>
        <w:pBdr>
          <w:top w:val="single" w:sz="6" w:space="0" w:color="FFFFFF"/>
          <w:left w:val="single" w:sz="6" w:space="0" w:color="FFFFFF"/>
          <w:bottom w:val="single" w:sz="6" w:space="0" w:color="FFFFFF"/>
          <w:right w:val="single" w:sz="6" w:space="0" w:color="FFFFFF"/>
        </w:pBdr>
        <w:rPr>
          <w:b/>
          <w:bCs/>
        </w:rPr>
      </w:pPr>
    </w:p>
    <w:p w:rsidR="00CA4CD6" w:rsidRPr="00A351AE" w14:paraId="346DD5FD" w14:textId="79F7F185">
      <w:pPr>
        <w:pBdr>
          <w:top w:val="single" w:sz="6" w:space="0" w:color="FFFFFF"/>
          <w:left w:val="single" w:sz="6" w:space="0" w:color="FFFFFF"/>
          <w:bottom w:val="single" w:sz="6" w:space="0" w:color="FFFFFF"/>
          <w:right w:val="single" w:sz="6" w:space="0" w:color="FFFFFF"/>
        </w:pBdr>
        <w:ind w:firstLine="720"/>
      </w:pPr>
      <w:r w:rsidRPr="00A351AE">
        <w:rPr>
          <w:b/>
          <w:bCs/>
        </w:rPr>
        <w:t>5(b)</w:t>
      </w:r>
      <w:r w:rsidRPr="00A351AE" w:rsidR="009C7E97">
        <w:rPr>
          <w:b/>
          <w:bCs/>
        </w:rPr>
        <w:t xml:space="preserve"> </w:t>
      </w:r>
      <w:r w:rsidRPr="00A351AE">
        <w:rPr>
          <w:b/>
          <w:bCs/>
        </w:rPr>
        <w:t>Collection Methodology and Management</w:t>
      </w:r>
    </w:p>
    <w:p w:rsidR="00CA4CD6" w:rsidRPr="00A351AE" w14:paraId="74B70979" w14:textId="77777777">
      <w:pPr>
        <w:pBdr>
          <w:top w:val="single" w:sz="6" w:space="0" w:color="FFFFFF"/>
          <w:left w:val="single" w:sz="6" w:space="0" w:color="FFFFFF"/>
          <w:bottom w:val="single" w:sz="6" w:space="0" w:color="FFFFFF"/>
          <w:right w:val="single" w:sz="6" w:space="0" w:color="FFFFFF"/>
        </w:pBdr>
      </w:pPr>
    </w:p>
    <w:p w:rsidR="00CA4CD6" w:rsidRPr="00A351AE" w:rsidP="00D06267" w14:paraId="2CF35A7F" w14:textId="7337EFBC">
      <w:pPr>
        <w:pBdr>
          <w:top w:val="single" w:sz="6" w:space="0" w:color="FFFFFF"/>
          <w:left w:val="single" w:sz="6" w:space="0" w:color="FFFFFF"/>
          <w:bottom w:val="single" w:sz="6" w:space="0" w:color="FFFFFF"/>
          <w:right w:val="single" w:sz="6" w:space="0" w:color="FFFFFF"/>
        </w:pBdr>
        <w:ind w:firstLine="720"/>
      </w:pPr>
      <w:r w:rsidRPr="00A351AE">
        <w:t xml:space="preserve">Following notification of startup, the reviewing authority </w:t>
      </w:r>
      <w:r w:rsidRPr="00A351AE" w:rsidR="002B29A7">
        <w:t xml:space="preserve">could </w:t>
      </w:r>
      <w:r w:rsidRPr="00A351AE">
        <w:t>inspect the source to determine whether the pollution control devices are properly installed and operated.</w:t>
      </w:r>
      <w:r w:rsidRPr="00A351AE" w:rsidR="00D06267">
        <w:t xml:space="preserve"> </w:t>
      </w:r>
      <w:r w:rsidRPr="00A351AE">
        <w:t>Data and records maintained by the respondents are tabulated and published for use in compliance and enforcement programs.</w:t>
      </w:r>
      <w:r w:rsidRPr="00A351AE" w:rsidR="009C7E97">
        <w:t xml:space="preserve"> </w:t>
      </w:r>
      <w:r w:rsidRPr="00A351AE" w:rsidR="00D06267">
        <w:t>The initial and occasional reports are used for problem identification, as a check on source operation and maintenance, and for compliance determinations.</w:t>
      </w:r>
    </w:p>
    <w:p w:rsidR="00CA4CD6" w:rsidRPr="00A351AE" w14:paraId="0EE39793" w14:textId="77777777">
      <w:pPr>
        <w:pBdr>
          <w:top w:val="single" w:sz="6" w:space="0" w:color="FFFFFF"/>
          <w:left w:val="single" w:sz="6" w:space="0" w:color="FFFFFF"/>
          <w:bottom w:val="single" w:sz="6" w:space="0" w:color="FFFFFF"/>
          <w:right w:val="single" w:sz="6" w:space="0" w:color="FFFFFF"/>
        </w:pBdr>
      </w:pPr>
    </w:p>
    <w:p w:rsidR="00CA4CD6" w:rsidRPr="00A351AE" w:rsidP="0060798B" w14:paraId="4C3AA949" w14:textId="550D5022">
      <w:pPr>
        <w:pBdr>
          <w:top w:val="single" w:sz="6" w:space="0" w:color="FFFFFF"/>
          <w:left w:val="single" w:sz="6" w:space="0" w:color="FFFFFF"/>
          <w:bottom w:val="single" w:sz="6" w:space="0" w:color="FFFFFF"/>
          <w:right w:val="single" w:sz="6" w:space="0" w:color="FFFFFF"/>
        </w:pBdr>
        <w:ind w:firstLine="720"/>
      </w:pPr>
      <w:r w:rsidRPr="00A351AE">
        <w:t xml:space="preserve">Information contained in </w:t>
      </w:r>
      <w:r w:rsidRPr="00A351AE" w:rsidR="004C701D">
        <w:t xml:space="preserve">the reports is </w:t>
      </w:r>
      <w:r w:rsidRPr="00A351AE" w:rsidR="006D4402">
        <w:t>reported by state and local governments in the ICIS Air database, which is</w:t>
      </w:r>
      <w:r w:rsidRPr="00A351AE">
        <w:t xml:space="preserve"> operated and maintained by EPA's Office of Compliance.</w:t>
      </w:r>
      <w:r w:rsidRPr="00A351AE" w:rsidR="009C7E97">
        <w:t xml:space="preserve"> </w:t>
      </w:r>
      <w:r w:rsidR="004F3586">
        <w:t xml:space="preserve">The </w:t>
      </w:r>
      <w:r w:rsidRPr="00A351AE">
        <w:t xml:space="preserve">EPA uses </w:t>
      </w:r>
      <w:r w:rsidRPr="00A351AE" w:rsidR="006D4402">
        <w:t>ICIS</w:t>
      </w:r>
      <w:r w:rsidRPr="00A351AE">
        <w:t xml:space="preserve"> for tracking air pollution compliance and enforcement by local and state regulatory agencies, EPA regional offices</w:t>
      </w:r>
      <w:r w:rsidR="004F3586">
        <w:t>,</w:t>
      </w:r>
      <w:r w:rsidRPr="00A351AE">
        <w:t xml:space="preserve"> and EPA headquarters.</w:t>
      </w:r>
      <w:r w:rsidRPr="00A351AE" w:rsidR="009C7E97">
        <w:t xml:space="preserve"> </w:t>
      </w:r>
      <w:r w:rsidR="004F3586">
        <w:t xml:space="preserve">The </w:t>
      </w:r>
      <w:r w:rsidRPr="00A351AE">
        <w:t>EPA and its delegated Authorities can edit, store, retrieve and analyze the data.</w:t>
      </w:r>
    </w:p>
    <w:p w:rsidR="00CA4CD6" w:rsidRPr="00A351AE" w14:paraId="017D28EB" w14:textId="77777777">
      <w:pPr>
        <w:pBdr>
          <w:top w:val="single" w:sz="6" w:space="0" w:color="FFFFFF"/>
          <w:left w:val="single" w:sz="6" w:space="0" w:color="FFFFFF"/>
          <w:bottom w:val="single" w:sz="6" w:space="0" w:color="FFFFFF"/>
          <w:right w:val="single" w:sz="6" w:space="0" w:color="FFFFFF"/>
        </w:pBdr>
      </w:pPr>
    </w:p>
    <w:p w:rsidR="00CA4CD6" w:rsidRPr="00A351AE" w14:paraId="39977937" w14:textId="27E020AE">
      <w:pPr>
        <w:pBdr>
          <w:top w:val="single" w:sz="6" w:space="0" w:color="FFFFFF"/>
          <w:left w:val="single" w:sz="6" w:space="0" w:color="FFFFFF"/>
          <w:bottom w:val="single" w:sz="6" w:space="0" w:color="FFFFFF"/>
          <w:right w:val="single" w:sz="6" w:space="0" w:color="FFFFFF"/>
        </w:pBdr>
        <w:ind w:firstLine="720"/>
      </w:pPr>
      <w:r w:rsidRPr="00A351AE">
        <w:t xml:space="preserve"> The records required by this regulation must be retained by the owner/operator for five years.</w:t>
      </w:r>
    </w:p>
    <w:p w:rsidR="00CA4CD6" w:rsidRPr="00A351AE" w14:paraId="03121584" w14:textId="77777777">
      <w:pPr>
        <w:pBdr>
          <w:top w:val="single" w:sz="6" w:space="0" w:color="FFFFFF"/>
          <w:left w:val="single" w:sz="6" w:space="0" w:color="FFFFFF"/>
          <w:bottom w:val="single" w:sz="6" w:space="0" w:color="FFFFFF"/>
          <w:right w:val="single" w:sz="6" w:space="0" w:color="FFFFFF"/>
        </w:pBdr>
      </w:pPr>
    </w:p>
    <w:p w:rsidR="00CA4CD6" w:rsidRPr="00A351AE" w14:paraId="67D0226C" w14:textId="478C2AE4">
      <w:pPr>
        <w:pBdr>
          <w:top w:val="single" w:sz="6" w:space="0" w:color="FFFFFF"/>
          <w:left w:val="single" w:sz="6" w:space="0" w:color="FFFFFF"/>
          <w:bottom w:val="single" w:sz="6" w:space="0" w:color="FFFFFF"/>
          <w:right w:val="single" w:sz="6" w:space="0" w:color="FFFFFF"/>
        </w:pBdr>
        <w:ind w:firstLine="720"/>
      </w:pPr>
      <w:r w:rsidRPr="00A351AE">
        <w:rPr>
          <w:b/>
          <w:bCs/>
        </w:rPr>
        <w:t>5(c)</w:t>
      </w:r>
      <w:r w:rsidRPr="00A351AE" w:rsidR="009C7E97">
        <w:rPr>
          <w:b/>
          <w:bCs/>
        </w:rPr>
        <w:t xml:space="preserve"> </w:t>
      </w:r>
      <w:r w:rsidRPr="00A351AE">
        <w:rPr>
          <w:b/>
          <w:bCs/>
        </w:rPr>
        <w:t>Small Entity Flexibility</w:t>
      </w:r>
    </w:p>
    <w:p w:rsidR="00CA4CD6" w:rsidRPr="00A351AE" w:rsidP="006E4A6E" w14:paraId="36C56F4A" w14:textId="77777777">
      <w:pPr>
        <w:pBdr>
          <w:top w:val="single" w:sz="6" w:space="0" w:color="FFFFFF"/>
          <w:left w:val="single" w:sz="6" w:space="0" w:color="FFFFFF"/>
          <w:bottom w:val="single" w:sz="6" w:space="0" w:color="FFFFFF"/>
          <w:right w:val="single" w:sz="6" w:space="0" w:color="FFFFFF"/>
        </w:pBdr>
      </w:pPr>
    </w:p>
    <w:p w:rsidR="00F52EAE" w:rsidRPr="00A351AE" w:rsidP="00F52EAE" w14:paraId="365B76DB" w14:textId="77777777">
      <w:pPr>
        <w:pBdr>
          <w:top w:val="single" w:sz="6" w:space="0" w:color="FFFFFF"/>
          <w:left w:val="single" w:sz="6" w:space="0" w:color="FFFFFF"/>
          <w:bottom w:val="single" w:sz="6" w:space="0" w:color="FFFFFF"/>
          <w:right w:val="single" w:sz="6" w:space="0" w:color="FFFFFF"/>
        </w:pBdr>
        <w:ind w:firstLine="720"/>
        <w:rPr>
          <w:b/>
          <w:bCs/>
        </w:rPr>
      </w:pPr>
      <w:r w:rsidRPr="00A351AE">
        <w:t>The majority of</w:t>
      </w:r>
      <w:r w:rsidRPr="00A351AE">
        <w:t xml:space="preserve"> respondents are small entities (e.g., small businesses). According to the Federal Register Notice for the 2006 final rule (71 FR 42742), “… over 99 percent of commercial dry-cleaning firms are small.” When developing the 2006 revisions, EPA took special steps to ensure that the burden imposed on small entities was reasonable. The EPA conducted several meetings with industry trade associations to discuss regulatory options and the corresponding recordkeeping and reporting. In addition, for the 1993 promulgated standards, an in-depth economic analysis (comparable to a Regulatory Flexibility Analysis) was conducted and documented in “Economic Impact of Regulatory Control in the Dry-Cleaning Industry,” (EPA 45/3 91 021). Because of the large number of small businesses in this industry, the reporting requirements for the individual cleaning facilities are minimal. There are </w:t>
      </w:r>
      <w:r w:rsidRPr="00A351AE">
        <w:t>no</w:t>
      </w:r>
      <w:r w:rsidRPr="00A351AE">
        <w:t xml:space="preserve"> quarterly, semiannual, or annual reporting requirements as there are with most regulated large industries. The burden is further minimized since costly monitoring equipment, such as a continuous monitor, is not required. To complete monthly enhanced LDAR, area source dry-cleaning facilities may use a halogenated leak detector, instead of a more-costly PCE gas analyzer as required for major sources.</w:t>
      </w:r>
    </w:p>
    <w:p w:rsidR="00CA4CD6" w:rsidRPr="00A351AE" w14:paraId="3CC381A1" w14:textId="07D1DA06">
      <w:pPr>
        <w:pBdr>
          <w:top w:val="single" w:sz="6" w:space="0" w:color="FFFFFF"/>
          <w:left w:val="single" w:sz="6" w:space="0" w:color="FFFFFF"/>
          <w:bottom w:val="single" w:sz="6" w:space="0" w:color="FFFFFF"/>
          <w:right w:val="single" w:sz="6" w:space="0" w:color="FFFFFF"/>
        </w:pBdr>
        <w:ind w:firstLine="720"/>
      </w:pPr>
      <w:r w:rsidRPr="00A351AE">
        <w:rPr>
          <w:b/>
          <w:bCs/>
        </w:rPr>
        <w:t>5(d)</w:t>
      </w:r>
      <w:r w:rsidRPr="00A351AE" w:rsidR="009C7E97">
        <w:rPr>
          <w:b/>
          <w:bCs/>
        </w:rPr>
        <w:t xml:space="preserve"> </w:t>
      </w:r>
      <w:r w:rsidRPr="00A351AE">
        <w:rPr>
          <w:b/>
          <w:bCs/>
        </w:rPr>
        <w:t>Collection Schedule</w:t>
      </w:r>
    </w:p>
    <w:p w:rsidR="00CA4CD6" w:rsidRPr="00A351AE" w14:paraId="3350D18F" w14:textId="77777777">
      <w:pPr>
        <w:pBdr>
          <w:top w:val="single" w:sz="6" w:space="0" w:color="FFFFFF"/>
          <w:left w:val="single" w:sz="6" w:space="0" w:color="FFFFFF"/>
          <w:bottom w:val="single" w:sz="6" w:space="0" w:color="FFFFFF"/>
          <w:right w:val="single" w:sz="6" w:space="0" w:color="FFFFFF"/>
        </w:pBdr>
      </w:pPr>
    </w:p>
    <w:p w:rsidR="00F52EAE" w:rsidRPr="00A351AE" w:rsidP="00F52EAE" w14:paraId="5D6DB4B4" w14:textId="56DB6248">
      <w:pPr>
        <w:pBdr>
          <w:top w:val="single" w:sz="6" w:space="0" w:color="FFFFFF"/>
          <w:left w:val="single" w:sz="6" w:space="0" w:color="FFFFFF"/>
          <w:bottom w:val="single" w:sz="6" w:space="0" w:color="FFFFFF"/>
          <w:right w:val="single" w:sz="6" w:space="0" w:color="FFFFFF"/>
        </w:pBdr>
        <w:ind w:firstLine="720"/>
        <w:rPr>
          <w:b/>
          <w:bCs/>
        </w:rPr>
      </w:pPr>
      <w:r w:rsidRPr="00A351AE">
        <w:t xml:space="preserve">The specific frequency for each information collection activity within this request is shown </w:t>
      </w:r>
      <w:r w:rsidRPr="00A351AE" w:rsidR="0095132C">
        <w:t xml:space="preserve">at the end of this document </w:t>
      </w:r>
      <w:r w:rsidRPr="00A351AE">
        <w:t>in</w:t>
      </w:r>
      <w:r w:rsidRPr="00A351AE" w:rsidR="007A458D">
        <w:t xml:space="preserve"> </w:t>
      </w:r>
      <w:r w:rsidRPr="00A351AE">
        <w:t xml:space="preserve">Table 1a: Annual Respondent Burden and Cost for Private Facilities – NESHAP for Perchloroethylene Dry Cleaning Facilities (40 CFR Part 63, Subpart M) (Renewal); and </w:t>
      </w:r>
      <w:r w:rsidR="004F3586">
        <w:t xml:space="preserve">in </w:t>
      </w:r>
      <w:r w:rsidRPr="00A351AE">
        <w:t xml:space="preserve">Table 1b: Annual Respondent Burden and Cost for Federal Facilities – NESHAP for Perchloroethylene Dry Cleaning Facilities (40 CFR Part 63, Subpart M) (Renewal). </w:t>
      </w:r>
    </w:p>
    <w:p w:rsidR="00CA4CD6" w:rsidRPr="00A351AE" w:rsidP="00F52EAE" w14:paraId="6FC4C83E" w14:textId="54BA3847">
      <w:pPr>
        <w:pBdr>
          <w:top w:val="single" w:sz="6" w:space="0" w:color="FFFFFF"/>
          <w:left w:val="single" w:sz="6" w:space="0" w:color="FFFFFF"/>
          <w:bottom w:val="single" w:sz="6" w:space="0" w:color="FFFFFF"/>
          <w:right w:val="single" w:sz="6" w:space="0" w:color="FFFFFF"/>
        </w:pBdr>
        <w:ind w:firstLine="720"/>
        <w:rPr>
          <w:b/>
          <w:bCs/>
        </w:rPr>
      </w:pPr>
    </w:p>
    <w:p w:rsidR="00CA4CD6" w:rsidRPr="00A351AE"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A351AE">
        <w:rPr>
          <w:b/>
          <w:bCs/>
        </w:rPr>
        <w:t>6.</w:t>
      </w:r>
      <w:r w:rsidRPr="00A351AE" w:rsidR="009C7E97">
        <w:rPr>
          <w:b/>
          <w:bCs/>
        </w:rPr>
        <w:t xml:space="preserve"> </w:t>
      </w:r>
      <w:r w:rsidRPr="00A351AE">
        <w:rPr>
          <w:b/>
          <w:bCs/>
        </w:rPr>
        <w:t>Estimating the Burden and Cost of the Collection</w:t>
      </w:r>
    </w:p>
    <w:p w:rsidR="00CA4CD6" w:rsidRPr="00A351AE"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A351AE" w:rsidP="004C701D" w14:paraId="25ADBDEC" w14:textId="05ADDA2A">
      <w:pPr>
        <w:pBdr>
          <w:top w:val="single" w:sz="6" w:space="1" w:color="FFFFFF"/>
          <w:left w:val="single" w:sz="6" w:space="0" w:color="FFFFFF"/>
          <w:bottom w:val="single" w:sz="6" w:space="0" w:color="FFFFFF"/>
          <w:right w:val="single" w:sz="6" w:space="0" w:color="FFFFFF"/>
        </w:pBdr>
        <w:ind w:firstLine="720"/>
      </w:pPr>
      <w:r w:rsidRPr="00A351AE">
        <w:t>Table</w:t>
      </w:r>
      <w:r w:rsidRPr="00A351AE" w:rsidR="00F52EAE">
        <w:t>s</w:t>
      </w:r>
      <w:r w:rsidRPr="00A351AE">
        <w:t xml:space="preserve"> 1</w:t>
      </w:r>
      <w:r w:rsidRPr="00A351AE" w:rsidR="00F52EAE">
        <w:t>a and 1b</w:t>
      </w:r>
      <w:r w:rsidRPr="00A351AE">
        <w:t xml:space="preserve"> document the computation of individual burdens for the recordkeeping and reporting requirements applicable to the industry for the subpart included in this ICR.</w:t>
      </w:r>
      <w:r w:rsidRPr="00A351AE" w:rsidR="009C7E97">
        <w:t xml:space="preserve"> </w:t>
      </w:r>
      <w:r w:rsidRPr="00A351AE">
        <w:t xml:space="preserve">The individual burdens are expressed under standardized headings believed to be consistent with the concept of </w:t>
      </w:r>
      <w:r w:rsidR="004F3586">
        <w:t>‘B</w:t>
      </w:r>
      <w:r w:rsidRPr="00A351AE">
        <w:t>urden</w:t>
      </w:r>
      <w:r w:rsidR="00437ECA">
        <w:t>’</w:t>
      </w:r>
      <w:r w:rsidRPr="00A351AE">
        <w:t xml:space="preserve"> under the Paperwork Reduction Act.</w:t>
      </w:r>
      <w:r w:rsidRPr="00A351AE" w:rsidR="009C7E97">
        <w:t xml:space="preserve"> </w:t>
      </w:r>
      <w:r w:rsidRPr="00A351AE">
        <w:t>Where appropriate, specific tasks and major assumptions have been identified.</w:t>
      </w:r>
      <w:r w:rsidRPr="00A351AE" w:rsidR="009C7E97">
        <w:t xml:space="preserve"> </w:t>
      </w:r>
      <w:r w:rsidRPr="00A351AE">
        <w:t>Responses to this information collection are mandatory.</w:t>
      </w:r>
    </w:p>
    <w:p w:rsidR="00CA4CD6" w:rsidRPr="00A351AE" w:rsidP="004C701D" w14:paraId="155BCD52" w14:textId="77777777">
      <w:pPr>
        <w:pBdr>
          <w:top w:val="single" w:sz="6" w:space="1" w:color="FFFFFF"/>
          <w:left w:val="single" w:sz="6" w:space="0" w:color="FFFFFF"/>
          <w:bottom w:val="single" w:sz="6" w:space="0" w:color="FFFFFF"/>
          <w:right w:val="single" w:sz="6" w:space="0" w:color="FFFFFF"/>
        </w:pBdr>
      </w:pPr>
    </w:p>
    <w:p w:rsidR="00CA4CD6" w:rsidRPr="00A351AE" w:rsidP="004C701D" w14:paraId="7DE0914F" w14:textId="79971E4C">
      <w:pPr>
        <w:pBdr>
          <w:top w:val="single" w:sz="6" w:space="1" w:color="FFFFFF"/>
          <w:left w:val="single" w:sz="6" w:space="0" w:color="FFFFFF"/>
          <w:bottom w:val="single" w:sz="6" w:space="0" w:color="FFFFFF"/>
          <w:right w:val="single" w:sz="6" w:space="0" w:color="FFFFFF"/>
        </w:pBdr>
        <w:ind w:firstLine="720"/>
      </w:pPr>
      <w:r w:rsidRPr="00A351AE">
        <w:t>The Agency may n</w:t>
      </w:r>
      <w:r w:rsidR="00437ECA">
        <w:t>either</w:t>
      </w:r>
      <w:r w:rsidRPr="00A351AE">
        <w:t xml:space="preserve"> conduct </w:t>
      </w:r>
      <w:r w:rsidR="00437ECA">
        <w:t>n</w:t>
      </w:r>
      <w:r w:rsidRPr="00A351AE">
        <w:t>or sponsor, and a person is not required to respond to, a collection of information unless it displays a currently valid OMB Control Number.</w:t>
      </w:r>
    </w:p>
    <w:p w:rsidR="00CA4CD6" w:rsidRPr="00A351AE" w:rsidP="004C701D" w14:paraId="2B3391B1" w14:textId="77777777">
      <w:pPr>
        <w:pBdr>
          <w:top w:val="single" w:sz="6" w:space="1" w:color="FFFFFF"/>
          <w:left w:val="single" w:sz="6" w:space="0" w:color="FFFFFF"/>
          <w:bottom w:val="single" w:sz="6" w:space="0" w:color="FFFFFF"/>
          <w:right w:val="single" w:sz="6" w:space="0" w:color="FFFFFF"/>
        </w:pBdr>
      </w:pPr>
    </w:p>
    <w:p w:rsidR="00CA4CD6" w:rsidRPr="00A351AE"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A351AE">
        <w:rPr>
          <w:b/>
          <w:bCs/>
        </w:rPr>
        <w:t>6(a)</w:t>
      </w:r>
      <w:r w:rsidRPr="00A351AE" w:rsidR="009C7E97">
        <w:rPr>
          <w:b/>
          <w:bCs/>
        </w:rPr>
        <w:t xml:space="preserve"> </w:t>
      </w:r>
      <w:r w:rsidRPr="00A351AE">
        <w:rPr>
          <w:b/>
          <w:bCs/>
        </w:rPr>
        <w:t>Estimating Respondent Burden</w:t>
      </w:r>
    </w:p>
    <w:p w:rsidR="00CA4CD6" w:rsidRPr="00A351AE" w:rsidP="004C701D" w14:paraId="78A0A3FF" w14:textId="77777777">
      <w:pPr>
        <w:pBdr>
          <w:top w:val="single" w:sz="6" w:space="1" w:color="FFFFFF"/>
          <w:left w:val="single" w:sz="6" w:space="0" w:color="FFFFFF"/>
          <w:bottom w:val="single" w:sz="6" w:space="0" w:color="FFFFFF"/>
          <w:right w:val="single" w:sz="6" w:space="0" w:color="FFFFFF"/>
        </w:pBdr>
      </w:pPr>
    </w:p>
    <w:p w:rsidR="00CA4CD6" w:rsidRPr="00A351AE" w:rsidP="004C701D" w14:paraId="45C05676" w14:textId="35724DC9">
      <w:pPr>
        <w:pBdr>
          <w:top w:val="single" w:sz="6" w:space="1" w:color="FFFFFF"/>
          <w:left w:val="single" w:sz="6" w:space="0" w:color="FFFFFF"/>
          <w:bottom w:val="single" w:sz="6" w:space="0" w:color="FFFFFF"/>
          <w:right w:val="single" w:sz="6" w:space="0" w:color="FFFFFF"/>
        </w:pBdr>
        <w:ind w:firstLine="720"/>
      </w:pPr>
      <w:r w:rsidRPr="00A351AE">
        <w:t>The average annual burden to industry over the next three years from these recordkeeping and reporting requirement</w:t>
      </w:r>
      <w:r w:rsidRPr="00A351AE" w:rsidR="004C701D">
        <w:t xml:space="preserve">s is estimated to be </w:t>
      </w:r>
      <w:r w:rsidRPr="00A351AE" w:rsidR="00AC023C">
        <w:t>1,590,000</w:t>
      </w:r>
      <w:r w:rsidRPr="00A351AE" w:rsidR="004C701D">
        <w:t xml:space="preserve"> </w:t>
      </w:r>
      <w:r w:rsidR="00437ECA">
        <w:t xml:space="preserve">hours </w:t>
      </w:r>
      <w:r w:rsidRPr="00A351AE" w:rsidR="004C701D">
        <w:t>(</w:t>
      </w:r>
      <w:r w:rsidRPr="00A351AE">
        <w:t>Total Labor Hours from Table</w:t>
      </w:r>
      <w:r w:rsidRPr="00A351AE" w:rsidR="00F52EAE">
        <w:t>s</w:t>
      </w:r>
      <w:r w:rsidRPr="00A351AE">
        <w:t xml:space="preserve"> 1</w:t>
      </w:r>
      <w:r w:rsidRPr="00A351AE" w:rsidR="00F52EAE">
        <w:t>a and 1b</w:t>
      </w:r>
      <w:r w:rsidR="00437ECA">
        <w:t xml:space="preserve"> below</w:t>
      </w:r>
      <w:r w:rsidRPr="00A351AE">
        <w:t>).</w:t>
      </w:r>
      <w:r w:rsidRPr="00A351AE" w:rsidR="009C7E97">
        <w:t xml:space="preserve"> </w:t>
      </w:r>
      <w:r w:rsidRPr="00A351AE" w:rsidR="001C5991">
        <w:t>T</w:t>
      </w:r>
      <w:r w:rsidRPr="00A351AE">
        <w:t>hese hours are based on Agency studies and background documen</w:t>
      </w:r>
      <w:r w:rsidRPr="00A351AE" w:rsidR="004C701D">
        <w:t xml:space="preserve">ts from the development of the </w:t>
      </w:r>
      <w:r w:rsidRPr="00A351AE">
        <w:t xml:space="preserve">regulation, Agency knowledge and experience with the NESHAP program, the </w:t>
      </w:r>
      <w:r w:rsidRPr="00A351AE">
        <w:t>previously</w:t>
      </w:r>
      <w:r w:rsidR="00437ECA">
        <w:t>-</w:t>
      </w:r>
      <w:r w:rsidRPr="00A351AE">
        <w:t>approved</w:t>
      </w:r>
      <w:r w:rsidRPr="00A351AE">
        <w:t xml:space="preserve"> ICR, and any comments received.</w:t>
      </w:r>
    </w:p>
    <w:p w:rsidR="00CA4CD6" w:rsidRPr="00A351AE" w:rsidP="004C701D" w14:paraId="7EC1CB33" w14:textId="77777777">
      <w:pPr>
        <w:pBdr>
          <w:top w:val="single" w:sz="6" w:space="1" w:color="FFFFFF"/>
          <w:left w:val="single" w:sz="6" w:space="0" w:color="FFFFFF"/>
          <w:bottom w:val="single" w:sz="6" w:space="0" w:color="FFFFFF"/>
          <w:right w:val="single" w:sz="6" w:space="0" w:color="FFFFFF"/>
        </w:pBdr>
      </w:pPr>
    </w:p>
    <w:p w:rsidR="002712EB" w:rsidRPr="00A351AE"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A351AE">
        <w:rPr>
          <w:b/>
          <w:bCs/>
        </w:rPr>
        <w:t>6(b)</w:t>
      </w:r>
      <w:r w:rsidRPr="00A351AE" w:rsidR="009C7E97">
        <w:rPr>
          <w:b/>
          <w:bCs/>
        </w:rPr>
        <w:t xml:space="preserve"> </w:t>
      </w:r>
      <w:r w:rsidRPr="00A351AE">
        <w:rPr>
          <w:b/>
          <w:bCs/>
        </w:rPr>
        <w:t>Estimating Respondent Costs</w:t>
      </w:r>
    </w:p>
    <w:p w:rsidR="002712EB" w:rsidRPr="00A351AE"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A351AE"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A351AE">
        <w:rPr>
          <w:b/>
          <w:bCs/>
        </w:rPr>
        <w:t>(i)</w:t>
      </w:r>
      <w:r w:rsidRPr="00A351AE" w:rsidR="009C7E97">
        <w:rPr>
          <w:b/>
          <w:bCs/>
        </w:rPr>
        <w:t xml:space="preserve"> </w:t>
      </w:r>
      <w:r w:rsidRPr="00A351AE">
        <w:rPr>
          <w:b/>
          <w:bCs/>
        </w:rPr>
        <w:t>Estimating Labor Costs</w:t>
      </w:r>
      <w:r w:rsidRPr="00A351AE">
        <w:t xml:space="preserve"> </w:t>
      </w:r>
    </w:p>
    <w:p w:rsidR="002712EB" w:rsidRPr="00A351AE" w:rsidP="004C701D" w14:paraId="26DC8943" w14:textId="77777777">
      <w:pPr>
        <w:pBdr>
          <w:top w:val="single" w:sz="6" w:space="1" w:color="FFFFFF"/>
          <w:left w:val="single" w:sz="6" w:space="0" w:color="FFFFFF"/>
          <w:bottom w:val="single" w:sz="6" w:space="0" w:color="FFFFFF"/>
          <w:right w:val="single" w:sz="6" w:space="0" w:color="FFFFFF"/>
        </w:pBdr>
      </w:pPr>
      <w:r w:rsidRPr="00A351AE">
        <w:t xml:space="preserve"> </w:t>
      </w:r>
    </w:p>
    <w:p w:rsidR="002712EB" w:rsidRPr="00A351AE" w:rsidP="004C701D" w14:paraId="758A8F40" w14:textId="77777777">
      <w:pPr>
        <w:pBdr>
          <w:top w:val="single" w:sz="6" w:space="1" w:color="FFFFFF"/>
          <w:left w:val="single" w:sz="6" w:space="0" w:color="FFFFFF"/>
          <w:bottom w:val="single" w:sz="6" w:space="0" w:color="FFFFFF"/>
          <w:right w:val="single" w:sz="6" w:space="0" w:color="FFFFFF"/>
        </w:pBdr>
        <w:ind w:firstLine="720"/>
      </w:pPr>
      <w:r w:rsidRPr="00A351AE">
        <w:t xml:space="preserve">This ICR uses the following labor rates: </w:t>
      </w:r>
    </w:p>
    <w:p w:rsidR="002712EB" w:rsidRPr="00A351AE" w:rsidP="004C701D" w14:paraId="5FA68821" w14:textId="77777777">
      <w:pPr>
        <w:pBdr>
          <w:top w:val="single" w:sz="6" w:space="1" w:color="FFFFFF"/>
          <w:left w:val="single" w:sz="6" w:space="0" w:color="FFFFFF"/>
          <w:bottom w:val="single" w:sz="6" w:space="0" w:color="FFFFFF"/>
          <w:right w:val="single" w:sz="6" w:space="0" w:color="FFFFFF"/>
        </w:pBdr>
      </w:pPr>
    </w:p>
    <w:p w:rsidR="002712EB" w:rsidRPr="00A351AE" w:rsidP="002712EB" w14:paraId="12C139D3" w14:textId="051C63E5">
      <w:pPr>
        <w:pBdr>
          <w:top w:val="single" w:sz="6" w:space="0" w:color="FFFFFF"/>
          <w:left w:val="single" w:sz="6" w:space="0" w:color="FFFFFF"/>
          <w:bottom w:val="single" w:sz="6" w:space="0" w:color="FFFFFF"/>
          <w:right w:val="single" w:sz="6" w:space="0" w:color="FFFFFF"/>
        </w:pBdr>
        <w:tabs>
          <w:tab w:val="left" w:pos="-1440"/>
        </w:tabs>
        <w:ind w:left="2880" w:hanging="1440"/>
      </w:pPr>
      <w:r w:rsidRPr="00A351AE">
        <w:t>Managerial</w:t>
      </w:r>
      <w:r w:rsidRPr="00A351AE">
        <w:tab/>
      </w:r>
      <w:r w:rsidRPr="00A351AE" w:rsidR="002F5867">
        <w:t xml:space="preserve">$157.61 ($75.05 + 110%) </w:t>
      </w:r>
      <w:r w:rsidRPr="00A351AE" w:rsidR="00B907B1">
        <w:t xml:space="preserve"> </w:t>
      </w:r>
    </w:p>
    <w:p w:rsidR="002712EB" w:rsidRPr="00A351AE" w:rsidP="002712EB" w14:paraId="19D41358" w14:textId="49B2721F">
      <w:pPr>
        <w:pBdr>
          <w:top w:val="single" w:sz="6" w:space="0" w:color="FFFFFF"/>
          <w:left w:val="single" w:sz="6" w:space="0" w:color="FFFFFF"/>
          <w:bottom w:val="single" w:sz="6" w:space="0" w:color="FFFFFF"/>
          <w:right w:val="single" w:sz="6" w:space="0" w:color="FFFFFF"/>
        </w:pBdr>
        <w:tabs>
          <w:tab w:val="left" w:pos="-1440"/>
        </w:tabs>
        <w:ind w:left="2880" w:hanging="1440"/>
      </w:pPr>
      <w:r w:rsidRPr="00A351AE">
        <w:t>Technical</w:t>
      </w:r>
      <w:r w:rsidRPr="00A351AE">
        <w:tab/>
      </w:r>
      <w:r w:rsidRPr="00A351AE" w:rsidR="002F5867">
        <w:t>$123.94 ($</w:t>
      </w:r>
      <w:r w:rsidRPr="00A351AE" w:rsidR="006D381C">
        <w:t>59.02</w:t>
      </w:r>
      <w:r w:rsidRPr="00A351AE" w:rsidR="002F5867">
        <w:t xml:space="preserve"> + 110%)</w:t>
      </w:r>
    </w:p>
    <w:p w:rsidR="002712EB" w:rsidRPr="00A351AE" w:rsidP="006D381C" w14:paraId="77F6D994" w14:textId="5DD0F7C9">
      <w:pPr>
        <w:pBdr>
          <w:top w:val="single" w:sz="6" w:space="0" w:color="FFFFFF"/>
          <w:left w:val="single" w:sz="6" w:space="0" w:color="FFFFFF"/>
          <w:bottom w:val="single" w:sz="6" w:space="0" w:color="FFFFFF"/>
          <w:right w:val="single" w:sz="6" w:space="0" w:color="FFFFFF"/>
        </w:pBdr>
        <w:tabs>
          <w:tab w:val="left" w:pos="-1440"/>
        </w:tabs>
        <w:ind w:left="2880" w:hanging="1440"/>
      </w:pPr>
      <w:r w:rsidRPr="00A351AE">
        <w:t>Clerical</w:t>
      </w:r>
      <w:r w:rsidRPr="00A351AE">
        <w:tab/>
      </w:r>
      <w:r w:rsidRPr="00A351AE" w:rsidR="006D381C">
        <w:t>$62.52 ($29.77 + 110%)</w:t>
      </w:r>
    </w:p>
    <w:p w:rsidR="002712EB" w:rsidRPr="00A351AE" w:rsidP="002712EB" w14:paraId="5405EEF6" w14:textId="77777777">
      <w:pPr>
        <w:pBdr>
          <w:top w:val="single" w:sz="6" w:space="0" w:color="FFFFFF"/>
          <w:left w:val="single" w:sz="6" w:space="0" w:color="FFFFFF"/>
          <w:bottom w:val="single" w:sz="6" w:space="0" w:color="FFFFFF"/>
          <w:right w:val="single" w:sz="6" w:space="0" w:color="FFFFFF"/>
        </w:pBdr>
      </w:pPr>
    </w:p>
    <w:p w:rsidR="002712EB" w:rsidRPr="00A351AE" w:rsidP="00C86847" w14:paraId="02AD384D" w14:textId="1542D6DC">
      <w:pPr>
        <w:pBdr>
          <w:top w:val="single" w:sz="6" w:space="0" w:color="FFFFFF"/>
          <w:left w:val="single" w:sz="6" w:space="0" w:color="FFFFFF"/>
          <w:bottom w:val="single" w:sz="6" w:space="0" w:color="FFFFFF"/>
          <w:right w:val="single" w:sz="6" w:space="0" w:color="FFFFFF"/>
        </w:pBdr>
        <w:ind w:firstLine="720"/>
      </w:pPr>
      <w:r w:rsidRPr="00A351AE">
        <w:t xml:space="preserve">These rates are from the United States Department of Labor, Bureau of Labor Statistics, </w:t>
      </w:r>
      <w:r w:rsidRPr="00A351AE" w:rsidR="006D381C">
        <w:t xml:space="preserve">September </w:t>
      </w:r>
      <w:r w:rsidRPr="00A351AE" w:rsidR="007822E0">
        <w:t>2021</w:t>
      </w:r>
      <w:r w:rsidRPr="00A351AE">
        <w:t xml:space="preserve">, </w:t>
      </w:r>
      <w:r w:rsidRPr="00A351AE" w:rsidR="004C701D">
        <w:t>“</w:t>
      </w:r>
      <w:r w:rsidRPr="00A351AE">
        <w:t>Table 2. Civilian Workers, by occupational and industry group.</w:t>
      </w:r>
      <w:r w:rsidRPr="00A351AE" w:rsidR="004C701D">
        <w:t>”</w:t>
      </w:r>
      <w:r w:rsidRPr="00A351AE" w:rsidR="009C7E97">
        <w:t xml:space="preserve"> </w:t>
      </w:r>
      <w:r w:rsidRPr="00A351AE">
        <w:t xml:space="preserve">The rates are from column 1, </w:t>
      </w:r>
      <w:r w:rsidRPr="00A351AE" w:rsidR="004C701D">
        <w:t>“</w:t>
      </w:r>
      <w:r w:rsidRPr="00A351AE">
        <w:t>Total compensation.</w:t>
      </w:r>
      <w:r w:rsidRPr="00A351AE" w:rsidR="004C701D">
        <w:t>”</w:t>
      </w:r>
      <w:r w:rsidRPr="00A351AE" w:rsidR="009C7E97">
        <w:t xml:space="preserve"> </w:t>
      </w:r>
      <w:r w:rsidRPr="00A351AE"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CA4CD6" w:rsidRPr="00A351AE"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A351AE">
        <w:rPr>
          <w:b/>
          <w:bCs/>
        </w:rPr>
        <w:t>(ii)</w:t>
      </w:r>
      <w:r w:rsidRPr="00A351AE" w:rsidR="009C7E97">
        <w:rPr>
          <w:b/>
          <w:bCs/>
        </w:rPr>
        <w:t xml:space="preserve"> </w:t>
      </w:r>
      <w:r w:rsidRPr="00A351AE">
        <w:rPr>
          <w:b/>
          <w:bCs/>
        </w:rPr>
        <w:t>Estimating Capital/Startup and Operation and Maintenance Costs</w:t>
      </w:r>
    </w:p>
    <w:p w:rsidR="00187203" w:rsidRPr="00A351AE" w14:paraId="53BBF4F1" w14:textId="77777777">
      <w:pPr>
        <w:pBdr>
          <w:top w:val="single" w:sz="6" w:space="0" w:color="FFFFFF"/>
          <w:left w:val="single" w:sz="6" w:space="0" w:color="FFFFFF"/>
          <w:bottom w:val="single" w:sz="6" w:space="0" w:color="FFFFFF"/>
          <w:right w:val="single" w:sz="6" w:space="0" w:color="FFFFFF"/>
        </w:pBdr>
        <w:ind w:firstLine="720"/>
      </w:pPr>
    </w:p>
    <w:p w:rsidR="00187203" w:rsidRPr="00A351AE" w:rsidP="00187203" w14:paraId="490FF885" w14:textId="20E7DFED">
      <w:pPr>
        <w:pBdr>
          <w:top w:val="single" w:sz="6" w:space="0" w:color="FFFFFF"/>
          <w:left w:val="single" w:sz="6" w:space="0" w:color="FFFFFF"/>
          <w:bottom w:val="single" w:sz="6" w:space="0" w:color="FFFFFF"/>
          <w:right w:val="single" w:sz="6" w:space="0" w:color="FFFFFF"/>
        </w:pBdr>
        <w:ind w:firstLine="720"/>
      </w:pPr>
      <w:r w:rsidRPr="00A351AE">
        <w:t>The type of industry costs associated with the information collection activities in the subject standards are both labor costs</w:t>
      </w:r>
      <w:r w:rsidR="00437ECA">
        <w:t>,</w:t>
      </w:r>
      <w:r w:rsidRPr="00A351AE">
        <w:t xml:space="preserve"> which are addressed elsewhere in this ICR</w:t>
      </w:r>
      <w:r w:rsidR="00437ECA">
        <w:t>,</w:t>
      </w:r>
      <w:r w:rsidRPr="00A351AE">
        <w:t xml:space="preserve">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p w:rsidR="00CA4CD6" w:rsidRPr="00A351AE" w14:paraId="2DD142A4" w14:textId="77777777">
      <w:pPr>
        <w:pBdr>
          <w:top w:val="single" w:sz="6" w:space="0" w:color="FFFFFF"/>
          <w:left w:val="single" w:sz="6" w:space="0" w:color="FFFFFF"/>
          <w:bottom w:val="single" w:sz="6" w:space="0" w:color="FFFFFF"/>
          <w:right w:val="single" w:sz="6" w:space="0" w:color="FFFFFF"/>
        </w:pBdr>
      </w:pPr>
    </w:p>
    <w:p w:rsidR="00CA4CD6" w:rsidRPr="00A351AE"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pPr>
      <w:r w:rsidRPr="00A351AE">
        <w:rPr>
          <w:b/>
          <w:bCs/>
        </w:rPr>
        <w:t>(iii)</w:t>
      </w:r>
      <w:r w:rsidRPr="00A351AE" w:rsidR="009C7E97">
        <w:rPr>
          <w:b/>
          <w:bCs/>
        </w:rPr>
        <w:t xml:space="preserve"> </w:t>
      </w:r>
      <w:r w:rsidRPr="00A351AE">
        <w:rPr>
          <w:b/>
          <w:bCs/>
        </w:rPr>
        <w:t>Capital/Startup vs. Operation and Maintenance (O&amp;M) Costs</w:t>
      </w:r>
    </w:p>
    <w:p w:rsidR="00CA4CD6" w:rsidRPr="00A351AE" w14:paraId="36CE34E1" w14:textId="77777777">
      <w:pPr>
        <w:pBdr>
          <w:top w:val="single" w:sz="6" w:space="0" w:color="FFFFFF"/>
          <w:left w:val="single" w:sz="6" w:space="0" w:color="FFFFFF"/>
          <w:bottom w:val="single" w:sz="6" w:space="0" w:color="FFFFFF"/>
          <w:right w:val="single" w:sz="6" w:space="0" w:color="FFFFFF"/>
        </w:pBdr>
      </w:pPr>
    </w:p>
    <w:p w:rsidR="002E79DC" w:rsidRPr="00A351AE" w:rsidP="002E79DC" w14:paraId="39D71052" w14:textId="77777777">
      <w:pPr>
        <w:pBdr>
          <w:top w:val="single" w:sz="6" w:space="0" w:color="FFFFFF"/>
          <w:left w:val="single" w:sz="6" w:space="0" w:color="FFFFFF"/>
          <w:bottom w:val="single" w:sz="6" w:space="0" w:color="FFFFFF"/>
          <w:right w:val="single" w:sz="6" w:space="0" w:color="FFFFFF"/>
        </w:pBdr>
        <w:ind w:firstLine="720"/>
      </w:pPr>
      <w:r w:rsidRPr="00A351AE">
        <w:t>Major sources must use a PCE gas analyzer (photo ionization detector (PID), flame ionization detector, or infrared analyzer) to perform leak checks according to Method 21 on a monthly basis, while area sources may use a halogenated hydrocarbon leak detector (HHD), which is less expensive than the gas analyzer required for major sources. Capital/startup costs for new area sources include the purchase of the respective monitor. There are 2,330 new area sources and no new major sources are expected in the next three-year ICR period.</w:t>
      </w:r>
    </w:p>
    <w:p w:rsidR="002E79DC" w:rsidRPr="00A351AE" w:rsidP="002E79DC" w14:paraId="0A99ED6A" w14:textId="77777777">
      <w:pPr>
        <w:pBdr>
          <w:top w:val="single" w:sz="6" w:space="0" w:color="FFFFFF"/>
          <w:left w:val="single" w:sz="6" w:space="0" w:color="FFFFFF"/>
          <w:bottom w:val="single" w:sz="6" w:space="0" w:color="FFFFFF"/>
          <w:right w:val="single" w:sz="6" w:space="0" w:color="FFFFFF"/>
        </w:pBdr>
        <w:ind w:firstLine="720"/>
      </w:pPr>
    </w:p>
    <w:p w:rsidR="002E79DC" w:rsidRPr="00A351AE" w:rsidP="002E79DC" w14:paraId="4E35A3E5" w14:textId="29793C3B">
      <w:pPr>
        <w:pBdr>
          <w:top w:val="single" w:sz="6" w:space="0" w:color="FFFFFF"/>
          <w:left w:val="single" w:sz="6" w:space="0" w:color="FFFFFF"/>
          <w:bottom w:val="single" w:sz="6" w:space="0" w:color="FFFFFF"/>
          <w:right w:val="single" w:sz="6" w:space="0" w:color="FFFFFF"/>
        </w:pBdr>
        <w:ind w:firstLine="720"/>
      </w:pPr>
      <w:r w:rsidRPr="00A351AE">
        <w:t>Annual O&amp;M costs for the monitors apply to both new and existing sources because these costs are incurred each year. For the 8,000 area source facilities that are in those states that already require an enhanced LDAR program, this ICR does not estimate capital and annual O&amp;M costs for the monitors. The annual costs for postage are applied to new sources and sources with exceedances that must submit reports. All other existing sources must only keep records and, as such, an annual photocopying charge is assessed for all those sources keeping records. These costs are summarized in the table presented below:</w:t>
      </w:r>
    </w:p>
    <w:p w:rsidR="002E79DC" w:rsidRPr="00A351AE" w:rsidP="002E79DC" w14:paraId="7ADD5E5B" w14:textId="77777777">
      <w:pPr>
        <w:pBdr>
          <w:top w:val="single" w:sz="6" w:space="0" w:color="FFFFFF"/>
          <w:left w:val="single" w:sz="6" w:space="0" w:color="FFFFFF"/>
          <w:bottom w:val="single" w:sz="6" w:space="0" w:color="FFFFFF"/>
          <w:right w:val="single" w:sz="6" w:space="0" w:color="FFFFFF"/>
        </w:pBdr>
      </w:pPr>
    </w:p>
    <w:tbl>
      <w:tblPr>
        <w:tblW w:w="9409" w:type="dxa"/>
        <w:tblInd w:w="111" w:type="dxa"/>
        <w:tblLayout w:type="fixed"/>
        <w:tblCellMar>
          <w:left w:w="111" w:type="dxa"/>
          <w:right w:w="111" w:type="dxa"/>
        </w:tblCellMar>
        <w:tblLook w:val="0000"/>
      </w:tblPr>
      <w:tblGrid>
        <w:gridCol w:w="1950"/>
        <w:gridCol w:w="1230"/>
        <w:gridCol w:w="1260"/>
        <w:gridCol w:w="1350"/>
        <w:gridCol w:w="1260"/>
        <w:gridCol w:w="1260"/>
        <w:gridCol w:w="1080"/>
        <w:gridCol w:w="19"/>
      </w:tblGrid>
      <w:tr w14:paraId="3C15EBB1" w14:textId="77777777" w:rsidTr="00E77906">
        <w:tblPrEx>
          <w:tblW w:w="9409" w:type="dxa"/>
          <w:tblInd w:w="111" w:type="dxa"/>
          <w:tblLayout w:type="fixed"/>
          <w:tblCellMar>
            <w:left w:w="111" w:type="dxa"/>
            <w:right w:w="111" w:type="dxa"/>
          </w:tblCellMar>
          <w:tblLook w:val="0000"/>
        </w:tblPrEx>
        <w:trPr>
          <w:tblHeader/>
        </w:trPr>
        <w:tc>
          <w:tcPr>
            <w:tcW w:w="9409" w:type="dxa"/>
            <w:gridSpan w:val="8"/>
            <w:tcBorders>
              <w:top w:val="single" w:sz="7" w:space="0" w:color="000000"/>
              <w:left w:val="single" w:sz="7" w:space="0" w:color="000000"/>
              <w:bottom w:val="single" w:sz="6" w:space="0" w:color="FFFFFF"/>
              <w:right w:val="single" w:sz="7" w:space="0" w:color="000000"/>
            </w:tcBorders>
          </w:tcPr>
          <w:p w:rsidR="002E79DC" w:rsidRPr="00A351AE" w:rsidP="00E77906" w14:paraId="1979C4EB" w14:textId="77777777">
            <w:pPr>
              <w:spacing w:line="120" w:lineRule="exact"/>
            </w:pPr>
          </w:p>
          <w:p w:rsidR="002E79DC" w:rsidRPr="00A351AE" w:rsidP="00E77906" w14:paraId="6F842896" w14:textId="74D4B9D3">
            <w:pPr>
              <w:pBdr>
                <w:top w:val="single" w:sz="6" w:space="0" w:color="FFFFFF"/>
                <w:left w:val="single" w:sz="6" w:space="0" w:color="FFFFFF"/>
                <w:bottom w:val="single" w:sz="6" w:space="0" w:color="FFFFFF"/>
                <w:right w:val="single" w:sz="6" w:space="0" w:color="FFFFFF"/>
              </w:pBdr>
              <w:spacing w:after="52"/>
              <w:jc w:val="center"/>
              <w:rPr>
                <w:b/>
                <w:bCs/>
              </w:rPr>
            </w:pPr>
            <w:r w:rsidRPr="00A351AE">
              <w:rPr>
                <w:b/>
                <w:bCs/>
              </w:rPr>
              <w:t>Capital/Startup vs. Operation and Maintenance (O&amp;M) Costs</w:t>
            </w:r>
            <w:r w:rsidRPr="00A351AE" w:rsidR="00246DA4">
              <w:rPr>
                <w:b/>
                <w:bCs/>
                <w:vertAlign w:val="superscript"/>
              </w:rPr>
              <w:t>1</w:t>
            </w:r>
          </w:p>
        </w:tc>
      </w:tr>
      <w:tr w14:paraId="2DE6146B"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tcPr>
          <w:p w:rsidR="002E79DC" w:rsidRPr="00A351AE" w:rsidP="00E77906" w14:paraId="2FFFC00A" w14:textId="77777777">
            <w:pPr>
              <w:spacing w:line="120" w:lineRule="exact"/>
              <w:jc w:val="center"/>
              <w:rPr>
                <w:b/>
                <w:bCs/>
                <w:sz w:val="20"/>
                <w:szCs w:val="20"/>
              </w:rPr>
            </w:pPr>
          </w:p>
          <w:p w:rsidR="002E79DC" w:rsidRPr="00A351AE" w:rsidP="00E77906" w14:paraId="01771834"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(A)</w:t>
            </w:r>
          </w:p>
          <w:p w:rsidR="002E79DC" w:rsidRPr="00A351AE" w:rsidP="00E77906" w14:paraId="50E82AD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Continuous Monitoring Device</w:t>
            </w:r>
          </w:p>
        </w:tc>
        <w:tc>
          <w:tcPr>
            <w:tcW w:w="1230" w:type="dxa"/>
            <w:tcBorders>
              <w:top w:val="single" w:sz="7" w:space="0" w:color="000000"/>
              <w:left w:val="single" w:sz="7" w:space="0" w:color="000000"/>
              <w:bottom w:val="single" w:sz="6" w:space="0" w:color="FFFFFF"/>
              <w:right w:val="single" w:sz="6" w:space="0" w:color="FFFFFF"/>
            </w:tcBorders>
          </w:tcPr>
          <w:p w:rsidR="002E79DC" w:rsidRPr="00A351AE" w:rsidP="00E77906" w14:paraId="75BFD9BC" w14:textId="77777777">
            <w:pPr>
              <w:spacing w:line="120" w:lineRule="exact"/>
              <w:jc w:val="center"/>
              <w:rPr>
                <w:sz w:val="20"/>
                <w:szCs w:val="20"/>
              </w:rPr>
            </w:pPr>
          </w:p>
          <w:p w:rsidR="002E79DC" w:rsidRPr="00A351AE" w:rsidP="00E77906" w14:paraId="5C10FAFB"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(B)</w:t>
            </w:r>
          </w:p>
          <w:p w:rsidR="002E79DC" w:rsidRPr="00A351AE" w:rsidP="00E77906" w14:paraId="1279486D"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Capital/ 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2E79DC" w:rsidRPr="00A351AE" w:rsidP="00E77906" w14:paraId="51DC3DE3" w14:textId="77777777">
            <w:pPr>
              <w:spacing w:line="120" w:lineRule="exact"/>
              <w:jc w:val="center"/>
              <w:rPr>
                <w:sz w:val="20"/>
                <w:szCs w:val="20"/>
              </w:rPr>
            </w:pPr>
          </w:p>
          <w:p w:rsidR="002E79DC" w:rsidRPr="00A351AE" w:rsidP="00E77906" w14:paraId="093F0177"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(C)</w:t>
            </w:r>
          </w:p>
          <w:p w:rsidR="002E79DC" w:rsidRPr="00A351AE" w:rsidP="00E77906" w14:paraId="5127D71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2E79DC" w:rsidRPr="00A351AE" w:rsidP="00E77906" w14:paraId="00739BA6" w14:textId="77777777">
            <w:pPr>
              <w:spacing w:line="120" w:lineRule="exact"/>
              <w:jc w:val="center"/>
              <w:rPr>
                <w:sz w:val="20"/>
                <w:szCs w:val="20"/>
              </w:rPr>
            </w:pPr>
          </w:p>
          <w:p w:rsidR="002E79DC" w:rsidRPr="00A351AE" w:rsidP="00E77906" w14:paraId="6E26E04E"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(D)</w:t>
            </w:r>
          </w:p>
          <w:p w:rsidR="002E79DC" w:rsidRPr="00A351AE" w:rsidP="00E77906" w14:paraId="64780898"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Total Capital/ Startup Cost, (B X C)</w:t>
            </w:r>
          </w:p>
        </w:tc>
        <w:tc>
          <w:tcPr>
            <w:tcW w:w="1260" w:type="dxa"/>
            <w:tcBorders>
              <w:top w:val="single" w:sz="7" w:space="0" w:color="000000"/>
              <w:left w:val="single" w:sz="7" w:space="0" w:color="000000"/>
              <w:bottom w:val="single" w:sz="6" w:space="0" w:color="FFFFFF"/>
              <w:right w:val="single" w:sz="6" w:space="0" w:color="FFFFFF"/>
            </w:tcBorders>
          </w:tcPr>
          <w:p w:rsidR="002E79DC" w:rsidRPr="00A351AE" w:rsidP="00E77906" w14:paraId="6BEEA920" w14:textId="77777777">
            <w:pPr>
              <w:spacing w:line="120" w:lineRule="exact"/>
              <w:jc w:val="center"/>
              <w:rPr>
                <w:sz w:val="20"/>
                <w:szCs w:val="20"/>
              </w:rPr>
            </w:pPr>
          </w:p>
          <w:p w:rsidR="002E79DC" w:rsidRPr="00A351AE" w:rsidP="00E77906" w14:paraId="3DDB1EC5"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(E)</w:t>
            </w:r>
          </w:p>
          <w:p w:rsidR="002E79DC" w:rsidRPr="00A351AE" w:rsidP="00E77906" w14:paraId="1A38460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2E79DC" w:rsidRPr="00A351AE" w:rsidP="00E77906" w14:paraId="7BE2776A" w14:textId="77777777">
            <w:pPr>
              <w:spacing w:line="120" w:lineRule="exact"/>
              <w:jc w:val="center"/>
              <w:rPr>
                <w:sz w:val="20"/>
                <w:szCs w:val="20"/>
              </w:rPr>
            </w:pPr>
          </w:p>
          <w:p w:rsidR="002E79DC" w:rsidRPr="00A351AE" w:rsidP="00E77906" w14:paraId="3A0C22A8"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(F)</w:t>
            </w:r>
          </w:p>
          <w:p w:rsidR="002E79DC" w:rsidRPr="00A351AE" w:rsidP="00E77906" w14:paraId="7E9A5853"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Respondents with O&amp;M</w:t>
            </w:r>
          </w:p>
        </w:tc>
        <w:tc>
          <w:tcPr>
            <w:tcW w:w="1080" w:type="dxa"/>
            <w:tcBorders>
              <w:top w:val="single" w:sz="7" w:space="0" w:color="000000"/>
              <w:left w:val="single" w:sz="7" w:space="0" w:color="000000"/>
              <w:bottom w:val="single" w:sz="6" w:space="0" w:color="FFFFFF"/>
              <w:right w:val="single" w:sz="7" w:space="0" w:color="000000"/>
            </w:tcBorders>
          </w:tcPr>
          <w:p w:rsidR="002E79DC" w:rsidRPr="00A351AE" w:rsidP="00E77906" w14:paraId="023B6B6E" w14:textId="77777777">
            <w:pPr>
              <w:spacing w:line="120" w:lineRule="exact"/>
              <w:jc w:val="center"/>
              <w:rPr>
                <w:sz w:val="20"/>
                <w:szCs w:val="20"/>
              </w:rPr>
            </w:pPr>
          </w:p>
          <w:p w:rsidR="002E79DC" w:rsidRPr="00A351AE" w:rsidP="00E77906" w14:paraId="3C95176E"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(G)</w:t>
            </w:r>
          </w:p>
          <w:p w:rsidR="002E79DC" w:rsidRPr="00A351AE" w:rsidP="00E77906" w14:paraId="3EB0A0D8"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Total O&amp;M,</w:t>
            </w:r>
          </w:p>
          <w:p w:rsidR="002E79DC" w:rsidRPr="00A351AE" w:rsidP="00E77906" w14:paraId="19174CB2"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(E X F)</w:t>
            </w:r>
          </w:p>
        </w:tc>
      </w:tr>
      <w:tr w14:paraId="69303A82"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6EAA18D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PID</w:t>
            </w:r>
          </w:p>
        </w:tc>
        <w:tc>
          <w:tcPr>
            <w:tcW w:w="123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0E881DB8"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$3,300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16E8CA14"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B9D1783"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$0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549BE9E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$95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C696A14"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20</w:t>
            </w:r>
          </w:p>
        </w:tc>
        <w:tc>
          <w:tcPr>
            <w:tcW w:w="1080" w:type="dxa"/>
            <w:tcBorders>
              <w:top w:val="single" w:sz="7" w:space="0" w:color="000000"/>
              <w:left w:val="single" w:sz="7" w:space="0" w:color="000000"/>
              <w:bottom w:val="single" w:sz="6" w:space="0" w:color="FFFFFF"/>
              <w:right w:val="single" w:sz="7" w:space="0" w:color="000000"/>
            </w:tcBorders>
            <w:vAlign w:val="center"/>
          </w:tcPr>
          <w:p w:rsidR="002E79DC" w:rsidRPr="00A351AE" w:rsidP="00E77906" w14:paraId="73178AAE"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$1,900 </w:t>
            </w:r>
          </w:p>
        </w:tc>
      </w:tr>
      <w:tr w14:paraId="6D1A52D6"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A416C75"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HHD</w:t>
            </w:r>
          </w:p>
        </w:tc>
        <w:tc>
          <w:tcPr>
            <w:tcW w:w="123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3AEABF8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$250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5AC2CE7F"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2,330</w:t>
            </w:r>
          </w:p>
        </w:tc>
        <w:tc>
          <w:tcPr>
            <w:tcW w:w="13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E78D545"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$582,500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C9AB0EC"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$14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55824D7C"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20,000</w:t>
            </w:r>
          </w:p>
        </w:tc>
        <w:tc>
          <w:tcPr>
            <w:tcW w:w="1080" w:type="dxa"/>
            <w:tcBorders>
              <w:top w:val="single" w:sz="7" w:space="0" w:color="000000"/>
              <w:left w:val="single" w:sz="7" w:space="0" w:color="000000"/>
              <w:bottom w:val="single" w:sz="6" w:space="0" w:color="FFFFFF"/>
              <w:right w:val="single" w:sz="7" w:space="0" w:color="000000"/>
            </w:tcBorders>
            <w:vAlign w:val="center"/>
          </w:tcPr>
          <w:p w:rsidR="002E79DC" w:rsidRPr="00A351AE" w:rsidP="00E77906" w14:paraId="02E382B7"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$280,000 </w:t>
            </w:r>
          </w:p>
        </w:tc>
      </w:tr>
      <w:tr w14:paraId="4B668869"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25E8C9F7"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Initial notification &amp; compliance report </w:t>
            </w:r>
          </w:p>
        </w:tc>
        <w:tc>
          <w:tcPr>
            <w:tcW w:w="123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6E98DAA0"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9081A6B"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46EA631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28E8830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$6.37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AF7B8A6"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2,330</w:t>
            </w:r>
          </w:p>
        </w:tc>
        <w:tc>
          <w:tcPr>
            <w:tcW w:w="1080" w:type="dxa"/>
            <w:tcBorders>
              <w:top w:val="single" w:sz="7" w:space="0" w:color="000000"/>
              <w:left w:val="single" w:sz="7" w:space="0" w:color="000000"/>
              <w:bottom w:val="single" w:sz="6" w:space="0" w:color="FFFFFF"/>
              <w:right w:val="single" w:sz="7" w:space="0" w:color="000000"/>
            </w:tcBorders>
            <w:vAlign w:val="center"/>
          </w:tcPr>
          <w:p w:rsidR="002E79DC" w:rsidRPr="00A351AE" w:rsidP="00E77906" w14:paraId="0C73A3FB"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$14,842 </w:t>
            </w:r>
          </w:p>
        </w:tc>
      </w:tr>
      <w:tr w14:paraId="705EA7AF"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378BEEC6"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Report </w:t>
            </w:r>
            <w:r w:rsidRPr="00A351AE">
              <w:rPr>
                <w:sz w:val="20"/>
                <w:szCs w:val="20"/>
              </w:rPr>
              <w:t>exceed</w:t>
            </w:r>
            <w:r w:rsidRPr="00A351AE">
              <w:rPr>
                <w:sz w:val="20"/>
                <w:szCs w:val="20"/>
              </w:rPr>
              <w:t xml:space="preserve"> consumption cutoff</w:t>
            </w:r>
          </w:p>
        </w:tc>
        <w:tc>
          <w:tcPr>
            <w:tcW w:w="123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0E53F87A"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46700BEE"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5386785C"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68C44586"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$6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4CAC194B"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117</w:t>
            </w:r>
          </w:p>
        </w:tc>
        <w:tc>
          <w:tcPr>
            <w:tcW w:w="1080" w:type="dxa"/>
            <w:tcBorders>
              <w:top w:val="single" w:sz="7" w:space="0" w:color="000000"/>
              <w:left w:val="single" w:sz="7" w:space="0" w:color="000000"/>
              <w:bottom w:val="single" w:sz="6" w:space="0" w:color="FFFFFF"/>
              <w:right w:val="single" w:sz="7" w:space="0" w:color="000000"/>
            </w:tcBorders>
            <w:vAlign w:val="center"/>
          </w:tcPr>
          <w:p w:rsidR="002E79DC" w:rsidRPr="00A351AE" w:rsidP="00E77906" w14:paraId="01533681"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$702 </w:t>
            </w:r>
          </w:p>
        </w:tc>
      </w:tr>
      <w:tr w14:paraId="6334A38F"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A53E6F3"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Photocopying </w:t>
            </w:r>
          </w:p>
        </w:tc>
        <w:tc>
          <w:tcPr>
            <w:tcW w:w="123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7FCFDFC0"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64C7C31B"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35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5E94D479"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0EA814DB"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$2.40 </w:t>
            </w:r>
          </w:p>
        </w:tc>
        <w:tc>
          <w:tcPr>
            <w:tcW w:w="1260" w:type="dxa"/>
            <w:tcBorders>
              <w:top w:val="single" w:sz="7" w:space="0" w:color="000000"/>
              <w:left w:val="single" w:sz="7" w:space="0" w:color="000000"/>
              <w:bottom w:val="single" w:sz="6" w:space="0" w:color="FFFFFF"/>
              <w:right w:val="single" w:sz="6" w:space="0" w:color="FFFFFF"/>
            </w:tcBorders>
            <w:vAlign w:val="center"/>
          </w:tcPr>
          <w:p w:rsidR="002E79DC" w:rsidRPr="00A351AE" w:rsidP="00E77906" w14:paraId="6134C270"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28,020</w:t>
            </w:r>
          </w:p>
        </w:tc>
        <w:tc>
          <w:tcPr>
            <w:tcW w:w="1080" w:type="dxa"/>
            <w:tcBorders>
              <w:top w:val="single" w:sz="7" w:space="0" w:color="000000"/>
              <w:left w:val="single" w:sz="7" w:space="0" w:color="000000"/>
              <w:bottom w:val="single" w:sz="6" w:space="0" w:color="FFFFFF"/>
              <w:right w:val="single" w:sz="7" w:space="0" w:color="000000"/>
            </w:tcBorders>
            <w:vAlign w:val="center"/>
          </w:tcPr>
          <w:p w:rsidR="002E79DC" w:rsidRPr="00A351AE" w:rsidP="00E77906" w14:paraId="40143B53"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 xml:space="preserve">$67,248 </w:t>
            </w:r>
          </w:p>
        </w:tc>
      </w:tr>
      <w:tr w14:paraId="77D5CC43" w14:textId="77777777" w:rsidTr="00E77906">
        <w:tblPrEx>
          <w:tblW w:w="9409" w:type="dxa"/>
          <w:tblInd w:w="111" w:type="dxa"/>
          <w:tblLayout w:type="fixed"/>
          <w:tblCellMar>
            <w:left w:w="111" w:type="dxa"/>
            <w:right w:w="111" w:type="dxa"/>
          </w:tblCellMar>
          <w:tblLook w:val="0000"/>
        </w:tblPrEx>
        <w:trPr>
          <w:gridAfter w:val="1"/>
          <w:wAfter w:w="19" w:type="dxa"/>
        </w:trPr>
        <w:tc>
          <w:tcPr>
            <w:tcW w:w="1950" w:type="dxa"/>
            <w:tcBorders>
              <w:top w:val="single" w:sz="7" w:space="0" w:color="000000"/>
              <w:left w:val="single" w:sz="7" w:space="0" w:color="000000"/>
              <w:bottom w:val="single" w:sz="7" w:space="0" w:color="000000"/>
              <w:right w:val="single" w:sz="6" w:space="0" w:color="FFFFFF"/>
            </w:tcBorders>
          </w:tcPr>
          <w:p w:rsidR="002E79DC" w:rsidRPr="00A351AE" w:rsidP="00E77906" w14:paraId="75739EEE" w14:textId="62CD6862">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Total</w:t>
            </w:r>
            <w:r w:rsidRPr="00A351AE" w:rsidR="00246DA4">
              <w:rPr>
                <w:sz w:val="20"/>
                <w:szCs w:val="20"/>
                <w:vertAlign w:val="superscript"/>
              </w:rPr>
              <w:t>2</w:t>
            </w:r>
          </w:p>
        </w:tc>
        <w:tc>
          <w:tcPr>
            <w:tcW w:w="1230" w:type="dxa"/>
            <w:tcBorders>
              <w:top w:val="single" w:sz="7" w:space="0" w:color="000000"/>
              <w:left w:val="single" w:sz="7" w:space="0" w:color="000000"/>
              <w:bottom w:val="single" w:sz="7" w:space="0" w:color="000000"/>
              <w:right w:val="single" w:sz="6" w:space="0" w:color="FFFFFF"/>
            </w:tcBorders>
          </w:tcPr>
          <w:p w:rsidR="002E79DC" w:rsidRPr="00A351AE" w:rsidP="00E77906" w14:paraId="6FA50592"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2E79DC" w:rsidRPr="00A351AE" w:rsidP="00E77906" w14:paraId="28D3AEA6" w14:textId="77777777">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2E79DC" w:rsidRPr="00A351AE" w:rsidP="00E77906" w14:paraId="5BDFCC7A"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$583,000</w:t>
            </w:r>
          </w:p>
        </w:tc>
        <w:tc>
          <w:tcPr>
            <w:tcW w:w="1260" w:type="dxa"/>
            <w:tcBorders>
              <w:top w:val="single" w:sz="7" w:space="0" w:color="000000"/>
              <w:left w:val="single" w:sz="7" w:space="0" w:color="000000"/>
              <w:bottom w:val="single" w:sz="7" w:space="0" w:color="000000"/>
              <w:right w:val="single" w:sz="6" w:space="0" w:color="FFFFFF"/>
            </w:tcBorders>
          </w:tcPr>
          <w:p w:rsidR="002E79DC" w:rsidRPr="00A351AE" w:rsidP="00E77906" w14:paraId="33B44AAC"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2E79DC" w:rsidRPr="00A351AE" w:rsidP="00E77906" w14:paraId="26A186F9" w14:textId="77777777">
            <w:pPr>
              <w:pBdr>
                <w:top w:val="single" w:sz="6" w:space="0" w:color="FFFFFF"/>
                <w:left w:val="single" w:sz="6" w:space="0" w:color="FFFFFF"/>
                <w:bottom w:val="single" w:sz="6" w:space="0" w:color="FFFFFF"/>
                <w:right w:val="single" w:sz="6" w:space="0" w:color="FFFFFF"/>
              </w:pBdr>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2E79DC" w:rsidRPr="00A351AE" w:rsidP="00E77906" w14:paraId="1DC3B3CF" w14:textId="77777777">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rPr>
              <w:t>$365,000</w:t>
            </w:r>
          </w:p>
        </w:tc>
      </w:tr>
    </w:tbl>
    <w:p w:rsidR="00246DA4" w:rsidRPr="00A351AE" w:rsidP="00246DA4" w14:paraId="182936A6" w14:textId="27091294">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vertAlign w:val="superscript"/>
        </w:rPr>
        <w:t>1</w:t>
      </w:r>
      <w:r w:rsidRPr="00A351AE" w:rsidR="00202F81">
        <w:rPr>
          <w:sz w:val="20"/>
          <w:szCs w:val="20"/>
          <w:vertAlign w:val="superscript"/>
        </w:rPr>
        <w:t xml:space="preserve"> </w:t>
      </w:r>
      <w:r w:rsidRPr="00A351AE">
        <w:rPr>
          <w:sz w:val="20"/>
          <w:szCs w:val="20"/>
        </w:rPr>
        <w:t>This table includes the capital and O&amp;M costs for both the private and public sectors</w:t>
      </w:r>
      <w:r w:rsidRPr="00A351AE" w:rsidR="00407898">
        <w:rPr>
          <w:sz w:val="20"/>
          <w:szCs w:val="20"/>
        </w:rPr>
        <w:t>.</w:t>
      </w:r>
    </w:p>
    <w:p w:rsidR="002E79DC" w:rsidRPr="00A351AE" w:rsidP="002E79DC" w14:paraId="600A0BCB" w14:textId="221A7655">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vertAlign w:val="superscript"/>
        </w:rPr>
        <w:t>2</w:t>
      </w:r>
      <w:r w:rsidRPr="00A351AE" w:rsidR="00202F81">
        <w:rPr>
          <w:sz w:val="20"/>
          <w:szCs w:val="20"/>
          <w:vertAlign w:val="superscript"/>
        </w:rPr>
        <w:t xml:space="preserve"> </w:t>
      </w:r>
      <w:r w:rsidRPr="00A351AE">
        <w:rPr>
          <w:sz w:val="20"/>
          <w:szCs w:val="20"/>
        </w:rPr>
        <w:t>Note: Totals have been rounded to 3 significant figures. Figures may not add exactly due to rounding.</w:t>
      </w:r>
    </w:p>
    <w:p w:rsidR="00BB752C" w:rsidRPr="00A351AE" w:rsidP="002E79DC" w14:paraId="329ABBE9" w14:textId="77777777">
      <w:pPr>
        <w:pBdr>
          <w:top w:val="single" w:sz="6" w:space="0" w:color="FFFFFF"/>
          <w:left w:val="single" w:sz="6" w:space="0" w:color="FFFFFF"/>
          <w:bottom w:val="single" w:sz="6" w:space="0" w:color="FFFFFF"/>
          <w:right w:val="single" w:sz="6" w:space="0" w:color="FFFFFF"/>
        </w:pBdr>
      </w:pPr>
    </w:p>
    <w:p w:rsidR="002E79DC" w:rsidRPr="00A351AE" w:rsidP="002E79DC" w14:paraId="6CCA83C8" w14:textId="38CEE31E">
      <w:pPr>
        <w:pBdr>
          <w:top w:val="single" w:sz="6" w:space="0" w:color="FFFFFF"/>
          <w:left w:val="single" w:sz="6" w:space="0" w:color="FFFFFF"/>
          <w:bottom w:val="single" w:sz="6" w:space="0" w:color="FFFFFF"/>
          <w:right w:val="single" w:sz="6" w:space="0" w:color="FFFFFF"/>
        </w:pBdr>
        <w:ind w:firstLine="720"/>
      </w:pPr>
      <w:r w:rsidRPr="00A351AE">
        <w:t xml:space="preserve">The total capital/startup costs for this ICR are $583,000. This is the total of column D in </w:t>
      </w:r>
      <w:r w:rsidRPr="00A351AE">
        <w:t xml:space="preserve">the above table. </w:t>
      </w:r>
    </w:p>
    <w:p w:rsidR="002E79DC" w:rsidRPr="00A351AE" w:rsidP="002E79DC" w14:paraId="302E8FDC" w14:textId="77777777">
      <w:pPr>
        <w:pBdr>
          <w:top w:val="single" w:sz="6" w:space="0" w:color="FFFFFF"/>
          <w:left w:val="single" w:sz="6" w:space="0" w:color="FFFFFF"/>
          <w:bottom w:val="single" w:sz="6" w:space="0" w:color="FFFFFF"/>
          <w:right w:val="single" w:sz="6" w:space="0" w:color="FFFFFF"/>
        </w:pBdr>
      </w:pPr>
    </w:p>
    <w:p w:rsidR="002E79DC" w:rsidRPr="00A351AE" w:rsidP="002E79DC" w14:paraId="0551BCAC" w14:textId="6C2F6F03">
      <w:pPr>
        <w:pBdr>
          <w:top w:val="single" w:sz="6" w:space="0" w:color="FFFFFF"/>
          <w:left w:val="single" w:sz="6" w:space="0" w:color="FFFFFF"/>
          <w:bottom w:val="single" w:sz="6" w:space="0" w:color="FFFFFF"/>
          <w:right w:val="single" w:sz="6" w:space="0" w:color="FFFFFF"/>
        </w:pBdr>
        <w:ind w:firstLine="720"/>
      </w:pPr>
      <w:r w:rsidRPr="00A351AE">
        <w:t xml:space="preserve">The total operation and maintenance (O&amp;M) costs for this ICR are $365,000. This is the total of column G. </w:t>
      </w:r>
    </w:p>
    <w:p w:rsidR="003B07F1" w:rsidRPr="00A351AE" w:rsidP="002E79DC" w14:paraId="4DABF874" w14:textId="77777777">
      <w:pPr>
        <w:pBdr>
          <w:top w:val="single" w:sz="6" w:space="0" w:color="FFFFFF"/>
          <w:left w:val="single" w:sz="6" w:space="0" w:color="FFFFFF"/>
          <w:bottom w:val="single" w:sz="6" w:space="0" w:color="FFFFFF"/>
          <w:right w:val="single" w:sz="6" w:space="0" w:color="FFFFFF"/>
        </w:pBdr>
        <w:ind w:firstLine="720"/>
      </w:pPr>
    </w:p>
    <w:p w:rsidR="00CA4CD6" w:rsidRPr="00A351AE" w:rsidP="003B07F1" w14:paraId="3E481E4D" w14:textId="36F11805">
      <w:pPr>
        <w:pBdr>
          <w:top w:val="single" w:sz="6" w:space="0" w:color="FFFFFF"/>
          <w:left w:val="single" w:sz="6" w:space="0" w:color="FFFFFF"/>
          <w:bottom w:val="single" w:sz="6" w:space="0" w:color="FFFFFF"/>
          <w:right w:val="single" w:sz="6" w:space="0" w:color="FFFFFF"/>
        </w:pBdr>
        <w:ind w:firstLine="720"/>
      </w:pPr>
      <w:r w:rsidRPr="00A351AE">
        <w:t>The average annual cost for capital/startup and operation and maintenance costs to industry over the next three years of the ICR is estimated to be $948,000. These are</w:t>
      </w:r>
      <w:r w:rsidR="00437ECA">
        <w:t xml:space="preserve"> the</w:t>
      </w:r>
      <w:r w:rsidRPr="00A351AE">
        <w:t xml:space="preserve"> recordkeeping costs.</w:t>
      </w:r>
    </w:p>
    <w:p w:rsidR="002E79DC" w:rsidRPr="00A351AE" w:rsidP="002E79DC" w14:paraId="7C5F564F" w14:textId="77777777">
      <w:pPr>
        <w:pBdr>
          <w:top w:val="single" w:sz="6" w:space="0" w:color="FFFFFF"/>
          <w:left w:val="single" w:sz="6" w:space="0" w:color="FFFFFF"/>
          <w:bottom w:val="single" w:sz="6" w:space="0" w:color="FFFFFF"/>
          <w:right w:val="single" w:sz="6" w:space="0" w:color="FFFFFF"/>
        </w:pBdr>
      </w:pPr>
    </w:p>
    <w:p w:rsidR="00CA4CD6" w:rsidRPr="00A351AE" w14:paraId="6FBF4AEF" w14:textId="6F93F7CC">
      <w:pPr>
        <w:pBdr>
          <w:top w:val="single" w:sz="6" w:space="0" w:color="FFFFFF"/>
          <w:left w:val="single" w:sz="6" w:space="0" w:color="FFFFFF"/>
          <w:bottom w:val="single" w:sz="6" w:space="0" w:color="FFFFFF"/>
          <w:right w:val="single" w:sz="6" w:space="0" w:color="FFFFFF"/>
        </w:pBdr>
        <w:ind w:firstLine="720"/>
      </w:pPr>
      <w:r w:rsidRPr="00A351AE">
        <w:rPr>
          <w:b/>
          <w:bCs/>
        </w:rPr>
        <w:t>6(c)</w:t>
      </w:r>
      <w:r w:rsidRPr="00A351AE" w:rsidR="009C7E97">
        <w:rPr>
          <w:b/>
          <w:bCs/>
        </w:rPr>
        <w:t xml:space="preserve"> </w:t>
      </w:r>
      <w:r w:rsidRPr="00A351AE">
        <w:rPr>
          <w:b/>
          <w:bCs/>
        </w:rPr>
        <w:t>Estimating Agency Burden and Cost</w:t>
      </w:r>
    </w:p>
    <w:p w:rsidR="00CA4CD6" w:rsidRPr="00A351AE" w14:paraId="18AAA04C" w14:textId="77777777">
      <w:pPr>
        <w:pBdr>
          <w:top w:val="single" w:sz="6" w:space="0" w:color="FFFFFF"/>
          <w:left w:val="single" w:sz="6" w:space="0" w:color="FFFFFF"/>
          <w:bottom w:val="single" w:sz="6" w:space="0" w:color="FFFFFF"/>
          <w:right w:val="single" w:sz="6" w:space="0" w:color="FFFFFF"/>
        </w:pBdr>
      </w:pPr>
    </w:p>
    <w:p w:rsidR="00CA4CD6" w:rsidRPr="00A351AE" w14:paraId="64D4459F" w14:textId="704FC78E">
      <w:pPr>
        <w:pBdr>
          <w:top w:val="single" w:sz="6" w:space="0" w:color="FFFFFF"/>
          <w:left w:val="single" w:sz="6" w:space="0" w:color="FFFFFF"/>
          <w:bottom w:val="single" w:sz="6" w:space="0" w:color="FFFFFF"/>
          <w:right w:val="single" w:sz="6" w:space="0" w:color="FFFFFF"/>
        </w:pBdr>
        <w:ind w:firstLine="720"/>
      </w:pPr>
      <w:r w:rsidRPr="00A351AE">
        <w:t>The only costs to the Agency are those costs associated with analysis of the reported information.</w:t>
      </w:r>
      <w:r w:rsidRPr="00A351AE" w:rsidR="009C7E97">
        <w:t xml:space="preserve"> </w:t>
      </w:r>
      <w:r w:rsidR="00437ECA">
        <w:t xml:space="preserve">The </w:t>
      </w:r>
      <w:r w:rsidRPr="00A351AE" w:rsidR="004464B0">
        <w:t>E</w:t>
      </w:r>
      <w:r w:rsidRPr="00A351AE">
        <w:t>PA's overall compliance and enforcement program i</w:t>
      </w:r>
      <w:r w:rsidRPr="00A351AE" w:rsidR="005C42AC">
        <w:t xml:space="preserve">ncludes </w:t>
      </w:r>
      <w:r w:rsidR="00437ECA">
        <w:t xml:space="preserve">such </w:t>
      </w:r>
      <w:r w:rsidRPr="00A351AE" w:rsidR="005C42AC">
        <w:t xml:space="preserve">activities </w:t>
      </w:r>
      <w:r w:rsidR="00F61E4D">
        <w:t xml:space="preserve"> </w:t>
      </w:r>
      <w:r w:rsidRPr="00A351AE" w:rsidR="005C42AC">
        <w:t xml:space="preserve"> as the </w:t>
      </w:r>
      <w:r w:rsidRPr="00A351AE">
        <w:t>examination of records maint</w:t>
      </w:r>
      <w:r w:rsidRPr="00A351AE" w:rsidR="0035325B">
        <w:t xml:space="preserve">ained by the respondents, </w:t>
      </w:r>
      <w:r w:rsidRPr="00A351AE">
        <w:t xml:space="preserve">periodic inspection of sources of emissions, and the publication and distribution of collected information. </w:t>
      </w:r>
    </w:p>
    <w:p w:rsidR="00CA4CD6" w:rsidRPr="00A351AE" w14:paraId="3E7FBF93" w14:textId="77777777">
      <w:pPr>
        <w:pBdr>
          <w:top w:val="single" w:sz="6" w:space="0" w:color="FFFFFF"/>
          <w:left w:val="single" w:sz="6" w:space="0" w:color="FFFFFF"/>
          <w:bottom w:val="single" w:sz="6" w:space="0" w:color="FFFFFF"/>
          <w:right w:val="single" w:sz="6" w:space="0" w:color="FFFFFF"/>
        </w:pBdr>
      </w:pPr>
    </w:p>
    <w:p w:rsidR="00CA4CD6" w:rsidRPr="00A351AE" w14:paraId="45E549F0" w14:textId="4B4BDADF">
      <w:pPr>
        <w:pBdr>
          <w:top w:val="single" w:sz="6" w:space="0" w:color="FFFFFF"/>
          <w:left w:val="single" w:sz="6" w:space="0" w:color="FFFFFF"/>
          <w:bottom w:val="single" w:sz="6" w:space="0" w:color="FFFFFF"/>
          <w:right w:val="single" w:sz="6" w:space="0" w:color="FFFFFF"/>
        </w:pBdr>
        <w:ind w:firstLine="720"/>
      </w:pPr>
      <w:r w:rsidRPr="00A351AE">
        <w:t>The average annual Agency cost during the three years of the ICR is estimated to be $</w:t>
      </w:r>
      <w:r w:rsidRPr="00A351AE" w:rsidR="003B07F1">
        <w:t>281,000</w:t>
      </w:r>
      <w:r w:rsidRPr="00A351AE">
        <w:t>.</w:t>
      </w:r>
      <w:r w:rsidRPr="00A351AE" w:rsidR="009C7E97">
        <w:t xml:space="preserve"> </w:t>
      </w:r>
    </w:p>
    <w:p w:rsidR="00CA4CD6" w:rsidRPr="00A351AE" w14:paraId="0852465F" w14:textId="77777777">
      <w:pPr>
        <w:pBdr>
          <w:top w:val="single" w:sz="6" w:space="0" w:color="FFFFFF"/>
          <w:left w:val="single" w:sz="6" w:space="0" w:color="FFFFFF"/>
          <w:bottom w:val="single" w:sz="6" w:space="0" w:color="FFFFFF"/>
          <w:right w:val="single" w:sz="6" w:space="0" w:color="FFFFFF"/>
        </w:pBdr>
      </w:pPr>
    </w:p>
    <w:p w:rsidR="00CA4CD6" w:rsidRPr="00A351AE" w14:paraId="5762573E" w14:textId="77777777">
      <w:pPr>
        <w:pBdr>
          <w:top w:val="single" w:sz="6" w:space="0" w:color="FFFFFF"/>
          <w:left w:val="single" w:sz="6" w:space="0" w:color="FFFFFF"/>
          <w:bottom w:val="single" w:sz="6" w:space="0" w:color="FFFFFF"/>
          <w:right w:val="single" w:sz="6" w:space="0" w:color="FFFFFF"/>
        </w:pBdr>
        <w:ind w:firstLine="720"/>
      </w:pPr>
      <w:r w:rsidRPr="00A351AE">
        <w:t>This cost is based on the average hourly labor rate as follows:</w:t>
      </w:r>
    </w:p>
    <w:p w:rsidR="00D2273E" w:rsidRPr="00A351AE" w:rsidP="00D2273E" w14:paraId="72B9D038" w14:textId="77777777"/>
    <w:p w:rsidR="00CA4CD6" w:rsidRPr="00A351AE" w:rsidP="00D2273E" w14:paraId="5D75E75B" w14:textId="7910F73F">
      <w:r w:rsidRPr="00A351AE">
        <w:tab/>
      </w:r>
      <w:r w:rsidRPr="00A351AE">
        <w:tab/>
      </w:r>
      <w:r w:rsidRPr="00A351AE">
        <w:t>Managerial</w:t>
      </w:r>
      <w:r w:rsidRPr="00A351AE">
        <w:tab/>
      </w:r>
      <w:r w:rsidRPr="00A351AE" w:rsidR="00C94F0E">
        <w:t>$</w:t>
      </w:r>
      <w:r w:rsidRPr="00A351AE" w:rsidR="000E6AAE">
        <w:t>70.56</w:t>
      </w:r>
      <w:r w:rsidRPr="00A351AE" w:rsidR="00C94F0E">
        <w:t xml:space="preserve"> </w:t>
      </w:r>
      <w:r w:rsidRPr="00A351AE" w:rsidR="00991AF7">
        <w:t xml:space="preserve">(GS-13, Step 5, </w:t>
      </w:r>
      <w:r w:rsidRPr="00A351AE" w:rsidR="00C94F0E">
        <w:t>$</w:t>
      </w:r>
      <w:r w:rsidRPr="00A351AE" w:rsidR="000E6AAE">
        <w:t>44.10</w:t>
      </w:r>
      <w:r w:rsidRPr="00A351AE" w:rsidR="00C94F0E">
        <w:t xml:space="preserve"> </w:t>
      </w:r>
      <w:r w:rsidRPr="00A351AE" w:rsidR="00991AF7">
        <w:t>+ 60%)</w:t>
      </w:r>
    </w:p>
    <w:p w:rsidR="00CA4CD6" w:rsidRPr="00A351AE" w:rsidP="00D2273E" w14:paraId="0F39875F" w14:textId="21040A36">
      <w:r w:rsidRPr="00A351AE">
        <w:tab/>
      </w:r>
      <w:r w:rsidRPr="00A351AE">
        <w:tab/>
      </w:r>
      <w:r w:rsidRPr="00A351AE">
        <w:t>Technical</w:t>
      </w:r>
      <w:r w:rsidRPr="00A351AE">
        <w:tab/>
      </w:r>
      <w:r w:rsidRPr="00A351AE" w:rsidR="00C94F0E">
        <w:t>$</w:t>
      </w:r>
      <w:r w:rsidRPr="00A351AE" w:rsidR="000E6AAE">
        <w:t>52.37</w:t>
      </w:r>
      <w:r w:rsidRPr="00A351AE" w:rsidR="00C94F0E">
        <w:t xml:space="preserve"> </w:t>
      </w:r>
      <w:r w:rsidRPr="00A351AE" w:rsidR="00991AF7">
        <w:t>(GS-12, Step 1, $</w:t>
      </w:r>
      <w:r w:rsidRPr="00A351AE" w:rsidR="000E6AAE">
        <w:t>32.73</w:t>
      </w:r>
      <w:r w:rsidRPr="00A351AE" w:rsidR="00C94F0E">
        <w:t xml:space="preserve"> </w:t>
      </w:r>
      <w:r w:rsidRPr="00A351AE" w:rsidR="00991AF7">
        <w:t>+ 60%)</w:t>
      </w:r>
    </w:p>
    <w:p w:rsidR="00CA4CD6" w:rsidRPr="00A351AE" w:rsidP="00D2273E" w14:paraId="2D0AFDE9" w14:textId="5B803A28">
      <w:r w:rsidRPr="00A351AE">
        <w:tab/>
      </w:r>
      <w:r w:rsidRPr="00A351AE">
        <w:tab/>
      </w:r>
      <w:r w:rsidRPr="00A351AE">
        <w:t>Clerical</w:t>
      </w:r>
      <w:r w:rsidRPr="00A351AE">
        <w:tab/>
      </w:r>
      <w:r w:rsidRPr="00A351AE" w:rsidR="00C94F0E">
        <w:t>$</w:t>
      </w:r>
      <w:r w:rsidRPr="00A351AE" w:rsidR="000E6AAE">
        <w:t>28.34</w:t>
      </w:r>
      <w:r w:rsidRPr="00A351AE" w:rsidR="00276BA1">
        <w:t xml:space="preserve"> </w:t>
      </w:r>
      <w:r w:rsidRPr="00A351AE" w:rsidR="00991AF7">
        <w:t>(GS-6, Step 3, $</w:t>
      </w:r>
      <w:r w:rsidRPr="00A351AE" w:rsidR="000E6AAE">
        <w:t>17.</w:t>
      </w:r>
      <w:r w:rsidRPr="00A351AE" w:rsidR="00276BA1">
        <w:t>71</w:t>
      </w:r>
      <w:r w:rsidRPr="00A351AE" w:rsidR="00991AF7">
        <w:t xml:space="preserve"> + 60%)</w:t>
      </w:r>
    </w:p>
    <w:p w:rsidR="00CA4CD6" w:rsidRPr="00A351AE" w14:paraId="19BBA88A" w14:textId="77777777">
      <w:pPr>
        <w:pBdr>
          <w:top w:val="single" w:sz="6" w:space="0" w:color="FFFFFF"/>
          <w:left w:val="single" w:sz="6" w:space="0" w:color="FFFFFF"/>
          <w:bottom w:val="single" w:sz="6" w:space="0" w:color="FFFFFF"/>
          <w:right w:val="single" w:sz="6" w:space="0" w:color="FFFFFF"/>
        </w:pBdr>
      </w:pPr>
    </w:p>
    <w:p w:rsidR="00B36C44" w:rsidRPr="00A351AE" w:rsidP="00B36C44" w14:paraId="22A1EA6E" w14:textId="744C2AF1">
      <w:pPr>
        <w:pBdr>
          <w:top w:val="single" w:sz="6" w:space="0" w:color="FFFFFF"/>
          <w:left w:val="single" w:sz="6" w:space="0" w:color="FFFFFF"/>
          <w:bottom w:val="single" w:sz="6" w:space="0" w:color="FFFFFF"/>
          <w:right w:val="single" w:sz="6" w:space="0" w:color="FFFFFF"/>
        </w:pBdr>
        <w:ind w:firstLine="720"/>
      </w:pPr>
      <w:r w:rsidRPr="00A351AE">
        <w:t>These rates are from the Office of Personnel Management (OPM)</w:t>
      </w:r>
      <w:r w:rsidRPr="00A351AE" w:rsidR="007A458D">
        <w:t>,</w:t>
      </w:r>
      <w:r w:rsidRPr="00A351AE">
        <w:t xml:space="preserve"> </w:t>
      </w:r>
      <w:r w:rsidRPr="00A351AE" w:rsidR="006D381C">
        <w:t xml:space="preserve">2022 </w:t>
      </w:r>
      <w:r w:rsidRPr="00A351AE">
        <w:t>General Schedule</w:t>
      </w:r>
      <w:r w:rsidRPr="00A351AE" w:rsidR="007A458D">
        <w:t>,</w:t>
      </w:r>
      <w:r w:rsidRPr="00A351AE">
        <w:t xml:space="preserve"> which excludes locality rates of pay.</w:t>
      </w:r>
      <w:r w:rsidRPr="00A351AE" w:rsidR="009C7E97">
        <w:t xml:space="preserve"> </w:t>
      </w:r>
      <w:r w:rsidRPr="00A351AE" w:rsidR="00E77D5E">
        <w:t>The rates have been increased by 60</w:t>
      </w:r>
      <w:r w:rsidRPr="00A351AE" w:rsidR="00D2273E">
        <w:t xml:space="preserve"> percent</w:t>
      </w:r>
      <w:r w:rsidRPr="00A351AE" w:rsidR="00E77D5E">
        <w:t xml:space="preserve"> to account for the benefit packages available to </w:t>
      </w:r>
      <w:r w:rsidR="00F61E4D">
        <w:t xml:space="preserve">Federal </w:t>
      </w:r>
      <w:r w:rsidRPr="00A351AE" w:rsidR="00E77D5E">
        <w:t>government employees.</w:t>
      </w:r>
      <w:r w:rsidRPr="00A351AE" w:rsidR="009C7E97">
        <w:t xml:space="preserve"> </w:t>
      </w:r>
      <w:r w:rsidRPr="00A351AE">
        <w:t xml:space="preserve">Details upon which this estimate is based appear </w:t>
      </w:r>
      <w:r w:rsidRPr="00A351AE" w:rsidR="0095132C">
        <w:t xml:space="preserve">at the end of this document </w:t>
      </w:r>
      <w:r w:rsidRPr="00A351AE" w:rsidR="007A458D">
        <w:t xml:space="preserve">in </w:t>
      </w:r>
      <w:r w:rsidRPr="00A351AE">
        <w:t xml:space="preserve">Table 2: </w:t>
      </w:r>
      <w:r w:rsidRPr="00A351AE">
        <w:t xml:space="preserve">Average Annual EPA Burden and Cost – </w:t>
      </w:r>
      <w:r w:rsidRPr="00A351AE">
        <w:rPr>
          <w:bCs/>
        </w:rPr>
        <w:t>NESHAP for Perchloroethylene Dry Cleaning Facilities (40 CFR Part 63, Subpart M) (Renewal)</w:t>
      </w:r>
      <w:r w:rsidRPr="00A351AE">
        <w:t>.</w:t>
      </w:r>
    </w:p>
    <w:p w:rsidR="00CA4CD6" w:rsidRPr="00A351AE" w14:paraId="7D624E93" w14:textId="77777777">
      <w:pPr>
        <w:pBdr>
          <w:top w:val="single" w:sz="6" w:space="0" w:color="FFFFFF"/>
          <w:left w:val="single" w:sz="6" w:space="0" w:color="FFFFFF"/>
          <w:bottom w:val="single" w:sz="6" w:space="0" w:color="FFFFFF"/>
          <w:right w:val="single" w:sz="6" w:space="0" w:color="FFFFFF"/>
        </w:pBdr>
      </w:pPr>
    </w:p>
    <w:p w:rsidR="00CA4CD6" w:rsidRPr="00A351AE"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A351AE">
        <w:rPr>
          <w:b/>
          <w:bCs/>
        </w:rPr>
        <w:t>6(d)</w:t>
      </w:r>
      <w:r w:rsidRPr="00A351AE" w:rsidR="009C7E97">
        <w:rPr>
          <w:b/>
          <w:bCs/>
        </w:rPr>
        <w:t xml:space="preserve"> </w:t>
      </w:r>
      <w:r w:rsidRPr="00A351AE">
        <w:rPr>
          <w:b/>
          <w:bCs/>
        </w:rPr>
        <w:t>Estimating the Respondent Universe and Total Burden and Costs</w:t>
      </w:r>
    </w:p>
    <w:p w:rsidR="00CA4CD6" w:rsidRPr="00A351AE" w14:paraId="622E2F29" w14:textId="77777777">
      <w:pPr>
        <w:pBdr>
          <w:top w:val="single" w:sz="6" w:space="0" w:color="FFFFFF"/>
          <w:left w:val="single" w:sz="6" w:space="0" w:color="FFFFFF"/>
          <w:bottom w:val="single" w:sz="6" w:space="0" w:color="FFFFFF"/>
          <w:right w:val="single" w:sz="6" w:space="0" w:color="FFFFFF"/>
        </w:pBdr>
        <w:rPr>
          <w:b/>
          <w:bCs/>
        </w:rPr>
      </w:pPr>
    </w:p>
    <w:p w:rsidR="005C3EC9" w:rsidRPr="00A351AE" w:rsidP="005C3EC9" w14:paraId="52E9E4EC" w14:textId="1DD2E13B">
      <w:pPr>
        <w:pBdr>
          <w:top w:val="single" w:sz="6" w:space="0" w:color="FFFFFF"/>
          <w:left w:val="single" w:sz="6" w:space="0" w:color="FFFFFF"/>
          <w:bottom w:val="single" w:sz="6" w:space="0" w:color="FFFFFF"/>
          <w:right w:val="single" w:sz="6" w:space="0" w:color="FFFFFF"/>
        </w:pBdr>
        <w:ind w:firstLine="720"/>
      </w:pPr>
      <w:r w:rsidRPr="00A351AE">
        <w:t xml:space="preserve">Based on our research for this ICR, on average over the next three years, approximately 28,020 existing respondents will be subject to these standards. It is estimated that an additional 2,330 area sources per year will become subject to these same standards. The overall average number of respondents, as shown in the table below, is 28,020 per year. </w:t>
      </w:r>
    </w:p>
    <w:p w:rsidR="005C3EC9" w:rsidRPr="00A351AE" w:rsidP="005C3EC9" w14:paraId="3E176608" w14:textId="77777777">
      <w:pPr>
        <w:pBdr>
          <w:top w:val="single" w:sz="6" w:space="0" w:color="FFFFFF"/>
          <w:left w:val="single" w:sz="6" w:space="0" w:color="FFFFFF"/>
          <w:bottom w:val="single" w:sz="6" w:space="0" w:color="FFFFFF"/>
          <w:right w:val="single" w:sz="6" w:space="0" w:color="FFFFFF"/>
        </w:pBdr>
        <w:ind w:firstLine="720"/>
      </w:pPr>
    </w:p>
    <w:p w:rsidR="005C3EC9" w:rsidRPr="00A351AE" w:rsidP="005C3EC9" w14:paraId="76BD1C84" w14:textId="22B21354">
      <w:pPr>
        <w:pBdr>
          <w:top w:val="single" w:sz="6" w:space="0" w:color="FFFFFF"/>
          <w:left w:val="single" w:sz="6" w:space="0" w:color="FFFFFF"/>
          <w:bottom w:val="single" w:sz="6" w:space="0" w:color="FFFFFF"/>
          <w:right w:val="single" w:sz="6" w:space="0" w:color="FFFFFF"/>
        </w:pBdr>
        <w:ind w:firstLine="720"/>
      </w:pPr>
      <w:r w:rsidRPr="00A351AE">
        <w:t>The number of respondents is calculated using the following table that addresses the three years covered by this ICR:</w:t>
      </w:r>
    </w:p>
    <w:p w:rsidR="005C3EC9" w:rsidRPr="00A351AE" w:rsidP="005C3EC9" w14:paraId="677AE402" w14:textId="77777777">
      <w:pPr>
        <w:pBdr>
          <w:top w:val="single" w:sz="6" w:space="0" w:color="FFFFFF"/>
          <w:left w:val="single" w:sz="6" w:space="0" w:color="FFFFFF"/>
          <w:bottom w:val="single" w:sz="6" w:space="0" w:color="FFFFFF"/>
          <w:right w:val="single" w:sz="6" w:space="0" w:color="FFFFFF"/>
        </w:pBdr>
      </w:pPr>
    </w:p>
    <w:tbl>
      <w:tblPr>
        <w:tblW w:w="95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
      <w:tblGrid>
        <w:gridCol w:w="875"/>
        <w:gridCol w:w="1530"/>
        <w:gridCol w:w="1440"/>
        <w:gridCol w:w="2070"/>
        <w:gridCol w:w="2070"/>
        <w:gridCol w:w="1531"/>
        <w:gridCol w:w="6"/>
        <w:gridCol w:w="23"/>
      </w:tblGrid>
      <w:tr w14:paraId="55121A69" w14:textId="77777777" w:rsidTr="00202F81">
        <w:tblPrEx>
          <w:tblW w:w="95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Ex>
        <w:trPr>
          <w:tblHeader/>
        </w:trPr>
        <w:tc>
          <w:tcPr>
            <w:tcW w:w="9545" w:type="dxa"/>
            <w:gridSpan w:val="8"/>
          </w:tcPr>
          <w:p w:rsidR="005C3EC9" w:rsidRPr="00A351AE" w:rsidP="00E77906" w14:paraId="708A067A" w14:textId="77777777">
            <w:pPr>
              <w:spacing w:line="120" w:lineRule="exact"/>
            </w:pPr>
          </w:p>
          <w:p w:rsidR="005C3EC9" w:rsidRPr="00A351AE" w:rsidP="00E77906" w14:paraId="7A2769C8" w14:textId="77777777">
            <w:pPr>
              <w:pBdr>
                <w:top w:val="single" w:sz="6" w:space="0" w:color="FFFFFF"/>
                <w:left w:val="single" w:sz="6" w:space="0" w:color="FFFFFF"/>
                <w:bottom w:val="single" w:sz="6" w:space="0" w:color="FFFFFF"/>
                <w:right w:val="single" w:sz="6" w:space="0" w:color="FFFFFF"/>
              </w:pBdr>
              <w:spacing w:after="52"/>
              <w:jc w:val="center"/>
              <w:rPr>
                <w:b/>
                <w:bCs/>
              </w:rPr>
            </w:pPr>
            <w:r w:rsidRPr="00A351AE">
              <w:rPr>
                <w:b/>
                <w:bCs/>
              </w:rPr>
              <w:t>Number of Respondents</w:t>
            </w:r>
          </w:p>
        </w:tc>
      </w:tr>
      <w:tr w14:paraId="4D50013B" w14:textId="77777777" w:rsidTr="00202F81">
        <w:tblPrEx>
          <w:tblW w:w="9545" w:type="dxa"/>
          <w:tblInd w:w="110" w:type="dxa"/>
          <w:tblLayout w:type="fixed"/>
          <w:tblCellMar>
            <w:left w:w="110" w:type="dxa"/>
            <w:right w:w="110" w:type="dxa"/>
          </w:tblCellMar>
          <w:tblLook w:val="0000"/>
        </w:tblPrEx>
        <w:trPr>
          <w:gridAfter w:val="1"/>
          <w:wAfter w:w="23" w:type="dxa"/>
        </w:trPr>
        <w:tc>
          <w:tcPr>
            <w:tcW w:w="875" w:type="dxa"/>
          </w:tcPr>
          <w:p w:rsidR="005C3EC9" w:rsidRPr="00A351AE" w:rsidP="00E77906" w14:paraId="328C189E" w14:textId="77777777">
            <w:pPr>
              <w:spacing w:line="120" w:lineRule="exact"/>
              <w:rPr>
                <w:b/>
                <w:bCs/>
              </w:rPr>
            </w:pPr>
          </w:p>
          <w:p w:rsidR="005C3EC9" w:rsidRPr="00A351AE" w:rsidP="00E77906" w14:paraId="43994382" w14:textId="77777777">
            <w:pPr>
              <w:pBdr>
                <w:top w:val="single" w:sz="6" w:space="0" w:color="FFFFFF"/>
                <w:left w:val="single" w:sz="6" w:space="0" w:color="FFFFFF"/>
                <w:bottom w:val="single" w:sz="6" w:space="0" w:color="FFFFFF"/>
                <w:right w:val="single" w:sz="6" w:space="0" w:color="FFFFFF"/>
              </w:pBdr>
              <w:spacing w:after="52"/>
              <w:rPr>
                <w:sz w:val="18"/>
                <w:szCs w:val="18"/>
              </w:rPr>
            </w:pPr>
          </w:p>
        </w:tc>
        <w:tc>
          <w:tcPr>
            <w:tcW w:w="2970" w:type="dxa"/>
            <w:gridSpan w:val="2"/>
          </w:tcPr>
          <w:p w:rsidR="005C3EC9" w:rsidRPr="00A351AE" w:rsidP="00E77906" w14:paraId="69BFB175" w14:textId="77777777">
            <w:pPr>
              <w:spacing w:line="120" w:lineRule="exact"/>
              <w:rPr>
                <w:sz w:val="18"/>
                <w:szCs w:val="18"/>
              </w:rPr>
            </w:pPr>
          </w:p>
          <w:p w:rsidR="005C3EC9" w:rsidRPr="00A351AE" w:rsidP="00E77906" w14:paraId="7A07D088"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A351AE">
              <w:rPr>
                <w:sz w:val="18"/>
                <w:szCs w:val="18"/>
              </w:rPr>
              <w:t>Respondents That Submit Reports</w:t>
            </w:r>
          </w:p>
        </w:tc>
        <w:tc>
          <w:tcPr>
            <w:tcW w:w="2070" w:type="dxa"/>
          </w:tcPr>
          <w:p w:rsidR="005C3EC9" w:rsidRPr="00A351AE" w:rsidP="00E77906" w14:paraId="18D7FB5A" w14:textId="77777777">
            <w:pPr>
              <w:spacing w:line="120" w:lineRule="exact"/>
              <w:rPr>
                <w:sz w:val="18"/>
                <w:szCs w:val="18"/>
              </w:rPr>
            </w:pPr>
          </w:p>
          <w:p w:rsidR="005C3EC9" w:rsidRPr="00A351AE" w:rsidP="00E77906" w14:paraId="30D26E9C"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A351AE">
              <w:rPr>
                <w:sz w:val="18"/>
                <w:szCs w:val="18"/>
              </w:rPr>
              <w:t>Respondents That Do Not Submit Any Reports</w:t>
            </w:r>
          </w:p>
        </w:tc>
        <w:tc>
          <w:tcPr>
            <w:tcW w:w="3607" w:type="dxa"/>
            <w:gridSpan w:val="3"/>
          </w:tcPr>
          <w:p w:rsidR="005C3EC9" w:rsidRPr="00A351AE" w:rsidP="00E77906" w14:paraId="13EA1205" w14:textId="77777777">
            <w:pPr>
              <w:spacing w:line="120" w:lineRule="exact"/>
              <w:rPr>
                <w:sz w:val="18"/>
                <w:szCs w:val="18"/>
              </w:rPr>
            </w:pPr>
          </w:p>
          <w:p w:rsidR="005C3EC9" w:rsidRPr="00A351AE" w:rsidP="00E77906" w14:paraId="15C1F7E6" w14:textId="77777777">
            <w:pPr>
              <w:pBdr>
                <w:top w:val="single" w:sz="6" w:space="0" w:color="FFFFFF"/>
                <w:left w:val="single" w:sz="6" w:space="0" w:color="FFFFFF"/>
                <w:bottom w:val="single" w:sz="6" w:space="0" w:color="FFFFFF"/>
                <w:right w:val="single" w:sz="6" w:space="0" w:color="FFFFFF"/>
              </w:pBdr>
              <w:spacing w:after="52"/>
              <w:rPr>
                <w:sz w:val="18"/>
                <w:szCs w:val="18"/>
              </w:rPr>
            </w:pPr>
          </w:p>
        </w:tc>
      </w:tr>
      <w:tr w14:paraId="2215D675" w14:textId="77777777" w:rsidTr="00202F81">
        <w:tblPrEx>
          <w:tblW w:w="9545" w:type="dxa"/>
          <w:tblInd w:w="110" w:type="dxa"/>
          <w:tblLayout w:type="fixed"/>
          <w:tblCellMar>
            <w:left w:w="110" w:type="dxa"/>
            <w:right w:w="110" w:type="dxa"/>
          </w:tblCellMar>
          <w:tblLook w:val="0000"/>
        </w:tblPrEx>
        <w:trPr>
          <w:gridAfter w:val="2"/>
          <w:wAfter w:w="29" w:type="dxa"/>
        </w:trPr>
        <w:tc>
          <w:tcPr>
            <w:tcW w:w="875" w:type="dxa"/>
            <w:vAlign w:val="center"/>
          </w:tcPr>
          <w:p w:rsidR="005C3EC9" w:rsidRPr="00A351AE" w:rsidP="00E77906" w14:paraId="114C03A3" w14:textId="77777777">
            <w:pPr>
              <w:spacing w:line="120" w:lineRule="exact"/>
              <w:jc w:val="center"/>
              <w:rPr>
                <w:sz w:val="18"/>
                <w:szCs w:val="18"/>
              </w:rPr>
            </w:pPr>
          </w:p>
          <w:p w:rsidR="005C3EC9" w:rsidRPr="00A351AE" w:rsidP="00E77906" w14:paraId="2C343778" w14:textId="77777777">
            <w:pPr>
              <w:pBdr>
                <w:top w:val="single" w:sz="6" w:space="0" w:color="FFFFFF"/>
                <w:left w:val="single" w:sz="6" w:space="0" w:color="FFFFFF"/>
                <w:bottom w:val="single" w:sz="6" w:space="0" w:color="FFFFFF"/>
                <w:right w:val="single" w:sz="6" w:space="0" w:color="FFFFFF"/>
              </w:pBdr>
              <w:jc w:val="center"/>
              <w:rPr>
                <w:sz w:val="20"/>
                <w:szCs w:val="20"/>
              </w:rPr>
            </w:pPr>
          </w:p>
          <w:p w:rsidR="005C3EC9" w:rsidRPr="00A351AE" w:rsidP="00E77906" w14:paraId="6A40B35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Year</w:t>
            </w:r>
          </w:p>
        </w:tc>
        <w:tc>
          <w:tcPr>
            <w:tcW w:w="1530" w:type="dxa"/>
            <w:vAlign w:val="center"/>
          </w:tcPr>
          <w:p w:rsidR="005C3EC9" w:rsidRPr="00A351AE" w:rsidP="00E77906" w14:paraId="4F2DB62D" w14:textId="77777777">
            <w:pPr>
              <w:spacing w:line="120" w:lineRule="exact"/>
              <w:jc w:val="center"/>
              <w:rPr>
                <w:sz w:val="20"/>
                <w:szCs w:val="20"/>
              </w:rPr>
            </w:pPr>
          </w:p>
          <w:p w:rsidR="005C3EC9" w:rsidRPr="00A351AE" w:rsidP="00E77906" w14:paraId="27B2A973"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(A)</w:t>
            </w:r>
          </w:p>
          <w:p w:rsidR="005C3EC9" w:rsidRPr="00A351AE" w:rsidP="00E77906" w14:paraId="0C1B7719" w14:textId="30BDF2B8">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New Respondents</w:t>
            </w:r>
            <w:r w:rsidRPr="00A351AE">
              <w:rPr>
                <w:sz w:val="20"/>
                <w:szCs w:val="20"/>
                <w:vertAlign w:val="superscript"/>
              </w:rPr>
              <w:t>1</w:t>
            </w:r>
          </w:p>
        </w:tc>
        <w:tc>
          <w:tcPr>
            <w:tcW w:w="1440" w:type="dxa"/>
            <w:vAlign w:val="center"/>
          </w:tcPr>
          <w:p w:rsidR="005C3EC9" w:rsidRPr="00A351AE" w:rsidP="00E77906" w14:paraId="14B4B727" w14:textId="77777777">
            <w:pPr>
              <w:spacing w:line="120" w:lineRule="exact"/>
              <w:jc w:val="center"/>
              <w:rPr>
                <w:sz w:val="20"/>
                <w:szCs w:val="20"/>
              </w:rPr>
            </w:pPr>
          </w:p>
          <w:p w:rsidR="005C3EC9" w:rsidRPr="00A351AE" w:rsidP="00E77906" w14:paraId="73E30811"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(B)</w:t>
            </w:r>
          </w:p>
          <w:p w:rsidR="005C3EC9" w:rsidRPr="00A351AE" w:rsidP="00E77906" w14:paraId="67B95727" w14:textId="1D21B232">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Existing Respondents</w:t>
            </w:r>
            <w:r w:rsidRPr="00A351AE" w:rsidR="00407898">
              <w:rPr>
                <w:sz w:val="20"/>
                <w:szCs w:val="20"/>
                <w:vertAlign w:val="superscript"/>
              </w:rPr>
              <w:t>2</w:t>
            </w:r>
          </w:p>
        </w:tc>
        <w:tc>
          <w:tcPr>
            <w:tcW w:w="2070" w:type="dxa"/>
            <w:vAlign w:val="center"/>
          </w:tcPr>
          <w:p w:rsidR="005C3EC9" w:rsidRPr="00A351AE" w:rsidP="00E77906" w14:paraId="4C51716C" w14:textId="77777777">
            <w:pPr>
              <w:spacing w:line="120" w:lineRule="exact"/>
              <w:jc w:val="center"/>
              <w:rPr>
                <w:sz w:val="20"/>
                <w:szCs w:val="20"/>
              </w:rPr>
            </w:pPr>
          </w:p>
          <w:p w:rsidR="005C3EC9" w:rsidRPr="00A351AE" w:rsidP="00E77906" w14:paraId="6B79188B"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(C)</w:t>
            </w:r>
          </w:p>
          <w:p w:rsidR="005C3EC9" w:rsidRPr="00A351AE" w:rsidP="00E77906" w14:paraId="1FAF844F"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Existing Respondents that keep records but do not submit reports</w:t>
            </w:r>
          </w:p>
        </w:tc>
        <w:tc>
          <w:tcPr>
            <w:tcW w:w="2070" w:type="dxa"/>
            <w:vAlign w:val="center"/>
          </w:tcPr>
          <w:p w:rsidR="005C3EC9" w:rsidRPr="00A351AE" w:rsidP="00E77906" w14:paraId="2B738F43" w14:textId="77777777">
            <w:pPr>
              <w:spacing w:line="120" w:lineRule="exact"/>
              <w:jc w:val="center"/>
              <w:rPr>
                <w:sz w:val="20"/>
                <w:szCs w:val="20"/>
              </w:rPr>
            </w:pPr>
          </w:p>
          <w:p w:rsidR="005C3EC9" w:rsidRPr="00A351AE" w:rsidP="00E77906" w14:paraId="0B4BB889"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(D)</w:t>
            </w:r>
          </w:p>
          <w:p w:rsidR="005C3EC9" w:rsidRPr="00A351AE" w:rsidP="00E77906" w14:paraId="72F32646" w14:textId="5DA7975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Number of Existing Respondents That Are No Longer Subject</w:t>
            </w:r>
            <w:r w:rsidRPr="00A351AE" w:rsidR="00407898">
              <w:rPr>
                <w:sz w:val="20"/>
                <w:szCs w:val="20"/>
                <w:vertAlign w:val="superscript"/>
              </w:rPr>
              <w:t>3</w:t>
            </w:r>
          </w:p>
        </w:tc>
        <w:tc>
          <w:tcPr>
            <w:tcW w:w="1531" w:type="dxa"/>
            <w:vAlign w:val="center"/>
          </w:tcPr>
          <w:p w:rsidR="005C3EC9" w:rsidRPr="00A351AE" w:rsidP="00E77906" w14:paraId="751048B5" w14:textId="77777777">
            <w:pPr>
              <w:spacing w:line="120" w:lineRule="exact"/>
              <w:jc w:val="center"/>
              <w:rPr>
                <w:sz w:val="20"/>
                <w:szCs w:val="20"/>
              </w:rPr>
            </w:pPr>
          </w:p>
          <w:p w:rsidR="005C3EC9" w:rsidRPr="00A351AE" w:rsidP="00E77906" w14:paraId="0CC23C92"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(E)</w:t>
            </w:r>
          </w:p>
          <w:p w:rsidR="005C3EC9" w:rsidRPr="00A351AE" w:rsidP="00E77906" w14:paraId="129A6769"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Number of Respondents</w:t>
            </w:r>
          </w:p>
          <w:p w:rsidR="005C3EC9" w:rsidRPr="00A351AE" w:rsidP="00E77906" w14:paraId="487DEDB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A351AE">
              <w:rPr>
                <w:sz w:val="20"/>
                <w:szCs w:val="20"/>
              </w:rPr>
              <w:t>(E=A+B+C-D)</w:t>
            </w:r>
          </w:p>
        </w:tc>
      </w:tr>
      <w:tr w14:paraId="5BB13F04" w14:textId="77777777" w:rsidTr="00202F81">
        <w:tblPrEx>
          <w:tblW w:w="9545" w:type="dxa"/>
          <w:tblInd w:w="110" w:type="dxa"/>
          <w:tblLayout w:type="fixed"/>
          <w:tblCellMar>
            <w:left w:w="110" w:type="dxa"/>
            <w:right w:w="110" w:type="dxa"/>
          </w:tblCellMar>
          <w:tblLook w:val="0000"/>
        </w:tblPrEx>
        <w:trPr>
          <w:gridAfter w:val="2"/>
          <w:wAfter w:w="29" w:type="dxa"/>
        </w:trPr>
        <w:tc>
          <w:tcPr>
            <w:tcW w:w="875" w:type="dxa"/>
          </w:tcPr>
          <w:p w:rsidR="005C3EC9" w:rsidRPr="00A351AE" w:rsidP="00E77906" w14:paraId="3AD110D5"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1</w:t>
            </w:r>
          </w:p>
        </w:tc>
        <w:tc>
          <w:tcPr>
            <w:tcW w:w="1530" w:type="dxa"/>
            <w:vAlign w:val="center"/>
          </w:tcPr>
          <w:p w:rsidR="005C3EC9" w:rsidRPr="00A351AE" w:rsidP="00E77906" w14:paraId="017F9C6A"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440" w:type="dxa"/>
            <w:vAlign w:val="center"/>
          </w:tcPr>
          <w:p w:rsidR="005C3EC9" w:rsidRPr="00A351AE" w:rsidP="00E77906" w14:paraId="17A04A9A"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c>
          <w:tcPr>
            <w:tcW w:w="2070" w:type="dxa"/>
            <w:vAlign w:val="center"/>
          </w:tcPr>
          <w:p w:rsidR="005C3EC9" w:rsidRPr="00A351AE" w:rsidP="00E77906" w14:paraId="7B5AC358"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0</w:t>
            </w:r>
          </w:p>
        </w:tc>
        <w:tc>
          <w:tcPr>
            <w:tcW w:w="2070" w:type="dxa"/>
            <w:vAlign w:val="center"/>
          </w:tcPr>
          <w:p w:rsidR="005C3EC9" w:rsidRPr="00A351AE" w:rsidP="00E77906" w14:paraId="640504A9"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531" w:type="dxa"/>
            <w:vAlign w:val="center"/>
          </w:tcPr>
          <w:p w:rsidR="005C3EC9" w:rsidRPr="00A351AE" w:rsidP="00E77906" w14:paraId="2F90A907"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r>
      <w:tr w14:paraId="17A42623" w14:textId="77777777" w:rsidTr="00202F81">
        <w:tblPrEx>
          <w:tblW w:w="9545" w:type="dxa"/>
          <w:tblInd w:w="110" w:type="dxa"/>
          <w:tblLayout w:type="fixed"/>
          <w:tblCellMar>
            <w:left w:w="110" w:type="dxa"/>
            <w:right w:w="110" w:type="dxa"/>
          </w:tblCellMar>
          <w:tblLook w:val="0000"/>
        </w:tblPrEx>
        <w:trPr>
          <w:gridAfter w:val="2"/>
          <w:wAfter w:w="29" w:type="dxa"/>
        </w:trPr>
        <w:tc>
          <w:tcPr>
            <w:tcW w:w="875" w:type="dxa"/>
          </w:tcPr>
          <w:p w:rsidR="005C3EC9" w:rsidRPr="00A351AE" w:rsidP="00E77906" w14:paraId="39CB759D"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2</w:t>
            </w:r>
          </w:p>
        </w:tc>
        <w:tc>
          <w:tcPr>
            <w:tcW w:w="1530" w:type="dxa"/>
            <w:vAlign w:val="center"/>
          </w:tcPr>
          <w:p w:rsidR="005C3EC9" w:rsidRPr="00A351AE" w:rsidP="00E77906" w14:paraId="4D6BD6DC"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440" w:type="dxa"/>
            <w:vAlign w:val="center"/>
          </w:tcPr>
          <w:p w:rsidR="005C3EC9" w:rsidRPr="00A351AE" w:rsidP="00E77906" w14:paraId="3D1E930F"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c>
          <w:tcPr>
            <w:tcW w:w="2070" w:type="dxa"/>
            <w:vAlign w:val="center"/>
          </w:tcPr>
          <w:p w:rsidR="005C3EC9" w:rsidRPr="00A351AE" w:rsidP="00E77906" w14:paraId="58FC77D2"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0</w:t>
            </w:r>
          </w:p>
        </w:tc>
        <w:tc>
          <w:tcPr>
            <w:tcW w:w="2070" w:type="dxa"/>
            <w:vAlign w:val="center"/>
          </w:tcPr>
          <w:p w:rsidR="005C3EC9" w:rsidRPr="00A351AE" w:rsidP="00E77906" w14:paraId="688D972B"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531" w:type="dxa"/>
            <w:vAlign w:val="center"/>
          </w:tcPr>
          <w:p w:rsidR="005C3EC9" w:rsidRPr="00A351AE" w:rsidP="00E77906" w14:paraId="1AED2B55"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r>
      <w:tr w14:paraId="4E459D3C" w14:textId="77777777" w:rsidTr="00202F81">
        <w:tblPrEx>
          <w:tblW w:w="9545" w:type="dxa"/>
          <w:tblInd w:w="110" w:type="dxa"/>
          <w:tblLayout w:type="fixed"/>
          <w:tblCellMar>
            <w:left w:w="110" w:type="dxa"/>
            <w:right w:w="110" w:type="dxa"/>
          </w:tblCellMar>
          <w:tblLook w:val="0000"/>
        </w:tblPrEx>
        <w:trPr>
          <w:gridAfter w:val="2"/>
          <w:wAfter w:w="29" w:type="dxa"/>
        </w:trPr>
        <w:tc>
          <w:tcPr>
            <w:tcW w:w="875" w:type="dxa"/>
          </w:tcPr>
          <w:p w:rsidR="005C3EC9" w:rsidRPr="00A351AE" w:rsidP="00E77906" w14:paraId="0F57C06B"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3</w:t>
            </w:r>
          </w:p>
        </w:tc>
        <w:tc>
          <w:tcPr>
            <w:tcW w:w="1530" w:type="dxa"/>
            <w:vAlign w:val="center"/>
          </w:tcPr>
          <w:p w:rsidR="005C3EC9" w:rsidRPr="00A351AE" w:rsidP="00E77906" w14:paraId="347D8916"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440" w:type="dxa"/>
            <w:vAlign w:val="center"/>
          </w:tcPr>
          <w:p w:rsidR="005C3EC9" w:rsidRPr="00A351AE" w:rsidP="00E77906" w14:paraId="4F00DE05"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c>
          <w:tcPr>
            <w:tcW w:w="2070" w:type="dxa"/>
            <w:vAlign w:val="center"/>
          </w:tcPr>
          <w:p w:rsidR="005C3EC9" w:rsidRPr="00A351AE" w:rsidP="00E77906" w14:paraId="6F52352A"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0</w:t>
            </w:r>
          </w:p>
        </w:tc>
        <w:tc>
          <w:tcPr>
            <w:tcW w:w="2070" w:type="dxa"/>
            <w:vAlign w:val="center"/>
          </w:tcPr>
          <w:p w:rsidR="005C3EC9" w:rsidRPr="00A351AE" w:rsidP="00E77906" w14:paraId="3FCE73CF"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2,330</w:t>
            </w:r>
          </w:p>
        </w:tc>
        <w:tc>
          <w:tcPr>
            <w:tcW w:w="1531" w:type="dxa"/>
            <w:vAlign w:val="center"/>
          </w:tcPr>
          <w:p w:rsidR="005C3EC9" w:rsidRPr="00A351AE" w:rsidP="00E77906" w14:paraId="6E3DA73C"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r>
      <w:tr w14:paraId="325A7DCA" w14:textId="77777777" w:rsidTr="00202F81">
        <w:tblPrEx>
          <w:tblW w:w="9545" w:type="dxa"/>
          <w:tblInd w:w="110" w:type="dxa"/>
          <w:tblLayout w:type="fixed"/>
          <w:tblCellMar>
            <w:left w:w="110" w:type="dxa"/>
            <w:right w:w="110" w:type="dxa"/>
          </w:tblCellMar>
          <w:tblLook w:val="0000"/>
        </w:tblPrEx>
        <w:trPr>
          <w:gridAfter w:val="2"/>
          <w:wAfter w:w="29" w:type="dxa"/>
        </w:trPr>
        <w:tc>
          <w:tcPr>
            <w:tcW w:w="875" w:type="dxa"/>
          </w:tcPr>
          <w:p w:rsidR="005C3EC9" w:rsidRPr="00A351AE" w:rsidP="00E77906" w14:paraId="5FADEB20"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Average</w:t>
            </w:r>
          </w:p>
        </w:tc>
        <w:tc>
          <w:tcPr>
            <w:tcW w:w="1530" w:type="dxa"/>
            <w:vAlign w:val="center"/>
          </w:tcPr>
          <w:p w:rsidR="005C3EC9" w:rsidRPr="00A351AE" w:rsidP="00E77906" w14:paraId="2E220CC8"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440" w:type="dxa"/>
            <w:vAlign w:val="center"/>
          </w:tcPr>
          <w:p w:rsidR="005C3EC9" w:rsidRPr="00A351AE" w:rsidP="00E77906" w14:paraId="6B512C8B"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2070" w:type="dxa"/>
            <w:vAlign w:val="center"/>
          </w:tcPr>
          <w:p w:rsidR="005C3EC9" w:rsidRPr="00A351AE" w:rsidP="00E77906" w14:paraId="2426D32C"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2070" w:type="dxa"/>
            <w:vAlign w:val="center"/>
          </w:tcPr>
          <w:p w:rsidR="005C3EC9" w:rsidRPr="00A351AE" w:rsidP="00E77906" w14:paraId="00801070"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531" w:type="dxa"/>
            <w:vAlign w:val="center"/>
          </w:tcPr>
          <w:p w:rsidR="005C3EC9" w:rsidRPr="00A351AE" w:rsidP="00E77906" w14:paraId="4C0336CF" w14:textId="77777777">
            <w:pPr>
              <w:pBdr>
                <w:top w:val="single" w:sz="6" w:space="0" w:color="FFFFFF"/>
                <w:left w:val="single" w:sz="6" w:space="0" w:color="FFFFFF"/>
                <w:bottom w:val="single" w:sz="6" w:space="0" w:color="FFFFFF"/>
                <w:right w:val="single" w:sz="6" w:space="0" w:color="FFFFFF"/>
              </w:pBdr>
              <w:jc w:val="center"/>
              <w:rPr>
                <w:sz w:val="20"/>
                <w:szCs w:val="20"/>
              </w:rPr>
            </w:pPr>
            <w:r w:rsidRPr="00A351AE">
              <w:rPr>
                <w:sz w:val="20"/>
                <w:szCs w:val="20"/>
              </w:rPr>
              <w:t>28,020</w:t>
            </w:r>
          </w:p>
        </w:tc>
      </w:tr>
    </w:tbl>
    <w:p w:rsidR="00407898" w:rsidRPr="00A351AE" w:rsidP="005C3EC9" w14:paraId="01A38631" w14:textId="77777777">
      <w:pPr>
        <w:pBdr>
          <w:top w:val="single" w:sz="6" w:space="0" w:color="FFFFFF"/>
          <w:left w:val="single" w:sz="6" w:space="0" w:color="FFFFFF"/>
          <w:bottom w:val="single" w:sz="6" w:space="0" w:color="FFFFFF"/>
          <w:right w:val="single" w:sz="6" w:space="0" w:color="FFFFFF"/>
        </w:pBdr>
        <w:ind w:left="180"/>
        <w:rPr>
          <w:sz w:val="20"/>
          <w:szCs w:val="20"/>
        </w:rPr>
      </w:pPr>
      <w:r w:rsidRPr="00A351AE">
        <w:rPr>
          <w:vertAlign w:val="superscript"/>
        </w:rPr>
        <w:t>1</w:t>
      </w:r>
      <w:r w:rsidRPr="00A351AE">
        <w:t xml:space="preserve"> </w:t>
      </w:r>
      <w:r w:rsidRPr="00A351AE">
        <w:rPr>
          <w:sz w:val="20"/>
          <w:szCs w:val="20"/>
        </w:rPr>
        <w:t>New respondents include sources with constructed, reconstructed and modified affected facilities.</w:t>
      </w:r>
    </w:p>
    <w:p w:rsidR="005C3EC9" w:rsidRPr="00A351AE" w:rsidP="005C3EC9" w14:paraId="54988479" w14:textId="5D52F4A7">
      <w:pPr>
        <w:pBdr>
          <w:top w:val="single" w:sz="6" w:space="0" w:color="FFFFFF"/>
          <w:left w:val="single" w:sz="6" w:space="0" w:color="FFFFFF"/>
          <w:bottom w:val="single" w:sz="6" w:space="0" w:color="FFFFFF"/>
          <w:right w:val="single" w:sz="6" w:space="0" w:color="FFFFFF"/>
        </w:pBdr>
        <w:ind w:left="180"/>
        <w:rPr>
          <w:sz w:val="20"/>
          <w:szCs w:val="20"/>
        </w:rPr>
      </w:pPr>
      <w:r w:rsidRPr="00A351AE">
        <w:rPr>
          <w:sz w:val="20"/>
          <w:szCs w:val="20"/>
          <w:vertAlign w:val="superscript"/>
        </w:rPr>
        <w:t>2</w:t>
      </w:r>
      <w:r w:rsidRPr="00A351AE">
        <w:rPr>
          <w:sz w:val="20"/>
          <w:szCs w:val="20"/>
        </w:rPr>
        <w:t xml:space="preserve"> This table includes respondents from both the private and public sectors.</w:t>
      </w:r>
      <w:r w:rsidRPr="00A351AE">
        <w:rPr>
          <w:sz w:val="20"/>
          <w:szCs w:val="20"/>
        </w:rPr>
        <w:t xml:space="preserve"> </w:t>
      </w:r>
    </w:p>
    <w:p w:rsidR="005C3EC9" w:rsidRPr="00A351AE" w:rsidP="005C3EC9" w14:paraId="7A1F0AD8" w14:textId="484DC58A">
      <w:pPr>
        <w:pBdr>
          <w:top w:val="single" w:sz="6" w:space="0" w:color="FFFFFF"/>
          <w:left w:val="single" w:sz="6" w:space="0" w:color="FFFFFF"/>
          <w:bottom w:val="single" w:sz="6" w:space="0" w:color="FFFFFF"/>
          <w:right w:val="single" w:sz="6" w:space="0" w:color="FFFFFF"/>
        </w:pBdr>
        <w:ind w:left="180"/>
        <w:rPr>
          <w:sz w:val="20"/>
          <w:szCs w:val="20"/>
        </w:rPr>
      </w:pPr>
      <w:r w:rsidRPr="00A351AE">
        <w:rPr>
          <w:sz w:val="20"/>
          <w:szCs w:val="20"/>
          <w:vertAlign w:val="superscript"/>
        </w:rPr>
        <w:t>3</w:t>
      </w:r>
      <w:r w:rsidRPr="00A351AE">
        <w:rPr>
          <w:sz w:val="20"/>
          <w:szCs w:val="20"/>
        </w:rPr>
        <w:t xml:space="preserve"> We assume that the overall number of facilities will remain constant due to retirement of old existing facilities. </w:t>
      </w:r>
    </w:p>
    <w:p w:rsidR="005C3EC9" w:rsidRPr="00A351AE" w:rsidP="005C3EC9" w14:paraId="13EFE819" w14:textId="77777777">
      <w:pPr>
        <w:pBdr>
          <w:top w:val="single" w:sz="6" w:space="0" w:color="FFFFFF"/>
          <w:left w:val="single" w:sz="6" w:space="0" w:color="FFFFFF"/>
          <w:bottom w:val="single" w:sz="6" w:space="0" w:color="FFFFFF"/>
          <w:right w:val="single" w:sz="6" w:space="0" w:color="FFFFFF"/>
        </w:pBdr>
        <w:ind w:firstLine="720"/>
        <w:rPr>
          <w:sz w:val="20"/>
          <w:szCs w:val="20"/>
        </w:rPr>
      </w:pPr>
    </w:p>
    <w:p w:rsidR="005C3EC9" w:rsidRPr="00A351AE" w:rsidP="005C3EC9" w14:paraId="75A7C2A6" w14:textId="77777777">
      <w:pPr>
        <w:pBdr>
          <w:top w:val="single" w:sz="6" w:space="0" w:color="FFFFFF"/>
          <w:left w:val="single" w:sz="6" w:space="0" w:color="FFFFFF"/>
          <w:bottom w:val="single" w:sz="6" w:space="0" w:color="FFFFFF"/>
          <w:right w:val="single" w:sz="6" w:space="0" w:color="FFFFFF"/>
        </w:pBdr>
        <w:ind w:firstLine="720"/>
      </w:pPr>
      <w:r w:rsidRPr="00A351AE">
        <w:t>Column D is subtracted to avoid double-counting respondents. As shown above, the average Number of Respondents over the three-year period of this ICR is 28,020.</w:t>
      </w:r>
    </w:p>
    <w:p w:rsidR="005C3EC9" w:rsidRPr="00A351AE" w:rsidP="005C3EC9" w14:paraId="3FE343A7" w14:textId="77777777">
      <w:pPr>
        <w:pBdr>
          <w:top w:val="single" w:sz="6" w:space="0" w:color="FFFFFF"/>
          <w:left w:val="single" w:sz="6" w:space="0" w:color="FFFFFF"/>
          <w:bottom w:val="single" w:sz="6" w:space="0" w:color="FFFFFF"/>
          <w:right w:val="single" w:sz="6" w:space="0" w:color="FFFFFF"/>
        </w:pBdr>
        <w:ind w:firstLine="720"/>
      </w:pPr>
    </w:p>
    <w:p w:rsidR="005C3EC9" w:rsidRPr="00A351AE" w:rsidP="005C3EC9" w14:paraId="0CA7467F" w14:textId="77777777">
      <w:pPr>
        <w:pBdr>
          <w:top w:val="single" w:sz="6" w:space="0" w:color="FFFFFF"/>
          <w:left w:val="single" w:sz="6" w:space="0" w:color="FFFFFF"/>
          <w:bottom w:val="single" w:sz="6" w:space="0" w:color="FFFFFF"/>
          <w:right w:val="single" w:sz="6" w:space="0" w:color="FFFFFF"/>
        </w:pBdr>
        <w:ind w:firstLine="720"/>
      </w:pPr>
      <w:r w:rsidRPr="00A351AE">
        <w:t xml:space="preserve">The total number of annual responses per year is calculated using the following table: </w:t>
      </w:r>
    </w:p>
    <w:p w:rsidR="005C3EC9" w:rsidRPr="00A351AE" w:rsidP="005C3EC9" w14:paraId="08482E09"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4B162FA1" w14:textId="77777777" w:rsidTr="00E77906">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5C3EC9" w:rsidRPr="00A351AE" w:rsidP="00E77906" w14:paraId="541AD613" w14:textId="77777777">
            <w:pPr>
              <w:spacing w:line="120" w:lineRule="exact"/>
            </w:pPr>
          </w:p>
          <w:p w:rsidR="005C3EC9" w:rsidRPr="00A351AE" w:rsidP="00E77906" w14:paraId="249389B2" w14:textId="03D328C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A351AE">
              <w:rPr>
                <w:b/>
                <w:bCs/>
              </w:rPr>
              <w:t>Total Annual Responses</w:t>
            </w:r>
            <w:r w:rsidRPr="00A351AE" w:rsidR="00407898">
              <w:rPr>
                <w:b/>
                <w:bCs/>
                <w:vertAlign w:val="superscript"/>
              </w:rPr>
              <w:t>1</w:t>
            </w:r>
          </w:p>
        </w:tc>
      </w:tr>
      <w:tr w14:paraId="21DA4401" w14:textId="77777777" w:rsidTr="00E77906">
        <w:tblPrEx>
          <w:tblW w:w="9180" w:type="dxa"/>
          <w:tblInd w:w="201" w:type="dxa"/>
          <w:tblLayout w:type="fixed"/>
          <w:tblCellMar>
            <w:left w:w="111" w:type="dxa"/>
            <w:right w:w="111" w:type="dxa"/>
          </w:tblCellMar>
          <w:tblLook w:val="0000"/>
        </w:tblPrEx>
        <w:tc>
          <w:tcPr>
            <w:tcW w:w="2700" w:type="dxa"/>
          </w:tcPr>
          <w:p w:rsidR="005C3EC9" w:rsidRPr="00A351AE" w:rsidP="00E77906" w14:paraId="2D2E15A5" w14:textId="77777777">
            <w:pPr>
              <w:spacing w:line="120" w:lineRule="exact"/>
              <w:jc w:val="center"/>
              <w:rPr>
                <w:b/>
                <w:bCs/>
                <w:sz w:val="18"/>
                <w:szCs w:val="18"/>
              </w:rPr>
            </w:pPr>
          </w:p>
          <w:p w:rsidR="005C3EC9" w:rsidRPr="00A351AE" w:rsidP="00E77906" w14:paraId="5C0132D5"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(A)</w:t>
            </w:r>
          </w:p>
          <w:p w:rsidR="005C3EC9" w:rsidRPr="00A351AE" w:rsidP="00E77906" w14:paraId="3507F1B1" w14:textId="77777777">
            <w:pPr>
              <w:pBdr>
                <w:top w:val="single" w:sz="6" w:space="0" w:color="FFFFFF"/>
                <w:left w:val="single" w:sz="6" w:space="0" w:color="FFFFFF"/>
                <w:bottom w:val="single" w:sz="6" w:space="0" w:color="FFFFFF"/>
                <w:right w:val="single" w:sz="6" w:space="0" w:color="FFFFFF"/>
              </w:pBdr>
              <w:jc w:val="center"/>
              <w:rPr>
                <w:sz w:val="18"/>
                <w:szCs w:val="18"/>
              </w:rPr>
            </w:pPr>
          </w:p>
          <w:p w:rsidR="005C3EC9" w:rsidRPr="00A351AE" w:rsidP="00E77906" w14:paraId="0CCFE4C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351AE">
              <w:rPr>
                <w:sz w:val="18"/>
                <w:szCs w:val="18"/>
              </w:rPr>
              <w:t>Information Collection Activity</w:t>
            </w:r>
          </w:p>
        </w:tc>
        <w:tc>
          <w:tcPr>
            <w:tcW w:w="1260" w:type="dxa"/>
          </w:tcPr>
          <w:p w:rsidR="005C3EC9" w:rsidRPr="00A351AE" w:rsidP="00E77906" w14:paraId="1E875E3D" w14:textId="77777777">
            <w:pPr>
              <w:spacing w:line="120" w:lineRule="exact"/>
              <w:jc w:val="center"/>
              <w:rPr>
                <w:sz w:val="18"/>
                <w:szCs w:val="18"/>
              </w:rPr>
            </w:pPr>
          </w:p>
          <w:p w:rsidR="005C3EC9" w:rsidRPr="00A351AE" w:rsidP="00E77906" w14:paraId="4A36FE63"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(B)</w:t>
            </w:r>
          </w:p>
          <w:p w:rsidR="005C3EC9" w:rsidRPr="00A351AE" w:rsidP="00E77906" w14:paraId="3AC9E698" w14:textId="77777777">
            <w:pPr>
              <w:pBdr>
                <w:top w:val="single" w:sz="6" w:space="0" w:color="FFFFFF"/>
                <w:left w:val="single" w:sz="6" w:space="0" w:color="FFFFFF"/>
                <w:bottom w:val="single" w:sz="6" w:space="0" w:color="FFFFFF"/>
                <w:right w:val="single" w:sz="6" w:space="0" w:color="FFFFFF"/>
              </w:pBdr>
              <w:jc w:val="center"/>
              <w:rPr>
                <w:sz w:val="18"/>
                <w:szCs w:val="18"/>
              </w:rPr>
            </w:pPr>
          </w:p>
          <w:p w:rsidR="005C3EC9" w:rsidRPr="00A351AE" w:rsidP="00E77906" w14:paraId="6EA02BC2"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351AE">
              <w:rPr>
                <w:sz w:val="18"/>
                <w:szCs w:val="18"/>
              </w:rPr>
              <w:t>Number of Respondents</w:t>
            </w:r>
          </w:p>
        </w:tc>
        <w:tc>
          <w:tcPr>
            <w:tcW w:w="1260" w:type="dxa"/>
          </w:tcPr>
          <w:p w:rsidR="005C3EC9" w:rsidRPr="00A351AE" w:rsidP="00E77906" w14:paraId="11BBA9D1" w14:textId="77777777">
            <w:pPr>
              <w:spacing w:line="120" w:lineRule="exact"/>
              <w:jc w:val="center"/>
              <w:rPr>
                <w:sz w:val="18"/>
                <w:szCs w:val="18"/>
              </w:rPr>
            </w:pPr>
          </w:p>
          <w:p w:rsidR="005C3EC9" w:rsidRPr="00A351AE" w:rsidP="00E77906" w14:paraId="676E5F9C"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(C)</w:t>
            </w:r>
          </w:p>
          <w:p w:rsidR="005C3EC9" w:rsidRPr="00A351AE" w:rsidP="00E77906" w14:paraId="1056D5B7" w14:textId="77777777">
            <w:pPr>
              <w:pBdr>
                <w:top w:val="single" w:sz="6" w:space="0" w:color="FFFFFF"/>
                <w:left w:val="single" w:sz="6" w:space="0" w:color="FFFFFF"/>
                <w:bottom w:val="single" w:sz="6" w:space="0" w:color="FFFFFF"/>
                <w:right w:val="single" w:sz="6" w:space="0" w:color="FFFFFF"/>
              </w:pBdr>
              <w:jc w:val="center"/>
              <w:rPr>
                <w:sz w:val="18"/>
                <w:szCs w:val="18"/>
              </w:rPr>
            </w:pPr>
          </w:p>
          <w:p w:rsidR="005C3EC9" w:rsidRPr="00A351AE" w:rsidP="00E77906" w14:paraId="6E51927D"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351AE">
              <w:rPr>
                <w:sz w:val="18"/>
                <w:szCs w:val="18"/>
              </w:rPr>
              <w:t>Number of Responses</w:t>
            </w:r>
          </w:p>
        </w:tc>
        <w:tc>
          <w:tcPr>
            <w:tcW w:w="1890" w:type="dxa"/>
          </w:tcPr>
          <w:p w:rsidR="005C3EC9" w:rsidRPr="00A351AE" w:rsidP="00E77906" w14:paraId="4A6DAA6A" w14:textId="77777777">
            <w:pPr>
              <w:spacing w:line="120" w:lineRule="exact"/>
              <w:jc w:val="center"/>
              <w:rPr>
                <w:sz w:val="18"/>
                <w:szCs w:val="18"/>
              </w:rPr>
            </w:pPr>
          </w:p>
          <w:p w:rsidR="005C3EC9" w:rsidRPr="00A351AE" w:rsidP="00E77906" w14:paraId="6C2F78A6"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(D)</w:t>
            </w:r>
          </w:p>
          <w:p w:rsidR="005C3EC9" w:rsidRPr="00A351AE" w:rsidP="00E77906" w14:paraId="743477D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p>
          <w:p w:rsidR="005C3EC9" w:rsidRPr="00A351AE" w:rsidP="00E77906" w14:paraId="1BE60637"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351AE">
              <w:rPr>
                <w:sz w:val="18"/>
                <w:szCs w:val="18"/>
              </w:rPr>
              <w:t>Number of Existing Respondents That Keep Records But Do Not Submit Reports</w:t>
            </w:r>
          </w:p>
        </w:tc>
        <w:tc>
          <w:tcPr>
            <w:tcW w:w="2070" w:type="dxa"/>
          </w:tcPr>
          <w:p w:rsidR="005C3EC9" w:rsidRPr="00A351AE" w:rsidP="00E77906" w14:paraId="62892BBE" w14:textId="77777777">
            <w:pPr>
              <w:spacing w:line="120" w:lineRule="exact"/>
              <w:jc w:val="center"/>
              <w:rPr>
                <w:sz w:val="18"/>
                <w:szCs w:val="18"/>
              </w:rPr>
            </w:pPr>
          </w:p>
          <w:p w:rsidR="005C3EC9" w:rsidRPr="00A351AE" w:rsidP="00E77906" w14:paraId="436007F7"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(E)</w:t>
            </w:r>
          </w:p>
          <w:p w:rsidR="005C3EC9" w:rsidRPr="00A351AE" w:rsidP="00E77906" w14:paraId="561E76CE" w14:textId="77777777">
            <w:pPr>
              <w:pBdr>
                <w:top w:val="single" w:sz="6" w:space="0" w:color="FFFFFF"/>
                <w:left w:val="single" w:sz="6" w:space="0" w:color="FFFFFF"/>
                <w:bottom w:val="single" w:sz="6" w:space="0" w:color="FFFFFF"/>
                <w:right w:val="single" w:sz="6" w:space="0" w:color="FFFFFF"/>
              </w:pBdr>
              <w:jc w:val="center"/>
              <w:rPr>
                <w:sz w:val="18"/>
                <w:szCs w:val="18"/>
              </w:rPr>
            </w:pPr>
          </w:p>
          <w:p w:rsidR="005C3EC9" w:rsidRPr="00A351AE" w:rsidP="00E77906" w14:paraId="69C0A223"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18"/>
                <w:szCs w:val="18"/>
              </w:rPr>
              <w:t>Total Annual Responses</w:t>
            </w:r>
          </w:p>
          <w:p w:rsidR="005C3EC9" w:rsidRPr="00A351AE" w:rsidP="00E77906" w14:paraId="1E1908B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p>
          <w:p w:rsidR="005C3EC9" w:rsidRPr="00A351AE" w:rsidP="00E77906" w14:paraId="4170DCF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A351AE">
              <w:rPr>
                <w:sz w:val="18"/>
                <w:szCs w:val="18"/>
              </w:rPr>
              <w:t>E=(BxC)+D</w:t>
            </w:r>
          </w:p>
        </w:tc>
      </w:tr>
      <w:tr w14:paraId="192AD3E4" w14:textId="77777777" w:rsidTr="00E77906">
        <w:tblPrEx>
          <w:tblW w:w="9180" w:type="dxa"/>
          <w:tblInd w:w="201" w:type="dxa"/>
          <w:tblLayout w:type="fixed"/>
          <w:tblCellMar>
            <w:left w:w="111" w:type="dxa"/>
            <w:right w:w="111" w:type="dxa"/>
          </w:tblCellMar>
          <w:tblLook w:val="0000"/>
        </w:tblPrEx>
        <w:trPr>
          <w:trHeight w:val="366"/>
        </w:trPr>
        <w:tc>
          <w:tcPr>
            <w:tcW w:w="2700" w:type="dxa"/>
            <w:vAlign w:val="center"/>
          </w:tcPr>
          <w:p w:rsidR="005C3EC9" w:rsidRPr="00A351AE" w:rsidP="00E77906" w14:paraId="4D6FA464" w14:textId="77777777">
            <w:pPr>
              <w:pBdr>
                <w:top w:val="single" w:sz="6" w:space="0" w:color="FFFFFF"/>
                <w:left w:val="single" w:sz="6" w:space="0" w:color="FFFFFF"/>
                <w:bottom w:val="single" w:sz="6" w:space="0" w:color="FFFFFF"/>
                <w:right w:val="single" w:sz="6" w:space="0" w:color="FFFFFF"/>
              </w:pBdr>
              <w:rPr>
                <w:sz w:val="18"/>
                <w:szCs w:val="18"/>
              </w:rPr>
            </w:pPr>
            <w:r w:rsidRPr="00A351AE">
              <w:rPr>
                <w:sz w:val="20"/>
                <w:szCs w:val="20"/>
              </w:rPr>
              <w:t>Write Initial Notification Report</w:t>
            </w:r>
          </w:p>
        </w:tc>
        <w:tc>
          <w:tcPr>
            <w:tcW w:w="1260" w:type="dxa"/>
            <w:vAlign w:val="center"/>
          </w:tcPr>
          <w:p w:rsidR="005C3EC9" w:rsidRPr="00A351AE" w:rsidP="00E77906" w14:paraId="4F027BDA"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2,330</w:t>
            </w:r>
          </w:p>
        </w:tc>
        <w:tc>
          <w:tcPr>
            <w:tcW w:w="1260" w:type="dxa"/>
            <w:vAlign w:val="center"/>
          </w:tcPr>
          <w:p w:rsidR="005C3EC9" w:rsidRPr="00A351AE" w:rsidP="00E77906" w14:paraId="2D5626C6"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w:t>
            </w:r>
          </w:p>
        </w:tc>
        <w:tc>
          <w:tcPr>
            <w:tcW w:w="1890" w:type="dxa"/>
            <w:vAlign w:val="center"/>
          </w:tcPr>
          <w:p w:rsidR="005C3EC9" w:rsidRPr="00A351AE" w:rsidP="00E77906" w14:paraId="5D1A45D5"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25,690</w:t>
            </w:r>
          </w:p>
        </w:tc>
        <w:tc>
          <w:tcPr>
            <w:tcW w:w="2070" w:type="dxa"/>
            <w:vAlign w:val="center"/>
          </w:tcPr>
          <w:p w:rsidR="005C3EC9" w:rsidRPr="00A351AE" w:rsidP="00E77906" w14:paraId="53F5D64B"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28,020</w:t>
            </w:r>
          </w:p>
        </w:tc>
      </w:tr>
      <w:tr w14:paraId="7945B4EB" w14:textId="77777777" w:rsidTr="00E77906">
        <w:tblPrEx>
          <w:tblW w:w="9180" w:type="dxa"/>
          <w:tblInd w:w="201" w:type="dxa"/>
          <w:tblLayout w:type="fixed"/>
          <w:tblCellMar>
            <w:left w:w="111" w:type="dxa"/>
            <w:right w:w="111" w:type="dxa"/>
          </w:tblCellMar>
          <w:tblLook w:val="0000"/>
        </w:tblPrEx>
        <w:trPr>
          <w:trHeight w:val="366"/>
        </w:trPr>
        <w:tc>
          <w:tcPr>
            <w:tcW w:w="2700" w:type="dxa"/>
            <w:vAlign w:val="center"/>
          </w:tcPr>
          <w:p w:rsidR="005C3EC9" w:rsidRPr="00A351AE" w:rsidP="00E77906" w14:paraId="1B0F80BC" w14:textId="77777777">
            <w:pPr>
              <w:pBdr>
                <w:top w:val="single" w:sz="6" w:space="0" w:color="FFFFFF"/>
                <w:left w:val="single" w:sz="6" w:space="0" w:color="FFFFFF"/>
                <w:bottom w:val="single" w:sz="6" w:space="0" w:color="FFFFFF"/>
                <w:right w:val="single" w:sz="6" w:space="0" w:color="FFFFFF"/>
              </w:pBdr>
              <w:rPr>
                <w:sz w:val="18"/>
                <w:szCs w:val="18"/>
              </w:rPr>
            </w:pPr>
            <w:r w:rsidRPr="00A351AE">
              <w:rPr>
                <w:sz w:val="20"/>
                <w:szCs w:val="20"/>
              </w:rPr>
              <w:t>Compliance Method Report</w:t>
            </w:r>
          </w:p>
        </w:tc>
        <w:tc>
          <w:tcPr>
            <w:tcW w:w="1260" w:type="dxa"/>
            <w:vAlign w:val="center"/>
          </w:tcPr>
          <w:p w:rsidR="005C3EC9" w:rsidRPr="00A351AE" w:rsidP="00E77906" w14:paraId="3CCA7AE6"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1,631</w:t>
            </w:r>
          </w:p>
        </w:tc>
        <w:tc>
          <w:tcPr>
            <w:tcW w:w="1260" w:type="dxa"/>
            <w:vAlign w:val="center"/>
          </w:tcPr>
          <w:p w:rsidR="005C3EC9" w:rsidRPr="00A351AE" w:rsidP="00E77906" w14:paraId="3ED991C9"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w:t>
            </w:r>
          </w:p>
        </w:tc>
        <w:tc>
          <w:tcPr>
            <w:tcW w:w="1890" w:type="dxa"/>
            <w:vAlign w:val="center"/>
          </w:tcPr>
          <w:p w:rsidR="005C3EC9" w:rsidRPr="00A351AE" w:rsidP="00E77906" w14:paraId="3BBAA9C1"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0</w:t>
            </w:r>
          </w:p>
        </w:tc>
        <w:tc>
          <w:tcPr>
            <w:tcW w:w="2070" w:type="dxa"/>
            <w:vAlign w:val="center"/>
          </w:tcPr>
          <w:p w:rsidR="005C3EC9" w:rsidRPr="00A351AE" w:rsidP="00E77906" w14:paraId="030F33DF"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1,631</w:t>
            </w:r>
          </w:p>
        </w:tc>
      </w:tr>
      <w:tr w14:paraId="72AD7B5A" w14:textId="77777777" w:rsidTr="00E77906">
        <w:tblPrEx>
          <w:tblW w:w="9180" w:type="dxa"/>
          <w:tblInd w:w="201" w:type="dxa"/>
          <w:tblLayout w:type="fixed"/>
          <w:tblCellMar>
            <w:left w:w="111" w:type="dxa"/>
            <w:right w:w="111" w:type="dxa"/>
          </w:tblCellMar>
          <w:tblLook w:val="0000"/>
        </w:tblPrEx>
        <w:trPr>
          <w:trHeight w:val="366"/>
        </w:trPr>
        <w:tc>
          <w:tcPr>
            <w:tcW w:w="2700" w:type="dxa"/>
            <w:vAlign w:val="center"/>
          </w:tcPr>
          <w:p w:rsidR="005C3EC9" w:rsidRPr="00A351AE" w:rsidP="00E77906" w14:paraId="023AA373" w14:textId="77777777">
            <w:pPr>
              <w:pBdr>
                <w:top w:val="single" w:sz="6" w:space="0" w:color="FFFFFF"/>
                <w:left w:val="single" w:sz="6" w:space="0" w:color="FFFFFF"/>
                <w:bottom w:val="single" w:sz="6" w:space="0" w:color="FFFFFF"/>
                <w:right w:val="single" w:sz="6" w:space="0" w:color="FFFFFF"/>
              </w:pBdr>
              <w:rPr>
                <w:sz w:val="18"/>
                <w:szCs w:val="18"/>
              </w:rPr>
            </w:pPr>
            <w:r w:rsidRPr="00A351AE">
              <w:rPr>
                <w:sz w:val="20"/>
                <w:szCs w:val="20"/>
              </w:rPr>
              <w:t>Solvent Consumption Report</w:t>
            </w:r>
          </w:p>
        </w:tc>
        <w:tc>
          <w:tcPr>
            <w:tcW w:w="1260" w:type="dxa"/>
            <w:vAlign w:val="center"/>
          </w:tcPr>
          <w:p w:rsidR="005C3EC9" w:rsidRPr="00A351AE" w:rsidP="00E77906" w14:paraId="1E9D1193"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699</w:t>
            </w:r>
          </w:p>
        </w:tc>
        <w:tc>
          <w:tcPr>
            <w:tcW w:w="1260" w:type="dxa"/>
            <w:vAlign w:val="center"/>
          </w:tcPr>
          <w:p w:rsidR="005C3EC9" w:rsidRPr="00A351AE" w:rsidP="00E77906" w14:paraId="0AB800FC"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w:t>
            </w:r>
          </w:p>
        </w:tc>
        <w:tc>
          <w:tcPr>
            <w:tcW w:w="1890" w:type="dxa"/>
            <w:vAlign w:val="center"/>
          </w:tcPr>
          <w:p w:rsidR="005C3EC9" w:rsidRPr="00A351AE" w:rsidP="00E77906" w14:paraId="500A8017"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0</w:t>
            </w:r>
          </w:p>
        </w:tc>
        <w:tc>
          <w:tcPr>
            <w:tcW w:w="2070" w:type="dxa"/>
            <w:vAlign w:val="center"/>
          </w:tcPr>
          <w:p w:rsidR="005C3EC9" w:rsidRPr="00A351AE" w:rsidP="00E77906" w14:paraId="3DE0C334"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699</w:t>
            </w:r>
          </w:p>
        </w:tc>
      </w:tr>
      <w:tr w14:paraId="3EAC241B" w14:textId="77777777" w:rsidTr="00E77906">
        <w:tblPrEx>
          <w:tblW w:w="9180" w:type="dxa"/>
          <w:tblInd w:w="201" w:type="dxa"/>
          <w:tblLayout w:type="fixed"/>
          <w:tblCellMar>
            <w:left w:w="111" w:type="dxa"/>
            <w:right w:w="111" w:type="dxa"/>
          </w:tblCellMar>
          <w:tblLook w:val="0000"/>
        </w:tblPrEx>
        <w:trPr>
          <w:trHeight w:val="366"/>
        </w:trPr>
        <w:tc>
          <w:tcPr>
            <w:tcW w:w="2700" w:type="dxa"/>
            <w:vAlign w:val="center"/>
          </w:tcPr>
          <w:p w:rsidR="005C3EC9" w:rsidRPr="00A351AE" w:rsidP="00E77906" w14:paraId="04622742" w14:textId="77777777">
            <w:pPr>
              <w:pBdr>
                <w:top w:val="single" w:sz="6" w:space="0" w:color="FFFFFF"/>
                <w:left w:val="single" w:sz="6" w:space="0" w:color="FFFFFF"/>
                <w:bottom w:val="single" w:sz="6" w:space="0" w:color="FFFFFF"/>
                <w:right w:val="single" w:sz="6" w:space="0" w:color="FFFFFF"/>
              </w:pBdr>
              <w:rPr>
                <w:sz w:val="18"/>
                <w:szCs w:val="18"/>
              </w:rPr>
            </w:pPr>
            <w:r w:rsidRPr="00A351AE">
              <w:rPr>
                <w:sz w:val="20"/>
                <w:szCs w:val="20"/>
              </w:rPr>
              <w:t>Report Exceed Consumption Cutoff</w:t>
            </w:r>
          </w:p>
        </w:tc>
        <w:tc>
          <w:tcPr>
            <w:tcW w:w="1260" w:type="dxa"/>
            <w:vAlign w:val="center"/>
          </w:tcPr>
          <w:p w:rsidR="005C3EC9" w:rsidRPr="00A351AE" w:rsidP="00E77906" w14:paraId="4488B052"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117</w:t>
            </w:r>
          </w:p>
        </w:tc>
        <w:tc>
          <w:tcPr>
            <w:tcW w:w="1260" w:type="dxa"/>
            <w:vAlign w:val="center"/>
          </w:tcPr>
          <w:p w:rsidR="005C3EC9" w:rsidRPr="00A351AE" w:rsidP="00E77906" w14:paraId="4AE10D1C"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w:t>
            </w:r>
          </w:p>
        </w:tc>
        <w:tc>
          <w:tcPr>
            <w:tcW w:w="1890" w:type="dxa"/>
            <w:vAlign w:val="center"/>
          </w:tcPr>
          <w:p w:rsidR="005C3EC9" w:rsidRPr="00A351AE" w:rsidP="00E77906" w14:paraId="36C0C46A"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0</w:t>
            </w:r>
          </w:p>
        </w:tc>
        <w:tc>
          <w:tcPr>
            <w:tcW w:w="2070" w:type="dxa"/>
            <w:vAlign w:val="center"/>
          </w:tcPr>
          <w:p w:rsidR="005C3EC9" w:rsidRPr="00A351AE" w:rsidP="00E77906" w14:paraId="1C3BD6CC"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117</w:t>
            </w:r>
          </w:p>
        </w:tc>
      </w:tr>
      <w:tr w14:paraId="1EF15522" w14:textId="77777777" w:rsidTr="00E77906">
        <w:tblPrEx>
          <w:tblW w:w="9180" w:type="dxa"/>
          <w:tblInd w:w="201" w:type="dxa"/>
          <w:tblLayout w:type="fixed"/>
          <w:tblCellMar>
            <w:left w:w="111" w:type="dxa"/>
            <w:right w:w="111" w:type="dxa"/>
          </w:tblCellMar>
          <w:tblLook w:val="0000"/>
        </w:tblPrEx>
        <w:trPr>
          <w:trHeight w:val="366"/>
        </w:trPr>
        <w:tc>
          <w:tcPr>
            <w:tcW w:w="2700" w:type="dxa"/>
            <w:vAlign w:val="center"/>
          </w:tcPr>
          <w:p w:rsidR="005C3EC9" w:rsidRPr="00A351AE" w:rsidP="00E77906" w14:paraId="6CF1EB09" w14:textId="77777777">
            <w:pPr>
              <w:pBdr>
                <w:top w:val="single" w:sz="6" w:space="0" w:color="FFFFFF"/>
                <w:left w:val="single" w:sz="6" w:space="0" w:color="FFFFFF"/>
                <w:bottom w:val="single" w:sz="6" w:space="0" w:color="FFFFFF"/>
                <w:right w:val="single" w:sz="6" w:space="0" w:color="FFFFFF"/>
              </w:pBdr>
              <w:rPr>
                <w:sz w:val="18"/>
                <w:szCs w:val="18"/>
              </w:rPr>
            </w:pPr>
            <w:r w:rsidRPr="00A351AE">
              <w:rPr>
                <w:sz w:val="20"/>
                <w:szCs w:val="20"/>
              </w:rPr>
              <w:t> </w:t>
            </w:r>
          </w:p>
        </w:tc>
        <w:tc>
          <w:tcPr>
            <w:tcW w:w="1260" w:type="dxa"/>
            <w:vAlign w:val="center"/>
          </w:tcPr>
          <w:p w:rsidR="005C3EC9" w:rsidRPr="00A351AE" w:rsidP="00E77906" w14:paraId="17D2A033"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 </w:t>
            </w:r>
          </w:p>
        </w:tc>
        <w:tc>
          <w:tcPr>
            <w:tcW w:w="1260" w:type="dxa"/>
            <w:vAlign w:val="center"/>
          </w:tcPr>
          <w:p w:rsidR="005C3EC9" w:rsidRPr="00A351AE" w:rsidP="00E77906" w14:paraId="0658759C"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 </w:t>
            </w:r>
          </w:p>
        </w:tc>
        <w:tc>
          <w:tcPr>
            <w:tcW w:w="1890" w:type="dxa"/>
            <w:vAlign w:val="center"/>
          </w:tcPr>
          <w:p w:rsidR="005C3EC9" w:rsidRPr="00A351AE" w:rsidP="00E77906" w14:paraId="0AA4942D"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Total</w:t>
            </w:r>
          </w:p>
        </w:tc>
        <w:tc>
          <w:tcPr>
            <w:tcW w:w="2070" w:type="dxa"/>
            <w:vAlign w:val="center"/>
          </w:tcPr>
          <w:p w:rsidR="005C3EC9" w:rsidRPr="00A351AE" w:rsidP="00E77906" w14:paraId="66D54628" w14:textId="77777777">
            <w:pPr>
              <w:pBdr>
                <w:top w:val="single" w:sz="6" w:space="0" w:color="FFFFFF"/>
                <w:left w:val="single" w:sz="6" w:space="0" w:color="FFFFFF"/>
                <w:bottom w:val="single" w:sz="6" w:space="0" w:color="FFFFFF"/>
                <w:right w:val="single" w:sz="6" w:space="0" w:color="FFFFFF"/>
              </w:pBdr>
              <w:jc w:val="center"/>
              <w:rPr>
                <w:sz w:val="18"/>
                <w:szCs w:val="18"/>
              </w:rPr>
            </w:pPr>
            <w:r w:rsidRPr="00A351AE">
              <w:rPr>
                <w:sz w:val="20"/>
                <w:szCs w:val="20"/>
              </w:rPr>
              <w:t>30,467</w:t>
            </w:r>
          </w:p>
        </w:tc>
      </w:tr>
    </w:tbl>
    <w:p w:rsidR="00407898" w:rsidRPr="00A351AE" w:rsidP="00407898" w14:paraId="4232C86F" w14:textId="73A19982">
      <w:pPr>
        <w:pBdr>
          <w:top w:val="single" w:sz="6" w:space="0" w:color="FFFFFF"/>
          <w:left w:val="single" w:sz="6" w:space="0" w:color="FFFFFF"/>
          <w:bottom w:val="single" w:sz="6" w:space="0" w:color="FFFFFF"/>
          <w:right w:val="single" w:sz="6" w:space="0" w:color="FFFFFF"/>
        </w:pBdr>
        <w:rPr>
          <w:sz w:val="20"/>
          <w:szCs w:val="20"/>
        </w:rPr>
      </w:pPr>
      <w:r w:rsidRPr="00A351AE">
        <w:rPr>
          <w:sz w:val="20"/>
          <w:szCs w:val="20"/>
          <w:vertAlign w:val="superscript"/>
        </w:rPr>
        <w:t>1</w:t>
      </w:r>
      <w:r w:rsidRPr="00A351AE" w:rsidR="00202F81">
        <w:rPr>
          <w:sz w:val="20"/>
          <w:szCs w:val="20"/>
          <w:vertAlign w:val="superscript"/>
        </w:rPr>
        <w:t xml:space="preserve"> </w:t>
      </w:r>
      <w:r w:rsidRPr="00A351AE">
        <w:rPr>
          <w:sz w:val="20"/>
          <w:szCs w:val="20"/>
        </w:rPr>
        <w:t>This table includes the responses for both the private and public sectors.</w:t>
      </w:r>
    </w:p>
    <w:p w:rsidR="005C3EC9" w:rsidRPr="00A351AE" w:rsidP="005C3EC9" w14:paraId="2B5BC2B5" w14:textId="77777777">
      <w:pPr>
        <w:pBdr>
          <w:top w:val="single" w:sz="6" w:space="0" w:color="FFFFFF"/>
          <w:left w:val="single" w:sz="6" w:space="0" w:color="FFFFFF"/>
          <w:bottom w:val="single" w:sz="6" w:space="0" w:color="FFFFFF"/>
          <w:right w:val="single" w:sz="6" w:space="0" w:color="FFFFFF"/>
        </w:pBdr>
      </w:pPr>
    </w:p>
    <w:p w:rsidR="005C3EC9" w:rsidRPr="00A351AE" w:rsidP="005C3EC9" w14:paraId="7A496CEC" w14:textId="0998C6FA">
      <w:pPr>
        <w:pBdr>
          <w:top w:val="single" w:sz="6" w:space="0" w:color="FFFFFF"/>
          <w:left w:val="single" w:sz="6" w:space="0" w:color="FFFFFF"/>
          <w:bottom w:val="single" w:sz="6" w:space="0" w:color="FFFFFF"/>
          <w:right w:val="single" w:sz="6" w:space="0" w:color="FFFFFF"/>
        </w:pBdr>
        <w:ind w:firstLine="720"/>
      </w:pPr>
      <w:r w:rsidRPr="00A351AE">
        <w:t>The number of Total Annual Responses is 30,467.</w:t>
      </w:r>
    </w:p>
    <w:p w:rsidR="005C3EC9" w:rsidRPr="00A351AE" w:rsidP="005C3EC9" w14:paraId="6DE48B66" w14:textId="77777777">
      <w:pPr>
        <w:pBdr>
          <w:top w:val="single" w:sz="6" w:space="0" w:color="FFFFFF"/>
          <w:left w:val="single" w:sz="6" w:space="0" w:color="FFFFFF"/>
          <w:bottom w:val="single" w:sz="6" w:space="0" w:color="FFFFFF"/>
          <w:right w:val="single" w:sz="6" w:space="0" w:color="FFFFFF"/>
        </w:pBdr>
      </w:pPr>
    </w:p>
    <w:p w:rsidR="00BC0878" w:rsidRPr="00A351AE" w14:paraId="3AE70318" w14:textId="53091B51">
      <w:pPr>
        <w:pBdr>
          <w:top w:val="single" w:sz="6" w:space="0" w:color="FFFFFF"/>
          <w:left w:val="single" w:sz="6" w:space="0" w:color="FFFFFF"/>
          <w:bottom w:val="single" w:sz="6" w:space="0" w:color="FFFFFF"/>
          <w:right w:val="single" w:sz="6" w:space="0" w:color="FFFFFF"/>
        </w:pBdr>
        <w:ind w:firstLine="720"/>
      </w:pPr>
      <w:r w:rsidRPr="00A351AE">
        <w:t>The total annual labor costs are $</w:t>
      </w:r>
      <w:r w:rsidRPr="00A351AE" w:rsidR="006E7A14">
        <w:t>197</w:t>
      </w:r>
      <w:r w:rsidRPr="00A351AE">
        <w:t xml:space="preserve">,000,000. Details regarding these estimates may be found at the end of this document in </w:t>
      </w:r>
      <w:r w:rsidRPr="00A351AE" w:rsidR="009C7410">
        <w:t xml:space="preserve">1) </w:t>
      </w:r>
      <w:r w:rsidRPr="00A351AE">
        <w:t xml:space="preserve">Table 1a: Annual Respondent Burden and Cost for </w:t>
      </w:r>
      <w:r w:rsidRPr="00A351AE">
        <w:t xml:space="preserve">Private Facilities – NESHAP for Perchloroethylene Dry Cleaning Facilities (40 CFR Part 63, Subpart M) (Renewal); </w:t>
      </w:r>
      <w:r w:rsidRPr="00A351AE" w:rsidR="009C7410">
        <w:t xml:space="preserve">2) </w:t>
      </w:r>
      <w:r w:rsidRPr="00A351AE">
        <w:t xml:space="preserve">Table 1b: Annual Respondent Burden and Cost for Federal Facilities – NESHAP for Perchloroethylene Dry Cleaning Facilities (40 CFR Part 63, Subpart M) (Renewal); and </w:t>
      </w:r>
      <w:r w:rsidRPr="00A351AE" w:rsidR="009C7410">
        <w:t xml:space="preserve">3) </w:t>
      </w:r>
      <w:r w:rsidRPr="00A351AE">
        <w:t>Table 1c: Annual Respondent Burden and Cost Breakdown by Affected Sector – NESHAP for Perchloroethylene Dry Cleaning Facilities (40 CFR Part 63, Subpart M) (Renewal)</w:t>
      </w:r>
      <w:r w:rsidRPr="00A351AE">
        <w:t>.</w:t>
      </w:r>
    </w:p>
    <w:p w:rsidR="00CA4CD6" w:rsidRPr="00A351AE" w14:paraId="15E0BE64" w14:textId="77777777">
      <w:pPr>
        <w:pBdr>
          <w:top w:val="single" w:sz="6" w:space="0" w:color="FFFFFF"/>
          <w:left w:val="single" w:sz="6" w:space="0" w:color="FFFFFF"/>
          <w:bottom w:val="single" w:sz="6" w:space="0" w:color="FFFFFF"/>
          <w:right w:val="single" w:sz="6" w:space="0" w:color="FFFFFF"/>
        </w:pBdr>
      </w:pPr>
    </w:p>
    <w:p w:rsidR="00CA4CD6" w:rsidRPr="00A351AE" w14:paraId="69F4ADEF" w14:textId="285DE2E7">
      <w:pPr>
        <w:pBdr>
          <w:top w:val="single" w:sz="6" w:space="0" w:color="FFFFFF"/>
          <w:left w:val="single" w:sz="6" w:space="0" w:color="FFFFFF"/>
          <w:bottom w:val="single" w:sz="6" w:space="0" w:color="FFFFFF"/>
          <w:right w:val="single" w:sz="6" w:space="0" w:color="FFFFFF"/>
        </w:pBdr>
        <w:ind w:firstLine="720"/>
      </w:pPr>
      <w:r w:rsidRPr="00A351AE">
        <w:rPr>
          <w:b/>
          <w:bCs/>
        </w:rPr>
        <w:t>6(e)</w:t>
      </w:r>
      <w:r w:rsidRPr="00A351AE" w:rsidR="009C7E97">
        <w:rPr>
          <w:b/>
          <w:bCs/>
        </w:rPr>
        <w:t xml:space="preserve"> </w:t>
      </w:r>
      <w:r w:rsidRPr="00A351AE">
        <w:rPr>
          <w:b/>
          <w:bCs/>
        </w:rPr>
        <w:t>Bottom Line Burden Hours and Cost Tables</w:t>
      </w:r>
    </w:p>
    <w:p w:rsidR="00CA4CD6" w:rsidRPr="00A351AE" w14:paraId="6AC19F16" w14:textId="77777777">
      <w:pPr>
        <w:pBdr>
          <w:top w:val="single" w:sz="6" w:space="0" w:color="FFFFFF"/>
          <w:left w:val="single" w:sz="6" w:space="0" w:color="FFFFFF"/>
          <w:bottom w:val="single" w:sz="6" w:space="0" w:color="FFFFFF"/>
          <w:right w:val="single" w:sz="6" w:space="0" w:color="FFFFFF"/>
        </w:pBdr>
      </w:pPr>
    </w:p>
    <w:p w:rsidR="00CA4CD6" w:rsidRPr="00A351AE" w14:paraId="2100F319" w14:textId="668BCBB5">
      <w:pPr>
        <w:pBdr>
          <w:top w:val="single" w:sz="6" w:space="0" w:color="FFFFFF"/>
          <w:left w:val="single" w:sz="6" w:space="0" w:color="FFFFFF"/>
          <w:bottom w:val="single" w:sz="6" w:space="0" w:color="FFFFFF"/>
          <w:right w:val="single" w:sz="6" w:space="0" w:color="FFFFFF"/>
        </w:pBdr>
        <w:ind w:firstLine="720"/>
      </w:pPr>
      <w:r w:rsidRPr="00A351AE">
        <w:t xml:space="preserve">The detailed bottom line burden hours and cost calculations for </w:t>
      </w:r>
      <w:r w:rsidR="00F61E4D">
        <w:t xml:space="preserve">both </w:t>
      </w:r>
      <w:r w:rsidRPr="00A351AE">
        <w:t xml:space="preserve">the respondents and the Agency are shown in </w:t>
      </w:r>
      <w:r w:rsidRPr="00A351AE" w:rsidR="00BC0878">
        <w:t>Tables 1a, 1b, 1c, and 2</w:t>
      </w:r>
      <w:r w:rsidRPr="00A351AE" w:rsidR="00E116DC">
        <w:t xml:space="preserve"> </w:t>
      </w:r>
      <w:r w:rsidRPr="00A351AE" w:rsidR="005A7AE1">
        <w:t>at the end of this document</w:t>
      </w:r>
      <w:r w:rsidRPr="00A351AE">
        <w:t>, respectively, and summarized below.</w:t>
      </w:r>
      <w:r w:rsidRPr="00A351AE" w:rsidR="009C7E97">
        <w:t xml:space="preserve"> </w:t>
      </w:r>
    </w:p>
    <w:p w:rsidR="00CA4CD6" w:rsidRPr="00A351AE" w14:paraId="3C7AD355" w14:textId="77777777">
      <w:pPr>
        <w:pBdr>
          <w:top w:val="single" w:sz="6" w:space="0" w:color="FFFFFF"/>
          <w:left w:val="single" w:sz="6" w:space="0" w:color="FFFFFF"/>
          <w:bottom w:val="single" w:sz="6" w:space="0" w:color="FFFFFF"/>
          <w:right w:val="single" w:sz="6" w:space="0" w:color="FFFFFF"/>
        </w:pBdr>
      </w:pPr>
    </w:p>
    <w:p w:rsidR="00CA4CD6" w:rsidRPr="00A351AE"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A351AE">
        <w:rPr>
          <w:b/>
          <w:bCs/>
        </w:rPr>
        <w:t>(i) Respondent Tally</w:t>
      </w:r>
    </w:p>
    <w:p w:rsidR="00CA4CD6" w:rsidRPr="00A351AE" w14:paraId="587E1B8A" w14:textId="77777777">
      <w:pPr>
        <w:pBdr>
          <w:top w:val="single" w:sz="6" w:space="0" w:color="FFFFFF"/>
          <w:left w:val="single" w:sz="6" w:space="0" w:color="FFFFFF"/>
          <w:bottom w:val="single" w:sz="6" w:space="0" w:color="FFFFFF"/>
          <w:right w:val="single" w:sz="6" w:space="0" w:color="FFFFFF"/>
        </w:pBdr>
      </w:pPr>
    </w:p>
    <w:p w:rsidR="0024072D" w:rsidRPr="00A351AE" w:rsidP="0024072D" w14:paraId="56D0EC90" w14:textId="1281938F">
      <w:pPr>
        <w:pBdr>
          <w:top w:val="single" w:sz="6" w:space="0" w:color="FFFFFF"/>
          <w:left w:val="single" w:sz="6" w:space="0" w:color="FFFFFF"/>
          <w:bottom w:val="single" w:sz="6" w:space="0" w:color="FFFFFF"/>
          <w:right w:val="single" w:sz="6" w:space="0" w:color="FFFFFF"/>
        </w:pBdr>
        <w:ind w:firstLine="720"/>
      </w:pPr>
      <w:r w:rsidRPr="00A351AE">
        <w:t>The total annual labor hours are 1,590,000 hours. Details regarding these estimates may be found</w:t>
      </w:r>
      <w:r w:rsidRPr="00A351AE" w:rsidR="00324455">
        <w:t xml:space="preserve"> in</w:t>
      </w:r>
      <w:r w:rsidRPr="00A351AE">
        <w:t>: 1) Table 1a: Annual Respondent Burden and Cost for Private Facilities – NESHAP for Perchloroethylene Dry Cleaning Facilities (40 CFR Part 63, Subpart M) (Renewal); 2) Table 1b: Annual Respondent Burden and Cost for Federal Facilities – NESHAP for Perchloroethylene Dry Cleaning Facilities (40 CFR Part 63, Subpart M) (Renewal); and 3) Table 1c: Annual Respondent Burden and Cost Breakdown by Affected Sector – NESHAP for Perchloroethylene Dry Cleaning Facilities (40 CFR Part 63, Subpart M) (Renewal).</w:t>
      </w:r>
    </w:p>
    <w:p w:rsidR="0024072D" w:rsidRPr="00A351AE" w:rsidP="0024072D" w14:paraId="28103458" w14:textId="77777777">
      <w:pPr>
        <w:pBdr>
          <w:top w:val="single" w:sz="6" w:space="0" w:color="FFFFFF"/>
          <w:left w:val="single" w:sz="6" w:space="0" w:color="FFFFFF"/>
          <w:bottom w:val="single" w:sz="6" w:space="0" w:color="FFFFFF"/>
          <w:right w:val="single" w:sz="6" w:space="0" w:color="FFFFFF"/>
        </w:pBdr>
        <w:ind w:firstLine="720"/>
      </w:pPr>
    </w:p>
    <w:p w:rsidR="0024072D" w:rsidRPr="00A351AE" w:rsidP="0024072D" w14:paraId="10B4DA41" w14:textId="77777777">
      <w:pPr>
        <w:pBdr>
          <w:top w:val="single" w:sz="6" w:space="0" w:color="FFFFFF"/>
          <w:left w:val="single" w:sz="6" w:space="0" w:color="FFFFFF"/>
          <w:bottom w:val="single" w:sz="6" w:space="0" w:color="FFFFFF"/>
          <w:right w:val="single" w:sz="6" w:space="0" w:color="FFFFFF"/>
        </w:pBdr>
        <w:ind w:firstLine="720"/>
      </w:pPr>
      <w:r w:rsidRPr="00A351AE">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However, the burden for each worker category may vary depending on the task. </w:t>
      </w:r>
    </w:p>
    <w:p w:rsidR="0024072D" w:rsidRPr="00A351AE" w:rsidP="0024072D" w14:paraId="0525B1A1" w14:textId="77777777">
      <w:pPr>
        <w:pBdr>
          <w:top w:val="single" w:sz="6" w:space="0" w:color="FFFFFF"/>
          <w:left w:val="single" w:sz="6" w:space="0" w:color="FFFFFF"/>
          <w:bottom w:val="single" w:sz="6" w:space="0" w:color="FFFFFF"/>
          <w:right w:val="single" w:sz="6" w:space="0" w:color="FFFFFF"/>
        </w:pBdr>
        <w:ind w:firstLine="720"/>
      </w:pPr>
    </w:p>
    <w:p w:rsidR="0024072D" w:rsidRPr="00A351AE" w:rsidP="0024072D" w14:paraId="121C21F1" w14:textId="3E275264">
      <w:pPr>
        <w:pBdr>
          <w:top w:val="single" w:sz="6" w:space="0" w:color="FFFFFF"/>
          <w:left w:val="single" w:sz="6" w:space="0" w:color="FFFFFF"/>
          <w:bottom w:val="single" w:sz="6" w:space="0" w:color="FFFFFF"/>
          <w:right w:val="single" w:sz="6" w:space="0" w:color="FFFFFF"/>
        </w:pBdr>
        <w:ind w:firstLine="720"/>
      </w:pPr>
      <w:r w:rsidRPr="00A351AE">
        <w:t>Furthermore, the annual public reporting and recordkeeping burden for this collection of information</w:t>
      </w:r>
      <w:r w:rsidR="00F61E4D">
        <w:t>, both Private sector and Federal,</w:t>
      </w:r>
      <w:r w:rsidRPr="00A351AE">
        <w:t xml:space="preserve"> is estimated to average 52 hours per response.</w:t>
      </w:r>
    </w:p>
    <w:p w:rsidR="0021722B" w:rsidRPr="00A351AE"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A351AE" w:rsidP="00324455" w14:paraId="17A23A04" w14:textId="6FE52687">
      <w:pPr>
        <w:pBdr>
          <w:top w:val="single" w:sz="6" w:space="0" w:color="FFFFFF"/>
          <w:left w:val="single" w:sz="6" w:space="0" w:color="FFFFFF"/>
          <w:bottom w:val="single" w:sz="6" w:space="0" w:color="FFFFFF"/>
          <w:right w:val="single" w:sz="6" w:space="0" w:color="FFFFFF"/>
        </w:pBdr>
        <w:ind w:firstLine="720"/>
      </w:pPr>
      <w:r w:rsidRPr="00A351AE">
        <w:t>The total annual capital/startup and O&amp;M costs to the regulated entities (private and Federal) are $948,000. The cost calculations are detailed in Section 6(b)(iii), Capital/Startup vs. Operation and Maintenance (O&amp;M) Costs.</w:t>
      </w:r>
    </w:p>
    <w:p w:rsidR="0024072D" w:rsidRPr="00A351AE" w14:paraId="4503FDA2" w14:textId="77777777">
      <w:pPr>
        <w:pBdr>
          <w:top w:val="single" w:sz="6" w:space="0" w:color="FFFFFF"/>
          <w:left w:val="single" w:sz="6" w:space="0" w:color="FFFFFF"/>
          <w:bottom w:val="single" w:sz="6" w:space="0" w:color="FFFFFF"/>
          <w:right w:val="single" w:sz="6" w:space="0" w:color="FFFFFF"/>
        </w:pBdr>
        <w:ind w:firstLine="2160"/>
      </w:pPr>
    </w:p>
    <w:p w:rsidR="00CA4CD6" w:rsidRPr="00A351AE"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A351AE">
        <w:rPr>
          <w:b/>
          <w:bCs/>
        </w:rPr>
        <w:t>(ii) The Agency Tally</w:t>
      </w:r>
    </w:p>
    <w:p w:rsidR="00CA4CD6" w:rsidRPr="00A351AE" w14:paraId="046A0083" w14:textId="77777777">
      <w:pPr>
        <w:pBdr>
          <w:top w:val="single" w:sz="6" w:space="0" w:color="FFFFFF"/>
          <w:left w:val="single" w:sz="6" w:space="0" w:color="FFFFFF"/>
          <w:bottom w:val="single" w:sz="6" w:space="0" w:color="FFFFFF"/>
          <w:right w:val="single" w:sz="6" w:space="0" w:color="FFFFFF"/>
        </w:pBdr>
      </w:pPr>
    </w:p>
    <w:p w:rsidR="0049327D" w:rsidRPr="00A351AE" w:rsidP="00144F35" w14:paraId="47DC86B1" w14:textId="5AEF65E4">
      <w:pPr>
        <w:pBdr>
          <w:top w:val="single" w:sz="6" w:space="0" w:color="FFFFFF"/>
          <w:left w:val="single" w:sz="6" w:space="0" w:color="FFFFFF"/>
          <w:bottom w:val="single" w:sz="6" w:space="0" w:color="FFFFFF"/>
          <w:right w:val="single" w:sz="6" w:space="0" w:color="FFFFFF"/>
        </w:pBdr>
        <w:ind w:firstLine="720"/>
      </w:pPr>
      <w:r w:rsidRPr="00A351AE">
        <w:t>The average annual Agency burden and cost over next three years is estimated to be 5,490 labor hours at a cost of $2</w:t>
      </w:r>
      <w:r w:rsidRPr="00A351AE" w:rsidR="00E15116">
        <w:t>8</w:t>
      </w:r>
      <w:r w:rsidRPr="00A351AE">
        <w:t>1,000</w:t>
      </w:r>
      <w:r w:rsidR="00F61E4D">
        <w:t xml:space="preserve">; </w:t>
      </w:r>
      <w:r w:rsidR="00F61E4D">
        <w:t>s</w:t>
      </w:r>
      <w:r w:rsidRPr="00A351AE">
        <w:t>ee</w:t>
      </w:r>
      <w:r w:rsidR="00F61E4D">
        <w:t xml:space="preserve">  below</w:t>
      </w:r>
      <w:r w:rsidR="00F61E4D">
        <w:t xml:space="preserve"> in</w:t>
      </w:r>
      <w:r w:rsidRPr="00A351AE">
        <w:t xml:space="preserve"> Table 2: Average Annual EPA Burden and Cost – NESHAP for Perchloroethylene Dry Cleaning Facilities (40 CFR Part 63, Subpart M) (Renewal).</w:t>
      </w:r>
    </w:p>
    <w:p w:rsidR="00324455" w:rsidRPr="00A351AE" w:rsidP="00144F35" w14:paraId="62A114D3" w14:textId="77777777">
      <w:pPr>
        <w:pBdr>
          <w:top w:val="single" w:sz="6" w:space="0" w:color="FFFFFF"/>
          <w:left w:val="single" w:sz="6" w:space="0" w:color="FFFFFF"/>
          <w:bottom w:val="single" w:sz="6" w:space="0" w:color="FFFFFF"/>
          <w:right w:val="single" w:sz="6" w:space="0" w:color="FFFFFF"/>
        </w:pBdr>
        <w:ind w:firstLine="720"/>
      </w:pPr>
    </w:p>
    <w:p w:rsidR="0049327D" w:rsidRPr="00A351AE"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A351AE">
        <w:t>We assume that burdens for managerial tasks take 5% of the time required for technical tasks because the typical tasks for managers are to review and approve reports.</w:t>
      </w:r>
      <w:r w:rsidRPr="00A351AE" w:rsidR="009C7E97">
        <w:t xml:space="preserve"> </w:t>
      </w:r>
      <w:r w:rsidRPr="00A351AE">
        <w:t>Clerical burdens are assumed to take 10% of the time required for technical tasks because the typical duties of clerical staff are to proofread the reports, make copies and maintain records.</w:t>
      </w:r>
    </w:p>
    <w:p w:rsidR="00CA4CD6" w:rsidRPr="00A351AE" w14:paraId="7BFC7AF7" w14:textId="77777777">
      <w:pPr>
        <w:pBdr>
          <w:top w:val="single" w:sz="6" w:space="0" w:color="FFFFFF"/>
          <w:left w:val="single" w:sz="6" w:space="0" w:color="FFFFFF"/>
          <w:bottom w:val="single" w:sz="6" w:space="0" w:color="FFFFFF"/>
          <w:right w:val="single" w:sz="6" w:space="0" w:color="FFFFFF"/>
        </w:pBdr>
      </w:pPr>
    </w:p>
    <w:p w:rsidR="00CA4CD6" w:rsidRPr="00A351AE" w14:paraId="20064CF2" w14:textId="03BD1458">
      <w:pPr>
        <w:pBdr>
          <w:top w:val="single" w:sz="6" w:space="0" w:color="FFFFFF"/>
          <w:left w:val="single" w:sz="6" w:space="0" w:color="FFFFFF"/>
          <w:bottom w:val="single" w:sz="6" w:space="0" w:color="FFFFFF"/>
          <w:right w:val="single" w:sz="6" w:space="0" w:color="FFFFFF"/>
        </w:pBdr>
        <w:ind w:firstLine="720"/>
      </w:pPr>
      <w:r w:rsidRPr="00A351AE">
        <w:rPr>
          <w:b/>
          <w:bCs/>
        </w:rPr>
        <w:t>6(f)</w:t>
      </w:r>
      <w:r w:rsidRPr="00A351AE" w:rsidR="009C7E97">
        <w:rPr>
          <w:b/>
          <w:bCs/>
        </w:rPr>
        <w:t xml:space="preserve"> </w:t>
      </w:r>
      <w:r w:rsidRPr="00A351AE">
        <w:rPr>
          <w:b/>
          <w:bCs/>
        </w:rPr>
        <w:t>Reasons for Change in Burden</w:t>
      </w:r>
    </w:p>
    <w:p w:rsidR="00CA4CD6" w:rsidRPr="00A351AE" w14:paraId="2CC29317" w14:textId="77777777">
      <w:pPr>
        <w:pBdr>
          <w:top w:val="single" w:sz="6" w:space="0" w:color="FFFFFF"/>
          <w:left w:val="single" w:sz="6" w:space="0" w:color="FFFFFF"/>
          <w:bottom w:val="single" w:sz="6" w:space="0" w:color="FFFFFF"/>
          <w:right w:val="single" w:sz="6" w:space="0" w:color="FFFFFF"/>
        </w:pBdr>
      </w:pPr>
    </w:p>
    <w:p w:rsidR="00516952" w:rsidRPr="00A351AE" w:rsidP="00516952" w14:paraId="575AFBBE" w14:textId="2D24BAEA">
      <w:pPr>
        <w:ind w:firstLine="720"/>
      </w:pPr>
      <w:bookmarkStart w:id="2" w:name="_Hlk107916087"/>
      <w:r w:rsidRPr="00A351AE">
        <w:t>There is no change in burden from the most</w:t>
      </w:r>
      <w:r w:rsidR="009952CB">
        <w:t>-</w:t>
      </w:r>
      <w:r w:rsidRPr="00A351AE">
        <w:t>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A351AE" w:rsidR="00E15116">
        <w:t>September 2021</w:t>
      </w:r>
      <w:r w:rsidRPr="00A351AE">
        <w:t xml:space="preserve">) </w:t>
      </w:r>
      <w:r w:rsidRPr="00A351AE" w:rsidR="004464B0">
        <w:t xml:space="preserve">and the Office of Personnel Management (OPM), 2022 General Schedule </w:t>
      </w:r>
      <w:r w:rsidRPr="00A351AE">
        <w:t>to calculate respondent burden costs.</w:t>
      </w:r>
    </w:p>
    <w:bookmarkEnd w:id="2"/>
    <w:p w:rsidR="00CA4CD6" w:rsidRPr="00A351AE" w14:paraId="23C42165" w14:textId="77777777">
      <w:pPr>
        <w:pBdr>
          <w:top w:val="single" w:sz="6" w:space="0" w:color="FFFFFF"/>
          <w:left w:val="single" w:sz="6" w:space="0" w:color="FFFFFF"/>
          <w:bottom w:val="single" w:sz="6" w:space="0" w:color="FFFFFF"/>
          <w:right w:val="single" w:sz="6" w:space="0" w:color="FFFFFF"/>
        </w:pBdr>
      </w:pPr>
    </w:p>
    <w:p w:rsidR="00CA4CD6" w:rsidRPr="00A351AE" w14:paraId="3641EEAB" w14:textId="1DBB8132">
      <w:pPr>
        <w:pBdr>
          <w:top w:val="single" w:sz="6" w:space="0" w:color="FFFFFF"/>
          <w:left w:val="single" w:sz="6" w:space="0" w:color="FFFFFF"/>
          <w:bottom w:val="single" w:sz="6" w:space="0" w:color="FFFFFF"/>
          <w:right w:val="single" w:sz="6" w:space="0" w:color="FFFFFF"/>
        </w:pBdr>
        <w:ind w:firstLine="720"/>
      </w:pPr>
      <w:r w:rsidRPr="00A351AE">
        <w:rPr>
          <w:b/>
          <w:bCs/>
        </w:rPr>
        <w:t>6(g)</w:t>
      </w:r>
      <w:r w:rsidRPr="00A351AE" w:rsidR="009C7E97">
        <w:rPr>
          <w:b/>
          <w:bCs/>
        </w:rPr>
        <w:t xml:space="preserve"> </w:t>
      </w:r>
      <w:r w:rsidRPr="00A351AE">
        <w:rPr>
          <w:b/>
          <w:bCs/>
        </w:rPr>
        <w:t>Burden Statement</w:t>
      </w:r>
    </w:p>
    <w:p w:rsidR="00CA4CD6" w:rsidRPr="00A351AE" w14:paraId="1A6DDAD5" w14:textId="77777777">
      <w:pPr>
        <w:pBdr>
          <w:top w:val="single" w:sz="6" w:space="0" w:color="FFFFFF"/>
          <w:left w:val="single" w:sz="6" w:space="0" w:color="FFFFFF"/>
          <w:bottom w:val="single" w:sz="6" w:space="0" w:color="FFFFFF"/>
          <w:right w:val="single" w:sz="6" w:space="0" w:color="FFFFFF"/>
        </w:pBdr>
      </w:pPr>
    </w:p>
    <w:p w:rsidR="00CA4CD6" w:rsidRPr="00A351AE" w14:paraId="0370E683" w14:textId="1F16E46E">
      <w:pPr>
        <w:pBdr>
          <w:top w:val="single" w:sz="6" w:space="0" w:color="FFFFFF"/>
          <w:left w:val="single" w:sz="6" w:space="0" w:color="FFFFFF"/>
          <w:bottom w:val="single" w:sz="6" w:space="0" w:color="FFFFFF"/>
          <w:right w:val="single" w:sz="6" w:space="0" w:color="FFFFFF"/>
        </w:pBdr>
        <w:ind w:firstLine="720"/>
      </w:pPr>
      <w:r w:rsidRPr="00A351AE">
        <w:t>The annual public reporting and recordkeeping burden for this collection of information is estimated to average</w:t>
      </w:r>
      <w:r w:rsidRPr="00A351AE" w:rsidR="00E15116">
        <w:t xml:space="preserve"> 52</w:t>
      </w:r>
      <w:r w:rsidRPr="00A351AE">
        <w:t xml:space="preserve"> hours per response.</w:t>
      </w:r>
      <w:r w:rsidRPr="00A351AE" w:rsidR="009C7E97">
        <w:t xml:space="preserve"> </w:t>
      </w:r>
      <w:r w:rsidR="00CB647F">
        <w:t>‘</w:t>
      </w:r>
      <w:r w:rsidRPr="00A351AE">
        <w:t>Burden</w:t>
      </w:r>
      <w:r w:rsidR="00CB647F">
        <w:t>’</w:t>
      </w:r>
      <w:r w:rsidRPr="00A351AE">
        <w:t xml:space="preserve"> means the total time, effort, or financial resources expended by persons to generate, maintain, retain, or disclose or provide information </w:t>
      </w:r>
      <w:r w:rsidR="00CB647F">
        <w:t xml:space="preserve">either </w:t>
      </w:r>
      <w:r w:rsidRPr="00A351AE">
        <w:t xml:space="preserve">to or for a </w:t>
      </w:r>
      <w:r w:rsidRPr="00A351AE">
        <w:t>Federal</w:t>
      </w:r>
      <w:r w:rsidRPr="00A351AE">
        <w:t xml:space="preserve"> agency.</w:t>
      </w:r>
      <w:r w:rsidRPr="00A351AE" w:rsidR="009C7E97">
        <w:t xml:space="preserve"> </w:t>
      </w:r>
      <w:r w:rsidRPr="00A351AE">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A351AE" w14:paraId="1D47EDDC" w14:textId="77777777">
      <w:pPr>
        <w:pBdr>
          <w:top w:val="single" w:sz="6" w:space="0" w:color="FFFFFF"/>
          <w:left w:val="single" w:sz="6" w:space="0" w:color="FFFFFF"/>
          <w:bottom w:val="single" w:sz="6" w:space="0" w:color="FFFFFF"/>
          <w:right w:val="single" w:sz="6" w:space="0" w:color="FFFFFF"/>
        </w:pBdr>
      </w:pPr>
    </w:p>
    <w:p w:rsidR="00CA4CD6" w:rsidRPr="00A351AE" w14:paraId="6B7CC239" w14:textId="23423001">
      <w:pPr>
        <w:pBdr>
          <w:top w:val="single" w:sz="6" w:space="0" w:color="FFFFFF"/>
          <w:left w:val="single" w:sz="6" w:space="0" w:color="FFFFFF"/>
          <w:bottom w:val="single" w:sz="6" w:space="0" w:color="FFFFFF"/>
          <w:right w:val="single" w:sz="6" w:space="0" w:color="FFFFFF"/>
        </w:pBdr>
        <w:ind w:firstLine="720"/>
      </w:pPr>
      <w:r w:rsidRPr="00A351AE">
        <w:t>An agency may n</w:t>
      </w:r>
      <w:r w:rsidR="00CB647F">
        <w:t>either</w:t>
      </w:r>
      <w:r w:rsidRPr="00A351AE">
        <w:t xml:space="preserve"> conduct </w:t>
      </w:r>
      <w:r w:rsidR="00CB647F">
        <w:t>n</w:t>
      </w:r>
      <w:r w:rsidRPr="00A351AE">
        <w:t xml:space="preserve">or sponsor, and a person is not required to respond </w:t>
      </w:r>
      <w:r w:rsidRPr="00A351AE">
        <w:t xml:space="preserve">to, </w:t>
      </w:r>
      <w:r w:rsidR="00CB647F">
        <w:t xml:space="preserve">  </w:t>
      </w:r>
      <w:r w:rsidRPr="00A351AE">
        <w:t>a collection of information unless it displays a valid OMB Control Number.</w:t>
      </w:r>
      <w:r w:rsidRPr="00A351AE" w:rsidR="009C7E97">
        <w:t xml:space="preserve"> </w:t>
      </w:r>
      <w:r w:rsidRPr="00A351AE">
        <w:t>The OMB Control Numbers for EPA</w:t>
      </w:r>
      <w:r w:rsidRPr="00A351AE" w:rsidR="00906EDB">
        <w:t xml:space="preserve"> </w:t>
      </w:r>
      <w:r w:rsidRPr="00A351AE">
        <w:t xml:space="preserve">regulations are listed at 40 CFR </w:t>
      </w:r>
      <w:r w:rsidRPr="00A351AE" w:rsidR="00377D7F">
        <w:t xml:space="preserve">Part </w:t>
      </w:r>
      <w:r w:rsidRPr="00A351AE">
        <w:t xml:space="preserve">9 and 48 CFR </w:t>
      </w:r>
      <w:r w:rsidRPr="00A351AE" w:rsidR="00377D7F">
        <w:t xml:space="preserve">Chapter </w:t>
      </w:r>
      <w:r w:rsidRPr="00A351AE">
        <w:t>15.</w:t>
      </w:r>
    </w:p>
    <w:p w:rsidR="006741F7" w:rsidRPr="00A351AE" w:rsidP="00354C15" w14:paraId="2C33F27B" w14:textId="77777777"/>
    <w:p w:rsidR="00354C15" w:rsidRPr="00A351AE" w:rsidP="00354C15" w14:paraId="5FEA1034" w14:textId="38D390F6">
      <w:r w:rsidRPr="00A351AE">
        <w:tab/>
      </w:r>
      <w:r w:rsidRPr="00A351AE"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A351AE" w:rsidR="00203F54">
        <w:t xml:space="preserve">EPA-HQ-OAR-2022-0073. </w:t>
      </w:r>
      <w:r w:rsidRPr="00A351AE">
        <w:t xml:space="preserve">An electronic version of the public docket is available at </w:t>
      </w:r>
      <w:hyperlink r:id="rId11" w:history="1">
        <w:r w:rsidRPr="00A351AE" w:rsidR="00377D7F">
          <w:rPr>
            <w:rStyle w:val="Hyperlink"/>
            <w:i/>
            <w:iCs/>
            <w:color w:val="auto"/>
          </w:rPr>
          <w:t>http://www.regulations.gov/</w:t>
        </w:r>
      </w:hyperlink>
      <w:r w:rsidRPr="00A351AE" w:rsidR="00377D7F">
        <w:t xml:space="preserve"> </w:t>
      </w:r>
      <w:r w:rsidRPr="00A351AE">
        <w:t>which may be used to obtain a copy of the draft collection of information, submit or view public comments, access the index listing of the contents of the docket, and to access those documents in the public docket that are available electronically.</w:t>
      </w:r>
      <w:r w:rsidRPr="00A351AE" w:rsidR="009C7E97">
        <w:t xml:space="preserve"> </w:t>
      </w:r>
      <w:r w:rsidRPr="00A351AE">
        <w:t>When in the system</w:t>
      </w:r>
      <w:r w:rsidRPr="00A351AE">
        <w:rPr>
          <w:rStyle w:val="1"/>
        </w:rPr>
        <w:t xml:space="preserve">, select “search,” then key in the docket ID number identified </w:t>
      </w:r>
      <w:r w:rsidRPr="00A351AE">
        <w:rPr>
          <w:rStyle w:val="1"/>
        </w:rPr>
        <w:t>in this document.</w:t>
      </w:r>
      <w:r w:rsidRPr="00A351AE" w:rsidR="009C7E97">
        <w:rPr>
          <w:rStyle w:val="1"/>
        </w:rPr>
        <w:t xml:space="preserve"> </w:t>
      </w:r>
      <w:r w:rsidRPr="00A351AE">
        <w:rPr>
          <w:rStyle w:val="1"/>
        </w:rPr>
        <w:t xml:space="preserve">The documents are also </w:t>
      </w:r>
      <w:r w:rsidRPr="00A351AE" w:rsidR="00CA4CD6">
        <w:t xml:space="preserve">available for public viewing at the Enforcement and Compliance Docket and Information Center in the EPA Docket Center (EPA/DC), </w:t>
      </w:r>
      <w:r w:rsidR="00CB647F">
        <w:t>WJC</w:t>
      </w:r>
      <w:r w:rsidRPr="00A351AE" w:rsidR="00D95819">
        <w:t xml:space="preserve"> West, Room 3334</w:t>
      </w:r>
      <w:r w:rsidRPr="00A351AE" w:rsidR="00CA4CD6">
        <w:t>, 1301 Constitution Ave., NW, Washington, DC.</w:t>
      </w:r>
      <w:r w:rsidRPr="00A351AE" w:rsidR="009C7E97">
        <w:t xml:space="preserve"> </w:t>
      </w:r>
      <w:r w:rsidRPr="00A351AE" w:rsidR="00CA4CD6">
        <w:t>The EPA Docket Center Public Reading Room is open from 8:30 a.m. to 4:30 p.m., Monday through Friday, excluding legal holidays.</w:t>
      </w:r>
      <w:r w:rsidRPr="00A351AE" w:rsidR="009C7E97">
        <w:t xml:space="preserve"> </w:t>
      </w:r>
      <w:r w:rsidRPr="00A351AE" w:rsidR="00987FC6">
        <w:t xml:space="preserve">Due to COVID-19 precautions, entry to the Reading Room is available by appointment only. Please contact personnel in the Reading Room to schedule an appointment. </w:t>
      </w:r>
      <w:r w:rsidRPr="00A351AE" w:rsidR="00CA4CD6">
        <w:t xml:space="preserve">The telephone number for the Reading Room is (202) 566-1744, and the telephone number </w:t>
      </w:r>
      <w:r w:rsidRPr="00A351AE">
        <w:t>for the docket center i</w:t>
      </w:r>
      <w:r w:rsidRPr="00A351AE" w:rsidR="00CA4CD6">
        <w:t>s (202) 566-</w:t>
      </w:r>
      <w:r w:rsidRPr="00A351AE" w:rsidR="00850ACF">
        <w:t>17</w:t>
      </w:r>
      <w:r w:rsidR="00CB647F">
        <w:t>52</w:t>
      </w:r>
      <w:r w:rsidRPr="00A351AE">
        <w:t>.</w:t>
      </w:r>
      <w:r w:rsidRPr="00A351AE" w:rsidR="009C7E97">
        <w:t xml:space="preserve"> </w:t>
      </w:r>
      <w:r w:rsidRPr="00A351AE" w:rsidR="00CA4CD6">
        <w:t>Also, you can send comments to the Office of Information and Regulatory Affairs, Office of Management and Budget, 725 17th Street, NW, Washington, DC 20503, Attention: Desk Officer for EPA.</w:t>
      </w:r>
      <w:r w:rsidRPr="00A351AE" w:rsidR="009C7E97">
        <w:t xml:space="preserve"> </w:t>
      </w:r>
      <w:r w:rsidRPr="00A351AE" w:rsidR="00CA4CD6">
        <w:t xml:space="preserve">Please include the EPA Docket ID Number </w:t>
      </w:r>
      <w:r w:rsidRPr="00A351AE" w:rsidR="00203F54">
        <w:t>EPA-HQ-OAR-2022-0073</w:t>
      </w:r>
      <w:r w:rsidRPr="00A351AE" w:rsidR="00CA4CD6">
        <w:t xml:space="preserve"> and OMB Control Number </w:t>
      </w:r>
      <w:r w:rsidRPr="00A351AE" w:rsidR="00203F54">
        <w:t>2060-0234</w:t>
      </w:r>
      <w:r w:rsidRPr="00A351AE" w:rsidR="00CA4CD6">
        <w:t xml:space="preserve"> in any correspondence. </w:t>
      </w:r>
    </w:p>
    <w:p w:rsidR="00F340DF" w:rsidRPr="00A351AE" w:rsidP="00F340DF" w14:paraId="317C8B96" w14:textId="77777777">
      <w:pPr>
        <w:rPr>
          <w:rStyle w:val="1"/>
          <w:rFonts w:ascii="WP TypographicSymbols" w:hAnsi="WP TypographicSymbols" w:cs="WP TypographicSymbols"/>
        </w:rPr>
      </w:pPr>
    </w:p>
    <w:p w:rsidR="00F340DF" w:rsidRPr="00A351AE" w:rsidP="00504745" w14:paraId="1203B42A" w14:textId="77777777">
      <w:pPr>
        <w:outlineLvl w:val="0"/>
        <w:rPr>
          <w:b/>
          <w:bCs/>
        </w:rPr>
      </w:pPr>
      <w:r w:rsidRPr="00A351AE">
        <w:rPr>
          <w:b/>
          <w:bCs/>
        </w:rPr>
        <w:t>Part B of the Supporting Statement</w:t>
      </w:r>
    </w:p>
    <w:p w:rsidR="00F340DF" w:rsidRPr="00A351AE" w:rsidP="00F340DF" w14:paraId="33236B5A" w14:textId="77777777">
      <w:pPr>
        <w:rPr>
          <w:b/>
          <w:bCs/>
        </w:rPr>
      </w:pPr>
    </w:p>
    <w:p w:rsidR="00CA4CD6" w:rsidRPr="00A351AE" w:rsidP="00F340DF" w14:paraId="70DA2918" w14:textId="77777777">
      <w:r w:rsidRPr="00A351AE">
        <w:t>This part is not applicable because no statistical methods were used in collecting this information.</w:t>
      </w:r>
    </w:p>
    <w:p w:rsidR="00144F35" w:rsidRPr="00A351AE" w:rsidP="00F340DF" w14:paraId="7C676FE8" w14:textId="77777777">
      <w:p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635757" w:rsidRPr="00A351AE" w:rsidP="00635757" w14:paraId="20A177E1" w14:textId="276CF96C">
      <w:pPr>
        <w:outlineLvl w:val="0"/>
        <w:rPr>
          <w:b/>
          <w:bCs/>
        </w:rPr>
      </w:pPr>
      <w:r w:rsidRPr="00A351AE">
        <w:rPr>
          <w:b/>
          <w:bCs/>
        </w:rPr>
        <w:t>Table 1a: NESHAP for Perchloroethylene Dry Cleaning Facilities (40 CFR Part 63, Subpart M) (Renewal)</w:t>
      </w:r>
      <w:r w:rsidRPr="00157310" w:rsidR="00CB647F">
        <w:t>:</w:t>
      </w:r>
      <w:r w:rsidRPr="00CB647F" w:rsidR="00CB647F">
        <w:t xml:space="preserve"> </w:t>
      </w:r>
      <w:r w:rsidRPr="00CB647F" w:rsidR="00CB647F">
        <w:rPr>
          <w:b/>
          <w:bCs/>
        </w:rPr>
        <w:t>Annual Respondent Burden and Cost for Private Facilities</w:t>
      </w:r>
    </w:p>
    <w:p w:rsidR="00DA27E1" w:rsidRPr="00A351AE" w:rsidP="00DA27E1" w14:paraId="3BBD0289" w14:textId="77777777"/>
    <w:tbl>
      <w:tblPr>
        <w:tblW w:w="13225" w:type="dxa"/>
        <w:tblLook w:val="04A0"/>
      </w:tblPr>
      <w:tblGrid>
        <w:gridCol w:w="3685"/>
        <w:gridCol w:w="1094"/>
        <w:gridCol w:w="1360"/>
        <w:gridCol w:w="1326"/>
        <w:gridCol w:w="1239"/>
        <w:gridCol w:w="1101"/>
        <w:gridCol w:w="1261"/>
        <w:gridCol w:w="922"/>
        <w:gridCol w:w="1316"/>
      </w:tblGrid>
      <w:tr w14:paraId="5E779FDF" w14:textId="77777777" w:rsidTr="00DA27E1">
        <w:tblPrEx>
          <w:tblW w:w="13225" w:type="dxa"/>
          <w:tblLook w:val="04A0"/>
        </w:tblPrEx>
        <w:trPr>
          <w:trHeight w:val="1044"/>
          <w:tblHeader/>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27E1" w:rsidRPr="00A351AE" w:rsidP="00DA27E1" w14:paraId="2B8CF963" w14:textId="77777777">
            <w:pPr>
              <w:widowControl/>
              <w:autoSpaceDE/>
              <w:autoSpaceDN/>
              <w:adjustRightInd/>
              <w:jc w:val="center"/>
              <w:rPr>
                <w:sz w:val="20"/>
                <w:szCs w:val="20"/>
              </w:rPr>
            </w:pPr>
            <w:r w:rsidRPr="00A351AE">
              <w:rPr>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5A48240E" w14:textId="77777777">
            <w:pPr>
              <w:widowControl/>
              <w:autoSpaceDE/>
              <w:autoSpaceDN/>
              <w:adjustRightInd/>
              <w:jc w:val="center"/>
              <w:rPr>
                <w:sz w:val="20"/>
                <w:szCs w:val="20"/>
              </w:rPr>
            </w:pPr>
            <w:r w:rsidRPr="00A351AE">
              <w:rPr>
                <w:sz w:val="20"/>
                <w:szCs w:val="20"/>
              </w:rPr>
              <w:t>(A)</w:t>
            </w:r>
            <w:r w:rsidRPr="00A351AE">
              <w:rPr>
                <w:sz w:val="20"/>
                <w:szCs w:val="20"/>
              </w:rPr>
              <w:br/>
              <w:t>Hours per occurrence</w:t>
            </w:r>
          </w:p>
        </w:tc>
        <w:tc>
          <w:tcPr>
            <w:tcW w:w="1360"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1C9C05CE" w14:textId="77777777">
            <w:pPr>
              <w:widowControl/>
              <w:autoSpaceDE/>
              <w:autoSpaceDN/>
              <w:adjustRightInd/>
              <w:jc w:val="center"/>
              <w:rPr>
                <w:sz w:val="20"/>
                <w:szCs w:val="20"/>
              </w:rPr>
            </w:pPr>
            <w:r w:rsidRPr="00A351AE">
              <w:rPr>
                <w:sz w:val="20"/>
                <w:szCs w:val="20"/>
              </w:rPr>
              <w:t>(B)</w:t>
            </w:r>
            <w:r w:rsidRPr="00A351AE">
              <w:rPr>
                <w:sz w:val="20"/>
                <w:szCs w:val="20"/>
              </w:rPr>
              <w:br/>
              <w:t>Occurrences per respondent per year</w:t>
            </w:r>
          </w:p>
        </w:tc>
        <w:tc>
          <w:tcPr>
            <w:tcW w:w="1326"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289765B6" w14:textId="77777777">
            <w:pPr>
              <w:widowControl/>
              <w:autoSpaceDE/>
              <w:autoSpaceDN/>
              <w:adjustRightInd/>
              <w:jc w:val="center"/>
              <w:rPr>
                <w:sz w:val="20"/>
                <w:szCs w:val="20"/>
              </w:rPr>
            </w:pPr>
            <w:r w:rsidRPr="00A351AE">
              <w:rPr>
                <w:sz w:val="20"/>
                <w:szCs w:val="20"/>
              </w:rPr>
              <w:t>(C)</w:t>
            </w:r>
            <w:r w:rsidRPr="00A351AE">
              <w:rPr>
                <w:sz w:val="20"/>
                <w:szCs w:val="20"/>
              </w:rPr>
              <w:br/>
              <w:t>Hours per respondent per year</w:t>
            </w:r>
            <w:r w:rsidRPr="00A351AE">
              <w:rPr>
                <w:sz w:val="20"/>
                <w:szCs w:val="20"/>
              </w:rPr>
              <w:br/>
              <w:t>(AxB)</w:t>
            </w:r>
          </w:p>
        </w:tc>
        <w:tc>
          <w:tcPr>
            <w:tcW w:w="1239"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5325C198" w14:textId="77777777">
            <w:pPr>
              <w:widowControl/>
              <w:autoSpaceDE/>
              <w:autoSpaceDN/>
              <w:adjustRightInd/>
              <w:jc w:val="center"/>
              <w:rPr>
                <w:sz w:val="20"/>
                <w:szCs w:val="20"/>
              </w:rPr>
            </w:pPr>
            <w:r w:rsidRPr="00A351AE">
              <w:rPr>
                <w:sz w:val="20"/>
                <w:szCs w:val="20"/>
              </w:rPr>
              <w:t>(D)</w:t>
            </w:r>
            <w:r w:rsidRPr="00A351AE">
              <w:rPr>
                <w:sz w:val="20"/>
                <w:szCs w:val="20"/>
              </w:rPr>
              <w:br/>
              <w:t>Respondents per year</w:t>
            </w:r>
            <w:r w:rsidRPr="00A351AE">
              <w:rPr>
                <w:sz w:val="20"/>
                <w:szCs w:val="20"/>
                <w:vertAlign w:val="superscript"/>
              </w:rPr>
              <w:t>a</w:t>
            </w:r>
          </w:p>
        </w:tc>
        <w:tc>
          <w:tcPr>
            <w:tcW w:w="1101"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6A80D32F" w14:textId="77777777">
            <w:pPr>
              <w:widowControl/>
              <w:autoSpaceDE/>
              <w:autoSpaceDN/>
              <w:adjustRightInd/>
              <w:jc w:val="center"/>
              <w:rPr>
                <w:sz w:val="20"/>
                <w:szCs w:val="20"/>
              </w:rPr>
            </w:pPr>
            <w:r w:rsidRPr="00A351AE">
              <w:rPr>
                <w:sz w:val="20"/>
                <w:szCs w:val="20"/>
              </w:rPr>
              <w:t>(E)</w:t>
            </w:r>
            <w:r w:rsidRPr="00A351AE">
              <w:rPr>
                <w:sz w:val="20"/>
                <w:szCs w:val="20"/>
              </w:rPr>
              <w:br/>
              <w:t>Technical hours per year</w:t>
            </w:r>
            <w:r w:rsidRPr="00A351AE">
              <w:rPr>
                <w:sz w:val="20"/>
                <w:szCs w:val="20"/>
              </w:rPr>
              <w:br/>
              <w:t>(CxD)</w:t>
            </w:r>
          </w:p>
        </w:tc>
        <w:tc>
          <w:tcPr>
            <w:tcW w:w="1261"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6B32B2A6" w14:textId="77777777">
            <w:pPr>
              <w:widowControl/>
              <w:autoSpaceDE/>
              <w:autoSpaceDN/>
              <w:adjustRightInd/>
              <w:jc w:val="center"/>
              <w:rPr>
                <w:sz w:val="20"/>
                <w:szCs w:val="20"/>
              </w:rPr>
            </w:pPr>
            <w:r w:rsidRPr="00A351AE">
              <w:rPr>
                <w:sz w:val="20"/>
                <w:szCs w:val="20"/>
              </w:rPr>
              <w:t>(F)</w:t>
            </w:r>
            <w:r w:rsidRPr="00A351AE">
              <w:rPr>
                <w:sz w:val="20"/>
                <w:szCs w:val="20"/>
              </w:rPr>
              <w:br/>
              <w:t>Management hours per year</w:t>
            </w:r>
            <w:r w:rsidRPr="00A351AE">
              <w:rPr>
                <w:sz w:val="20"/>
                <w:szCs w:val="20"/>
              </w:rPr>
              <w:br/>
              <w:t>(Ex0.05)</w:t>
            </w:r>
          </w:p>
        </w:tc>
        <w:tc>
          <w:tcPr>
            <w:tcW w:w="922"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12FC7ED2" w14:textId="77777777">
            <w:pPr>
              <w:widowControl/>
              <w:autoSpaceDE/>
              <w:autoSpaceDN/>
              <w:adjustRightInd/>
              <w:jc w:val="center"/>
              <w:rPr>
                <w:sz w:val="20"/>
                <w:szCs w:val="20"/>
              </w:rPr>
            </w:pPr>
            <w:r w:rsidRPr="00A351AE">
              <w:rPr>
                <w:sz w:val="20"/>
                <w:szCs w:val="20"/>
              </w:rPr>
              <w:t>(G)</w:t>
            </w:r>
            <w:r w:rsidRPr="00A351AE">
              <w:rPr>
                <w:sz w:val="20"/>
                <w:szCs w:val="20"/>
              </w:rPr>
              <w:br/>
              <w:t>Clerical hours per year</w:t>
            </w:r>
            <w:r w:rsidRPr="00A351AE">
              <w:rPr>
                <w:sz w:val="20"/>
                <w:szCs w:val="20"/>
              </w:rPr>
              <w:br/>
              <w:t>(Ex0.10)</w:t>
            </w:r>
          </w:p>
        </w:tc>
        <w:tc>
          <w:tcPr>
            <w:tcW w:w="1237" w:type="dxa"/>
            <w:tcBorders>
              <w:top w:val="single" w:sz="4" w:space="0" w:color="auto"/>
              <w:left w:val="nil"/>
              <w:bottom w:val="single" w:sz="4" w:space="0" w:color="auto"/>
              <w:right w:val="single" w:sz="4" w:space="0" w:color="auto"/>
            </w:tcBorders>
            <w:shd w:val="clear" w:color="auto" w:fill="auto"/>
            <w:hideMark/>
          </w:tcPr>
          <w:p w:rsidR="00DA27E1" w:rsidRPr="00A351AE" w:rsidP="00DA27E1" w14:paraId="7B9A0325" w14:textId="77777777">
            <w:pPr>
              <w:widowControl/>
              <w:autoSpaceDE/>
              <w:autoSpaceDN/>
              <w:adjustRightInd/>
              <w:jc w:val="center"/>
              <w:rPr>
                <w:sz w:val="20"/>
                <w:szCs w:val="20"/>
              </w:rPr>
            </w:pPr>
            <w:r w:rsidRPr="00A351AE">
              <w:rPr>
                <w:sz w:val="20"/>
                <w:szCs w:val="20"/>
              </w:rPr>
              <w:t>(H)</w:t>
            </w:r>
            <w:r w:rsidRPr="00A351AE">
              <w:rPr>
                <w:sz w:val="20"/>
                <w:szCs w:val="20"/>
              </w:rPr>
              <w:br/>
              <w:t>Total cost per year ($)</w:t>
            </w:r>
            <w:r w:rsidRPr="00A351AE">
              <w:rPr>
                <w:sz w:val="20"/>
                <w:szCs w:val="20"/>
                <w:vertAlign w:val="superscript"/>
              </w:rPr>
              <w:t>b</w:t>
            </w:r>
          </w:p>
        </w:tc>
      </w:tr>
      <w:tr w14:paraId="48701B64"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2E3D0A8D" w14:textId="77777777">
            <w:pPr>
              <w:widowControl/>
              <w:autoSpaceDE/>
              <w:autoSpaceDN/>
              <w:adjustRightInd/>
              <w:rPr>
                <w:sz w:val="20"/>
                <w:szCs w:val="20"/>
              </w:rPr>
            </w:pPr>
            <w:r w:rsidRPr="00A351AE">
              <w:rPr>
                <w:sz w:val="20"/>
                <w:szCs w:val="20"/>
              </w:rPr>
              <w:t>1.  Applications</w:t>
            </w:r>
          </w:p>
        </w:tc>
        <w:tc>
          <w:tcPr>
            <w:tcW w:w="1094" w:type="dxa"/>
            <w:tcBorders>
              <w:top w:val="nil"/>
              <w:left w:val="nil"/>
              <w:bottom w:val="single" w:sz="4" w:space="0" w:color="auto"/>
              <w:right w:val="single" w:sz="4" w:space="0" w:color="auto"/>
            </w:tcBorders>
            <w:shd w:val="clear" w:color="auto" w:fill="auto"/>
            <w:vAlign w:val="bottom"/>
            <w:hideMark/>
          </w:tcPr>
          <w:p w:rsidR="00DA27E1" w:rsidRPr="00A351AE" w:rsidP="00DA27E1" w14:paraId="76CA8335" w14:textId="77777777">
            <w:pPr>
              <w:widowControl/>
              <w:autoSpaceDE/>
              <w:autoSpaceDN/>
              <w:adjustRightInd/>
              <w:jc w:val="center"/>
              <w:rPr>
                <w:sz w:val="20"/>
                <w:szCs w:val="20"/>
              </w:rPr>
            </w:pPr>
            <w:r w:rsidRPr="00A351AE">
              <w:rPr>
                <w:sz w:val="20"/>
                <w:szCs w:val="20"/>
              </w:rPr>
              <w:t>N/A</w:t>
            </w:r>
          </w:p>
        </w:tc>
        <w:tc>
          <w:tcPr>
            <w:tcW w:w="1360" w:type="dxa"/>
            <w:tcBorders>
              <w:top w:val="nil"/>
              <w:left w:val="nil"/>
              <w:bottom w:val="single" w:sz="4" w:space="0" w:color="auto"/>
              <w:right w:val="single" w:sz="4" w:space="0" w:color="auto"/>
            </w:tcBorders>
            <w:shd w:val="clear" w:color="auto" w:fill="auto"/>
            <w:vAlign w:val="bottom"/>
            <w:hideMark/>
          </w:tcPr>
          <w:p w:rsidR="00DA27E1" w:rsidRPr="00A351AE" w:rsidP="00DA27E1" w14:paraId="52188D1A"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12E9FA3C"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353196D4"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DA27E1" w:rsidRPr="00A351AE" w:rsidP="00DA27E1" w14:paraId="4A742459"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DA27E1" w:rsidRPr="00A351AE" w:rsidP="00DA27E1" w14:paraId="64A3424C"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663340E3"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74D3827" w14:textId="77777777">
            <w:pPr>
              <w:widowControl/>
              <w:autoSpaceDE/>
              <w:autoSpaceDN/>
              <w:adjustRightInd/>
              <w:jc w:val="right"/>
              <w:rPr>
                <w:sz w:val="20"/>
                <w:szCs w:val="20"/>
              </w:rPr>
            </w:pPr>
            <w:r w:rsidRPr="00A351AE">
              <w:rPr>
                <w:sz w:val="20"/>
                <w:szCs w:val="20"/>
              </w:rPr>
              <w:t> </w:t>
            </w:r>
          </w:p>
        </w:tc>
      </w:tr>
      <w:tr w14:paraId="51CFF515"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0FD7A266" w14:textId="77777777">
            <w:pPr>
              <w:widowControl/>
              <w:autoSpaceDE/>
              <w:autoSpaceDN/>
              <w:adjustRightInd/>
              <w:rPr>
                <w:sz w:val="20"/>
                <w:szCs w:val="20"/>
              </w:rPr>
            </w:pPr>
            <w:r w:rsidRPr="00A351AE">
              <w:rPr>
                <w:sz w:val="20"/>
                <w:szCs w:val="20"/>
              </w:rPr>
              <w:t>2.  Survey and Studies</w:t>
            </w:r>
          </w:p>
        </w:tc>
        <w:tc>
          <w:tcPr>
            <w:tcW w:w="1094" w:type="dxa"/>
            <w:tcBorders>
              <w:top w:val="nil"/>
              <w:left w:val="nil"/>
              <w:bottom w:val="single" w:sz="4" w:space="0" w:color="auto"/>
              <w:right w:val="single" w:sz="4" w:space="0" w:color="auto"/>
            </w:tcBorders>
            <w:shd w:val="clear" w:color="auto" w:fill="auto"/>
            <w:vAlign w:val="bottom"/>
            <w:hideMark/>
          </w:tcPr>
          <w:p w:rsidR="00DA27E1" w:rsidRPr="00A351AE" w:rsidP="00DA27E1" w14:paraId="5E7DD914" w14:textId="77777777">
            <w:pPr>
              <w:widowControl/>
              <w:autoSpaceDE/>
              <w:autoSpaceDN/>
              <w:adjustRightInd/>
              <w:jc w:val="center"/>
              <w:rPr>
                <w:sz w:val="20"/>
                <w:szCs w:val="20"/>
              </w:rPr>
            </w:pPr>
            <w:r w:rsidRPr="00A351AE">
              <w:rPr>
                <w:sz w:val="20"/>
                <w:szCs w:val="20"/>
              </w:rPr>
              <w:t>N/A</w:t>
            </w:r>
          </w:p>
        </w:tc>
        <w:tc>
          <w:tcPr>
            <w:tcW w:w="1360" w:type="dxa"/>
            <w:tcBorders>
              <w:top w:val="nil"/>
              <w:left w:val="nil"/>
              <w:bottom w:val="single" w:sz="4" w:space="0" w:color="auto"/>
              <w:right w:val="single" w:sz="4" w:space="0" w:color="auto"/>
            </w:tcBorders>
            <w:shd w:val="clear" w:color="auto" w:fill="auto"/>
            <w:vAlign w:val="bottom"/>
            <w:hideMark/>
          </w:tcPr>
          <w:p w:rsidR="00DA27E1" w:rsidRPr="00A351AE" w:rsidP="00DA27E1" w14:paraId="1CFDACAF"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4AD675F0"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20775327"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DA27E1" w:rsidRPr="00A351AE" w:rsidP="00DA27E1" w14:paraId="1CBDC647"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DA27E1" w:rsidRPr="00A351AE" w:rsidP="00DA27E1" w14:paraId="376C53BB"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51D500C7"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38BB5F2" w14:textId="77777777">
            <w:pPr>
              <w:widowControl/>
              <w:autoSpaceDE/>
              <w:autoSpaceDN/>
              <w:adjustRightInd/>
              <w:jc w:val="right"/>
              <w:rPr>
                <w:sz w:val="20"/>
                <w:szCs w:val="20"/>
              </w:rPr>
            </w:pPr>
            <w:r w:rsidRPr="00A351AE">
              <w:rPr>
                <w:sz w:val="20"/>
                <w:szCs w:val="20"/>
              </w:rPr>
              <w:t> </w:t>
            </w:r>
          </w:p>
        </w:tc>
      </w:tr>
      <w:tr w14:paraId="3A90434E"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31F9FD52" w14:textId="77777777">
            <w:pPr>
              <w:widowControl/>
              <w:autoSpaceDE/>
              <w:autoSpaceDN/>
              <w:adjustRightInd/>
              <w:rPr>
                <w:sz w:val="20"/>
                <w:szCs w:val="20"/>
              </w:rPr>
            </w:pPr>
            <w:r w:rsidRPr="00A351AE">
              <w:rPr>
                <w:sz w:val="20"/>
                <w:szCs w:val="20"/>
              </w:rPr>
              <w:t>3.  Reporting Requirements</w:t>
            </w:r>
          </w:p>
        </w:tc>
        <w:tc>
          <w:tcPr>
            <w:tcW w:w="1094" w:type="dxa"/>
            <w:tcBorders>
              <w:top w:val="nil"/>
              <w:left w:val="nil"/>
              <w:bottom w:val="single" w:sz="4" w:space="0" w:color="auto"/>
              <w:right w:val="single" w:sz="4" w:space="0" w:color="auto"/>
            </w:tcBorders>
            <w:shd w:val="clear" w:color="auto" w:fill="auto"/>
            <w:vAlign w:val="bottom"/>
            <w:hideMark/>
          </w:tcPr>
          <w:p w:rsidR="00DA27E1" w:rsidRPr="00A351AE" w:rsidP="00DA27E1" w14:paraId="5E7812B2" w14:textId="77777777">
            <w:pPr>
              <w:widowControl/>
              <w:autoSpaceDE/>
              <w:autoSpaceDN/>
              <w:adjustRightInd/>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vAlign w:val="bottom"/>
            <w:hideMark/>
          </w:tcPr>
          <w:p w:rsidR="00DA27E1" w:rsidRPr="00A351AE" w:rsidP="00DA27E1" w14:paraId="3F7223AF" w14:textId="77777777">
            <w:pPr>
              <w:widowControl/>
              <w:autoSpaceDE/>
              <w:autoSpaceDN/>
              <w:adjustRightInd/>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18CFD56E" w14:textId="77777777">
            <w:pPr>
              <w:widowControl/>
              <w:autoSpaceDE/>
              <w:autoSpaceDN/>
              <w:adjustRightInd/>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783BA32A" w14:textId="77777777">
            <w:pPr>
              <w:widowControl/>
              <w:autoSpaceDE/>
              <w:autoSpaceDN/>
              <w:adjustRightInd/>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vAlign w:val="bottom"/>
            <w:hideMark/>
          </w:tcPr>
          <w:p w:rsidR="00DA27E1" w:rsidRPr="00A351AE" w:rsidP="00DA27E1" w14:paraId="22EF8A08" w14:textId="77777777">
            <w:pPr>
              <w:widowControl/>
              <w:autoSpaceDE/>
              <w:autoSpaceDN/>
              <w:adjustRightInd/>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DA27E1" w:rsidRPr="00A351AE" w:rsidP="00DA27E1" w14:paraId="5A8F0D7A" w14:textId="77777777">
            <w:pPr>
              <w:widowControl/>
              <w:autoSpaceDE/>
              <w:autoSpaceDN/>
              <w:adjustRightInd/>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3D04E07B" w14:textId="77777777">
            <w:pPr>
              <w:widowControl/>
              <w:autoSpaceDE/>
              <w:autoSpaceDN/>
              <w:adjustRightInd/>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F249C61" w14:textId="77777777">
            <w:pPr>
              <w:widowControl/>
              <w:autoSpaceDE/>
              <w:autoSpaceDN/>
              <w:adjustRightInd/>
              <w:jc w:val="right"/>
              <w:rPr>
                <w:sz w:val="20"/>
                <w:szCs w:val="20"/>
              </w:rPr>
            </w:pPr>
            <w:r w:rsidRPr="00A351AE">
              <w:rPr>
                <w:sz w:val="20"/>
                <w:szCs w:val="20"/>
              </w:rPr>
              <w:t> </w:t>
            </w:r>
          </w:p>
        </w:tc>
      </w:tr>
      <w:tr w14:paraId="1AB6CB53"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4B72C9CC" w14:textId="77777777">
            <w:pPr>
              <w:widowControl/>
              <w:autoSpaceDE/>
              <w:autoSpaceDN/>
              <w:adjustRightInd/>
              <w:ind w:firstLine="200" w:firstLineChars="100"/>
              <w:rPr>
                <w:sz w:val="20"/>
                <w:szCs w:val="20"/>
              </w:rPr>
            </w:pPr>
            <w:r w:rsidRPr="00A351AE">
              <w:rPr>
                <w:sz w:val="20"/>
                <w:szCs w:val="20"/>
              </w:rPr>
              <w:t xml:space="preserve">A.  Familiarization with the regulatory requirements </w:t>
            </w:r>
            <w:r w:rsidRPr="00A351AE">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DA27E1" w:rsidRPr="00A351AE" w:rsidP="00DA27E1" w14:paraId="0DB4755F"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vAlign w:val="bottom"/>
            <w:hideMark/>
          </w:tcPr>
          <w:p w:rsidR="00DA27E1" w:rsidRPr="00A351AE" w:rsidP="00DA27E1" w14:paraId="5F078451"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E6C0A37"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51D0C44F" w14:textId="77777777">
            <w:pPr>
              <w:widowControl/>
              <w:autoSpaceDE/>
              <w:autoSpaceDN/>
              <w:adjustRightInd/>
              <w:jc w:val="center"/>
              <w:rPr>
                <w:sz w:val="20"/>
                <w:szCs w:val="20"/>
              </w:rPr>
            </w:pPr>
            <w:r w:rsidRPr="00A351AE">
              <w:rPr>
                <w:sz w:val="20"/>
                <w:szCs w:val="20"/>
              </w:rPr>
              <w:t>28,013</w:t>
            </w:r>
          </w:p>
        </w:tc>
        <w:tc>
          <w:tcPr>
            <w:tcW w:w="1101" w:type="dxa"/>
            <w:tcBorders>
              <w:top w:val="nil"/>
              <w:left w:val="nil"/>
              <w:bottom w:val="single" w:sz="4" w:space="0" w:color="auto"/>
              <w:right w:val="single" w:sz="4" w:space="0" w:color="auto"/>
            </w:tcBorders>
            <w:shd w:val="clear" w:color="auto" w:fill="auto"/>
            <w:vAlign w:val="bottom"/>
            <w:hideMark/>
          </w:tcPr>
          <w:p w:rsidR="00DA27E1" w:rsidRPr="00A351AE" w:rsidP="00DA27E1" w14:paraId="5107ECDB"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DA27E1" w:rsidRPr="00A351AE" w:rsidP="00DA27E1" w14:paraId="38166573" w14:textId="77777777">
            <w:pPr>
              <w:widowControl/>
              <w:autoSpaceDE/>
              <w:autoSpaceDN/>
              <w:adjustRightInd/>
              <w:jc w:val="center"/>
              <w:rPr>
                <w:sz w:val="20"/>
                <w:szCs w:val="20"/>
              </w:rPr>
            </w:pPr>
            <w:r w:rsidRPr="00A351AE">
              <w:rPr>
                <w:sz w:val="20"/>
                <w:szCs w:val="20"/>
              </w:rPr>
              <w:t>28,013</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4E3EC917"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9B548CD" w14:textId="77777777">
            <w:pPr>
              <w:widowControl/>
              <w:autoSpaceDE/>
              <w:autoSpaceDN/>
              <w:adjustRightInd/>
              <w:jc w:val="right"/>
              <w:rPr>
                <w:sz w:val="20"/>
                <w:szCs w:val="20"/>
              </w:rPr>
            </w:pPr>
            <w:r w:rsidRPr="00A351AE">
              <w:rPr>
                <w:sz w:val="20"/>
                <w:szCs w:val="20"/>
              </w:rPr>
              <w:t>$4,414,989</w:t>
            </w:r>
          </w:p>
        </w:tc>
      </w:tr>
      <w:tr w14:paraId="44C0DBE1"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71A2E360" w14:textId="77777777">
            <w:pPr>
              <w:widowControl/>
              <w:autoSpaceDE/>
              <w:autoSpaceDN/>
              <w:adjustRightInd/>
              <w:ind w:firstLine="200" w:firstLineChars="100"/>
              <w:rPr>
                <w:sz w:val="20"/>
                <w:szCs w:val="20"/>
              </w:rPr>
            </w:pPr>
            <w:r w:rsidRPr="00A351AE">
              <w:rPr>
                <w:sz w:val="20"/>
                <w:szCs w:val="20"/>
              </w:rPr>
              <w:t>B.  Required activities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0F9CADF" w14:textId="77777777">
            <w:pPr>
              <w:widowControl/>
              <w:autoSpaceDE/>
              <w:autoSpaceDN/>
              <w:adjustRightInd/>
              <w:jc w:val="center"/>
              <w:rPr>
                <w:sz w:val="20"/>
                <w:szCs w:val="20"/>
              </w:rPr>
            </w:pPr>
            <w:r w:rsidRPr="00A351AE">
              <w:rPr>
                <w:sz w:val="20"/>
                <w:szCs w:val="20"/>
              </w:rPr>
              <w:t>N/A</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9E87D30"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71792C6"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E6684D4"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E029D1E"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5527B83"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85934EA"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14FFD9B" w14:textId="77777777">
            <w:pPr>
              <w:widowControl/>
              <w:autoSpaceDE/>
              <w:autoSpaceDN/>
              <w:adjustRightInd/>
              <w:jc w:val="right"/>
              <w:rPr>
                <w:sz w:val="20"/>
                <w:szCs w:val="20"/>
              </w:rPr>
            </w:pPr>
            <w:r w:rsidRPr="00A351AE">
              <w:rPr>
                <w:sz w:val="20"/>
                <w:szCs w:val="20"/>
              </w:rPr>
              <w:t> </w:t>
            </w:r>
          </w:p>
        </w:tc>
      </w:tr>
      <w:tr w14:paraId="3B97D2B2"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5C025E6" w14:textId="77777777">
            <w:pPr>
              <w:widowControl/>
              <w:autoSpaceDE/>
              <w:autoSpaceDN/>
              <w:adjustRightInd/>
              <w:ind w:firstLine="200" w:firstLineChars="100"/>
              <w:rPr>
                <w:sz w:val="20"/>
                <w:szCs w:val="20"/>
              </w:rPr>
            </w:pPr>
            <w:r w:rsidRPr="00A351AE">
              <w:rPr>
                <w:sz w:val="20"/>
                <w:szCs w:val="20"/>
              </w:rPr>
              <w:t>C.  Create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77AB642" w14:textId="77777777">
            <w:pPr>
              <w:widowControl/>
              <w:autoSpaceDE/>
              <w:autoSpaceDN/>
              <w:adjustRightInd/>
              <w:jc w:val="center"/>
              <w:rPr>
                <w:sz w:val="20"/>
                <w:szCs w:val="20"/>
              </w:rPr>
            </w:pPr>
            <w:r w:rsidRPr="00A351AE">
              <w:rPr>
                <w:sz w:val="20"/>
                <w:szCs w:val="20"/>
              </w:rPr>
              <w:t>N/A</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9AEC351"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087BCE3"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2662EB9"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51B5C62"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5B3C1AB"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C197B16"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893DD26" w14:textId="77777777">
            <w:pPr>
              <w:widowControl/>
              <w:autoSpaceDE/>
              <w:autoSpaceDN/>
              <w:adjustRightInd/>
              <w:jc w:val="right"/>
              <w:rPr>
                <w:sz w:val="20"/>
                <w:szCs w:val="20"/>
              </w:rPr>
            </w:pPr>
            <w:r w:rsidRPr="00A351AE">
              <w:rPr>
                <w:sz w:val="20"/>
                <w:szCs w:val="20"/>
              </w:rPr>
              <w:t> </w:t>
            </w:r>
          </w:p>
        </w:tc>
      </w:tr>
      <w:tr w14:paraId="2683175B"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4A7AD2FA" w14:textId="77777777">
            <w:pPr>
              <w:widowControl/>
              <w:autoSpaceDE/>
              <w:autoSpaceDN/>
              <w:adjustRightInd/>
              <w:ind w:firstLine="200" w:firstLineChars="100"/>
              <w:rPr>
                <w:sz w:val="20"/>
                <w:szCs w:val="20"/>
              </w:rPr>
            </w:pPr>
            <w:r w:rsidRPr="00A351AE">
              <w:rPr>
                <w:sz w:val="20"/>
                <w:szCs w:val="20"/>
              </w:rPr>
              <w:t>D.  Gather existing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FC9244"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884258D"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0A16CD0"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BD83232"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00A5858"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7EBF9F1"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2E06173"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5075CE2" w14:textId="77777777">
            <w:pPr>
              <w:widowControl/>
              <w:autoSpaceDE/>
              <w:autoSpaceDN/>
              <w:adjustRightInd/>
              <w:jc w:val="right"/>
              <w:rPr>
                <w:sz w:val="20"/>
                <w:szCs w:val="20"/>
              </w:rPr>
            </w:pPr>
            <w:r w:rsidRPr="00A351AE">
              <w:rPr>
                <w:sz w:val="20"/>
                <w:szCs w:val="20"/>
              </w:rPr>
              <w:t> </w:t>
            </w:r>
          </w:p>
        </w:tc>
      </w:tr>
      <w:tr w14:paraId="79831CBE"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E23BBF4" w14:textId="77777777">
            <w:pPr>
              <w:widowControl/>
              <w:autoSpaceDE/>
              <w:autoSpaceDN/>
              <w:adjustRightInd/>
              <w:ind w:firstLine="400" w:firstLineChars="200"/>
              <w:rPr>
                <w:sz w:val="20"/>
                <w:szCs w:val="20"/>
              </w:rPr>
            </w:pPr>
            <w:r w:rsidRPr="00A351AE">
              <w:rPr>
                <w:sz w:val="20"/>
                <w:szCs w:val="20"/>
              </w:rPr>
              <w:t>Initial report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BEE3478" w14:textId="77777777">
            <w:pPr>
              <w:widowControl/>
              <w:autoSpaceDE/>
              <w:autoSpaceDN/>
              <w:adjustRightInd/>
              <w:jc w:val="center"/>
              <w:rPr>
                <w:sz w:val="20"/>
                <w:szCs w:val="20"/>
              </w:rPr>
            </w:pPr>
            <w:r w:rsidRPr="00A351AE">
              <w:rPr>
                <w:sz w:val="20"/>
                <w:szCs w:val="20"/>
              </w:rPr>
              <w:t>2</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C5F953E"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09ED4777" w14:textId="77777777">
            <w:pPr>
              <w:widowControl/>
              <w:autoSpaceDE/>
              <w:autoSpaceDN/>
              <w:adjustRightInd/>
              <w:jc w:val="center"/>
              <w:rPr>
                <w:sz w:val="20"/>
                <w:szCs w:val="20"/>
              </w:rPr>
            </w:pPr>
            <w:r w:rsidRPr="00A351AE">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6EDB4ED5"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E6C40D4" w14:textId="77777777">
            <w:pPr>
              <w:widowControl/>
              <w:autoSpaceDE/>
              <w:autoSpaceDN/>
              <w:adjustRightInd/>
              <w:jc w:val="center"/>
              <w:rPr>
                <w:sz w:val="20"/>
                <w:szCs w:val="20"/>
              </w:rPr>
            </w:pPr>
            <w:r w:rsidRPr="00A351AE">
              <w:rPr>
                <w:sz w:val="20"/>
                <w:szCs w:val="20"/>
              </w:rPr>
              <w:t>4,660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A00042B" w14:textId="77777777">
            <w:pPr>
              <w:widowControl/>
              <w:autoSpaceDE/>
              <w:autoSpaceDN/>
              <w:adjustRightInd/>
              <w:jc w:val="center"/>
              <w:rPr>
                <w:sz w:val="20"/>
                <w:szCs w:val="20"/>
              </w:rPr>
            </w:pPr>
            <w:r w:rsidRPr="00A351AE">
              <w:rPr>
                <w:sz w:val="20"/>
                <w:szCs w:val="20"/>
              </w:rPr>
              <w:t>233</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7DACC8E6" w14:textId="77777777">
            <w:pPr>
              <w:widowControl/>
              <w:autoSpaceDE/>
              <w:autoSpaceDN/>
              <w:adjustRightInd/>
              <w:jc w:val="center"/>
              <w:rPr>
                <w:sz w:val="20"/>
                <w:szCs w:val="20"/>
              </w:rPr>
            </w:pPr>
            <w:r w:rsidRPr="00A351AE">
              <w:rPr>
                <w:sz w:val="20"/>
                <w:szCs w:val="20"/>
              </w:rPr>
              <w:t>466</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68A4133E" w14:textId="77777777">
            <w:pPr>
              <w:widowControl/>
              <w:autoSpaceDE/>
              <w:autoSpaceDN/>
              <w:adjustRightInd/>
              <w:jc w:val="right"/>
              <w:rPr>
                <w:sz w:val="20"/>
                <w:szCs w:val="20"/>
              </w:rPr>
            </w:pPr>
            <w:r w:rsidRPr="00A351AE">
              <w:rPr>
                <w:sz w:val="20"/>
                <w:szCs w:val="20"/>
              </w:rPr>
              <w:t>$643,425</w:t>
            </w:r>
          </w:p>
        </w:tc>
      </w:tr>
      <w:tr w14:paraId="08A98FE0"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5F2A274" w14:textId="77777777">
            <w:pPr>
              <w:widowControl/>
              <w:autoSpaceDE/>
              <w:autoSpaceDN/>
              <w:adjustRightInd/>
              <w:ind w:firstLine="400" w:firstLineChars="200"/>
              <w:rPr>
                <w:sz w:val="20"/>
                <w:szCs w:val="20"/>
              </w:rPr>
            </w:pPr>
            <w:r w:rsidRPr="00A351AE">
              <w:rPr>
                <w:sz w:val="20"/>
                <w:szCs w:val="20"/>
              </w:rPr>
              <w:t>Solvent consumption</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84F18AE"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D728B33"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E530203"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118108CE"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E3B86E7" w14:textId="77777777">
            <w:pPr>
              <w:widowControl/>
              <w:autoSpaceDE/>
              <w:autoSpaceDN/>
              <w:adjustRightInd/>
              <w:jc w:val="center"/>
              <w:rPr>
                <w:sz w:val="20"/>
                <w:szCs w:val="20"/>
              </w:rPr>
            </w:pPr>
            <w:r w:rsidRPr="00A351AE">
              <w:rPr>
                <w:sz w:val="20"/>
                <w:szCs w:val="20"/>
              </w:rPr>
              <w:t>2,330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CB30B01" w14:textId="77777777">
            <w:pPr>
              <w:widowControl/>
              <w:autoSpaceDE/>
              <w:autoSpaceDN/>
              <w:adjustRightInd/>
              <w:jc w:val="center"/>
              <w:rPr>
                <w:sz w:val="20"/>
                <w:szCs w:val="20"/>
              </w:rPr>
            </w:pPr>
            <w:r w:rsidRPr="00A351AE">
              <w:rPr>
                <w:sz w:val="20"/>
                <w:szCs w:val="20"/>
              </w:rPr>
              <w:t>116.5</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2BBA2352" w14:textId="77777777">
            <w:pPr>
              <w:widowControl/>
              <w:autoSpaceDE/>
              <w:autoSpaceDN/>
              <w:adjustRightInd/>
              <w:jc w:val="center"/>
              <w:rPr>
                <w:sz w:val="20"/>
                <w:szCs w:val="20"/>
              </w:rPr>
            </w:pPr>
            <w:r w:rsidRPr="00A351AE">
              <w:rPr>
                <w:sz w:val="20"/>
                <w:szCs w:val="20"/>
              </w:rPr>
              <w:t>233</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1EE9C14E" w14:textId="77777777">
            <w:pPr>
              <w:widowControl/>
              <w:autoSpaceDE/>
              <w:autoSpaceDN/>
              <w:adjustRightInd/>
              <w:jc w:val="right"/>
              <w:rPr>
                <w:sz w:val="20"/>
                <w:szCs w:val="20"/>
              </w:rPr>
            </w:pPr>
            <w:r w:rsidRPr="00A351AE">
              <w:rPr>
                <w:sz w:val="20"/>
                <w:szCs w:val="20"/>
              </w:rPr>
              <w:t>$321,712</w:t>
            </w:r>
          </w:p>
        </w:tc>
      </w:tr>
      <w:tr w14:paraId="6FC9B230"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C01433D" w14:textId="77777777">
            <w:pPr>
              <w:widowControl/>
              <w:autoSpaceDE/>
              <w:autoSpaceDN/>
              <w:adjustRightInd/>
              <w:ind w:firstLine="400" w:firstLineChars="200"/>
              <w:rPr>
                <w:sz w:val="20"/>
                <w:szCs w:val="20"/>
              </w:rPr>
            </w:pPr>
            <w:r w:rsidRPr="00A351AE">
              <w:rPr>
                <w:sz w:val="20"/>
                <w:szCs w:val="20"/>
              </w:rPr>
              <w:t xml:space="preserve">Compliance method report </w:t>
            </w:r>
            <w:r w:rsidRPr="00A351AE">
              <w:rPr>
                <w:sz w:val="20"/>
                <w:szCs w:val="20"/>
                <w:vertAlign w:val="superscript"/>
              </w:rPr>
              <w:t>d</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77D6437"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07A3891"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1BD9016C"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1851B1" w14:textId="77777777">
            <w:pPr>
              <w:widowControl/>
              <w:autoSpaceDE/>
              <w:autoSpaceDN/>
              <w:adjustRightInd/>
              <w:jc w:val="center"/>
              <w:rPr>
                <w:sz w:val="20"/>
                <w:szCs w:val="20"/>
              </w:rPr>
            </w:pPr>
            <w:r w:rsidRPr="00A351AE">
              <w:rPr>
                <w:sz w:val="20"/>
                <w:szCs w:val="20"/>
              </w:rPr>
              <w:t>1,631</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302DBC1" w14:textId="77777777">
            <w:pPr>
              <w:widowControl/>
              <w:autoSpaceDE/>
              <w:autoSpaceDN/>
              <w:adjustRightInd/>
              <w:jc w:val="center"/>
              <w:rPr>
                <w:sz w:val="20"/>
                <w:szCs w:val="20"/>
              </w:rPr>
            </w:pPr>
            <w:r w:rsidRPr="00A351AE">
              <w:rPr>
                <w:sz w:val="20"/>
                <w:szCs w:val="20"/>
              </w:rPr>
              <w:t>1,631</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B536AE" w14:textId="77777777">
            <w:pPr>
              <w:widowControl/>
              <w:autoSpaceDE/>
              <w:autoSpaceDN/>
              <w:adjustRightInd/>
              <w:jc w:val="center"/>
              <w:rPr>
                <w:sz w:val="20"/>
                <w:szCs w:val="20"/>
              </w:rPr>
            </w:pPr>
            <w:r w:rsidRPr="00A351AE">
              <w:rPr>
                <w:sz w:val="20"/>
                <w:szCs w:val="20"/>
              </w:rPr>
              <w:t>81.55</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15FF9A90" w14:textId="77777777">
            <w:pPr>
              <w:widowControl/>
              <w:autoSpaceDE/>
              <w:autoSpaceDN/>
              <w:adjustRightInd/>
              <w:jc w:val="center"/>
              <w:rPr>
                <w:sz w:val="20"/>
                <w:szCs w:val="20"/>
              </w:rPr>
            </w:pPr>
            <w:r w:rsidRPr="00A351AE">
              <w:rPr>
                <w:sz w:val="20"/>
                <w:szCs w:val="20"/>
              </w:rPr>
              <w:t>163.1</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09D948C7" w14:textId="77777777">
            <w:pPr>
              <w:widowControl/>
              <w:autoSpaceDE/>
              <w:autoSpaceDN/>
              <w:adjustRightInd/>
              <w:jc w:val="right"/>
              <w:rPr>
                <w:sz w:val="20"/>
                <w:szCs w:val="20"/>
              </w:rPr>
            </w:pPr>
            <w:r w:rsidRPr="00A351AE">
              <w:rPr>
                <w:sz w:val="20"/>
                <w:szCs w:val="20"/>
              </w:rPr>
              <w:t>$225,199</w:t>
            </w:r>
          </w:p>
        </w:tc>
      </w:tr>
      <w:tr w14:paraId="4777F8CC"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27C5C89C" w14:textId="77777777">
            <w:pPr>
              <w:widowControl/>
              <w:autoSpaceDE/>
              <w:autoSpaceDN/>
              <w:adjustRightInd/>
              <w:ind w:firstLine="200" w:firstLineChars="100"/>
              <w:rPr>
                <w:sz w:val="20"/>
                <w:szCs w:val="20"/>
              </w:rPr>
            </w:pPr>
            <w:r w:rsidRPr="00A351AE">
              <w:rPr>
                <w:sz w:val="20"/>
                <w:szCs w:val="20"/>
              </w:rPr>
              <w:t>E.  Write Report</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9ADD52C"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CD7E448"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15D7C32"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A723C11"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B7730F8"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69E56EF"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4379FB8C"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39B3F2D7" w14:textId="77777777">
            <w:pPr>
              <w:widowControl/>
              <w:autoSpaceDE/>
              <w:autoSpaceDN/>
              <w:adjustRightInd/>
              <w:jc w:val="right"/>
              <w:rPr>
                <w:sz w:val="20"/>
                <w:szCs w:val="20"/>
              </w:rPr>
            </w:pPr>
            <w:r w:rsidRPr="00A351AE">
              <w:rPr>
                <w:sz w:val="20"/>
                <w:szCs w:val="20"/>
              </w:rPr>
              <w:t> </w:t>
            </w:r>
          </w:p>
        </w:tc>
      </w:tr>
      <w:tr w14:paraId="00A9FFBF"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0908A04" w14:textId="77777777">
            <w:pPr>
              <w:widowControl/>
              <w:autoSpaceDE/>
              <w:autoSpaceDN/>
              <w:adjustRightInd/>
              <w:ind w:firstLine="400" w:firstLineChars="200"/>
              <w:rPr>
                <w:sz w:val="20"/>
                <w:szCs w:val="20"/>
              </w:rPr>
            </w:pPr>
            <w:r w:rsidRPr="00A351AE">
              <w:rPr>
                <w:sz w:val="20"/>
                <w:szCs w:val="20"/>
              </w:rPr>
              <w:t>Initial notification report</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40BA87A"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E4B0ECF"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508407C5"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742AF20C"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E949C43" w14:textId="77777777">
            <w:pPr>
              <w:widowControl/>
              <w:autoSpaceDE/>
              <w:autoSpaceDN/>
              <w:adjustRightInd/>
              <w:jc w:val="center"/>
              <w:rPr>
                <w:sz w:val="20"/>
                <w:szCs w:val="20"/>
              </w:rPr>
            </w:pPr>
            <w:r w:rsidRPr="00A351AE">
              <w:rPr>
                <w:sz w:val="20"/>
                <w:szCs w:val="20"/>
              </w:rPr>
              <w:t>2,330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63B9161" w14:textId="77777777">
            <w:pPr>
              <w:widowControl/>
              <w:autoSpaceDE/>
              <w:autoSpaceDN/>
              <w:adjustRightInd/>
              <w:jc w:val="center"/>
              <w:rPr>
                <w:sz w:val="20"/>
                <w:szCs w:val="20"/>
              </w:rPr>
            </w:pPr>
            <w:r w:rsidRPr="00A351AE">
              <w:rPr>
                <w:sz w:val="20"/>
                <w:szCs w:val="20"/>
              </w:rPr>
              <w:t>116.5</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06450451" w14:textId="77777777">
            <w:pPr>
              <w:widowControl/>
              <w:autoSpaceDE/>
              <w:autoSpaceDN/>
              <w:adjustRightInd/>
              <w:jc w:val="center"/>
              <w:rPr>
                <w:sz w:val="20"/>
                <w:szCs w:val="20"/>
              </w:rPr>
            </w:pPr>
            <w:r w:rsidRPr="00A351AE">
              <w:rPr>
                <w:sz w:val="20"/>
                <w:szCs w:val="20"/>
              </w:rPr>
              <w:t>233</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20C3553E" w14:textId="77777777">
            <w:pPr>
              <w:widowControl/>
              <w:autoSpaceDE/>
              <w:autoSpaceDN/>
              <w:adjustRightInd/>
              <w:jc w:val="right"/>
              <w:rPr>
                <w:sz w:val="20"/>
                <w:szCs w:val="20"/>
              </w:rPr>
            </w:pPr>
            <w:r w:rsidRPr="00A351AE">
              <w:rPr>
                <w:sz w:val="20"/>
                <w:szCs w:val="20"/>
              </w:rPr>
              <w:t>$321,712</w:t>
            </w:r>
          </w:p>
        </w:tc>
      </w:tr>
      <w:tr w14:paraId="71853DBA"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14C4FC29" w14:textId="77777777">
            <w:pPr>
              <w:widowControl/>
              <w:autoSpaceDE/>
              <w:autoSpaceDN/>
              <w:adjustRightInd/>
              <w:ind w:firstLine="400" w:firstLineChars="200"/>
              <w:rPr>
                <w:sz w:val="20"/>
                <w:szCs w:val="20"/>
              </w:rPr>
            </w:pPr>
            <w:r w:rsidRPr="00A351AE">
              <w:rPr>
                <w:sz w:val="20"/>
                <w:szCs w:val="20"/>
              </w:rPr>
              <w:t xml:space="preserve">Compliance method report </w:t>
            </w:r>
            <w:r w:rsidRPr="00A351AE">
              <w:rPr>
                <w:sz w:val="20"/>
                <w:szCs w:val="20"/>
                <w:vertAlign w:val="superscript"/>
              </w:rPr>
              <w:t>c, d</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0A6618"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DFB8AB5"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6053E23"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22D8C47" w14:textId="77777777">
            <w:pPr>
              <w:widowControl/>
              <w:autoSpaceDE/>
              <w:autoSpaceDN/>
              <w:adjustRightInd/>
              <w:jc w:val="center"/>
              <w:rPr>
                <w:sz w:val="20"/>
                <w:szCs w:val="20"/>
              </w:rPr>
            </w:pPr>
            <w:r w:rsidRPr="00A351AE">
              <w:rPr>
                <w:sz w:val="20"/>
                <w:szCs w:val="20"/>
              </w:rPr>
              <w:t>1,631</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86B1ED1"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089F30C" w14:textId="77777777">
            <w:pPr>
              <w:widowControl/>
              <w:autoSpaceDE/>
              <w:autoSpaceDN/>
              <w:adjustRightInd/>
              <w:jc w:val="center"/>
              <w:rPr>
                <w:sz w:val="20"/>
                <w:szCs w:val="20"/>
              </w:rPr>
            </w:pPr>
            <w:r w:rsidRPr="00A351AE">
              <w:rPr>
                <w:sz w:val="20"/>
                <w:szCs w:val="20"/>
              </w:rPr>
              <w:t>1,631</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373DE9E7"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D4314E3" w14:textId="77777777">
            <w:pPr>
              <w:widowControl/>
              <w:autoSpaceDE/>
              <w:autoSpaceDN/>
              <w:adjustRightInd/>
              <w:jc w:val="right"/>
              <w:rPr>
                <w:sz w:val="20"/>
                <w:szCs w:val="20"/>
              </w:rPr>
            </w:pPr>
            <w:r w:rsidRPr="00A351AE">
              <w:rPr>
                <w:sz w:val="20"/>
                <w:szCs w:val="20"/>
              </w:rPr>
              <w:t>$257,054</w:t>
            </w:r>
          </w:p>
        </w:tc>
      </w:tr>
      <w:tr w14:paraId="7787A713"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1F9DECAD" w14:textId="77777777">
            <w:pPr>
              <w:widowControl/>
              <w:autoSpaceDE/>
              <w:autoSpaceDN/>
              <w:adjustRightInd/>
              <w:ind w:firstLine="400" w:firstLineChars="200"/>
              <w:rPr>
                <w:sz w:val="20"/>
                <w:szCs w:val="20"/>
              </w:rPr>
            </w:pPr>
            <w:r w:rsidRPr="00A351AE">
              <w:rPr>
                <w:sz w:val="20"/>
                <w:szCs w:val="20"/>
              </w:rPr>
              <w:t xml:space="preserve">Solvent consumption report </w:t>
            </w:r>
            <w:r w:rsidRPr="00A351AE">
              <w:rPr>
                <w:sz w:val="20"/>
                <w:szCs w:val="20"/>
                <w:vertAlign w:val="superscript"/>
              </w:rPr>
              <w:t>c, e</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88D761A" w14:textId="77777777">
            <w:pPr>
              <w:widowControl/>
              <w:autoSpaceDE/>
              <w:autoSpaceDN/>
              <w:adjustRightInd/>
              <w:jc w:val="center"/>
              <w:rPr>
                <w:sz w:val="20"/>
                <w:szCs w:val="20"/>
              </w:rPr>
            </w:pPr>
            <w:r w:rsidRPr="00A351AE">
              <w:rPr>
                <w:sz w:val="20"/>
                <w:szCs w:val="20"/>
              </w:rPr>
              <w:t>0.25</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5F88156"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19869B6F" w14:textId="77777777">
            <w:pPr>
              <w:widowControl/>
              <w:autoSpaceDE/>
              <w:autoSpaceDN/>
              <w:adjustRightInd/>
              <w:jc w:val="center"/>
              <w:rPr>
                <w:sz w:val="20"/>
                <w:szCs w:val="20"/>
              </w:rPr>
            </w:pPr>
            <w:r w:rsidRPr="00A351AE">
              <w:rPr>
                <w:sz w:val="20"/>
                <w:szCs w:val="20"/>
              </w:rPr>
              <w:t>0.25</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C05A6F9" w14:textId="77777777">
            <w:pPr>
              <w:widowControl/>
              <w:autoSpaceDE/>
              <w:autoSpaceDN/>
              <w:adjustRightInd/>
              <w:jc w:val="center"/>
              <w:rPr>
                <w:sz w:val="20"/>
                <w:szCs w:val="20"/>
              </w:rPr>
            </w:pPr>
            <w:r w:rsidRPr="00A351AE">
              <w:rPr>
                <w:sz w:val="20"/>
                <w:szCs w:val="20"/>
              </w:rPr>
              <w:t>699</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FE37A64"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4DB49A9" w14:textId="77777777">
            <w:pPr>
              <w:widowControl/>
              <w:autoSpaceDE/>
              <w:autoSpaceDN/>
              <w:adjustRightInd/>
              <w:jc w:val="center"/>
              <w:rPr>
                <w:sz w:val="20"/>
                <w:szCs w:val="20"/>
              </w:rPr>
            </w:pPr>
            <w:r w:rsidRPr="00A351AE">
              <w:rPr>
                <w:sz w:val="20"/>
                <w:szCs w:val="20"/>
              </w:rPr>
              <w:t>174.75</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5BA5B17C"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E96BAC2" w14:textId="77777777">
            <w:pPr>
              <w:widowControl/>
              <w:autoSpaceDE/>
              <w:autoSpaceDN/>
              <w:adjustRightInd/>
              <w:jc w:val="right"/>
              <w:rPr>
                <w:sz w:val="20"/>
                <w:szCs w:val="20"/>
              </w:rPr>
            </w:pPr>
            <w:r w:rsidRPr="00A351AE">
              <w:rPr>
                <w:sz w:val="20"/>
                <w:szCs w:val="20"/>
              </w:rPr>
              <w:t>$27,541</w:t>
            </w:r>
          </w:p>
        </w:tc>
      </w:tr>
      <w:tr w14:paraId="4D17A674"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2A2174D2" w14:textId="77777777">
            <w:pPr>
              <w:widowControl/>
              <w:autoSpaceDE/>
              <w:autoSpaceDN/>
              <w:adjustRightInd/>
              <w:ind w:firstLine="400" w:firstLineChars="200"/>
              <w:rPr>
                <w:sz w:val="20"/>
                <w:szCs w:val="20"/>
              </w:rPr>
            </w:pPr>
            <w:r w:rsidRPr="00A351AE">
              <w:rPr>
                <w:sz w:val="20"/>
                <w:szCs w:val="20"/>
              </w:rPr>
              <w:t xml:space="preserve">Report-exceed consumption cutoff </w:t>
            </w:r>
            <w:r w:rsidRPr="00A351AE">
              <w:rPr>
                <w:sz w:val="20"/>
                <w:szCs w:val="20"/>
                <w:vertAlign w:val="superscript"/>
              </w:rPr>
              <w:t>c, f</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08B6BF0"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FB8B33F"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4BC168A7"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5D8B6AB" w14:textId="77777777">
            <w:pPr>
              <w:widowControl/>
              <w:autoSpaceDE/>
              <w:autoSpaceDN/>
              <w:adjustRightInd/>
              <w:jc w:val="center"/>
              <w:rPr>
                <w:sz w:val="20"/>
                <w:szCs w:val="20"/>
              </w:rPr>
            </w:pPr>
            <w:r w:rsidRPr="00A351AE">
              <w:rPr>
                <w:sz w:val="20"/>
                <w:szCs w:val="20"/>
              </w:rPr>
              <w:t>117</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5E49C74"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E530247" w14:textId="77777777">
            <w:pPr>
              <w:widowControl/>
              <w:autoSpaceDE/>
              <w:autoSpaceDN/>
              <w:adjustRightInd/>
              <w:jc w:val="center"/>
              <w:rPr>
                <w:sz w:val="20"/>
                <w:szCs w:val="20"/>
              </w:rPr>
            </w:pPr>
            <w:r w:rsidRPr="00A351AE">
              <w:rPr>
                <w:sz w:val="20"/>
                <w:szCs w:val="20"/>
              </w:rPr>
              <w:t>117</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318B4C9D"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4806EF50" w14:textId="77777777">
            <w:pPr>
              <w:widowControl/>
              <w:autoSpaceDE/>
              <w:autoSpaceDN/>
              <w:adjustRightInd/>
              <w:jc w:val="right"/>
              <w:rPr>
                <w:sz w:val="20"/>
                <w:szCs w:val="20"/>
              </w:rPr>
            </w:pPr>
            <w:r w:rsidRPr="00A351AE">
              <w:rPr>
                <w:sz w:val="20"/>
                <w:szCs w:val="20"/>
              </w:rPr>
              <w:t>$18,361</w:t>
            </w:r>
          </w:p>
        </w:tc>
      </w:tr>
      <w:tr w14:paraId="0AE53C01" w14:textId="77777777" w:rsidTr="00DA27E1">
        <w:tblPrEx>
          <w:tblW w:w="13225"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1F599A8B" w14:textId="77777777">
            <w:pPr>
              <w:widowControl/>
              <w:autoSpaceDE/>
              <w:autoSpaceDN/>
              <w:adjustRightInd/>
              <w:rPr>
                <w:b/>
                <w:bCs/>
                <w:i/>
                <w:iCs/>
                <w:sz w:val="20"/>
                <w:szCs w:val="20"/>
              </w:rPr>
            </w:pPr>
            <w:r w:rsidRPr="00A351AE">
              <w:rPr>
                <w:b/>
                <w:bCs/>
                <w:i/>
                <w:iCs/>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B8A7746" w14:textId="77777777">
            <w:pPr>
              <w:widowControl/>
              <w:autoSpaceDE/>
              <w:autoSpaceDN/>
              <w:adjustRightInd/>
              <w:jc w:val="center"/>
              <w:rPr>
                <w:b/>
                <w:bCs/>
                <w:i/>
                <w:iCs/>
                <w:sz w:val="20"/>
                <w:szCs w:val="20"/>
              </w:rPr>
            </w:pPr>
            <w:r w:rsidRPr="00A351AE">
              <w:rPr>
                <w:b/>
                <w:bCs/>
                <w:i/>
                <w:iCs/>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A0E9BCA" w14:textId="77777777">
            <w:pPr>
              <w:widowControl/>
              <w:autoSpaceDE/>
              <w:autoSpaceDN/>
              <w:adjustRightInd/>
              <w:jc w:val="center"/>
              <w:rPr>
                <w:b/>
                <w:bCs/>
                <w:i/>
                <w:iCs/>
                <w:sz w:val="20"/>
                <w:szCs w:val="20"/>
              </w:rPr>
            </w:pPr>
            <w:r w:rsidRPr="00A351AE">
              <w:rPr>
                <w:b/>
                <w:bCs/>
                <w:i/>
                <w:iCs/>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D7B4250" w14:textId="77777777">
            <w:pPr>
              <w:widowControl/>
              <w:autoSpaceDE/>
              <w:autoSpaceDN/>
              <w:adjustRightInd/>
              <w:jc w:val="center"/>
              <w:rPr>
                <w:b/>
                <w:bCs/>
                <w:i/>
                <w:iCs/>
                <w:sz w:val="20"/>
                <w:szCs w:val="20"/>
              </w:rPr>
            </w:pPr>
            <w:r w:rsidRPr="00A351AE">
              <w:rPr>
                <w:b/>
                <w:bCs/>
                <w:i/>
                <w:i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CABDE2A" w14:textId="77777777">
            <w:pPr>
              <w:widowControl/>
              <w:autoSpaceDE/>
              <w:autoSpaceDN/>
              <w:adjustRightInd/>
              <w:jc w:val="center"/>
              <w:rPr>
                <w:b/>
                <w:bCs/>
                <w:i/>
                <w:iCs/>
                <w:sz w:val="20"/>
                <w:szCs w:val="20"/>
              </w:rPr>
            </w:pPr>
            <w:r w:rsidRPr="00A351AE">
              <w:rPr>
                <w:b/>
                <w:bCs/>
                <w:i/>
                <w:iCs/>
                <w:sz w:val="20"/>
                <w:szCs w:val="20"/>
              </w:rPr>
              <w:t> </w:t>
            </w:r>
          </w:p>
        </w:tc>
        <w:tc>
          <w:tcPr>
            <w:tcW w:w="328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A27E1" w:rsidRPr="00A351AE" w:rsidP="00DA27E1" w14:paraId="2876C8B3" w14:textId="77777777">
            <w:pPr>
              <w:widowControl/>
              <w:autoSpaceDE/>
              <w:autoSpaceDN/>
              <w:adjustRightInd/>
              <w:jc w:val="center"/>
              <w:rPr>
                <w:b/>
                <w:bCs/>
                <w:i/>
                <w:iCs/>
                <w:sz w:val="20"/>
                <w:szCs w:val="20"/>
              </w:rPr>
            </w:pPr>
            <w:r w:rsidRPr="00A351AE">
              <w:rPr>
                <w:b/>
                <w:bCs/>
                <w:i/>
                <w:iCs/>
                <w:sz w:val="20"/>
                <w:szCs w:val="20"/>
              </w:rPr>
              <w:t>42,529</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FE53E4" w14:textId="77777777">
            <w:pPr>
              <w:widowControl/>
              <w:autoSpaceDE/>
              <w:autoSpaceDN/>
              <w:adjustRightInd/>
              <w:jc w:val="right"/>
              <w:rPr>
                <w:b/>
                <w:bCs/>
                <w:i/>
                <w:iCs/>
                <w:sz w:val="20"/>
                <w:szCs w:val="20"/>
              </w:rPr>
            </w:pPr>
            <w:r w:rsidRPr="00A351AE">
              <w:rPr>
                <w:b/>
                <w:bCs/>
                <w:i/>
                <w:iCs/>
                <w:sz w:val="20"/>
                <w:szCs w:val="20"/>
              </w:rPr>
              <w:t>$6,229,993</w:t>
            </w:r>
          </w:p>
        </w:tc>
      </w:tr>
      <w:tr w14:paraId="7B7986AD"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173BB4AD" w14:textId="77777777">
            <w:pPr>
              <w:widowControl/>
              <w:autoSpaceDE/>
              <w:autoSpaceDN/>
              <w:adjustRightInd/>
              <w:rPr>
                <w:sz w:val="20"/>
                <w:szCs w:val="20"/>
              </w:rPr>
            </w:pPr>
            <w:r w:rsidRPr="00A351AE">
              <w:rPr>
                <w:sz w:val="20"/>
                <w:szCs w:val="20"/>
              </w:rPr>
              <w:t>4.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88F212B"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5F86408"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52278F3"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686C74A"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B982085"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62488D4"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2A1DFE5"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717147A" w14:textId="77777777">
            <w:pPr>
              <w:widowControl/>
              <w:autoSpaceDE/>
              <w:autoSpaceDN/>
              <w:adjustRightInd/>
              <w:jc w:val="right"/>
              <w:rPr>
                <w:sz w:val="20"/>
                <w:szCs w:val="20"/>
              </w:rPr>
            </w:pPr>
            <w:r w:rsidRPr="00A351AE">
              <w:rPr>
                <w:sz w:val="20"/>
                <w:szCs w:val="20"/>
              </w:rPr>
              <w:t> </w:t>
            </w:r>
          </w:p>
        </w:tc>
      </w:tr>
      <w:tr w14:paraId="6AEED911"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0308C71" w14:textId="77777777">
            <w:pPr>
              <w:widowControl/>
              <w:autoSpaceDE/>
              <w:autoSpaceDN/>
              <w:adjustRightInd/>
              <w:ind w:firstLine="200" w:firstLineChars="100"/>
              <w:rPr>
                <w:sz w:val="20"/>
                <w:szCs w:val="20"/>
              </w:rPr>
            </w:pPr>
            <w:r w:rsidRPr="00A351AE">
              <w:rPr>
                <w:sz w:val="20"/>
                <w:szCs w:val="20"/>
              </w:rPr>
              <w:t>A.  Familiarization with the regulatory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1888C9C" w14:textId="77777777">
            <w:pPr>
              <w:widowControl/>
              <w:autoSpaceDE/>
              <w:autoSpaceDN/>
              <w:adjustRightInd/>
              <w:jc w:val="center"/>
              <w:rPr>
                <w:sz w:val="20"/>
                <w:szCs w:val="20"/>
              </w:rPr>
            </w:pPr>
            <w:r w:rsidRPr="00A351AE">
              <w:rPr>
                <w:sz w:val="20"/>
                <w:szCs w:val="20"/>
              </w:rPr>
              <w:t>See 3A</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E873A67"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4D861B4"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C28F986"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AF9804A"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0BB8567"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4F99743"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62CACD3" w14:textId="77777777">
            <w:pPr>
              <w:widowControl/>
              <w:autoSpaceDE/>
              <w:autoSpaceDN/>
              <w:adjustRightInd/>
              <w:jc w:val="right"/>
              <w:rPr>
                <w:sz w:val="20"/>
                <w:szCs w:val="20"/>
              </w:rPr>
            </w:pPr>
            <w:r w:rsidRPr="00A351AE">
              <w:rPr>
                <w:sz w:val="20"/>
                <w:szCs w:val="20"/>
              </w:rPr>
              <w:t> </w:t>
            </w:r>
          </w:p>
        </w:tc>
      </w:tr>
      <w:tr w14:paraId="5181F924"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80A46C7" w14:textId="77777777">
            <w:pPr>
              <w:widowControl/>
              <w:autoSpaceDE/>
              <w:autoSpaceDN/>
              <w:adjustRightInd/>
              <w:ind w:firstLine="200" w:firstLineChars="100"/>
              <w:rPr>
                <w:sz w:val="20"/>
                <w:szCs w:val="20"/>
              </w:rPr>
            </w:pPr>
            <w:r w:rsidRPr="00A351AE">
              <w:rPr>
                <w:sz w:val="20"/>
                <w:szCs w:val="20"/>
              </w:rPr>
              <w:t xml:space="preserve">B.  Plan activities </w:t>
            </w:r>
            <w:r w:rsidRPr="00A351AE">
              <w:rPr>
                <w:sz w:val="20"/>
                <w:szCs w:val="20"/>
                <w:vertAlign w:val="superscript"/>
              </w:rPr>
              <w:t>g</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D4A25D2"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099C7D9"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694B2AA"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0196EDA4"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62763CE" w14:textId="77777777">
            <w:pPr>
              <w:widowControl/>
              <w:autoSpaceDE/>
              <w:autoSpaceDN/>
              <w:adjustRightInd/>
              <w:jc w:val="center"/>
              <w:rPr>
                <w:sz w:val="20"/>
                <w:szCs w:val="20"/>
              </w:rPr>
            </w:pPr>
            <w:r w:rsidRPr="00A351AE">
              <w:rPr>
                <w:sz w:val="20"/>
                <w:szCs w:val="20"/>
              </w:rPr>
              <w:t>2,330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02C844C"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46DC07E7"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0227F22A" w14:textId="77777777">
            <w:pPr>
              <w:widowControl/>
              <w:autoSpaceDE/>
              <w:autoSpaceDN/>
              <w:adjustRightInd/>
              <w:jc w:val="right"/>
              <w:rPr>
                <w:sz w:val="20"/>
                <w:szCs w:val="20"/>
              </w:rPr>
            </w:pPr>
            <w:r w:rsidRPr="00A351AE">
              <w:rPr>
                <w:sz w:val="20"/>
                <w:szCs w:val="20"/>
              </w:rPr>
              <w:t>$288,785</w:t>
            </w:r>
          </w:p>
        </w:tc>
      </w:tr>
      <w:tr w14:paraId="0F4E3304"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23FC9A7" w14:textId="77777777">
            <w:pPr>
              <w:widowControl/>
              <w:autoSpaceDE/>
              <w:autoSpaceDN/>
              <w:adjustRightInd/>
              <w:ind w:firstLine="200" w:firstLineChars="100"/>
              <w:rPr>
                <w:sz w:val="20"/>
                <w:szCs w:val="20"/>
              </w:rPr>
            </w:pPr>
            <w:r w:rsidRPr="00A351AE">
              <w:rPr>
                <w:sz w:val="20"/>
                <w:szCs w:val="20"/>
              </w:rPr>
              <w:t>C.  Implement activities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27C18A"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38BBFA"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90456D"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CC45E1D"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5B2738"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7FC8163"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CFC77F9"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C937077" w14:textId="77777777">
            <w:pPr>
              <w:widowControl/>
              <w:autoSpaceDE/>
              <w:autoSpaceDN/>
              <w:adjustRightInd/>
              <w:jc w:val="right"/>
              <w:rPr>
                <w:sz w:val="20"/>
                <w:szCs w:val="20"/>
              </w:rPr>
            </w:pPr>
            <w:r w:rsidRPr="00A351AE">
              <w:rPr>
                <w:sz w:val="20"/>
                <w:szCs w:val="20"/>
              </w:rPr>
              <w:t> </w:t>
            </w:r>
          </w:p>
        </w:tc>
      </w:tr>
      <w:tr w14:paraId="1DC4D2FF"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4607D341" w14:textId="77777777">
            <w:pPr>
              <w:widowControl/>
              <w:autoSpaceDE/>
              <w:autoSpaceDN/>
              <w:adjustRightInd/>
              <w:ind w:firstLine="400" w:firstLineChars="200"/>
              <w:rPr>
                <w:sz w:val="20"/>
                <w:szCs w:val="20"/>
              </w:rPr>
            </w:pPr>
            <w:r w:rsidRPr="00A351AE">
              <w:rPr>
                <w:sz w:val="20"/>
                <w:szCs w:val="20"/>
              </w:rPr>
              <w:t xml:space="preserve">Above consumption cutoff: Weekly LDAR </w:t>
            </w:r>
            <w:r w:rsidRPr="00A351AE">
              <w:rPr>
                <w:sz w:val="20"/>
                <w:szCs w:val="20"/>
                <w:vertAlign w:val="superscript"/>
              </w:rPr>
              <w:t>g, h, i</w:t>
            </w:r>
          </w:p>
        </w:tc>
        <w:tc>
          <w:tcPr>
            <w:tcW w:w="1094" w:type="dxa"/>
            <w:tcBorders>
              <w:top w:val="nil"/>
              <w:left w:val="nil"/>
              <w:bottom w:val="nil"/>
              <w:right w:val="single" w:sz="4" w:space="0" w:color="auto"/>
            </w:tcBorders>
            <w:shd w:val="clear" w:color="auto" w:fill="auto"/>
            <w:noWrap/>
            <w:vAlign w:val="bottom"/>
            <w:hideMark/>
          </w:tcPr>
          <w:p w:rsidR="00DA27E1" w:rsidRPr="00A351AE" w:rsidP="00DA27E1" w14:paraId="3540444C" w14:textId="77777777">
            <w:pPr>
              <w:widowControl/>
              <w:autoSpaceDE/>
              <w:autoSpaceDN/>
              <w:adjustRightInd/>
              <w:jc w:val="center"/>
              <w:rPr>
                <w:sz w:val="20"/>
                <w:szCs w:val="20"/>
              </w:rPr>
            </w:pPr>
            <w:r w:rsidRPr="00A351AE">
              <w:rPr>
                <w:sz w:val="20"/>
                <w:szCs w:val="20"/>
              </w:rPr>
              <w:t>0.75</w:t>
            </w:r>
          </w:p>
        </w:tc>
        <w:tc>
          <w:tcPr>
            <w:tcW w:w="1360" w:type="dxa"/>
            <w:tcBorders>
              <w:top w:val="nil"/>
              <w:left w:val="nil"/>
              <w:bottom w:val="nil"/>
              <w:right w:val="single" w:sz="4" w:space="0" w:color="auto"/>
            </w:tcBorders>
            <w:shd w:val="clear" w:color="auto" w:fill="auto"/>
            <w:noWrap/>
            <w:vAlign w:val="bottom"/>
            <w:hideMark/>
          </w:tcPr>
          <w:p w:rsidR="00DA27E1" w:rsidRPr="00A351AE" w:rsidP="00DA27E1" w14:paraId="7D88EFB9" w14:textId="77777777">
            <w:pPr>
              <w:widowControl/>
              <w:autoSpaceDE/>
              <w:autoSpaceDN/>
              <w:adjustRightInd/>
              <w:jc w:val="center"/>
              <w:rPr>
                <w:sz w:val="20"/>
                <w:szCs w:val="20"/>
              </w:rPr>
            </w:pPr>
            <w:r w:rsidRPr="00A351AE">
              <w:rPr>
                <w:sz w:val="20"/>
                <w:szCs w:val="20"/>
              </w:rPr>
              <w:t>52</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09617D6D" w14:textId="77777777">
            <w:pPr>
              <w:widowControl/>
              <w:autoSpaceDE/>
              <w:autoSpaceDN/>
              <w:adjustRightInd/>
              <w:jc w:val="center"/>
              <w:rPr>
                <w:sz w:val="20"/>
                <w:szCs w:val="20"/>
              </w:rPr>
            </w:pPr>
            <w:r w:rsidRPr="00A351AE">
              <w:rPr>
                <w:sz w:val="20"/>
                <w:szCs w:val="20"/>
              </w:rPr>
              <w:t>39</w:t>
            </w:r>
          </w:p>
        </w:tc>
        <w:tc>
          <w:tcPr>
            <w:tcW w:w="1239" w:type="dxa"/>
            <w:tcBorders>
              <w:top w:val="nil"/>
              <w:left w:val="nil"/>
              <w:bottom w:val="nil"/>
              <w:right w:val="single" w:sz="4" w:space="0" w:color="auto"/>
            </w:tcBorders>
            <w:shd w:val="clear" w:color="auto" w:fill="auto"/>
            <w:noWrap/>
            <w:vAlign w:val="bottom"/>
            <w:hideMark/>
          </w:tcPr>
          <w:p w:rsidR="00DA27E1" w:rsidRPr="00A351AE" w:rsidP="00DA27E1" w14:paraId="7C1583C1" w14:textId="77777777">
            <w:pPr>
              <w:widowControl/>
              <w:autoSpaceDE/>
              <w:autoSpaceDN/>
              <w:adjustRightInd/>
              <w:jc w:val="center"/>
              <w:rPr>
                <w:sz w:val="20"/>
                <w:szCs w:val="20"/>
              </w:rPr>
            </w:pPr>
            <w:r w:rsidRPr="00A351AE">
              <w:rPr>
                <w:sz w:val="20"/>
                <w:szCs w:val="20"/>
              </w:rPr>
              <w:t>19,595</w:t>
            </w:r>
          </w:p>
        </w:tc>
        <w:tc>
          <w:tcPr>
            <w:tcW w:w="1101" w:type="dxa"/>
            <w:tcBorders>
              <w:top w:val="nil"/>
              <w:left w:val="nil"/>
              <w:bottom w:val="nil"/>
              <w:right w:val="single" w:sz="4" w:space="0" w:color="auto"/>
            </w:tcBorders>
            <w:shd w:val="clear" w:color="auto" w:fill="auto"/>
            <w:noWrap/>
            <w:vAlign w:val="bottom"/>
            <w:hideMark/>
          </w:tcPr>
          <w:p w:rsidR="00DA27E1" w:rsidRPr="00A351AE" w:rsidP="00DA27E1" w14:paraId="606C760D" w14:textId="77777777">
            <w:pPr>
              <w:widowControl/>
              <w:autoSpaceDE/>
              <w:autoSpaceDN/>
              <w:adjustRightInd/>
              <w:jc w:val="center"/>
              <w:rPr>
                <w:sz w:val="20"/>
                <w:szCs w:val="20"/>
              </w:rPr>
            </w:pPr>
            <w:r w:rsidRPr="00A351AE">
              <w:rPr>
                <w:sz w:val="20"/>
                <w:szCs w:val="20"/>
              </w:rPr>
              <w:t>764,209</w:t>
            </w:r>
          </w:p>
        </w:tc>
        <w:tc>
          <w:tcPr>
            <w:tcW w:w="1261" w:type="dxa"/>
            <w:tcBorders>
              <w:top w:val="nil"/>
              <w:left w:val="nil"/>
              <w:bottom w:val="nil"/>
              <w:right w:val="single" w:sz="4" w:space="0" w:color="auto"/>
            </w:tcBorders>
            <w:shd w:val="clear" w:color="auto" w:fill="auto"/>
            <w:noWrap/>
            <w:vAlign w:val="bottom"/>
            <w:hideMark/>
          </w:tcPr>
          <w:p w:rsidR="00DA27E1" w:rsidRPr="00A351AE" w:rsidP="00DA27E1" w14:paraId="3BF9C324"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nil"/>
              <w:right w:val="single" w:sz="4" w:space="0" w:color="auto"/>
            </w:tcBorders>
            <w:shd w:val="clear" w:color="auto" w:fill="auto"/>
            <w:vAlign w:val="bottom"/>
            <w:hideMark/>
          </w:tcPr>
          <w:p w:rsidR="00DA27E1" w:rsidRPr="00A351AE" w:rsidP="00DA27E1" w14:paraId="77BFFD90"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1B6F7414" w14:textId="77777777">
            <w:pPr>
              <w:widowControl/>
              <w:autoSpaceDE/>
              <w:autoSpaceDN/>
              <w:adjustRightInd/>
              <w:jc w:val="right"/>
              <w:rPr>
                <w:sz w:val="20"/>
                <w:szCs w:val="20"/>
              </w:rPr>
            </w:pPr>
            <w:r w:rsidRPr="00A351AE">
              <w:rPr>
                <w:sz w:val="20"/>
                <w:szCs w:val="20"/>
              </w:rPr>
              <w:t>$94,717,579</w:t>
            </w:r>
          </w:p>
        </w:tc>
      </w:tr>
      <w:tr w14:paraId="538E19AC"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22DF4F2A" w14:textId="77777777">
            <w:pPr>
              <w:widowControl/>
              <w:autoSpaceDE/>
              <w:autoSpaceDN/>
              <w:adjustRightInd/>
              <w:ind w:firstLine="400" w:firstLineChars="200"/>
              <w:rPr>
                <w:sz w:val="20"/>
                <w:szCs w:val="20"/>
              </w:rPr>
            </w:pPr>
            <w:r w:rsidRPr="00A351AE">
              <w:rPr>
                <w:sz w:val="20"/>
                <w:szCs w:val="20"/>
              </w:rPr>
              <w:t xml:space="preserve">Below consumption cutoff: Bi-weekly LDAR </w:t>
            </w:r>
            <w:r w:rsidRPr="00A351AE">
              <w:rPr>
                <w:sz w:val="20"/>
                <w:szCs w:val="20"/>
                <w:vertAlign w:val="superscript"/>
              </w:rPr>
              <w:t>g, i, j</w:t>
            </w:r>
          </w:p>
        </w:tc>
        <w:tc>
          <w:tcPr>
            <w:tcW w:w="1094"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6BECBF85" w14:textId="77777777">
            <w:pPr>
              <w:widowControl/>
              <w:autoSpaceDE/>
              <w:autoSpaceDN/>
              <w:adjustRightInd/>
              <w:jc w:val="center"/>
              <w:rPr>
                <w:sz w:val="20"/>
                <w:szCs w:val="20"/>
              </w:rPr>
            </w:pPr>
            <w:r w:rsidRPr="00A351AE">
              <w:rPr>
                <w:sz w:val="20"/>
                <w:szCs w:val="20"/>
              </w:rPr>
              <w:t>0.75</w:t>
            </w:r>
          </w:p>
        </w:tc>
        <w:tc>
          <w:tcPr>
            <w:tcW w:w="1360"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747C332B" w14:textId="77777777">
            <w:pPr>
              <w:widowControl/>
              <w:autoSpaceDE/>
              <w:autoSpaceDN/>
              <w:adjustRightInd/>
              <w:jc w:val="center"/>
              <w:rPr>
                <w:sz w:val="20"/>
                <w:szCs w:val="20"/>
              </w:rPr>
            </w:pPr>
            <w:r w:rsidRPr="00A351AE">
              <w:rPr>
                <w:sz w:val="20"/>
                <w:szCs w:val="20"/>
              </w:rPr>
              <w:t>26</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5BC40184" w14:textId="77777777">
            <w:pPr>
              <w:widowControl/>
              <w:autoSpaceDE/>
              <w:autoSpaceDN/>
              <w:adjustRightInd/>
              <w:jc w:val="center"/>
              <w:rPr>
                <w:sz w:val="20"/>
                <w:szCs w:val="20"/>
              </w:rPr>
            </w:pPr>
            <w:r w:rsidRPr="00A351AE">
              <w:rPr>
                <w:sz w:val="20"/>
                <w:szCs w:val="20"/>
              </w:rPr>
              <w:t>19.5</w:t>
            </w:r>
          </w:p>
        </w:tc>
        <w:tc>
          <w:tcPr>
            <w:tcW w:w="1239"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097AF967" w14:textId="77777777">
            <w:pPr>
              <w:widowControl/>
              <w:autoSpaceDE/>
              <w:autoSpaceDN/>
              <w:adjustRightInd/>
              <w:jc w:val="center"/>
              <w:rPr>
                <w:sz w:val="20"/>
                <w:szCs w:val="20"/>
              </w:rPr>
            </w:pPr>
            <w:r w:rsidRPr="00A351AE">
              <w:rPr>
                <w:sz w:val="20"/>
                <w:szCs w:val="20"/>
              </w:rPr>
              <w:t>8,398</w:t>
            </w:r>
          </w:p>
        </w:tc>
        <w:tc>
          <w:tcPr>
            <w:tcW w:w="1101"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4DBE8CBB" w14:textId="77777777">
            <w:pPr>
              <w:widowControl/>
              <w:autoSpaceDE/>
              <w:autoSpaceDN/>
              <w:adjustRightInd/>
              <w:jc w:val="center"/>
              <w:rPr>
                <w:sz w:val="20"/>
                <w:szCs w:val="20"/>
              </w:rPr>
            </w:pPr>
            <w:r w:rsidRPr="00A351AE">
              <w:rPr>
                <w:sz w:val="20"/>
                <w:szCs w:val="20"/>
              </w:rPr>
              <w:t>163,759</w:t>
            </w:r>
          </w:p>
        </w:tc>
        <w:tc>
          <w:tcPr>
            <w:tcW w:w="1261"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2229B123" w14:textId="77777777">
            <w:pPr>
              <w:widowControl/>
              <w:autoSpaceDE/>
              <w:autoSpaceDN/>
              <w:adjustRightInd/>
              <w:jc w:val="center"/>
              <w:rPr>
                <w:sz w:val="20"/>
                <w:szCs w:val="20"/>
              </w:rPr>
            </w:pPr>
            <w:r w:rsidRPr="00A351AE">
              <w:rPr>
                <w:sz w:val="20"/>
                <w:szCs w:val="20"/>
              </w:rPr>
              <w:t>0</w:t>
            </w:r>
          </w:p>
        </w:tc>
        <w:tc>
          <w:tcPr>
            <w:tcW w:w="922" w:type="dxa"/>
            <w:tcBorders>
              <w:top w:val="single" w:sz="4" w:space="0" w:color="auto"/>
              <w:left w:val="nil"/>
              <w:bottom w:val="nil"/>
              <w:right w:val="single" w:sz="4" w:space="0" w:color="auto"/>
            </w:tcBorders>
            <w:shd w:val="clear" w:color="auto" w:fill="auto"/>
            <w:vAlign w:val="bottom"/>
            <w:hideMark/>
          </w:tcPr>
          <w:p w:rsidR="00DA27E1" w:rsidRPr="00A351AE" w:rsidP="00DA27E1" w14:paraId="347D3EF8"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43E56CDC" w14:textId="77777777">
            <w:pPr>
              <w:widowControl/>
              <w:autoSpaceDE/>
              <w:autoSpaceDN/>
              <w:adjustRightInd/>
              <w:jc w:val="right"/>
              <w:rPr>
                <w:sz w:val="20"/>
                <w:szCs w:val="20"/>
              </w:rPr>
            </w:pPr>
            <w:r w:rsidRPr="00A351AE">
              <w:rPr>
                <w:sz w:val="20"/>
                <w:szCs w:val="20"/>
              </w:rPr>
              <w:t>$20,296,624</w:t>
            </w:r>
          </w:p>
        </w:tc>
      </w:tr>
      <w:tr w14:paraId="7A10ADF9"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D7BCEF4" w14:textId="77777777">
            <w:pPr>
              <w:widowControl/>
              <w:autoSpaceDE/>
              <w:autoSpaceDN/>
              <w:adjustRightInd/>
              <w:ind w:firstLine="400" w:firstLineChars="200"/>
              <w:rPr>
                <w:sz w:val="20"/>
                <w:szCs w:val="20"/>
              </w:rPr>
            </w:pPr>
            <w:r w:rsidRPr="00A351AE">
              <w:rPr>
                <w:sz w:val="20"/>
                <w:szCs w:val="20"/>
              </w:rPr>
              <w:t xml:space="preserve">Major: Monthly enhanced LDAR </w:t>
            </w:r>
            <w:r w:rsidRPr="00A351AE">
              <w:rPr>
                <w:sz w:val="20"/>
                <w:szCs w:val="20"/>
                <w:vertAlign w:val="superscript"/>
              </w:rPr>
              <w:t>k, l</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61BF1698" w14:textId="77777777">
            <w:pPr>
              <w:widowControl/>
              <w:autoSpaceDE/>
              <w:autoSpaceDN/>
              <w:adjustRightInd/>
              <w:jc w:val="center"/>
              <w:rPr>
                <w:sz w:val="20"/>
                <w:szCs w:val="20"/>
              </w:rPr>
            </w:pPr>
            <w:r w:rsidRPr="00A351AE">
              <w:rPr>
                <w:sz w:val="20"/>
                <w:szCs w:val="20"/>
              </w:rPr>
              <w:t>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7AD2A8A5" w14:textId="77777777">
            <w:pPr>
              <w:widowControl/>
              <w:autoSpaceDE/>
              <w:autoSpaceDN/>
              <w:adjustRightInd/>
              <w:jc w:val="center"/>
              <w:rPr>
                <w:sz w:val="20"/>
                <w:szCs w:val="20"/>
              </w:rPr>
            </w:pPr>
            <w:r w:rsidRPr="00A351AE">
              <w:rPr>
                <w:sz w:val="20"/>
                <w:szCs w:val="20"/>
              </w:rPr>
              <w:t>48</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7E9CC390" w14:textId="77777777">
            <w:pPr>
              <w:widowControl/>
              <w:autoSpaceDE/>
              <w:autoSpaceDN/>
              <w:adjustRightInd/>
              <w:jc w:val="center"/>
              <w:rPr>
                <w:sz w:val="20"/>
                <w:szCs w:val="20"/>
              </w:rPr>
            </w:pPr>
            <w:r w:rsidRPr="00A351AE">
              <w:rPr>
                <w:sz w:val="20"/>
                <w:szCs w:val="20"/>
              </w:rPr>
              <w:t>48</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5F0774CE" w14:textId="77777777">
            <w:pPr>
              <w:widowControl/>
              <w:autoSpaceDE/>
              <w:autoSpaceDN/>
              <w:adjustRightInd/>
              <w:jc w:val="center"/>
              <w:rPr>
                <w:sz w:val="20"/>
                <w:szCs w:val="20"/>
              </w:rPr>
            </w:pPr>
            <w:r w:rsidRPr="00A351AE">
              <w:rPr>
                <w:sz w:val="20"/>
                <w:szCs w:val="20"/>
              </w:rPr>
              <w:t>13</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3C18E8AA" w14:textId="77777777">
            <w:pPr>
              <w:widowControl/>
              <w:autoSpaceDE/>
              <w:autoSpaceDN/>
              <w:adjustRightInd/>
              <w:jc w:val="center"/>
              <w:rPr>
                <w:sz w:val="20"/>
                <w:szCs w:val="20"/>
              </w:rPr>
            </w:pPr>
            <w:r w:rsidRPr="00A351AE">
              <w:rPr>
                <w:sz w:val="20"/>
                <w:szCs w:val="20"/>
              </w:rPr>
              <w:t>624</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22A295D4" w14:textId="77777777">
            <w:pPr>
              <w:widowControl/>
              <w:autoSpaceDE/>
              <w:autoSpaceDN/>
              <w:adjustRightInd/>
              <w:jc w:val="center"/>
              <w:rPr>
                <w:sz w:val="20"/>
                <w:szCs w:val="20"/>
              </w:rPr>
            </w:pPr>
            <w:r w:rsidRPr="00A351AE">
              <w:rPr>
                <w:sz w:val="20"/>
                <w:szCs w:val="20"/>
              </w:rPr>
              <w:t>31.2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rsidR="00DA27E1" w:rsidRPr="00A351AE" w:rsidP="00DA27E1" w14:paraId="525AB836" w14:textId="77777777">
            <w:pPr>
              <w:widowControl/>
              <w:autoSpaceDE/>
              <w:autoSpaceDN/>
              <w:adjustRightInd/>
              <w:jc w:val="center"/>
              <w:rPr>
                <w:sz w:val="20"/>
                <w:szCs w:val="20"/>
              </w:rPr>
            </w:pPr>
            <w:r w:rsidRPr="00A351AE">
              <w:rPr>
                <w:sz w:val="20"/>
                <w:szCs w:val="20"/>
              </w:rPr>
              <w:t>62.4</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D59D36B" w14:textId="77777777">
            <w:pPr>
              <w:widowControl/>
              <w:autoSpaceDE/>
              <w:autoSpaceDN/>
              <w:adjustRightInd/>
              <w:jc w:val="right"/>
              <w:rPr>
                <w:sz w:val="20"/>
                <w:szCs w:val="20"/>
              </w:rPr>
            </w:pPr>
            <w:r w:rsidRPr="00A351AE">
              <w:rPr>
                <w:sz w:val="20"/>
                <w:szCs w:val="20"/>
              </w:rPr>
              <w:t>$86,158</w:t>
            </w:r>
          </w:p>
        </w:tc>
      </w:tr>
      <w:tr w14:paraId="22902EA8"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CEF1E45" w14:textId="77777777">
            <w:pPr>
              <w:widowControl/>
              <w:autoSpaceDE/>
              <w:autoSpaceDN/>
              <w:adjustRightInd/>
              <w:ind w:firstLine="400" w:firstLineChars="200"/>
              <w:rPr>
                <w:sz w:val="20"/>
                <w:szCs w:val="20"/>
              </w:rPr>
            </w:pPr>
            <w:r w:rsidRPr="00A351AE">
              <w:rPr>
                <w:sz w:val="20"/>
                <w:szCs w:val="20"/>
              </w:rPr>
              <w:t xml:space="preserve">Major: Weekly Carbon adsorber monitoring </w:t>
            </w:r>
            <w:r w:rsidRPr="00A351AE">
              <w:rPr>
                <w:sz w:val="20"/>
                <w:szCs w:val="20"/>
                <w:vertAlign w:val="superscript"/>
              </w:rPr>
              <w:t>l, m</w:t>
            </w:r>
          </w:p>
        </w:tc>
        <w:tc>
          <w:tcPr>
            <w:tcW w:w="1094" w:type="dxa"/>
            <w:tcBorders>
              <w:top w:val="nil"/>
              <w:left w:val="nil"/>
              <w:bottom w:val="nil"/>
              <w:right w:val="single" w:sz="4" w:space="0" w:color="auto"/>
            </w:tcBorders>
            <w:shd w:val="clear" w:color="auto" w:fill="auto"/>
            <w:noWrap/>
            <w:vAlign w:val="bottom"/>
            <w:hideMark/>
          </w:tcPr>
          <w:p w:rsidR="00DA27E1" w:rsidRPr="00A351AE" w:rsidP="00DA27E1" w14:paraId="2C691DCD" w14:textId="77777777">
            <w:pPr>
              <w:widowControl/>
              <w:autoSpaceDE/>
              <w:autoSpaceDN/>
              <w:adjustRightInd/>
              <w:jc w:val="center"/>
              <w:rPr>
                <w:sz w:val="20"/>
                <w:szCs w:val="20"/>
              </w:rPr>
            </w:pPr>
            <w:r w:rsidRPr="00A351AE">
              <w:rPr>
                <w:sz w:val="20"/>
                <w:szCs w:val="20"/>
              </w:rPr>
              <w:t>0.25</w:t>
            </w:r>
          </w:p>
        </w:tc>
        <w:tc>
          <w:tcPr>
            <w:tcW w:w="1360" w:type="dxa"/>
            <w:tcBorders>
              <w:top w:val="nil"/>
              <w:left w:val="nil"/>
              <w:bottom w:val="nil"/>
              <w:right w:val="single" w:sz="4" w:space="0" w:color="auto"/>
            </w:tcBorders>
            <w:shd w:val="clear" w:color="auto" w:fill="auto"/>
            <w:noWrap/>
            <w:vAlign w:val="bottom"/>
            <w:hideMark/>
          </w:tcPr>
          <w:p w:rsidR="00DA27E1" w:rsidRPr="00A351AE" w:rsidP="00DA27E1" w14:paraId="57A90821" w14:textId="77777777">
            <w:pPr>
              <w:widowControl/>
              <w:autoSpaceDE/>
              <w:autoSpaceDN/>
              <w:adjustRightInd/>
              <w:jc w:val="center"/>
              <w:rPr>
                <w:sz w:val="20"/>
                <w:szCs w:val="20"/>
              </w:rPr>
            </w:pPr>
            <w:r w:rsidRPr="00A351AE">
              <w:rPr>
                <w:sz w:val="20"/>
                <w:szCs w:val="20"/>
              </w:rPr>
              <w:t>208</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0AA9BED8" w14:textId="77777777">
            <w:pPr>
              <w:widowControl/>
              <w:autoSpaceDE/>
              <w:autoSpaceDN/>
              <w:adjustRightInd/>
              <w:jc w:val="center"/>
              <w:rPr>
                <w:sz w:val="20"/>
                <w:szCs w:val="20"/>
              </w:rPr>
            </w:pPr>
            <w:r w:rsidRPr="00A351AE">
              <w:rPr>
                <w:sz w:val="20"/>
                <w:szCs w:val="20"/>
              </w:rPr>
              <w:t>52</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D0B2AAE" w14:textId="77777777">
            <w:pPr>
              <w:widowControl/>
              <w:autoSpaceDE/>
              <w:autoSpaceDN/>
              <w:adjustRightInd/>
              <w:jc w:val="center"/>
              <w:rPr>
                <w:sz w:val="20"/>
                <w:szCs w:val="20"/>
              </w:rPr>
            </w:pPr>
            <w:r w:rsidRPr="00A351AE">
              <w:rPr>
                <w:sz w:val="20"/>
                <w:szCs w:val="20"/>
              </w:rPr>
              <w:t>13</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0711042" w14:textId="77777777">
            <w:pPr>
              <w:widowControl/>
              <w:autoSpaceDE/>
              <w:autoSpaceDN/>
              <w:adjustRightInd/>
              <w:jc w:val="center"/>
              <w:rPr>
                <w:sz w:val="20"/>
                <w:szCs w:val="20"/>
              </w:rPr>
            </w:pPr>
            <w:r w:rsidRPr="00A351AE">
              <w:rPr>
                <w:sz w:val="20"/>
                <w:szCs w:val="20"/>
              </w:rPr>
              <w:t>676</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C896C8D" w14:textId="77777777">
            <w:pPr>
              <w:widowControl/>
              <w:autoSpaceDE/>
              <w:autoSpaceDN/>
              <w:adjustRightInd/>
              <w:jc w:val="center"/>
              <w:rPr>
                <w:sz w:val="20"/>
                <w:szCs w:val="20"/>
              </w:rPr>
            </w:pPr>
            <w:r w:rsidRPr="00A351AE">
              <w:rPr>
                <w:sz w:val="20"/>
                <w:szCs w:val="20"/>
              </w:rPr>
              <w:t>33.8</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2F161605" w14:textId="77777777">
            <w:pPr>
              <w:widowControl/>
              <w:autoSpaceDE/>
              <w:autoSpaceDN/>
              <w:adjustRightInd/>
              <w:jc w:val="center"/>
              <w:rPr>
                <w:sz w:val="20"/>
                <w:szCs w:val="20"/>
              </w:rPr>
            </w:pPr>
            <w:r w:rsidRPr="00A351AE">
              <w:rPr>
                <w:sz w:val="20"/>
                <w:szCs w:val="20"/>
              </w:rPr>
              <w:t>67.6</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D578B83" w14:textId="77777777">
            <w:pPr>
              <w:widowControl/>
              <w:autoSpaceDE/>
              <w:autoSpaceDN/>
              <w:adjustRightInd/>
              <w:jc w:val="right"/>
              <w:rPr>
                <w:sz w:val="20"/>
                <w:szCs w:val="20"/>
              </w:rPr>
            </w:pPr>
            <w:r w:rsidRPr="00A351AE">
              <w:rPr>
                <w:sz w:val="20"/>
                <w:szCs w:val="20"/>
              </w:rPr>
              <w:t>$93,338</w:t>
            </w:r>
          </w:p>
        </w:tc>
      </w:tr>
      <w:tr w14:paraId="6A329724"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105AA57F" w14:textId="77777777">
            <w:pPr>
              <w:widowControl/>
              <w:autoSpaceDE/>
              <w:autoSpaceDN/>
              <w:adjustRightInd/>
              <w:ind w:firstLine="400" w:firstLineChars="200"/>
              <w:rPr>
                <w:sz w:val="20"/>
                <w:szCs w:val="20"/>
              </w:rPr>
            </w:pPr>
            <w:r w:rsidRPr="00A351AE">
              <w:rPr>
                <w:sz w:val="20"/>
                <w:szCs w:val="20"/>
              </w:rPr>
              <w:t xml:space="preserve">Area: Monthly enhanced LDAR </w:t>
            </w:r>
            <w:r w:rsidRPr="00A351AE">
              <w:rPr>
                <w:sz w:val="20"/>
                <w:szCs w:val="20"/>
                <w:vertAlign w:val="superscript"/>
              </w:rPr>
              <w:t>n, o</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008BB10A" w14:textId="77777777">
            <w:pPr>
              <w:widowControl/>
              <w:autoSpaceDE/>
              <w:autoSpaceDN/>
              <w:adjustRightInd/>
              <w:jc w:val="center"/>
              <w:rPr>
                <w:sz w:val="20"/>
                <w:szCs w:val="20"/>
              </w:rPr>
            </w:pPr>
            <w:r w:rsidRPr="00A351AE">
              <w:rPr>
                <w:sz w:val="20"/>
                <w:szCs w:val="20"/>
              </w:rPr>
              <w:t>0.75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0A136D15" w14:textId="77777777">
            <w:pPr>
              <w:widowControl/>
              <w:autoSpaceDE/>
              <w:autoSpaceDN/>
              <w:adjustRightInd/>
              <w:jc w:val="center"/>
              <w:rPr>
                <w:sz w:val="20"/>
                <w:szCs w:val="20"/>
              </w:rPr>
            </w:pPr>
            <w:r w:rsidRPr="00A351AE">
              <w:rPr>
                <w:sz w:val="20"/>
                <w:szCs w:val="20"/>
              </w:rPr>
              <w:t>12</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264C64B2" w14:textId="77777777">
            <w:pPr>
              <w:widowControl/>
              <w:autoSpaceDE/>
              <w:autoSpaceDN/>
              <w:adjustRightInd/>
              <w:jc w:val="center"/>
              <w:rPr>
                <w:sz w:val="20"/>
                <w:szCs w:val="20"/>
              </w:rPr>
            </w:pPr>
            <w:r w:rsidRPr="00A351AE">
              <w:rPr>
                <w:sz w:val="20"/>
                <w:szCs w:val="20"/>
              </w:rPr>
              <w:t>9</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BBFCA21" w14:textId="77777777">
            <w:pPr>
              <w:widowControl/>
              <w:autoSpaceDE/>
              <w:autoSpaceDN/>
              <w:adjustRightInd/>
              <w:jc w:val="center"/>
              <w:rPr>
                <w:sz w:val="20"/>
                <w:szCs w:val="20"/>
              </w:rPr>
            </w:pPr>
            <w:r w:rsidRPr="00A351AE">
              <w:rPr>
                <w:sz w:val="20"/>
                <w:szCs w:val="20"/>
              </w:rPr>
              <w:t>20,000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7BA44CA" w14:textId="77777777">
            <w:pPr>
              <w:widowControl/>
              <w:autoSpaceDE/>
              <w:autoSpaceDN/>
              <w:adjustRightInd/>
              <w:jc w:val="center"/>
              <w:rPr>
                <w:sz w:val="20"/>
                <w:szCs w:val="20"/>
              </w:rPr>
            </w:pPr>
            <w:r w:rsidRPr="00A351AE">
              <w:rPr>
                <w:sz w:val="20"/>
                <w:szCs w:val="20"/>
              </w:rPr>
              <w:t>180,000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EDF802" w14:textId="77777777">
            <w:pPr>
              <w:widowControl/>
              <w:autoSpaceDE/>
              <w:autoSpaceDN/>
              <w:adjustRightInd/>
              <w:jc w:val="center"/>
              <w:rPr>
                <w:sz w:val="20"/>
                <w:szCs w:val="20"/>
              </w:rPr>
            </w:pPr>
            <w:r w:rsidRPr="00A351AE">
              <w:rPr>
                <w:sz w:val="20"/>
                <w:szCs w:val="20"/>
              </w:rPr>
              <w:t>9,000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175063E2" w14:textId="77777777">
            <w:pPr>
              <w:widowControl/>
              <w:autoSpaceDE/>
              <w:autoSpaceDN/>
              <w:adjustRightInd/>
              <w:jc w:val="center"/>
              <w:rPr>
                <w:sz w:val="20"/>
                <w:szCs w:val="20"/>
              </w:rPr>
            </w:pPr>
            <w:r w:rsidRPr="00A351AE">
              <w:rPr>
                <w:sz w:val="20"/>
                <w:szCs w:val="20"/>
              </w:rPr>
              <w:t>18,000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02149206" w14:textId="77777777">
            <w:pPr>
              <w:widowControl/>
              <w:autoSpaceDE/>
              <w:autoSpaceDN/>
              <w:adjustRightInd/>
              <w:jc w:val="right"/>
              <w:rPr>
                <w:sz w:val="20"/>
                <w:szCs w:val="20"/>
              </w:rPr>
            </w:pPr>
            <w:r w:rsidRPr="00A351AE">
              <w:rPr>
                <w:sz w:val="20"/>
                <w:szCs w:val="20"/>
              </w:rPr>
              <w:t>$24,853,311</w:t>
            </w:r>
          </w:p>
        </w:tc>
      </w:tr>
      <w:tr w14:paraId="68B5B6DA"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1DD2B4E" w14:textId="77777777">
            <w:pPr>
              <w:widowControl/>
              <w:autoSpaceDE/>
              <w:autoSpaceDN/>
              <w:adjustRightInd/>
              <w:ind w:firstLine="200" w:firstLineChars="100"/>
              <w:rPr>
                <w:sz w:val="20"/>
                <w:szCs w:val="20"/>
              </w:rPr>
            </w:pPr>
            <w:r w:rsidRPr="00A351AE">
              <w:rPr>
                <w:sz w:val="20"/>
                <w:szCs w:val="20"/>
              </w:rPr>
              <w:t>D.  Develop record system</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CD3170C"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927D452"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80900AB"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C6B6068"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E5E7024"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800E062"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4ACD821"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5EC6399" w14:textId="77777777">
            <w:pPr>
              <w:widowControl/>
              <w:autoSpaceDE/>
              <w:autoSpaceDN/>
              <w:adjustRightInd/>
              <w:jc w:val="right"/>
              <w:rPr>
                <w:sz w:val="20"/>
                <w:szCs w:val="20"/>
              </w:rPr>
            </w:pPr>
            <w:r w:rsidRPr="00A351AE">
              <w:rPr>
                <w:sz w:val="20"/>
                <w:szCs w:val="20"/>
              </w:rPr>
              <w:t> </w:t>
            </w:r>
          </w:p>
        </w:tc>
      </w:tr>
      <w:tr w14:paraId="0E161547"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1E34B3F8" w14:textId="77777777">
            <w:pPr>
              <w:widowControl/>
              <w:autoSpaceDE/>
              <w:autoSpaceDN/>
              <w:adjustRightInd/>
              <w:ind w:firstLine="400" w:firstLineChars="200"/>
              <w:rPr>
                <w:sz w:val="20"/>
                <w:szCs w:val="20"/>
              </w:rPr>
            </w:pPr>
            <w:r w:rsidRPr="00A351AE">
              <w:rPr>
                <w:sz w:val="20"/>
                <w:szCs w:val="20"/>
              </w:rPr>
              <w:t xml:space="preserve">Solvent consumption </w:t>
            </w:r>
            <w:r w:rsidRPr="00A351AE">
              <w:rPr>
                <w:sz w:val="20"/>
                <w:szCs w:val="20"/>
                <w:vertAlign w:val="superscript"/>
              </w:rPr>
              <w:t>g</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6E904B6"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466AF3C"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425D409A"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0E842971"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F369130" w14:textId="77777777">
            <w:pPr>
              <w:widowControl/>
              <w:autoSpaceDE/>
              <w:autoSpaceDN/>
              <w:adjustRightInd/>
              <w:jc w:val="center"/>
              <w:rPr>
                <w:sz w:val="20"/>
                <w:szCs w:val="20"/>
              </w:rPr>
            </w:pPr>
            <w:r w:rsidRPr="00A351AE">
              <w:rPr>
                <w:sz w:val="20"/>
                <w:szCs w:val="20"/>
              </w:rPr>
              <w:t>2,330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B6CE708"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4BE7FCD7"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1DDBA357" w14:textId="77777777">
            <w:pPr>
              <w:widowControl/>
              <w:autoSpaceDE/>
              <w:autoSpaceDN/>
              <w:adjustRightInd/>
              <w:jc w:val="right"/>
              <w:rPr>
                <w:sz w:val="20"/>
                <w:szCs w:val="20"/>
              </w:rPr>
            </w:pPr>
            <w:r w:rsidRPr="00A351AE">
              <w:rPr>
                <w:sz w:val="20"/>
                <w:szCs w:val="20"/>
              </w:rPr>
              <w:t>$288,785</w:t>
            </w:r>
          </w:p>
        </w:tc>
      </w:tr>
      <w:tr w14:paraId="178DE8B9"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03B0203" w14:textId="77777777">
            <w:pPr>
              <w:widowControl/>
              <w:autoSpaceDE/>
              <w:autoSpaceDN/>
              <w:adjustRightInd/>
              <w:ind w:firstLine="400" w:firstLineChars="200"/>
              <w:rPr>
                <w:sz w:val="20"/>
                <w:szCs w:val="20"/>
              </w:rPr>
            </w:pPr>
            <w:r w:rsidRPr="00A351AE">
              <w:rPr>
                <w:sz w:val="20"/>
                <w:szCs w:val="20"/>
              </w:rPr>
              <w:t xml:space="preserve">Enhanced LDAR </w:t>
            </w:r>
            <w:r w:rsidRPr="00A351AE">
              <w:rPr>
                <w:sz w:val="20"/>
                <w:szCs w:val="20"/>
                <w:vertAlign w:val="superscript"/>
              </w:rPr>
              <w:t>g</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2C8EFEC"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1A931D7"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72E9C5C4"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0D54E70B"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D3047C6" w14:textId="77777777">
            <w:pPr>
              <w:widowControl/>
              <w:autoSpaceDE/>
              <w:autoSpaceDN/>
              <w:adjustRightInd/>
              <w:jc w:val="center"/>
              <w:rPr>
                <w:sz w:val="20"/>
                <w:szCs w:val="20"/>
              </w:rPr>
            </w:pPr>
            <w:r w:rsidRPr="00A351AE">
              <w:rPr>
                <w:sz w:val="20"/>
                <w:szCs w:val="20"/>
              </w:rPr>
              <w:t>2,330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03E21F1"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3AA8D811"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A75E2E2" w14:textId="77777777">
            <w:pPr>
              <w:widowControl/>
              <w:autoSpaceDE/>
              <w:autoSpaceDN/>
              <w:adjustRightInd/>
              <w:jc w:val="right"/>
              <w:rPr>
                <w:sz w:val="20"/>
                <w:szCs w:val="20"/>
              </w:rPr>
            </w:pPr>
            <w:r w:rsidRPr="00A351AE">
              <w:rPr>
                <w:sz w:val="20"/>
                <w:szCs w:val="20"/>
              </w:rPr>
              <w:t>$288,785</w:t>
            </w:r>
          </w:p>
        </w:tc>
      </w:tr>
      <w:tr w14:paraId="4303A807"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A25B4FC" w14:textId="77777777">
            <w:pPr>
              <w:widowControl/>
              <w:autoSpaceDE/>
              <w:autoSpaceDN/>
              <w:adjustRightInd/>
              <w:ind w:firstLine="400" w:firstLineChars="200"/>
              <w:rPr>
                <w:sz w:val="20"/>
                <w:szCs w:val="20"/>
              </w:rPr>
            </w:pPr>
            <w:r w:rsidRPr="00A351AE">
              <w:rPr>
                <w:sz w:val="20"/>
                <w:szCs w:val="20"/>
              </w:rPr>
              <w:t xml:space="preserve">Monitoring records </w:t>
            </w:r>
            <w:r w:rsidRPr="00A351AE">
              <w:rPr>
                <w:sz w:val="20"/>
                <w:szCs w:val="20"/>
                <w:vertAlign w:val="superscript"/>
              </w:rPr>
              <w:t>d, g</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39CEEBA"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67F44D7"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1B80BBD5"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4B2980C" w14:textId="77777777">
            <w:pPr>
              <w:widowControl/>
              <w:autoSpaceDE/>
              <w:autoSpaceDN/>
              <w:adjustRightInd/>
              <w:jc w:val="center"/>
              <w:rPr>
                <w:sz w:val="20"/>
                <w:szCs w:val="20"/>
              </w:rPr>
            </w:pPr>
            <w:r w:rsidRPr="00A351AE">
              <w:rPr>
                <w:sz w:val="20"/>
                <w:szCs w:val="20"/>
              </w:rPr>
              <w:t>1,631</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27FCAA4" w14:textId="77777777">
            <w:pPr>
              <w:widowControl/>
              <w:autoSpaceDE/>
              <w:autoSpaceDN/>
              <w:adjustRightInd/>
              <w:jc w:val="center"/>
              <w:rPr>
                <w:sz w:val="20"/>
                <w:szCs w:val="20"/>
              </w:rPr>
            </w:pPr>
            <w:r w:rsidRPr="00A351AE">
              <w:rPr>
                <w:sz w:val="20"/>
                <w:szCs w:val="20"/>
              </w:rPr>
              <w:t>1631</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B8DDDF4"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4C88B474"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337FA5AD" w14:textId="77777777">
            <w:pPr>
              <w:widowControl/>
              <w:autoSpaceDE/>
              <w:autoSpaceDN/>
              <w:adjustRightInd/>
              <w:jc w:val="right"/>
              <w:rPr>
                <w:sz w:val="20"/>
                <w:szCs w:val="20"/>
              </w:rPr>
            </w:pPr>
            <w:r w:rsidRPr="00A351AE">
              <w:rPr>
                <w:sz w:val="20"/>
                <w:szCs w:val="20"/>
              </w:rPr>
              <w:t>$202,149</w:t>
            </w:r>
          </w:p>
        </w:tc>
      </w:tr>
      <w:tr w14:paraId="363ABF33"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7E51E7A3" w14:textId="5409196C">
            <w:pPr>
              <w:widowControl/>
              <w:autoSpaceDE/>
              <w:autoSpaceDN/>
              <w:adjustRightInd/>
              <w:ind w:firstLine="400" w:firstLineChars="200"/>
              <w:rPr>
                <w:sz w:val="20"/>
                <w:szCs w:val="20"/>
              </w:rPr>
            </w:pPr>
            <w:r w:rsidRPr="00A351AE">
              <w:rPr>
                <w:sz w:val="20"/>
                <w:szCs w:val="20"/>
              </w:rPr>
              <w:t>Carbon adsorber monitoring records</w:t>
            </w:r>
            <w:r w:rsidRPr="00A351AE">
              <w:rPr>
                <w:sz w:val="20"/>
                <w:szCs w:val="20"/>
                <w:vertAlign w:val="superscript"/>
              </w:rPr>
              <w:t>p</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73042EA"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183D7AA" w14:textId="77777777">
            <w:pPr>
              <w:widowControl/>
              <w:autoSpaceDE/>
              <w:autoSpaceDN/>
              <w:adjustRightInd/>
              <w:jc w:val="center"/>
              <w:rPr>
                <w:sz w:val="20"/>
                <w:szCs w:val="20"/>
              </w:rPr>
            </w:pPr>
            <w:r w:rsidRPr="00A351AE">
              <w:rPr>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9F54144"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0D5A380" w14:textId="77777777">
            <w:pPr>
              <w:widowControl/>
              <w:autoSpaceDE/>
              <w:autoSpaceDN/>
              <w:adjustRightInd/>
              <w:jc w:val="center"/>
              <w:rPr>
                <w:sz w:val="20"/>
                <w:szCs w:val="20"/>
              </w:rPr>
            </w:pPr>
            <w:r w:rsidRPr="00A351AE">
              <w:rPr>
                <w:sz w:val="20"/>
                <w:szCs w:val="20"/>
              </w:rPr>
              <w:t>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EEE239D"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0D92E21" w14:textId="77777777">
            <w:pPr>
              <w:widowControl/>
              <w:autoSpaceDE/>
              <w:autoSpaceDN/>
              <w:adjustRightInd/>
              <w:jc w:val="center"/>
              <w:rPr>
                <w:sz w:val="20"/>
                <w:szCs w:val="20"/>
              </w:rPr>
            </w:pPr>
            <w:r w:rsidRPr="00A351AE">
              <w:rPr>
                <w:sz w:val="20"/>
                <w:szCs w:val="20"/>
              </w:rPr>
              <w:t>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66CB77A3"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26B98547" w14:textId="77777777">
            <w:pPr>
              <w:widowControl/>
              <w:autoSpaceDE/>
              <w:autoSpaceDN/>
              <w:adjustRightInd/>
              <w:jc w:val="right"/>
              <w:rPr>
                <w:sz w:val="20"/>
                <w:szCs w:val="20"/>
              </w:rPr>
            </w:pPr>
            <w:r w:rsidRPr="00A351AE">
              <w:rPr>
                <w:sz w:val="20"/>
                <w:szCs w:val="20"/>
              </w:rPr>
              <w:t>$0</w:t>
            </w:r>
          </w:p>
        </w:tc>
      </w:tr>
      <w:tr w14:paraId="55EDB253"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06C5C92B" w14:textId="77777777">
            <w:pPr>
              <w:widowControl/>
              <w:autoSpaceDE/>
              <w:autoSpaceDN/>
              <w:adjustRightInd/>
              <w:ind w:firstLine="200" w:firstLineChars="100"/>
              <w:rPr>
                <w:sz w:val="20"/>
                <w:szCs w:val="20"/>
              </w:rPr>
            </w:pPr>
            <w:r w:rsidRPr="00A351AE">
              <w:rPr>
                <w:sz w:val="20"/>
                <w:szCs w:val="20"/>
              </w:rPr>
              <w:t>E.  Time to enter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CC32E97"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6DF4AFF"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F4CE118"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3642200"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3790A08"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58298F1"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E322CB2"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35E965A8" w14:textId="77777777">
            <w:pPr>
              <w:widowControl/>
              <w:autoSpaceDE/>
              <w:autoSpaceDN/>
              <w:adjustRightInd/>
              <w:jc w:val="right"/>
              <w:rPr>
                <w:sz w:val="20"/>
                <w:szCs w:val="20"/>
              </w:rPr>
            </w:pPr>
            <w:r w:rsidRPr="00A351AE">
              <w:rPr>
                <w:sz w:val="20"/>
                <w:szCs w:val="20"/>
              </w:rPr>
              <w:t> </w:t>
            </w:r>
          </w:p>
        </w:tc>
      </w:tr>
      <w:tr w14:paraId="7766284D"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1ADF0142" w14:textId="77777777">
            <w:pPr>
              <w:widowControl/>
              <w:autoSpaceDE/>
              <w:autoSpaceDN/>
              <w:adjustRightInd/>
              <w:ind w:firstLine="400" w:firstLineChars="200"/>
              <w:rPr>
                <w:sz w:val="20"/>
                <w:szCs w:val="20"/>
              </w:rPr>
            </w:pPr>
            <w:r w:rsidRPr="00A351AE">
              <w:rPr>
                <w:sz w:val="20"/>
                <w:szCs w:val="20"/>
              </w:rPr>
              <w:t xml:space="preserve">Monthly records of solvent consumption </w:t>
            </w:r>
            <w:r w:rsidRPr="00A351AE">
              <w:rPr>
                <w:sz w:val="20"/>
                <w:szCs w:val="20"/>
                <w:vertAlign w:val="superscript"/>
              </w:rPr>
              <w:t>q, r, 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83FF20D" w14:textId="77777777">
            <w:pPr>
              <w:widowControl/>
              <w:autoSpaceDE/>
              <w:autoSpaceDN/>
              <w:adjustRightInd/>
              <w:jc w:val="center"/>
              <w:rPr>
                <w:sz w:val="20"/>
                <w:szCs w:val="20"/>
              </w:rPr>
            </w:pPr>
            <w:r w:rsidRPr="00A351AE">
              <w:rPr>
                <w:sz w:val="20"/>
                <w:szCs w:val="20"/>
              </w:rPr>
              <w:t>0.25</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835DBF3" w14:textId="77777777">
            <w:pPr>
              <w:widowControl/>
              <w:autoSpaceDE/>
              <w:autoSpaceDN/>
              <w:adjustRightInd/>
              <w:jc w:val="center"/>
              <w:rPr>
                <w:sz w:val="20"/>
                <w:szCs w:val="20"/>
              </w:rPr>
            </w:pPr>
            <w:r w:rsidRPr="00A351AE">
              <w:rPr>
                <w:sz w:val="20"/>
                <w:szCs w:val="20"/>
              </w:rPr>
              <w:t>12</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5543E39A" w14:textId="77777777">
            <w:pPr>
              <w:widowControl/>
              <w:autoSpaceDE/>
              <w:autoSpaceDN/>
              <w:adjustRightInd/>
              <w:jc w:val="center"/>
              <w:rPr>
                <w:sz w:val="20"/>
                <w:szCs w:val="20"/>
              </w:rPr>
            </w:pPr>
            <w:r w:rsidRPr="00A351AE">
              <w:rPr>
                <w:sz w:val="20"/>
                <w:szCs w:val="20"/>
              </w:rPr>
              <w:t>3</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87F5B1F" w14:textId="77777777">
            <w:pPr>
              <w:widowControl/>
              <w:autoSpaceDE/>
              <w:autoSpaceDN/>
              <w:adjustRightInd/>
              <w:jc w:val="center"/>
              <w:rPr>
                <w:sz w:val="20"/>
                <w:szCs w:val="20"/>
              </w:rPr>
            </w:pPr>
            <w:r w:rsidRPr="00A351AE">
              <w:rPr>
                <w:sz w:val="20"/>
                <w:szCs w:val="20"/>
              </w:rPr>
              <w:t>28,013</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8D77560" w14:textId="77777777">
            <w:pPr>
              <w:widowControl/>
              <w:autoSpaceDE/>
              <w:autoSpaceDN/>
              <w:adjustRightInd/>
              <w:jc w:val="center"/>
              <w:rPr>
                <w:sz w:val="20"/>
                <w:szCs w:val="20"/>
              </w:rPr>
            </w:pPr>
            <w:r w:rsidRPr="00A351AE">
              <w:rPr>
                <w:sz w:val="20"/>
                <w:szCs w:val="20"/>
              </w:rPr>
              <w:t>84,039</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CBEB7CC" w14:textId="77777777">
            <w:pPr>
              <w:widowControl/>
              <w:autoSpaceDE/>
              <w:autoSpaceDN/>
              <w:adjustRightInd/>
              <w:jc w:val="center"/>
              <w:rPr>
                <w:sz w:val="20"/>
                <w:szCs w:val="20"/>
              </w:rPr>
            </w:pPr>
            <w:r w:rsidRPr="00A351AE">
              <w:rPr>
                <w:sz w:val="20"/>
                <w:szCs w:val="20"/>
              </w:rPr>
              <w:t>9</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7B9DD15E"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075EF31" w14:textId="77777777">
            <w:pPr>
              <w:widowControl/>
              <w:autoSpaceDE/>
              <w:autoSpaceDN/>
              <w:adjustRightInd/>
              <w:jc w:val="right"/>
              <w:rPr>
                <w:sz w:val="20"/>
                <w:szCs w:val="20"/>
              </w:rPr>
            </w:pPr>
            <w:r w:rsidRPr="00A351AE">
              <w:rPr>
                <w:sz w:val="20"/>
                <w:szCs w:val="20"/>
              </w:rPr>
              <w:t>$10,417,380</w:t>
            </w:r>
          </w:p>
        </w:tc>
      </w:tr>
      <w:tr w14:paraId="7FA49BF7" w14:textId="77777777" w:rsidTr="00DA27E1">
        <w:tblPrEx>
          <w:tblW w:w="13225" w:type="dxa"/>
          <w:tblLook w:val="04A0"/>
        </w:tblPrEx>
        <w:trPr>
          <w:trHeight w:val="62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25251BC5" w14:textId="77777777">
            <w:pPr>
              <w:widowControl/>
              <w:autoSpaceDE/>
              <w:autoSpaceDN/>
              <w:adjustRightInd/>
              <w:ind w:firstLine="400" w:firstLineChars="200"/>
              <w:rPr>
                <w:sz w:val="20"/>
                <w:szCs w:val="20"/>
              </w:rPr>
            </w:pPr>
            <w:r w:rsidRPr="00A351AE">
              <w:rPr>
                <w:sz w:val="20"/>
                <w:szCs w:val="20"/>
              </w:rPr>
              <w:t xml:space="preserve">Above consumption cutoff: Records of weekly inspections </w:t>
            </w:r>
            <w:r w:rsidRPr="00A351AE">
              <w:rPr>
                <w:sz w:val="20"/>
                <w:szCs w:val="20"/>
                <w:vertAlign w:val="superscript"/>
              </w:rPr>
              <w:t>h, i, s</w:t>
            </w:r>
          </w:p>
        </w:tc>
        <w:tc>
          <w:tcPr>
            <w:tcW w:w="1094" w:type="dxa"/>
            <w:tcBorders>
              <w:top w:val="nil"/>
              <w:left w:val="nil"/>
              <w:bottom w:val="nil"/>
              <w:right w:val="single" w:sz="4" w:space="0" w:color="auto"/>
            </w:tcBorders>
            <w:shd w:val="clear" w:color="auto" w:fill="auto"/>
            <w:noWrap/>
            <w:vAlign w:val="bottom"/>
            <w:hideMark/>
          </w:tcPr>
          <w:p w:rsidR="00DA27E1" w:rsidRPr="00A351AE" w:rsidP="00DA27E1" w14:paraId="1BA7098B" w14:textId="77777777">
            <w:pPr>
              <w:widowControl/>
              <w:autoSpaceDE/>
              <w:autoSpaceDN/>
              <w:adjustRightInd/>
              <w:jc w:val="center"/>
              <w:rPr>
                <w:sz w:val="20"/>
                <w:szCs w:val="20"/>
              </w:rPr>
            </w:pPr>
            <w:r w:rsidRPr="00A351AE">
              <w:rPr>
                <w:sz w:val="20"/>
                <w:szCs w:val="20"/>
              </w:rPr>
              <w:t>0.25</w:t>
            </w:r>
          </w:p>
        </w:tc>
        <w:tc>
          <w:tcPr>
            <w:tcW w:w="1360" w:type="dxa"/>
            <w:tcBorders>
              <w:top w:val="nil"/>
              <w:left w:val="nil"/>
              <w:bottom w:val="nil"/>
              <w:right w:val="single" w:sz="4" w:space="0" w:color="auto"/>
            </w:tcBorders>
            <w:shd w:val="clear" w:color="auto" w:fill="auto"/>
            <w:noWrap/>
            <w:vAlign w:val="bottom"/>
            <w:hideMark/>
          </w:tcPr>
          <w:p w:rsidR="00DA27E1" w:rsidRPr="00A351AE" w:rsidP="00DA27E1" w14:paraId="7225DD14" w14:textId="77777777">
            <w:pPr>
              <w:widowControl/>
              <w:autoSpaceDE/>
              <w:autoSpaceDN/>
              <w:adjustRightInd/>
              <w:jc w:val="center"/>
              <w:rPr>
                <w:sz w:val="20"/>
                <w:szCs w:val="20"/>
              </w:rPr>
            </w:pPr>
            <w:r w:rsidRPr="00A351AE">
              <w:rPr>
                <w:sz w:val="20"/>
                <w:szCs w:val="20"/>
              </w:rPr>
              <w:t>52</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319F4253" w14:textId="77777777">
            <w:pPr>
              <w:widowControl/>
              <w:autoSpaceDE/>
              <w:autoSpaceDN/>
              <w:adjustRightInd/>
              <w:jc w:val="center"/>
              <w:rPr>
                <w:sz w:val="20"/>
                <w:szCs w:val="20"/>
              </w:rPr>
            </w:pPr>
            <w:r w:rsidRPr="00A351AE">
              <w:rPr>
                <w:sz w:val="20"/>
                <w:szCs w:val="20"/>
              </w:rPr>
              <w:t>13</w:t>
            </w:r>
          </w:p>
        </w:tc>
        <w:tc>
          <w:tcPr>
            <w:tcW w:w="1239" w:type="dxa"/>
            <w:tcBorders>
              <w:top w:val="nil"/>
              <w:left w:val="nil"/>
              <w:bottom w:val="nil"/>
              <w:right w:val="single" w:sz="4" w:space="0" w:color="auto"/>
            </w:tcBorders>
            <w:shd w:val="clear" w:color="auto" w:fill="auto"/>
            <w:noWrap/>
            <w:vAlign w:val="bottom"/>
            <w:hideMark/>
          </w:tcPr>
          <w:p w:rsidR="00DA27E1" w:rsidRPr="00A351AE" w:rsidP="00DA27E1" w14:paraId="45C03FF2" w14:textId="77777777">
            <w:pPr>
              <w:widowControl/>
              <w:autoSpaceDE/>
              <w:autoSpaceDN/>
              <w:adjustRightInd/>
              <w:jc w:val="center"/>
              <w:rPr>
                <w:sz w:val="20"/>
                <w:szCs w:val="20"/>
              </w:rPr>
            </w:pPr>
            <w:r w:rsidRPr="00A351AE">
              <w:rPr>
                <w:sz w:val="20"/>
                <w:szCs w:val="20"/>
              </w:rPr>
              <w:t>19,595</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B61FFED" w14:textId="77777777">
            <w:pPr>
              <w:widowControl/>
              <w:autoSpaceDE/>
              <w:autoSpaceDN/>
              <w:adjustRightInd/>
              <w:jc w:val="center"/>
              <w:rPr>
                <w:sz w:val="20"/>
                <w:szCs w:val="20"/>
              </w:rPr>
            </w:pPr>
            <w:r w:rsidRPr="00A351AE">
              <w:rPr>
                <w:sz w:val="20"/>
                <w:szCs w:val="20"/>
              </w:rPr>
              <w:t>254,736</w:t>
            </w:r>
          </w:p>
        </w:tc>
        <w:tc>
          <w:tcPr>
            <w:tcW w:w="1261" w:type="dxa"/>
            <w:tcBorders>
              <w:top w:val="nil"/>
              <w:left w:val="nil"/>
              <w:bottom w:val="nil"/>
              <w:right w:val="single" w:sz="4" w:space="0" w:color="auto"/>
            </w:tcBorders>
            <w:shd w:val="clear" w:color="auto" w:fill="auto"/>
            <w:noWrap/>
            <w:vAlign w:val="bottom"/>
            <w:hideMark/>
          </w:tcPr>
          <w:p w:rsidR="00DA27E1" w:rsidRPr="00A351AE" w:rsidP="00DA27E1" w14:paraId="79A41F34" w14:textId="77777777">
            <w:pPr>
              <w:widowControl/>
              <w:autoSpaceDE/>
              <w:autoSpaceDN/>
              <w:adjustRightInd/>
              <w:jc w:val="center"/>
              <w:rPr>
                <w:sz w:val="20"/>
                <w:szCs w:val="20"/>
              </w:rPr>
            </w:pPr>
            <w:r w:rsidRPr="00A351AE">
              <w:rPr>
                <w:sz w:val="20"/>
                <w:szCs w:val="20"/>
              </w:rPr>
              <w:t>39</w:t>
            </w:r>
          </w:p>
        </w:tc>
        <w:tc>
          <w:tcPr>
            <w:tcW w:w="922" w:type="dxa"/>
            <w:tcBorders>
              <w:top w:val="nil"/>
              <w:left w:val="nil"/>
              <w:bottom w:val="nil"/>
              <w:right w:val="single" w:sz="4" w:space="0" w:color="auto"/>
            </w:tcBorders>
            <w:shd w:val="clear" w:color="auto" w:fill="auto"/>
            <w:vAlign w:val="bottom"/>
            <w:hideMark/>
          </w:tcPr>
          <w:p w:rsidR="00DA27E1" w:rsidRPr="00A351AE" w:rsidP="00DA27E1" w14:paraId="284E14B0"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67C7515" w14:textId="77777777">
            <w:pPr>
              <w:widowControl/>
              <w:autoSpaceDE/>
              <w:autoSpaceDN/>
              <w:adjustRightInd/>
              <w:jc w:val="right"/>
              <w:rPr>
                <w:sz w:val="20"/>
                <w:szCs w:val="20"/>
              </w:rPr>
            </w:pPr>
            <w:r w:rsidRPr="00A351AE">
              <w:rPr>
                <w:sz w:val="20"/>
                <w:szCs w:val="20"/>
              </w:rPr>
              <w:t>$31,578,673</w:t>
            </w:r>
          </w:p>
        </w:tc>
      </w:tr>
      <w:tr w14:paraId="47DB21DD" w14:textId="77777777" w:rsidTr="00DA27E1">
        <w:tblPrEx>
          <w:tblW w:w="13225" w:type="dxa"/>
          <w:tblLook w:val="04A0"/>
        </w:tblPrEx>
        <w:trPr>
          <w:trHeight w:val="576"/>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69003DCD" w14:textId="77777777">
            <w:pPr>
              <w:widowControl/>
              <w:autoSpaceDE/>
              <w:autoSpaceDN/>
              <w:adjustRightInd/>
              <w:ind w:firstLine="400" w:firstLineChars="200"/>
              <w:rPr>
                <w:sz w:val="20"/>
                <w:szCs w:val="20"/>
              </w:rPr>
            </w:pPr>
            <w:r w:rsidRPr="00A351AE">
              <w:rPr>
                <w:sz w:val="20"/>
                <w:szCs w:val="20"/>
              </w:rPr>
              <w:t xml:space="preserve">Below consumption cutoff: Records of bi-weekly inspections </w:t>
            </w:r>
            <w:r w:rsidRPr="00A351AE">
              <w:rPr>
                <w:sz w:val="20"/>
                <w:szCs w:val="20"/>
                <w:vertAlign w:val="superscript"/>
              </w:rPr>
              <w:t>g, i, j</w:t>
            </w:r>
          </w:p>
        </w:tc>
        <w:tc>
          <w:tcPr>
            <w:tcW w:w="1094"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494FD10A" w14:textId="77777777">
            <w:pPr>
              <w:widowControl/>
              <w:autoSpaceDE/>
              <w:autoSpaceDN/>
              <w:adjustRightInd/>
              <w:jc w:val="center"/>
              <w:rPr>
                <w:sz w:val="20"/>
                <w:szCs w:val="20"/>
              </w:rPr>
            </w:pPr>
            <w:r w:rsidRPr="00A351AE">
              <w:rPr>
                <w:sz w:val="20"/>
                <w:szCs w:val="20"/>
              </w:rPr>
              <w:t>0.25</w:t>
            </w:r>
          </w:p>
        </w:tc>
        <w:tc>
          <w:tcPr>
            <w:tcW w:w="1360"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1613583C" w14:textId="77777777">
            <w:pPr>
              <w:widowControl/>
              <w:autoSpaceDE/>
              <w:autoSpaceDN/>
              <w:adjustRightInd/>
              <w:jc w:val="center"/>
              <w:rPr>
                <w:sz w:val="20"/>
                <w:szCs w:val="20"/>
              </w:rPr>
            </w:pPr>
            <w:r w:rsidRPr="00A351AE">
              <w:rPr>
                <w:sz w:val="20"/>
                <w:szCs w:val="20"/>
              </w:rPr>
              <w:t>26</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7F2CA2FA" w14:textId="77777777">
            <w:pPr>
              <w:widowControl/>
              <w:autoSpaceDE/>
              <w:autoSpaceDN/>
              <w:adjustRightInd/>
              <w:jc w:val="center"/>
              <w:rPr>
                <w:sz w:val="20"/>
                <w:szCs w:val="20"/>
              </w:rPr>
            </w:pPr>
            <w:r w:rsidRPr="00A351AE">
              <w:rPr>
                <w:sz w:val="20"/>
                <w:szCs w:val="20"/>
              </w:rPr>
              <w:t>6.5</w:t>
            </w:r>
          </w:p>
        </w:tc>
        <w:tc>
          <w:tcPr>
            <w:tcW w:w="1239"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6E753EF6" w14:textId="77777777">
            <w:pPr>
              <w:widowControl/>
              <w:autoSpaceDE/>
              <w:autoSpaceDN/>
              <w:adjustRightInd/>
              <w:jc w:val="center"/>
              <w:rPr>
                <w:sz w:val="20"/>
                <w:szCs w:val="20"/>
              </w:rPr>
            </w:pPr>
            <w:r w:rsidRPr="00A351AE">
              <w:rPr>
                <w:sz w:val="20"/>
                <w:szCs w:val="20"/>
              </w:rPr>
              <w:t>8,398</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2FD642C" w14:textId="77777777">
            <w:pPr>
              <w:widowControl/>
              <w:autoSpaceDE/>
              <w:autoSpaceDN/>
              <w:adjustRightInd/>
              <w:jc w:val="center"/>
              <w:rPr>
                <w:sz w:val="20"/>
                <w:szCs w:val="20"/>
              </w:rPr>
            </w:pPr>
            <w:r w:rsidRPr="00A351AE">
              <w:rPr>
                <w:sz w:val="20"/>
                <w:szCs w:val="20"/>
              </w:rPr>
              <w:t>54,586</w:t>
            </w:r>
          </w:p>
        </w:tc>
        <w:tc>
          <w:tcPr>
            <w:tcW w:w="1261" w:type="dxa"/>
            <w:tcBorders>
              <w:top w:val="single" w:sz="4" w:space="0" w:color="auto"/>
              <w:left w:val="nil"/>
              <w:bottom w:val="nil"/>
              <w:right w:val="single" w:sz="4" w:space="0" w:color="auto"/>
            </w:tcBorders>
            <w:shd w:val="clear" w:color="auto" w:fill="auto"/>
            <w:noWrap/>
            <w:vAlign w:val="bottom"/>
            <w:hideMark/>
          </w:tcPr>
          <w:p w:rsidR="00DA27E1" w:rsidRPr="00A351AE" w:rsidP="00DA27E1" w14:paraId="6DF8A8C0" w14:textId="77777777">
            <w:pPr>
              <w:widowControl/>
              <w:autoSpaceDE/>
              <w:autoSpaceDN/>
              <w:adjustRightInd/>
              <w:jc w:val="center"/>
              <w:rPr>
                <w:sz w:val="20"/>
                <w:szCs w:val="20"/>
              </w:rPr>
            </w:pPr>
            <w:r w:rsidRPr="00A351AE">
              <w:rPr>
                <w:sz w:val="20"/>
                <w:szCs w:val="20"/>
              </w:rPr>
              <w:t>0</w:t>
            </w:r>
          </w:p>
        </w:tc>
        <w:tc>
          <w:tcPr>
            <w:tcW w:w="922" w:type="dxa"/>
            <w:tcBorders>
              <w:top w:val="single" w:sz="4" w:space="0" w:color="auto"/>
              <w:left w:val="nil"/>
              <w:bottom w:val="nil"/>
              <w:right w:val="single" w:sz="4" w:space="0" w:color="auto"/>
            </w:tcBorders>
            <w:shd w:val="clear" w:color="auto" w:fill="auto"/>
            <w:vAlign w:val="bottom"/>
            <w:hideMark/>
          </w:tcPr>
          <w:p w:rsidR="00DA27E1" w:rsidRPr="00A351AE" w:rsidP="00DA27E1" w14:paraId="776EB380"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6CE9291D" w14:textId="77777777">
            <w:pPr>
              <w:widowControl/>
              <w:autoSpaceDE/>
              <w:autoSpaceDN/>
              <w:adjustRightInd/>
              <w:jc w:val="right"/>
              <w:rPr>
                <w:sz w:val="20"/>
                <w:szCs w:val="20"/>
              </w:rPr>
            </w:pPr>
            <w:r w:rsidRPr="00A351AE">
              <w:rPr>
                <w:sz w:val="20"/>
                <w:szCs w:val="20"/>
              </w:rPr>
              <w:t>$6,765,541</w:t>
            </w:r>
          </w:p>
        </w:tc>
      </w:tr>
      <w:tr w14:paraId="4FE9C44F"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CAEFD84" w14:textId="77777777">
            <w:pPr>
              <w:widowControl/>
              <w:autoSpaceDE/>
              <w:autoSpaceDN/>
              <w:adjustRightInd/>
              <w:ind w:firstLine="400" w:firstLineChars="200"/>
              <w:rPr>
                <w:sz w:val="20"/>
                <w:szCs w:val="20"/>
              </w:rPr>
            </w:pPr>
            <w:r w:rsidRPr="00A351AE">
              <w:rPr>
                <w:sz w:val="20"/>
                <w:szCs w:val="20"/>
              </w:rPr>
              <w:t>Major: Enhanced LDAR</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20408FD1" w14:textId="77777777">
            <w:pPr>
              <w:widowControl/>
              <w:autoSpaceDE/>
              <w:autoSpaceDN/>
              <w:adjustRightInd/>
              <w:jc w:val="center"/>
              <w:rPr>
                <w:sz w:val="20"/>
                <w:szCs w:val="20"/>
              </w:rPr>
            </w:pPr>
            <w:r w:rsidRPr="00A351AE">
              <w:rPr>
                <w:sz w:val="20"/>
                <w:szCs w:val="20"/>
              </w:rPr>
              <w:t>See 4C</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67D9F6C0"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FDC1BF0" w14:textId="77777777">
            <w:pPr>
              <w:widowControl/>
              <w:autoSpaceDE/>
              <w:autoSpaceDN/>
              <w:adjustRightInd/>
              <w:jc w:val="center"/>
              <w:rPr>
                <w:sz w:val="20"/>
                <w:szCs w:val="20"/>
              </w:rPr>
            </w:pPr>
            <w:r w:rsidRPr="00A351AE">
              <w:rPr>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2A288727"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D5A926" w14:textId="77777777">
            <w:pPr>
              <w:widowControl/>
              <w:autoSpaceDE/>
              <w:autoSpaceDN/>
              <w:adjustRightInd/>
              <w:jc w:val="center"/>
              <w:rPr>
                <w:sz w:val="20"/>
                <w:szCs w:val="20"/>
              </w:rPr>
            </w:pPr>
            <w:r w:rsidRPr="00A351AE">
              <w:rPr>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72C709AB" w14:textId="77777777">
            <w:pPr>
              <w:widowControl/>
              <w:autoSpaceDE/>
              <w:autoSpaceDN/>
              <w:adjustRightInd/>
              <w:jc w:val="center"/>
              <w:rPr>
                <w:sz w:val="20"/>
                <w:szCs w:val="20"/>
              </w:rPr>
            </w:pPr>
            <w:r w:rsidRPr="00A351AE">
              <w:rPr>
                <w:sz w:val="20"/>
                <w:szCs w:val="20"/>
              </w:rPr>
              <w:t> </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DA27E1" w:rsidRPr="00A351AE" w:rsidP="00DA27E1" w14:paraId="58CAD07E"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77AD56D9" w14:textId="77777777">
            <w:pPr>
              <w:widowControl/>
              <w:autoSpaceDE/>
              <w:autoSpaceDN/>
              <w:adjustRightInd/>
              <w:jc w:val="right"/>
              <w:rPr>
                <w:sz w:val="20"/>
                <w:szCs w:val="20"/>
              </w:rPr>
            </w:pPr>
            <w:r w:rsidRPr="00A351AE">
              <w:rPr>
                <w:sz w:val="20"/>
                <w:szCs w:val="20"/>
              </w:rPr>
              <w:t> </w:t>
            </w:r>
          </w:p>
        </w:tc>
      </w:tr>
      <w:tr w14:paraId="5E66BDB5"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561CDFBE" w14:textId="77777777">
            <w:pPr>
              <w:widowControl/>
              <w:autoSpaceDE/>
              <w:autoSpaceDN/>
              <w:adjustRightInd/>
              <w:ind w:firstLine="400" w:firstLineChars="200"/>
              <w:rPr>
                <w:sz w:val="20"/>
                <w:szCs w:val="20"/>
              </w:rPr>
            </w:pPr>
            <w:r w:rsidRPr="00A351AE">
              <w:rPr>
                <w:sz w:val="20"/>
                <w:szCs w:val="20"/>
              </w:rPr>
              <w:t>Major: Carbon adsorber monitoring</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CC05C15" w14:textId="77777777">
            <w:pPr>
              <w:widowControl/>
              <w:autoSpaceDE/>
              <w:autoSpaceDN/>
              <w:adjustRightInd/>
              <w:jc w:val="center"/>
              <w:rPr>
                <w:sz w:val="20"/>
                <w:szCs w:val="20"/>
              </w:rPr>
            </w:pPr>
            <w:r w:rsidRPr="00A351AE">
              <w:rPr>
                <w:sz w:val="20"/>
                <w:szCs w:val="20"/>
              </w:rPr>
              <w:t>See 4C</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A996638"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9F37552"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BE891BF"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42C26C1"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CD76FD5"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FEA47A5"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09CB7C28" w14:textId="77777777">
            <w:pPr>
              <w:widowControl/>
              <w:autoSpaceDE/>
              <w:autoSpaceDN/>
              <w:adjustRightInd/>
              <w:jc w:val="right"/>
              <w:rPr>
                <w:sz w:val="20"/>
                <w:szCs w:val="20"/>
              </w:rPr>
            </w:pPr>
            <w:r w:rsidRPr="00A351AE">
              <w:rPr>
                <w:sz w:val="20"/>
                <w:szCs w:val="20"/>
              </w:rPr>
              <w:t> </w:t>
            </w:r>
          </w:p>
        </w:tc>
      </w:tr>
      <w:tr w14:paraId="3D889B81"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2688A4EB" w14:textId="77777777">
            <w:pPr>
              <w:widowControl/>
              <w:autoSpaceDE/>
              <w:autoSpaceDN/>
              <w:adjustRightInd/>
              <w:ind w:firstLine="400" w:firstLineChars="200"/>
              <w:rPr>
                <w:sz w:val="20"/>
                <w:szCs w:val="20"/>
              </w:rPr>
            </w:pPr>
            <w:r w:rsidRPr="00A351AE">
              <w:rPr>
                <w:sz w:val="20"/>
                <w:szCs w:val="20"/>
              </w:rPr>
              <w:t>Area: Enhanced LDAR</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32B8EE1" w14:textId="77777777">
            <w:pPr>
              <w:widowControl/>
              <w:autoSpaceDE/>
              <w:autoSpaceDN/>
              <w:adjustRightInd/>
              <w:jc w:val="center"/>
              <w:rPr>
                <w:sz w:val="20"/>
                <w:szCs w:val="20"/>
              </w:rPr>
            </w:pPr>
            <w:r w:rsidRPr="00A351AE">
              <w:rPr>
                <w:sz w:val="20"/>
                <w:szCs w:val="20"/>
              </w:rPr>
              <w:t>See 4C</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91540D5"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F64DEDA"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BC6493B"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0F435D3"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3C1ADE0"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8385C7D"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554119D3" w14:textId="77777777">
            <w:pPr>
              <w:widowControl/>
              <w:autoSpaceDE/>
              <w:autoSpaceDN/>
              <w:adjustRightInd/>
              <w:jc w:val="right"/>
              <w:rPr>
                <w:sz w:val="20"/>
                <w:szCs w:val="20"/>
              </w:rPr>
            </w:pPr>
            <w:r w:rsidRPr="00A351AE">
              <w:rPr>
                <w:sz w:val="20"/>
                <w:szCs w:val="20"/>
              </w:rPr>
              <w:t> </w:t>
            </w:r>
          </w:p>
        </w:tc>
      </w:tr>
      <w:tr w14:paraId="5D8C5B8E"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CC27443" w14:textId="77777777">
            <w:pPr>
              <w:widowControl/>
              <w:autoSpaceDE/>
              <w:autoSpaceDN/>
              <w:adjustRightInd/>
              <w:ind w:firstLine="200" w:firstLineChars="100"/>
              <w:rPr>
                <w:sz w:val="20"/>
                <w:szCs w:val="20"/>
              </w:rPr>
            </w:pPr>
            <w:r w:rsidRPr="00A351AE">
              <w:rPr>
                <w:sz w:val="20"/>
                <w:szCs w:val="20"/>
              </w:rPr>
              <w:t>F.  Time to Train personnel</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AF3045C"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7FB04FB"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3FAD691"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9065A29"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3BD966E"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B40FB5D"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6F7ECF0"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404977F9" w14:textId="77777777">
            <w:pPr>
              <w:widowControl/>
              <w:autoSpaceDE/>
              <w:autoSpaceDN/>
              <w:adjustRightInd/>
              <w:jc w:val="right"/>
              <w:rPr>
                <w:sz w:val="20"/>
                <w:szCs w:val="20"/>
              </w:rPr>
            </w:pPr>
            <w:r w:rsidRPr="00A351AE">
              <w:rPr>
                <w:sz w:val="20"/>
                <w:szCs w:val="20"/>
              </w:rPr>
              <w:t> </w:t>
            </w:r>
          </w:p>
        </w:tc>
      </w:tr>
      <w:tr w14:paraId="5A03AD95" w14:textId="77777777" w:rsidTr="00DA27E1">
        <w:tblPrEx>
          <w:tblW w:w="1322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CA13717" w14:textId="77777777">
            <w:pPr>
              <w:widowControl/>
              <w:autoSpaceDE/>
              <w:autoSpaceDN/>
              <w:adjustRightInd/>
              <w:ind w:firstLine="400" w:firstLineChars="200"/>
              <w:rPr>
                <w:sz w:val="20"/>
                <w:szCs w:val="20"/>
              </w:rPr>
            </w:pPr>
            <w:r w:rsidRPr="00A351AE">
              <w:rPr>
                <w:sz w:val="20"/>
                <w:szCs w:val="20"/>
              </w:rPr>
              <w:t xml:space="preserve">Leak detection </w:t>
            </w:r>
            <w:r w:rsidRPr="00A351AE">
              <w:rPr>
                <w:sz w:val="20"/>
                <w:szCs w:val="20"/>
                <w:vertAlign w:val="superscript"/>
              </w:rPr>
              <w:t>t, u</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FCB6BC2" w14:textId="77777777">
            <w:pPr>
              <w:widowControl/>
              <w:autoSpaceDE/>
              <w:autoSpaceDN/>
              <w:adjustRightInd/>
              <w:jc w:val="center"/>
              <w:rPr>
                <w:sz w:val="20"/>
                <w:szCs w:val="20"/>
              </w:rPr>
            </w:pPr>
            <w:r w:rsidRPr="00A351AE">
              <w:rPr>
                <w:sz w:val="20"/>
                <w:szCs w:val="20"/>
              </w:rPr>
              <w:t>1</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9F1DBCD" w14:textId="77777777">
            <w:pPr>
              <w:widowControl/>
              <w:autoSpaceDE/>
              <w:autoSpaceDN/>
              <w:adjustRightInd/>
              <w:jc w:val="center"/>
              <w:rPr>
                <w:sz w:val="20"/>
                <w:szCs w:val="20"/>
              </w:rPr>
            </w:pPr>
            <w:r w:rsidRPr="00A351AE">
              <w:rPr>
                <w:sz w:val="20"/>
                <w:szCs w:val="20"/>
              </w:rPr>
              <w:t>2</w:t>
            </w:r>
          </w:p>
        </w:tc>
        <w:tc>
          <w:tcPr>
            <w:tcW w:w="1326" w:type="dxa"/>
            <w:tcBorders>
              <w:top w:val="nil"/>
              <w:left w:val="nil"/>
              <w:bottom w:val="single" w:sz="4" w:space="0" w:color="auto"/>
              <w:right w:val="single" w:sz="4" w:space="0" w:color="auto"/>
            </w:tcBorders>
            <w:shd w:val="clear" w:color="auto" w:fill="auto"/>
            <w:vAlign w:val="bottom"/>
            <w:hideMark/>
          </w:tcPr>
          <w:p w:rsidR="00DA27E1" w:rsidRPr="00A351AE" w:rsidP="00DA27E1" w14:paraId="0E8A17B9" w14:textId="77777777">
            <w:pPr>
              <w:widowControl/>
              <w:autoSpaceDE/>
              <w:autoSpaceDN/>
              <w:adjustRightInd/>
              <w:jc w:val="center"/>
              <w:rPr>
                <w:sz w:val="20"/>
                <w:szCs w:val="20"/>
              </w:rPr>
            </w:pPr>
            <w:r w:rsidRPr="00A351AE">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DA27E1" w:rsidRPr="00A351AE" w:rsidP="00DA27E1" w14:paraId="62BCDC49" w14:textId="77777777">
            <w:pPr>
              <w:widowControl/>
              <w:autoSpaceDE/>
              <w:autoSpaceDN/>
              <w:adjustRightInd/>
              <w:jc w:val="center"/>
              <w:rPr>
                <w:sz w:val="20"/>
                <w:szCs w:val="20"/>
              </w:rPr>
            </w:pPr>
            <w:r w:rsidRPr="00A351AE">
              <w:rPr>
                <w:sz w:val="20"/>
                <w:szCs w:val="20"/>
              </w:rPr>
              <w:t>2,330</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25BD2AF" w14:textId="77777777">
            <w:pPr>
              <w:widowControl/>
              <w:autoSpaceDE/>
              <w:autoSpaceDN/>
              <w:adjustRightInd/>
              <w:jc w:val="center"/>
              <w:rPr>
                <w:sz w:val="20"/>
                <w:szCs w:val="20"/>
              </w:rPr>
            </w:pPr>
            <w:r w:rsidRPr="00A351AE">
              <w:rPr>
                <w:sz w:val="20"/>
                <w:szCs w:val="20"/>
              </w:rPr>
              <w:t>4,660</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7AE4836" w14:textId="77777777">
            <w:pPr>
              <w:widowControl/>
              <w:autoSpaceDE/>
              <w:autoSpaceDN/>
              <w:adjustRightInd/>
              <w:jc w:val="center"/>
              <w:rPr>
                <w:sz w:val="20"/>
                <w:szCs w:val="20"/>
              </w:rPr>
            </w:pPr>
            <w:r w:rsidRPr="00A351AE">
              <w:rPr>
                <w:sz w:val="20"/>
                <w:szCs w:val="20"/>
              </w:rPr>
              <w:t>4,660</w:t>
            </w:r>
          </w:p>
        </w:tc>
        <w:tc>
          <w:tcPr>
            <w:tcW w:w="922" w:type="dxa"/>
            <w:tcBorders>
              <w:top w:val="nil"/>
              <w:left w:val="nil"/>
              <w:bottom w:val="single" w:sz="4" w:space="0" w:color="auto"/>
              <w:right w:val="single" w:sz="4" w:space="0" w:color="auto"/>
            </w:tcBorders>
            <w:shd w:val="clear" w:color="auto" w:fill="auto"/>
            <w:vAlign w:val="bottom"/>
            <w:hideMark/>
          </w:tcPr>
          <w:p w:rsidR="00DA27E1" w:rsidRPr="00A351AE" w:rsidP="00DA27E1" w14:paraId="141501C9" w14:textId="77777777">
            <w:pPr>
              <w:widowControl/>
              <w:autoSpaceDE/>
              <w:autoSpaceDN/>
              <w:adjustRightInd/>
              <w:jc w:val="center"/>
              <w:rPr>
                <w:sz w:val="20"/>
                <w:szCs w:val="20"/>
              </w:rPr>
            </w:pPr>
            <w:r w:rsidRPr="00A351AE">
              <w:rPr>
                <w:sz w:val="20"/>
                <w:szCs w:val="20"/>
              </w:rPr>
              <w:t>0</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04F22F0D" w14:textId="77777777">
            <w:pPr>
              <w:widowControl/>
              <w:autoSpaceDE/>
              <w:autoSpaceDN/>
              <w:adjustRightInd/>
              <w:jc w:val="right"/>
              <w:rPr>
                <w:sz w:val="20"/>
                <w:szCs w:val="20"/>
              </w:rPr>
            </w:pPr>
            <w:r w:rsidRPr="00A351AE">
              <w:rPr>
                <w:sz w:val="20"/>
                <w:szCs w:val="20"/>
              </w:rPr>
              <w:t>$1,312,009</w:t>
            </w:r>
          </w:p>
        </w:tc>
      </w:tr>
      <w:tr w14:paraId="06BF6649" w14:textId="77777777" w:rsidTr="00DA27E1">
        <w:tblPrEx>
          <w:tblW w:w="1322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5A271F3E" w14:textId="77777777">
            <w:pPr>
              <w:widowControl/>
              <w:autoSpaceDE/>
              <w:autoSpaceDN/>
              <w:adjustRightInd/>
              <w:ind w:firstLine="200" w:firstLineChars="100"/>
              <w:rPr>
                <w:sz w:val="20"/>
                <w:szCs w:val="20"/>
              </w:rPr>
            </w:pPr>
            <w:r w:rsidRPr="00A351AE">
              <w:rPr>
                <w:sz w:val="20"/>
                <w:szCs w:val="20"/>
              </w:rPr>
              <w:t>G.  Time for audits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9E67FDE" w14:textId="77777777">
            <w:pPr>
              <w:widowControl/>
              <w:autoSpaceDE/>
              <w:autoSpaceDN/>
              <w:adjustRightInd/>
              <w:jc w:val="center"/>
              <w:rPr>
                <w:sz w:val="20"/>
                <w:szCs w:val="20"/>
              </w:rPr>
            </w:pPr>
            <w:r w:rsidRPr="00A351AE">
              <w:rPr>
                <w:sz w:val="20"/>
                <w:szCs w:val="20"/>
              </w:rPr>
              <w:t>N/A</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AC4222C"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15FA024"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C8F5AB8"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2983649"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46768A9" w14:textId="77777777">
            <w:pPr>
              <w:widowControl/>
              <w:autoSpaceDE/>
              <w:autoSpaceDN/>
              <w:adjustRightInd/>
              <w:jc w:val="center"/>
              <w:rPr>
                <w:sz w:val="20"/>
                <w:szCs w:val="20"/>
              </w:rPr>
            </w:pPr>
            <w:r w:rsidRPr="00A351AE">
              <w:rPr>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E26E293" w14:textId="77777777">
            <w:pPr>
              <w:widowControl/>
              <w:autoSpaceDE/>
              <w:autoSpaceDN/>
              <w:adjustRightInd/>
              <w:jc w:val="center"/>
              <w:rPr>
                <w:sz w:val="20"/>
                <w:szCs w:val="20"/>
              </w:rPr>
            </w:pPr>
            <w:r w:rsidRPr="00A351AE">
              <w:rPr>
                <w:sz w:val="20"/>
                <w:szCs w:val="20"/>
              </w:rPr>
              <w:t> </w:t>
            </w:r>
          </w:p>
        </w:tc>
        <w:tc>
          <w:tcPr>
            <w:tcW w:w="1237" w:type="dxa"/>
            <w:tcBorders>
              <w:top w:val="nil"/>
              <w:left w:val="nil"/>
              <w:bottom w:val="single" w:sz="4" w:space="0" w:color="auto"/>
              <w:right w:val="single" w:sz="4" w:space="0" w:color="auto"/>
            </w:tcBorders>
            <w:shd w:val="clear" w:color="auto" w:fill="auto"/>
            <w:vAlign w:val="bottom"/>
            <w:hideMark/>
          </w:tcPr>
          <w:p w:rsidR="00DA27E1" w:rsidRPr="00A351AE" w:rsidP="00DA27E1" w14:paraId="34CF10AC" w14:textId="77777777">
            <w:pPr>
              <w:widowControl/>
              <w:autoSpaceDE/>
              <w:autoSpaceDN/>
              <w:adjustRightInd/>
              <w:jc w:val="right"/>
              <w:rPr>
                <w:sz w:val="20"/>
                <w:szCs w:val="20"/>
              </w:rPr>
            </w:pPr>
            <w:r w:rsidRPr="00A351AE">
              <w:rPr>
                <w:sz w:val="20"/>
                <w:szCs w:val="20"/>
              </w:rPr>
              <w:t> </w:t>
            </w:r>
          </w:p>
        </w:tc>
      </w:tr>
      <w:tr w14:paraId="54D76AB2" w14:textId="77777777" w:rsidTr="00DA27E1">
        <w:tblPrEx>
          <w:tblW w:w="13225"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DA27E1" w:rsidRPr="00A351AE" w:rsidP="00DA27E1" w14:paraId="77C3C327" w14:textId="77777777">
            <w:pPr>
              <w:widowControl/>
              <w:autoSpaceDE/>
              <w:autoSpaceDN/>
              <w:adjustRightInd/>
              <w:rPr>
                <w:b/>
                <w:bCs/>
                <w:i/>
                <w:iCs/>
                <w:sz w:val="20"/>
                <w:szCs w:val="20"/>
              </w:rPr>
            </w:pPr>
            <w:r w:rsidRPr="00A351AE">
              <w:rPr>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C2297B2" w14:textId="77777777">
            <w:pPr>
              <w:widowControl/>
              <w:autoSpaceDE/>
              <w:autoSpaceDN/>
              <w:adjustRightInd/>
              <w:jc w:val="center"/>
              <w:rPr>
                <w:i/>
                <w:iCs/>
                <w:sz w:val="20"/>
                <w:szCs w:val="20"/>
              </w:rPr>
            </w:pPr>
            <w:r w:rsidRPr="00A351AE">
              <w:rPr>
                <w:i/>
                <w:iCs/>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6224A20" w14:textId="77777777">
            <w:pPr>
              <w:widowControl/>
              <w:autoSpaceDE/>
              <w:autoSpaceDN/>
              <w:adjustRightInd/>
              <w:jc w:val="center"/>
              <w:rPr>
                <w:i/>
                <w:iCs/>
                <w:sz w:val="20"/>
                <w:szCs w:val="20"/>
              </w:rPr>
            </w:pPr>
            <w:r w:rsidRPr="00A351AE">
              <w:rPr>
                <w:i/>
                <w:iCs/>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C828BE3" w14:textId="77777777">
            <w:pPr>
              <w:widowControl/>
              <w:autoSpaceDE/>
              <w:autoSpaceDN/>
              <w:adjustRightInd/>
              <w:jc w:val="center"/>
              <w:rPr>
                <w:i/>
                <w:iCs/>
                <w:sz w:val="20"/>
                <w:szCs w:val="20"/>
              </w:rPr>
            </w:pPr>
            <w:r w:rsidRPr="00A351AE">
              <w:rPr>
                <w:i/>
                <w:i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73D4A46" w14:textId="77777777">
            <w:pPr>
              <w:widowControl/>
              <w:autoSpaceDE/>
              <w:autoSpaceDN/>
              <w:adjustRightInd/>
              <w:jc w:val="center"/>
              <w:rPr>
                <w:i/>
                <w:iCs/>
                <w:sz w:val="20"/>
                <w:szCs w:val="20"/>
              </w:rPr>
            </w:pPr>
            <w:r w:rsidRPr="00A351AE">
              <w:rPr>
                <w:i/>
                <w:iCs/>
                <w:sz w:val="20"/>
                <w:szCs w:val="20"/>
              </w:rPr>
              <w:t> </w:t>
            </w:r>
          </w:p>
        </w:tc>
        <w:tc>
          <w:tcPr>
            <w:tcW w:w="328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A27E1" w:rsidRPr="00A351AE" w:rsidP="00DA27E1" w14:paraId="75572BDB" w14:textId="77777777">
            <w:pPr>
              <w:widowControl/>
              <w:autoSpaceDE/>
              <w:autoSpaceDN/>
              <w:adjustRightInd/>
              <w:jc w:val="center"/>
              <w:rPr>
                <w:b/>
                <w:bCs/>
                <w:i/>
                <w:iCs/>
                <w:sz w:val="20"/>
                <w:szCs w:val="20"/>
              </w:rPr>
            </w:pPr>
            <w:r w:rsidRPr="00A351AE">
              <w:rPr>
                <w:b/>
                <w:bCs/>
                <w:i/>
                <w:iCs/>
                <w:sz w:val="20"/>
                <w:szCs w:val="20"/>
              </w:rPr>
              <w:t>1,547,814</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C3A54E4" w14:textId="77777777">
            <w:pPr>
              <w:widowControl/>
              <w:autoSpaceDE/>
              <w:autoSpaceDN/>
              <w:adjustRightInd/>
              <w:jc w:val="right"/>
              <w:rPr>
                <w:b/>
                <w:bCs/>
                <w:i/>
                <w:iCs/>
                <w:sz w:val="20"/>
                <w:szCs w:val="20"/>
              </w:rPr>
            </w:pPr>
            <w:r w:rsidRPr="00A351AE">
              <w:rPr>
                <w:b/>
                <w:bCs/>
                <w:i/>
                <w:iCs/>
                <w:sz w:val="20"/>
                <w:szCs w:val="20"/>
              </w:rPr>
              <w:t>$191,189,118</w:t>
            </w:r>
          </w:p>
        </w:tc>
      </w:tr>
      <w:tr w14:paraId="4C33F0D6" w14:textId="77777777" w:rsidTr="00DA27E1">
        <w:tblPrEx>
          <w:tblW w:w="13225"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67250D85" w14:textId="7C211EF8">
            <w:pPr>
              <w:widowControl/>
              <w:autoSpaceDE/>
              <w:autoSpaceDN/>
              <w:adjustRightInd/>
              <w:rPr>
                <w:b/>
                <w:bCs/>
                <w:sz w:val="20"/>
                <w:szCs w:val="20"/>
              </w:rPr>
            </w:pPr>
            <w:r w:rsidRPr="00A351AE">
              <w:rPr>
                <w:b/>
                <w:bCs/>
                <w:sz w:val="20"/>
                <w:szCs w:val="20"/>
              </w:rPr>
              <w:t>Total Labor Burden and Cost (rounded)</w:t>
            </w:r>
            <w:r w:rsidRPr="00A351AE">
              <w:rPr>
                <w:b/>
                <w:bCs/>
                <w:sz w:val="20"/>
                <w:szCs w:val="20"/>
                <w:vertAlign w:val="superscript"/>
              </w:rPr>
              <w:t>v</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384A5E0"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2DC2DD5"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3D72BB5"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0B484BC" w14:textId="77777777">
            <w:pPr>
              <w:widowControl/>
              <w:autoSpaceDE/>
              <w:autoSpaceDN/>
              <w:adjustRightInd/>
              <w:jc w:val="center"/>
              <w:rPr>
                <w:sz w:val="20"/>
                <w:szCs w:val="20"/>
              </w:rPr>
            </w:pPr>
            <w:r w:rsidRPr="00A351AE">
              <w:rPr>
                <w:sz w:val="20"/>
                <w:szCs w:val="20"/>
              </w:rPr>
              <w:t> </w:t>
            </w:r>
          </w:p>
        </w:tc>
        <w:tc>
          <w:tcPr>
            <w:tcW w:w="328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DA27E1" w:rsidRPr="00A351AE" w:rsidP="00DA27E1" w14:paraId="0855132A" w14:textId="77777777">
            <w:pPr>
              <w:widowControl/>
              <w:autoSpaceDE/>
              <w:autoSpaceDN/>
              <w:adjustRightInd/>
              <w:jc w:val="center"/>
              <w:rPr>
                <w:b/>
                <w:bCs/>
                <w:sz w:val="20"/>
                <w:szCs w:val="20"/>
              </w:rPr>
            </w:pPr>
            <w:r w:rsidRPr="00A351AE">
              <w:rPr>
                <w:b/>
                <w:bCs/>
                <w:sz w:val="20"/>
                <w:szCs w:val="20"/>
              </w:rPr>
              <w:t>1,590,000</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2CCF731" w14:textId="77777777">
            <w:pPr>
              <w:widowControl/>
              <w:autoSpaceDE/>
              <w:autoSpaceDN/>
              <w:adjustRightInd/>
              <w:jc w:val="right"/>
              <w:rPr>
                <w:b/>
                <w:bCs/>
                <w:sz w:val="20"/>
                <w:szCs w:val="20"/>
              </w:rPr>
            </w:pPr>
            <w:r w:rsidRPr="00A351AE">
              <w:rPr>
                <w:b/>
                <w:bCs/>
                <w:sz w:val="20"/>
                <w:szCs w:val="20"/>
              </w:rPr>
              <w:t>$197,000,000</w:t>
            </w:r>
          </w:p>
        </w:tc>
      </w:tr>
      <w:tr w14:paraId="09DB02BE" w14:textId="77777777" w:rsidTr="00DA27E1">
        <w:tblPrEx>
          <w:tblW w:w="13225"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7FAB1A01" w14:textId="1DAE0F06">
            <w:pPr>
              <w:widowControl/>
              <w:autoSpaceDE/>
              <w:autoSpaceDN/>
              <w:adjustRightInd/>
              <w:rPr>
                <w:b/>
                <w:bCs/>
                <w:sz w:val="20"/>
                <w:szCs w:val="20"/>
              </w:rPr>
            </w:pPr>
            <w:r w:rsidRPr="00A351AE">
              <w:rPr>
                <w:b/>
                <w:bCs/>
                <w:sz w:val="20"/>
                <w:szCs w:val="20"/>
              </w:rPr>
              <w:t>Total Capital and O&amp;M Cost (rounded)</w:t>
            </w:r>
            <w:r w:rsidRPr="00A351AE">
              <w:rPr>
                <w:b/>
                <w:bCs/>
                <w:sz w:val="20"/>
                <w:szCs w:val="20"/>
                <w:vertAlign w:val="superscript"/>
              </w:rPr>
              <w:t>v</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62119784"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7EE863B"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4A0791F"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B53857C"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E34BD30" w14:textId="77777777">
            <w:pPr>
              <w:widowControl/>
              <w:autoSpaceDE/>
              <w:autoSpaceDN/>
              <w:adjustRightInd/>
              <w:jc w:val="center"/>
              <w:rPr>
                <w:b/>
                <w:bCs/>
                <w:sz w:val="20"/>
                <w:szCs w:val="20"/>
              </w:rPr>
            </w:pPr>
            <w:r w:rsidRPr="00A351AE">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84ABDCB" w14:textId="77777777">
            <w:pPr>
              <w:widowControl/>
              <w:autoSpaceDE/>
              <w:autoSpaceDN/>
              <w:adjustRightInd/>
              <w:jc w:val="center"/>
              <w:rPr>
                <w:b/>
                <w:bCs/>
                <w:sz w:val="20"/>
                <w:szCs w:val="20"/>
              </w:rPr>
            </w:pPr>
            <w:r w:rsidRPr="00A351AE">
              <w:rPr>
                <w:b/>
                <w:bCs/>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65FE90A" w14:textId="77777777">
            <w:pPr>
              <w:widowControl/>
              <w:autoSpaceDE/>
              <w:autoSpaceDN/>
              <w:adjustRightInd/>
              <w:jc w:val="center"/>
              <w:rPr>
                <w:b/>
                <w:bCs/>
                <w:sz w:val="20"/>
                <w:szCs w:val="20"/>
              </w:rPr>
            </w:pPr>
            <w:r w:rsidRPr="00A351AE">
              <w:rPr>
                <w:b/>
                <w:bCs/>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387C0BBC" w14:textId="77777777">
            <w:pPr>
              <w:widowControl/>
              <w:autoSpaceDE/>
              <w:autoSpaceDN/>
              <w:adjustRightInd/>
              <w:jc w:val="right"/>
              <w:rPr>
                <w:b/>
                <w:bCs/>
                <w:sz w:val="20"/>
                <w:szCs w:val="20"/>
              </w:rPr>
            </w:pPr>
            <w:r w:rsidRPr="00A351AE">
              <w:rPr>
                <w:b/>
                <w:bCs/>
                <w:sz w:val="20"/>
                <w:szCs w:val="20"/>
              </w:rPr>
              <w:t>$947,000</w:t>
            </w:r>
          </w:p>
        </w:tc>
      </w:tr>
      <w:tr w14:paraId="655708D1" w14:textId="77777777" w:rsidTr="00DA27E1">
        <w:tblPrEx>
          <w:tblW w:w="13225" w:type="dxa"/>
          <w:tblLook w:val="04A0"/>
        </w:tblPrEx>
        <w:trPr>
          <w:trHeight w:val="300"/>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DA27E1" w:rsidRPr="00A351AE" w:rsidP="00DA27E1" w14:paraId="3204E587" w14:textId="77777777">
            <w:pPr>
              <w:widowControl/>
              <w:autoSpaceDE/>
              <w:autoSpaceDN/>
              <w:adjustRightInd/>
              <w:rPr>
                <w:b/>
                <w:bCs/>
                <w:sz w:val="20"/>
                <w:szCs w:val="20"/>
              </w:rPr>
            </w:pPr>
            <w:r w:rsidRPr="00A351AE">
              <w:rPr>
                <w:b/>
                <w:bCs/>
                <w:sz w:val="20"/>
                <w:szCs w:val="20"/>
              </w:rPr>
              <w:t xml:space="preserve">Grand TOTAL (rounded) </w:t>
            </w:r>
            <w:r w:rsidRPr="00A351AE">
              <w:rPr>
                <w:b/>
                <w:bCs/>
                <w:sz w:val="20"/>
                <w:szCs w:val="20"/>
                <w:vertAlign w:val="superscript"/>
              </w:rPr>
              <w:t>v</w:t>
            </w:r>
          </w:p>
        </w:tc>
        <w:tc>
          <w:tcPr>
            <w:tcW w:w="1094"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00E62FDB" w14:textId="77777777">
            <w:pPr>
              <w:widowControl/>
              <w:autoSpaceDE/>
              <w:autoSpaceDN/>
              <w:adjustRightInd/>
              <w:jc w:val="center"/>
              <w:rPr>
                <w:sz w:val="20"/>
                <w:szCs w:val="20"/>
              </w:rPr>
            </w:pPr>
            <w:r w:rsidRPr="00A351AE">
              <w:rPr>
                <w:sz w:val="20"/>
                <w:szCs w:val="20"/>
              </w:rPr>
              <w:t> </w:t>
            </w:r>
          </w:p>
        </w:tc>
        <w:tc>
          <w:tcPr>
            <w:tcW w:w="1360"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19C6A6CC" w14:textId="77777777">
            <w:pPr>
              <w:widowControl/>
              <w:autoSpaceDE/>
              <w:autoSpaceDN/>
              <w:adjustRightInd/>
              <w:jc w:val="center"/>
              <w:rPr>
                <w:sz w:val="20"/>
                <w:szCs w:val="20"/>
              </w:rPr>
            </w:pPr>
            <w:r w:rsidRPr="00A351AE">
              <w:rPr>
                <w:sz w:val="20"/>
                <w:szCs w:val="20"/>
              </w:rPr>
              <w:t> </w:t>
            </w:r>
          </w:p>
        </w:tc>
        <w:tc>
          <w:tcPr>
            <w:tcW w:w="1326"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74F9A976"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8E718E7" w14:textId="77777777">
            <w:pPr>
              <w:widowControl/>
              <w:autoSpaceDE/>
              <w:autoSpaceDN/>
              <w:adjustRightInd/>
              <w:jc w:val="center"/>
              <w:rPr>
                <w:sz w:val="20"/>
                <w:szCs w:val="20"/>
              </w:rPr>
            </w:pPr>
            <w:r w:rsidRPr="00A351AE">
              <w:rPr>
                <w:sz w:val="20"/>
                <w:szCs w:val="20"/>
              </w:rPr>
              <w:t> </w:t>
            </w:r>
          </w:p>
        </w:tc>
        <w:tc>
          <w:tcPr>
            <w:tcW w:w="110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44B32FE8" w14:textId="77777777">
            <w:pPr>
              <w:widowControl/>
              <w:autoSpaceDE/>
              <w:autoSpaceDN/>
              <w:adjustRightInd/>
              <w:jc w:val="center"/>
              <w:rPr>
                <w:b/>
                <w:bCs/>
                <w:sz w:val="20"/>
                <w:szCs w:val="20"/>
              </w:rPr>
            </w:pPr>
            <w:r w:rsidRPr="00A351AE">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941B6E4" w14:textId="77777777">
            <w:pPr>
              <w:widowControl/>
              <w:autoSpaceDE/>
              <w:autoSpaceDN/>
              <w:adjustRightInd/>
              <w:jc w:val="center"/>
              <w:rPr>
                <w:b/>
                <w:bCs/>
                <w:sz w:val="20"/>
                <w:szCs w:val="20"/>
              </w:rPr>
            </w:pPr>
            <w:r w:rsidRPr="00A351AE">
              <w:rPr>
                <w:b/>
                <w:bCs/>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591219F9" w14:textId="77777777">
            <w:pPr>
              <w:widowControl/>
              <w:autoSpaceDE/>
              <w:autoSpaceDN/>
              <w:adjustRightInd/>
              <w:jc w:val="center"/>
              <w:rPr>
                <w:b/>
                <w:bCs/>
                <w:sz w:val="20"/>
                <w:szCs w:val="20"/>
              </w:rPr>
            </w:pPr>
            <w:r w:rsidRPr="00A351AE">
              <w:rPr>
                <w:b/>
                <w:bCs/>
                <w:sz w:val="20"/>
                <w:szCs w:val="20"/>
              </w:rPr>
              <w:t> </w:t>
            </w:r>
          </w:p>
        </w:tc>
        <w:tc>
          <w:tcPr>
            <w:tcW w:w="1237" w:type="dxa"/>
            <w:tcBorders>
              <w:top w:val="nil"/>
              <w:left w:val="nil"/>
              <w:bottom w:val="single" w:sz="4" w:space="0" w:color="auto"/>
              <w:right w:val="single" w:sz="4" w:space="0" w:color="auto"/>
            </w:tcBorders>
            <w:shd w:val="clear" w:color="auto" w:fill="auto"/>
            <w:noWrap/>
            <w:vAlign w:val="bottom"/>
            <w:hideMark/>
          </w:tcPr>
          <w:p w:rsidR="00DA27E1" w:rsidRPr="00A351AE" w:rsidP="00DA27E1" w14:paraId="267B5ACC" w14:textId="77777777">
            <w:pPr>
              <w:widowControl/>
              <w:autoSpaceDE/>
              <w:autoSpaceDN/>
              <w:adjustRightInd/>
              <w:jc w:val="right"/>
              <w:rPr>
                <w:b/>
                <w:bCs/>
                <w:sz w:val="20"/>
                <w:szCs w:val="20"/>
              </w:rPr>
            </w:pPr>
            <w:r w:rsidRPr="00A351AE">
              <w:rPr>
                <w:b/>
                <w:bCs/>
                <w:sz w:val="20"/>
                <w:szCs w:val="20"/>
              </w:rPr>
              <w:t>$198,000,000</w:t>
            </w:r>
          </w:p>
        </w:tc>
      </w:tr>
    </w:tbl>
    <w:p w:rsidR="00DA27E1" w:rsidRPr="00A351AE" w:rsidP="00DA27E1" w14:paraId="1F04E705" w14:textId="5C904C76"/>
    <w:p w:rsidR="00DA27E1" w:rsidRPr="00A351AE" w:rsidP="00DA27E1" w14:paraId="57222163" w14:textId="6B366A5F">
      <w:pPr>
        <w:rPr>
          <w:b/>
          <w:bCs/>
          <w:sz w:val="18"/>
          <w:szCs w:val="18"/>
        </w:rPr>
      </w:pPr>
      <w:r w:rsidRPr="00A351AE">
        <w:rPr>
          <w:b/>
          <w:bCs/>
          <w:sz w:val="18"/>
          <w:szCs w:val="18"/>
        </w:rPr>
        <w:t>Assumptions:</w:t>
      </w:r>
    </w:p>
    <w:p w:rsidR="00DA27E1" w:rsidRPr="00A351AE" w:rsidP="00DA27E1" w14:paraId="5367BC9D" w14:textId="18F96531">
      <w:pPr>
        <w:rPr>
          <w:sz w:val="18"/>
          <w:szCs w:val="18"/>
        </w:rPr>
      </w:pPr>
      <w:r w:rsidRPr="00A351AE">
        <w:rPr>
          <w:sz w:val="18"/>
          <w:szCs w:val="18"/>
          <w:vertAlign w:val="superscript"/>
        </w:rPr>
        <w:t xml:space="preserve">a </w:t>
      </w:r>
      <w:r w:rsidRPr="00A351AE">
        <w:rPr>
          <w:sz w:val="18"/>
          <w:szCs w:val="18"/>
        </w:rPr>
        <w:t xml:space="preserve"> We</w:t>
      </w:r>
      <w:r w:rsidRPr="00A351AE">
        <w:rPr>
          <w:sz w:val="18"/>
          <w:szCs w:val="18"/>
        </w:rPr>
        <w:t xml:space="preserve"> have assumed that there are 28,000 existing area sources and that 2,330 sources will leave the industry and will be replaced by 2,330 new area sources per year over the next three years.  We assume that all existing and new area sources are private sector facilities. There are 20 existing major sources and 13 of these sources are private sector facilities. We assume that that no additional major sources will be subject to the NESHAP over the three-year period of this ICR.</w:t>
      </w:r>
    </w:p>
    <w:p w:rsidR="00DA27E1" w:rsidRPr="00A351AE" w:rsidP="00DA27E1" w14:paraId="4DBBB138" w14:textId="3D011B1D">
      <w:pPr>
        <w:rPr>
          <w:sz w:val="18"/>
          <w:szCs w:val="18"/>
        </w:rPr>
      </w:pPr>
      <w:r w:rsidRPr="00A351AE">
        <w:rPr>
          <w:sz w:val="18"/>
          <w:szCs w:val="18"/>
          <w:vertAlign w:val="superscript"/>
        </w:rPr>
        <w:t>b</w:t>
      </w:r>
      <w:r w:rsidRPr="00A351AE">
        <w:rPr>
          <w:sz w:val="18"/>
          <w:szCs w:val="18"/>
        </w:rPr>
        <w:t xml:space="preserve">  This</w:t>
      </w:r>
      <w:r w:rsidRPr="00A351AE">
        <w:rPr>
          <w:sz w:val="18"/>
          <w:szCs w:val="18"/>
        </w:rPr>
        <w:t xml:space="preserve"> ICR uses the following labor rates: $157.61 per hour for Executive, Administrative, and Managerial labor; $123.94 per hour for Technical labor, and $62.52 per hour for Clerical labor.  These rates are from the United States Department of Labor, Bureau of Labor Statistics, September 2021, “Table 2. Civilian Workers, by Occupational and Industry group.”  The rates are from column 1, “Total Compensation.”  The rates have been increased by 110% to account for varying industry wage rates and the additional overhead business costs of employing workers beyond their wages and benefits, including business expenses associated with hiring, training, and equipping their employees.</w:t>
      </w:r>
    </w:p>
    <w:p w:rsidR="00DA27E1" w:rsidRPr="00A351AE" w:rsidP="00DA27E1" w14:paraId="348A978C" w14:textId="694EA9D3">
      <w:pPr>
        <w:rPr>
          <w:sz w:val="18"/>
          <w:szCs w:val="18"/>
        </w:rPr>
      </w:pPr>
      <w:r w:rsidRPr="00A351AE">
        <w:rPr>
          <w:sz w:val="18"/>
          <w:szCs w:val="18"/>
          <w:vertAlign w:val="superscript"/>
        </w:rPr>
        <w:t>c</w:t>
      </w:r>
      <w:r w:rsidRPr="00A351AE">
        <w:rPr>
          <w:sz w:val="18"/>
          <w:szCs w:val="18"/>
        </w:rPr>
        <w:t xml:space="preserve">  This task requires management hours only.</w:t>
      </w:r>
    </w:p>
    <w:p w:rsidR="00DA27E1" w:rsidRPr="00A351AE" w:rsidP="00DA27E1" w14:paraId="43E4A668" w14:textId="0776E988">
      <w:pPr>
        <w:rPr>
          <w:sz w:val="18"/>
          <w:szCs w:val="18"/>
        </w:rPr>
      </w:pPr>
      <w:r w:rsidRPr="00A351AE">
        <w:rPr>
          <w:sz w:val="18"/>
          <w:szCs w:val="18"/>
          <w:vertAlign w:val="superscript"/>
        </w:rPr>
        <w:t>d</w:t>
      </w:r>
      <w:r w:rsidRPr="00A351AE">
        <w:rPr>
          <w:sz w:val="18"/>
          <w:szCs w:val="18"/>
        </w:rPr>
        <w:t xml:space="preserve">  We</w:t>
      </w:r>
      <w:r w:rsidRPr="00A351AE">
        <w:rPr>
          <w:sz w:val="18"/>
          <w:szCs w:val="18"/>
        </w:rPr>
        <w:t xml:space="preserve"> estimate that 1,631 (70 percent) of the 2,330 new facilities will be above the consumption cutoff and are required to perform this task.</w:t>
      </w:r>
    </w:p>
    <w:p w:rsidR="00DA27E1" w:rsidRPr="00A351AE" w:rsidP="00DA27E1" w14:paraId="35D0C7BD" w14:textId="1F9E3DBE">
      <w:pPr>
        <w:rPr>
          <w:sz w:val="18"/>
          <w:szCs w:val="18"/>
        </w:rPr>
      </w:pPr>
      <w:r w:rsidRPr="00A351AE">
        <w:rPr>
          <w:sz w:val="18"/>
          <w:szCs w:val="18"/>
          <w:vertAlign w:val="superscript"/>
        </w:rPr>
        <w:t>e</w:t>
      </w:r>
      <w:r w:rsidRPr="00A351AE">
        <w:rPr>
          <w:sz w:val="18"/>
          <w:szCs w:val="18"/>
        </w:rPr>
        <w:t xml:space="preserve">  We</w:t>
      </w:r>
      <w:r w:rsidRPr="00A351AE">
        <w:rPr>
          <w:sz w:val="18"/>
          <w:szCs w:val="18"/>
        </w:rPr>
        <w:t xml:space="preserve"> estimate that 699 (30 percent) of the 2,330 new facilities will be below the consumption cutoff (will consume less than 140 gallons of PCE per year) and are required to perform this task.</w:t>
      </w:r>
    </w:p>
    <w:p w:rsidR="00DA27E1" w:rsidRPr="00A351AE" w:rsidP="00DA27E1" w14:paraId="258B5CFA" w14:textId="3A3120F9">
      <w:pPr>
        <w:rPr>
          <w:sz w:val="18"/>
          <w:szCs w:val="18"/>
        </w:rPr>
      </w:pPr>
      <w:r w:rsidRPr="00A351AE">
        <w:rPr>
          <w:sz w:val="18"/>
          <w:szCs w:val="18"/>
          <w:vertAlign w:val="superscript"/>
        </w:rPr>
        <w:t>f</w:t>
      </w:r>
      <w:r w:rsidRPr="00A351AE">
        <w:rPr>
          <w:sz w:val="18"/>
          <w:szCs w:val="18"/>
        </w:rPr>
        <w:t xml:space="preserve">  We estimate that 5 percent of new facilities each year will exceed the cutoff, thus requiring submission of the exceed-consumption cutoff report.</w:t>
      </w:r>
    </w:p>
    <w:p w:rsidR="00DA27E1" w:rsidRPr="00A351AE" w:rsidP="00DA27E1" w14:paraId="6E7AA8F3" w14:textId="64D00BB2">
      <w:pPr>
        <w:rPr>
          <w:sz w:val="18"/>
          <w:szCs w:val="18"/>
        </w:rPr>
      </w:pPr>
      <w:r w:rsidRPr="00A351AE">
        <w:rPr>
          <w:sz w:val="18"/>
          <w:szCs w:val="18"/>
          <w:vertAlign w:val="superscript"/>
        </w:rPr>
        <w:t>g</w:t>
      </w:r>
      <w:r w:rsidRPr="00A351AE">
        <w:rPr>
          <w:sz w:val="18"/>
          <w:szCs w:val="18"/>
        </w:rPr>
        <w:t xml:space="preserve">  This task requires only technical employee hours.</w:t>
      </w:r>
    </w:p>
    <w:p w:rsidR="00DA27E1" w:rsidRPr="00A351AE" w:rsidP="00DA27E1" w14:paraId="72B07314" w14:textId="48670EAB">
      <w:pPr>
        <w:rPr>
          <w:sz w:val="18"/>
          <w:szCs w:val="18"/>
        </w:rPr>
      </w:pPr>
      <w:r w:rsidRPr="00A351AE">
        <w:rPr>
          <w:sz w:val="18"/>
          <w:szCs w:val="18"/>
          <w:vertAlign w:val="superscript"/>
        </w:rPr>
        <w:t>h</w:t>
      </w:r>
      <w:r w:rsidRPr="00A351AE">
        <w:rPr>
          <w:sz w:val="18"/>
          <w:szCs w:val="18"/>
        </w:rPr>
        <w:t xml:space="preserve">  Occurrences are based on weekly inspection, assuming 52 weeks per year.</w:t>
      </w:r>
    </w:p>
    <w:p w:rsidR="00DA27E1" w:rsidRPr="00A351AE" w:rsidP="00DA27E1" w14:paraId="763BA965" w14:textId="70BE37B6">
      <w:pPr>
        <w:rPr>
          <w:sz w:val="18"/>
          <w:szCs w:val="18"/>
        </w:rPr>
      </w:pPr>
      <w:r w:rsidRPr="00A351AE">
        <w:rPr>
          <w:sz w:val="18"/>
          <w:szCs w:val="18"/>
          <w:vertAlign w:val="superscript"/>
        </w:rPr>
        <w:t>i</w:t>
      </w:r>
      <w:r w:rsidRPr="00A351AE">
        <w:rPr>
          <w:sz w:val="18"/>
          <w:szCs w:val="18"/>
        </w:rPr>
        <w:t xml:space="preserve">  We</w:t>
      </w:r>
      <w:r w:rsidRPr="00A351AE">
        <w:rPr>
          <w:sz w:val="18"/>
          <w:szCs w:val="18"/>
        </w:rPr>
        <w:t xml:space="preserve"> have assumed that of 28,000 area source perchloroethylene dry cleaners, 19,600 (70 percent) will be above the per consumption cutoff, which will require that the cleaner conduct weekly leak detection and repair.  The remaining 8,400 area source perchloroethylene dry cleaners will be below the consumption cutoff and are only required to conduct bi-weekly leak detection and repair.</w:t>
      </w:r>
    </w:p>
    <w:p w:rsidR="00DA27E1" w:rsidRPr="00A351AE" w:rsidP="00DA27E1" w14:paraId="69DE6D84" w14:textId="2B708047">
      <w:pPr>
        <w:rPr>
          <w:sz w:val="18"/>
          <w:szCs w:val="18"/>
        </w:rPr>
      </w:pPr>
      <w:r w:rsidRPr="00A351AE">
        <w:rPr>
          <w:sz w:val="18"/>
          <w:szCs w:val="18"/>
          <w:vertAlign w:val="superscript"/>
        </w:rPr>
        <w:t>j</w:t>
      </w:r>
      <w:r w:rsidRPr="00A351AE">
        <w:rPr>
          <w:sz w:val="18"/>
          <w:szCs w:val="18"/>
        </w:rPr>
        <w:t xml:space="preserve">  We have assumed that facilities below consumption cutoff perform leak detection and repairs on a bi-weekly basis.</w:t>
      </w:r>
    </w:p>
    <w:p w:rsidR="00DA27E1" w:rsidRPr="00A351AE" w:rsidP="00DA27E1" w14:paraId="151C5B77" w14:textId="2474DD06">
      <w:pPr>
        <w:rPr>
          <w:sz w:val="18"/>
          <w:szCs w:val="18"/>
        </w:rPr>
      </w:pPr>
      <w:r w:rsidRPr="00A351AE">
        <w:rPr>
          <w:sz w:val="18"/>
          <w:szCs w:val="18"/>
          <w:vertAlign w:val="superscript"/>
        </w:rPr>
        <w:t>k</w:t>
      </w:r>
      <w:r w:rsidRPr="00A351AE">
        <w:rPr>
          <w:sz w:val="18"/>
          <w:szCs w:val="18"/>
        </w:rPr>
        <w:t xml:space="preserve">  Major</w:t>
      </w:r>
      <w:r w:rsidRPr="00A351AE">
        <w:rPr>
          <w:sz w:val="18"/>
          <w:szCs w:val="18"/>
        </w:rPr>
        <w:t xml:space="preserve"> sources contain an average of four machines.  This task requires </w:t>
      </w:r>
      <w:r w:rsidRPr="00A351AE">
        <w:rPr>
          <w:sz w:val="18"/>
          <w:szCs w:val="18"/>
        </w:rPr>
        <w:t>1 hour</w:t>
      </w:r>
      <w:r w:rsidRPr="00A351AE">
        <w:rPr>
          <w:sz w:val="18"/>
          <w:szCs w:val="18"/>
        </w:rPr>
        <w:t xml:space="preserve"> times 4 machines per major source.</w:t>
      </w:r>
    </w:p>
    <w:p w:rsidR="00DA27E1" w:rsidRPr="00A351AE" w:rsidP="00DA27E1" w14:paraId="7BED9707" w14:textId="3F21530B">
      <w:pPr>
        <w:rPr>
          <w:sz w:val="18"/>
          <w:szCs w:val="18"/>
        </w:rPr>
      </w:pPr>
      <w:r w:rsidRPr="00A351AE">
        <w:rPr>
          <w:sz w:val="18"/>
          <w:szCs w:val="18"/>
          <w:vertAlign w:val="superscript"/>
        </w:rPr>
        <w:t xml:space="preserve">l </w:t>
      </w:r>
      <w:r w:rsidRPr="00A351AE">
        <w:rPr>
          <w:sz w:val="18"/>
          <w:szCs w:val="18"/>
        </w:rPr>
        <w:t xml:space="preserve"> There</w:t>
      </w:r>
      <w:r w:rsidRPr="00A351AE">
        <w:rPr>
          <w:sz w:val="18"/>
          <w:szCs w:val="18"/>
        </w:rPr>
        <w:t xml:space="preserve"> are 13 existing private sector major sources subject to the NESHAP.</w:t>
      </w:r>
    </w:p>
    <w:p w:rsidR="00DA27E1" w:rsidRPr="00A351AE" w:rsidP="00DA27E1" w14:paraId="64C7ED96" w14:textId="3725A826">
      <w:pPr>
        <w:rPr>
          <w:sz w:val="18"/>
          <w:szCs w:val="18"/>
        </w:rPr>
      </w:pPr>
      <w:r w:rsidRPr="00A351AE">
        <w:rPr>
          <w:sz w:val="18"/>
          <w:szCs w:val="18"/>
          <w:vertAlign w:val="superscript"/>
        </w:rPr>
        <w:t>m</w:t>
      </w:r>
      <w:r w:rsidRPr="00A351AE">
        <w:rPr>
          <w:sz w:val="18"/>
          <w:szCs w:val="18"/>
        </w:rPr>
        <w:t xml:space="preserve">  This</w:t>
      </w:r>
      <w:r w:rsidRPr="00A351AE">
        <w:rPr>
          <w:sz w:val="18"/>
          <w:szCs w:val="18"/>
        </w:rPr>
        <w:t xml:space="preserve"> task requires 0.25 hours times 4 machines per major source per week.</w:t>
      </w:r>
    </w:p>
    <w:p w:rsidR="00DA27E1" w:rsidRPr="00A351AE" w:rsidP="00DA27E1" w14:paraId="64F2920B" w14:textId="1D79199C">
      <w:pPr>
        <w:rPr>
          <w:sz w:val="18"/>
          <w:szCs w:val="18"/>
        </w:rPr>
      </w:pPr>
      <w:r w:rsidRPr="00A351AE">
        <w:rPr>
          <w:sz w:val="18"/>
          <w:szCs w:val="18"/>
          <w:vertAlign w:val="superscript"/>
        </w:rPr>
        <w:t xml:space="preserve">n </w:t>
      </w:r>
      <w:r w:rsidRPr="00A351AE">
        <w:rPr>
          <w:sz w:val="18"/>
          <w:szCs w:val="18"/>
        </w:rPr>
        <w:t xml:space="preserve"> Area</w:t>
      </w:r>
      <w:r w:rsidRPr="00A351AE">
        <w:rPr>
          <w:sz w:val="18"/>
          <w:szCs w:val="18"/>
        </w:rPr>
        <w:t xml:space="preserve"> sources contain an average of one machine.  This task requires 0.75 hours times 1 machine per area source. </w:t>
      </w:r>
    </w:p>
    <w:p w:rsidR="00DA27E1" w:rsidRPr="00A351AE" w:rsidP="00DA27E1" w14:paraId="48D9A82E" w14:textId="41A14AE6">
      <w:pPr>
        <w:rPr>
          <w:sz w:val="18"/>
          <w:szCs w:val="18"/>
        </w:rPr>
      </w:pPr>
      <w:r w:rsidRPr="00A351AE">
        <w:rPr>
          <w:sz w:val="18"/>
          <w:szCs w:val="18"/>
          <w:vertAlign w:val="superscript"/>
        </w:rPr>
        <w:t>o</w:t>
      </w:r>
      <w:r w:rsidRPr="00A351AE">
        <w:rPr>
          <w:sz w:val="18"/>
          <w:szCs w:val="18"/>
        </w:rPr>
        <w:t xml:space="preserve">  Approximately</w:t>
      </w:r>
      <w:r w:rsidRPr="00A351AE">
        <w:rPr>
          <w:sz w:val="18"/>
          <w:szCs w:val="18"/>
        </w:rPr>
        <w:t xml:space="preserve"> 8,000 existing area sources are located in states that already require enhanced monitoring; therefore, 20,000 existing area sources are subject to the NESHAP's </w:t>
      </w:r>
      <w:r w:rsidRPr="00A351AE">
        <w:rPr>
          <w:sz w:val="18"/>
          <w:szCs w:val="18"/>
        </w:rPr>
        <w:t>enhanced LDAR program.</w:t>
      </w:r>
    </w:p>
    <w:p w:rsidR="00DA27E1" w:rsidRPr="00A351AE" w:rsidP="00DA27E1" w14:paraId="6115D409" w14:textId="115A2762">
      <w:pPr>
        <w:rPr>
          <w:sz w:val="18"/>
          <w:szCs w:val="18"/>
        </w:rPr>
      </w:pPr>
      <w:r w:rsidRPr="00A351AE">
        <w:rPr>
          <w:sz w:val="18"/>
          <w:szCs w:val="18"/>
          <w:vertAlign w:val="superscript"/>
        </w:rPr>
        <w:t>p</w:t>
      </w:r>
      <w:r w:rsidRPr="00A351AE">
        <w:rPr>
          <w:sz w:val="18"/>
          <w:szCs w:val="18"/>
        </w:rPr>
        <w:t xml:space="preserve">  No</w:t>
      </w:r>
      <w:r w:rsidRPr="00A351AE">
        <w:rPr>
          <w:sz w:val="18"/>
          <w:szCs w:val="18"/>
        </w:rPr>
        <w:t xml:space="preserve"> new major sources are expected for the three-year period of this ICR; therefore, no burden is associated with the development of carbon adsorber monitoring record systems.</w:t>
      </w:r>
    </w:p>
    <w:p w:rsidR="00DA27E1" w:rsidRPr="00A351AE" w:rsidP="00DA27E1" w14:paraId="1D74499E" w14:textId="29177521">
      <w:pPr>
        <w:rPr>
          <w:sz w:val="18"/>
          <w:szCs w:val="18"/>
        </w:rPr>
      </w:pPr>
      <w:r w:rsidRPr="00A351AE">
        <w:rPr>
          <w:sz w:val="18"/>
          <w:szCs w:val="18"/>
          <w:vertAlign w:val="superscript"/>
        </w:rPr>
        <w:t>q</w:t>
      </w:r>
      <w:r w:rsidRPr="00A351AE">
        <w:rPr>
          <w:sz w:val="18"/>
          <w:szCs w:val="18"/>
        </w:rPr>
        <w:t xml:space="preserve">  Occurrences are based on twelve months rolling average of PCE consumption, determined once per month.</w:t>
      </w:r>
    </w:p>
    <w:p w:rsidR="00DA27E1" w:rsidRPr="00A351AE" w:rsidP="00DA27E1" w14:paraId="1138FEE7" w14:textId="7B72C315">
      <w:pPr>
        <w:rPr>
          <w:sz w:val="18"/>
          <w:szCs w:val="18"/>
        </w:rPr>
      </w:pPr>
      <w:r w:rsidRPr="00A351AE">
        <w:rPr>
          <w:sz w:val="18"/>
          <w:szCs w:val="18"/>
          <w:vertAlign w:val="superscript"/>
        </w:rPr>
        <w:t>r</w:t>
      </w:r>
      <w:r w:rsidRPr="00A351AE">
        <w:rPr>
          <w:sz w:val="18"/>
          <w:szCs w:val="18"/>
        </w:rPr>
        <w:t xml:space="preserve">  This</w:t>
      </w:r>
      <w:r w:rsidRPr="00A351AE">
        <w:rPr>
          <w:sz w:val="18"/>
          <w:szCs w:val="18"/>
        </w:rPr>
        <w:t xml:space="preserve"> is based on 28,000 area sources and 13 private sector major sources performing this task every year.</w:t>
      </w:r>
    </w:p>
    <w:p w:rsidR="00DA27E1" w:rsidRPr="00A351AE" w:rsidP="00DA27E1" w14:paraId="5297A8DA" w14:textId="415F82FE">
      <w:pPr>
        <w:rPr>
          <w:sz w:val="18"/>
          <w:szCs w:val="18"/>
        </w:rPr>
      </w:pPr>
      <w:r w:rsidRPr="00A351AE">
        <w:rPr>
          <w:sz w:val="18"/>
          <w:szCs w:val="18"/>
          <w:vertAlign w:val="superscript"/>
        </w:rPr>
        <w:t>s</w:t>
      </w:r>
      <w:r w:rsidRPr="00A351AE">
        <w:rPr>
          <w:sz w:val="18"/>
          <w:szCs w:val="18"/>
        </w:rPr>
        <w:t xml:space="preserve">  This</w:t>
      </w:r>
      <w:r w:rsidRPr="00A351AE">
        <w:rPr>
          <w:sz w:val="18"/>
          <w:szCs w:val="18"/>
        </w:rPr>
        <w:t xml:space="preserve"> task is performed primarily by technical staff.  Management hours are only for a limited number of major sources, and we assume only three major sources will require managerial review.</w:t>
      </w:r>
    </w:p>
    <w:p w:rsidR="00DA27E1" w:rsidRPr="00A351AE" w:rsidP="00DA27E1" w14:paraId="1F35913C" w14:textId="03DB1F3D">
      <w:pPr>
        <w:rPr>
          <w:sz w:val="18"/>
          <w:szCs w:val="18"/>
        </w:rPr>
      </w:pPr>
      <w:r w:rsidRPr="00A351AE">
        <w:rPr>
          <w:sz w:val="18"/>
          <w:szCs w:val="18"/>
          <w:vertAlign w:val="superscript"/>
        </w:rPr>
        <w:t>t</w:t>
      </w:r>
      <w:r w:rsidRPr="00A351AE">
        <w:rPr>
          <w:sz w:val="18"/>
          <w:szCs w:val="18"/>
        </w:rPr>
        <w:t xml:space="preserve">  Estimate includes hours for training one owner/operator and one employee.</w:t>
      </w:r>
    </w:p>
    <w:p w:rsidR="00DA27E1" w:rsidRPr="00A351AE" w:rsidP="00DA27E1" w14:paraId="65115CB2" w14:textId="6BB77DA0">
      <w:pPr>
        <w:rPr>
          <w:sz w:val="18"/>
          <w:szCs w:val="18"/>
        </w:rPr>
      </w:pPr>
      <w:r w:rsidRPr="00A351AE">
        <w:rPr>
          <w:sz w:val="18"/>
          <w:szCs w:val="18"/>
          <w:vertAlign w:val="superscript"/>
        </w:rPr>
        <w:t>u</w:t>
      </w:r>
      <w:r w:rsidRPr="00A351AE">
        <w:rPr>
          <w:sz w:val="18"/>
          <w:szCs w:val="18"/>
        </w:rPr>
        <w:t xml:space="preserve">  This task requires an equal amount of management and technical employee hours.</w:t>
      </w:r>
    </w:p>
    <w:p w:rsidR="00DA27E1" w:rsidRPr="00A351AE" w:rsidP="00DA27E1" w14:paraId="26D22C93" w14:textId="6009B952">
      <w:pPr>
        <w:rPr>
          <w:sz w:val="18"/>
          <w:szCs w:val="18"/>
        </w:rPr>
      </w:pPr>
      <w:r w:rsidRPr="00A351AE">
        <w:rPr>
          <w:sz w:val="18"/>
          <w:szCs w:val="18"/>
          <w:vertAlign w:val="superscript"/>
        </w:rPr>
        <w:t>v</w:t>
      </w:r>
      <w:r w:rsidRPr="00A351AE">
        <w:rPr>
          <w:sz w:val="18"/>
          <w:szCs w:val="18"/>
        </w:rPr>
        <w:t xml:space="preserve"> Totals have been rounded to 3 significant figures. Figures may not add exactly due to rounding.</w:t>
      </w:r>
    </w:p>
    <w:p w:rsidR="00635757" w:rsidRPr="00A351AE" w14:paraId="6CB24DB0" w14:textId="2892EF07">
      <w:pPr>
        <w:widowControl/>
        <w:autoSpaceDE/>
        <w:autoSpaceDN/>
        <w:adjustRightInd/>
      </w:pPr>
      <w:r w:rsidRPr="00A351AE">
        <w:rPr>
          <w:b/>
          <w:bCs/>
        </w:rPr>
        <w:br w:type="page"/>
      </w:r>
    </w:p>
    <w:p w:rsidR="00635757" w:rsidRPr="00A351AE" w:rsidP="00635757" w14:paraId="23C6D12D" w14:textId="1AA965B9">
      <w:pPr>
        <w:outlineLvl w:val="0"/>
        <w:rPr>
          <w:b/>
          <w:bCs/>
        </w:rPr>
      </w:pPr>
      <w:r w:rsidRPr="00A351AE">
        <w:rPr>
          <w:b/>
          <w:bCs/>
        </w:rPr>
        <w:t>Table 1b: NESHAP for Perchloroethylene Dry Cleaning Facilities (40 CFR Part 63, Subpart M) (Renewal)</w:t>
      </w:r>
      <w:r w:rsidR="00CB647F">
        <w:rPr>
          <w:b/>
          <w:bCs/>
        </w:rPr>
        <w:t>:</w:t>
      </w:r>
      <w:r w:rsidRPr="00CB647F" w:rsidR="00CB647F">
        <w:t xml:space="preserve"> </w:t>
      </w:r>
      <w:r w:rsidRPr="00CB647F" w:rsidR="00CB647F">
        <w:rPr>
          <w:b/>
          <w:bCs/>
        </w:rPr>
        <w:t xml:space="preserve">Annual Respondent Burden and Cost for Federal Facilities </w:t>
      </w:r>
      <w:r w:rsidRPr="00A351AE">
        <w:rPr>
          <w:b/>
          <w:bCs/>
        </w:rPr>
        <w:t xml:space="preserve"> </w:t>
      </w:r>
    </w:p>
    <w:p w:rsidR="004B1EEB" w:rsidRPr="00A351AE" w:rsidP="004B1EEB" w14:paraId="554EEEA9" w14:textId="77777777"/>
    <w:tbl>
      <w:tblPr>
        <w:tblW w:w="12775" w:type="dxa"/>
        <w:tblLook w:val="04A0"/>
      </w:tblPr>
      <w:tblGrid>
        <w:gridCol w:w="3595"/>
        <w:gridCol w:w="1094"/>
        <w:gridCol w:w="1336"/>
        <w:gridCol w:w="1170"/>
        <w:gridCol w:w="1239"/>
        <w:gridCol w:w="1005"/>
        <w:gridCol w:w="1261"/>
        <w:gridCol w:w="980"/>
        <w:gridCol w:w="18"/>
        <w:gridCol w:w="1077"/>
      </w:tblGrid>
      <w:tr w14:paraId="6C8831FE" w14:textId="77777777" w:rsidTr="004B1EEB">
        <w:tblPrEx>
          <w:tblW w:w="12775" w:type="dxa"/>
          <w:tblLook w:val="04A0"/>
        </w:tblPrEx>
        <w:trPr>
          <w:trHeight w:val="1320"/>
          <w:tblHead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EEB" w:rsidRPr="00A351AE" w:rsidP="004B1EEB" w14:paraId="704EE030" w14:textId="77777777">
            <w:pPr>
              <w:widowControl/>
              <w:autoSpaceDE/>
              <w:autoSpaceDN/>
              <w:adjustRightInd/>
              <w:jc w:val="center"/>
              <w:rPr>
                <w:sz w:val="20"/>
                <w:szCs w:val="20"/>
              </w:rPr>
            </w:pPr>
            <w:r w:rsidRPr="00A351AE">
              <w:rPr>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1CFB7252" w14:textId="77777777">
            <w:pPr>
              <w:widowControl/>
              <w:autoSpaceDE/>
              <w:autoSpaceDN/>
              <w:adjustRightInd/>
              <w:jc w:val="center"/>
              <w:rPr>
                <w:sz w:val="20"/>
                <w:szCs w:val="20"/>
              </w:rPr>
            </w:pPr>
            <w:r w:rsidRPr="00A351AE">
              <w:rPr>
                <w:sz w:val="20"/>
                <w:szCs w:val="20"/>
              </w:rPr>
              <w:t>(A)</w:t>
            </w:r>
            <w:r w:rsidRPr="00A351AE">
              <w:rPr>
                <w:sz w:val="20"/>
                <w:szCs w:val="20"/>
              </w:rPr>
              <w:br/>
              <w:t>Hours per occurrence</w:t>
            </w:r>
          </w:p>
        </w:tc>
        <w:tc>
          <w:tcPr>
            <w:tcW w:w="1336"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755D8861" w14:textId="77777777">
            <w:pPr>
              <w:widowControl/>
              <w:autoSpaceDE/>
              <w:autoSpaceDN/>
              <w:adjustRightInd/>
              <w:jc w:val="center"/>
              <w:rPr>
                <w:sz w:val="20"/>
                <w:szCs w:val="20"/>
              </w:rPr>
            </w:pPr>
            <w:r w:rsidRPr="00A351AE">
              <w:rPr>
                <w:sz w:val="20"/>
                <w:szCs w:val="20"/>
              </w:rPr>
              <w:t>(B)</w:t>
            </w:r>
            <w:r w:rsidRPr="00A351AE">
              <w:rPr>
                <w:sz w:val="20"/>
                <w:szCs w:val="20"/>
              </w:rPr>
              <w:br/>
              <w:t>Occurrences per respondent per year</w:t>
            </w:r>
          </w:p>
        </w:tc>
        <w:tc>
          <w:tcPr>
            <w:tcW w:w="1170"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2045F437" w14:textId="77777777">
            <w:pPr>
              <w:widowControl/>
              <w:autoSpaceDE/>
              <w:autoSpaceDN/>
              <w:adjustRightInd/>
              <w:jc w:val="center"/>
              <w:rPr>
                <w:sz w:val="20"/>
                <w:szCs w:val="20"/>
              </w:rPr>
            </w:pPr>
            <w:r w:rsidRPr="00A351AE">
              <w:rPr>
                <w:sz w:val="20"/>
                <w:szCs w:val="20"/>
              </w:rPr>
              <w:t>(C)</w:t>
            </w:r>
            <w:r w:rsidRPr="00A351AE">
              <w:rPr>
                <w:sz w:val="20"/>
                <w:szCs w:val="20"/>
              </w:rPr>
              <w:br/>
              <w:t>Hours per respondent per year</w:t>
            </w:r>
            <w:r w:rsidRPr="00A351AE">
              <w:rPr>
                <w:sz w:val="20"/>
                <w:szCs w:val="20"/>
              </w:rPr>
              <w:br/>
              <w:t>(AxB)</w:t>
            </w:r>
          </w:p>
        </w:tc>
        <w:tc>
          <w:tcPr>
            <w:tcW w:w="1239"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36B6A8F0" w14:textId="77777777">
            <w:pPr>
              <w:widowControl/>
              <w:autoSpaceDE/>
              <w:autoSpaceDN/>
              <w:adjustRightInd/>
              <w:jc w:val="center"/>
              <w:rPr>
                <w:sz w:val="20"/>
                <w:szCs w:val="20"/>
              </w:rPr>
            </w:pPr>
            <w:r w:rsidRPr="00A351AE">
              <w:rPr>
                <w:sz w:val="20"/>
                <w:szCs w:val="20"/>
              </w:rPr>
              <w:t>(D)</w:t>
            </w:r>
            <w:r w:rsidRPr="00A351AE">
              <w:rPr>
                <w:sz w:val="20"/>
                <w:szCs w:val="20"/>
              </w:rPr>
              <w:br/>
              <w:t>Respondents per year</w:t>
            </w:r>
            <w:r w:rsidRPr="00A351AE">
              <w:rPr>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187BD98E" w14:textId="77777777">
            <w:pPr>
              <w:widowControl/>
              <w:autoSpaceDE/>
              <w:autoSpaceDN/>
              <w:adjustRightInd/>
              <w:jc w:val="center"/>
              <w:rPr>
                <w:sz w:val="20"/>
                <w:szCs w:val="20"/>
              </w:rPr>
            </w:pPr>
            <w:r w:rsidRPr="00A351AE">
              <w:rPr>
                <w:sz w:val="20"/>
                <w:szCs w:val="20"/>
              </w:rPr>
              <w:t>(E)</w:t>
            </w:r>
            <w:r w:rsidRPr="00A351AE">
              <w:rPr>
                <w:sz w:val="20"/>
                <w:szCs w:val="20"/>
              </w:rPr>
              <w:br/>
              <w:t>Technical hours per year</w:t>
            </w:r>
            <w:r w:rsidRPr="00A351AE">
              <w:rPr>
                <w:sz w:val="20"/>
                <w:szCs w:val="20"/>
              </w:rPr>
              <w:br/>
              <w:t>(CxD)</w:t>
            </w:r>
          </w:p>
        </w:tc>
        <w:tc>
          <w:tcPr>
            <w:tcW w:w="1261"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6255D24F" w14:textId="77777777">
            <w:pPr>
              <w:widowControl/>
              <w:autoSpaceDE/>
              <w:autoSpaceDN/>
              <w:adjustRightInd/>
              <w:jc w:val="center"/>
              <w:rPr>
                <w:sz w:val="20"/>
                <w:szCs w:val="20"/>
              </w:rPr>
            </w:pPr>
            <w:r w:rsidRPr="00A351AE">
              <w:rPr>
                <w:sz w:val="20"/>
                <w:szCs w:val="20"/>
              </w:rPr>
              <w:t>(F)</w:t>
            </w:r>
            <w:r w:rsidRPr="00A351AE">
              <w:rPr>
                <w:sz w:val="20"/>
                <w:szCs w:val="20"/>
              </w:rPr>
              <w:br/>
              <w:t>Management hours per year</w:t>
            </w:r>
            <w:r w:rsidRPr="00A351AE">
              <w:rPr>
                <w:sz w:val="20"/>
                <w:szCs w:val="20"/>
              </w:rPr>
              <w:br/>
              <w:t>(Ex0.05)</w:t>
            </w:r>
          </w:p>
        </w:tc>
        <w:tc>
          <w:tcPr>
            <w:tcW w:w="980" w:type="dxa"/>
            <w:tcBorders>
              <w:top w:val="single" w:sz="4" w:space="0" w:color="auto"/>
              <w:left w:val="nil"/>
              <w:bottom w:val="single" w:sz="4" w:space="0" w:color="auto"/>
              <w:right w:val="single" w:sz="4" w:space="0" w:color="auto"/>
            </w:tcBorders>
            <w:shd w:val="clear" w:color="auto" w:fill="auto"/>
            <w:hideMark/>
          </w:tcPr>
          <w:p w:rsidR="004B1EEB" w:rsidRPr="00A351AE" w:rsidP="004B1EEB" w14:paraId="1172039C" w14:textId="77777777">
            <w:pPr>
              <w:widowControl/>
              <w:autoSpaceDE/>
              <w:autoSpaceDN/>
              <w:adjustRightInd/>
              <w:jc w:val="center"/>
              <w:rPr>
                <w:sz w:val="20"/>
                <w:szCs w:val="20"/>
              </w:rPr>
            </w:pPr>
            <w:r w:rsidRPr="00A351AE">
              <w:rPr>
                <w:sz w:val="20"/>
                <w:szCs w:val="20"/>
              </w:rPr>
              <w:t>(G)</w:t>
            </w:r>
            <w:r w:rsidRPr="00A351AE">
              <w:rPr>
                <w:sz w:val="20"/>
                <w:szCs w:val="20"/>
              </w:rPr>
              <w:br/>
              <w:t>Clerical hours per year</w:t>
            </w:r>
            <w:r w:rsidRPr="00A351AE">
              <w:rPr>
                <w:sz w:val="20"/>
                <w:szCs w:val="20"/>
              </w:rPr>
              <w:br/>
              <w:t>(Ex0.10)</w:t>
            </w:r>
          </w:p>
        </w:tc>
        <w:tc>
          <w:tcPr>
            <w:tcW w:w="1095" w:type="dxa"/>
            <w:gridSpan w:val="2"/>
            <w:tcBorders>
              <w:top w:val="single" w:sz="4" w:space="0" w:color="auto"/>
              <w:left w:val="nil"/>
              <w:bottom w:val="single" w:sz="4" w:space="0" w:color="auto"/>
              <w:right w:val="single" w:sz="4" w:space="0" w:color="auto"/>
            </w:tcBorders>
            <w:shd w:val="clear" w:color="auto" w:fill="auto"/>
            <w:hideMark/>
          </w:tcPr>
          <w:p w:rsidR="004B1EEB" w:rsidRPr="00A351AE" w:rsidP="004B1EEB" w14:paraId="5E012228" w14:textId="77777777">
            <w:pPr>
              <w:widowControl/>
              <w:autoSpaceDE/>
              <w:autoSpaceDN/>
              <w:adjustRightInd/>
              <w:jc w:val="center"/>
              <w:rPr>
                <w:sz w:val="20"/>
                <w:szCs w:val="20"/>
              </w:rPr>
            </w:pPr>
            <w:r w:rsidRPr="00A351AE">
              <w:rPr>
                <w:sz w:val="20"/>
                <w:szCs w:val="20"/>
              </w:rPr>
              <w:t>(H)</w:t>
            </w:r>
            <w:r w:rsidRPr="00A351AE">
              <w:rPr>
                <w:sz w:val="20"/>
                <w:szCs w:val="20"/>
              </w:rPr>
              <w:br/>
              <w:t>Total cost per year ($)</w:t>
            </w:r>
            <w:r w:rsidRPr="00A351AE">
              <w:rPr>
                <w:sz w:val="20"/>
                <w:szCs w:val="20"/>
                <w:vertAlign w:val="superscript"/>
              </w:rPr>
              <w:t>b</w:t>
            </w:r>
          </w:p>
        </w:tc>
      </w:tr>
      <w:tr w14:paraId="4E1457F4"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3FF2D8D5" w14:textId="77777777">
            <w:pPr>
              <w:widowControl/>
              <w:autoSpaceDE/>
              <w:autoSpaceDN/>
              <w:adjustRightInd/>
              <w:rPr>
                <w:sz w:val="20"/>
                <w:szCs w:val="20"/>
              </w:rPr>
            </w:pPr>
            <w:r w:rsidRPr="00A351AE">
              <w:rPr>
                <w:sz w:val="20"/>
                <w:szCs w:val="20"/>
              </w:rPr>
              <w:t>1.  Applications</w:t>
            </w:r>
          </w:p>
        </w:tc>
        <w:tc>
          <w:tcPr>
            <w:tcW w:w="1094" w:type="dxa"/>
            <w:tcBorders>
              <w:top w:val="nil"/>
              <w:left w:val="nil"/>
              <w:bottom w:val="single" w:sz="4" w:space="0" w:color="auto"/>
              <w:right w:val="single" w:sz="4" w:space="0" w:color="auto"/>
            </w:tcBorders>
            <w:shd w:val="clear" w:color="auto" w:fill="auto"/>
            <w:vAlign w:val="bottom"/>
            <w:hideMark/>
          </w:tcPr>
          <w:p w:rsidR="004B1EEB" w:rsidRPr="00A351AE" w:rsidP="004B1EEB" w14:paraId="62752B15" w14:textId="77777777">
            <w:pPr>
              <w:widowControl/>
              <w:autoSpaceDE/>
              <w:autoSpaceDN/>
              <w:adjustRightInd/>
              <w:jc w:val="center"/>
              <w:rPr>
                <w:sz w:val="20"/>
                <w:szCs w:val="20"/>
              </w:rPr>
            </w:pPr>
            <w:r w:rsidRPr="00A351AE">
              <w:rPr>
                <w:sz w:val="20"/>
                <w:szCs w:val="20"/>
              </w:rPr>
              <w:t>N/A</w:t>
            </w:r>
          </w:p>
        </w:tc>
        <w:tc>
          <w:tcPr>
            <w:tcW w:w="1336" w:type="dxa"/>
            <w:tcBorders>
              <w:top w:val="nil"/>
              <w:left w:val="nil"/>
              <w:bottom w:val="single" w:sz="4" w:space="0" w:color="auto"/>
              <w:right w:val="single" w:sz="4" w:space="0" w:color="auto"/>
            </w:tcBorders>
            <w:shd w:val="clear" w:color="auto" w:fill="auto"/>
            <w:vAlign w:val="bottom"/>
            <w:hideMark/>
          </w:tcPr>
          <w:p w:rsidR="004B1EEB" w:rsidRPr="00A351AE" w:rsidP="004B1EEB" w14:paraId="4402BE50"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384BDC4E"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514F5CA0"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vAlign w:val="bottom"/>
            <w:hideMark/>
          </w:tcPr>
          <w:p w:rsidR="004B1EEB" w:rsidRPr="00A351AE" w:rsidP="004B1EEB" w14:paraId="6CA13A1E"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4B1EEB" w:rsidRPr="00A351AE" w:rsidP="004B1EEB" w14:paraId="003F827E"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1F7DDD57"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AA1039C" w14:textId="77777777">
            <w:pPr>
              <w:widowControl/>
              <w:autoSpaceDE/>
              <w:autoSpaceDN/>
              <w:adjustRightInd/>
              <w:jc w:val="right"/>
              <w:rPr>
                <w:sz w:val="20"/>
                <w:szCs w:val="20"/>
              </w:rPr>
            </w:pPr>
            <w:r w:rsidRPr="00A351AE">
              <w:rPr>
                <w:sz w:val="20"/>
                <w:szCs w:val="20"/>
              </w:rPr>
              <w:t> </w:t>
            </w:r>
          </w:p>
        </w:tc>
      </w:tr>
      <w:tr w14:paraId="375CD90E"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7D7F1523" w14:textId="77777777">
            <w:pPr>
              <w:widowControl/>
              <w:autoSpaceDE/>
              <w:autoSpaceDN/>
              <w:adjustRightInd/>
              <w:rPr>
                <w:sz w:val="20"/>
                <w:szCs w:val="20"/>
              </w:rPr>
            </w:pPr>
            <w:r w:rsidRPr="00A351AE">
              <w:rPr>
                <w:sz w:val="20"/>
                <w:szCs w:val="20"/>
              </w:rPr>
              <w:t>2.  Survey and Studies</w:t>
            </w:r>
          </w:p>
        </w:tc>
        <w:tc>
          <w:tcPr>
            <w:tcW w:w="1094" w:type="dxa"/>
            <w:tcBorders>
              <w:top w:val="nil"/>
              <w:left w:val="nil"/>
              <w:bottom w:val="single" w:sz="4" w:space="0" w:color="auto"/>
              <w:right w:val="single" w:sz="4" w:space="0" w:color="auto"/>
            </w:tcBorders>
            <w:shd w:val="clear" w:color="auto" w:fill="auto"/>
            <w:vAlign w:val="bottom"/>
            <w:hideMark/>
          </w:tcPr>
          <w:p w:rsidR="004B1EEB" w:rsidRPr="00A351AE" w:rsidP="004B1EEB" w14:paraId="0F5AD654" w14:textId="77777777">
            <w:pPr>
              <w:widowControl/>
              <w:autoSpaceDE/>
              <w:autoSpaceDN/>
              <w:adjustRightInd/>
              <w:jc w:val="center"/>
              <w:rPr>
                <w:sz w:val="20"/>
                <w:szCs w:val="20"/>
              </w:rPr>
            </w:pPr>
            <w:r w:rsidRPr="00A351AE">
              <w:rPr>
                <w:sz w:val="20"/>
                <w:szCs w:val="20"/>
              </w:rPr>
              <w:t>N/A</w:t>
            </w:r>
          </w:p>
        </w:tc>
        <w:tc>
          <w:tcPr>
            <w:tcW w:w="1336" w:type="dxa"/>
            <w:tcBorders>
              <w:top w:val="nil"/>
              <w:left w:val="nil"/>
              <w:bottom w:val="single" w:sz="4" w:space="0" w:color="auto"/>
              <w:right w:val="single" w:sz="4" w:space="0" w:color="auto"/>
            </w:tcBorders>
            <w:shd w:val="clear" w:color="auto" w:fill="auto"/>
            <w:vAlign w:val="bottom"/>
            <w:hideMark/>
          </w:tcPr>
          <w:p w:rsidR="004B1EEB" w:rsidRPr="00A351AE" w:rsidP="004B1EEB" w14:paraId="2ADD1CAC"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7FA1C93F"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7CB28320"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vAlign w:val="bottom"/>
            <w:hideMark/>
          </w:tcPr>
          <w:p w:rsidR="004B1EEB" w:rsidRPr="00A351AE" w:rsidP="004B1EEB" w14:paraId="675D4B99"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4B1EEB" w:rsidRPr="00A351AE" w:rsidP="004B1EEB" w14:paraId="012A18DC"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47084F18"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24CF14C7" w14:textId="77777777">
            <w:pPr>
              <w:widowControl/>
              <w:autoSpaceDE/>
              <w:autoSpaceDN/>
              <w:adjustRightInd/>
              <w:jc w:val="right"/>
              <w:rPr>
                <w:sz w:val="20"/>
                <w:szCs w:val="20"/>
              </w:rPr>
            </w:pPr>
            <w:r w:rsidRPr="00A351AE">
              <w:rPr>
                <w:sz w:val="20"/>
                <w:szCs w:val="20"/>
              </w:rPr>
              <w:t> </w:t>
            </w:r>
          </w:p>
        </w:tc>
      </w:tr>
      <w:tr w14:paraId="4D2AA5D0"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7FFFC1DA" w14:textId="77777777">
            <w:pPr>
              <w:widowControl/>
              <w:autoSpaceDE/>
              <w:autoSpaceDN/>
              <w:adjustRightInd/>
              <w:rPr>
                <w:sz w:val="20"/>
                <w:szCs w:val="20"/>
              </w:rPr>
            </w:pPr>
            <w:r w:rsidRPr="00A351AE">
              <w:rPr>
                <w:sz w:val="20"/>
                <w:szCs w:val="20"/>
              </w:rPr>
              <w:t>3.  Reporting Requirements</w:t>
            </w:r>
          </w:p>
        </w:tc>
        <w:tc>
          <w:tcPr>
            <w:tcW w:w="1094" w:type="dxa"/>
            <w:tcBorders>
              <w:top w:val="nil"/>
              <w:left w:val="nil"/>
              <w:bottom w:val="single" w:sz="4" w:space="0" w:color="auto"/>
              <w:right w:val="single" w:sz="4" w:space="0" w:color="auto"/>
            </w:tcBorders>
            <w:shd w:val="clear" w:color="auto" w:fill="auto"/>
            <w:vAlign w:val="bottom"/>
            <w:hideMark/>
          </w:tcPr>
          <w:p w:rsidR="004B1EEB" w:rsidRPr="00A351AE" w:rsidP="004B1EEB" w14:paraId="11BCCB40" w14:textId="77777777">
            <w:pPr>
              <w:widowControl/>
              <w:autoSpaceDE/>
              <w:autoSpaceDN/>
              <w:adjustRightInd/>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vAlign w:val="bottom"/>
            <w:hideMark/>
          </w:tcPr>
          <w:p w:rsidR="004B1EEB" w:rsidRPr="00A351AE" w:rsidP="004B1EEB" w14:paraId="12CDFDE4" w14:textId="77777777">
            <w:pPr>
              <w:widowControl/>
              <w:autoSpaceDE/>
              <w:autoSpaceDN/>
              <w:adjustRightInd/>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0391CAAE" w14:textId="77777777">
            <w:pPr>
              <w:widowControl/>
              <w:autoSpaceDE/>
              <w:autoSpaceDN/>
              <w:adjustRightInd/>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0B192731" w14:textId="77777777">
            <w:pPr>
              <w:widowControl/>
              <w:autoSpaceDE/>
              <w:autoSpaceDN/>
              <w:adjustRightInd/>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vAlign w:val="bottom"/>
            <w:hideMark/>
          </w:tcPr>
          <w:p w:rsidR="004B1EEB" w:rsidRPr="00A351AE" w:rsidP="004B1EEB" w14:paraId="5F013C32" w14:textId="77777777">
            <w:pPr>
              <w:widowControl/>
              <w:autoSpaceDE/>
              <w:autoSpaceDN/>
              <w:adjustRightInd/>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4B1EEB" w:rsidRPr="00A351AE" w:rsidP="004B1EEB" w14:paraId="4D6F293F" w14:textId="77777777">
            <w:pPr>
              <w:widowControl/>
              <w:autoSpaceDE/>
              <w:autoSpaceDN/>
              <w:adjustRightInd/>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3C8E42FC" w14:textId="77777777">
            <w:pPr>
              <w:widowControl/>
              <w:autoSpaceDE/>
              <w:autoSpaceDN/>
              <w:adjustRightInd/>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8AC8302" w14:textId="77777777">
            <w:pPr>
              <w:widowControl/>
              <w:autoSpaceDE/>
              <w:autoSpaceDN/>
              <w:adjustRightInd/>
              <w:jc w:val="right"/>
              <w:rPr>
                <w:sz w:val="20"/>
                <w:szCs w:val="20"/>
              </w:rPr>
            </w:pPr>
            <w:r w:rsidRPr="00A351AE">
              <w:rPr>
                <w:sz w:val="20"/>
                <w:szCs w:val="20"/>
              </w:rPr>
              <w:t> </w:t>
            </w:r>
          </w:p>
        </w:tc>
      </w:tr>
      <w:tr w14:paraId="3FA4371B"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7827FE57" w14:textId="77777777">
            <w:pPr>
              <w:widowControl/>
              <w:autoSpaceDE/>
              <w:autoSpaceDN/>
              <w:adjustRightInd/>
              <w:ind w:firstLine="200" w:firstLineChars="100"/>
              <w:rPr>
                <w:sz w:val="20"/>
                <w:szCs w:val="20"/>
              </w:rPr>
            </w:pPr>
            <w:r w:rsidRPr="00A351AE">
              <w:rPr>
                <w:sz w:val="20"/>
                <w:szCs w:val="20"/>
              </w:rPr>
              <w:t xml:space="preserve">A.  Familiarization with the regulatory requirements </w:t>
            </w:r>
            <w:r w:rsidRPr="00A351AE">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4B1EEB" w:rsidRPr="00A351AE" w:rsidP="004B1EEB" w14:paraId="31555162"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vAlign w:val="bottom"/>
            <w:hideMark/>
          </w:tcPr>
          <w:p w:rsidR="004B1EEB" w:rsidRPr="00A351AE" w:rsidP="004B1EEB" w14:paraId="311FE728"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2FF3B91B"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341116E7" w14:textId="77777777">
            <w:pPr>
              <w:widowControl/>
              <w:autoSpaceDE/>
              <w:autoSpaceDN/>
              <w:adjustRightInd/>
              <w:jc w:val="center"/>
              <w:rPr>
                <w:sz w:val="20"/>
                <w:szCs w:val="20"/>
              </w:rPr>
            </w:pPr>
            <w:r w:rsidRPr="00A351AE">
              <w:rPr>
                <w:sz w:val="20"/>
                <w:szCs w:val="20"/>
              </w:rPr>
              <w:t>7</w:t>
            </w:r>
          </w:p>
        </w:tc>
        <w:tc>
          <w:tcPr>
            <w:tcW w:w="1005" w:type="dxa"/>
            <w:tcBorders>
              <w:top w:val="nil"/>
              <w:left w:val="nil"/>
              <w:bottom w:val="single" w:sz="4" w:space="0" w:color="auto"/>
              <w:right w:val="single" w:sz="4" w:space="0" w:color="auto"/>
            </w:tcBorders>
            <w:shd w:val="clear" w:color="auto" w:fill="auto"/>
            <w:vAlign w:val="bottom"/>
            <w:hideMark/>
          </w:tcPr>
          <w:p w:rsidR="004B1EEB" w:rsidRPr="00A351AE" w:rsidP="004B1EEB" w14:paraId="0EA86A72"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B1EEB" w:rsidRPr="00A351AE" w:rsidP="004B1EEB" w14:paraId="6E0858AD" w14:textId="77777777">
            <w:pPr>
              <w:widowControl/>
              <w:autoSpaceDE/>
              <w:autoSpaceDN/>
              <w:adjustRightInd/>
              <w:jc w:val="center"/>
              <w:rPr>
                <w:sz w:val="20"/>
                <w:szCs w:val="20"/>
              </w:rPr>
            </w:pPr>
            <w:r w:rsidRPr="00A351AE">
              <w:rPr>
                <w:sz w:val="20"/>
                <w:szCs w:val="20"/>
              </w:rPr>
              <w:t>7</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513EC6B4"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7059C9EB" w14:textId="77777777">
            <w:pPr>
              <w:widowControl/>
              <w:autoSpaceDE/>
              <w:autoSpaceDN/>
              <w:adjustRightInd/>
              <w:jc w:val="right"/>
              <w:rPr>
                <w:sz w:val="20"/>
                <w:szCs w:val="20"/>
              </w:rPr>
            </w:pPr>
            <w:r w:rsidRPr="00A351AE">
              <w:rPr>
                <w:sz w:val="20"/>
                <w:szCs w:val="20"/>
              </w:rPr>
              <w:t>$494</w:t>
            </w:r>
          </w:p>
        </w:tc>
      </w:tr>
      <w:tr w14:paraId="097BBB01"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9E2CEAB" w14:textId="77777777">
            <w:pPr>
              <w:widowControl/>
              <w:autoSpaceDE/>
              <w:autoSpaceDN/>
              <w:adjustRightInd/>
              <w:ind w:firstLine="200" w:firstLineChars="100"/>
              <w:rPr>
                <w:sz w:val="20"/>
                <w:szCs w:val="20"/>
              </w:rPr>
            </w:pPr>
            <w:r w:rsidRPr="00A351AE">
              <w:rPr>
                <w:sz w:val="20"/>
                <w:szCs w:val="20"/>
              </w:rPr>
              <w:t>B.  Required activities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D1F3104" w14:textId="77777777">
            <w:pPr>
              <w:widowControl/>
              <w:autoSpaceDE/>
              <w:autoSpaceDN/>
              <w:adjustRightInd/>
              <w:jc w:val="center"/>
              <w:rPr>
                <w:sz w:val="20"/>
                <w:szCs w:val="20"/>
              </w:rPr>
            </w:pPr>
            <w:r w:rsidRPr="00A351AE">
              <w:rPr>
                <w:sz w:val="20"/>
                <w:szCs w:val="20"/>
              </w:rPr>
              <w:t>N/A</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0A83774"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0641E2D"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BE697A9"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8551D36"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44E9342"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574215E"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0330FD8D" w14:textId="77777777">
            <w:pPr>
              <w:widowControl/>
              <w:autoSpaceDE/>
              <w:autoSpaceDN/>
              <w:adjustRightInd/>
              <w:jc w:val="right"/>
              <w:rPr>
                <w:sz w:val="20"/>
                <w:szCs w:val="20"/>
              </w:rPr>
            </w:pPr>
            <w:r w:rsidRPr="00A351AE">
              <w:rPr>
                <w:sz w:val="20"/>
                <w:szCs w:val="20"/>
              </w:rPr>
              <w:t> </w:t>
            </w:r>
          </w:p>
        </w:tc>
      </w:tr>
      <w:tr w14:paraId="02871A36"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6AC1D25B" w14:textId="77777777">
            <w:pPr>
              <w:widowControl/>
              <w:autoSpaceDE/>
              <w:autoSpaceDN/>
              <w:adjustRightInd/>
              <w:ind w:firstLine="200" w:firstLineChars="100"/>
              <w:rPr>
                <w:sz w:val="20"/>
                <w:szCs w:val="20"/>
              </w:rPr>
            </w:pPr>
            <w:r w:rsidRPr="00A351AE">
              <w:rPr>
                <w:sz w:val="20"/>
                <w:szCs w:val="20"/>
              </w:rPr>
              <w:t>C.  Create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8AFD859" w14:textId="77777777">
            <w:pPr>
              <w:widowControl/>
              <w:autoSpaceDE/>
              <w:autoSpaceDN/>
              <w:adjustRightInd/>
              <w:jc w:val="center"/>
              <w:rPr>
                <w:sz w:val="20"/>
                <w:szCs w:val="20"/>
              </w:rPr>
            </w:pPr>
            <w:r w:rsidRPr="00A351AE">
              <w:rPr>
                <w:sz w:val="20"/>
                <w:szCs w:val="20"/>
              </w:rPr>
              <w:t>N/A</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D0B9D14"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19604CC"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342DBC1"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6F54631"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A929FCB"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608E7FE"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2EB8CC6C" w14:textId="77777777">
            <w:pPr>
              <w:widowControl/>
              <w:autoSpaceDE/>
              <w:autoSpaceDN/>
              <w:adjustRightInd/>
              <w:jc w:val="right"/>
              <w:rPr>
                <w:sz w:val="20"/>
                <w:szCs w:val="20"/>
              </w:rPr>
            </w:pPr>
            <w:r w:rsidRPr="00A351AE">
              <w:rPr>
                <w:sz w:val="20"/>
                <w:szCs w:val="20"/>
              </w:rPr>
              <w:t> </w:t>
            </w:r>
          </w:p>
        </w:tc>
      </w:tr>
      <w:tr w14:paraId="16417E22" w14:textId="77777777" w:rsidTr="004B1EEB">
        <w:tblPrEx>
          <w:tblW w:w="12775" w:type="dxa"/>
          <w:tblLook w:val="04A0"/>
        </w:tblPrEx>
        <w:trPr>
          <w:trHeight w:val="288"/>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4054E54" w14:textId="77777777">
            <w:pPr>
              <w:widowControl/>
              <w:autoSpaceDE/>
              <w:autoSpaceDN/>
              <w:adjustRightInd/>
              <w:ind w:firstLine="200" w:firstLineChars="100"/>
              <w:rPr>
                <w:sz w:val="20"/>
                <w:szCs w:val="20"/>
              </w:rPr>
            </w:pPr>
            <w:r w:rsidRPr="00A351AE">
              <w:rPr>
                <w:sz w:val="20"/>
                <w:szCs w:val="20"/>
              </w:rPr>
              <w:t>D.  Gather existing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A9AB5A6"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C377694"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6CCB401"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6225298"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DC76EF4"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6F86965"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2F030F7"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13935571" w14:textId="77777777">
            <w:pPr>
              <w:widowControl/>
              <w:autoSpaceDE/>
              <w:autoSpaceDN/>
              <w:adjustRightInd/>
              <w:jc w:val="right"/>
              <w:rPr>
                <w:sz w:val="20"/>
                <w:szCs w:val="20"/>
              </w:rPr>
            </w:pPr>
            <w:r w:rsidRPr="00A351AE">
              <w:rPr>
                <w:sz w:val="20"/>
                <w:szCs w:val="20"/>
              </w:rPr>
              <w:t> </w:t>
            </w:r>
          </w:p>
        </w:tc>
      </w:tr>
      <w:tr w14:paraId="401259EA" w14:textId="77777777" w:rsidTr="004B1EEB">
        <w:tblPrEx>
          <w:tblW w:w="12775" w:type="dxa"/>
          <w:tblLook w:val="04A0"/>
        </w:tblPrEx>
        <w:trPr>
          <w:trHeight w:val="288"/>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6990AD06" w14:textId="77777777">
            <w:pPr>
              <w:widowControl/>
              <w:autoSpaceDE/>
              <w:autoSpaceDN/>
              <w:adjustRightInd/>
              <w:ind w:firstLine="400" w:firstLineChars="200"/>
              <w:rPr>
                <w:sz w:val="20"/>
                <w:szCs w:val="20"/>
              </w:rPr>
            </w:pPr>
            <w:r w:rsidRPr="00A351AE">
              <w:rPr>
                <w:sz w:val="20"/>
                <w:szCs w:val="20"/>
              </w:rPr>
              <w:t>Initial report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E4AB4BD" w14:textId="77777777">
            <w:pPr>
              <w:widowControl/>
              <w:autoSpaceDE/>
              <w:autoSpaceDN/>
              <w:adjustRightInd/>
              <w:jc w:val="center"/>
              <w:rPr>
                <w:sz w:val="20"/>
                <w:szCs w:val="20"/>
              </w:rPr>
            </w:pPr>
            <w:r w:rsidRPr="00A351AE">
              <w:rPr>
                <w:sz w:val="20"/>
                <w:szCs w:val="20"/>
              </w:rPr>
              <w:t>2</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304B6A3"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26DF6E59" w14:textId="77777777">
            <w:pPr>
              <w:widowControl/>
              <w:autoSpaceDE/>
              <w:autoSpaceDN/>
              <w:adjustRightInd/>
              <w:jc w:val="center"/>
              <w:rPr>
                <w:sz w:val="20"/>
                <w:szCs w:val="20"/>
              </w:rPr>
            </w:pPr>
            <w:r w:rsidRPr="00A351AE">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64990BB8"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E63854F"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AFDFE05"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6D06C2E1"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76F335D" w14:textId="77777777">
            <w:pPr>
              <w:widowControl/>
              <w:autoSpaceDE/>
              <w:autoSpaceDN/>
              <w:adjustRightInd/>
              <w:jc w:val="right"/>
              <w:rPr>
                <w:sz w:val="20"/>
                <w:szCs w:val="20"/>
              </w:rPr>
            </w:pPr>
            <w:r w:rsidRPr="00A351AE">
              <w:rPr>
                <w:sz w:val="20"/>
                <w:szCs w:val="20"/>
              </w:rPr>
              <w:t>$0</w:t>
            </w:r>
          </w:p>
        </w:tc>
      </w:tr>
      <w:tr w14:paraId="0AF39C22" w14:textId="77777777" w:rsidTr="004B1EEB">
        <w:tblPrEx>
          <w:tblW w:w="12775" w:type="dxa"/>
          <w:tblLook w:val="04A0"/>
        </w:tblPrEx>
        <w:trPr>
          <w:trHeight w:val="288"/>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B104BC3" w14:textId="77777777">
            <w:pPr>
              <w:widowControl/>
              <w:autoSpaceDE/>
              <w:autoSpaceDN/>
              <w:adjustRightInd/>
              <w:ind w:firstLine="400" w:firstLineChars="200"/>
              <w:rPr>
                <w:sz w:val="20"/>
                <w:szCs w:val="20"/>
              </w:rPr>
            </w:pPr>
            <w:r w:rsidRPr="00A351AE">
              <w:rPr>
                <w:sz w:val="20"/>
                <w:szCs w:val="20"/>
              </w:rPr>
              <w:t>Solvent consumption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B3744F1"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25CA7DE"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67A0D314"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1FCE819B"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04EDAE5"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C3056E2"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6582182E"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4AE6951F" w14:textId="77777777">
            <w:pPr>
              <w:widowControl/>
              <w:autoSpaceDE/>
              <w:autoSpaceDN/>
              <w:adjustRightInd/>
              <w:jc w:val="right"/>
              <w:rPr>
                <w:sz w:val="20"/>
                <w:szCs w:val="20"/>
              </w:rPr>
            </w:pPr>
            <w:r w:rsidRPr="00A351AE">
              <w:rPr>
                <w:sz w:val="20"/>
                <w:szCs w:val="20"/>
              </w:rPr>
              <w:t>$0</w:t>
            </w:r>
          </w:p>
        </w:tc>
      </w:tr>
      <w:tr w14:paraId="1E6BF655" w14:textId="77777777" w:rsidTr="004B1EEB">
        <w:tblPrEx>
          <w:tblW w:w="12775" w:type="dxa"/>
          <w:tblLook w:val="04A0"/>
        </w:tblPrEx>
        <w:trPr>
          <w:trHeight w:val="288"/>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EB97DF9" w14:textId="77777777">
            <w:pPr>
              <w:widowControl/>
              <w:autoSpaceDE/>
              <w:autoSpaceDN/>
              <w:adjustRightInd/>
              <w:ind w:firstLine="400" w:firstLineChars="200"/>
              <w:rPr>
                <w:sz w:val="20"/>
                <w:szCs w:val="20"/>
              </w:rPr>
            </w:pPr>
            <w:r w:rsidRPr="00A351AE">
              <w:rPr>
                <w:sz w:val="20"/>
                <w:szCs w:val="20"/>
              </w:rPr>
              <w:t>Compliance method report</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D228715"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0A5115C"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3797E372"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8FD4AE7"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82F6C7E"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E61D8D2"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2AC7A8DD"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48A5DF15" w14:textId="77777777">
            <w:pPr>
              <w:widowControl/>
              <w:autoSpaceDE/>
              <w:autoSpaceDN/>
              <w:adjustRightInd/>
              <w:jc w:val="right"/>
              <w:rPr>
                <w:sz w:val="20"/>
                <w:szCs w:val="20"/>
              </w:rPr>
            </w:pPr>
            <w:r w:rsidRPr="00A351AE">
              <w:rPr>
                <w:sz w:val="20"/>
                <w:szCs w:val="20"/>
              </w:rPr>
              <w:t>$0</w:t>
            </w:r>
          </w:p>
        </w:tc>
      </w:tr>
      <w:tr w14:paraId="2A96B6D8"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ED5DC38" w14:textId="77777777">
            <w:pPr>
              <w:widowControl/>
              <w:autoSpaceDE/>
              <w:autoSpaceDN/>
              <w:adjustRightInd/>
              <w:ind w:firstLine="200" w:firstLineChars="100"/>
              <w:rPr>
                <w:sz w:val="20"/>
                <w:szCs w:val="20"/>
              </w:rPr>
            </w:pPr>
            <w:r w:rsidRPr="00A351AE">
              <w:rPr>
                <w:sz w:val="20"/>
                <w:szCs w:val="20"/>
              </w:rPr>
              <w:t>E.  Write Report</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D6E12CE"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2D44718"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4B850E5"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E040742"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B972CF1"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1A3FBB6"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2AFC26CC"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266923FF" w14:textId="77777777">
            <w:pPr>
              <w:widowControl/>
              <w:autoSpaceDE/>
              <w:autoSpaceDN/>
              <w:adjustRightInd/>
              <w:jc w:val="right"/>
              <w:rPr>
                <w:sz w:val="20"/>
                <w:szCs w:val="20"/>
              </w:rPr>
            </w:pPr>
            <w:r w:rsidRPr="00A351AE">
              <w:rPr>
                <w:sz w:val="20"/>
                <w:szCs w:val="20"/>
              </w:rPr>
              <w:t> </w:t>
            </w:r>
          </w:p>
        </w:tc>
      </w:tr>
      <w:tr w14:paraId="6D6D3ECD"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72F141B3" w14:textId="77777777">
            <w:pPr>
              <w:widowControl/>
              <w:autoSpaceDE/>
              <w:autoSpaceDN/>
              <w:adjustRightInd/>
              <w:ind w:firstLine="400" w:firstLineChars="200"/>
              <w:rPr>
                <w:sz w:val="20"/>
                <w:szCs w:val="20"/>
              </w:rPr>
            </w:pPr>
            <w:r w:rsidRPr="00A351AE">
              <w:rPr>
                <w:sz w:val="20"/>
                <w:szCs w:val="20"/>
              </w:rPr>
              <w:t>Initial notification report</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C7269F0"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C56E40B"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6C775B40"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39F49D9D"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84F5125"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5E8F2BA"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24B48DD5"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DB1EA10" w14:textId="77777777">
            <w:pPr>
              <w:widowControl/>
              <w:autoSpaceDE/>
              <w:autoSpaceDN/>
              <w:adjustRightInd/>
              <w:jc w:val="right"/>
              <w:rPr>
                <w:sz w:val="20"/>
                <w:szCs w:val="20"/>
              </w:rPr>
            </w:pPr>
            <w:r w:rsidRPr="00A351AE">
              <w:rPr>
                <w:sz w:val="20"/>
                <w:szCs w:val="20"/>
              </w:rPr>
              <w:t>$0</w:t>
            </w:r>
          </w:p>
        </w:tc>
      </w:tr>
      <w:tr w14:paraId="7E5066F7"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30F3A42" w14:textId="77777777">
            <w:pPr>
              <w:widowControl/>
              <w:autoSpaceDE/>
              <w:autoSpaceDN/>
              <w:adjustRightInd/>
              <w:ind w:firstLine="400" w:firstLineChars="200"/>
              <w:rPr>
                <w:sz w:val="20"/>
                <w:szCs w:val="20"/>
              </w:rPr>
            </w:pPr>
            <w:r w:rsidRPr="00A351AE">
              <w:rPr>
                <w:sz w:val="20"/>
                <w:szCs w:val="20"/>
              </w:rPr>
              <w:t xml:space="preserve">Compliance method report </w:t>
            </w:r>
            <w:r w:rsidRPr="00A351AE">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A3AAC26"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7EB1428"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20712105"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F0C722B"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B849BB0"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9556E06"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5D6ADA22"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673F313A" w14:textId="77777777">
            <w:pPr>
              <w:widowControl/>
              <w:autoSpaceDE/>
              <w:autoSpaceDN/>
              <w:adjustRightInd/>
              <w:jc w:val="right"/>
              <w:rPr>
                <w:sz w:val="20"/>
                <w:szCs w:val="20"/>
              </w:rPr>
            </w:pPr>
            <w:r w:rsidRPr="00A351AE">
              <w:rPr>
                <w:sz w:val="20"/>
                <w:szCs w:val="20"/>
              </w:rPr>
              <w:t>$0</w:t>
            </w:r>
          </w:p>
        </w:tc>
      </w:tr>
      <w:tr w14:paraId="49D51A00"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6D8B1D52" w14:textId="77777777">
            <w:pPr>
              <w:widowControl/>
              <w:autoSpaceDE/>
              <w:autoSpaceDN/>
              <w:adjustRightInd/>
              <w:ind w:firstLine="400" w:firstLineChars="200"/>
              <w:rPr>
                <w:sz w:val="20"/>
                <w:szCs w:val="20"/>
              </w:rPr>
            </w:pPr>
            <w:r w:rsidRPr="00A351AE">
              <w:rPr>
                <w:sz w:val="20"/>
                <w:szCs w:val="20"/>
              </w:rPr>
              <w:t xml:space="preserve">Solvent consumption report </w:t>
            </w:r>
            <w:r w:rsidRPr="00A351AE">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CF0BBEB" w14:textId="77777777">
            <w:pPr>
              <w:widowControl/>
              <w:autoSpaceDE/>
              <w:autoSpaceDN/>
              <w:adjustRightInd/>
              <w:jc w:val="center"/>
              <w:rPr>
                <w:sz w:val="20"/>
                <w:szCs w:val="20"/>
              </w:rPr>
            </w:pPr>
            <w:r w:rsidRPr="00A351AE">
              <w:rPr>
                <w:sz w:val="20"/>
                <w:szCs w:val="20"/>
              </w:rPr>
              <w:t>0.25</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A65D3DB"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7F7D35D9" w14:textId="77777777">
            <w:pPr>
              <w:widowControl/>
              <w:autoSpaceDE/>
              <w:autoSpaceDN/>
              <w:adjustRightInd/>
              <w:jc w:val="center"/>
              <w:rPr>
                <w:sz w:val="20"/>
                <w:szCs w:val="20"/>
              </w:rPr>
            </w:pPr>
            <w:r w:rsidRPr="00A351AE">
              <w:rPr>
                <w:sz w:val="20"/>
                <w:szCs w:val="20"/>
              </w:rPr>
              <w:t>0.25</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187B601"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E5DF4B1"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5810A37"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42718BBD"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190AAE80" w14:textId="77777777">
            <w:pPr>
              <w:widowControl/>
              <w:autoSpaceDE/>
              <w:autoSpaceDN/>
              <w:adjustRightInd/>
              <w:jc w:val="right"/>
              <w:rPr>
                <w:sz w:val="20"/>
                <w:szCs w:val="20"/>
              </w:rPr>
            </w:pPr>
            <w:r w:rsidRPr="00A351AE">
              <w:rPr>
                <w:sz w:val="20"/>
                <w:szCs w:val="20"/>
              </w:rPr>
              <w:t>$0</w:t>
            </w:r>
          </w:p>
        </w:tc>
      </w:tr>
      <w:tr w14:paraId="7FA6D18A"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0F534001" w14:textId="77777777">
            <w:pPr>
              <w:widowControl/>
              <w:autoSpaceDE/>
              <w:autoSpaceDN/>
              <w:adjustRightInd/>
              <w:ind w:firstLine="400" w:firstLineChars="200"/>
              <w:rPr>
                <w:sz w:val="20"/>
                <w:szCs w:val="20"/>
              </w:rPr>
            </w:pPr>
            <w:r w:rsidRPr="00A351AE">
              <w:rPr>
                <w:sz w:val="20"/>
                <w:szCs w:val="20"/>
              </w:rPr>
              <w:t xml:space="preserve">Report-exceed consumption cutoff </w:t>
            </w:r>
            <w:r w:rsidRPr="00A351AE">
              <w:rPr>
                <w:sz w:val="20"/>
                <w:szCs w:val="20"/>
                <w:vertAlign w:val="superscript"/>
              </w:rPr>
              <w:t>c</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7CB1D37"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62C78F6"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43292EC3"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DF3CDED"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D2FC3D5"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C7887D7"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57000531"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6D40A95" w14:textId="77777777">
            <w:pPr>
              <w:widowControl/>
              <w:autoSpaceDE/>
              <w:autoSpaceDN/>
              <w:adjustRightInd/>
              <w:jc w:val="right"/>
              <w:rPr>
                <w:sz w:val="20"/>
                <w:szCs w:val="20"/>
              </w:rPr>
            </w:pPr>
            <w:r w:rsidRPr="00A351AE">
              <w:rPr>
                <w:sz w:val="20"/>
                <w:szCs w:val="20"/>
              </w:rPr>
              <w:t>$0</w:t>
            </w:r>
          </w:p>
        </w:tc>
      </w:tr>
      <w:tr w14:paraId="48A4B994" w14:textId="77777777" w:rsidTr="004B1EEB">
        <w:tblPrEx>
          <w:tblW w:w="12775"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3DC18C0D" w14:textId="77777777">
            <w:pPr>
              <w:widowControl/>
              <w:autoSpaceDE/>
              <w:autoSpaceDN/>
              <w:adjustRightInd/>
              <w:rPr>
                <w:b/>
                <w:bCs/>
                <w:i/>
                <w:iCs/>
                <w:sz w:val="20"/>
                <w:szCs w:val="20"/>
              </w:rPr>
            </w:pPr>
            <w:r w:rsidRPr="00A351AE">
              <w:rPr>
                <w:b/>
                <w:bCs/>
                <w:i/>
                <w:iCs/>
                <w:sz w:val="20"/>
                <w:szCs w:val="20"/>
              </w:rPr>
              <w:t>Subtotal for Reporting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5269E5F" w14:textId="77777777">
            <w:pPr>
              <w:widowControl/>
              <w:autoSpaceDE/>
              <w:autoSpaceDN/>
              <w:adjustRightInd/>
              <w:jc w:val="center"/>
              <w:rPr>
                <w:b/>
                <w:bCs/>
                <w:i/>
                <w:iCs/>
                <w:sz w:val="20"/>
                <w:szCs w:val="20"/>
              </w:rPr>
            </w:pPr>
            <w:r w:rsidRPr="00A351AE">
              <w:rPr>
                <w:b/>
                <w:bCs/>
                <w:i/>
                <w:iCs/>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5967F92" w14:textId="77777777">
            <w:pPr>
              <w:widowControl/>
              <w:autoSpaceDE/>
              <w:autoSpaceDN/>
              <w:adjustRightInd/>
              <w:jc w:val="center"/>
              <w:rPr>
                <w:b/>
                <w:bCs/>
                <w:i/>
                <w:iCs/>
                <w:sz w:val="20"/>
                <w:szCs w:val="20"/>
              </w:rPr>
            </w:pPr>
            <w:r w:rsidRPr="00A351AE">
              <w:rPr>
                <w:b/>
                <w:bCs/>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9A8F4CF" w14:textId="77777777">
            <w:pPr>
              <w:widowControl/>
              <w:autoSpaceDE/>
              <w:autoSpaceDN/>
              <w:adjustRightInd/>
              <w:jc w:val="center"/>
              <w:rPr>
                <w:b/>
                <w:bCs/>
                <w:i/>
                <w:iCs/>
                <w:sz w:val="20"/>
                <w:szCs w:val="20"/>
              </w:rPr>
            </w:pPr>
            <w:r w:rsidRPr="00A351AE">
              <w:rPr>
                <w:b/>
                <w:bCs/>
                <w:i/>
                <w:i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1C46AE9" w14:textId="77777777">
            <w:pPr>
              <w:widowControl/>
              <w:autoSpaceDE/>
              <w:autoSpaceDN/>
              <w:adjustRightInd/>
              <w:jc w:val="center"/>
              <w:rPr>
                <w:b/>
                <w:bCs/>
                <w:i/>
                <w:iCs/>
                <w:sz w:val="20"/>
                <w:szCs w:val="20"/>
              </w:rPr>
            </w:pPr>
            <w:r w:rsidRPr="00A351AE">
              <w:rPr>
                <w:b/>
                <w:bCs/>
                <w:i/>
                <w:iCs/>
                <w:sz w:val="20"/>
                <w:szCs w:val="20"/>
              </w:rPr>
              <w:t> </w:t>
            </w:r>
          </w:p>
        </w:tc>
        <w:tc>
          <w:tcPr>
            <w:tcW w:w="32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1EEB" w:rsidRPr="00A351AE" w:rsidP="004B1EEB" w14:paraId="774651F2" w14:textId="77777777">
            <w:pPr>
              <w:widowControl/>
              <w:autoSpaceDE/>
              <w:autoSpaceDN/>
              <w:adjustRightInd/>
              <w:jc w:val="center"/>
              <w:rPr>
                <w:b/>
                <w:bCs/>
                <w:i/>
                <w:iCs/>
                <w:sz w:val="20"/>
                <w:szCs w:val="20"/>
              </w:rPr>
            </w:pPr>
            <w:r w:rsidRPr="00A351AE">
              <w:rPr>
                <w:b/>
                <w:bCs/>
                <w:i/>
                <w:iCs/>
                <w:sz w:val="20"/>
                <w:szCs w:val="20"/>
              </w:rPr>
              <w:t>7</w:t>
            </w:r>
          </w:p>
        </w:tc>
        <w:tc>
          <w:tcPr>
            <w:tcW w:w="1077"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C2A0EE" w14:textId="77777777">
            <w:pPr>
              <w:widowControl/>
              <w:autoSpaceDE/>
              <w:autoSpaceDN/>
              <w:adjustRightInd/>
              <w:jc w:val="right"/>
              <w:rPr>
                <w:b/>
                <w:bCs/>
                <w:i/>
                <w:iCs/>
                <w:sz w:val="20"/>
                <w:szCs w:val="20"/>
              </w:rPr>
            </w:pPr>
            <w:r w:rsidRPr="00A351AE">
              <w:rPr>
                <w:b/>
                <w:bCs/>
                <w:i/>
                <w:iCs/>
                <w:sz w:val="20"/>
                <w:szCs w:val="20"/>
              </w:rPr>
              <w:t>$494</w:t>
            </w:r>
          </w:p>
        </w:tc>
      </w:tr>
      <w:tr w14:paraId="5ACB57A8"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72704AEA" w14:textId="77777777">
            <w:pPr>
              <w:widowControl/>
              <w:autoSpaceDE/>
              <w:autoSpaceDN/>
              <w:adjustRightInd/>
              <w:rPr>
                <w:sz w:val="20"/>
                <w:szCs w:val="20"/>
              </w:rPr>
            </w:pPr>
            <w:r w:rsidRPr="00A351AE">
              <w:rPr>
                <w:sz w:val="20"/>
                <w:szCs w:val="20"/>
              </w:rPr>
              <w:t>4.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8F6DF47"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1E092C5"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F6B3939"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F7F3F9B"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FB81FE8"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5ACF832"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7BA8C1A"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0A9D978B" w14:textId="77777777">
            <w:pPr>
              <w:widowControl/>
              <w:autoSpaceDE/>
              <w:autoSpaceDN/>
              <w:adjustRightInd/>
              <w:jc w:val="right"/>
              <w:rPr>
                <w:sz w:val="20"/>
                <w:szCs w:val="20"/>
              </w:rPr>
            </w:pPr>
            <w:r w:rsidRPr="00A351AE">
              <w:rPr>
                <w:sz w:val="20"/>
                <w:szCs w:val="20"/>
              </w:rPr>
              <w:t> </w:t>
            </w:r>
          </w:p>
        </w:tc>
      </w:tr>
      <w:tr w14:paraId="243151FA"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45EEAFA8" w14:textId="77777777">
            <w:pPr>
              <w:widowControl/>
              <w:autoSpaceDE/>
              <w:autoSpaceDN/>
              <w:adjustRightInd/>
              <w:ind w:firstLine="200" w:firstLineChars="100"/>
              <w:rPr>
                <w:sz w:val="20"/>
                <w:szCs w:val="20"/>
              </w:rPr>
            </w:pPr>
            <w:r w:rsidRPr="00A351AE">
              <w:rPr>
                <w:sz w:val="20"/>
                <w:szCs w:val="20"/>
              </w:rPr>
              <w:t>A.  Familiarization with the regulatory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0D5A1E3" w14:textId="77777777">
            <w:pPr>
              <w:widowControl/>
              <w:autoSpaceDE/>
              <w:autoSpaceDN/>
              <w:adjustRightInd/>
              <w:jc w:val="center"/>
              <w:rPr>
                <w:sz w:val="20"/>
                <w:szCs w:val="20"/>
              </w:rPr>
            </w:pPr>
            <w:r w:rsidRPr="00A351AE">
              <w:rPr>
                <w:sz w:val="20"/>
                <w:szCs w:val="20"/>
              </w:rPr>
              <w:t>See 3A</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EB063D8"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F34257"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244DA87"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6801520"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AB773A6"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ADC6711"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546AE71E" w14:textId="77777777">
            <w:pPr>
              <w:widowControl/>
              <w:autoSpaceDE/>
              <w:autoSpaceDN/>
              <w:adjustRightInd/>
              <w:jc w:val="right"/>
              <w:rPr>
                <w:sz w:val="20"/>
                <w:szCs w:val="20"/>
              </w:rPr>
            </w:pPr>
            <w:r w:rsidRPr="00A351AE">
              <w:rPr>
                <w:sz w:val="20"/>
                <w:szCs w:val="20"/>
              </w:rPr>
              <w:t> </w:t>
            </w:r>
          </w:p>
        </w:tc>
      </w:tr>
      <w:tr w14:paraId="63788985"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322A2C3" w14:textId="77777777">
            <w:pPr>
              <w:widowControl/>
              <w:autoSpaceDE/>
              <w:autoSpaceDN/>
              <w:adjustRightInd/>
              <w:ind w:firstLine="200" w:firstLineChars="100"/>
              <w:rPr>
                <w:sz w:val="20"/>
                <w:szCs w:val="20"/>
              </w:rPr>
            </w:pPr>
            <w:r w:rsidRPr="00A351AE">
              <w:rPr>
                <w:sz w:val="20"/>
                <w:szCs w:val="20"/>
              </w:rPr>
              <w:t>B.  Plan activities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2CADC7F"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B79BCD2"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784D7F1B"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50121F33"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243D30C"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04664C"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46D563E0"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0365624B" w14:textId="77777777">
            <w:pPr>
              <w:widowControl/>
              <w:autoSpaceDE/>
              <w:autoSpaceDN/>
              <w:adjustRightInd/>
              <w:jc w:val="right"/>
              <w:rPr>
                <w:sz w:val="20"/>
                <w:szCs w:val="20"/>
              </w:rPr>
            </w:pPr>
            <w:r w:rsidRPr="00A351AE">
              <w:rPr>
                <w:sz w:val="20"/>
                <w:szCs w:val="20"/>
              </w:rPr>
              <w:t>$0</w:t>
            </w:r>
          </w:p>
        </w:tc>
      </w:tr>
      <w:tr w14:paraId="4BA6015C"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240AEF3" w14:textId="77777777">
            <w:pPr>
              <w:widowControl/>
              <w:autoSpaceDE/>
              <w:autoSpaceDN/>
              <w:adjustRightInd/>
              <w:ind w:firstLine="200" w:firstLineChars="100"/>
              <w:rPr>
                <w:sz w:val="20"/>
                <w:szCs w:val="20"/>
              </w:rPr>
            </w:pPr>
            <w:r w:rsidRPr="00A351AE">
              <w:rPr>
                <w:sz w:val="20"/>
                <w:szCs w:val="20"/>
              </w:rPr>
              <w:t>C.  Implement activities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6846EE1"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19E75F8"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72088D3"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62E0FC6"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01FE1FE"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22D968F"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9F591CA"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4CE6C1CF" w14:textId="77777777">
            <w:pPr>
              <w:widowControl/>
              <w:autoSpaceDE/>
              <w:autoSpaceDN/>
              <w:adjustRightInd/>
              <w:jc w:val="right"/>
              <w:rPr>
                <w:sz w:val="20"/>
                <w:szCs w:val="20"/>
              </w:rPr>
            </w:pPr>
            <w:r w:rsidRPr="00A351AE">
              <w:rPr>
                <w:sz w:val="20"/>
                <w:szCs w:val="20"/>
              </w:rPr>
              <w:t> </w:t>
            </w:r>
          </w:p>
        </w:tc>
      </w:tr>
      <w:tr w14:paraId="23C3AFBF"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A8EF420" w14:textId="77777777">
            <w:pPr>
              <w:widowControl/>
              <w:autoSpaceDE/>
              <w:autoSpaceDN/>
              <w:adjustRightInd/>
              <w:ind w:firstLine="400" w:firstLineChars="200"/>
              <w:rPr>
                <w:sz w:val="20"/>
                <w:szCs w:val="20"/>
              </w:rPr>
            </w:pPr>
            <w:r w:rsidRPr="00A351AE">
              <w:rPr>
                <w:sz w:val="20"/>
                <w:szCs w:val="20"/>
              </w:rPr>
              <w:t>Above consumption cutoff: Weekly LDAR</w:t>
            </w:r>
          </w:p>
        </w:tc>
        <w:tc>
          <w:tcPr>
            <w:tcW w:w="1094" w:type="dxa"/>
            <w:tcBorders>
              <w:top w:val="nil"/>
              <w:left w:val="nil"/>
              <w:bottom w:val="nil"/>
              <w:right w:val="single" w:sz="4" w:space="0" w:color="auto"/>
            </w:tcBorders>
            <w:shd w:val="clear" w:color="auto" w:fill="auto"/>
            <w:noWrap/>
            <w:vAlign w:val="bottom"/>
            <w:hideMark/>
          </w:tcPr>
          <w:p w:rsidR="004B1EEB" w:rsidRPr="00A351AE" w:rsidP="004B1EEB" w14:paraId="193830F7" w14:textId="77777777">
            <w:pPr>
              <w:widowControl/>
              <w:autoSpaceDE/>
              <w:autoSpaceDN/>
              <w:adjustRightInd/>
              <w:jc w:val="center"/>
              <w:rPr>
                <w:sz w:val="20"/>
                <w:szCs w:val="20"/>
              </w:rPr>
            </w:pPr>
            <w:r w:rsidRPr="00A351AE">
              <w:rPr>
                <w:sz w:val="20"/>
                <w:szCs w:val="20"/>
              </w:rPr>
              <w:t>0.75</w:t>
            </w:r>
          </w:p>
        </w:tc>
        <w:tc>
          <w:tcPr>
            <w:tcW w:w="1336" w:type="dxa"/>
            <w:tcBorders>
              <w:top w:val="nil"/>
              <w:left w:val="nil"/>
              <w:bottom w:val="nil"/>
              <w:right w:val="single" w:sz="4" w:space="0" w:color="auto"/>
            </w:tcBorders>
            <w:shd w:val="clear" w:color="auto" w:fill="auto"/>
            <w:noWrap/>
            <w:vAlign w:val="bottom"/>
            <w:hideMark/>
          </w:tcPr>
          <w:p w:rsidR="004B1EEB" w:rsidRPr="00A351AE" w:rsidP="004B1EEB" w14:paraId="1BBB3632" w14:textId="77777777">
            <w:pPr>
              <w:widowControl/>
              <w:autoSpaceDE/>
              <w:autoSpaceDN/>
              <w:adjustRightInd/>
              <w:jc w:val="center"/>
              <w:rPr>
                <w:sz w:val="20"/>
                <w:szCs w:val="20"/>
              </w:rPr>
            </w:pPr>
            <w:r w:rsidRPr="00A351AE">
              <w:rPr>
                <w:sz w:val="20"/>
                <w:szCs w:val="20"/>
              </w:rPr>
              <w:t>52</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781AD40F" w14:textId="77777777">
            <w:pPr>
              <w:widowControl/>
              <w:autoSpaceDE/>
              <w:autoSpaceDN/>
              <w:adjustRightInd/>
              <w:jc w:val="center"/>
              <w:rPr>
                <w:sz w:val="20"/>
                <w:szCs w:val="20"/>
              </w:rPr>
            </w:pPr>
            <w:r w:rsidRPr="00A351AE">
              <w:rPr>
                <w:sz w:val="20"/>
                <w:szCs w:val="20"/>
              </w:rPr>
              <w:t>39</w:t>
            </w:r>
          </w:p>
        </w:tc>
        <w:tc>
          <w:tcPr>
            <w:tcW w:w="1239" w:type="dxa"/>
            <w:tcBorders>
              <w:top w:val="nil"/>
              <w:left w:val="nil"/>
              <w:bottom w:val="nil"/>
              <w:right w:val="single" w:sz="4" w:space="0" w:color="auto"/>
            </w:tcBorders>
            <w:shd w:val="clear" w:color="auto" w:fill="auto"/>
            <w:noWrap/>
            <w:vAlign w:val="bottom"/>
            <w:hideMark/>
          </w:tcPr>
          <w:p w:rsidR="004B1EEB" w:rsidRPr="00A351AE" w:rsidP="004B1EEB" w14:paraId="3846309F"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nil"/>
              <w:right w:val="single" w:sz="4" w:space="0" w:color="auto"/>
            </w:tcBorders>
            <w:shd w:val="clear" w:color="auto" w:fill="auto"/>
            <w:noWrap/>
            <w:vAlign w:val="bottom"/>
            <w:hideMark/>
          </w:tcPr>
          <w:p w:rsidR="004B1EEB" w:rsidRPr="00A351AE" w:rsidP="004B1EEB" w14:paraId="77C41043"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nil"/>
              <w:right w:val="single" w:sz="4" w:space="0" w:color="auto"/>
            </w:tcBorders>
            <w:shd w:val="clear" w:color="auto" w:fill="auto"/>
            <w:noWrap/>
            <w:vAlign w:val="bottom"/>
            <w:hideMark/>
          </w:tcPr>
          <w:p w:rsidR="004B1EEB" w:rsidRPr="00A351AE" w:rsidP="004B1EEB" w14:paraId="37B0C5A3"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nil"/>
              <w:right w:val="single" w:sz="4" w:space="0" w:color="auto"/>
            </w:tcBorders>
            <w:shd w:val="clear" w:color="auto" w:fill="auto"/>
            <w:vAlign w:val="bottom"/>
            <w:hideMark/>
          </w:tcPr>
          <w:p w:rsidR="004B1EEB" w:rsidRPr="00A351AE" w:rsidP="004B1EEB" w14:paraId="139ADC41"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7005B84" w14:textId="77777777">
            <w:pPr>
              <w:widowControl/>
              <w:autoSpaceDE/>
              <w:autoSpaceDN/>
              <w:adjustRightInd/>
              <w:jc w:val="right"/>
              <w:rPr>
                <w:sz w:val="20"/>
                <w:szCs w:val="20"/>
              </w:rPr>
            </w:pPr>
            <w:r w:rsidRPr="00A351AE">
              <w:rPr>
                <w:sz w:val="20"/>
                <w:szCs w:val="20"/>
              </w:rPr>
              <w:t>$0</w:t>
            </w:r>
          </w:p>
        </w:tc>
      </w:tr>
      <w:tr w14:paraId="01D6E3EC"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539EF3B" w14:textId="77777777">
            <w:pPr>
              <w:widowControl/>
              <w:autoSpaceDE/>
              <w:autoSpaceDN/>
              <w:adjustRightInd/>
              <w:ind w:firstLine="400" w:firstLineChars="200"/>
              <w:rPr>
                <w:sz w:val="20"/>
                <w:szCs w:val="20"/>
              </w:rPr>
            </w:pPr>
            <w:r w:rsidRPr="00A351AE">
              <w:rPr>
                <w:sz w:val="20"/>
                <w:szCs w:val="20"/>
              </w:rPr>
              <w:t>Below consumption cutoff: Bi-weekly LDAR</w:t>
            </w:r>
          </w:p>
        </w:tc>
        <w:tc>
          <w:tcPr>
            <w:tcW w:w="1094"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3A9B70CB" w14:textId="77777777">
            <w:pPr>
              <w:widowControl/>
              <w:autoSpaceDE/>
              <w:autoSpaceDN/>
              <w:adjustRightInd/>
              <w:jc w:val="center"/>
              <w:rPr>
                <w:sz w:val="20"/>
                <w:szCs w:val="20"/>
              </w:rPr>
            </w:pPr>
            <w:r w:rsidRPr="00A351AE">
              <w:rPr>
                <w:sz w:val="20"/>
                <w:szCs w:val="20"/>
              </w:rPr>
              <w:t>0.75</w:t>
            </w:r>
          </w:p>
        </w:tc>
        <w:tc>
          <w:tcPr>
            <w:tcW w:w="1336"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7842E4B9" w14:textId="77777777">
            <w:pPr>
              <w:widowControl/>
              <w:autoSpaceDE/>
              <w:autoSpaceDN/>
              <w:adjustRightInd/>
              <w:jc w:val="center"/>
              <w:rPr>
                <w:sz w:val="20"/>
                <w:szCs w:val="20"/>
              </w:rPr>
            </w:pPr>
            <w:r w:rsidRPr="00A351AE">
              <w:rPr>
                <w:sz w:val="20"/>
                <w:szCs w:val="20"/>
              </w:rPr>
              <w:t>26</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394D8A43" w14:textId="77777777">
            <w:pPr>
              <w:widowControl/>
              <w:autoSpaceDE/>
              <w:autoSpaceDN/>
              <w:adjustRightInd/>
              <w:jc w:val="center"/>
              <w:rPr>
                <w:sz w:val="20"/>
                <w:szCs w:val="20"/>
              </w:rPr>
            </w:pPr>
            <w:r w:rsidRPr="00A351AE">
              <w:rPr>
                <w:sz w:val="20"/>
                <w:szCs w:val="20"/>
              </w:rPr>
              <w:t>19.5</w:t>
            </w:r>
          </w:p>
        </w:tc>
        <w:tc>
          <w:tcPr>
            <w:tcW w:w="1239"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6EBE0C52" w14:textId="77777777">
            <w:pPr>
              <w:widowControl/>
              <w:autoSpaceDE/>
              <w:autoSpaceDN/>
              <w:adjustRightInd/>
              <w:jc w:val="center"/>
              <w:rPr>
                <w:sz w:val="20"/>
                <w:szCs w:val="20"/>
              </w:rPr>
            </w:pPr>
            <w:r w:rsidRPr="00A351AE">
              <w:rPr>
                <w:sz w:val="20"/>
                <w:szCs w:val="20"/>
              </w:rPr>
              <w:t>0</w:t>
            </w:r>
          </w:p>
        </w:tc>
        <w:tc>
          <w:tcPr>
            <w:tcW w:w="1005"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0BEB99C8" w14:textId="77777777">
            <w:pPr>
              <w:widowControl/>
              <w:autoSpaceDE/>
              <w:autoSpaceDN/>
              <w:adjustRightInd/>
              <w:jc w:val="center"/>
              <w:rPr>
                <w:sz w:val="20"/>
                <w:szCs w:val="20"/>
              </w:rPr>
            </w:pPr>
            <w:r w:rsidRPr="00A351AE">
              <w:rPr>
                <w:sz w:val="20"/>
                <w:szCs w:val="20"/>
              </w:rPr>
              <w:t>0</w:t>
            </w:r>
          </w:p>
        </w:tc>
        <w:tc>
          <w:tcPr>
            <w:tcW w:w="1261"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68774806" w14:textId="77777777">
            <w:pPr>
              <w:widowControl/>
              <w:autoSpaceDE/>
              <w:autoSpaceDN/>
              <w:adjustRightInd/>
              <w:jc w:val="center"/>
              <w:rPr>
                <w:sz w:val="20"/>
                <w:szCs w:val="20"/>
              </w:rPr>
            </w:pPr>
            <w:r w:rsidRPr="00A351AE">
              <w:rPr>
                <w:sz w:val="20"/>
                <w:szCs w:val="20"/>
              </w:rPr>
              <w:t>0</w:t>
            </w:r>
          </w:p>
        </w:tc>
        <w:tc>
          <w:tcPr>
            <w:tcW w:w="980" w:type="dxa"/>
            <w:tcBorders>
              <w:top w:val="single" w:sz="4" w:space="0" w:color="auto"/>
              <w:left w:val="nil"/>
              <w:bottom w:val="nil"/>
              <w:right w:val="single" w:sz="4" w:space="0" w:color="auto"/>
            </w:tcBorders>
            <w:shd w:val="clear" w:color="auto" w:fill="auto"/>
            <w:vAlign w:val="bottom"/>
            <w:hideMark/>
          </w:tcPr>
          <w:p w:rsidR="004B1EEB" w:rsidRPr="00A351AE" w:rsidP="004B1EEB" w14:paraId="4312FB20"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4A38D883" w14:textId="77777777">
            <w:pPr>
              <w:widowControl/>
              <w:autoSpaceDE/>
              <w:autoSpaceDN/>
              <w:adjustRightInd/>
              <w:jc w:val="right"/>
              <w:rPr>
                <w:sz w:val="20"/>
                <w:szCs w:val="20"/>
              </w:rPr>
            </w:pPr>
            <w:r w:rsidRPr="00A351AE">
              <w:rPr>
                <w:sz w:val="20"/>
                <w:szCs w:val="20"/>
              </w:rPr>
              <w:t>$0</w:t>
            </w:r>
          </w:p>
        </w:tc>
      </w:tr>
      <w:tr w14:paraId="2A4D336B"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BF28F68" w14:textId="77777777">
            <w:pPr>
              <w:widowControl/>
              <w:autoSpaceDE/>
              <w:autoSpaceDN/>
              <w:adjustRightInd/>
              <w:ind w:firstLine="400" w:firstLineChars="200"/>
              <w:rPr>
                <w:sz w:val="20"/>
                <w:szCs w:val="20"/>
              </w:rPr>
            </w:pPr>
            <w:r w:rsidRPr="00A351AE">
              <w:rPr>
                <w:sz w:val="20"/>
                <w:szCs w:val="20"/>
              </w:rPr>
              <w:t xml:space="preserve">Major: Monthly enhanced LDAR </w:t>
            </w:r>
            <w:r w:rsidRPr="00A351AE">
              <w:rPr>
                <w:sz w:val="20"/>
                <w:szCs w:val="20"/>
                <w:vertAlign w:val="superscript"/>
              </w:rPr>
              <w:t>d, e</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137444E1" w14:textId="77777777">
            <w:pPr>
              <w:widowControl/>
              <w:autoSpaceDE/>
              <w:autoSpaceDN/>
              <w:adjustRightInd/>
              <w:jc w:val="center"/>
              <w:rPr>
                <w:sz w:val="20"/>
                <w:szCs w:val="20"/>
              </w:rPr>
            </w:pPr>
            <w:r w:rsidRPr="00A351AE">
              <w:rPr>
                <w:sz w:val="20"/>
                <w:szCs w:val="20"/>
              </w:rPr>
              <w:t>1</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6E8329C7" w14:textId="77777777">
            <w:pPr>
              <w:widowControl/>
              <w:autoSpaceDE/>
              <w:autoSpaceDN/>
              <w:adjustRightInd/>
              <w:jc w:val="center"/>
              <w:rPr>
                <w:sz w:val="20"/>
                <w:szCs w:val="20"/>
              </w:rPr>
            </w:pPr>
            <w:r w:rsidRPr="00A351AE">
              <w:rPr>
                <w:sz w:val="20"/>
                <w:szCs w:val="20"/>
              </w:rPr>
              <w:t>48</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38E6A06B" w14:textId="77777777">
            <w:pPr>
              <w:widowControl/>
              <w:autoSpaceDE/>
              <w:autoSpaceDN/>
              <w:adjustRightInd/>
              <w:jc w:val="center"/>
              <w:rPr>
                <w:sz w:val="20"/>
                <w:szCs w:val="20"/>
              </w:rPr>
            </w:pPr>
            <w:r w:rsidRPr="00A351AE">
              <w:rPr>
                <w:sz w:val="20"/>
                <w:szCs w:val="20"/>
              </w:rPr>
              <w:t>48</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02A4FCB8" w14:textId="77777777">
            <w:pPr>
              <w:widowControl/>
              <w:autoSpaceDE/>
              <w:autoSpaceDN/>
              <w:adjustRightInd/>
              <w:jc w:val="center"/>
              <w:rPr>
                <w:sz w:val="20"/>
                <w:szCs w:val="20"/>
              </w:rPr>
            </w:pPr>
            <w:r w:rsidRPr="00A351AE">
              <w:rPr>
                <w:sz w:val="20"/>
                <w:szCs w:val="20"/>
              </w:rPr>
              <w:t>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0E7FDC23" w14:textId="77777777">
            <w:pPr>
              <w:widowControl/>
              <w:autoSpaceDE/>
              <w:autoSpaceDN/>
              <w:adjustRightInd/>
              <w:jc w:val="center"/>
              <w:rPr>
                <w:sz w:val="20"/>
                <w:szCs w:val="20"/>
              </w:rPr>
            </w:pPr>
            <w:r w:rsidRPr="00A351AE">
              <w:rPr>
                <w:sz w:val="20"/>
                <w:szCs w:val="20"/>
              </w:rPr>
              <w:t>336</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5A2CF485" w14:textId="77777777">
            <w:pPr>
              <w:widowControl/>
              <w:autoSpaceDE/>
              <w:autoSpaceDN/>
              <w:adjustRightInd/>
              <w:jc w:val="center"/>
              <w:rPr>
                <w:sz w:val="20"/>
                <w:szCs w:val="20"/>
              </w:rPr>
            </w:pPr>
            <w:r w:rsidRPr="00A351AE">
              <w:rPr>
                <w:sz w:val="20"/>
                <w:szCs w:val="20"/>
              </w:rPr>
              <w:t>17</w:t>
            </w:r>
          </w:p>
        </w:tc>
        <w:tc>
          <w:tcPr>
            <w:tcW w:w="980" w:type="dxa"/>
            <w:tcBorders>
              <w:top w:val="single" w:sz="4" w:space="0" w:color="auto"/>
              <w:left w:val="nil"/>
              <w:bottom w:val="single" w:sz="4" w:space="0" w:color="auto"/>
              <w:right w:val="single" w:sz="4" w:space="0" w:color="auto"/>
            </w:tcBorders>
            <w:shd w:val="clear" w:color="auto" w:fill="auto"/>
            <w:vAlign w:val="bottom"/>
            <w:hideMark/>
          </w:tcPr>
          <w:p w:rsidR="004B1EEB" w:rsidRPr="00A351AE" w:rsidP="004B1EEB" w14:paraId="09AD7FF1" w14:textId="77777777">
            <w:pPr>
              <w:widowControl/>
              <w:autoSpaceDE/>
              <w:autoSpaceDN/>
              <w:adjustRightInd/>
              <w:jc w:val="center"/>
              <w:rPr>
                <w:sz w:val="20"/>
                <w:szCs w:val="20"/>
              </w:rPr>
            </w:pPr>
            <w:r w:rsidRPr="00A351AE">
              <w:rPr>
                <w:sz w:val="20"/>
                <w:szCs w:val="20"/>
              </w:rPr>
              <w:t>34</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6011EA0F" w14:textId="77777777">
            <w:pPr>
              <w:widowControl/>
              <w:autoSpaceDE/>
              <w:autoSpaceDN/>
              <w:adjustRightInd/>
              <w:jc w:val="right"/>
              <w:rPr>
                <w:sz w:val="20"/>
                <w:szCs w:val="20"/>
              </w:rPr>
            </w:pPr>
            <w:r w:rsidRPr="00A351AE">
              <w:rPr>
                <w:sz w:val="20"/>
                <w:szCs w:val="20"/>
              </w:rPr>
              <w:t>$19,734</w:t>
            </w:r>
          </w:p>
        </w:tc>
      </w:tr>
      <w:tr w14:paraId="3D3F48EF"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6EBA4DE9" w14:textId="77777777">
            <w:pPr>
              <w:widowControl/>
              <w:autoSpaceDE/>
              <w:autoSpaceDN/>
              <w:adjustRightInd/>
              <w:ind w:firstLine="400" w:firstLineChars="200"/>
              <w:rPr>
                <w:sz w:val="20"/>
                <w:szCs w:val="20"/>
              </w:rPr>
            </w:pPr>
            <w:r w:rsidRPr="00A351AE">
              <w:rPr>
                <w:sz w:val="20"/>
                <w:szCs w:val="20"/>
              </w:rPr>
              <w:t xml:space="preserve">Major: Weekly Carbon adsorber monitoring </w:t>
            </w:r>
            <w:r w:rsidRPr="00A351AE">
              <w:rPr>
                <w:sz w:val="20"/>
                <w:szCs w:val="20"/>
                <w:vertAlign w:val="superscript"/>
              </w:rPr>
              <w:t>e, f</w:t>
            </w:r>
          </w:p>
        </w:tc>
        <w:tc>
          <w:tcPr>
            <w:tcW w:w="1094" w:type="dxa"/>
            <w:tcBorders>
              <w:top w:val="nil"/>
              <w:left w:val="nil"/>
              <w:bottom w:val="nil"/>
              <w:right w:val="single" w:sz="4" w:space="0" w:color="auto"/>
            </w:tcBorders>
            <w:shd w:val="clear" w:color="auto" w:fill="auto"/>
            <w:noWrap/>
            <w:vAlign w:val="bottom"/>
            <w:hideMark/>
          </w:tcPr>
          <w:p w:rsidR="004B1EEB" w:rsidRPr="00A351AE" w:rsidP="004B1EEB" w14:paraId="7C4BCCC4" w14:textId="77777777">
            <w:pPr>
              <w:widowControl/>
              <w:autoSpaceDE/>
              <w:autoSpaceDN/>
              <w:adjustRightInd/>
              <w:jc w:val="center"/>
              <w:rPr>
                <w:sz w:val="20"/>
                <w:szCs w:val="20"/>
              </w:rPr>
            </w:pPr>
            <w:r w:rsidRPr="00A351AE">
              <w:rPr>
                <w:sz w:val="20"/>
                <w:szCs w:val="20"/>
              </w:rPr>
              <w:t>0.25</w:t>
            </w:r>
          </w:p>
        </w:tc>
        <w:tc>
          <w:tcPr>
            <w:tcW w:w="1336" w:type="dxa"/>
            <w:tcBorders>
              <w:top w:val="nil"/>
              <w:left w:val="nil"/>
              <w:bottom w:val="nil"/>
              <w:right w:val="single" w:sz="4" w:space="0" w:color="auto"/>
            </w:tcBorders>
            <w:shd w:val="clear" w:color="auto" w:fill="auto"/>
            <w:noWrap/>
            <w:vAlign w:val="bottom"/>
            <w:hideMark/>
          </w:tcPr>
          <w:p w:rsidR="004B1EEB" w:rsidRPr="00A351AE" w:rsidP="004B1EEB" w14:paraId="02FB756A" w14:textId="77777777">
            <w:pPr>
              <w:widowControl/>
              <w:autoSpaceDE/>
              <w:autoSpaceDN/>
              <w:adjustRightInd/>
              <w:jc w:val="center"/>
              <w:rPr>
                <w:sz w:val="20"/>
                <w:szCs w:val="20"/>
              </w:rPr>
            </w:pPr>
            <w:r w:rsidRPr="00A351AE">
              <w:rPr>
                <w:sz w:val="20"/>
                <w:szCs w:val="20"/>
              </w:rPr>
              <w:t>208</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03D420E1" w14:textId="77777777">
            <w:pPr>
              <w:widowControl/>
              <w:autoSpaceDE/>
              <w:autoSpaceDN/>
              <w:adjustRightInd/>
              <w:jc w:val="center"/>
              <w:rPr>
                <w:sz w:val="20"/>
                <w:szCs w:val="20"/>
              </w:rPr>
            </w:pPr>
            <w:r w:rsidRPr="00A351AE">
              <w:rPr>
                <w:sz w:val="20"/>
                <w:szCs w:val="20"/>
              </w:rPr>
              <w:t>52</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BFE0226" w14:textId="77777777">
            <w:pPr>
              <w:widowControl/>
              <w:autoSpaceDE/>
              <w:autoSpaceDN/>
              <w:adjustRightInd/>
              <w:jc w:val="center"/>
              <w:rPr>
                <w:sz w:val="20"/>
                <w:szCs w:val="20"/>
              </w:rPr>
            </w:pPr>
            <w:r w:rsidRPr="00A351AE">
              <w:rPr>
                <w:sz w:val="20"/>
                <w:szCs w:val="20"/>
              </w:rPr>
              <w:t>7</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AA5554B" w14:textId="77777777">
            <w:pPr>
              <w:widowControl/>
              <w:autoSpaceDE/>
              <w:autoSpaceDN/>
              <w:adjustRightInd/>
              <w:jc w:val="center"/>
              <w:rPr>
                <w:sz w:val="20"/>
                <w:szCs w:val="20"/>
              </w:rPr>
            </w:pPr>
            <w:r w:rsidRPr="00A351AE">
              <w:rPr>
                <w:sz w:val="20"/>
                <w:szCs w:val="20"/>
              </w:rPr>
              <w:t>364</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3C605BA" w14:textId="77777777">
            <w:pPr>
              <w:widowControl/>
              <w:autoSpaceDE/>
              <w:autoSpaceDN/>
              <w:adjustRightInd/>
              <w:jc w:val="center"/>
              <w:rPr>
                <w:sz w:val="20"/>
                <w:szCs w:val="20"/>
              </w:rPr>
            </w:pPr>
            <w:r w:rsidRPr="00A351AE">
              <w:rPr>
                <w:sz w:val="20"/>
                <w:szCs w:val="20"/>
              </w:rPr>
              <w:t>18</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2ED65E21" w14:textId="77777777">
            <w:pPr>
              <w:widowControl/>
              <w:autoSpaceDE/>
              <w:autoSpaceDN/>
              <w:adjustRightInd/>
              <w:jc w:val="center"/>
              <w:rPr>
                <w:sz w:val="20"/>
                <w:szCs w:val="20"/>
              </w:rPr>
            </w:pPr>
            <w:r w:rsidRPr="00A351AE">
              <w:rPr>
                <w:sz w:val="20"/>
                <w:szCs w:val="20"/>
              </w:rPr>
              <w:t>36</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70E5DC3F" w14:textId="77777777">
            <w:pPr>
              <w:widowControl/>
              <w:autoSpaceDE/>
              <w:autoSpaceDN/>
              <w:adjustRightInd/>
              <w:jc w:val="right"/>
              <w:rPr>
                <w:sz w:val="20"/>
                <w:szCs w:val="20"/>
              </w:rPr>
            </w:pPr>
            <w:r w:rsidRPr="00A351AE">
              <w:rPr>
                <w:sz w:val="20"/>
                <w:szCs w:val="20"/>
              </w:rPr>
              <w:t>$21,378</w:t>
            </w:r>
          </w:p>
        </w:tc>
      </w:tr>
      <w:tr w14:paraId="6E686091"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FDDCFF7" w14:textId="77777777">
            <w:pPr>
              <w:widowControl/>
              <w:autoSpaceDE/>
              <w:autoSpaceDN/>
              <w:adjustRightInd/>
              <w:ind w:firstLine="400" w:firstLineChars="200"/>
              <w:rPr>
                <w:sz w:val="20"/>
                <w:szCs w:val="20"/>
              </w:rPr>
            </w:pPr>
            <w:r w:rsidRPr="00A351AE">
              <w:rPr>
                <w:sz w:val="20"/>
                <w:szCs w:val="20"/>
              </w:rPr>
              <w:t>Area: Monthly enhanced LDAR</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3B801A16" w14:textId="77777777">
            <w:pPr>
              <w:widowControl/>
              <w:autoSpaceDE/>
              <w:autoSpaceDN/>
              <w:adjustRightInd/>
              <w:jc w:val="center"/>
              <w:rPr>
                <w:sz w:val="20"/>
                <w:szCs w:val="20"/>
              </w:rPr>
            </w:pPr>
            <w:r w:rsidRPr="00A351AE">
              <w:rPr>
                <w:sz w:val="20"/>
                <w:szCs w:val="20"/>
              </w:rPr>
              <w:t>0.75</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3C759249" w14:textId="77777777">
            <w:pPr>
              <w:widowControl/>
              <w:autoSpaceDE/>
              <w:autoSpaceDN/>
              <w:adjustRightInd/>
              <w:jc w:val="center"/>
              <w:rPr>
                <w:sz w:val="20"/>
                <w:szCs w:val="20"/>
              </w:rPr>
            </w:pPr>
            <w:r w:rsidRPr="00A351AE">
              <w:rPr>
                <w:sz w:val="20"/>
                <w:szCs w:val="20"/>
              </w:rPr>
              <w:t>12</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0579E1A0" w14:textId="77777777">
            <w:pPr>
              <w:widowControl/>
              <w:autoSpaceDE/>
              <w:autoSpaceDN/>
              <w:adjustRightInd/>
              <w:jc w:val="center"/>
              <w:rPr>
                <w:sz w:val="20"/>
                <w:szCs w:val="20"/>
              </w:rPr>
            </w:pPr>
            <w:r w:rsidRPr="00A351AE">
              <w:rPr>
                <w:sz w:val="20"/>
                <w:szCs w:val="20"/>
              </w:rPr>
              <w:t>9</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FD16834"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F976BC2"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F0DB549"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0BF09A1F"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2855609E" w14:textId="77777777">
            <w:pPr>
              <w:widowControl/>
              <w:autoSpaceDE/>
              <w:autoSpaceDN/>
              <w:adjustRightInd/>
              <w:jc w:val="right"/>
              <w:rPr>
                <w:sz w:val="20"/>
                <w:szCs w:val="20"/>
              </w:rPr>
            </w:pPr>
            <w:r w:rsidRPr="00A351AE">
              <w:rPr>
                <w:sz w:val="20"/>
                <w:szCs w:val="20"/>
              </w:rPr>
              <w:t>$0</w:t>
            </w:r>
          </w:p>
        </w:tc>
      </w:tr>
      <w:tr w14:paraId="1E2F7E1C"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54D8C58" w14:textId="77777777">
            <w:pPr>
              <w:widowControl/>
              <w:autoSpaceDE/>
              <w:autoSpaceDN/>
              <w:adjustRightInd/>
              <w:ind w:firstLine="200" w:firstLineChars="100"/>
              <w:rPr>
                <w:sz w:val="20"/>
                <w:szCs w:val="20"/>
              </w:rPr>
            </w:pPr>
            <w:r w:rsidRPr="00A351AE">
              <w:rPr>
                <w:sz w:val="20"/>
                <w:szCs w:val="20"/>
              </w:rPr>
              <w:t>D.  Develop record system</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B0DD492"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CA0E59D"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395AC8D"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0096202"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301B6D3"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3CF9D29"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ECD05F0"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5A698C12" w14:textId="77777777">
            <w:pPr>
              <w:widowControl/>
              <w:autoSpaceDE/>
              <w:autoSpaceDN/>
              <w:adjustRightInd/>
              <w:jc w:val="right"/>
              <w:rPr>
                <w:sz w:val="20"/>
                <w:szCs w:val="20"/>
              </w:rPr>
            </w:pPr>
            <w:r w:rsidRPr="00A351AE">
              <w:rPr>
                <w:sz w:val="20"/>
                <w:szCs w:val="20"/>
              </w:rPr>
              <w:t> </w:t>
            </w:r>
          </w:p>
        </w:tc>
      </w:tr>
      <w:tr w14:paraId="76EC0166"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F05BD68" w14:textId="77777777">
            <w:pPr>
              <w:widowControl/>
              <w:autoSpaceDE/>
              <w:autoSpaceDN/>
              <w:adjustRightInd/>
              <w:ind w:firstLine="400" w:firstLineChars="200"/>
              <w:rPr>
                <w:sz w:val="20"/>
                <w:szCs w:val="20"/>
              </w:rPr>
            </w:pPr>
            <w:r w:rsidRPr="00A351AE">
              <w:rPr>
                <w:sz w:val="20"/>
                <w:szCs w:val="20"/>
              </w:rPr>
              <w:t>Solvent consumption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A401254"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70BE84C"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2EDB85E6"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36AC9DAD"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729B683"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64B9010"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0BE292CD"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0E2685E9" w14:textId="77777777">
            <w:pPr>
              <w:widowControl/>
              <w:autoSpaceDE/>
              <w:autoSpaceDN/>
              <w:adjustRightInd/>
              <w:jc w:val="right"/>
              <w:rPr>
                <w:sz w:val="20"/>
                <w:szCs w:val="20"/>
              </w:rPr>
            </w:pPr>
            <w:r w:rsidRPr="00A351AE">
              <w:rPr>
                <w:sz w:val="20"/>
                <w:szCs w:val="20"/>
              </w:rPr>
              <w:t>$0</w:t>
            </w:r>
          </w:p>
        </w:tc>
      </w:tr>
      <w:tr w14:paraId="1B17A8ED"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56FEAA61" w14:textId="77777777">
            <w:pPr>
              <w:widowControl/>
              <w:autoSpaceDE/>
              <w:autoSpaceDN/>
              <w:adjustRightInd/>
              <w:ind w:firstLine="400" w:firstLineChars="200"/>
              <w:rPr>
                <w:sz w:val="20"/>
                <w:szCs w:val="20"/>
              </w:rPr>
            </w:pPr>
            <w:r w:rsidRPr="00A351AE">
              <w:rPr>
                <w:sz w:val="20"/>
                <w:szCs w:val="20"/>
              </w:rPr>
              <w:t>Enhanced LDAR</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2DB1CB0"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AE8506C"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2D6219D4"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27859549"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ABCDEFF"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AC3AF6F"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502E0426"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106202F2" w14:textId="77777777">
            <w:pPr>
              <w:widowControl/>
              <w:autoSpaceDE/>
              <w:autoSpaceDN/>
              <w:adjustRightInd/>
              <w:jc w:val="right"/>
              <w:rPr>
                <w:sz w:val="20"/>
                <w:szCs w:val="20"/>
              </w:rPr>
            </w:pPr>
            <w:r w:rsidRPr="00A351AE">
              <w:rPr>
                <w:sz w:val="20"/>
                <w:szCs w:val="20"/>
              </w:rPr>
              <w:t>$0</w:t>
            </w:r>
          </w:p>
        </w:tc>
      </w:tr>
      <w:tr w14:paraId="78786EF9"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75B8499C" w14:textId="77777777">
            <w:pPr>
              <w:widowControl/>
              <w:autoSpaceDE/>
              <w:autoSpaceDN/>
              <w:adjustRightInd/>
              <w:ind w:firstLine="400" w:firstLineChars="200"/>
              <w:rPr>
                <w:sz w:val="20"/>
                <w:szCs w:val="20"/>
              </w:rPr>
            </w:pPr>
            <w:r w:rsidRPr="00A351AE">
              <w:rPr>
                <w:sz w:val="20"/>
                <w:szCs w:val="20"/>
              </w:rPr>
              <w:t>Monitoring records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9ECEABF"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0F66BA4"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188C4CA5"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9651627"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60FC98F"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6B4424C"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7C604528"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144A10EF" w14:textId="77777777">
            <w:pPr>
              <w:widowControl/>
              <w:autoSpaceDE/>
              <w:autoSpaceDN/>
              <w:adjustRightInd/>
              <w:jc w:val="right"/>
              <w:rPr>
                <w:sz w:val="20"/>
                <w:szCs w:val="20"/>
              </w:rPr>
            </w:pPr>
            <w:r w:rsidRPr="00A351AE">
              <w:rPr>
                <w:sz w:val="20"/>
                <w:szCs w:val="20"/>
              </w:rPr>
              <w:t>$0</w:t>
            </w:r>
          </w:p>
        </w:tc>
      </w:tr>
      <w:tr w14:paraId="1D7EC37B"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F46319B" w14:textId="77777777">
            <w:pPr>
              <w:widowControl/>
              <w:autoSpaceDE/>
              <w:autoSpaceDN/>
              <w:adjustRightInd/>
              <w:ind w:firstLine="400" w:firstLineChars="200"/>
              <w:rPr>
                <w:sz w:val="20"/>
                <w:szCs w:val="20"/>
              </w:rPr>
            </w:pPr>
            <w:r w:rsidRPr="00A351AE">
              <w:rPr>
                <w:sz w:val="20"/>
                <w:szCs w:val="20"/>
              </w:rPr>
              <w:t xml:space="preserve">Carbon adsorber monitoring records </w:t>
            </w:r>
            <w:r w:rsidRPr="00A351AE">
              <w:rPr>
                <w:sz w:val="20"/>
                <w:szCs w:val="20"/>
                <w:vertAlign w:val="superscript"/>
              </w:rPr>
              <w:t>g</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2E9D790"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FF5107" w14:textId="77777777">
            <w:pPr>
              <w:widowControl/>
              <w:autoSpaceDE/>
              <w:autoSpaceDN/>
              <w:adjustRightInd/>
              <w:jc w:val="center"/>
              <w:rPr>
                <w:sz w:val="20"/>
                <w:szCs w:val="20"/>
              </w:rPr>
            </w:pPr>
            <w:r w:rsidRPr="00A351AE">
              <w:rPr>
                <w:sz w:val="20"/>
                <w:szCs w:val="20"/>
              </w:rPr>
              <w:t>1</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60D46FB5" w14:textId="77777777">
            <w:pPr>
              <w:widowControl/>
              <w:autoSpaceDE/>
              <w:autoSpaceDN/>
              <w:adjustRightInd/>
              <w:jc w:val="center"/>
              <w:rPr>
                <w:sz w:val="20"/>
                <w:szCs w:val="20"/>
              </w:rPr>
            </w:pPr>
            <w:r w:rsidRPr="00A351AE">
              <w:rPr>
                <w:sz w:val="20"/>
                <w:szCs w:val="20"/>
              </w:rPr>
              <w:t>1</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0CE4E64"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5A231CA"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A5CD599"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267AFF70"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57A62FA5" w14:textId="77777777">
            <w:pPr>
              <w:widowControl/>
              <w:autoSpaceDE/>
              <w:autoSpaceDN/>
              <w:adjustRightInd/>
              <w:jc w:val="right"/>
              <w:rPr>
                <w:sz w:val="20"/>
                <w:szCs w:val="20"/>
              </w:rPr>
            </w:pPr>
            <w:r w:rsidRPr="00A351AE">
              <w:rPr>
                <w:sz w:val="20"/>
                <w:szCs w:val="20"/>
              </w:rPr>
              <w:t>$0</w:t>
            </w:r>
          </w:p>
        </w:tc>
      </w:tr>
      <w:tr w14:paraId="5277B44B"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31E06CC" w14:textId="77777777">
            <w:pPr>
              <w:widowControl/>
              <w:autoSpaceDE/>
              <w:autoSpaceDN/>
              <w:adjustRightInd/>
              <w:ind w:firstLine="200" w:firstLineChars="100"/>
              <w:rPr>
                <w:sz w:val="20"/>
                <w:szCs w:val="20"/>
              </w:rPr>
            </w:pPr>
            <w:r w:rsidRPr="00A351AE">
              <w:rPr>
                <w:sz w:val="20"/>
                <w:szCs w:val="20"/>
              </w:rPr>
              <w:t>E.  Time to enter information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1F79407"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1F6BB2B"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177264F"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3055554"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EA74CF0"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33F495D"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DEE34C5"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66B6E6A" w14:textId="77777777">
            <w:pPr>
              <w:widowControl/>
              <w:autoSpaceDE/>
              <w:autoSpaceDN/>
              <w:adjustRightInd/>
              <w:jc w:val="right"/>
              <w:rPr>
                <w:sz w:val="20"/>
                <w:szCs w:val="20"/>
              </w:rPr>
            </w:pPr>
            <w:r w:rsidRPr="00A351AE">
              <w:rPr>
                <w:sz w:val="20"/>
                <w:szCs w:val="20"/>
              </w:rPr>
              <w:t> </w:t>
            </w:r>
          </w:p>
        </w:tc>
      </w:tr>
      <w:tr w14:paraId="79EB239A" w14:textId="77777777" w:rsidTr="004B1EEB">
        <w:tblPrEx>
          <w:tblW w:w="12775" w:type="dxa"/>
          <w:tblLook w:val="04A0"/>
        </w:tblPrEx>
        <w:trPr>
          <w:trHeight w:val="312"/>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554C8EA4" w14:textId="77777777">
            <w:pPr>
              <w:widowControl/>
              <w:autoSpaceDE/>
              <w:autoSpaceDN/>
              <w:adjustRightInd/>
              <w:ind w:firstLine="400" w:firstLineChars="200"/>
              <w:rPr>
                <w:sz w:val="20"/>
                <w:szCs w:val="20"/>
              </w:rPr>
            </w:pPr>
            <w:r w:rsidRPr="00A351AE">
              <w:rPr>
                <w:sz w:val="20"/>
                <w:szCs w:val="20"/>
              </w:rPr>
              <w:t xml:space="preserve">Monthly records of solvent consumption </w:t>
            </w:r>
            <w:r w:rsidRPr="00A351AE">
              <w:rPr>
                <w:sz w:val="20"/>
                <w:szCs w:val="20"/>
                <w:vertAlign w:val="superscript"/>
              </w:rPr>
              <w:t>h, i, j</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5090AE8" w14:textId="77777777">
            <w:pPr>
              <w:widowControl/>
              <w:autoSpaceDE/>
              <w:autoSpaceDN/>
              <w:adjustRightInd/>
              <w:jc w:val="center"/>
              <w:rPr>
                <w:sz w:val="20"/>
                <w:szCs w:val="20"/>
              </w:rPr>
            </w:pPr>
            <w:r w:rsidRPr="00A351AE">
              <w:rPr>
                <w:sz w:val="20"/>
                <w:szCs w:val="20"/>
              </w:rPr>
              <w:t>0.25</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6F4649B" w14:textId="77777777">
            <w:pPr>
              <w:widowControl/>
              <w:autoSpaceDE/>
              <w:autoSpaceDN/>
              <w:adjustRightInd/>
              <w:jc w:val="center"/>
              <w:rPr>
                <w:sz w:val="20"/>
                <w:szCs w:val="20"/>
              </w:rPr>
            </w:pPr>
            <w:r w:rsidRPr="00A351AE">
              <w:rPr>
                <w:sz w:val="20"/>
                <w:szCs w:val="20"/>
              </w:rPr>
              <w:t>12</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18C4981B" w14:textId="77777777">
            <w:pPr>
              <w:widowControl/>
              <w:autoSpaceDE/>
              <w:autoSpaceDN/>
              <w:adjustRightInd/>
              <w:jc w:val="center"/>
              <w:rPr>
                <w:sz w:val="20"/>
                <w:szCs w:val="20"/>
              </w:rPr>
            </w:pPr>
            <w:r w:rsidRPr="00A351AE">
              <w:rPr>
                <w:sz w:val="20"/>
                <w:szCs w:val="20"/>
              </w:rPr>
              <w:t>3</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90BF8C8" w14:textId="77777777">
            <w:pPr>
              <w:widowControl/>
              <w:autoSpaceDE/>
              <w:autoSpaceDN/>
              <w:adjustRightInd/>
              <w:jc w:val="center"/>
              <w:rPr>
                <w:sz w:val="20"/>
                <w:szCs w:val="20"/>
              </w:rPr>
            </w:pPr>
            <w:r w:rsidRPr="00A351AE">
              <w:rPr>
                <w:sz w:val="20"/>
                <w:szCs w:val="20"/>
              </w:rPr>
              <w:t>7</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B53FA9A" w14:textId="77777777">
            <w:pPr>
              <w:widowControl/>
              <w:autoSpaceDE/>
              <w:autoSpaceDN/>
              <w:adjustRightInd/>
              <w:jc w:val="center"/>
              <w:rPr>
                <w:sz w:val="20"/>
                <w:szCs w:val="20"/>
              </w:rPr>
            </w:pPr>
            <w:r w:rsidRPr="00A351AE">
              <w:rPr>
                <w:sz w:val="20"/>
                <w:szCs w:val="20"/>
              </w:rPr>
              <w:t>21</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FC1E002" w14:textId="77777777">
            <w:pPr>
              <w:widowControl/>
              <w:autoSpaceDE/>
              <w:autoSpaceDN/>
              <w:adjustRightInd/>
              <w:jc w:val="center"/>
              <w:rPr>
                <w:sz w:val="20"/>
                <w:szCs w:val="20"/>
              </w:rPr>
            </w:pPr>
            <w:r w:rsidRPr="00A351AE">
              <w:rPr>
                <w:sz w:val="20"/>
                <w:szCs w:val="20"/>
              </w:rPr>
              <w:t>9</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1BBB5C29"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7DCB438B" w14:textId="77777777">
            <w:pPr>
              <w:widowControl/>
              <w:autoSpaceDE/>
              <w:autoSpaceDN/>
              <w:adjustRightInd/>
              <w:jc w:val="right"/>
              <w:rPr>
                <w:sz w:val="20"/>
                <w:szCs w:val="20"/>
              </w:rPr>
            </w:pPr>
            <w:r w:rsidRPr="00A351AE">
              <w:rPr>
                <w:sz w:val="20"/>
                <w:szCs w:val="20"/>
              </w:rPr>
              <w:t>$1,735</w:t>
            </w:r>
          </w:p>
        </w:tc>
      </w:tr>
      <w:tr w14:paraId="326A45DE" w14:textId="77777777" w:rsidTr="004B1EEB">
        <w:tblPrEx>
          <w:tblW w:w="12775" w:type="dxa"/>
          <w:tblLook w:val="04A0"/>
        </w:tblPrEx>
        <w:trPr>
          <w:trHeight w:val="420"/>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4CC1D1BE" w14:textId="77777777">
            <w:pPr>
              <w:widowControl/>
              <w:autoSpaceDE/>
              <w:autoSpaceDN/>
              <w:adjustRightInd/>
              <w:ind w:firstLine="400" w:firstLineChars="200"/>
              <w:rPr>
                <w:sz w:val="20"/>
                <w:szCs w:val="20"/>
              </w:rPr>
            </w:pPr>
            <w:r w:rsidRPr="00A351AE">
              <w:rPr>
                <w:sz w:val="20"/>
                <w:szCs w:val="20"/>
              </w:rPr>
              <w:t>Above consumption cutoff: Records of weekly inspections</w:t>
            </w:r>
          </w:p>
        </w:tc>
        <w:tc>
          <w:tcPr>
            <w:tcW w:w="1094" w:type="dxa"/>
            <w:tcBorders>
              <w:top w:val="nil"/>
              <w:left w:val="nil"/>
              <w:bottom w:val="nil"/>
              <w:right w:val="single" w:sz="4" w:space="0" w:color="auto"/>
            </w:tcBorders>
            <w:shd w:val="clear" w:color="auto" w:fill="auto"/>
            <w:noWrap/>
            <w:vAlign w:val="bottom"/>
            <w:hideMark/>
          </w:tcPr>
          <w:p w:rsidR="004B1EEB" w:rsidRPr="00A351AE" w:rsidP="004B1EEB" w14:paraId="4298372C" w14:textId="77777777">
            <w:pPr>
              <w:widowControl/>
              <w:autoSpaceDE/>
              <w:autoSpaceDN/>
              <w:adjustRightInd/>
              <w:jc w:val="center"/>
              <w:rPr>
                <w:sz w:val="20"/>
                <w:szCs w:val="20"/>
              </w:rPr>
            </w:pPr>
            <w:r w:rsidRPr="00A351AE">
              <w:rPr>
                <w:sz w:val="20"/>
                <w:szCs w:val="20"/>
              </w:rPr>
              <w:t>0.25</w:t>
            </w:r>
          </w:p>
        </w:tc>
        <w:tc>
          <w:tcPr>
            <w:tcW w:w="1336" w:type="dxa"/>
            <w:tcBorders>
              <w:top w:val="nil"/>
              <w:left w:val="nil"/>
              <w:bottom w:val="nil"/>
              <w:right w:val="single" w:sz="4" w:space="0" w:color="auto"/>
            </w:tcBorders>
            <w:shd w:val="clear" w:color="auto" w:fill="auto"/>
            <w:noWrap/>
            <w:vAlign w:val="bottom"/>
            <w:hideMark/>
          </w:tcPr>
          <w:p w:rsidR="004B1EEB" w:rsidRPr="00A351AE" w:rsidP="004B1EEB" w14:paraId="648961F5" w14:textId="77777777">
            <w:pPr>
              <w:widowControl/>
              <w:autoSpaceDE/>
              <w:autoSpaceDN/>
              <w:adjustRightInd/>
              <w:jc w:val="center"/>
              <w:rPr>
                <w:sz w:val="20"/>
                <w:szCs w:val="20"/>
              </w:rPr>
            </w:pPr>
            <w:r w:rsidRPr="00A351AE">
              <w:rPr>
                <w:sz w:val="20"/>
                <w:szCs w:val="20"/>
              </w:rPr>
              <w:t>52</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057FDF15" w14:textId="77777777">
            <w:pPr>
              <w:widowControl/>
              <w:autoSpaceDE/>
              <w:autoSpaceDN/>
              <w:adjustRightInd/>
              <w:jc w:val="center"/>
              <w:rPr>
                <w:sz w:val="20"/>
                <w:szCs w:val="20"/>
              </w:rPr>
            </w:pPr>
            <w:r w:rsidRPr="00A351AE">
              <w:rPr>
                <w:sz w:val="20"/>
                <w:szCs w:val="20"/>
              </w:rPr>
              <w:t>13</w:t>
            </w:r>
          </w:p>
        </w:tc>
        <w:tc>
          <w:tcPr>
            <w:tcW w:w="1239" w:type="dxa"/>
            <w:tcBorders>
              <w:top w:val="nil"/>
              <w:left w:val="nil"/>
              <w:bottom w:val="nil"/>
              <w:right w:val="single" w:sz="4" w:space="0" w:color="auto"/>
            </w:tcBorders>
            <w:shd w:val="clear" w:color="auto" w:fill="auto"/>
            <w:noWrap/>
            <w:vAlign w:val="bottom"/>
            <w:hideMark/>
          </w:tcPr>
          <w:p w:rsidR="004B1EEB" w:rsidRPr="00A351AE" w:rsidP="004B1EEB" w14:paraId="159DCB66"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190C652"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A150F75"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nil"/>
              <w:right w:val="single" w:sz="4" w:space="0" w:color="auto"/>
            </w:tcBorders>
            <w:shd w:val="clear" w:color="auto" w:fill="auto"/>
            <w:vAlign w:val="bottom"/>
            <w:hideMark/>
          </w:tcPr>
          <w:p w:rsidR="004B1EEB" w:rsidRPr="00A351AE" w:rsidP="004B1EEB" w14:paraId="64FEC2E9"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1C884275" w14:textId="77777777">
            <w:pPr>
              <w:widowControl/>
              <w:autoSpaceDE/>
              <w:autoSpaceDN/>
              <w:adjustRightInd/>
              <w:jc w:val="right"/>
              <w:rPr>
                <w:sz w:val="20"/>
                <w:szCs w:val="20"/>
              </w:rPr>
            </w:pPr>
            <w:r w:rsidRPr="00A351AE">
              <w:rPr>
                <w:sz w:val="20"/>
                <w:szCs w:val="20"/>
              </w:rPr>
              <w:t>$0</w:t>
            </w:r>
          </w:p>
        </w:tc>
      </w:tr>
      <w:tr w14:paraId="4BFE6516" w14:textId="77777777" w:rsidTr="004B1EEB">
        <w:tblPrEx>
          <w:tblW w:w="12775" w:type="dxa"/>
          <w:tblLook w:val="04A0"/>
        </w:tblPrEx>
        <w:trPr>
          <w:trHeight w:val="390"/>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32071471" w14:textId="77777777">
            <w:pPr>
              <w:widowControl/>
              <w:autoSpaceDE/>
              <w:autoSpaceDN/>
              <w:adjustRightInd/>
              <w:ind w:firstLine="400" w:firstLineChars="200"/>
              <w:rPr>
                <w:sz w:val="20"/>
                <w:szCs w:val="20"/>
              </w:rPr>
            </w:pPr>
            <w:r w:rsidRPr="00A351AE">
              <w:rPr>
                <w:sz w:val="20"/>
                <w:szCs w:val="20"/>
              </w:rPr>
              <w:t>Below consumption cutoff: Records of bi-weekly inspections</w:t>
            </w:r>
          </w:p>
        </w:tc>
        <w:tc>
          <w:tcPr>
            <w:tcW w:w="1094"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54A7EEC5" w14:textId="77777777">
            <w:pPr>
              <w:widowControl/>
              <w:autoSpaceDE/>
              <w:autoSpaceDN/>
              <w:adjustRightInd/>
              <w:jc w:val="center"/>
              <w:rPr>
                <w:sz w:val="20"/>
                <w:szCs w:val="20"/>
              </w:rPr>
            </w:pPr>
            <w:r w:rsidRPr="00A351AE">
              <w:rPr>
                <w:sz w:val="20"/>
                <w:szCs w:val="20"/>
              </w:rPr>
              <w:t>0.25</w:t>
            </w:r>
          </w:p>
        </w:tc>
        <w:tc>
          <w:tcPr>
            <w:tcW w:w="1336"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497FCC7D" w14:textId="77777777">
            <w:pPr>
              <w:widowControl/>
              <w:autoSpaceDE/>
              <w:autoSpaceDN/>
              <w:adjustRightInd/>
              <w:jc w:val="center"/>
              <w:rPr>
                <w:sz w:val="20"/>
                <w:szCs w:val="20"/>
              </w:rPr>
            </w:pPr>
            <w:r w:rsidRPr="00A351AE">
              <w:rPr>
                <w:sz w:val="20"/>
                <w:szCs w:val="20"/>
              </w:rPr>
              <w:t>26</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46D4B7D8" w14:textId="77777777">
            <w:pPr>
              <w:widowControl/>
              <w:autoSpaceDE/>
              <w:autoSpaceDN/>
              <w:adjustRightInd/>
              <w:jc w:val="center"/>
              <w:rPr>
                <w:sz w:val="20"/>
                <w:szCs w:val="20"/>
              </w:rPr>
            </w:pPr>
            <w:r w:rsidRPr="00A351AE">
              <w:rPr>
                <w:sz w:val="20"/>
                <w:szCs w:val="20"/>
              </w:rPr>
              <w:t>6.5</w:t>
            </w:r>
          </w:p>
        </w:tc>
        <w:tc>
          <w:tcPr>
            <w:tcW w:w="1239" w:type="dxa"/>
            <w:tcBorders>
              <w:top w:val="single" w:sz="4" w:space="0" w:color="auto"/>
              <w:left w:val="nil"/>
              <w:bottom w:val="nil"/>
              <w:right w:val="single" w:sz="4" w:space="0" w:color="auto"/>
            </w:tcBorders>
            <w:shd w:val="clear" w:color="auto" w:fill="auto"/>
            <w:noWrap/>
            <w:vAlign w:val="bottom"/>
            <w:hideMark/>
          </w:tcPr>
          <w:p w:rsidR="004B1EEB" w:rsidRPr="00A351AE" w:rsidP="004B1EEB" w14:paraId="699DAA8A"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0A45E80"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nil"/>
              <w:right w:val="single" w:sz="4" w:space="0" w:color="auto"/>
            </w:tcBorders>
            <w:shd w:val="clear" w:color="auto" w:fill="auto"/>
            <w:noWrap/>
            <w:vAlign w:val="bottom"/>
            <w:hideMark/>
          </w:tcPr>
          <w:p w:rsidR="004B1EEB" w:rsidRPr="00A351AE" w:rsidP="004B1EEB" w14:paraId="1CCA43B2" w14:textId="77777777">
            <w:pPr>
              <w:widowControl/>
              <w:autoSpaceDE/>
              <w:autoSpaceDN/>
              <w:adjustRightInd/>
              <w:jc w:val="center"/>
              <w:rPr>
                <w:sz w:val="20"/>
                <w:szCs w:val="20"/>
              </w:rPr>
            </w:pPr>
            <w:r w:rsidRPr="00A351AE">
              <w:rPr>
                <w:sz w:val="20"/>
                <w:szCs w:val="20"/>
              </w:rPr>
              <w:t>0</w:t>
            </w:r>
          </w:p>
        </w:tc>
        <w:tc>
          <w:tcPr>
            <w:tcW w:w="980" w:type="dxa"/>
            <w:tcBorders>
              <w:top w:val="single" w:sz="4" w:space="0" w:color="auto"/>
              <w:left w:val="nil"/>
              <w:bottom w:val="nil"/>
              <w:right w:val="single" w:sz="4" w:space="0" w:color="auto"/>
            </w:tcBorders>
            <w:shd w:val="clear" w:color="auto" w:fill="auto"/>
            <w:vAlign w:val="bottom"/>
            <w:hideMark/>
          </w:tcPr>
          <w:p w:rsidR="004B1EEB" w:rsidRPr="00A351AE" w:rsidP="004B1EEB" w14:paraId="1693CC6C"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F160D06" w14:textId="77777777">
            <w:pPr>
              <w:widowControl/>
              <w:autoSpaceDE/>
              <w:autoSpaceDN/>
              <w:adjustRightInd/>
              <w:jc w:val="right"/>
              <w:rPr>
                <w:sz w:val="20"/>
                <w:szCs w:val="20"/>
              </w:rPr>
            </w:pPr>
            <w:r w:rsidRPr="00A351AE">
              <w:rPr>
                <w:sz w:val="20"/>
                <w:szCs w:val="20"/>
              </w:rPr>
              <w:t>$0</w:t>
            </w:r>
          </w:p>
        </w:tc>
      </w:tr>
      <w:tr w14:paraId="12959DEC"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7978E8E3" w14:textId="77777777">
            <w:pPr>
              <w:widowControl/>
              <w:autoSpaceDE/>
              <w:autoSpaceDN/>
              <w:adjustRightInd/>
              <w:ind w:firstLine="400" w:firstLineChars="200"/>
              <w:rPr>
                <w:sz w:val="20"/>
                <w:szCs w:val="20"/>
              </w:rPr>
            </w:pPr>
            <w:r w:rsidRPr="00A351AE">
              <w:rPr>
                <w:sz w:val="20"/>
                <w:szCs w:val="20"/>
              </w:rPr>
              <w:t>Major: Enhanced LDAR</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2E8B3BE2" w14:textId="77777777">
            <w:pPr>
              <w:widowControl/>
              <w:autoSpaceDE/>
              <w:autoSpaceDN/>
              <w:adjustRightInd/>
              <w:jc w:val="center"/>
              <w:rPr>
                <w:sz w:val="20"/>
                <w:szCs w:val="20"/>
              </w:rPr>
            </w:pPr>
            <w:r w:rsidRPr="00A351AE">
              <w:rPr>
                <w:sz w:val="20"/>
                <w:szCs w:val="20"/>
              </w:rPr>
              <w:t>See 4C</w:t>
            </w:r>
          </w:p>
        </w:tc>
        <w:tc>
          <w:tcPr>
            <w:tcW w:w="1336"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2E852AD7"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5C9367F" w14:textId="77777777">
            <w:pPr>
              <w:widowControl/>
              <w:autoSpaceDE/>
              <w:autoSpaceDN/>
              <w:adjustRightInd/>
              <w:jc w:val="center"/>
              <w:rPr>
                <w:sz w:val="20"/>
                <w:szCs w:val="20"/>
              </w:rPr>
            </w:pPr>
            <w:r w:rsidRPr="00A351AE">
              <w:rPr>
                <w:sz w:val="20"/>
                <w:szCs w:val="20"/>
              </w:rPr>
              <w:t> </w:t>
            </w:r>
          </w:p>
        </w:tc>
        <w:tc>
          <w:tcPr>
            <w:tcW w:w="1239"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533C8F69"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55690DA" w14:textId="77777777">
            <w:pPr>
              <w:widowControl/>
              <w:autoSpaceDE/>
              <w:autoSpaceDN/>
              <w:adjustRightInd/>
              <w:jc w:val="center"/>
              <w:rPr>
                <w:sz w:val="20"/>
                <w:szCs w:val="20"/>
              </w:rPr>
            </w:pPr>
            <w:r w:rsidRPr="00A351AE">
              <w:rPr>
                <w:sz w:val="20"/>
                <w:szCs w:val="20"/>
              </w:rPr>
              <w:t> </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74FFCFA3" w14:textId="77777777">
            <w:pPr>
              <w:widowControl/>
              <w:autoSpaceDE/>
              <w:autoSpaceDN/>
              <w:adjustRightInd/>
              <w:jc w:val="center"/>
              <w:rPr>
                <w:sz w:val="20"/>
                <w:szCs w:val="20"/>
              </w:rPr>
            </w:pPr>
            <w:r w:rsidRPr="00A351AE">
              <w:rPr>
                <w:sz w:val="20"/>
                <w:szCs w:val="20"/>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4B1EEB" w:rsidRPr="00A351AE" w:rsidP="004B1EEB" w14:paraId="14CD9541"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2DE3ADF7" w14:textId="77777777">
            <w:pPr>
              <w:widowControl/>
              <w:autoSpaceDE/>
              <w:autoSpaceDN/>
              <w:adjustRightInd/>
              <w:jc w:val="right"/>
              <w:rPr>
                <w:sz w:val="20"/>
                <w:szCs w:val="20"/>
              </w:rPr>
            </w:pPr>
            <w:r w:rsidRPr="00A351AE">
              <w:rPr>
                <w:sz w:val="20"/>
                <w:szCs w:val="20"/>
              </w:rPr>
              <w:t> </w:t>
            </w:r>
          </w:p>
        </w:tc>
      </w:tr>
      <w:tr w14:paraId="7C0A5FB2"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0D81B43" w14:textId="77777777">
            <w:pPr>
              <w:widowControl/>
              <w:autoSpaceDE/>
              <w:autoSpaceDN/>
              <w:adjustRightInd/>
              <w:ind w:firstLine="400" w:firstLineChars="200"/>
              <w:rPr>
                <w:sz w:val="20"/>
                <w:szCs w:val="20"/>
              </w:rPr>
            </w:pPr>
            <w:r w:rsidRPr="00A351AE">
              <w:rPr>
                <w:sz w:val="20"/>
                <w:szCs w:val="20"/>
              </w:rPr>
              <w:t>Major: Carbon adsorber monitoring</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D9A997A" w14:textId="77777777">
            <w:pPr>
              <w:widowControl/>
              <w:autoSpaceDE/>
              <w:autoSpaceDN/>
              <w:adjustRightInd/>
              <w:jc w:val="center"/>
              <w:rPr>
                <w:sz w:val="20"/>
                <w:szCs w:val="20"/>
              </w:rPr>
            </w:pPr>
            <w:r w:rsidRPr="00A351AE">
              <w:rPr>
                <w:sz w:val="20"/>
                <w:szCs w:val="20"/>
              </w:rPr>
              <w:t>See 4C</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EFEC9BE"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F8E517E"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1D935F4"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4F789B0"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769F9AE"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79C72C2"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57EB618E" w14:textId="77777777">
            <w:pPr>
              <w:widowControl/>
              <w:autoSpaceDE/>
              <w:autoSpaceDN/>
              <w:adjustRightInd/>
              <w:jc w:val="right"/>
              <w:rPr>
                <w:sz w:val="20"/>
                <w:szCs w:val="20"/>
              </w:rPr>
            </w:pPr>
            <w:r w:rsidRPr="00A351AE">
              <w:rPr>
                <w:sz w:val="20"/>
                <w:szCs w:val="20"/>
              </w:rPr>
              <w:t> </w:t>
            </w:r>
          </w:p>
        </w:tc>
      </w:tr>
      <w:tr w14:paraId="464F9BA6"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35062B12" w14:textId="77777777">
            <w:pPr>
              <w:widowControl/>
              <w:autoSpaceDE/>
              <w:autoSpaceDN/>
              <w:adjustRightInd/>
              <w:ind w:firstLine="400" w:firstLineChars="200"/>
              <w:rPr>
                <w:sz w:val="20"/>
                <w:szCs w:val="20"/>
              </w:rPr>
            </w:pPr>
            <w:r w:rsidRPr="00A351AE">
              <w:rPr>
                <w:sz w:val="20"/>
                <w:szCs w:val="20"/>
              </w:rPr>
              <w:t>Area: Enhanced LDAR</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8AF31AC" w14:textId="77777777">
            <w:pPr>
              <w:widowControl/>
              <w:autoSpaceDE/>
              <w:autoSpaceDN/>
              <w:adjustRightInd/>
              <w:jc w:val="center"/>
              <w:rPr>
                <w:sz w:val="20"/>
                <w:szCs w:val="20"/>
              </w:rPr>
            </w:pPr>
            <w:r w:rsidRPr="00A351AE">
              <w:rPr>
                <w:sz w:val="20"/>
                <w:szCs w:val="20"/>
              </w:rPr>
              <w:t>See 4C</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4116F0D"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BDDF7DA"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D7A2D86"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3316AE2"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9DE4E06"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0640190"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279CD2CC" w14:textId="77777777">
            <w:pPr>
              <w:widowControl/>
              <w:autoSpaceDE/>
              <w:autoSpaceDN/>
              <w:adjustRightInd/>
              <w:jc w:val="right"/>
              <w:rPr>
                <w:sz w:val="20"/>
                <w:szCs w:val="20"/>
              </w:rPr>
            </w:pPr>
            <w:r w:rsidRPr="00A351AE">
              <w:rPr>
                <w:sz w:val="20"/>
                <w:szCs w:val="20"/>
              </w:rPr>
              <w:t> </w:t>
            </w:r>
          </w:p>
        </w:tc>
      </w:tr>
      <w:tr w14:paraId="68DB63A5"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77130A57" w14:textId="77777777">
            <w:pPr>
              <w:widowControl/>
              <w:autoSpaceDE/>
              <w:autoSpaceDN/>
              <w:adjustRightInd/>
              <w:ind w:firstLine="200" w:firstLineChars="100"/>
              <w:rPr>
                <w:sz w:val="20"/>
                <w:szCs w:val="20"/>
              </w:rPr>
            </w:pPr>
            <w:r w:rsidRPr="00A351AE">
              <w:rPr>
                <w:sz w:val="20"/>
                <w:szCs w:val="20"/>
              </w:rPr>
              <w:t>F.  Time to Train personnel</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080A00C"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188AA53"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2FB1450"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546F296"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DD5672C"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EE3C525"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30F0531"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32470018" w14:textId="77777777">
            <w:pPr>
              <w:widowControl/>
              <w:autoSpaceDE/>
              <w:autoSpaceDN/>
              <w:adjustRightInd/>
              <w:jc w:val="right"/>
              <w:rPr>
                <w:sz w:val="20"/>
                <w:szCs w:val="20"/>
              </w:rPr>
            </w:pPr>
            <w:r w:rsidRPr="00A351AE">
              <w:rPr>
                <w:sz w:val="20"/>
                <w:szCs w:val="20"/>
              </w:rPr>
              <w:t> </w:t>
            </w:r>
          </w:p>
        </w:tc>
      </w:tr>
      <w:tr w14:paraId="79B299DA"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438AA35B" w14:textId="77777777">
            <w:pPr>
              <w:widowControl/>
              <w:autoSpaceDE/>
              <w:autoSpaceDN/>
              <w:adjustRightInd/>
              <w:ind w:firstLine="400" w:firstLineChars="200"/>
              <w:rPr>
                <w:sz w:val="20"/>
                <w:szCs w:val="20"/>
              </w:rPr>
            </w:pPr>
            <w:r w:rsidRPr="00A351AE">
              <w:rPr>
                <w:sz w:val="20"/>
                <w:szCs w:val="20"/>
              </w:rPr>
              <w:t>Leak detection</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8A9C1E9" w14:textId="77777777">
            <w:pPr>
              <w:widowControl/>
              <w:autoSpaceDE/>
              <w:autoSpaceDN/>
              <w:adjustRightInd/>
              <w:jc w:val="center"/>
              <w:rPr>
                <w:sz w:val="20"/>
                <w:szCs w:val="20"/>
              </w:rPr>
            </w:pPr>
            <w:r w:rsidRPr="00A351AE">
              <w:rPr>
                <w:sz w:val="20"/>
                <w:szCs w:val="20"/>
              </w:rPr>
              <w:t>1</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380D80A" w14:textId="77777777">
            <w:pPr>
              <w:widowControl/>
              <w:autoSpaceDE/>
              <w:autoSpaceDN/>
              <w:adjustRightInd/>
              <w:jc w:val="center"/>
              <w:rPr>
                <w:sz w:val="20"/>
                <w:szCs w:val="20"/>
              </w:rPr>
            </w:pPr>
            <w:r w:rsidRPr="00A351AE">
              <w:rPr>
                <w:sz w:val="20"/>
                <w:szCs w:val="20"/>
              </w:rPr>
              <w:t>2</w:t>
            </w:r>
          </w:p>
        </w:tc>
        <w:tc>
          <w:tcPr>
            <w:tcW w:w="1170" w:type="dxa"/>
            <w:tcBorders>
              <w:top w:val="nil"/>
              <w:left w:val="nil"/>
              <w:bottom w:val="single" w:sz="4" w:space="0" w:color="auto"/>
              <w:right w:val="single" w:sz="4" w:space="0" w:color="auto"/>
            </w:tcBorders>
            <w:shd w:val="clear" w:color="auto" w:fill="auto"/>
            <w:vAlign w:val="bottom"/>
            <w:hideMark/>
          </w:tcPr>
          <w:p w:rsidR="004B1EEB" w:rsidRPr="00A351AE" w:rsidP="004B1EEB" w14:paraId="60ECF403" w14:textId="77777777">
            <w:pPr>
              <w:widowControl/>
              <w:autoSpaceDE/>
              <w:autoSpaceDN/>
              <w:adjustRightInd/>
              <w:jc w:val="center"/>
              <w:rPr>
                <w:sz w:val="20"/>
                <w:szCs w:val="20"/>
              </w:rPr>
            </w:pPr>
            <w:r w:rsidRPr="00A351AE">
              <w:rPr>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B1EEB" w:rsidRPr="00A351AE" w:rsidP="004B1EEB" w14:paraId="7D5A0502" w14:textId="77777777">
            <w:pPr>
              <w:widowControl/>
              <w:autoSpaceDE/>
              <w:autoSpaceDN/>
              <w:adjustRightInd/>
              <w:jc w:val="center"/>
              <w:rPr>
                <w:sz w:val="20"/>
                <w:szCs w:val="20"/>
              </w:rPr>
            </w:pPr>
            <w:r w:rsidRPr="00A351AE">
              <w:rPr>
                <w:sz w:val="20"/>
                <w:szCs w:val="20"/>
              </w:rPr>
              <w:t>0</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17F097A" w14:textId="77777777">
            <w:pPr>
              <w:widowControl/>
              <w:autoSpaceDE/>
              <w:autoSpaceDN/>
              <w:adjustRightInd/>
              <w:jc w:val="center"/>
              <w:rPr>
                <w:sz w:val="20"/>
                <w:szCs w:val="20"/>
              </w:rPr>
            </w:pPr>
            <w:r w:rsidRPr="00A351AE">
              <w:rPr>
                <w:sz w:val="20"/>
                <w:szCs w:val="20"/>
              </w:rPr>
              <w:t>0</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19B4898" w14:textId="77777777">
            <w:pPr>
              <w:widowControl/>
              <w:autoSpaceDE/>
              <w:autoSpaceDN/>
              <w:adjustRightInd/>
              <w:jc w:val="center"/>
              <w:rPr>
                <w:sz w:val="20"/>
                <w:szCs w:val="20"/>
              </w:rPr>
            </w:pPr>
            <w:r w:rsidRPr="00A351AE">
              <w:rPr>
                <w:sz w:val="20"/>
                <w:szCs w:val="20"/>
              </w:rPr>
              <w:t>0</w:t>
            </w:r>
          </w:p>
        </w:tc>
        <w:tc>
          <w:tcPr>
            <w:tcW w:w="980" w:type="dxa"/>
            <w:tcBorders>
              <w:top w:val="nil"/>
              <w:left w:val="nil"/>
              <w:bottom w:val="single" w:sz="4" w:space="0" w:color="auto"/>
              <w:right w:val="single" w:sz="4" w:space="0" w:color="auto"/>
            </w:tcBorders>
            <w:shd w:val="clear" w:color="auto" w:fill="auto"/>
            <w:vAlign w:val="bottom"/>
            <w:hideMark/>
          </w:tcPr>
          <w:p w:rsidR="004B1EEB" w:rsidRPr="00A351AE" w:rsidP="004B1EEB" w14:paraId="3D3C9655" w14:textId="77777777">
            <w:pPr>
              <w:widowControl/>
              <w:autoSpaceDE/>
              <w:autoSpaceDN/>
              <w:adjustRightInd/>
              <w:jc w:val="center"/>
              <w:rPr>
                <w:sz w:val="20"/>
                <w:szCs w:val="20"/>
              </w:rPr>
            </w:pPr>
            <w:r w:rsidRPr="00A351AE">
              <w:rPr>
                <w:sz w:val="20"/>
                <w:szCs w:val="20"/>
              </w:rPr>
              <w:t>0</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5860192C" w14:textId="77777777">
            <w:pPr>
              <w:widowControl/>
              <w:autoSpaceDE/>
              <w:autoSpaceDN/>
              <w:adjustRightInd/>
              <w:jc w:val="right"/>
              <w:rPr>
                <w:sz w:val="20"/>
                <w:szCs w:val="20"/>
              </w:rPr>
            </w:pPr>
            <w:r w:rsidRPr="00A351AE">
              <w:rPr>
                <w:sz w:val="20"/>
                <w:szCs w:val="20"/>
              </w:rPr>
              <w:t>$0</w:t>
            </w:r>
          </w:p>
        </w:tc>
      </w:tr>
      <w:tr w14:paraId="53184A37" w14:textId="77777777" w:rsidTr="004B1EEB">
        <w:tblPrEx>
          <w:tblW w:w="12775" w:type="dxa"/>
          <w:tblLook w:val="04A0"/>
        </w:tblPrEx>
        <w:trPr>
          <w:trHeight w:val="264"/>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53C53D79" w14:textId="77777777">
            <w:pPr>
              <w:widowControl/>
              <w:autoSpaceDE/>
              <w:autoSpaceDN/>
              <w:adjustRightInd/>
              <w:ind w:firstLine="200" w:firstLineChars="100"/>
              <w:rPr>
                <w:sz w:val="20"/>
                <w:szCs w:val="20"/>
              </w:rPr>
            </w:pPr>
            <w:r w:rsidRPr="00A351AE">
              <w:rPr>
                <w:sz w:val="20"/>
                <w:szCs w:val="20"/>
              </w:rPr>
              <w:t>G.  Time for audits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0D43FC5" w14:textId="77777777">
            <w:pPr>
              <w:widowControl/>
              <w:autoSpaceDE/>
              <w:autoSpaceDN/>
              <w:adjustRightInd/>
              <w:jc w:val="center"/>
              <w:rPr>
                <w:sz w:val="20"/>
                <w:szCs w:val="20"/>
              </w:rPr>
            </w:pPr>
            <w:r w:rsidRPr="00A351AE">
              <w:rPr>
                <w:sz w:val="20"/>
                <w:szCs w:val="20"/>
              </w:rPr>
              <w:t>N/A</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99F4939"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EC8F5AF"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E861CA8"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A062A07" w14:textId="77777777">
            <w:pPr>
              <w:widowControl/>
              <w:autoSpaceDE/>
              <w:autoSpaceDN/>
              <w:adjustRightInd/>
              <w:jc w:val="center"/>
              <w:rPr>
                <w:sz w:val="20"/>
                <w:szCs w:val="20"/>
              </w:rPr>
            </w:pPr>
            <w:r w:rsidRPr="00A351AE">
              <w:rPr>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98735F3" w14:textId="77777777">
            <w:pPr>
              <w:widowControl/>
              <w:autoSpaceDE/>
              <w:autoSpaceDN/>
              <w:adjustRightInd/>
              <w:jc w:val="center"/>
              <w:rPr>
                <w:sz w:val="20"/>
                <w:szCs w:val="20"/>
              </w:rPr>
            </w:pPr>
            <w:r w:rsidRPr="00A351AE">
              <w:rPr>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32D51DE" w14:textId="77777777">
            <w:pPr>
              <w:widowControl/>
              <w:autoSpaceDE/>
              <w:autoSpaceDN/>
              <w:adjustRightInd/>
              <w:jc w:val="center"/>
              <w:rPr>
                <w:sz w:val="20"/>
                <w:szCs w:val="20"/>
              </w:rPr>
            </w:pPr>
            <w:r w:rsidRPr="00A351AE">
              <w:rPr>
                <w:sz w:val="20"/>
                <w:szCs w:val="20"/>
              </w:rPr>
              <w:t> </w:t>
            </w:r>
          </w:p>
        </w:tc>
        <w:tc>
          <w:tcPr>
            <w:tcW w:w="1095" w:type="dxa"/>
            <w:gridSpan w:val="2"/>
            <w:tcBorders>
              <w:top w:val="nil"/>
              <w:left w:val="nil"/>
              <w:bottom w:val="single" w:sz="4" w:space="0" w:color="auto"/>
              <w:right w:val="single" w:sz="4" w:space="0" w:color="auto"/>
            </w:tcBorders>
            <w:shd w:val="clear" w:color="auto" w:fill="auto"/>
            <w:vAlign w:val="bottom"/>
            <w:hideMark/>
          </w:tcPr>
          <w:p w:rsidR="004B1EEB" w:rsidRPr="00A351AE" w:rsidP="004B1EEB" w14:paraId="1CAA7A08" w14:textId="77777777">
            <w:pPr>
              <w:widowControl/>
              <w:autoSpaceDE/>
              <w:autoSpaceDN/>
              <w:adjustRightInd/>
              <w:jc w:val="right"/>
              <w:rPr>
                <w:sz w:val="20"/>
                <w:szCs w:val="20"/>
              </w:rPr>
            </w:pPr>
            <w:r w:rsidRPr="00A351AE">
              <w:rPr>
                <w:sz w:val="20"/>
                <w:szCs w:val="20"/>
              </w:rPr>
              <w:t> </w:t>
            </w:r>
          </w:p>
        </w:tc>
      </w:tr>
      <w:tr w14:paraId="4B8A3CAE" w14:textId="77777777" w:rsidTr="004B1EEB">
        <w:tblPrEx>
          <w:tblW w:w="12775"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4B1EEB" w:rsidRPr="00A351AE" w:rsidP="004B1EEB" w14:paraId="65E3FA7E" w14:textId="77777777">
            <w:pPr>
              <w:widowControl/>
              <w:autoSpaceDE/>
              <w:autoSpaceDN/>
              <w:adjustRightInd/>
              <w:rPr>
                <w:b/>
                <w:bCs/>
                <w:i/>
                <w:iCs/>
                <w:sz w:val="20"/>
                <w:szCs w:val="20"/>
              </w:rPr>
            </w:pPr>
            <w:r w:rsidRPr="00A351AE">
              <w:rPr>
                <w:b/>
                <w:bCs/>
                <w:i/>
                <w:iCs/>
                <w:sz w:val="20"/>
                <w:szCs w:val="20"/>
              </w:rPr>
              <w:t>Subtotal for Recordkeeping Requirements</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60D9DCB" w14:textId="77777777">
            <w:pPr>
              <w:widowControl/>
              <w:autoSpaceDE/>
              <w:autoSpaceDN/>
              <w:adjustRightInd/>
              <w:jc w:val="center"/>
              <w:rPr>
                <w:i/>
                <w:iCs/>
                <w:sz w:val="20"/>
                <w:szCs w:val="20"/>
              </w:rPr>
            </w:pPr>
            <w:r w:rsidRPr="00A351AE">
              <w:rPr>
                <w:i/>
                <w:iCs/>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36B75C7" w14:textId="77777777">
            <w:pPr>
              <w:widowControl/>
              <w:autoSpaceDE/>
              <w:autoSpaceDN/>
              <w:adjustRightInd/>
              <w:jc w:val="center"/>
              <w:rPr>
                <w:i/>
                <w:iCs/>
                <w:sz w:val="20"/>
                <w:szCs w:val="20"/>
              </w:rPr>
            </w:pPr>
            <w:r w:rsidRPr="00A351AE">
              <w:rPr>
                <w:i/>
                <w:iCs/>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C91FEAD" w14:textId="77777777">
            <w:pPr>
              <w:widowControl/>
              <w:autoSpaceDE/>
              <w:autoSpaceDN/>
              <w:adjustRightInd/>
              <w:jc w:val="center"/>
              <w:rPr>
                <w:i/>
                <w:iCs/>
                <w:sz w:val="20"/>
                <w:szCs w:val="20"/>
              </w:rPr>
            </w:pPr>
            <w:r w:rsidRPr="00A351AE">
              <w:rPr>
                <w:i/>
                <w:iCs/>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7E41335" w14:textId="77777777">
            <w:pPr>
              <w:widowControl/>
              <w:autoSpaceDE/>
              <w:autoSpaceDN/>
              <w:adjustRightInd/>
              <w:jc w:val="center"/>
              <w:rPr>
                <w:i/>
                <w:iCs/>
                <w:sz w:val="20"/>
                <w:szCs w:val="20"/>
              </w:rPr>
            </w:pPr>
            <w:r w:rsidRPr="00A351AE">
              <w:rPr>
                <w:i/>
                <w:iCs/>
                <w:sz w:val="20"/>
                <w:szCs w:val="20"/>
              </w:rPr>
              <w:t> </w:t>
            </w:r>
          </w:p>
        </w:tc>
        <w:tc>
          <w:tcPr>
            <w:tcW w:w="32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1EEB" w:rsidRPr="00A351AE" w:rsidP="004B1EEB" w14:paraId="23C1A25C" w14:textId="77777777">
            <w:pPr>
              <w:widowControl/>
              <w:autoSpaceDE/>
              <w:autoSpaceDN/>
              <w:adjustRightInd/>
              <w:jc w:val="center"/>
              <w:rPr>
                <w:b/>
                <w:bCs/>
                <w:i/>
                <w:iCs/>
                <w:sz w:val="20"/>
                <w:szCs w:val="20"/>
              </w:rPr>
            </w:pPr>
            <w:r w:rsidRPr="00A351AE">
              <w:rPr>
                <w:b/>
                <w:bCs/>
                <w:i/>
                <w:iCs/>
                <w:sz w:val="20"/>
                <w:szCs w:val="20"/>
              </w:rPr>
              <w:t>835</w:t>
            </w:r>
          </w:p>
        </w:tc>
        <w:tc>
          <w:tcPr>
            <w:tcW w:w="1077"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67E6F8C" w14:textId="77777777">
            <w:pPr>
              <w:widowControl/>
              <w:autoSpaceDE/>
              <w:autoSpaceDN/>
              <w:adjustRightInd/>
              <w:jc w:val="right"/>
              <w:rPr>
                <w:b/>
                <w:bCs/>
                <w:i/>
                <w:iCs/>
                <w:sz w:val="20"/>
                <w:szCs w:val="20"/>
              </w:rPr>
            </w:pPr>
            <w:r w:rsidRPr="00A351AE">
              <w:rPr>
                <w:b/>
                <w:bCs/>
                <w:i/>
                <w:iCs/>
                <w:sz w:val="20"/>
                <w:szCs w:val="20"/>
              </w:rPr>
              <w:t>$42,847</w:t>
            </w:r>
          </w:p>
        </w:tc>
      </w:tr>
      <w:tr w14:paraId="248F6B98" w14:textId="77777777" w:rsidTr="004B1EEB">
        <w:tblPrEx>
          <w:tblW w:w="12775"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1146AB7E" w14:textId="77777777">
            <w:pPr>
              <w:widowControl/>
              <w:autoSpaceDE/>
              <w:autoSpaceDN/>
              <w:adjustRightInd/>
              <w:rPr>
                <w:b/>
                <w:bCs/>
                <w:sz w:val="20"/>
                <w:szCs w:val="20"/>
              </w:rPr>
            </w:pPr>
            <w:r w:rsidRPr="00A351AE">
              <w:rPr>
                <w:b/>
                <w:bCs/>
                <w:sz w:val="20"/>
                <w:szCs w:val="20"/>
              </w:rPr>
              <w:t xml:space="preserve">Total Labor Burden and Cost (rounded) </w:t>
            </w:r>
            <w:r w:rsidRPr="00A351AE">
              <w:rPr>
                <w:b/>
                <w:bCs/>
                <w:sz w:val="20"/>
                <w:szCs w:val="20"/>
                <w:vertAlign w:val="superscript"/>
              </w:rPr>
              <w:t>k</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2DB0CD"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76E492DE"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9E34C27"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FED5799" w14:textId="77777777">
            <w:pPr>
              <w:widowControl/>
              <w:autoSpaceDE/>
              <w:autoSpaceDN/>
              <w:adjustRightInd/>
              <w:jc w:val="center"/>
              <w:rPr>
                <w:sz w:val="20"/>
                <w:szCs w:val="20"/>
              </w:rPr>
            </w:pPr>
            <w:r w:rsidRPr="00A351AE">
              <w:rPr>
                <w:sz w:val="20"/>
                <w:szCs w:val="20"/>
              </w:rPr>
              <w:t> </w:t>
            </w:r>
          </w:p>
        </w:tc>
        <w:tc>
          <w:tcPr>
            <w:tcW w:w="32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4B1EEB" w:rsidRPr="00A351AE" w:rsidP="004B1EEB" w14:paraId="2F4663D9" w14:textId="77777777">
            <w:pPr>
              <w:widowControl/>
              <w:autoSpaceDE/>
              <w:autoSpaceDN/>
              <w:adjustRightInd/>
              <w:jc w:val="center"/>
              <w:rPr>
                <w:b/>
                <w:bCs/>
                <w:sz w:val="20"/>
                <w:szCs w:val="20"/>
              </w:rPr>
            </w:pPr>
            <w:r w:rsidRPr="00A351AE">
              <w:rPr>
                <w:b/>
                <w:bCs/>
                <w:sz w:val="20"/>
                <w:szCs w:val="20"/>
              </w:rPr>
              <w:t>842</w:t>
            </w:r>
          </w:p>
        </w:tc>
        <w:tc>
          <w:tcPr>
            <w:tcW w:w="1077"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A713873" w14:textId="77777777">
            <w:pPr>
              <w:widowControl/>
              <w:autoSpaceDE/>
              <w:autoSpaceDN/>
              <w:adjustRightInd/>
              <w:jc w:val="right"/>
              <w:rPr>
                <w:b/>
                <w:bCs/>
                <w:sz w:val="20"/>
                <w:szCs w:val="20"/>
              </w:rPr>
            </w:pPr>
            <w:r w:rsidRPr="00A351AE">
              <w:rPr>
                <w:b/>
                <w:bCs/>
                <w:sz w:val="20"/>
                <w:szCs w:val="20"/>
              </w:rPr>
              <w:t>$43,300</w:t>
            </w:r>
          </w:p>
        </w:tc>
      </w:tr>
      <w:tr w14:paraId="58CC1DC2" w14:textId="77777777" w:rsidTr="004B1EEB">
        <w:tblPrEx>
          <w:tblW w:w="12775"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D1F7B90" w14:textId="77777777">
            <w:pPr>
              <w:widowControl/>
              <w:autoSpaceDE/>
              <w:autoSpaceDN/>
              <w:adjustRightInd/>
              <w:rPr>
                <w:b/>
                <w:bCs/>
                <w:sz w:val="20"/>
                <w:szCs w:val="20"/>
              </w:rPr>
            </w:pPr>
            <w:r w:rsidRPr="00A351AE">
              <w:rPr>
                <w:b/>
                <w:bCs/>
                <w:sz w:val="20"/>
                <w:szCs w:val="20"/>
              </w:rPr>
              <w:t xml:space="preserve">Total Capital and O&amp;M Cost (rounded) </w:t>
            </w:r>
            <w:r w:rsidRPr="00A351AE">
              <w:rPr>
                <w:b/>
                <w:bCs/>
                <w:sz w:val="20"/>
                <w:szCs w:val="20"/>
                <w:vertAlign w:val="superscript"/>
              </w:rPr>
              <w:t>k</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BD418E2"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2CB5A37"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E50A7BA"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73F69CF"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6CAEF82" w14:textId="77777777">
            <w:pPr>
              <w:widowControl/>
              <w:autoSpaceDE/>
              <w:autoSpaceDN/>
              <w:adjustRightInd/>
              <w:jc w:val="center"/>
              <w:rPr>
                <w:b/>
                <w:bCs/>
                <w:sz w:val="20"/>
                <w:szCs w:val="20"/>
              </w:rPr>
            </w:pPr>
            <w:r w:rsidRPr="00A351AE">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25328BD" w14:textId="77777777">
            <w:pPr>
              <w:widowControl/>
              <w:autoSpaceDE/>
              <w:autoSpaceDN/>
              <w:adjustRightInd/>
              <w:jc w:val="center"/>
              <w:rPr>
                <w:b/>
                <w:bCs/>
                <w:sz w:val="20"/>
                <w:szCs w:val="20"/>
              </w:rPr>
            </w:pPr>
            <w:r w:rsidRPr="00A351AE">
              <w:rPr>
                <w:b/>
                <w:bCs/>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B4EC4AF" w14:textId="77777777">
            <w:pPr>
              <w:widowControl/>
              <w:autoSpaceDE/>
              <w:autoSpaceDN/>
              <w:adjustRightInd/>
              <w:jc w:val="center"/>
              <w:rPr>
                <w:b/>
                <w:bCs/>
                <w:sz w:val="20"/>
                <w:szCs w:val="20"/>
              </w:rPr>
            </w:pPr>
            <w:r w:rsidRPr="00A351AE">
              <w:rPr>
                <w:b/>
                <w:bCs/>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77DC483C" w14:textId="77777777">
            <w:pPr>
              <w:widowControl/>
              <w:autoSpaceDE/>
              <w:autoSpaceDN/>
              <w:adjustRightInd/>
              <w:jc w:val="right"/>
              <w:rPr>
                <w:b/>
                <w:bCs/>
                <w:sz w:val="20"/>
                <w:szCs w:val="20"/>
              </w:rPr>
            </w:pPr>
            <w:r w:rsidRPr="00A351AE">
              <w:rPr>
                <w:b/>
                <w:bCs/>
                <w:sz w:val="20"/>
                <w:szCs w:val="20"/>
              </w:rPr>
              <w:t>$680</w:t>
            </w:r>
          </w:p>
        </w:tc>
      </w:tr>
      <w:tr w14:paraId="6C3C6EA2" w14:textId="77777777" w:rsidTr="004B1EEB">
        <w:tblPrEx>
          <w:tblW w:w="12775" w:type="dxa"/>
          <w:tblLook w:val="04A0"/>
        </w:tblPrEx>
        <w:trPr>
          <w:trHeight w:val="413"/>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299E6DF9" w14:textId="77777777">
            <w:pPr>
              <w:widowControl/>
              <w:autoSpaceDE/>
              <w:autoSpaceDN/>
              <w:adjustRightInd/>
              <w:rPr>
                <w:b/>
                <w:bCs/>
                <w:sz w:val="20"/>
                <w:szCs w:val="20"/>
              </w:rPr>
            </w:pPr>
            <w:r w:rsidRPr="00A351AE">
              <w:rPr>
                <w:b/>
                <w:bCs/>
                <w:sz w:val="20"/>
                <w:szCs w:val="20"/>
              </w:rPr>
              <w:t xml:space="preserve">Grand TOTAL (rounded) </w:t>
            </w:r>
            <w:r w:rsidRPr="00A351AE">
              <w:rPr>
                <w:b/>
                <w:bCs/>
                <w:sz w:val="20"/>
                <w:szCs w:val="20"/>
                <w:vertAlign w:val="superscript"/>
              </w:rPr>
              <w:t>k</w:t>
            </w:r>
          </w:p>
        </w:tc>
        <w:tc>
          <w:tcPr>
            <w:tcW w:w="1094"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DEDC2C6" w14:textId="77777777">
            <w:pPr>
              <w:widowControl/>
              <w:autoSpaceDE/>
              <w:autoSpaceDN/>
              <w:adjustRightInd/>
              <w:jc w:val="center"/>
              <w:rPr>
                <w:sz w:val="20"/>
                <w:szCs w:val="20"/>
              </w:rPr>
            </w:pPr>
            <w:r w:rsidRPr="00A351AE">
              <w:rPr>
                <w:sz w:val="20"/>
                <w:szCs w:val="20"/>
              </w:rPr>
              <w:t> </w:t>
            </w:r>
          </w:p>
        </w:tc>
        <w:tc>
          <w:tcPr>
            <w:tcW w:w="1336"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555ED2F" w14:textId="77777777">
            <w:pPr>
              <w:widowControl/>
              <w:autoSpaceDE/>
              <w:autoSpaceDN/>
              <w:adjustRightInd/>
              <w:jc w:val="center"/>
              <w:rPr>
                <w:sz w:val="20"/>
                <w:szCs w:val="20"/>
              </w:rPr>
            </w:pPr>
            <w:r w:rsidRPr="00A351AE">
              <w:rPr>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2C791A50" w14:textId="77777777">
            <w:pPr>
              <w:widowControl/>
              <w:autoSpaceDE/>
              <w:autoSpaceDN/>
              <w:adjustRightInd/>
              <w:jc w:val="center"/>
              <w:rPr>
                <w:sz w:val="20"/>
                <w:szCs w:val="20"/>
              </w:rPr>
            </w:pPr>
            <w:r w:rsidRPr="00A351AE">
              <w:rPr>
                <w:sz w:val="20"/>
                <w:szCs w:val="20"/>
              </w:rPr>
              <w:t> </w:t>
            </w:r>
          </w:p>
        </w:tc>
        <w:tc>
          <w:tcPr>
            <w:tcW w:w="123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3CF33AAA" w14:textId="77777777">
            <w:pPr>
              <w:widowControl/>
              <w:autoSpaceDE/>
              <w:autoSpaceDN/>
              <w:adjustRightInd/>
              <w:jc w:val="center"/>
              <w:rPr>
                <w:sz w:val="20"/>
                <w:szCs w:val="20"/>
              </w:rPr>
            </w:pPr>
            <w:r w:rsidRPr="00A351AE">
              <w:rPr>
                <w:sz w:val="20"/>
                <w:szCs w:val="20"/>
              </w:rPr>
              <w:t> </w:t>
            </w:r>
          </w:p>
        </w:tc>
        <w:tc>
          <w:tcPr>
            <w:tcW w:w="1005"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A1E7029" w14:textId="77777777">
            <w:pPr>
              <w:widowControl/>
              <w:autoSpaceDE/>
              <w:autoSpaceDN/>
              <w:adjustRightInd/>
              <w:jc w:val="center"/>
              <w:rPr>
                <w:b/>
                <w:bCs/>
                <w:sz w:val="20"/>
                <w:szCs w:val="20"/>
              </w:rPr>
            </w:pPr>
            <w:r w:rsidRPr="00A351AE">
              <w:rPr>
                <w:b/>
                <w:bCs/>
                <w:sz w:val="20"/>
                <w:szCs w:val="20"/>
              </w:rPr>
              <w:t> </w:t>
            </w:r>
          </w:p>
        </w:tc>
        <w:tc>
          <w:tcPr>
            <w:tcW w:w="1261"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5CC1BE04" w14:textId="77777777">
            <w:pPr>
              <w:widowControl/>
              <w:autoSpaceDE/>
              <w:autoSpaceDN/>
              <w:adjustRightInd/>
              <w:jc w:val="center"/>
              <w:rPr>
                <w:b/>
                <w:bCs/>
                <w:sz w:val="20"/>
                <w:szCs w:val="20"/>
              </w:rPr>
            </w:pPr>
            <w:r w:rsidRPr="00A351AE">
              <w:rPr>
                <w:b/>
                <w:bCs/>
                <w:sz w:val="20"/>
                <w:szCs w:val="20"/>
              </w:rPr>
              <w:t> </w:t>
            </w:r>
          </w:p>
        </w:tc>
        <w:tc>
          <w:tcPr>
            <w:tcW w:w="98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FA39997" w14:textId="77777777">
            <w:pPr>
              <w:widowControl/>
              <w:autoSpaceDE/>
              <w:autoSpaceDN/>
              <w:adjustRightInd/>
              <w:jc w:val="center"/>
              <w:rPr>
                <w:b/>
                <w:bCs/>
                <w:sz w:val="20"/>
                <w:szCs w:val="20"/>
              </w:rPr>
            </w:pPr>
            <w:r w:rsidRPr="00A351AE">
              <w:rPr>
                <w:b/>
                <w:bCs/>
                <w:sz w:val="20"/>
                <w:szCs w:val="20"/>
              </w:rPr>
              <w:t> </w:t>
            </w:r>
          </w:p>
        </w:tc>
        <w:tc>
          <w:tcPr>
            <w:tcW w:w="1095" w:type="dxa"/>
            <w:gridSpan w:val="2"/>
            <w:tcBorders>
              <w:top w:val="nil"/>
              <w:left w:val="nil"/>
              <w:bottom w:val="single" w:sz="4" w:space="0" w:color="auto"/>
              <w:right w:val="single" w:sz="4" w:space="0" w:color="auto"/>
            </w:tcBorders>
            <w:shd w:val="clear" w:color="auto" w:fill="auto"/>
            <w:noWrap/>
            <w:vAlign w:val="bottom"/>
            <w:hideMark/>
          </w:tcPr>
          <w:p w:rsidR="004B1EEB" w:rsidRPr="00A351AE" w:rsidP="004B1EEB" w14:paraId="1247EC2E" w14:textId="77777777">
            <w:pPr>
              <w:widowControl/>
              <w:autoSpaceDE/>
              <w:autoSpaceDN/>
              <w:adjustRightInd/>
              <w:jc w:val="right"/>
              <w:rPr>
                <w:b/>
                <w:bCs/>
                <w:sz w:val="20"/>
                <w:szCs w:val="20"/>
              </w:rPr>
            </w:pPr>
            <w:r w:rsidRPr="00A351AE">
              <w:rPr>
                <w:b/>
                <w:bCs/>
                <w:sz w:val="20"/>
                <w:szCs w:val="20"/>
              </w:rPr>
              <w:t>$44,000</w:t>
            </w:r>
          </w:p>
        </w:tc>
      </w:tr>
    </w:tbl>
    <w:p w:rsidR="00DA27E1" w:rsidRPr="00A351AE" w:rsidP="00DA27E1" w14:paraId="3CDF5E9A" w14:textId="5B2C7591"/>
    <w:p w:rsidR="004B1EEB" w:rsidRPr="00A351AE" w:rsidP="004B1EEB" w14:paraId="41576C48" w14:textId="49F0841D">
      <w:pPr>
        <w:rPr>
          <w:b/>
          <w:bCs/>
          <w:sz w:val="18"/>
          <w:szCs w:val="18"/>
        </w:rPr>
      </w:pPr>
      <w:r w:rsidRPr="00A351AE">
        <w:rPr>
          <w:b/>
          <w:bCs/>
          <w:sz w:val="18"/>
          <w:szCs w:val="18"/>
        </w:rPr>
        <w:t>Assumptions:</w:t>
      </w:r>
    </w:p>
    <w:p w:rsidR="004B1EEB" w:rsidRPr="00A351AE" w:rsidP="004B1EEB" w14:paraId="51E1D162" w14:textId="3E8E0EB1">
      <w:pPr>
        <w:rPr>
          <w:sz w:val="18"/>
          <w:szCs w:val="18"/>
        </w:rPr>
      </w:pPr>
      <w:r w:rsidRPr="00A351AE">
        <w:rPr>
          <w:sz w:val="18"/>
          <w:szCs w:val="18"/>
          <w:vertAlign w:val="superscript"/>
        </w:rPr>
        <w:t xml:space="preserve">a  </w:t>
      </w:r>
      <w:r w:rsidRPr="00A351AE">
        <w:rPr>
          <w:sz w:val="18"/>
          <w:szCs w:val="18"/>
        </w:rPr>
        <w:t>There</w:t>
      </w:r>
      <w:r w:rsidRPr="00A351AE">
        <w:rPr>
          <w:sz w:val="18"/>
          <w:szCs w:val="18"/>
        </w:rPr>
        <w:t xml:space="preserve"> are 7 existing major sources that are federal facilities and we assume that that no additional major sources will be subject to the NESHAP over the three-year period of this ICR.</w:t>
      </w:r>
    </w:p>
    <w:p w:rsidR="004B1EEB" w:rsidRPr="00A351AE" w:rsidP="004B1EEB" w14:paraId="5F2A8487" w14:textId="5D4752FB">
      <w:pPr>
        <w:rPr>
          <w:sz w:val="18"/>
          <w:szCs w:val="18"/>
        </w:rPr>
      </w:pPr>
      <w:r w:rsidRPr="00A351AE">
        <w:rPr>
          <w:sz w:val="18"/>
          <w:szCs w:val="18"/>
          <w:vertAlign w:val="superscript"/>
        </w:rPr>
        <w:t xml:space="preserve">b  </w:t>
      </w:r>
      <w:r w:rsidRPr="00A351AE">
        <w:rPr>
          <w:sz w:val="18"/>
          <w:szCs w:val="18"/>
        </w:rPr>
        <w:t>This cost is based on the following labor rates which incorporates a 1.6 benefits multiplication factor to account for the benefit packages available to government employees: Managerial rate of $70.56 (GS-13, Step 5, $44.10 + 60%), Technical rate of $52.37 (GS-12, Step 1, $32.73 + 60%), and Clerical rate of $28.34 (GS-6, Step 3, $17.71 + 60%).  These rates are from the Office of Personnel Management (OPM) “2022 General Schedule” which excludes locality rates of pay.</w:t>
      </w:r>
    </w:p>
    <w:p w:rsidR="004B1EEB" w:rsidRPr="00A351AE" w:rsidP="004B1EEB" w14:paraId="7D2B0668" w14:textId="6596153E">
      <w:pPr>
        <w:rPr>
          <w:sz w:val="18"/>
          <w:szCs w:val="18"/>
        </w:rPr>
      </w:pPr>
      <w:r w:rsidRPr="00A351AE">
        <w:rPr>
          <w:sz w:val="18"/>
          <w:szCs w:val="18"/>
          <w:vertAlign w:val="superscript"/>
        </w:rPr>
        <w:t xml:space="preserve">c </w:t>
      </w:r>
      <w:r w:rsidRPr="00A351AE">
        <w:rPr>
          <w:sz w:val="18"/>
          <w:szCs w:val="18"/>
        </w:rPr>
        <w:t xml:space="preserve"> This task requires management hours only.</w:t>
      </w:r>
    </w:p>
    <w:p w:rsidR="004B1EEB" w:rsidRPr="00A351AE" w:rsidP="004B1EEB" w14:paraId="76A1BC0A" w14:textId="523CC51C">
      <w:pPr>
        <w:rPr>
          <w:sz w:val="18"/>
          <w:szCs w:val="18"/>
        </w:rPr>
      </w:pPr>
      <w:r w:rsidRPr="00A351AE">
        <w:rPr>
          <w:sz w:val="18"/>
          <w:szCs w:val="18"/>
          <w:vertAlign w:val="superscript"/>
        </w:rPr>
        <w:t xml:space="preserve">d </w:t>
      </w:r>
      <w:r w:rsidRPr="00A351AE">
        <w:rPr>
          <w:sz w:val="18"/>
          <w:szCs w:val="18"/>
        </w:rPr>
        <w:t xml:space="preserve"> Major</w:t>
      </w:r>
      <w:r w:rsidRPr="00A351AE">
        <w:rPr>
          <w:sz w:val="18"/>
          <w:szCs w:val="18"/>
        </w:rPr>
        <w:t xml:space="preserve"> sources contain an average of four machines.  This task requires </w:t>
      </w:r>
      <w:r w:rsidRPr="00A351AE">
        <w:rPr>
          <w:sz w:val="18"/>
          <w:szCs w:val="18"/>
        </w:rPr>
        <w:t>1 hour</w:t>
      </w:r>
      <w:r w:rsidRPr="00A351AE">
        <w:rPr>
          <w:sz w:val="18"/>
          <w:szCs w:val="18"/>
        </w:rPr>
        <w:t xml:space="preserve"> times 4 machines per major source.</w:t>
      </w:r>
    </w:p>
    <w:p w:rsidR="004B1EEB" w:rsidRPr="00A351AE" w:rsidP="004B1EEB" w14:paraId="35B7BA01" w14:textId="29D62558">
      <w:pPr>
        <w:rPr>
          <w:sz w:val="18"/>
          <w:szCs w:val="18"/>
        </w:rPr>
      </w:pPr>
      <w:r w:rsidRPr="00A351AE">
        <w:rPr>
          <w:sz w:val="18"/>
          <w:szCs w:val="18"/>
          <w:vertAlign w:val="superscript"/>
        </w:rPr>
        <w:t>e</w:t>
      </w:r>
      <w:r w:rsidRPr="00A351AE">
        <w:rPr>
          <w:sz w:val="18"/>
          <w:szCs w:val="18"/>
        </w:rPr>
        <w:t xml:space="preserve">  There</w:t>
      </w:r>
      <w:r w:rsidRPr="00A351AE">
        <w:rPr>
          <w:sz w:val="18"/>
          <w:szCs w:val="18"/>
        </w:rPr>
        <w:t xml:space="preserve"> are 7 existing public sector major sources subject to the NESHAP.</w:t>
      </w:r>
    </w:p>
    <w:p w:rsidR="004B1EEB" w:rsidRPr="00A351AE" w:rsidP="004B1EEB" w14:paraId="64678144" w14:textId="50860EDB">
      <w:pPr>
        <w:rPr>
          <w:sz w:val="18"/>
          <w:szCs w:val="18"/>
        </w:rPr>
      </w:pPr>
      <w:r w:rsidRPr="00A351AE">
        <w:rPr>
          <w:sz w:val="18"/>
          <w:szCs w:val="18"/>
          <w:vertAlign w:val="superscript"/>
        </w:rPr>
        <w:t xml:space="preserve">f  </w:t>
      </w:r>
      <w:r w:rsidRPr="00A351AE">
        <w:rPr>
          <w:sz w:val="18"/>
          <w:szCs w:val="18"/>
        </w:rPr>
        <w:t>This</w:t>
      </w:r>
      <w:r w:rsidRPr="00A351AE">
        <w:rPr>
          <w:sz w:val="18"/>
          <w:szCs w:val="18"/>
        </w:rPr>
        <w:t xml:space="preserve"> task requires 0.25 hours times 4 machines per major source per week.</w:t>
      </w:r>
    </w:p>
    <w:p w:rsidR="004B1EEB" w:rsidRPr="00A351AE" w:rsidP="004B1EEB" w14:paraId="71D703CA" w14:textId="04130FA5">
      <w:pPr>
        <w:rPr>
          <w:sz w:val="18"/>
          <w:szCs w:val="18"/>
        </w:rPr>
      </w:pPr>
      <w:r w:rsidRPr="00A351AE">
        <w:rPr>
          <w:sz w:val="18"/>
          <w:szCs w:val="18"/>
          <w:vertAlign w:val="superscript"/>
        </w:rPr>
        <w:t>g</w:t>
      </w:r>
      <w:r w:rsidRPr="00A351AE">
        <w:rPr>
          <w:sz w:val="18"/>
          <w:szCs w:val="18"/>
        </w:rPr>
        <w:t xml:space="preserve">  No</w:t>
      </w:r>
      <w:r w:rsidRPr="00A351AE">
        <w:rPr>
          <w:sz w:val="18"/>
          <w:szCs w:val="18"/>
        </w:rPr>
        <w:t xml:space="preserve"> new major sources are expected for the three-year period of this ICR; therefore, no burden is associated with the development of carbon adsorber monitoring record systems.</w:t>
      </w:r>
    </w:p>
    <w:p w:rsidR="004B1EEB" w:rsidRPr="00A351AE" w:rsidP="004B1EEB" w14:paraId="60B94069" w14:textId="7A0A0FB0">
      <w:pPr>
        <w:rPr>
          <w:sz w:val="18"/>
          <w:szCs w:val="18"/>
        </w:rPr>
      </w:pPr>
      <w:r w:rsidRPr="00A351AE">
        <w:rPr>
          <w:sz w:val="18"/>
          <w:szCs w:val="18"/>
          <w:vertAlign w:val="superscript"/>
        </w:rPr>
        <w:t>h</w:t>
      </w:r>
      <w:r w:rsidRPr="00A351AE">
        <w:rPr>
          <w:sz w:val="18"/>
          <w:szCs w:val="18"/>
        </w:rPr>
        <w:t xml:space="preserve">  Occurrences are based on twelve months rolling average of PCE consumption, determined once per month.</w:t>
      </w:r>
    </w:p>
    <w:p w:rsidR="004B1EEB" w:rsidRPr="00A351AE" w:rsidP="004B1EEB" w14:paraId="3DE8E8DE" w14:textId="3FC969EA">
      <w:pPr>
        <w:rPr>
          <w:sz w:val="18"/>
          <w:szCs w:val="18"/>
        </w:rPr>
      </w:pPr>
      <w:r w:rsidRPr="00A351AE">
        <w:rPr>
          <w:sz w:val="18"/>
          <w:szCs w:val="18"/>
          <w:vertAlign w:val="superscript"/>
        </w:rPr>
        <w:t xml:space="preserve">i </w:t>
      </w:r>
      <w:r w:rsidRPr="00A351AE">
        <w:rPr>
          <w:sz w:val="18"/>
          <w:szCs w:val="18"/>
        </w:rPr>
        <w:t xml:space="preserve"> This</w:t>
      </w:r>
      <w:r w:rsidRPr="00A351AE">
        <w:rPr>
          <w:sz w:val="18"/>
          <w:szCs w:val="18"/>
        </w:rPr>
        <w:t xml:space="preserve"> is based on 7 major sources performing this task every year.</w:t>
      </w:r>
    </w:p>
    <w:p w:rsidR="004B1EEB" w:rsidRPr="00A351AE" w:rsidP="004B1EEB" w14:paraId="2B3A55A1" w14:textId="0A0560A5">
      <w:pPr>
        <w:rPr>
          <w:sz w:val="18"/>
          <w:szCs w:val="18"/>
        </w:rPr>
      </w:pPr>
      <w:r w:rsidRPr="00A351AE">
        <w:rPr>
          <w:sz w:val="18"/>
          <w:szCs w:val="18"/>
          <w:vertAlign w:val="superscript"/>
        </w:rPr>
        <w:t xml:space="preserve">j </w:t>
      </w:r>
      <w:r w:rsidRPr="00A351AE">
        <w:rPr>
          <w:sz w:val="18"/>
          <w:szCs w:val="18"/>
        </w:rPr>
        <w:t xml:space="preserve"> This</w:t>
      </w:r>
      <w:r w:rsidRPr="00A351AE">
        <w:rPr>
          <w:sz w:val="18"/>
          <w:szCs w:val="18"/>
        </w:rPr>
        <w:t xml:space="preserve"> task is performed primarily by technical staff.  Management hours are only for a limited number of major sources, and we assume only three major sources will require managerial review</w:t>
      </w:r>
    </w:p>
    <w:p w:rsidR="00635757" w:rsidRPr="00A351AE" w:rsidP="004B1EEB" w14:paraId="27E8A9CC" w14:textId="604C6208">
      <w:pPr>
        <w:rPr>
          <w:b/>
          <w:bCs/>
        </w:rPr>
      </w:pPr>
      <w:r w:rsidRPr="00A351AE">
        <w:rPr>
          <w:sz w:val="18"/>
          <w:szCs w:val="18"/>
          <w:vertAlign w:val="superscript"/>
        </w:rPr>
        <w:t>k</w:t>
      </w:r>
      <w:r w:rsidRPr="00A351AE">
        <w:rPr>
          <w:sz w:val="18"/>
          <w:szCs w:val="18"/>
        </w:rPr>
        <w:t xml:space="preserve"> Totals have been rounded to 3 significant figures. Figures may not add exactly due to rounding.</w:t>
      </w:r>
      <w:r w:rsidRPr="00A351AE">
        <w:rPr>
          <w:b/>
          <w:bCs/>
        </w:rPr>
        <w:br w:type="page"/>
      </w:r>
    </w:p>
    <w:p w:rsidR="00635757" w:rsidRPr="00A351AE" w:rsidP="00635757" w14:paraId="48078D00" w14:textId="6FB03A9A">
      <w:pPr>
        <w:outlineLvl w:val="0"/>
        <w:rPr>
          <w:b/>
          <w:bCs/>
        </w:rPr>
      </w:pPr>
      <w:r w:rsidRPr="00A351AE">
        <w:rPr>
          <w:b/>
          <w:bCs/>
        </w:rPr>
        <w:t>Table 1c: NESHAP for Perchloroethylene Dry Cleaning Facilities (40 CFR Part 63, Subpart M) (Renewal)</w:t>
      </w:r>
      <w:r w:rsidR="00CB647F">
        <w:rPr>
          <w:b/>
          <w:bCs/>
        </w:rPr>
        <w:t>:</w:t>
      </w:r>
      <w:r w:rsidRPr="00A351AE">
        <w:rPr>
          <w:b/>
          <w:bCs/>
        </w:rPr>
        <w:t xml:space="preserve"> </w:t>
      </w:r>
      <w:r w:rsidRPr="00CB647F" w:rsidR="00CB647F">
        <w:rPr>
          <w:b/>
          <w:bCs/>
        </w:rPr>
        <w:t>Annual Respondent Burden and Cost Breakdown by Affected Sector –</w:t>
      </w:r>
    </w:p>
    <w:p w:rsidR="003D6951" w:rsidRPr="00A351AE" w:rsidP="00635757" w14:paraId="449BF8BF" w14:textId="31CBCA21">
      <w:pPr>
        <w:rPr>
          <w:bCs/>
        </w:rPr>
      </w:pPr>
    </w:p>
    <w:tbl>
      <w:tblPr>
        <w:tblW w:w="12115" w:type="dxa"/>
        <w:tblLook w:val="04A0"/>
      </w:tblPr>
      <w:tblGrid>
        <w:gridCol w:w="2515"/>
        <w:gridCol w:w="1340"/>
        <w:gridCol w:w="1379"/>
        <w:gridCol w:w="2062"/>
        <w:gridCol w:w="1379"/>
        <w:gridCol w:w="1720"/>
        <w:gridCol w:w="1720"/>
      </w:tblGrid>
      <w:tr w14:paraId="31B7DE23" w14:textId="77777777" w:rsidTr="004B1EEB">
        <w:tblPrEx>
          <w:tblW w:w="12115" w:type="dxa"/>
          <w:tblLook w:val="04A0"/>
        </w:tblPrEx>
        <w:trPr>
          <w:trHeight w:val="264"/>
        </w:trPr>
        <w:tc>
          <w:tcPr>
            <w:tcW w:w="251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1EEB" w:rsidRPr="00A351AE" w:rsidP="004B1EEB" w14:paraId="29D6F5E3" w14:textId="77777777">
            <w:pPr>
              <w:widowControl/>
              <w:autoSpaceDE/>
              <w:autoSpaceDN/>
              <w:adjustRightInd/>
              <w:jc w:val="center"/>
              <w:rPr>
                <w:sz w:val="20"/>
                <w:szCs w:val="20"/>
              </w:rPr>
            </w:pPr>
            <w:r w:rsidRPr="00A351AE">
              <w:rPr>
                <w:sz w:val="20"/>
                <w:szCs w:val="20"/>
              </w:rPr>
              <w:t>Affected Sector</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1EEB" w:rsidRPr="00A351AE" w:rsidP="004B1EEB" w14:paraId="36A3CE5F" w14:textId="77777777">
            <w:pPr>
              <w:widowControl/>
              <w:autoSpaceDE/>
              <w:autoSpaceDN/>
              <w:adjustRightInd/>
              <w:jc w:val="center"/>
              <w:rPr>
                <w:sz w:val="20"/>
                <w:szCs w:val="20"/>
              </w:rPr>
            </w:pPr>
            <w:r w:rsidRPr="00A351AE">
              <w:rPr>
                <w:sz w:val="20"/>
                <w:szCs w:val="20"/>
              </w:rPr>
              <w:t>Number of Responses</w:t>
            </w:r>
          </w:p>
        </w:tc>
        <w:tc>
          <w:tcPr>
            <w:tcW w:w="482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B1EEB" w:rsidRPr="00A351AE" w:rsidP="004B1EEB" w14:paraId="4530E23C" w14:textId="77777777">
            <w:pPr>
              <w:widowControl/>
              <w:autoSpaceDE/>
              <w:autoSpaceDN/>
              <w:adjustRightInd/>
              <w:jc w:val="center"/>
              <w:rPr>
                <w:sz w:val="20"/>
                <w:szCs w:val="20"/>
              </w:rPr>
            </w:pPr>
            <w:r w:rsidRPr="00A351AE">
              <w:rPr>
                <w:sz w:val="20"/>
                <w:szCs w:val="20"/>
              </w:rPr>
              <w:t>Labor Hours</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1EEB" w:rsidRPr="00A351AE" w:rsidP="004B1EEB" w14:paraId="7F63FBD3" w14:textId="77777777">
            <w:pPr>
              <w:widowControl/>
              <w:autoSpaceDE/>
              <w:autoSpaceDN/>
              <w:adjustRightInd/>
              <w:jc w:val="center"/>
              <w:rPr>
                <w:sz w:val="20"/>
                <w:szCs w:val="20"/>
              </w:rPr>
            </w:pPr>
            <w:r w:rsidRPr="00A351AE">
              <w:rPr>
                <w:sz w:val="20"/>
                <w:szCs w:val="20"/>
              </w:rPr>
              <w:t>Labor Cost</w:t>
            </w:r>
          </w:p>
        </w:tc>
        <w:tc>
          <w:tcPr>
            <w:tcW w:w="1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1EEB" w:rsidRPr="00A351AE" w:rsidP="004B1EEB" w14:paraId="39C0BA4D" w14:textId="77777777">
            <w:pPr>
              <w:widowControl/>
              <w:autoSpaceDE/>
              <w:autoSpaceDN/>
              <w:adjustRightInd/>
              <w:jc w:val="center"/>
              <w:rPr>
                <w:sz w:val="20"/>
                <w:szCs w:val="20"/>
              </w:rPr>
            </w:pPr>
            <w:r w:rsidRPr="00A351AE">
              <w:rPr>
                <w:sz w:val="20"/>
                <w:szCs w:val="20"/>
              </w:rPr>
              <w:t>Capital and O&amp;M Cost</w:t>
            </w:r>
          </w:p>
        </w:tc>
      </w:tr>
      <w:tr w14:paraId="453436C5" w14:textId="77777777" w:rsidTr="004B1EEB">
        <w:tblPrEx>
          <w:tblW w:w="12115" w:type="dxa"/>
          <w:tblLook w:val="04A0"/>
        </w:tblPrEx>
        <w:trPr>
          <w:trHeight w:val="264"/>
        </w:trPr>
        <w:tc>
          <w:tcPr>
            <w:tcW w:w="2515" w:type="dxa"/>
            <w:vMerge/>
            <w:tcBorders>
              <w:top w:val="single" w:sz="4" w:space="0" w:color="auto"/>
              <w:left w:val="single" w:sz="4" w:space="0" w:color="auto"/>
              <w:bottom w:val="single" w:sz="4" w:space="0" w:color="auto"/>
              <w:right w:val="single" w:sz="4" w:space="0" w:color="auto"/>
            </w:tcBorders>
            <w:vAlign w:val="center"/>
            <w:hideMark/>
          </w:tcPr>
          <w:p w:rsidR="004B1EEB" w:rsidRPr="00A351AE" w:rsidP="004B1EEB" w14:paraId="75D1A719" w14:textId="77777777">
            <w:pPr>
              <w:widowControl/>
              <w:autoSpaceDE/>
              <w:autoSpaceDN/>
              <w:adjustRightInd/>
              <w:rPr>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4B1EEB" w:rsidRPr="00A351AE" w:rsidP="004B1EEB" w14:paraId="070467BE" w14:textId="77777777">
            <w:pPr>
              <w:widowControl/>
              <w:autoSpaceDE/>
              <w:autoSpaceDN/>
              <w:adjustRightInd/>
              <w:rPr>
                <w:sz w:val="20"/>
                <w:szCs w:val="20"/>
              </w:rPr>
            </w:pPr>
          </w:p>
        </w:tc>
        <w:tc>
          <w:tcPr>
            <w:tcW w:w="1379" w:type="dxa"/>
            <w:tcBorders>
              <w:top w:val="nil"/>
              <w:left w:val="nil"/>
              <w:bottom w:val="single" w:sz="4" w:space="0" w:color="auto"/>
              <w:right w:val="single" w:sz="4" w:space="0" w:color="auto"/>
            </w:tcBorders>
            <w:shd w:val="clear" w:color="000000" w:fill="FFFFFF"/>
            <w:noWrap/>
            <w:vAlign w:val="center"/>
            <w:hideMark/>
          </w:tcPr>
          <w:p w:rsidR="004B1EEB" w:rsidRPr="00A351AE" w:rsidP="004B1EEB" w14:paraId="4F0C88AA" w14:textId="77777777">
            <w:pPr>
              <w:widowControl/>
              <w:autoSpaceDE/>
              <w:autoSpaceDN/>
              <w:adjustRightInd/>
              <w:jc w:val="center"/>
              <w:rPr>
                <w:sz w:val="20"/>
                <w:szCs w:val="20"/>
              </w:rPr>
            </w:pPr>
            <w:r w:rsidRPr="00A351AE">
              <w:rPr>
                <w:sz w:val="20"/>
                <w:szCs w:val="20"/>
              </w:rPr>
              <w:t>Reporting</w:t>
            </w:r>
          </w:p>
        </w:tc>
        <w:tc>
          <w:tcPr>
            <w:tcW w:w="2062" w:type="dxa"/>
            <w:tcBorders>
              <w:top w:val="nil"/>
              <w:left w:val="nil"/>
              <w:bottom w:val="single" w:sz="4" w:space="0" w:color="auto"/>
              <w:right w:val="single" w:sz="4" w:space="0" w:color="auto"/>
            </w:tcBorders>
            <w:shd w:val="clear" w:color="000000" w:fill="FFFFFF"/>
            <w:noWrap/>
            <w:vAlign w:val="center"/>
            <w:hideMark/>
          </w:tcPr>
          <w:p w:rsidR="004B1EEB" w:rsidRPr="00A351AE" w:rsidP="004B1EEB" w14:paraId="2EE3B4C8" w14:textId="77777777">
            <w:pPr>
              <w:widowControl/>
              <w:autoSpaceDE/>
              <w:autoSpaceDN/>
              <w:adjustRightInd/>
              <w:jc w:val="center"/>
              <w:rPr>
                <w:sz w:val="20"/>
                <w:szCs w:val="20"/>
              </w:rPr>
            </w:pPr>
            <w:r w:rsidRPr="00A351AE">
              <w:rPr>
                <w:sz w:val="20"/>
                <w:szCs w:val="20"/>
              </w:rPr>
              <w:t>Recordkeeping</w:t>
            </w:r>
          </w:p>
        </w:tc>
        <w:tc>
          <w:tcPr>
            <w:tcW w:w="1379" w:type="dxa"/>
            <w:tcBorders>
              <w:top w:val="nil"/>
              <w:left w:val="nil"/>
              <w:bottom w:val="single" w:sz="4" w:space="0" w:color="auto"/>
              <w:right w:val="single" w:sz="4" w:space="0" w:color="auto"/>
            </w:tcBorders>
            <w:shd w:val="clear" w:color="000000" w:fill="FFFFFF"/>
            <w:noWrap/>
            <w:vAlign w:val="center"/>
            <w:hideMark/>
          </w:tcPr>
          <w:p w:rsidR="004B1EEB" w:rsidRPr="00A351AE" w:rsidP="004B1EEB" w14:paraId="709B1A05" w14:textId="77777777">
            <w:pPr>
              <w:widowControl/>
              <w:autoSpaceDE/>
              <w:autoSpaceDN/>
              <w:adjustRightInd/>
              <w:jc w:val="center"/>
              <w:rPr>
                <w:sz w:val="20"/>
                <w:szCs w:val="20"/>
              </w:rPr>
            </w:pPr>
            <w:r w:rsidRPr="00A351AE">
              <w:rPr>
                <w:sz w:val="20"/>
                <w:szCs w:val="20"/>
              </w:rPr>
              <w:t>Total</w:t>
            </w: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4B1EEB" w:rsidRPr="00A351AE" w:rsidP="004B1EEB" w14:paraId="094228F5" w14:textId="77777777">
            <w:pPr>
              <w:widowControl/>
              <w:autoSpaceDE/>
              <w:autoSpaceDN/>
              <w:adjustRightInd/>
              <w:rPr>
                <w:sz w:val="20"/>
                <w:szCs w:val="2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4B1EEB" w:rsidRPr="00A351AE" w:rsidP="004B1EEB" w14:paraId="4A29EB49" w14:textId="77777777">
            <w:pPr>
              <w:widowControl/>
              <w:autoSpaceDE/>
              <w:autoSpaceDN/>
              <w:adjustRightInd/>
              <w:rPr>
                <w:sz w:val="20"/>
                <w:szCs w:val="20"/>
              </w:rPr>
            </w:pPr>
          </w:p>
        </w:tc>
      </w:tr>
      <w:tr w14:paraId="0B4FEC78" w14:textId="77777777" w:rsidTr="004B1EEB">
        <w:tblPrEx>
          <w:tblW w:w="12115" w:type="dxa"/>
          <w:tblLook w:val="04A0"/>
        </w:tblPrEx>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4B1EEB" w:rsidRPr="00A351AE" w:rsidP="004B1EEB" w14:paraId="7F2608F1" w14:textId="77777777">
            <w:pPr>
              <w:widowControl/>
              <w:autoSpaceDE/>
              <w:autoSpaceDN/>
              <w:adjustRightInd/>
              <w:rPr>
                <w:sz w:val="20"/>
                <w:szCs w:val="20"/>
              </w:rPr>
            </w:pPr>
            <w:r w:rsidRPr="00A351AE">
              <w:rPr>
                <w:sz w:val="20"/>
                <w:szCs w:val="20"/>
              </w:rPr>
              <w:t>Private</w:t>
            </w:r>
          </w:p>
        </w:tc>
        <w:tc>
          <w:tcPr>
            <w:tcW w:w="134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7131FC89" w14:textId="77777777">
            <w:pPr>
              <w:widowControl/>
              <w:autoSpaceDE/>
              <w:autoSpaceDN/>
              <w:adjustRightInd/>
              <w:jc w:val="right"/>
              <w:rPr>
                <w:sz w:val="20"/>
                <w:szCs w:val="20"/>
              </w:rPr>
            </w:pPr>
            <w:r w:rsidRPr="00A351AE">
              <w:rPr>
                <w:sz w:val="20"/>
                <w:szCs w:val="20"/>
              </w:rPr>
              <w:t>7</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25B1FEB2" w14:textId="77777777">
            <w:pPr>
              <w:widowControl/>
              <w:autoSpaceDE/>
              <w:autoSpaceDN/>
              <w:adjustRightInd/>
              <w:jc w:val="right"/>
              <w:rPr>
                <w:sz w:val="20"/>
                <w:szCs w:val="20"/>
              </w:rPr>
            </w:pPr>
            <w:r w:rsidRPr="00A351AE">
              <w:rPr>
                <w:sz w:val="20"/>
                <w:szCs w:val="20"/>
              </w:rPr>
              <w:t>42,529</w:t>
            </w:r>
          </w:p>
        </w:tc>
        <w:tc>
          <w:tcPr>
            <w:tcW w:w="2062"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3884ADEF" w14:textId="77777777">
            <w:pPr>
              <w:widowControl/>
              <w:autoSpaceDE/>
              <w:autoSpaceDN/>
              <w:adjustRightInd/>
              <w:jc w:val="right"/>
              <w:rPr>
                <w:sz w:val="20"/>
                <w:szCs w:val="20"/>
              </w:rPr>
            </w:pPr>
            <w:r w:rsidRPr="00A351AE">
              <w:rPr>
                <w:sz w:val="20"/>
                <w:szCs w:val="20"/>
              </w:rPr>
              <w:t>1,547,814</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5511774D" w14:textId="77777777">
            <w:pPr>
              <w:widowControl/>
              <w:autoSpaceDE/>
              <w:autoSpaceDN/>
              <w:adjustRightInd/>
              <w:jc w:val="right"/>
              <w:rPr>
                <w:sz w:val="20"/>
                <w:szCs w:val="20"/>
              </w:rPr>
            </w:pPr>
            <w:r w:rsidRPr="00A351AE">
              <w:rPr>
                <w:sz w:val="20"/>
                <w:szCs w:val="20"/>
              </w:rPr>
              <w:t>1,590,343</w:t>
            </w:r>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1A1A97C5" w14:textId="77777777">
            <w:pPr>
              <w:widowControl/>
              <w:autoSpaceDE/>
              <w:autoSpaceDN/>
              <w:adjustRightInd/>
              <w:jc w:val="right"/>
              <w:rPr>
                <w:sz w:val="20"/>
                <w:szCs w:val="20"/>
              </w:rPr>
            </w:pPr>
            <w:r w:rsidRPr="00A351AE">
              <w:rPr>
                <w:sz w:val="20"/>
                <w:szCs w:val="20"/>
              </w:rPr>
              <w:t xml:space="preserve">$197,000,000 </w:t>
            </w:r>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093D2F65" w14:textId="77777777">
            <w:pPr>
              <w:widowControl/>
              <w:autoSpaceDE/>
              <w:autoSpaceDN/>
              <w:adjustRightInd/>
              <w:jc w:val="right"/>
              <w:rPr>
                <w:sz w:val="20"/>
                <w:szCs w:val="20"/>
              </w:rPr>
            </w:pPr>
            <w:r w:rsidRPr="00A351AE">
              <w:rPr>
                <w:sz w:val="20"/>
                <w:szCs w:val="20"/>
              </w:rPr>
              <w:t xml:space="preserve">$947,000 </w:t>
            </w:r>
          </w:p>
        </w:tc>
      </w:tr>
      <w:tr w14:paraId="6CF32F92" w14:textId="77777777" w:rsidTr="004B1EEB">
        <w:tblPrEx>
          <w:tblW w:w="12115" w:type="dxa"/>
          <w:tblLook w:val="04A0"/>
        </w:tblPrEx>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4B1EEB" w:rsidRPr="00A351AE" w:rsidP="004B1EEB" w14:paraId="142F629B" w14:textId="77777777">
            <w:pPr>
              <w:widowControl/>
              <w:autoSpaceDE/>
              <w:autoSpaceDN/>
              <w:adjustRightInd/>
              <w:rPr>
                <w:sz w:val="20"/>
                <w:szCs w:val="20"/>
              </w:rPr>
            </w:pPr>
            <w:r w:rsidRPr="00A351AE">
              <w:rPr>
                <w:sz w:val="20"/>
                <w:szCs w:val="20"/>
              </w:rPr>
              <w:t>Public (Federal)</w:t>
            </w:r>
          </w:p>
        </w:tc>
        <w:tc>
          <w:tcPr>
            <w:tcW w:w="134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78E691D2" w14:textId="77777777">
            <w:pPr>
              <w:widowControl/>
              <w:autoSpaceDE/>
              <w:autoSpaceDN/>
              <w:adjustRightInd/>
              <w:jc w:val="right"/>
              <w:rPr>
                <w:sz w:val="20"/>
                <w:szCs w:val="20"/>
              </w:rPr>
            </w:pPr>
            <w:r w:rsidRPr="00A351AE">
              <w:rPr>
                <w:sz w:val="20"/>
                <w:szCs w:val="20"/>
              </w:rPr>
              <w:t>30,460</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0752A5D" w14:textId="77777777">
            <w:pPr>
              <w:widowControl/>
              <w:autoSpaceDE/>
              <w:autoSpaceDN/>
              <w:adjustRightInd/>
              <w:jc w:val="right"/>
              <w:rPr>
                <w:sz w:val="20"/>
                <w:szCs w:val="20"/>
              </w:rPr>
            </w:pPr>
            <w:r w:rsidRPr="00A351AE">
              <w:rPr>
                <w:sz w:val="20"/>
                <w:szCs w:val="20"/>
              </w:rPr>
              <w:t>7</w:t>
            </w:r>
          </w:p>
        </w:tc>
        <w:tc>
          <w:tcPr>
            <w:tcW w:w="2062"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69E6FC09" w14:textId="77777777">
            <w:pPr>
              <w:widowControl/>
              <w:autoSpaceDE/>
              <w:autoSpaceDN/>
              <w:adjustRightInd/>
              <w:jc w:val="right"/>
              <w:rPr>
                <w:sz w:val="20"/>
                <w:szCs w:val="20"/>
              </w:rPr>
            </w:pPr>
            <w:r w:rsidRPr="00A351AE">
              <w:rPr>
                <w:sz w:val="20"/>
                <w:szCs w:val="20"/>
              </w:rPr>
              <w:t>835</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5D5FE5B2" w14:textId="77777777">
            <w:pPr>
              <w:widowControl/>
              <w:autoSpaceDE/>
              <w:autoSpaceDN/>
              <w:adjustRightInd/>
              <w:jc w:val="right"/>
              <w:rPr>
                <w:sz w:val="20"/>
                <w:szCs w:val="20"/>
              </w:rPr>
            </w:pPr>
            <w:r w:rsidRPr="00A351AE">
              <w:rPr>
                <w:sz w:val="20"/>
                <w:szCs w:val="20"/>
              </w:rPr>
              <w:t>842</w:t>
            </w:r>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2FBC43E" w14:textId="77777777">
            <w:pPr>
              <w:widowControl/>
              <w:autoSpaceDE/>
              <w:autoSpaceDN/>
              <w:adjustRightInd/>
              <w:jc w:val="right"/>
              <w:rPr>
                <w:sz w:val="20"/>
                <w:szCs w:val="20"/>
              </w:rPr>
            </w:pPr>
            <w:r w:rsidRPr="00A351AE">
              <w:rPr>
                <w:sz w:val="20"/>
                <w:szCs w:val="20"/>
              </w:rPr>
              <w:t xml:space="preserve">$43,300 </w:t>
            </w:r>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FA44B8D" w14:textId="77777777">
            <w:pPr>
              <w:widowControl/>
              <w:autoSpaceDE/>
              <w:autoSpaceDN/>
              <w:adjustRightInd/>
              <w:jc w:val="right"/>
              <w:rPr>
                <w:sz w:val="20"/>
                <w:szCs w:val="20"/>
              </w:rPr>
            </w:pPr>
            <w:r w:rsidRPr="00A351AE">
              <w:rPr>
                <w:sz w:val="20"/>
                <w:szCs w:val="20"/>
              </w:rPr>
              <w:t xml:space="preserve">$680 </w:t>
            </w:r>
          </w:p>
        </w:tc>
      </w:tr>
      <w:tr w14:paraId="6EEB9D19" w14:textId="77777777" w:rsidTr="004B1EEB">
        <w:tblPrEx>
          <w:tblW w:w="12115" w:type="dxa"/>
          <w:tblLook w:val="04A0"/>
        </w:tblPrEx>
        <w:trPr>
          <w:trHeight w:val="264"/>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4B1EEB" w:rsidRPr="00A351AE" w:rsidP="004B1EEB" w14:paraId="4874DB97" w14:textId="77777777">
            <w:pPr>
              <w:widowControl/>
              <w:autoSpaceDE/>
              <w:autoSpaceDN/>
              <w:adjustRightInd/>
              <w:rPr>
                <w:sz w:val="20"/>
                <w:szCs w:val="20"/>
              </w:rPr>
            </w:pPr>
            <w:r w:rsidRPr="00A351AE">
              <w:rPr>
                <w:sz w:val="20"/>
                <w:szCs w:val="20"/>
              </w:rPr>
              <w:t>Total</w:t>
            </w:r>
          </w:p>
        </w:tc>
        <w:tc>
          <w:tcPr>
            <w:tcW w:w="134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6190AE5" w14:textId="77777777">
            <w:pPr>
              <w:widowControl/>
              <w:autoSpaceDE/>
              <w:autoSpaceDN/>
              <w:adjustRightInd/>
              <w:jc w:val="right"/>
              <w:rPr>
                <w:sz w:val="20"/>
                <w:szCs w:val="20"/>
              </w:rPr>
            </w:pPr>
            <w:r w:rsidRPr="00A351AE">
              <w:rPr>
                <w:sz w:val="20"/>
                <w:szCs w:val="20"/>
              </w:rPr>
              <w:t>30,467</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9C3C144" w14:textId="77777777">
            <w:pPr>
              <w:widowControl/>
              <w:autoSpaceDE/>
              <w:autoSpaceDN/>
              <w:adjustRightInd/>
              <w:jc w:val="right"/>
              <w:rPr>
                <w:sz w:val="20"/>
                <w:szCs w:val="20"/>
              </w:rPr>
            </w:pPr>
            <w:r w:rsidRPr="00A351AE">
              <w:rPr>
                <w:sz w:val="20"/>
                <w:szCs w:val="20"/>
              </w:rPr>
              <w:t>42,536</w:t>
            </w:r>
          </w:p>
        </w:tc>
        <w:tc>
          <w:tcPr>
            <w:tcW w:w="2062"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75DA31E1" w14:textId="77777777">
            <w:pPr>
              <w:widowControl/>
              <w:autoSpaceDE/>
              <w:autoSpaceDN/>
              <w:adjustRightInd/>
              <w:jc w:val="right"/>
              <w:rPr>
                <w:sz w:val="20"/>
                <w:szCs w:val="20"/>
              </w:rPr>
            </w:pPr>
            <w:r w:rsidRPr="00A351AE">
              <w:rPr>
                <w:sz w:val="20"/>
                <w:szCs w:val="20"/>
              </w:rPr>
              <w:t>1,548,649</w:t>
            </w:r>
          </w:p>
        </w:tc>
        <w:tc>
          <w:tcPr>
            <w:tcW w:w="1379"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4EB87F52" w14:textId="77777777">
            <w:pPr>
              <w:widowControl/>
              <w:autoSpaceDE/>
              <w:autoSpaceDN/>
              <w:adjustRightInd/>
              <w:jc w:val="right"/>
              <w:rPr>
                <w:sz w:val="20"/>
                <w:szCs w:val="20"/>
              </w:rPr>
            </w:pPr>
            <w:bookmarkStart w:id="3" w:name="_Hlk107915793"/>
            <w:r w:rsidRPr="00A351AE">
              <w:rPr>
                <w:sz w:val="20"/>
                <w:szCs w:val="20"/>
              </w:rPr>
              <w:t>1,591,185</w:t>
            </w:r>
            <w:bookmarkEnd w:id="3"/>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16F94CED" w14:textId="77777777">
            <w:pPr>
              <w:widowControl/>
              <w:autoSpaceDE/>
              <w:autoSpaceDN/>
              <w:adjustRightInd/>
              <w:jc w:val="right"/>
              <w:rPr>
                <w:sz w:val="20"/>
                <w:szCs w:val="20"/>
              </w:rPr>
            </w:pPr>
            <w:r w:rsidRPr="00A351AE">
              <w:rPr>
                <w:sz w:val="20"/>
                <w:szCs w:val="20"/>
              </w:rPr>
              <w:t xml:space="preserve">$197,043,300 </w:t>
            </w:r>
          </w:p>
        </w:tc>
        <w:tc>
          <w:tcPr>
            <w:tcW w:w="1720" w:type="dxa"/>
            <w:tcBorders>
              <w:top w:val="nil"/>
              <w:left w:val="nil"/>
              <w:bottom w:val="single" w:sz="4" w:space="0" w:color="auto"/>
              <w:right w:val="single" w:sz="4" w:space="0" w:color="auto"/>
            </w:tcBorders>
            <w:shd w:val="clear" w:color="auto" w:fill="auto"/>
            <w:noWrap/>
            <w:vAlign w:val="center"/>
            <w:hideMark/>
          </w:tcPr>
          <w:p w:rsidR="004B1EEB" w:rsidRPr="00A351AE" w:rsidP="004B1EEB" w14:paraId="7508D54B" w14:textId="77777777">
            <w:pPr>
              <w:widowControl/>
              <w:autoSpaceDE/>
              <w:autoSpaceDN/>
              <w:adjustRightInd/>
              <w:jc w:val="right"/>
              <w:rPr>
                <w:sz w:val="20"/>
                <w:szCs w:val="20"/>
              </w:rPr>
            </w:pPr>
            <w:r w:rsidRPr="00A351AE">
              <w:rPr>
                <w:sz w:val="20"/>
                <w:szCs w:val="20"/>
              </w:rPr>
              <w:t xml:space="preserve">$947,680 </w:t>
            </w:r>
          </w:p>
        </w:tc>
      </w:tr>
      <w:tr w14:paraId="10849757" w14:textId="77777777" w:rsidTr="004B1EEB">
        <w:tblPrEx>
          <w:tblW w:w="12115" w:type="dxa"/>
          <w:tblLook w:val="04A0"/>
        </w:tblPrEx>
        <w:trPr>
          <w:trHeight w:val="264"/>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4B1EEB" w:rsidRPr="00A351AE" w:rsidP="004B1EEB" w14:paraId="5FF6B5DA" w14:textId="77777777">
            <w:pPr>
              <w:widowControl/>
              <w:autoSpaceDE/>
              <w:autoSpaceDN/>
              <w:adjustRightInd/>
              <w:rPr>
                <w:b/>
                <w:bCs/>
                <w:sz w:val="20"/>
                <w:szCs w:val="20"/>
              </w:rPr>
            </w:pPr>
            <w:r w:rsidRPr="00A351AE">
              <w:rPr>
                <w:b/>
                <w:bCs/>
                <w:sz w:val="20"/>
                <w:szCs w:val="20"/>
              </w:rPr>
              <w:t>Total (rounded)</w:t>
            </w:r>
          </w:p>
        </w:tc>
        <w:tc>
          <w:tcPr>
            <w:tcW w:w="134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16AB4A15" w14:textId="77777777">
            <w:pPr>
              <w:widowControl/>
              <w:autoSpaceDE/>
              <w:autoSpaceDN/>
              <w:adjustRightInd/>
              <w:rPr>
                <w:b/>
                <w:bCs/>
                <w:sz w:val="20"/>
                <w:szCs w:val="20"/>
              </w:rPr>
            </w:pPr>
            <w:r w:rsidRPr="00A351AE">
              <w:rPr>
                <w:b/>
                <w:bCs/>
                <w:sz w:val="20"/>
                <w:szCs w:val="20"/>
              </w:rPr>
              <w:t> </w:t>
            </w:r>
          </w:p>
        </w:tc>
        <w:tc>
          <w:tcPr>
            <w:tcW w:w="137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445D1F5" w14:textId="77777777">
            <w:pPr>
              <w:widowControl/>
              <w:autoSpaceDE/>
              <w:autoSpaceDN/>
              <w:adjustRightInd/>
              <w:rPr>
                <w:b/>
                <w:bCs/>
                <w:sz w:val="20"/>
                <w:szCs w:val="20"/>
              </w:rPr>
            </w:pPr>
            <w:r w:rsidRPr="00A351AE">
              <w:rPr>
                <w:b/>
                <w:bCs/>
                <w:sz w:val="20"/>
                <w:szCs w:val="20"/>
              </w:rPr>
              <w:t> </w:t>
            </w:r>
          </w:p>
        </w:tc>
        <w:tc>
          <w:tcPr>
            <w:tcW w:w="2062"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5948509" w14:textId="77777777">
            <w:pPr>
              <w:widowControl/>
              <w:autoSpaceDE/>
              <w:autoSpaceDN/>
              <w:adjustRightInd/>
              <w:rPr>
                <w:b/>
                <w:bCs/>
                <w:sz w:val="20"/>
                <w:szCs w:val="20"/>
              </w:rPr>
            </w:pPr>
            <w:r w:rsidRPr="00A351AE">
              <w:rPr>
                <w:b/>
                <w:bCs/>
                <w:sz w:val="20"/>
                <w:szCs w:val="20"/>
              </w:rPr>
              <w:t> </w:t>
            </w:r>
          </w:p>
        </w:tc>
        <w:tc>
          <w:tcPr>
            <w:tcW w:w="1379"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6DC08CB9" w14:textId="77777777">
            <w:pPr>
              <w:widowControl/>
              <w:autoSpaceDE/>
              <w:autoSpaceDN/>
              <w:adjustRightInd/>
              <w:jc w:val="right"/>
              <w:rPr>
                <w:b/>
                <w:bCs/>
                <w:sz w:val="20"/>
                <w:szCs w:val="20"/>
              </w:rPr>
            </w:pPr>
            <w:r w:rsidRPr="00A351AE">
              <w:rPr>
                <w:b/>
                <w:bCs/>
                <w:sz w:val="20"/>
                <w:szCs w:val="20"/>
              </w:rPr>
              <w:t>1,590,000</w:t>
            </w:r>
          </w:p>
        </w:tc>
        <w:tc>
          <w:tcPr>
            <w:tcW w:w="172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0EE388F9" w14:textId="77777777">
            <w:pPr>
              <w:widowControl/>
              <w:autoSpaceDE/>
              <w:autoSpaceDN/>
              <w:adjustRightInd/>
              <w:jc w:val="right"/>
              <w:rPr>
                <w:b/>
                <w:bCs/>
                <w:sz w:val="20"/>
                <w:szCs w:val="20"/>
              </w:rPr>
            </w:pPr>
            <w:r w:rsidRPr="00A351AE">
              <w:rPr>
                <w:b/>
                <w:bCs/>
                <w:sz w:val="20"/>
                <w:szCs w:val="20"/>
              </w:rPr>
              <w:t>$</w:t>
            </w:r>
            <w:bookmarkStart w:id="4" w:name="_Hlk107915837"/>
            <w:r w:rsidRPr="00A351AE">
              <w:rPr>
                <w:b/>
                <w:bCs/>
                <w:sz w:val="20"/>
                <w:szCs w:val="20"/>
              </w:rPr>
              <w:t xml:space="preserve">197,000,000 </w:t>
            </w:r>
            <w:bookmarkEnd w:id="4"/>
          </w:p>
        </w:tc>
        <w:tc>
          <w:tcPr>
            <w:tcW w:w="1720" w:type="dxa"/>
            <w:tcBorders>
              <w:top w:val="nil"/>
              <w:left w:val="nil"/>
              <w:bottom w:val="single" w:sz="4" w:space="0" w:color="auto"/>
              <w:right w:val="single" w:sz="4" w:space="0" w:color="auto"/>
            </w:tcBorders>
            <w:shd w:val="clear" w:color="auto" w:fill="auto"/>
            <w:noWrap/>
            <w:vAlign w:val="bottom"/>
            <w:hideMark/>
          </w:tcPr>
          <w:p w:rsidR="004B1EEB" w:rsidRPr="00A351AE" w:rsidP="004B1EEB" w14:paraId="4A0A845C" w14:textId="77777777">
            <w:pPr>
              <w:widowControl/>
              <w:autoSpaceDE/>
              <w:autoSpaceDN/>
              <w:adjustRightInd/>
              <w:jc w:val="right"/>
              <w:rPr>
                <w:b/>
                <w:bCs/>
                <w:sz w:val="20"/>
                <w:szCs w:val="20"/>
              </w:rPr>
            </w:pPr>
            <w:bookmarkStart w:id="5" w:name="_Hlk107916044"/>
            <w:r w:rsidRPr="00A351AE">
              <w:rPr>
                <w:b/>
                <w:bCs/>
                <w:sz w:val="20"/>
                <w:szCs w:val="20"/>
              </w:rPr>
              <w:t>$948,000</w:t>
            </w:r>
            <w:bookmarkEnd w:id="5"/>
            <w:r w:rsidRPr="00A351AE">
              <w:rPr>
                <w:b/>
                <w:bCs/>
                <w:sz w:val="20"/>
                <w:szCs w:val="20"/>
              </w:rPr>
              <w:t xml:space="preserve"> </w:t>
            </w:r>
          </w:p>
        </w:tc>
      </w:tr>
    </w:tbl>
    <w:p w:rsidR="004B1EEB" w:rsidRPr="00A351AE" w:rsidP="00635757" w14:paraId="72162DD3" w14:textId="77777777">
      <w:pPr>
        <w:rPr>
          <w:bCs/>
        </w:rPr>
      </w:pPr>
    </w:p>
    <w:p w:rsidR="00635757" w:rsidRPr="00A351AE" w14:paraId="4D1F7B04" w14:textId="4BBF39AB">
      <w:pPr>
        <w:widowControl/>
        <w:autoSpaceDE/>
        <w:autoSpaceDN/>
        <w:adjustRightInd/>
        <w:rPr>
          <w:bCs/>
        </w:rPr>
      </w:pPr>
      <w:r w:rsidRPr="00A351AE">
        <w:rPr>
          <w:bCs/>
        </w:rPr>
        <w:br w:type="page"/>
      </w:r>
    </w:p>
    <w:p w:rsidR="00144F35" w:rsidRPr="00A351AE" w:rsidP="00635757" w14:paraId="3AD4E875" w14:textId="56C52253">
      <w:pPr>
        <w:outlineLvl w:val="0"/>
        <w:rPr>
          <w:b/>
          <w:bCs/>
        </w:rPr>
      </w:pPr>
      <w:r w:rsidRPr="00A351AE">
        <w:rPr>
          <w:b/>
          <w:bCs/>
        </w:rPr>
        <w:t xml:space="preserve">Table </w:t>
      </w:r>
      <w:r w:rsidRPr="00A351AE">
        <w:rPr>
          <w:b/>
          <w:bCs/>
        </w:rPr>
        <w:t>2:–</w:t>
      </w:r>
      <w:r w:rsidRPr="00A351AE">
        <w:rPr>
          <w:b/>
          <w:bCs/>
        </w:rPr>
        <w:t xml:space="preserve"> NESHAP for Perchloroethylene Dry Cleaning Facilities (40 CFR Part 63, Subpart M) (Renewal)</w:t>
      </w:r>
      <w:r w:rsidR="00CB647F">
        <w:rPr>
          <w:b/>
          <w:bCs/>
        </w:rPr>
        <w:t>:</w:t>
      </w:r>
      <w:r w:rsidRPr="00CB647F" w:rsidR="00CB647F">
        <w:t xml:space="preserve"> </w:t>
      </w:r>
      <w:r w:rsidRPr="00CB647F" w:rsidR="00CB647F">
        <w:rPr>
          <w:b/>
          <w:bCs/>
        </w:rPr>
        <w:t>Average Annual EPA Burden and Cost</w:t>
      </w:r>
    </w:p>
    <w:p w:rsidR="00DA27E1" w:rsidRPr="00A351AE" w:rsidP="00DA27E1" w14:paraId="6E4DC910" w14:textId="10D72A2C"/>
    <w:tbl>
      <w:tblPr>
        <w:tblW w:w="12205" w:type="dxa"/>
        <w:tblLook w:val="04A0"/>
      </w:tblPr>
      <w:tblGrid>
        <w:gridCol w:w="3685"/>
        <w:gridCol w:w="1420"/>
        <w:gridCol w:w="1420"/>
        <w:gridCol w:w="1420"/>
        <w:gridCol w:w="1420"/>
        <w:gridCol w:w="1420"/>
        <w:gridCol w:w="1420"/>
      </w:tblGrid>
      <w:tr w14:paraId="3D38A809" w14:textId="77777777" w:rsidTr="00393154">
        <w:tblPrEx>
          <w:tblW w:w="12205" w:type="dxa"/>
          <w:tblLook w:val="04A0"/>
        </w:tblPrEx>
        <w:trPr>
          <w:trHeight w:val="1065"/>
        </w:trPr>
        <w:tc>
          <w:tcPr>
            <w:tcW w:w="3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154" w:rsidRPr="00A351AE" w:rsidP="00393154" w14:paraId="7DD072E0" w14:textId="77777777">
            <w:pPr>
              <w:widowControl/>
              <w:autoSpaceDE/>
              <w:autoSpaceDN/>
              <w:adjustRightInd/>
              <w:jc w:val="center"/>
              <w:rPr>
                <w:sz w:val="20"/>
                <w:szCs w:val="20"/>
              </w:rPr>
            </w:pPr>
            <w:r w:rsidRPr="00A351AE">
              <w:rPr>
                <w:sz w:val="20"/>
                <w:szCs w:val="20"/>
              </w:rPr>
              <w:t>Burden Item</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40D4011F" w14:textId="4BE79D5A">
            <w:pPr>
              <w:widowControl/>
              <w:autoSpaceDE/>
              <w:autoSpaceDN/>
              <w:adjustRightInd/>
              <w:jc w:val="center"/>
              <w:rPr>
                <w:sz w:val="20"/>
                <w:szCs w:val="20"/>
              </w:rPr>
            </w:pPr>
            <w:r w:rsidRPr="00A351AE">
              <w:rPr>
                <w:sz w:val="20"/>
                <w:szCs w:val="20"/>
              </w:rPr>
              <w:t>(A)</w:t>
            </w:r>
            <w:r w:rsidRPr="00A351AE">
              <w:rPr>
                <w:sz w:val="20"/>
                <w:szCs w:val="20"/>
              </w:rPr>
              <w:br/>
              <w:t>EPA Technical hours per occurrence</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203BE4F2" w14:textId="77777777">
            <w:pPr>
              <w:widowControl/>
              <w:autoSpaceDE/>
              <w:autoSpaceDN/>
              <w:adjustRightInd/>
              <w:jc w:val="center"/>
              <w:rPr>
                <w:sz w:val="20"/>
                <w:szCs w:val="20"/>
              </w:rPr>
            </w:pPr>
            <w:r w:rsidRPr="00A351AE">
              <w:rPr>
                <w:sz w:val="20"/>
                <w:szCs w:val="20"/>
              </w:rPr>
              <w:t>(B)</w:t>
            </w:r>
            <w:r w:rsidRPr="00A351AE">
              <w:rPr>
                <w:sz w:val="20"/>
                <w:szCs w:val="20"/>
              </w:rPr>
              <w:br/>
              <w:t xml:space="preserve">Occurrences per year </w:t>
            </w:r>
            <w:r w:rsidRPr="00A351AE">
              <w:rPr>
                <w:sz w:val="20"/>
                <w:szCs w:val="20"/>
                <w:vertAlign w:val="superscript"/>
              </w:rPr>
              <w:t>a</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34CAD3DC" w14:textId="37AF6A00">
            <w:pPr>
              <w:widowControl/>
              <w:autoSpaceDE/>
              <w:autoSpaceDN/>
              <w:adjustRightInd/>
              <w:jc w:val="center"/>
              <w:rPr>
                <w:sz w:val="20"/>
                <w:szCs w:val="20"/>
              </w:rPr>
            </w:pPr>
            <w:r w:rsidRPr="00A351AE">
              <w:rPr>
                <w:sz w:val="20"/>
                <w:szCs w:val="20"/>
              </w:rPr>
              <w:t>(C)</w:t>
            </w:r>
            <w:r w:rsidRPr="00A351AE">
              <w:rPr>
                <w:sz w:val="20"/>
                <w:szCs w:val="20"/>
              </w:rPr>
              <w:br/>
              <w:t xml:space="preserve">Technical hours per year </w:t>
            </w:r>
            <w:r w:rsidRPr="00A351AE">
              <w:rPr>
                <w:sz w:val="20"/>
                <w:szCs w:val="20"/>
              </w:rPr>
              <w:br/>
              <w:t>(A x B)</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642E5E62" w14:textId="7F0E9A6F">
            <w:pPr>
              <w:widowControl/>
              <w:autoSpaceDE/>
              <w:autoSpaceDN/>
              <w:adjustRightInd/>
              <w:jc w:val="center"/>
              <w:rPr>
                <w:sz w:val="20"/>
                <w:szCs w:val="20"/>
              </w:rPr>
            </w:pPr>
            <w:r w:rsidRPr="00A351AE">
              <w:rPr>
                <w:sz w:val="20"/>
                <w:szCs w:val="20"/>
              </w:rPr>
              <w:t>(D)</w:t>
            </w:r>
            <w:r w:rsidRPr="00A351AE">
              <w:rPr>
                <w:sz w:val="20"/>
                <w:szCs w:val="20"/>
              </w:rPr>
              <w:br/>
              <w:t xml:space="preserve">Management hours per year  </w:t>
            </w:r>
            <w:r w:rsidRPr="00A351AE">
              <w:rPr>
                <w:sz w:val="20"/>
                <w:szCs w:val="20"/>
              </w:rPr>
              <w:br/>
              <w:t>(C x 0.05)</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61E7D008" w14:textId="2693029A">
            <w:pPr>
              <w:widowControl/>
              <w:autoSpaceDE/>
              <w:autoSpaceDN/>
              <w:adjustRightInd/>
              <w:jc w:val="center"/>
              <w:rPr>
                <w:sz w:val="20"/>
                <w:szCs w:val="20"/>
              </w:rPr>
            </w:pPr>
            <w:r w:rsidRPr="00A351AE">
              <w:rPr>
                <w:sz w:val="20"/>
                <w:szCs w:val="20"/>
              </w:rPr>
              <w:t>(E)</w:t>
            </w:r>
            <w:r w:rsidRPr="00A351AE">
              <w:rPr>
                <w:sz w:val="20"/>
                <w:szCs w:val="20"/>
              </w:rPr>
              <w:br/>
              <w:t xml:space="preserve">Clerical hours per year </w:t>
            </w:r>
            <w:r w:rsidRPr="00A351AE">
              <w:rPr>
                <w:sz w:val="20"/>
                <w:szCs w:val="20"/>
              </w:rPr>
              <w:br/>
              <w:t>(C x 0.10)</w:t>
            </w:r>
          </w:p>
        </w:tc>
        <w:tc>
          <w:tcPr>
            <w:tcW w:w="1420" w:type="dxa"/>
            <w:tcBorders>
              <w:top w:val="single" w:sz="4" w:space="0" w:color="auto"/>
              <w:left w:val="nil"/>
              <w:bottom w:val="single" w:sz="4" w:space="0" w:color="auto"/>
              <w:right w:val="single" w:sz="4" w:space="0" w:color="auto"/>
            </w:tcBorders>
            <w:shd w:val="clear" w:color="auto" w:fill="auto"/>
            <w:hideMark/>
          </w:tcPr>
          <w:p w:rsidR="00393154" w:rsidRPr="00A351AE" w:rsidP="00393154" w14:paraId="1524BB78" w14:textId="77777777">
            <w:pPr>
              <w:widowControl/>
              <w:autoSpaceDE/>
              <w:autoSpaceDN/>
              <w:adjustRightInd/>
              <w:jc w:val="center"/>
              <w:rPr>
                <w:sz w:val="20"/>
                <w:szCs w:val="20"/>
              </w:rPr>
            </w:pPr>
            <w:r w:rsidRPr="00A351AE">
              <w:rPr>
                <w:sz w:val="20"/>
                <w:szCs w:val="20"/>
              </w:rPr>
              <w:t>(F)</w:t>
            </w:r>
            <w:r w:rsidRPr="00A351AE">
              <w:rPr>
                <w:sz w:val="20"/>
                <w:szCs w:val="20"/>
              </w:rPr>
              <w:br/>
              <w:t xml:space="preserve">Total cost per year ($) </w:t>
            </w:r>
            <w:r w:rsidRPr="00A351AE">
              <w:rPr>
                <w:sz w:val="20"/>
                <w:szCs w:val="20"/>
                <w:vertAlign w:val="superscript"/>
              </w:rPr>
              <w:t>b</w:t>
            </w:r>
          </w:p>
        </w:tc>
      </w:tr>
      <w:tr w14:paraId="7E8AC0DA" w14:textId="77777777" w:rsidTr="00393154">
        <w:tblPrEx>
          <w:tblW w:w="1220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41933903" w14:textId="77777777">
            <w:pPr>
              <w:widowControl/>
              <w:autoSpaceDE/>
              <w:autoSpaceDN/>
              <w:adjustRightInd/>
              <w:rPr>
                <w:sz w:val="20"/>
                <w:szCs w:val="20"/>
              </w:rPr>
            </w:pPr>
            <w:r w:rsidRPr="00A351AE">
              <w:rPr>
                <w:sz w:val="20"/>
                <w:szCs w:val="20"/>
              </w:rPr>
              <w:t>1.  Report review</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7FEF677" w14:textId="77777777">
            <w:pPr>
              <w:widowControl/>
              <w:autoSpaceDE/>
              <w:autoSpaceDN/>
              <w:adjustRightInd/>
              <w:rPr>
                <w:sz w:val="20"/>
                <w:szCs w:val="20"/>
              </w:rPr>
            </w:pPr>
            <w:r w:rsidRPr="00A351AE">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1B420CEC" w14:textId="77777777">
            <w:pPr>
              <w:widowControl/>
              <w:autoSpaceDE/>
              <w:autoSpaceDN/>
              <w:adjustRightInd/>
              <w:rPr>
                <w:sz w:val="20"/>
                <w:szCs w:val="20"/>
              </w:rPr>
            </w:pPr>
            <w:r w:rsidRPr="00A351AE">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FF67D78" w14:textId="77777777">
            <w:pPr>
              <w:widowControl/>
              <w:autoSpaceDE/>
              <w:autoSpaceDN/>
              <w:adjustRightInd/>
              <w:rPr>
                <w:sz w:val="20"/>
                <w:szCs w:val="20"/>
              </w:rPr>
            </w:pPr>
            <w:r w:rsidRPr="00A351AE">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3E38463A" w14:textId="77777777">
            <w:pPr>
              <w:widowControl/>
              <w:autoSpaceDE/>
              <w:autoSpaceDN/>
              <w:adjustRightInd/>
              <w:rPr>
                <w:sz w:val="20"/>
                <w:szCs w:val="20"/>
              </w:rPr>
            </w:pPr>
            <w:r w:rsidRPr="00A351AE">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0FEAEC8D" w14:textId="77777777">
            <w:pPr>
              <w:widowControl/>
              <w:autoSpaceDE/>
              <w:autoSpaceDN/>
              <w:adjustRightInd/>
              <w:rPr>
                <w:sz w:val="20"/>
                <w:szCs w:val="20"/>
              </w:rPr>
            </w:pPr>
            <w:r w:rsidRPr="00A351AE">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28189A8" w14:textId="77777777">
            <w:pPr>
              <w:widowControl/>
              <w:autoSpaceDE/>
              <w:autoSpaceDN/>
              <w:adjustRightInd/>
              <w:rPr>
                <w:sz w:val="20"/>
                <w:szCs w:val="20"/>
              </w:rPr>
            </w:pPr>
            <w:r w:rsidRPr="00A351AE">
              <w:rPr>
                <w:sz w:val="20"/>
                <w:szCs w:val="20"/>
              </w:rPr>
              <w:t> </w:t>
            </w:r>
          </w:p>
        </w:tc>
      </w:tr>
      <w:tr w14:paraId="7E9CEF8A" w14:textId="77777777" w:rsidTr="00393154">
        <w:tblPrEx>
          <w:tblW w:w="12205" w:type="dxa"/>
          <w:tblLook w:val="04A0"/>
        </w:tblPrEx>
        <w:trPr>
          <w:trHeight w:val="264"/>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2C156EB2" w14:textId="77777777">
            <w:pPr>
              <w:widowControl/>
              <w:autoSpaceDE/>
              <w:autoSpaceDN/>
              <w:adjustRightInd/>
              <w:ind w:firstLine="200" w:firstLineChars="100"/>
              <w:rPr>
                <w:sz w:val="20"/>
                <w:szCs w:val="20"/>
              </w:rPr>
            </w:pPr>
            <w:r w:rsidRPr="00A351AE">
              <w:rPr>
                <w:sz w:val="20"/>
                <w:szCs w:val="20"/>
              </w:rPr>
              <w:t>A. Initial notification report</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D44741C" w14:textId="77777777">
            <w:pPr>
              <w:widowControl/>
              <w:autoSpaceDE/>
              <w:autoSpaceDN/>
              <w:adjustRightInd/>
              <w:jc w:val="center"/>
              <w:rPr>
                <w:sz w:val="20"/>
                <w:szCs w:val="20"/>
              </w:rPr>
            </w:pPr>
            <w:r w:rsidRPr="00A351AE">
              <w:rPr>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6274105" w14:textId="77777777">
            <w:pPr>
              <w:widowControl/>
              <w:autoSpaceDE/>
              <w:autoSpaceDN/>
              <w:adjustRightInd/>
              <w:jc w:val="center"/>
              <w:rPr>
                <w:sz w:val="20"/>
                <w:szCs w:val="20"/>
              </w:rPr>
            </w:pPr>
            <w:r w:rsidRPr="00A351AE">
              <w:rPr>
                <w:sz w:val="20"/>
                <w:szCs w:val="20"/>
              </w:rPr>
              <w:t>2,330</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3AF63768" w14:textId="77777777">
            <w:pPr>
              <w:widowControl/>
              <w:autoSpaceDE/>
              <w:autoSpaceDN/>
              <w:adjustRightInd/>
              <w:jc w:val="center"/>
              <w:rPr>
                <w:sz w:val="20"/>
                <w:szCs w:val="20"/>
              </w:rPr>
            </w:pPr>
            <w:r w:rsidRPr="00A351AE">
              <w:rPr>
                <w:sz w:val="20"/>
                <w:szCs w:val="20"/>
              </w:rPr>
              <w:t>2,330</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12B85B6A" w14:textId="77777777">
            <w:pPr>
              <w:widowControl/>
              <w:autoSpaceDE/>
              <w:autoSpaceDN/>
              <w:adjustRightInd/>
              <w:jc w:val="center"/>
              <w:rPr>
                <w:sz w:val="20"/>
                <w:szCs w:val="20"/>
              </w:rPr>
            </w:pPr>
            <w:r w:rsidRPr="00A351AE">
              <w:rPr>
                <w:sz w:val="20"/>
                <w:szCs w:val="20"/>
              </w:rPr>
              <w:t>116.5</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597A1B0" w14:textId="77777777">
            <w:pPr>
              <w:widowControl/>
              <w:autoSpaceDE/>
              <w:autoSpaceDN/>
              <w:adjustRightInd/>
              <w:jc w:val="center"/>
              <w:rPr>
                <w:sz w:val="20"/>
                <w:szCs w:val="20"/>
              </w:rPr>
            </w:pPr>
            <w:r w:rsidRPr="00A351AE">
              <w:rPr>
                <w:sz w:val="20"/>
                <w:szCs w:val="20"/>
              </w:rPr>
              <w:t>233</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6522AEE8" w14:textId="77777777">
            <w:pPr>
              <w:widowControl/>
              <w:autoSpaceDE/>
              <w:autoSpaceDN/>
              <w:adjustRightInd/>
              <w:jc w:val="right"/>
              <w:rPr>
                <w:sz w:val="20"/>
                <w:szCs w:val="20"/>
              </w:rPr>
            </w:pPr>
            <w:r w:rsidRPr="00A351AE">
              <w:rPr>
                <w:sz w:val="20"/>
                <w:szCs w:val="20"/>
              </w:rPr>
              <w:t>$136,839.97</w:t>
            </w:r>
          </w:p>
        </w:tc>
      </w:tr>
      <w:tr w14:paraId="363DDDED" w14:textId="77777777" w:rsidTr="00393154">
        <w:tblPrEx>
          <w:tblW w:w="1220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659E8B99" w14:textId="77777777">
            <w:pPr>
              <w:widowControl/>
              <w:autoSpaceDE/>
              <w:autoSpaceDN/>
              <w:adjustRightInd/>
              <w:ind w:firstLine="200" w:firstLineChars="100"/>
              <w:rPr>
                <w:sz w:val="20"/>
                <w:szCs w:val="20"/>
              </w:rPr>
            </w:pPr>
            <w:r w:rsidRPr="00A351AE">
              <w:rPr>
                <w:sz w:val="20"/>
                <w:szCs w:val="20"/>
              </w:rPr>
              <w:t xml:space="preserve">B. Compliance method report </w:t>
            </w:r>
            <w:r w:rsidRPr="00A351AE">
              <w:rPr>
                <w:sz w:val="20"/>
                <w:szCs w:val="20"/>
                <w:vertAlign w:val="superscript"/>
              </w:rPr>
              <w:t>c</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0E5E6033" w14:textId="77777777">
            <w:pPr>
              <w:widowControl/>
              <w:autoSpaceDE/>
              <w:autoSpaceDN/>
              <w:adjustRightInd/>
              <w:jc w:val="center"/>
              <w:rPr>
                <w:sz w:val="20"/>
                <w:szCs w:val="20"/>
              </w:rPr>
            </w:pPr>
            <w:r w:rsidRPr="00A351AE">
              <w:rPr>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59D426B" w14:textId="77777777">
            <w:pPr>
              <w:widowControl/>
              <w:autoSpaceDE/>
              <w:autoSpaceDN/>
              <w:adjustRightInd/>
              <w:jc w:val="center"/>
              <w:rPr>
                <w:sz w:val="20"/>
                <w:szCs w:val="20"/>
              </w:rPr>
            </w:pPr>
            <w:r w:rsidRPr="00A351AE">
              <w:rPr>
                <w:sz w:val="20"/>
                <w:szCs w:val="20"/>
              </w:rPr>
              <w:t>1,631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0D09DE10" w14:textId="77777777">
            <w:pPr>
              <w:widowControl/>
              <w:autoSpaceDE/>
              <w:autoSpaceDN/>
              <w:adjustRightInd/>
              <w:jc w:val="center"/>
              <w:rPr>
                <w:sz w:val="20"/>
                <w:szCs w:val="20"/>
              </w:rPr>
            </w:pPr>
            <w:r w:rsidRPr="00A351AE">
              <w:rPr>
                <w:sz w:val="20"/>
                <w:szCs w:val="20"/>
              </w:rPr>
              <w:t>1,631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E98C176" w14:textId="77777777">
            <w:pPr>
              <w:widowControl/>
              <w:autoSpaceDE/>
              <w:autoSpaceDN/>
              <w:adjustRightInd/>
              <w:jc w:val="center"/>
              <w:rPr>
                <w:sz w:val="20"/>
                <w:szCs w:val="20"/>
              </w:rPr>
            </w:pPr>
            <w:r w:rsidRPr="00A351AE">
              <w:rPr>
                <w:sz w:val="20"/>
                <w:szCs w:val="20"/>
              </w:rPr>
              <w:t>81.55</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542A7CE" w14:textId="77777777">
            <w:pPr>
              <w:widowControl/>
              <w:autoSpaceDE/>
              <w:autoSpaceDN/>
              <w:adjustRightInd/>
              <w:jc w:val="center"/>
              <w:rPr>
                <w:sz w:val="20"/>
                <w:szCs w:val="20"/>
              </w:rPr>
            </w:pPr>
            <w:r w:rsidRPr="00A351AE">
              <w:rPr>
                <w:sz w:val="20"/>
                <w:szCs w:val="20"/>
              </w:rPr>
              <w:t>163.1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792C5ECD" w14:textId="77777777">
            <w:pPr>
              <w:widowControl/>
              <w:autoSpaceDE/>
              <w:autoSpaceDN/>
              <w:adjustRightInd/>
              <w:jc w:val="right"/>
              <w:rPr>
                <w:sz w:val="20"/>
                <w:szCs w:val="20"/>
              </w:rPr>
            </w:pPr>
            <w:r w:rsidRPr="00A351AE">
              <w:rPr>
                <w:sz w:val="20"/>
                <w:szCs w:val="20"/>
              </w:rPr>
              <w:t>$95,787.98</w:t>
            </w:r>
          </w:p>
        </w:tc>
      </w:tr>
      <w:tr w14:paraId="61B2C3EE" w14:textId="77777777" w:rsidTr="00393154">
        <w:tblPrEx>
          <w:tblW w:w="1220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7E77A5E2" w14:textId="77777777">
            <w:pPr>
              <w:widowControl/>
              <w:autoSpaceDE/>
              <w:autoSpaceDN/>
              <w:adjustRightInd/>
              <w:ind w:firstLine="200" w:firstLineChars="100"/>
              <w:rPr>
                <w:sz w:val="20"/>
                <w:szCs w:val="20"/>
              </w:rPr>
            </w:pPr>
            <w:r w:rsidRPr="00A351AE">
              <w:rPr>
                <w:sz w:val="20"/>
                <w:szCs w:val="20"/>
              </w:rPr>
              <w:t xml:space="preserve">C. Solvent consumption report </w:t>
            </w:r>
            <w:r w:rsidRPr="00A351AE">
              <w:rPr>
                <w:sz w:val="20"/>
                <w:szCs w:val="20"/>
                <w:vertAlign w:val="superscript"/>
              </w:rPr>
              <w:t>d</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F23D8AB" w14:textId="77777777">
            <w:pPr>
              <w:widowControl/>
              <w:autoSpaceDE/>
              <w:autoSpaceDN/>
              <w:adjustRightInd/>
              <w:jc w:val="center"/>
              <w:rPr>
                <w:sz w:val="20"/>
                <w:szCs w:val="20"/>
              </w:rPr>
            </w:pPr>
            <w:r w:rsidRPr="00A351AE">
              <w:rPr>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2D3C04D8" w14:textId="77777777">
            <w:pPr>
              <w:widowControl/>
              <w:autoSpaceDE/>
              <w:autoSpaceDN/>
              <w:adjustRightInd/>
              <w:jc w:val="center"/>
              <w:rPr>
                <w:sz w:val="20"/>
                <w:szCs w:val="20"/>
              </w:rPr>
            </w:pPr>
            <w:r w:rsidRPr="00A351AE">
              <w:rPr>
                <w:sz w:val="20"/>
                <w:szCs w:val="20"/>
              </w:rPr>
              <w:t>699</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72929B72" w14:textId="77777777">
            <w:pPr>
              <w:widowControl/>
              <w:autoSpaceDE/>
              <w:autoSpaceDN/>
              <w:adjustRightInd/>
              <w:jc w:val="center"/>
              <w:rPr>
                <w:sz w:val="20"/>
                <w:szCs w:val="20"/>
              </w:rPr>
            </w:pPr>
            <w:r w:rsidRPr="00A351AE">
              <w:rPr>
                <w:sz w:val="20"/>
                <w:szCs w:val="20"/>
              </w:rPr>
              <w:t>699</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7D626177" w14:textId="77777777">
            <w:pPr>
              <w:widowControl/>
              <w:autoSpaceDE/>
              <w:autoSpaceDN/>
              <w:adjustRightInd/>
              <w:jc w:val="center"/>
              <w:rPr>
                <w:sz w:val="20"/>
                <w:szCs w:val="20"/>
              </w:rPr>
            </w:pPr>
            <w:r w:rsidRPr="00A351AE">
              <w:rPr>
                <w:sz w:val="20"/>
                <w:szCs w:val="20"/>
              </w:rPr>
              <w:t>34.95</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2421894" w14:textId="77777777">
            <w:pPr>
              <w:widowControl/>
              <w:autoSpaceDE/>
              <w:autoSpaceDN/>
              <w:adjustRightInd/>
              <w:jc w:val="center"/>
              <w:rPr>
                <w:sz w:val="20"/>
                <w:szCs w:val="20"/>
              </w:rPr>
            </w:pPr>
            <w:r w:rsidRPr="00A351AE">
              <w:rPr>
                <w:sz w:val="20"/>
                <w:szCs w:val="20"/>
              </w:rPr>
              <w:t>69.9</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7CB5B376" w14:textId="77777777">
            <w:pPr>
              <w:widowControl/>
              <w:autoSpaceDE/>
              <w:autoSpaceDN/>
              <w:adjustRightInd/>
              <w:jc w:val="right"/>
              <w:rPr>
                <w:sz w:val="20"/>
                <w:szCs w:val="20"/>
              </w:rPr>
            </w:pPr>
            <w:r w:rsidRPr="00A351AE">
              <w:rPr>
                <w:sz w:val="20"/>
                <w:szCs w:val="20"/>
              </w:rPr>
              <w:t>$41,051.99</w:t>
            </w:r>
          </w:p>
        </w:tc>
      </w:tr>
      <w:tr w14:paraId="3E728658" w14:textId="77777777" w:rsidTr="00393154">
        <w:tblPrEx>
          <w:tblW w:w="1220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22136A4A" w14:textId="77777777">
            <w:pPr>
              <w:widowControl/>
              <w:autoSpaceDE/>
              <w:autoSpaceDN/>
              <w:adjustRightInd/>
              <w:ind w:firstLine="200" w:firstLineChars="100"/>
              <w:rPr>
                <w:sz w:val="20"/>
                <w:szCs w:val="20"/>
              </w:rPr>
            </w:pPr>
            <w:r w:rsidRPr="00A351AE">
              <w:rPr>
                <w:sz w:val="20"/>
                <w:szCs w:val="20"/>
              </w:rPr>
              <w:t xml:space="preserve">D. Report-exceed consumption cutoff </w:t>
            </w:r>
            <w:r w:rsidRPr="00A351AE">
              <w:rPr>
                <w:sz w:val="20"/>
                <w:szCs w:val="20"/>
                <w:vertAlign w:val="superscript"/>
              </w:rPr>
              <w:t>e</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DE150C7" w14:textId="77777777">
            <w:pPr>
              <w:widowControl/>
              <w:autoSpaceDE/>
              <w:autoSpaceDN/>
              <w:adjustRightInd/>
              <w:jc w:val="center"/>
              <w:rPr>
                <w:sz w:val="20"/>
                <w:szCs w:val="20"/>
              </w:rPr>
            </w:pPr>
            <w:r w:rsidRPr="00A351AE">
              <w:rPr>
                <w:sz w:val="20"/>
                <w:szCs w:val="20"/>
              </w:rPr>
              <w:t>1</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27E4CF77" w14:textId="77777777">
            <w:pPr>
              <w:widowControl/>
              <w:autoSpaceDE/>
              <w:autoSpaceDN/>
              <w:adjustRightInd/>
              <w:jc w:val="center"/>
              <w:rPr>
                <w:sz w:val="20"/>
                <w:szCs w:val="20"/>
              </w:rPr>
            </w:pPr>
            <w:r w:rsidRPr="00A351AE">
              <w:rPr>
                <w:sz w:val="20"/>
                <w:szCs w:val="20"/>
              </w:rPr>
              <w:t>117</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0FF7D4A9" w14:textId="77777777">
            <w:pPr>
              <w:widowControl/>
              <w:autoSpaceDE/>
              <w:autoSpaceDN/>
              <w:adjustRightInd/>
              <w:jc w:val="center"/>
              <w:rPr>
                <w:sz w:val="20"/>
                <w:szCs w:val="20"/>
              </w:rPr>
            </w:pPr>
            <w:r w:rsidRPr="00A351AE">
              <w:rPr>
                <w:sz w:val="20"/>
                <w:szCs w:val="20"/>
              </w:rPr>
              <w:t>117</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31A6155D" w14:textId="77777777">
            <w:pPr>
              <w:widowControl/>
              <w:autoSpaceDE/>
              <w:autoSpaceDN/>
              <w:adjustRightInd/>
              <w:jc w:val="center"/>
              <w:rPr>
                <w:sz w:val="20"/>
                <w:szCs w:val="20"/>
              </w:rPr>
            </w:pPr>
            <w:r w:rsidRPr="00A351AE">
              <w:rPr>
                <w:sz w:val="20"/>
                <w:szCs w:val="20"/>
              </w:rPr>
              <w:t>5.83</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4B8E4C94" w14:textId="77777777">
            <w:pPr>
              <w:widowControl/>
              <w:autoSpaceDE/>
              <w:autoSpaceDN/>
              <w:adjustRightInd/>
              <w:jc w:val="center"/>
              <w:rPr>
                <w:sz w:val="20"/>
                <w:szCs w:val="20"/>
              </w:rPr>
            </w:pPr>
            <w:r w:rsidRPr="00A351AE">
              <w:rPr>
                <w:sz w:val="20"/>
                <w:szCs w:val="20"/>
              </w:rPr>
              <w:t>11.7</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2D1CA1A8" w14:textId="77777777">
            <w:pPr>
              <w:widowControl/>
              <w:autoSpaceDE/>
              <w:autoSpaceDN/>
              <w:adjustRightInd/>
              <w:jc w:val="right"/>
              <w:rPr>
                <w:sz w:val="20"/>
                <w:szCs w:val="20"/>
              </w:rPr>
            </w:pPr>
            <w:r w:rsidRPr="00A351AE">
              <w:rPr>
                <w:sz w:val="20"/>
                <w:szCs w:val="20"/>
              </w:rPr>
              <w:t>$6,842.00</w:t>
            </w:r>
          </w:p>
        </w:tc>
      </w:tr>
      <w:tr w14:paraId="64AEDE1E" w14:textId="77777777" w:rsidTr="00393154">
        <w:tblPrEx>
          <w:tblW w:w="12205" w:type="dxa"/>
          <w:tblLook w:val="04A0"/>
        </w:tblPrEx>
        <w:trPr>
          <w:trHeight w:val="312"/>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393154" w:rsidRPr="00A351AE" w:rsidP="00393154" w14:paraId="4A98AF6A" w14:textId="77777777">
            <w:pPr>
              <w:widowControl/>
              <w:autoSpaceDE/>
              <w:autoSpaceDN/>
              <w:adjustRightInd/>
              <w:rPr>
                <w:b/>
                <w:bCs/>
                <w:sz w:val="20"/>
                <w:szCs w:val="20"/>
              </w:rPr>
            </w:pPr>
            <w:r w:rsidRPr="00A351AE">
              <w:rPr>
                <w:b/>
                <w:bCs/>
                <w:sz w:val="20"/>
                <w:szCs w:val="20"/>
              </w:rPr>
              <w:t xml:space="preserve">TOTAL (rounded) </w:t>
            </w:r>
            <w:r w:rsidRPr="00A351AE">
              <w:rPr>
                <w:b/>
                <w:bCs/>
                <w:sz w:val="20"/>
                <w:szCs w:val="20"/>
                <w:vertAlign w:val="superscript"/>
              </w:rPr>
              <w:t>f</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E8E605B" w14:textId="77777777">
            <w:pPr>
              <w:widowControl/>
              <w:autoSpaceDE/>
              <w:autoSpaceDN/>
              <w:adjustRightInd/>
              <w:rPr>
                <w:b/>
                <w:bCs/>
                <w:sz w:val="20"/>
                <w:szCs w:val="20"/>
              </w:rPr>
            </w:pPr>
            <w:r w:rsidRPr="00A351AE">
              <w:rPr>
                <w:b/>
                <w:bCs/>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17135DA6" w14:textId="77777777">
            <w:pPr>
              <w:widowControl/>
              <w:autoSpaceDE/>
              <w:autoSpaceDN/>
              <w:adjustRightInd/>
              <w:rPr>
                <w:b/>
                <w:bCs/>
                <w:sz w:val="20"/>
                <w:szCs w:val="20"/>
              </w:rPr>
            </w:pPr>
            <w:r w:rsidRPr="00A351AE">
              <w:rPr>
                <w:b/>
                <w:bCs/>
                <w:sz w:val="20"/>
                <w:szCs w:val="20"/>
              </w:rPr>
              <w:t> </w:t>
            </w:r>
          </w:p>
        </w:tc>
        <w:tc>
          <w:tcPr>
            <w:tcW w:w="4260" w:type="dxa"/>
            <w:gridSpan w:val="3"/>
            <w:tcBorders>
              <w:top w:val="single" w:sz="4" w:space="0" w:color="auto"/>
              <w:left w:val="nil"/>
              <w:bottom w:val="single" w:sz="4" w:space="0" w:color="auto"/>
              <w:right w:val="single" w:sz="4" w:space="0" w:color="auto"/>
            </w:tcBorders>
            <w:shd w:val="clear" w:color="auto" w:fill="auto"/>
            <w:noWrap/>
            <w:vAlign w:val="bottom"/>
            <w:hideMark/>
          </w:tcPr>
          <w:p w:rsidR="00393154" w:rsidRPr="00A351AE" w:rsidP="00393154" w14:paraId="5CFC73EF" w14:textId="77777777">
            <w:pPr>
              <w:widowControl/>
              <w:autoSpaceDE/>
              <w:autoSpaceDN/>
              <w:adjustRightInd/>
              <w:jc w:val="center"/>
              <w:rPr>
                <w:b/>
                <w:bCs/>
                <w:sz w:val="20"/>
                <w:szCs w:val="20"/>
              </w:rPr>
            </w:pPr>
            <w:r w:rsidRPr="00A351AE">
              <w:rPr>
                <w:b/>
                <w:bCs/>
                <w:sz w:val="20"/>
                <w:szCs w:val="20"/>
              </w:rPr>
              <w:t>5,490</w:t>
            </w:r>
          </w:p>
        </w:tc>
        <w:tc>
          <w:tcPr>
            <w:tcW w:w="1420" w:type="dxa"/>
            <w:tcBorders>
              <w:top w:val="nil"/>
              <w:left w:val="nil"/>
              <w:bottom w:val="single" w:sz="4" w:space="0" w:color="auto"/>
              <w:right w:val="single" w:sz="4" w:space="0" w:color="auto"/>
            </w:tcBorders>
            <w:shd w:val="clear" w:color="auto" w:fill="auto"/>
            <w:noWrap/>
            <w:vAlign w:val="bottom"/>
            <w:hideMark/>
          </w:tcPr>
          <w:p w:rsidR="00393154" w:rsidRPr="00A351AE" w:rsidP="00393154" w14:paraId="5BF86E5D" w14:textId="77777777">
            <w:pPr>
              <w:widowControl/>
              <w:autoSpaceDE/>
              <w:autoSpaceDN/>
              <w:adjustRightInd/>
              <w:jc w:val="right"/>
              <w:rPr>
                <w:b/>
                <w:bCs/>
                <w:sz w:val="20"/>
                <w:szCs w:val="20"/>
              </w:rPr>
            </w:pPr>
            <w:r w:rsidRPr="00A351AE">
              <w:rPr>
                <w:b/>
                <w:bCs/>
                <w:sz w:val="20"/>
                <w:szCs w:val="20"/>
              </w:rPr>
              <w:t>$281,000</w:t>
            </w:r>
          </w:p>
        </w:tc>
      </w:tr>
    </w:tbl>
    <w:p w:rsidR="004B1EEB" w:rsidRPr="00A351AE" w:rsidP="00DA27E1" w14:paraId="297986F1" w14:textId="70D79161"/>
    <w:p w:rsidR="00393154" w:rsidRPr="00A351AE" w:rsidP="00393154" w14:paraId="302783F0" w14:textId="4A4977A9">
      <w:pPr>
        <w:rPr>
          <w:b/>
          <w:bCs/>
          <w:sz w:val="18"/>
          <w:szCs w:val="18"/>
        </w:rPr>
      </w:pPr>
      <w:r w:rsidRPr="00A351AE">
        <w:rPr>
          <w:b/>
          <w:bCs/>
          <w:sz w:val="18"/>
          <w:szCs w:val="18"/>
        </w:rPr>
        <w:t>Assumptions:</w:t>
      </w:r>
    </w:p>
    <w:p w:rsidR="00393154" w:rsidRPr="00A351AE" w:rsidP="00393154" w14:paraId="76FD6254" w14:textId="7F806336">
      <w:pPr>
        <w:rPr>
          <w:sz w:val="18"/>
          <w:szCs w:val="18"/>
        </w:rPr>
      </w:pPr>
      <w:r w:rsidRPr="00A351AE">
        <w:rPr>
          <w:sz w:val="18"/>
          <w:szCs w:val="18"/>
          <w:vertAlign w:val="superscript"/>
        </w:rPr>
        <w:t>a.</w:t>
      </w:r>
      <w:r w:rsidRPr="00A351AE">
        <w:rPr>
          <w:sz w:val="18"/>
          <w:szCs w:val="18"/>
        </w:rPr>
        <w:t xml:space="preserve">  We have assumed that there are 28,000 existing area sources and that 2,330 sources will leave the industry and will be replaced by 2,330 new area sources per year over the next three years.  There are 20 existing major </w:t>
      </w:r>
      <w:r w:rsidRPr="00A351AE">
        <w:rPr>
          <w:sz w:val="18"/>
          <w:szCs w:val="18"/>
        </w:rPr>
        <w:t>sources</w:t>
      </w:r>
      <w:r w:rsidRPr="00A351AE">
        <w:rPr>
          <w:sz w:val="18"/>
          <w:szCs w:val="18"/>
        </w:rPr>
        <w:t xml:space="preserve"> and we assume that that no additional major sources will be subject to the NESHAP over the three-year period of this ICR.</w:t>
      </w:r>
    </w:p>
    <w:p w:rsidR="00393154" w:rsidRPr="00A351AE" w:rsidP="00393154" w14:paraId="71B2300A" w14:textId="475FBBEA">
      <w:pPr>
        <w:rPr>
          <w:sz w:val="18"/>
          <w:szCs w:val="18"/>
        </w:rPr>
      </w:pPr>
      <w:r w:rsidRPr="00A351AE">
        <w:rPr>
          <w:sz w:val="18"/>
          <w:szCs w:val="18"/>
          <w:vertAlign w:val="superscript"/>
        </w:rPr>
        <w:t>b.</w:t>
      </w:r>
      <w:r w:rsidRPr="00A351AE">
        <w:rPr>
          <w:sz w:val="18"/>
          <w:szCs w:val="18"/>
        </w:rPr>
        <w:t xml:space="preserve"> This cost is based on the following labor rates which incorporates a 1.6 benefits multiplication factor to account for the benefit packages available to government employees: Managerial rate of $70.56 (GS-13, Step 5, $44.10 + 60%), Technical rate of $52.37 (GS-12, Step 1, $32.73 + 60%), and Clerical rate of $28.34 (GS-6, Step 3, $17.71 + 60%).  These rates are from the Office of Personnel Management (OPM) “2022 General Schedule” which excludes locality rates of pay.</w:t>
      </w:r>
    </w:p>
    <w:p w:rsidR="00393154" w:rsidRPr="00A351AE" w:rsidP="00393154" w14:paraId="5BE9F5D4" w14:textId="3EB8DECB">
      <w:pPr>
        <w:rPr>
          <w:sz w:val="18"/>
          <w:szCs w:val="18"/>
        </w:rPr>
      </w:pPr>
      <w:r w:rsidRPr="00A351AE">
        <w:rPr>
          <w:sz w:val="18"/>
          <w:szCs w:val="18"/>
          <w:vertAlign w:val="superscript"/>
        </w:rPr>
        <w:t>c.</w:t>
      </w:r>
      <w:r w:rsidRPr="00A351AE">
        <w:rPr>
          <w:sz w:val="18"/>
          <w:szCs w:val="18"/>
        </w:rPr>
        <w:t xml:space="preserve">  We estimate that 1,631 (70 percent) of the 2,330 new facilities will be above the consumption cutoff and are required to perform this task.</w:t>
      </w:r>
    </w:p>
    <w:p w:rsidR="00393154" w:rsidRPr="00A351AE" w:rsidP="00393154" w14:paraId="3988AC25" w14:textId="52333E36">
      <w:pPr>
        <w:rPr>
          <w:sz w:val="18"/>
          <w:szCs w:val="18"/>
        </w:rPr>
      </w:pPr>
      <w:r w:rsidRPr="00A351AE">
        <w:rPr>
          <w:sz w:val="18"/>
          <w:szCs w:val="18"/>
          <w:vertAlign w:val="superscript"/>
        </w:rPr>
        <w:t>d.</w:t>
      </w:r>
      <w:r w:rsidRPr="00A351AE">
        <w:rPr>
          <w:sz w:val="18"/>
          <w:szCs w:val="18"/>
        </w:rPr>
        <w:t xml:space="preserve">  We estimate that 699 (30 percent) of the 2,330 new facilities will be below the consumption cutoff (will consume less than 140 gallons of PCE per year) and are required to perform this task.</w:t>
      </w:r>
    </w:p>
    <w:p w:rsidR="00393154" w:rsidRPr="00A351AE" w:rsidP="00393154" w14:paraId="4B40D105" w14:textId="12E674D6">
      <w:pPr>
        <w:rPr>
          <w:sz w:val="18"/>
          <w:szCs w:val="18"/>
        </w:rPr>
      </w:pPr>
      <w:r w:rsidRPr="00A351AE">
        <w:rPr>
          <w:sz w:val="18"/>
          <w:szCs w:val="18"/>
          <w:vertAlign w:val="superscript"/>
        </w:rPr>
        <w:t>e.</w:t>
      </w:r>
      <w:r w:rsidRPr="00A351AE">
        <w:rPr>
          <w:sz w:val="18"/>
          <w:szCs w:val="18"/>
        </w:rPr>
        <w:t xml:space="preserve">  We assume that five percent of new sources will have to report-exceed consumption cutoff.</w:t>
      </w:r>
    </w:p>
    <w:p w:rsidR="00393154" w:rsidRPr="00A351AE" w:rsidP="00393154" w14:paraId="18F1225D" w14:textId="738C2693">
      <w:pPr>
        <w:rPr>
          <w:sz w:val="18"/>
          <w:szCs w:val="18"/>
        </w:rPr>
      </w:pPr>
      <w:r w:rsidRPr="00A351AE">
        <w:rPr>
          <w:sz w:val="18"/>
          <w:szCs w:val="18"/>
          <w:vertAlign w:val="superscript"/>
        </w:rPr>
        <w:t>f.</w:t>
      </w:r>
      <w:r w:rsidRPr="00A351AE">
        <w:rPr>
          <w:sz w:val="18"/>
          <w:szCs w:val="18"/>
        </w:rPr>
        <w:t xml:space="preserve">  Totals have been rounded to 3 significant figures. Figures may not add exactly due to rounding.</w:t>
      </w:r>
    </w:p>
    <w:sectPr w:rsidSect="00635757">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2420F"/>
    <w:rsid w:val="000304D3"/>
    <w:rsid w:val="0003619B"/>
    <w:rsid w:val="0004349A"/>
    <w:rsid w:val="00047104"/>
    <w:rsid w:val="00055BDF"/>
    <w:rsid w:val="00055DC5"/>
    <w:rsid w:val="000804E3"/>
    <w:rsid w:val="00091CE3"/>
    <w:rsid w:val="00095874"/>
    <w:rsid w:val="000A118B"/>
    <w:rsid w:val="000A1FBB"/>
    <w:rsid w:val="000A2601"/>
    <w:rsid w:val="000A687C"/>
    <w:rsid w:val="000A759F"/>
    <w:rsid w:val="000B2E1C"/>
    <w:rsid w:val="000C52CF"/>
    <w:rsid w:val="000C6F58"/>
    <w:rsid w:val="000D2272"/>
    <w:rsid w:val="000D78EF"/>
    <w:rsid w:val="000E23B0"/>
    <w:rsid w:val="000E6AAE"/>
    <w:rsid w:val="000F772C"/>
    <w:rsid w:val="00101B40"/>
    <w:rsid w:val="00102B52"/>
    <w:rsid w:val="0010697C"/>
    <w:rsid w:val="00113C4B"/>
    <w:rsid w:val="00122CF4"/>
    <w:rsid w:val="00123889"/>
    <w:rsid w:val="00123B69"/>
    <w:rsid w:val="00126A7C"/>
    <w:rsid w:val="001356D4"/>
    <w:rsid w:val="0014079D"/>
    <w:rsid w:val="001414C4"/>
    <w:rsid w:val="001419A7"/>
    <w:rsid w:val="001433D3"/>
    <w:rsid w:val="00144701"/>
    <w:rsid w:val="00144978"/>
    <w:rsid w:val="00144A82"/>
    <w:rsid w:val="00144F35"/>
    <w:rsid w:val="0015433E"/>
    <w:rsid w:val="00157310"/>
    <w:rsid w:val="00162ECC"/>
    <w:rsid w:val="00165DCF"/>
    <w:rsid w:val="00175F39"/>
    <w:rsid w:val="00176616"/>
    <w:rsid w:val="00176CA3"/>
    <w:rsid w:val="00186572"/>
    <w:rsid w:val="00186DA3"/>
    <w:rsid w:val="00186E35"/>
    <w:rsid w:val="00187203"/>
    <w:rsid w:val="001908D7"/>
    <w:rsid w:val="00194F34"/>
    <w:rsid w:val="00195034"/>
    <w:rsid w:val="00195753"/>
    <w:rsid w:val="001A0B41"/>
    <w:rsid w:val="001A3D80"/>
    <w:rsid w:val="001B0B9A"/>
    <w:rsid w:val="001B29C3"/>
    <w:rsid w:val="001B35F2"/>
    <w:rsid w:val="001B4351"/>
    <w:rsid w:val="001C5991"/>
    <w:rsid w:val="001D0E0A"/>
    <w:rsid w:val="001D501D"/>
    <w:rsid w:val="001D5D9E"/>
    <w:rsid w:val="001D762C"/>
    <w:rsid w:val="001F19FF"/>
    <w:rsid w:val="00202F81"/>
    <w:rsid w:val="00203F54"/>
    <w:rsid w:val="002041C5"/>
    <w:rsid w:val="002063FE"/>
    <w:rsid w:val="00206932"/>
    <w:rsid w:val="00206E8E"/>
    <w:rsid w:val="002130D1"/>
    <w:rsid w:val="00215395"/>
    <w:rsid w:val="0021722B"/>
    <w:rsid w:val="002271E6"/>
    <w:rsid w:val="0022738C"/>
    <w:rsid w:val="00233B5E"/>
    <w:rsid w:val="00233F0F"/>
    <w:rsid w:val="00234A28"/>
    <w:rsid w:val="00236DB3"/>
    <w:rsid w:val="0024072D"/>
    <w:rsid w:val="002431D9"/>
    <w:rsid w:val="00246378"/>
    <w:rsid w:val="00246932"/>
    <w:rsid w:val="00246DA4"/>
    <w:rsid w:val="002524DD"/>
    <w:rsid w:val="002555F8"/>
    <w:rsid w:val="00261055"/>
    <w:rsid w:val="002638A0"/>
    <w:rsid w:val="002652AB"/>
    <w:rsid w:val="002679E5"/>
    <w:rsid w:val="0027041E"/>
    <w:rsid w:val="002712EB"/>
    <w:rsid w:val="0027222A"/>
    <w:rsid w:val="002743D2"/>
    <w:rsid w:val="00276BA1"/>
    <w:rsid w:val="002774FA"/>
    <w:rsid w:val="00277F42"/>
    <w:rsid w:val="00281CAE"/>
    <w:rsid w:val="0029006A"/>
    <w:rsid w:val="002904E7"/>
    <w:rsid w:val="002976E9"/>
    <w:rsid w:val="002B29A5"/>
    <w:rsid w:val="002B29A7"/>
    <w:rsid w:val="002B2F4E"/>
    <w:rsid w:val="002B34B0"/>
    <w:rsid w:val="002B4528"/>
    <w:rsid w:val="002B517F"/>
    <w:rsid w:val="002B67F5"/>
    <w:rsid w:val="002B6993"/>
    <w:rsid w:val="002C1F95"/>
    <w:rsid w:val="002C416A"/>
    <w:rsid w:val="002C77DF"/>
    <w:rsid w:val="002C7DF1"/>
    <w:rsid w:val="002D7683"/>
    <w:rsid w:val="002E16C7"/>
    <w:rsid w:val="002E79DC"/>
    <w:rsid w:val="002F2480"/>
    <w:rsid w:val="002F39D7"/>
    <w:rsid w:val="002F4D5D"/>
    <w:rsid w:val="002F5867"/>
    <w:rsid w:val="002F674B"/>
    <w:rsid w:val="002F6DB3"/>
    <w:rsid w:val="003139FC"/>
    <w:rsid w:val="00316428"/>
    <w:rsid w:val="00324455"/>
    <w:rsid w:val="00336B9D"/>
    <w:rsid w:val="00341540"/>
    <w:rsid w:val="0034387F"/>
    <w:rsid w:val="00344B82"/>
    <w:rsid w:val="003511C6"/>
    <w:rsid w:val="0035325B"/>
    <w:rsid w:val="00354C15"/>
    <w:rsid w:val="00356922"/>
    <w:rsid w:val="00377D7F"/>
    <w:rsid w:val="00382982"/>
    <w:rsid w:val="00393154"/>
    <w:rsid w:val="00393FDC"/>
    <w:rsid w:val="003949EA"/>
    <w:rsid w:val="003A54D3"/>
    <w:rsid w:val="003B07F1"/>
    <w:rsid w:val="003B1E92"/>
    <w:rsid w:val="003B384B"/>
    <w:rsid w:val="003B7B06"/>
    <w:rsid w:val="003C4B46"/>
    <w:rsid w:val="003C5023"/>
    <w:rsid w:val="003C677A"/>
    <w:rsid w:val="003D4C54"/>
    <w:rsid w:val="003D6951"/>
    <w:rsid w:val="003E2DB7"/>
    <w:rsid w:val="003E30B5"/>
    <w:rsid w:val="003E3BD0"/>
    <w:rsid w:val="003E47DB"/>
    <w:rsid w:val="003E4C18"/>
    <w:rsid w:val="003F1AFC"/>
    <w:rsid w:val="00400527"/>
    <w:rsid w:val="00403207"/>
    <w:rsid w:val="0040391F"/>
    <w:rsid w:val="00404A15"/>
    <w:rsid w:val="00405F72"/>
    <w:rsid w:val="00407898"/>
    <w:rsid w:val="00414085"/>
    <w:rsid w:val="00420169"/>
    <w:rsid w:val="00423995"/>
    <w:rsid w:val="004318A0"/>
    <w:rsid w:val="00437ECA"/>
    <w:rsid w:val="0044133C"/>
    <w:rsid w:val="00442D84"/>
    <w:rsid w:val="004464B0"/>
    <w:rsid w:val="00446BA5"/>
    <w:rsid w:val="00455557"/>
    <w:rsid w:val="00455CCB"/>
    <w:rsid w:val="00456B7B"/>
    <w:rsid w:val="004812B0"/>
    <w:rsid w:val="00483112"/>
    <w:rsid w:val="00484A45"/>
    <w:rsid w:val="004912E8"/>
    <w:rsid w:val="0049327D"/>
    <w:rsid w:val="004A084D"/>
    <w:rsid w:val="004A4B25"/>
    <w:rsid w:val="004A5A52"/>
    <w:rsid w:val="004B1EEB"/>
    <w:rsid w:val="004B2693"/>
    <w:rsid w:val="004B727B"/>
    <w:rsid w:val="004C2384"/>
    <w:rsid w:val="004C5E95"/>
    <w:rsid w:val="004C701D"/>
    <w:rsid w:val="004D4CAD"/>
    <w:rsid w:val="004E66BE"/>
    <w:rsid w:val="004F0729"/>
    <w:rsid w:val="004F1469"/>
    <w:rsid w:val="004F305E"/>
    <w:rsid w:val="004F3586"/>
    <w:rsid w:val="004F48CD"/>
    <w:rsid w:val="004F56DC"/>
    <w:rsid w:val="004F6FCD"/>
    <w:rsid w:val="00501A6E"/>
    <w:rsid w:val="00504745"/>
    <w:rsid w:val="005062F9"/>
    <w:rsid w:val="00507EC5"/>
    <w:rsid w:val="0051004C"/>
    <w:rsid w:val="00516952"/>
    <w:rsid w:val="005225A2"/>
    <w:rsid w:val="005253D4"/>
    <w:rsid w:val="005314BD"/>
    <w:rsid w:val="0053277C"/>
    <w:rsid w:val="00547974"/>
    <w:rsid w:val="00550428"/>
    <w:rsid w:val="00550FE5"/>
    <w:rsid w:val="00551815"/>
    <w:rsid w:val="00552085"/>
    <w:rsid w:val="00556535"/>
    <w:rsid w:val="00560AD2"/>
    <w:rsid w:val="005648E8"/>
    <w:rsid w:val="00565A51"/>
    <w:rsid w:val="00571260"/>
    <w:rsid w:val="0057280A"/>
    <w:rsid w:val="00583626"/>
    <w:rsid w:val="00595934"/>
    <w:rsid w:val="005A0AE0"/>
    <w:rsid w:val="005A1986"/>
    <w:rsid w:val="005A33F9"/>
    <w:rsid w:val="005A7AE1"/>
    <w:rsid w:val="005B0089"/>
    <w:rsid w:val="005B5DE8"/>
    <w:rsid w:val="005C3665"/>
    <w:rsid w:val="005C3EC9"/>
    <w:rsid w:val="005C42AC"/>
    <w:rsid w:val="005C711F"/>
    <w:rsid w:val="005D385C"/>
    <w:rsid w:val="005E0A9B"/>
    <w:rsid w:val="005E194B"/>
    <w:rsid w:val="005F42F8"/>
    <w:rsid w:val="00601205"/>
    <w:rsid w:val="00603BDA"/>
    <w:rsid w:val="00604404"/>
    <w:rsid w:val="00606D16"/>
    <w:rsid w:val="00606DEF"/>
    <w:rsid w:val="0060798B"/>
    <w:rsid w:val="0062215C"/>
    <w:rsid w:val="00625231"/>
    <w:rsid w:val="00631517"/>
    <w:rsid w:val="0063345B"/>
    <w:rsid w:val="00635757"/>
    <w:rsid w:val="00635DBD"/>
    <w:rsid w:val="00641A19"/>
    <w:rsid w:val="00646DAF"/>
    <w:rsid w:val="00647BBB"/>
    <w:rsid w:val="0066755A"/>
    <w:rsid w:val="00673313"/>
    <w:rsid w:val="006741F7"/>
    <w:rsid w:val="006810C3"/>
    <w:rsid w:val="006815C9"/>
    <w:rsid w:val="00683B4D"/>
    <w:rsid w:val="00694B55"/>
    <w:rsid w:val="00695112"/>
    <w:rsid w:val="00697D24"/>
    <w:rsid w:val="006A4EDC"/>
    <w:rsid w:val="006A6978"/>
    <w:rsid w:val="006D128B"/>
    <w:rsid w:val="006D1B12"/>
    <w:rsid w:val="006D381C"/>
    <w:rsid w:val="006D4402"/>
    <w:rsid w:val="006E4A6E"/>
    <w:rsid w:val="006E642B"/>
    <w:rsid w:val="006E7A14"/>
    <w:rsid w:val="006F0095"/>
    <w:rsid w:val="006F14DD"/>
    <w:rsid w:val="00701782"/>
    <w:rsid w:val="00714B9E"/>
    <w:rsid w:val="0072202C"/>
    <w:rsid w:val="00724BC7"/>
    <w:rsid w:val="0072514C"/>
    <w:rsid w:val="007412F1"/>
    <w:rsid w:val="00752FC1"/>
    <w:rsid w:val="00754D1E"/>
    <w:rsid w:val="00762AC8"/>
    <w:rsid w:val="00763160"/>
    <w:rsid w:val="00780612"/>
    <w:rsid w:val="00780CEE"/>
    <w:rsid w:val="007813DF"/>
    <w:rsid w:val="007822E0"/>
    <w:rsid w:val="00783351"/>
    <w:rsid w:val="00786A20"/>
    <w:rsid w:val="00795948"/>
    <w:rsid w:val="0079715F"/>
    <w:rsid w:val="007A0634"/>
    <w:rsid w:val="007A16F4"/>
    <w:rsid w:val="007A2F55"/>
    <w:rsid w:val="007A34A3"/>
    <w:rsid w:val="007A458D"/>
    <w:rsid w:val="007A4A00"/>
    <w:rsid w:val="007B5114"/>
    <w:rsid w:val="007C00B1"/>
    <w:rsid w:val="007C0FAA"/>
    <w:rsid w:val="007C17DE"/>
    <w:rsid w:val="007E6FF4"/>
    <w:rsid w:val="007F07FB"/>
    <w:rsid w:val="007F5773"/>
    <w:rsid w:val="007F5960"/>
    <w:rsid w:val="007F7CD8"/>
    <w:rsid w:val="00810507"/>
    <w:rsid w:val="00811EA5"/>
    <w:rsid w:val="0081350B"/>
    <w:rsid w:val="00813E69"/>
    <w:rsid w:val="00815B1C"/>
    <w:rsid w:val="00817E8B"/>
    <w:rsid w:val="008217AD"/>
    <w:rsid w:val="008338D4"/>
    <w:rsid w:val="00837642"/>
    <w:rsid w:val="0084255D"/>
    <w:rsid w:val="00850ACF"/>
    <w:rsid w:val="00852038"/>
    <w:rsid w:val="008547EC"/>
    <w:rsid w:val="00861489"/>
    <w:rsid w:val="00863731"/>
    <w:rsid w:val="0088639E"/>
    <w:rsid w:val="00896D69"/>
    <w:rsid w:val="008A46EB"/>
    <w:rsid w:val="008B407C"/>
    <w:rsid w:val="008C1A62"/>
    <w:rsid w:val="008C688A"/>
    <w:rsid w:val="008C71FC"/>
    <w:rsid w:val="008D3C95"/>
    <w:rsid w:val="008D4B68"/>
    <w:rsid w:val="008E65E6"/>
    <w:rsid w:val="008E72CE"/>
    <w:rsid w:val="008F285B"/>
    <w:rsid w:val="008F4564"/>
    <w:rsid w:val="009018EC"/>
    <w:rsid w:val="00905235"/>
    <w:rsid w:val="00906EDB"/>
    <w:rsid w:val="00911F80"/>
    <w:rsid w:val="00912E00"/>
    <w:rsid w:val="009135B6"/>
    <w:rsid w:val="009203C2"/>
    <w:rsid w:val="00923C46"/>
    <w:rsid w:val="009332B8"/>
    <w:rsid w:val="00935308"/>
    <w:rsid w:val="0095132C"/>
    <w:rsid w:val="0095274F"/>
    <w:rsid w:val="0095590C"/>
    <w:rsid w:val="009606BB"/>
    <w:rsid w:val="009711DB"/>
    <w:rsid w:val="009737C0"/>
    <w:rsid w:val="00981C20"/>
    <w:rsid w:val="00984255"/>
    <w:rsid w:val="00987FC6"/>
    <w:rsid w:val="009903E5"/>
    <w:rsid w:val="0099182E"/>
    <w:rsid w:val="00991AF7"/>
    <w:rsid w:val="009952CB"/>
    <w:rsid w:val="009A06B9"/>
    <w:rsid w:val="009A0F50"/>
    <w:rsid w:val="009A16CD"/>
    <w:rsid w:val="009A7256"/>
    <w:rsid w:val="009C06F5"/>
    <w:rsid w:val="009C6138"/>
    <w:rsid w:val="009C7410"/>
    <w:rsid w:val="009C7CBB"/>
    <w:rsid w:val="009C7E97"/>
    <w:rsid w:val="009D6567"/>
    <w:rsid w:val="009D6998"/>
    <w:rsid w:val="009D6A8C"/>
    <w:rsid w:val="009E0F31"/>
    <w:rsid w:val="009E7032"/>
    <w:rsid w:val="00A007F5"/>
    <w:rsid w:val="00A038EC"/>
    <w:rsid w:val="00A10DBD"/>
    <w:rsid w:val="00A144FE"/>
    <w:rsid w:val="00A145B0"/>
    <w:rsid w:val="00A15172"/>
    <w:rsid w:val="00A17089"/>
    <w:rsid w:val="00A26EF7"/>
    <w:rsid w:val="00A277D6"/>
    <w:rsid w:val="00A32357"/>
    <w:rsid w:val="00A351AE"/>
    <w:rsid w:val="00A379F8"/>
    <w:rsid w:val="00A411C0"/>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B1190"/>
    <w:rsid w:val="00AC023C"/>
    <w:rsid w:val="00AC4478"/>
    <w:rsid w:val="00AC44DA"/>
    <w:rsid w:val="00AD46A0"/>
    <w:rsid w:val="00AE12FA"/>
    <w:rsid w:val="00AE4304"/>
    <w:rsid w:val="00AE52C4"/>
    <w:rsid w:val="00AE63EE"/>
    <w:rsid w:val="00AF3AED"/>
    <w:rsid w:val="00AF70A1"/>
    <w:rsid w:val="00B01AD9"/>
    <w:rsid w:val="00B04A5C"/>
    <w:rsid w:val="00B06051"/>
    <w:rsid w:val="00B065BB"/>
    <w:rsid w:val="00B07F79"/>
    <w:rsid w:val="00B16C07"/>
    <w:rsid w:val="00B20E02"/>
    <w:rsid w:val="00B2729B"/>
    <w:rsid w:val="00B311CB"/>
    <w:rsid w:val="00B34310"/>
    <w:rsid w:val="00B36C44"/>
    <w:rsid w:val="00B41FFF"/>
    <w:rsid w:val="00B46A57"/>
    <w:rsid w:val="00B63934"/>
    <w:rsid w:val="00B65754"/>
    <w:rsid w:val="00B66231"/>
    <w:rsid w:val="00B769F1"/>
    <w:rsid w:val="00B82025"/>
    <w:rsid w:val="00B8740D"/>
    <w:rsid w:val="00B907B1"/>
    <w:rsid w:val="00BA0A91"/>
    <w:rsid w:val="00BA4887"/>
    <w:rsid w:val="00BA64DF"/>
    <w:rsid w:val="00BA7B1D"/>
    <w:rsid w:val="00BB3390"/>
    <w:rsid w:val="00BB3C1A"/>
    <w:rsid w:val="00BB752C"/>
    <w:rsid w:val="00BC03C8"/>
    <w:rsid w:val="00BC0878"/>
    <w:rsid w:val="00BC6DEF"/>
    <w:rsid w:val="00BD0BEE"/>
    <w:rsid w:val="00BD75B9"/>
    <w:rsid w:val="00BD7CAE"/>
    <w:rsid w:val="00BE2989"/>
    <w:rsid w:val="00BE7A11"/>
    <w:rsid w:val="00BF722F"/>
    <w:rsid w:val="00C05180"/>
    <w:rsid w:val="00C10ED1"/>
    <w:rsid w:val="00C13FE8"/>
    <w:rsid w:val="00C230F9"/>
    <w:rsid w:val="00C30A60"/>
    <w:rsid w:val="00C32849"/>
    <w:rsid w:val="00C33ABA"/>
    <w:rsid w:val="00C3430C"/>
    <w:rsid w:val="00C37BB6"/>
    <w:rsid w:val="00C4675F"/>
    <w:rsid w:val="00C50524"/>
    <w:rsid w:val="00C522B5"/>
    <w:rsid w:val="00C52476"/>
    <w:rsid w:val="00C52EFD"/>
    <w:rsid w:val="00C64378"/>
    <w:rsid w:val="00C64BAE"/>
    <w:rsid w:val="00C65AAB"/>
    <w:rsid w:val="00C75CF0"/>
    <w:rsid w:val="00C808B5"/>
    <w:rsid w:val="00C82DB6"/>
    <w:rsid w:val="00C838C6"/>
    <w:rsid w:val="00C85086"/>
    <w:rsid w:val="00C86847"/>
    <w:rsid w:val="00C94F0E"/>
    <w:rsid w:val="00CA28F1"/>
    <w:rsid w:val="00CA3F30"/>
    <w:rsid w:val="00CA4CD6"/>
    <w:rsid w:val="00CA749B"/>
    <w:rsid w:val="00CA7DA0"/>
    <w:rsid w:val="00CB647F"/>
    <w:rsid w:val="00CC48AB"/>
    <w:rsid w:val="00CC58F6"/>
    <w:rsid w:val="00CC5B39"/>
    <w:rsid w:val="00CD0739"/>
    <w:rsid w:val="00CD2069"/>
    <w:rsid w:val="00CD280D"/>
    <w:rsid w:val="00CF011E"/>
    <w:rsid w:val="00CF2B37"/>
    <w:rsid w:val="00D06267"/>
    <w:rsid w:val="00D0747D"/>
    <w:rsid w:val="00D11B3A"/>
    <w:rsid w:val="00D13D9A"/>
    <w:rsid w:val="00D14A8D"/>
    <w:rsid w:val="00D21198"/>
    <w:rsid w:val="00D2273E"/>
    <w:rsid w:val="00D22A33"/>
    <w:rsid w:val="00D230D0"/>
    <w:rsid w:val="00D23BDD"/>
    <w:rsid w:val="00D373C5"/>
    <w:rsid w:val="00D402BC"/>
    <w:rsid w:val="00D42D52"/>
    <w:rsid w:val="00D42E7A"/>
    <w:rsid w:val="00D45075"/>
    <w:rsid w:val="00D46FA2"/>
    <w:rsid w:val="00D470E2"/>
    <w:rsid w:val="00D5080D"/>
    <w:rsid w:val="00D54DCD"/>
    <w:rsid w:val="00D56F5F"/>
    <w:rsid w:val="00D61125"/>
    <w:rsid w:val="00D61B37"/>
    <w:rsid w:val="00D623FE"/>
    <w:rsid w:val="00D63B96"/>
    <w:rsid w:val="00D71782"/>
    <w:rsid w:val="00D7618D"/>
    <w:rsid w:val="00D91C34"/>
    <w:rsid w:val="00D92F66"/>
    <w:rsid w:val="00D93D7A"/>
    <w:rsid w:val="00D95819"/>
    <w:rsid w:val="00DA27E1"/>
    <w:rsid w:val="00DA29A6"/>
    <w:rsid w:val="00DA7285"/>
    <w:rsid w:val="00DB1CDF"/>
    <w:rsid w:val="00DB59E1"/>
    <w:rsid w:val="00DB786E"/>
    <w:rsid w:val="00DC56DE"/>
    <w:rsid w:val="00DC7D7C"/>
    <w:rsid w:val="00DD0312"/>
    <w:rsid w:val="00DD1AC1"/>
    <w:rsid w:val="00DD1E3B"/>
    <w:rsid w:val="00DD7D49"/>
    <w:rsid w:val="00DE27C4"/>
    <w:rsid w:val="00DE37F1"/>
    <w:rsid w:val="00DE60C0"/>
    <w:rsid w:val="00DF5C4E"/>
    <w:rsid w:val="00E01C15"/>
    <w:rsid w:val="00E06194"/>
    <w:rsid w:val="00E10DA7"/>
    <w:rsid w:val="00E110E3"/>
    <w:rsid w:val="00E116DC"/>
    <w:rsid w:val="00E15116"/>
    <w:rsid w:val="00E1538C"/>
    <w:rsid w:val="00E23ECB"/>
    <w:rsid w:val="00E24A8F"/>
    <w:rsid w:val="00E25DB6"/>
    <w:rsid w:val="00E27011"/>
    <w:rsid w:val="00E2733D"/>
    <w:rsid w:val="00E276CD"/>
    <w:rsid w:val="00E30B71"/>
    <w:rsid w:val="00E32EDA"/>
    <w:rsid w:val="00E46272"/>
    <w:rsid w:val="00E53137"/>
    <w:rsid w:val="00E546A1"/>
    <w:rsid w:val="00E661B8"/>
    <w:rsid w:val="00E702F6"/>
    <w:rsid w:val="00E70A48"/>
    <w:rsid w:val="00E70C48"/>
    <w:rsid w:val="00E72986"/>
    <w:rsid w:val="00E72D70"/>
    <w:rsid w:val="00E77906"/>
    <w:rsid w:val="00E77D5E"/>
    <w:rsid w:val="00E835B0"/>
    <w:rsid w:val="00E868BB"/>
    <w:rsid w:val="00E872BF"/>
    <w:rsid w:val="00E90E82"/>
    <w:rsid w:val="00E9621C"/>
    <w:rsid w:val="00EA37A9"/>
    <w:rsid w:val="00EA7026"/>
    <w:rsid w:val="00EB6FBE"/>
    <w:rsid w:val="00EC0E45"/>
    <w:rsid w:val="00EC3CBB"/>
    <w:rsid w:val="00EC4074"/>
    <w:rsid w:val="00EC4FB3"/>
    <w:rsid w:val="00ED30C4"/>
    <w:rsid w:val="00ED34DB"/>
    <w:rsid w:val="00ED5945"/>
    <w:rsid w:val="00ED741E"/>
    <w:rsid w:val="00EE1D38"/>
    <w:rsid w:val="00EF113F"/>
    <w:rsid w:val="00EF7C57"/>
    <w:rsid w:val="00F02EB3"/>
    <w:rsid w:val="00F033F0"/>
    <w:rsid w:val="00F03803"/>
    <w:rsid w:val="00F066C9"/>
    <w:rsid w:val="00F06755"/>
    <w:rsid w:val="00F17898"/>
    <w:rsid w:val="00F20822"/>
    <w:rsid w:val="00F31C2C"/>
    <w:rsid w:val="00F340DF"/>
    <w:rsid w:val="00F524FA"/>
    <w:rsid w:val="00F5262C"/>
    <w:rsid w:val="00F52EAE"/>
    <w:rsid w:val="00F538BC"/>
    <w:rsid w:val="00F5584C"/>
    <w:rsid w:val="00F61E4D"/>
    <w:rsid w:val="00F65FC0"/>
    <w:rsid w:val="00F84B77"/>
    <w:rsid w:val="00F853D6"/>
    <w:rsid w:val="00F87E6A"/>
    <w:rsid w:val="00F9092B"/>
    <w:rsid w:val="00F92D22"/>
    <w:rsid w:val="00F9559F"/>
    <w:rsid w:val="00FB0650"/>
    <w:rsid w:val="00FB3986"/>
    <w:rsid w:val="00FB4D98"/>
    <w:rsid w:val="00FB6378"/>
    <w:rsid w:val="00FB6ADA"/>
    <w:rsid w:val="00FB7BCE"/>
    <w:rsid w:val="00FC2BD0"/>
    <w:rsid w:val="00FC2CE3"/>
    <w:rsid w:val="00FC4E09"/>
    <w:rsid w:val="00FD56E3"/>
    <w:rsid w:val="00FD72B2"/>
    <w:rsid w:val="00FE2099"/>
    <w:rsid w:val="00FE2AB2"/>
    <w:rsid w:val="00FE4B13"/>
    <w:rsid w:val="00FE782F"/>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27E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8586-4DCA-4278-A15E-817BF1BA50B0}">
  <ds:schemaRefs>
    <ds:schemaRef ds:uri="1891fcec-84c2-4840-9468-b51a784ab0d1"/>
    <ds:schemaRef ds:uri="http://purl.org/dc/dcmitype/"/>
    <ds:schemaRef ds:uri="http://schemas.openxmlformats.org/package/2006/metadata/core-properties"/>
    <ds:schemaRef ds:uri="http://purl.org/dc/terms/"/>
    <ds:schemaRef ds:uri="http://schemas.microsoft.com/office/2006/documentManagement/types"/>
    <ds:schemaRef ds:uri="4d6aed1e-57d3-46e3-9aba-f706adbce63b"/>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7652</Words>
  <Characters>43621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2022-11-07T14:32:00Z</dcterms:created>
  <dcterms:modified xsi:type="dcterms:W3CDTF">2022-11-07T14:32:00Z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