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A4CD6" w:rsidP="00A7661C" w14:paraId="45451A35" w14:textId="3FA51F69">
      <w:pPr>
        <w:tabs>
          <w:tab w:val="center" w:pos="4680"/>
        </w:tabs>
        <w:jc w:val="center"/>
        <w:rPr>
          <w:b/>
          <w:bCs/>
        </w:rPr>
      </w:pPr>
      <w:r>
        <w:rPr>
          <w:b/>
          <w:bCs/>
        </w:rPr>
        <w:fldChar w:fldCharType="begin"/>
      </w:r>
      <w:r w:rsidRPr="3C05C82D">
        <w:rPr>
          <w:b/>
          <w:bCs/>
        </w:rPr>
        <w:instrText>tc \l2 "SF</w:instrText>
      </w:r>
      <w:r>
        <w:rPr>
          <w:b/>
          <w:bCs/>
        </w:rPr>
        <w:fldChar w:fldCharType="end"/>
      </w:r>
      <w:r w:rsidRPr="3C05C82D">
        <w:rPr>
          <w:b/>
          <w:bCs/>
        </w:rPr>
        <w:t>SUPPORTING STATEMENT</w:t>
      </w:r>
    </w:p>
    <w:p w:rsidR="00CA4CD6" w:rsidP="00504745" w14:paraId="070B4005" w14:textId="77777777">
      <w:pPr>
        <w:tabs>
          <w:tab w:val="center" w:pos="4680"/>
        </w:tabs>
        <w:outlineLvl w:val="0"/>
      </w:pPr>
      <w:r>
        <w:rPr>
          <w:b/>
          <w:bCs/>
        </w:rPr>
        <w:tab/>
        <w:t>ENVIRONMENTAL PROTECTION AGENCY</w:t>
      </w:r>
    </w:p>
    <w:p w:rsidR="00CA4CD6" w14:paraId="55A3AE59" w14:textId="77777777">
      <w:pPr>
        <w:tabs>
          <w:tab w:val="center" w:pos="4680"/>
        </w:tabs>
      </w:pPr>
      <w:r>
        <w:tab/>
      </w:r>
    </w:p>
    <w:p w:rsidR="005A7901" w:rsidP="005A7901" w14:paraId="2EAA7696" w14:textId="77777777">
      <w:pPr>
        <w:rPr>
          <w:b/>
        </w:rPr>
      </w:pPr>
      <w:r w:rsidRPr="00B25711">
        <w:rPr>
          <w:b/>
        </w:rPr>
        <w:t xml:space="preserve">NESHAP for Halogenated Solvent Cleaners/Halogenated Hazardous Air Pollutants </w:t>
      </w:r>
    </w:p>
    <w:p w:rsidR="005A7901" w:rsidRPr="00B25711" w:rsidP="005A7901" w14:paraId="6D03F4D1" w14:textId="7C178DDE">
      <w:pPr>
        <w:rPr>
          <w:b/>
        </w:rPr>
      </w:pPr>
      <w:r w:rsidRPr="00B25711">
        <w:rPr>
          <w:b/>
        </w:rPr>
        <w:t>(40 CFR Part 63, Subpart T) (Renewal)</w:t>
      </w:r>
    </w:p>
    <w:p w:rsidR="005A7901" w:rsidRPr="00B25711" w:rsidP="005A7901" w14:paraId="4BD3F4A1" w14:textId="77777777"/>
    <w:p w:rsidR="005A7901" w:rsidRPr="00B25711" w:rsidP="005A7901" w14:paraId="1D5CA453" w14:textId="77777777">
      <w:pPr>
        <w:outlineLvl w:val="0"/>
        <w:rPr>
          <w:b/>
          <w:bCs/>
        </w:rPr>
      </w:pPr>
      <w:r w:rsidRPr="00B25711">
        <w:rPr>
          <w:b/>
          <w:bCs/>
        </w:rPr>
        <w:t>1. Identification of the Information Collection</w:t>
      </w:r>
    </w:p>
    <w:p w:rsidR="005A7901" w:rsidRPr="00B25711" w:rsidP="005A7901" w14:paraId="0618C3D8" w14:textId="77777777">
      <w:pPr>
        <w:rPr>
          <w:b/>
          <w:bCs/>
        </w:rPr>
      </w:pPr>
    </w:p>
    <w:p w:rsidR="005A7901" w:rsidRPr="00B25711" w:rsidP="005A7901" w14:paraId="7F1DF814" w14:textId="77777777">
      <w:pPr>
        <w:ind w:firstLine="720"/>
        <w:rPr>
          <w:b/>
          <w:bCs/>
        </w:rPr>
      </w:pPr>
      <w:r w:rsidRPr="00B25711">
        <w:rPr>
          <w:b/>
          <w:bCs/>
        </w:rPr>
        <w:t>1(a) Title of the Information Collection</w:t>
      </w:r>
    </w:p>
    <w:p w:rsidR="005A7901" w:rsidRPr="00B25711" w:rsidP="005A7901" w14:paraId="3BC30376" w14:textId="77777777">
      <w:pPr>
        <w:rPr>
          <w:b/>
          <w:bCs/>
        </w:rPr>
      </w:pPr>
    </w:p>
    <w:p w:rsidR="005A7901" w:rsidP="005A7901" w14:paraId="4368AACC" w14:textId="0F550C9F">
      <w:pPr>
        <w:rPr>
          <w:bCs/>
        </w:rPr>
      </w:pPr>
      <w:r w:rsidRPr="00B25711">
        <w:rPr>
          <w:bCs/>
        </w:rPr>
        <w:t>NESHAP for Halogenated Solvent Cleaners/Halogenated Hazardous Air Pollutants (40 CFR</w:t>
      </w:r>
      <w:r>
        <w:rPr>
          <w:bCs/>
        </w:rPr>
        <w:t xml:space="preserve"> </w:t>
      </w:r>
      <w:r w:rsidRPr="00B25711">
        <w:rPr>
          <w:bCs/>
        </w:rPr>
        <w:t>Part 63, Subpart T) (Renewal), EPA ICR Number 1652.1</w:t>
      </w:r>
      <w:r>
        <w:rPr>
          <w:bCs/>
        </w:rPr>
        <w:t>1</w:t>
      </w:r>
      <w:r w:rsidRPr="00B25711">
        <w:rPr>
          <w:bCs/>
        </w:rPr>
        <w:t xml:space="preserve">, OMB Control Number 2060-0273. </w:t>
      </w:r>
    </w:p>
    <w:p w:rsidR="005A7901" w:rsidRPr="00B25711" w:rsidP="005A7901" w14:paraId="67CC3F09" w14:textId="77777777">
      <w:pPr>
        <w:rPr>
          <w:bCs/>
        </w:rPr>
      </w:pPr>
    </w:p>
    <w:p w:rsidR="00CA4CD6" w14:paraId="66442740" w14:textId="54D522DF">
      <w:pPr>
        <w:ind w:firstLine="720"/>
        <w:rPr>
          <w:color w:val="000000"/>
        </w:rPr>
      </w:pPr>
      <w:r>
        <w:rPr>
          <w:b/>
          <w:bCs/>
          <w:color w:val="000000"/>
        </w:rPr>
        <w:t>1(b)</w:t>
      </w:r>
      <w:r w:rsidR="009C7E97">
        <w:rPr>
          <w:b/>
          <w:bCs/>
          <w:color w:val="000000"/>
        </w:rPr>
        <w:t xml:space="preserve"> </w:t>
      </w:r>
      <w:r>
        <w:rPr>
          <w:b/>
          <w:bCs/>
          <w:color w:val="000000"/>
        </w:rPr>
        <w:t>Short Characterization/Abstract</w:t>
      </w:r>
    </w:p>
    <w:p w:rsidR="00CA4CD6" w14:paraId="5FA2A408" w14:textId="77777777">
      <w:pPr>
        <w:rPr>
          <w:color w:val="000000"/>
        </w:rPr>
      </w:pPr>
    </w:p>
    <w:p w:rsidR="005A7901" w:rsidRPr="00B25711" w:rsidP="005A7901" w14:paraId="4AC8A35D" w14:textId="0F8B699C">
      <w:pPr>
        <w:ind w:firstLine="720"/>
      </w:pPr>
      <w:bookmarkStart w:id="0" w:name="_Hlk107555321"/>
      <w:r>
        <w:t>T</w:t>
      </w:r>
      <w:r w:rsidRPr="00B25711">
        <w:t xml:space="preserve">he National Emission Standards for Hazardous Air Pollutants (NESHAP) for </w:t>
      </w:r>
      <w:bookmarkStart w:id="1" w:name="_Hlk11244777"/>
      <w:r w:rsidRPr="00B25711">
        <w:rPr>
          <w:bCs/>
        </w:rPr>
        <w:t>Halogenated Solvent Cleaners</w:t>
      </w:r>
      <w:bookmarkEnd w:id="1"/>
      <w:r w:rsidRPr="00B25711">
        <w:rPr>
          <w:bCs/>
        </w:rPr>
        <w:t xml:space="preserve">/Halogenated Hazardous Air Pollutants </w:t>
      </w:r>
      <w:r w:rsidRPr="00B25711">
        <w:t>were proposed on November 29, 1993</w:t>
      </w:r>
      <w:r w:rsidR="00B02EFF">
        <w:t>;</w:t>
      </w:r>
      <w:r w:rsidRPr="00B25711">
        <w:t xml:space="preserve"> promulgated on December 2, 1994</w:t>
      </w:r>
      <w:r w:rsidR="00B02EFF">
        <w:t>;</w:t>
      </w:r>
      <w:r w:rsidR="007C6D20">
        <w:t xml:space="preserve"> and most</w:t>
      </w:r>
      <w:r w:rsidR="00B02EFF">
        <w:t>-</w:t>
      </w:r>
      <w:r w:rsidR="007C6D20">
        <w:t>recently amended on</w:t>
      </w:r>
      <w:r w:rsidRPr="00B25711">
        <w:t xml:space="preserve"> May 3, 2007. These regulations apply to each individual batch vapor, in-line vapor, in-line cold, and batch cold solvent cleaning machine that uses any solvent containing methylene chloride</w:t>
      </w:r>
      <w:r w:rsidR="00EB3D97">
        <w:t>;</w:t>
      </w:r>
      <w:r w:rsidRPr="00B25711">
        <w:t xml:space="preserve"> perchloroethylene</w:t>
      </w:r>
      <w:r w:rsidR="00EB3D97">
        <w:t>;</w:t>
      </w:r>
      <w:r w:rsidRPr="00B25711">
        <w:t xml:space="preserve"> 1,1,1-trichloroethane</w:t>
      </w:r>
      <w:r w:rsidR="00EB3D97">
        <w:t>;</w:t>
      </w:r>
      <w:r w:rsidRPr="00B25711">
        <w:t xml:space="preserve"> trichloroethylene</w:t>
      </w:r>
      <w:r w:rsidR="00EB3D97">
        <w:t>;</w:t>
      </w:r>
      <w:r w:rsidRPr="00B25711">
        <w:t xml:space="preserve"> carbon tetrachloride</w:t>
      </w:r>
      <w:r w:rsidR="00EB3D97">
        <w:t>;</w:t>
      </w:r>
      <w:r w:rsidRPr="00B25711">
        <w:t xml:space="preserve"> chloroform</w:t>
      </w:r>
      <w:r w:rsidR="00EB3D97">
        <w:t>;</w:t>
      </w:r>
      <w:r w:rsidRPr="00B25711">
        <w:t xml:space="preserve"> or any combination of these halogenated HAP solvents, in a total concentration greater than 5 percent by weight, as a cleaning and/or drying agent. New facilities include those that commenced </w:t>
      </w:r>
      <w:r w:rsidR="00B02EFF">
        <w:t xml:space="preserve">either </w:t>
      </w:r>
      <w:r w:rsidRPr="00B25711">
        <w:t>construction or reconstruction on or after December 2, 1994. This information is being collected to assure compliance with 40 CFR Part 63, Subpart T.</w:t>
      </w:r>
    </w:p>
    <w:bookmarkEnd w:id="0"/>
    <w:p w:rsidR="005A7901" w:rsidRPr="00B25711" w:rsidP="005A7901" w14:paraId="0E2FF6A9" w14:textId="77777777"/>
    <w:p w:rsidR="005A7901" w:rsidRPr="00B25711" w:rsidP="005A7901" w14:paraId="61167CFF" w14:textId="77777777">
      <w:pPr>
        <w:ind w:firstLine="720"/>
      </w:pPr>
      <w:r w:rsidRPr="00B25711">
        <w:t xml:space="preserve">In general, all NESHAP standards require initial notification reports,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CA4CD6" w14:paraId="4416605D" w14:textId="77777777">
      <w:pPr>
        <w:rPr>
          <w:color w:val="000000"/>
        </w:rPr>
      </w:pPr>
    </w:p>
    <w:p w:rsidR="00CA4CD6" w14:paraId="297BBA30" w14:textId="66FA278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8C1A62">
        <w:rPr>
          <w:color w:val="000000"/>
        </w:rPr>
        <w:t xml:space="preserve">of </w:t>
      </w:r>
      <w:r>
        <w:rPr>
          <w:color w:val="000000"/>
        </w:rPr>
        <w:t xml:space="preserve">these </w:t>
      </w:r>
      <w:r w:rsidR="009C7CBB">
        <w:rPr>
          <w:color w:val="000000"/>
        </w:rPr>
        <w:t>measurements</w:t>
      </w:r>
      <w:r>
        <w:rPr>
          <w:color w:val="000000"/>
        </w:rPr>
        <w:t xml:space="preserve"> and retain the file for at leas</w:t>
      </w:r>
      <w:r w:rsidRPr="00A17F59">
        <w:t>t five year</w:t>
      </w:r>
      <w:r>
        <w:rPr>
          <w:color w:val="000000"/>
        </w:rPr>
        <w:t xml:space="preserve">s following the </w:t>
      </w:r>
      <w:r w:rsidR="00E110E3">
        <w:rPr>
          <w:color w:val="000000"/>
        </w:rPr>
        <w:t xml:space="preserve">date of </w:t>
      </w:r>
      <w:r>
        <w:rPr>
          <w:color w:val="000000"/>
        </w:rPr>
        <w:t xml:space="preserve">such </w:t>
      </w:r>
      <w:r w:rsidR="00604404">
        <w:rPr>
          <w:color w:val="000000"/>
        </w:rPr>
        <w:t xml:space="preserve">measurements, </w:t>
      </w:r>
      <w:r>
        <w:rPr>
          <w:color w:val="000000"/>
        </w:rPr>
        <w:t>maintenance reports</w:t>
      </w:r>
      <w:r w:rsidR="00604404">
        <w:rPr>
          <w:color w:val="000000"/>
        </w:rPr>
        <w:t>,</w:t>
      </w:r>
      <w:r>
        <w:rPr>
          <w:color w:val="000000"/>
        </w:rPr>
        <w:t xml:space="preserve"> and records.</w:t>
      </w:r>
      <w:r w:rsidR="009C7E97">
        <w:rPr>
          <w:color w:val="000000"/>
        </w:rPr>
        <w:t xml:space="preserve"> </w:t>
      </w:r>
      <w:r w:rsidRPr="00C2600C" w:rsidR="0095590C">
        <w:t>All reports required to be submitted electronically are s</w:t>
      </w:r>
      <w:r w:rsidRPr="00C2600C" w:rsidR="0095590C">
        <w:rPr>
          <w:shd w:val="clear" w:color="auto" w:fill="FFFFFF"/>
        </w:rPr>
        <w:t>ubmitted through the EPA's Central Data Exchange (CDX), using the Compliance and Emissions Data Reporting Interface (CEDRI), where the delegated state or local authority can review them. I</w:t>
      </w:r>
      <w:r w:rsidR="00B02EFF">
        <w:rPr>
          <w:shd w:val="clear" w:color="auto" w:fill="FFFFFF"/>
        </w:rPr>
        <w:t>f</w:t>
      </w:r>
      <w:r w:rsidRPr="00C2600C" w:rsidR="0095590C">
        <w:rPr>
          <w:shd w:val="clear" w:color="auto" w:fill="FFFFFF"/>
        </w:rPr>
        <w:t xml:space="preserve"> there is no such delegated authority, the EPA regional office</w:t>
      </w:r>
      <w:r w:rsidR="00B02EFF">
        <w:rPr>
          <w:shd w:val="clear" w:color="auto" w:fill="FFFFFF"/>
        </w:rPr>
        <w:t>s</w:t>
      </w:r>
      <w:r w:rsidRPr="00C2600C" w:rsidR="0095590C">
        <w:rPr>
          <w:shd w:val="clear" w:color="auto" w:fill="FFFFFF"/>
        </w:rPr>
        <w:t> can review them.</w:t>
      </w:r>
      <w:r w:rsidR="00AE2D31">
        <w:rPr>
          <w:shd w:val="clear" w:color="auto" w:fill="FFFFFF"/>
        </w:rPr>
        <w:t xml:space="preserve"> </w:t>
      </w:r>
      <w:r w:rsidRPr="00C2600C" w:rsidR="0095590C">
        <w:t>All other reports are s</w:t>
      </w:r>
      <w:r w:rsidRPr="00C2600C" w:rsidR="0095590C">
        <w:rPr>
          <w:shd w:val="clear" w:color="auto" w:fill="FFFFFF"/>
        </w:rPr>
        <w:t>ent to the delegated state or local authority. I</w:t>
      </w:r>
      <w:r w:rsidR="00B02EFF">
        <w:rPr>
          <w:shd w:val="clear" w:color="auto" w:fill="FFFFFF"/>
        </w:rPr>
        <w:t>f</w:t>
      </w:r>
      <w:r w:rsidRPr="00C2600C" w:rsidR="0095590C">
        <w:rPr>
          <w:shd w:val="clear" w:color="auto" w:fill="FFFFFF"/>
        </w:rP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CA4CD6" w14:paraId="0AA27FAF" w14:textId="77777777">
      <w:pPr>
        <w:pBdr>
          <w:top w:val="single" w:sz="6" w:space="0" w:color="FFFFFF"/>
          <w:left w:val="single" w:sz="6" w:space="0" w:color="FFFFFF"/>
          <w:bottom w:val="single" w:sz="6" w:space="0" w:color="FFFFFF"/>
          <w:right w:val="single" w:sz="6" w:space="0" w:color="FFFFFF"/>
        </w:pBdr>
        <w:rPr>
          <w:color w:val="000000"/>
        </w:rPr>
      </w:pPr>
    </w:p>
    <w:p w:rsidR="003E47DB" w:rsidRPr="008078F7" w:rsidP="00A17F59" w14:paraId="7BED0CFA" w14:textId="3C1D431C">
      <w:pPr>
        <w:pBdr>
          <w:top w:val="single" w:sz="6" w:space="0" w:color="FFFFFF"/>
          <w:left w:val="single" w:sz="6" w:space="0" w:color="FFFFFF"/>
          <w:bottom w:val="single" w:sz="6" w:space="0" w:color="FFFFFF"/>
          <w:right w:val="single" w:sz="6" w:space="0" w:color="FFFFFF"/>
        </w:pBdr>
        <w:ind w:firstLine="720"/>
      </w:pPr>
      <w:r w:rsidRPr="00863508">
        <w:t xml:space="preserve">The “Affected Public” are owners or operators of </w:t>
      </w:r>
      <w:bookmarkStart w:id="2" w:name="_Hlk107555423"/>
      <w:r w:rsidRPr="00863508">
        <w:t>solven</w:t>
      </w:r>
      <w:r w:rsidRPr="00B25711">
        <w:t>t cleaning machines</w:t>
      </w:r>
      <w:bookmarkEnd w:id="2"/>
      <w:r w:rsidRPr="00B25711">
        <w:t xml:space="preserve"> using any solvent containing methylene chloride, perchloroethylene</w:t>
      </w:r>
      <w:r w:rsidR="00EB3D97">
        <w:t>;</w:t>
      </w:r>
      <w:r w:rsidRPr="00B25711">
        <w:t xml:space="preserve"> 1,1,1-trichloroethane</w:t>
      </w:r>
      <w:r w:rsidR="00EB3D97">
        <w:t>;</w:t>
      </w:r>
      <w:r w:rsidRPr="00B25711">
        <w:t xml:space="preserve"> </w:t>
      </w:r>
      <w:r w:rsidRPr="00B25711">
        <w:t>trichloroethylene</w:t>
      </w:r>
      <w:r w:rsidR="00EB3D97">
        <w:t>;</w:t>
      </w:r>
      <w:r w:rsidRPr="00B25711">
        <w:t xml:space="preserve"> carbon tetrachloride</w:t>
      </w:r>
      <w:r w:rsidR="00EB3D97">
        <w:t>;</w:t>
      </w:r>
      <w:r w:rsidRPr="00B25711">
        <w:t xml:space="preserve"> chloroform</w:t>
      </w:r>
      <w:r w:rsidR="00EB3D97">
        <w:t>;</w:t>
      </w:r>
      <w:r w:rsidRPr="00B25711">
        <w:t xml:space="preserve"> or any combination of these halogenated solvents in a concentration greater than 5 percent by-weight.</w:t>
      </w:r>
      <w:r w:rsidR="001B2757">
        <w:t xml:space="preserve"> </w:t>
      </w:r>
      <w:r w:rsidRPr="000B3082" w:rsidR="000B3082">
        <w:t xml:space="preserve">The </w:t>
      </w:r>
      <w:r w:rsidR="00B02EFF">
        <w:t>“</w:t>
      </w:r>
      <w:r w:rsidRPr="000B3082" w:rsidR="000B3082">
        <w:t>burden</w:t>
      </w:r>
      <w:r w:rsidR="00B02EFF">
        <w:t>”</w:t>
      </w:r>
      <w:r w:rsidRPr="000B3082" w:rsidR="000B3082">
        <w:t xml:space="preserve"> to the “Affected Public” may be found</w:t>
      </w:r>
      <w:r w:rsidR="00B02EFF">
        <w:t xml:space="preserve"> below</w:t>
      </w:r>
      <w:r w:rsidRPr="000B3082" w:rsidR="000B3082">
        <w:t xml:space="preserve"> in </w:t>
      </w:r>
      <w:r w:rsidRPr="00B25711" w:rsidR="001B2757">
        <w:t>Table 1: Annual Respondent Burden and Cost – NESHAP for Halogenated Solvent Cleaners/Halogenated Hazardous Air Pollutants (40 CFR Part 63, Subpart T) (Renewal). The Federal Government</w:t>
      </w:r>
      <w:r w:rsidR="001B2757">
        <w:t>’s</w:t>
      </w:r>
      <w:r w:rsidRPr="00B25711" w:rsidR="001B2757">
        <w:t xml:space="preserve"> “burden” is attributed entirely to work performed by either Federal employees or government contractors and may be found</w:t>
      </w:r>
      <w:r w:rsidR="00B02EFF">
        <w:t xml:space="preserve"> below</w:t>
      </w:r>
      <w:r w:rsidRPr="00B25711" w:rsidR="001B2757">
        <w:t xml:space="preserve"> in Table 2: Average Annual EPA Burden and Cost – NESHAP for Halogenated Solvent Cleaners/ Halogenated Hazardous Air Pollutants (40 CFR Part 63, Subpart T) (Renewal).</w:t>
      </w:r>
      <w:r w:rsidRPr="001B2757" w:rsidR="001B2757">
        <w:t xml:space="preserve"> </w:t>
      </w:r>
      <w:r w:rsidRPr="001B2757">
        <w:t>There are approximately</w:t>
      </w:r>
      <w:r w:rsidRPr="001B2757" w:rsidR="001B2757">
        <w:t xml:space="preserve"> </w:t>
      </w:r>
      <w:r w:rsidRPr="007C6D20" w:rsidR="001B2757">
        <w:t>931</w:t>
      </w:r>
      <w:r w:rsidRPr="001B2757">
        <w:t xml:space="preserve"> </w:t>
      </w:r>
      <w:r w:rsidRPr="001B2757" w:rsidR="001B2757">
        <w:rPr>
          <w:bCs/>
        </w:rPr>
        <w:t>solvent clean</w:t>
      </w:r>
      <w:r w:rsidR="008078F7">
        <w:rPr>
          <w:bCs/>
        </w:rPr>
        <w:t xml:space="preserve">ing machine </w:t>
      </w:r>
      <w:r w:rsidRPr="001B2757">
        <w:t xml:space="preserve">facilities. None of the facilities in the United States are owned by </w:t>
      </w:r>
      <w:r w:rsidR="00B02EFF">
        <w:t xml:space="preserve">either </w:t>
      </w:r>
      <w:r w:rsidRPr="001B2757">
        <w:t xml:space="preserve">state, local, </w:t>
      </w:r>
      <w:r w:rsidR="00B02EFF">
        <w:t xml:space="preserve">or </w:t>
      </w:r>
      <w:r w:rsidRPr="001B2757">
        <w:t xml:space="preserve">tribal </w:t>
      </w:r>
      <w:r w:rsidR="00B02EFF">
        <w:t xml:space="preserve">entities </w:t>
      </w:r>
      <w:r w:rsidRPr="001B2757">
        <w:t>or the Federal government. They are all owned and operated by privately-owned, for-profit businesses. We assum</w:t>
      </w:r>
      <w:r w:rsidRPr="008078F7">
        <w:t>e that they will all respond</w:t>
      </w:r>
      <w:r w:rsidR="00B02EFF">
        <w:t xml:space="preserve"> to EPA inquiries</w:t>
      </w:r>
      <w:r w:rsidRPr="008078F7">
        <w:t>.</w:t>
      </w:r>
    </w:p>
    <w:p w:rsidR="00A17F59" w:rsidRPr="008078F7" w:rsidP="00A17F59" w14:paraId="7B7DE70E" w14:textId="77777777">
      <w:pPr>
        <w:pBdr>
          <w:top w:val="single" w:sz="6" w:space="0" w:color="FFFFFF"/>
          <w:left w:val="single" w:sz="6" w:space="0" w:color="FFFFFF"/>
          <w:bottom w:val="single" w:sz="6" w:space="0" w:color="FFFFFF"/>
          <w:right w:val="single" w:sz="6" w:space="0" w:color="FFFFFF"/>
        </w:pBdr>
        <w:ind w:firstLine="720"/>
      </w:pPr>
    </w:p>
    <w:p w:rsidR="00CA4CD6" w14:paraId="1709118D" w14:textId="2C26809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consultations with industry representatives, there </w:t>
      </w:r>
      <w:r w:rsidR="001B2757">
        <w:rPr>
          <w:color w:val="000000"/>
        </w:rPr>
        <w:t>is</w:t>
      </w:r>
      <w:r>
        <w:rPr>
          <w:color w:val="000000"/>
        </w:rPr>
        <w:t xml:space="preserve"> an averag</w:t>
      </w:r>
      <w:r w:rsidRPr="008078F7">
        <w:t xml:space="preserve">e of </w:t>
      </w:r>
      <w:r w:rsidRPr="008078F7" w:rsidR="001B2757">
        <w:t>one</w:t>
      </w:r>
      <w:r w:rsidRPr="008078F7">
        <w:t xml:space="preserve"> </w:t>
      </w:r>
      <w:r>
        <w:rPr>
          <w:color w:val="000000"/>
        </w:rPr>
        <w:t>affected facilit</w:t>
      </w:r>
      <w:r w:rsidR="001B2757">
        <w:rPr>
          <w:color w:val="000000"/>
        </w:rPr>
        <w:t>y</w:t>
      </w:r>
      <w:r>
        <w:rPr>
          <w:color w:val="000000"/>
        </w:rPr>
        <w:t xml:space="preserve"> at each plant site and each plant site has only one respondent (i.e., the owner/operator of the plant site).</w:t>
      </w:r>
    </w:p>
    <w:p w:rsidR="00CA4CD6" w14:paraId="51F311CF" w14:textId="77777777">
      <w:pPr>
        <w:pBdr>
          <w:top w:val="single" w:sz="6" w:space="0" w:color="FFFFFF"/>
          <w:left w:val="single" w:sz="6" w:space="0" w:color="FFFFFF"/>
          <w:bottom w:val="single" w:sz="6" w:space="0" w:color="FFFFFF"/>
          <w:right w:val="single" w:sz="6" w:space="0" w:color="FFFFFF"/>
        </w:pBdr>
        <w:rPr>
          <w:color w:val="000000"/>
        </w:rPr>
      </w:pPr>
    </w:p>
    <w:p w:rsidR="008078F7" w:rsidP="008078F7" w14:paraId="4D9B0514" w14:textId="329404C1">
      <w:pPr>
        <w:pBdr>
          <w:top w:val="single" w:sz="6" w:space="0" w:color="FFFFFF"/>
          <w:left w:val="single" w:sz="6" w:space="0" w:color="FFFFFF"/>
          <w:bottom w:val="single" w:sz="6" w:space="0" w:color="FFFFFF"/>
          <w:right w:val="single" w:sz="6" w:space="0" w:color="FFFFFF"/>
        </w:pBdr>
        <w:ind w:firstLine="720"/>
      </w:pPr>
      <w:r w:rsidRPr="007C6D20">
        <w:t>The estimate includes 768 batch and in-line vapor machines and 163 cold-cleaning machines.</w:t>
      </w:r>
      <w:r w:rsidR="00AA3634">
        <w:t xml:space="preserve"> </w:t>
      </w:r>
      <w:r w:rsidRPr="00AA3634" w:rsidR="00AA3634">
        <w:t>No new respondents are expected</w:t>
      </w:r>
      <w:r w:rsidR="00B02EFF">
        <w:t xml:space="preserve"> to materialize</w:t>
      </w:r>
      <w:r w:rsidRPr="00AA3634" w:rsidR="00AA3634">
        <w:t>.</w:t>
      </w:r>
    </w:p>
    <w:p w:rsidR="00AA3634" w:rsidP="008078F7" w14:paraId="23F76E05" w14:textId="66448277">
      <w:pPr>
        <w:pBdr>
          <w:top w:val="single" w:sz="6" w:space="0" w:color="FFFFFF"/>
          <w:left w:val="single" w:sz="6" w:space="0" w:color="FFFFFF"/>
          <w:bottom w:val="single" w:sz="6" w:space="0" w:color="FFFFFF"/>
          <w:right w:val="single" w:sz="6" w:space="0" w:color="FFFFFF"/>
        </w:pBdr>
        <w:ind w:firstLine="720"/>
      </w:pPr>
    </w:p>
    <w:p w:rsidR="00AA3634" w:rsidP="00AA3634" w14:paraId="65A79305" w14:textId="77777777">
      <w:pPr>
        <w:pBdr>
          <w:top w:val="single" w:sz="6" w:space="0" w:color="FFFFFF"/>
          <w:left w:val="single" w:sz="6" w:space="0" w:color="FFFFFF"/>
          <w:bottom w:val="single" w:sz="6" w:space="0" w:color="FFFFFF"/>
          <w:right w:val="single" w:sz="6" w:space="0" w:color="FFFFFF"/>
        </w:pBdr>
        <w:ind w:firstLine="720"/>
      </w:pPr>
      <w:r w:rsidRPr="009223BC">
        <w:t>The Office of Management and Budget (OMB) approved the currently active ICR with</w:t>
      </w:r>
      <w:r>
        <w:t xml:space="preserve"> the following</w:t>
      </w:r>
      <w:r w:rsidRPr="009223BC">
        <w:t xml:space="preserve"> “Terms of Clearance</w:t>
      </w:r>
      <w:r>
        <w:t>”:</w:t>
      </w:r>
    </w:p>
    <w:p w:rsidR="00AA3634" w:rsidP="008078F7" w14:paraId="6D4E0876" w14:textId="460CF909">
      <w:pPr>
        <w:pBdr>
          <w:top w:val="single" w:sz="6" w:space="0" w:color="FFFFFF"/>
          <w:left w:val="single" w:sz="6" w:space="0" w:color="FFFFFF"/>
          <w:bottom w:val="single" w:sz="6" w:space="0" w:color="FFFFFF"/>
          <w:right w:val="single" w:sz="6" w:space="0" w:color="FFFFFF"/>
        </w:pBdr>
        <w:ind w:firstLine="720"/>
      </w:pPr>
    </w:p>
    <w:p w:rsidR="00AA3634" w:rsidRPr="007C6D20" w:rsidP="00AA3634" w14:paraId="7ABAA482" w14:textId="6F458932">
      <w:pPr>
        <w:pBdr>
          <w:top w:val="single" w:sz="6" w:space="0" w:color="FFFFFF"/>
          <w:left w:val="single" w:sz="6" w:space="0" w:color="FFFFFF"/>
          <w:bottom w:val="single" w:sz="6" w:space="0" w:color="FFFFFF"/>
          <w:right w:val="single" w:sz="6" w:space="0" w:color="FFFFFF"/>
        </w:pBdr>
        <w:ind w:left="720"/>
      </w:pPr>
      <w:r>
        <w:t>“</w:t>
      </w:r>
      <w:r w:rsidRPr="00AA3634">
        <w:t xml:space="preserve">Upon resubmission, the agency must update the burden estimates to accurately reflect the number of respondents in industry and verify that there are no reporting or recordkeeping requirements for States in 40 CFR part 63, subpart T. The agency must also ensure that burden is calculated for </w:t>
      </w:r>
      <w:r w:rsidRPr="00AA3634">
        <w:t>all of</w:t>
      </w:r>
      <w:r w:rsidRPr="00AA3634">
        <w:t xml:space="preserve"> the requirements and that the requirements and burden tables are consistent throughout the supporting statement. The agency must provide screen shots of the electronic mode of collection that is used for this information collection. In addition, the agency must have a burden statement that aligns with the requirements under 5 CFR 1320.8(b)(3) and placement of the OMB control number for on-line submissions on the initial screen per 5 CFR 1320.3(f)(2).</w:t>
      </w:r>
      <w:r>
        <w:t>”</w:t>
      </w:r>
    </w:p>
    <w:p w:rsidR="008078F7" w:rsidRPr="008078F7" w14:paraId="451CB8E4" w14:textId="77777777">
      <w:pPr>
        <w:pBdr>
          <w:top w:val="single" w:sz="6" w:space="0" w:color="FFFFFF"/>
          <w:left w:val="single" w:sz="6" w:space="0" w:color="FFFFFF"/>
          <w:bottom w:val="single" w:sz="6" w:space="0" w:color="FFFFFF"/>
          <w:right w:val="single" w:sz="6" w:space="0" w:color="FFFFFF"/>
        </w:pBdr>
        <w:ind w:firstLine="720"/>
      </w:pPr>
    </w:p>
    <w:p w:rsidR="002B29A5" w:rsidP="005F164F" w14:paraId="70A26DD3" w14:textId="07FFEAFE">
      <w:pPr>
        <w:ind w:firstLine="720"/>
      </w:pPr>
      <w:r w:rsidRPr="005F164F">
        <w:t>In renewing the currently</w:t>
      </w:r>
      <w:r w:rsidR="00A464B4">
        <w:t xml:space="preserve"> </w:t>
      </w:r>
      <w:r w:rsidRPr="005F164F">
        <w:t>approved ICR, the agency has reviewed the number of respondents in industry and updated the burden estimates accordingly. In this case, we did not identify any changes to the number of respondents in the currently</w:t>
      </w:r>
      <w:r w:rsidR="00A464B4">
        <w:t xml:space="preserve"> </w:t>
      </w:r>
      <w:r w:rsidRPr="005F164F">
        <w:t xml:space="preserve">approved ICR. There are no reporting requirements for states. </w:t>
      </w:r>
      <w:r w:rsidR="00B02EFF">
        <w:t>‘</w:t>
      </w:r>
      <w:r w:rsidRPr="005F164F">
        <w:t>Burden</w:t>
      </w:r>
      <w:r w:rsidR="00B02EFF">
        <w:t>’</w:t>
      </w:r>
      <w:r w:rsidRPr="005F164F">
        <w:t xml:space="preserve"> has been calculated for all requirements, which are reflected in the burden tables in the supporting statement. All electronic collection in this information collection is submitted through EPA's CEDRI or ERT, as discussed in section 4(b)(</w:t>
      </w:r>
      <w:r w:rsidRPr="005F164F">
        <w:t>i</w:t>
      </w:r>
      <w:r w:rsidRPr="005F164F">
        <w:t xml:space="preserve">) of this document. Additional Paperwork Reduction Act requirements for CEDRI and ERT, including the burden statement and OMB control number, are available at: </w:t>
      </w:r>
      <w:hyperlink r:id="rId10" w:history="1">
        <w:r w:rsidRPr="00B75FB1">
          <w:rPr>
            <w:rStyle w:val="Hyperlink"/>
            <w:color w:val="auto"/>
          </w:rPr>
          <w:t>https://www.epa.gov/electronic-reporting-air-emissions/paperwork-reduction-act-pra-cedri-and-ert</w:t>
        </w:r>
      </w:hyperlink>
      <w:r w:rsidRPr="00B75FB1">
        <w:t>.</w:t>
      </w:r>
    </w:p>
    <w:p w:rsidR="00CA4CD6" w:rsidP="00504745" w14:paraId="225C18C3" w14:textId="06250CC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14:paraId="422EB3E7" w14:textId="77777777">
      <w:pPr>
        <w:pBdr>
          <w:top w:val="single" w:sz="6" w:space="0" w:color="FFFFFF"/>
          <w:left w:val="single" w:sz="6" w:space="0" w:color="FFFFFF"/>
          <w:bottom w:val="single" w:sz="6" w:space="0" w:color="FFFFFF"/>
          <w:right w:val="single" w:sz="6" w:space="0" w:color="FFFFFF"/>
        </w:pBdr>
        <w:rPr>
          <w:color w:val="000000"/>
        </w:rPr>
      </w:pPr>
    </w:p>
    <w:p w:rsidR="00CA4CD6" w14:paraId="14B86E33" w14:textId="5E495E9E">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rsidRPr="008078F7" w14:paraId="026866BC" w14:textId="77777777">
      <w:pPr>
        <w:pBdr>
          <w:top w:val="single" w:sz="6" w:space="0" w:color="FFFFFF"/>
          <w:left w:val="single" w:sz="6" w:space="0" w:color="FFFFFF"/>
          <w:bottom w:val="single" w:sz="6" w:space="0" w:color="FFFFFF"/>
          <w:right w:val="single" w:sz="6" w:space="0" w:color="FFFFFF"/>
        </w:pBdr>
      </w:pPr>
    </w:p>
    <w:p w:rsidR="00CA4CD6" w:rsidRPr="008078F7" w14:paraId="1B2AF144" w14:textId="52010CEC">
      <w:pPr>
        <w:pBdr>
          <w:top w:val="single" w:sz="6" w:space="0" w:color="FFFFFF"/>
          <w:left w:val="single" w:sz="6" w:space="0" w:color="FFFFFF"/>
          <w:bottom w:val="single" w:sz="6" w:space="0" w:color="FFFFFF"/>
          <w:right w:val="single" w:sz="6" w:space="0" w:color="FFFFFF"/>
        </w:pBdr>
        <w:ind w:firstLine="720"/>
      </w:pPr>
      <w:r w:rsidRPr="008078F7">
        <w:t>The EPA is charged under Section 112 of the Clean Air Act, as amended, to establish standards of performance for each category or subcategory of major sources and area sources of hazardous air pollutants.</w:t>
      </w:r>
      <w:r w:rsidRPr="008078F7" w:rsidR="009C7E97">
        <w:t xml:space="preserve"> </w:t>
      </w:r>
      <w:r w:rsidRPr="008078F7">
        <w:t>These standards are applicable to new or existing sources of hazardous air pollutants and shall require the maximum degree of emission reduction.</w:t>
      </w:r>
      <w:r w:rsidRPr="008078F7" w:rsidR="008078F7">
        <w:t xml:space="preserve"> </w:t>
      </w:r>
      <w:r w:rsidRPr="008078F7">
        <w:t xml:space="preserve">In addition, section 114(a) states that the Administrator may require any owner/operator subject to any requirement of this Act to: </w:t>
      </w:r>
    </w:p>
    <w:p w:rsidR="00CA4CD6" w:rsidRPr="008078F7" w14:paraId="59768A81" w14:textId="77777777">
      <w:pPr>
        <w:pBdr>
          <w:top w:val="single" w:sz="6" w:space="0" w:color="FFFFFF"/>
          <w:left w:val="single" w:sz="6" w:space="0" w:color="FFFFFF"/>
          <w:bottom w:val="single" w:sz="6" w:space="0" w:color="FFFFFF"/>
          <w:right w:val="single" w:sz="6" w:space="0" w:color="FFFFFF"/>
        </w:pBdr>
      </w:pPr>
    </w:p>
    <w:p w:rsidR="00CA4CD6" w:rsidRPr="008078F7" w14:paraId="33AC57AC" w14:textId="544E1178">
      <w:pPr>
        <w:pBdr>
          <w:top w:val="single" w:sz="6" w:space="0" w:color="FFFFFF"/>
          <w:left w:val="single" w:sz="6" w:space="0" w:color="FFFFFF"/>
          <w:bottom w:val="single" w:sz="6" w:space="0" w:color="FFFFFF"/>
          <w:right w:val="single" w:sz="6" w:space="0" w:color="FFFFFF"/>
        </w:pBdr>
        <w:ind w:left="1440" w:right="1440"/>
      </w:pPr>
      <w:r w:rsidRPr="008078F7">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14:paraId="75AC2F08" w14:textId="77777777">
      <w:pPr>
        <w:pBdr>
          <w:top w:val="single" w:sz="6" w:space="0" w:color="FFFFFF"/>
          <w:left w:val="single" w:sz="6" w:space="0" w:color="FFFFFF"/>
          <w:bottom w:val="single" w:sz="6" w:space="0" w:color="FFFFFF"/>
          <w:right w:val="single" w:sz="6" w:space="0" w:color="FFFFFF"/>
        </w:pBdr>
        <w:rPr>
          <w:color w:val="000000"/>
        </w:rPr>
      </w:pPr>
    </w:p>
    <w:p w:rsidR="008078F7" w:rsidRPr="00B25711" w:rsidP="008078F7" w14:paraId="2E178C86" w14:textId="4C52D014">
      <w:pPr>
        <w:pBdr>
          <w:top w:val="single" w:sz="6" w:space="0" w:color="FFFFFF"/>
          <w:left w:val="single" w:sz="6" w:space="0" w:color="FFFFFF"/>
          <w:bottom w:val="single" w:sz="6" w:space="0" w:color="FFFFFF"/>
          <w:right w:val="single" w:sz="6" w:space="0" w:color="FFFFFF"/>
        </w:pBdr>
        <w:ind w:firstLine="720"/>
      </w:pPr>
      <w:r w:rsidRPr="00B25711">
        <w:t xml:space="preserve">In the Administrator's judgment, </w:t>
      </w:r>
      <w:r w:rsidRPr="00B25711">
        <w:t xml:space="preserve">HAP emissions from solvent cleaning machines </w:t>
      </w:r>
      <w:r>
        <w:t xml:space="preserve">either </w:t>
      </w:r>
      <w:r w:rsidRPr="00B25711">
        <w:t xml:space="preserve">cause or contribute to air pollution that may reasonably be anticipated to endanger public health </w:t>
      </w:r>
      <w:r>
        <w:t>and/</w:t>
      </w:r>
      <w:r w:rsidRPr="00B25711">
        <w:t>or welfare. Therefore, the NESHAP were promulgated for this source category at 40 CFR Part 6</w:t>
      </w:r>
      <w:r w:rsidRPr="008078F7">
        <w:t>3,</w:t>
      </w:r>
      <w:r w:rsidRPr="008078F7">
        <w:rPr>
          <w:i/>
          <w:iCs/>
        </w:rPr>
        <w:t xml:space="preserve"> </w:t>
      </w:r>
      <w:r w:rsidRPr="008078F7">
        <w:t>Sub</w:t>
      </w:r>
      <w:r w:rsidRPr="00B25711">
        <w:t>part T.</w:t>
      </w:r>
    </w:p>
    <w:p w:rsidR="00D61692" w:rsidP="00D61692" w14:paraId="16B22914" w14:textId="77777777">
      <w:pPr>
        <w:pBdr>
          <w:top w:val="single" w:sz="6" w:space="0" w:color="FFFFFF"/>
          <w:left w:val="single" w:sz="6" w:space="0" w:color="FFFFFF"/>
          <w:bottom w:val="single" w:sz="6" w:space="0" w:color="FFFFFF"/>
          <w:right w:val="single" w:sz="6" w:space="0" w:color="FFFFFF"/>
        </w:pBdr>
        <w:rPr>
          <w:color w:val="000000"/>
        </w:rPr>
      </w:pPr>
    </w:p>
    <w:p w:rsidR="00CA4CD6" w14:paraId="53DF9898" w14:textId="7B8F707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D61692" w:rsidRPr="00D61692" w14:paraId="3867038E" w14:textId="77777777">
      <w:pPr>
        <w:pBdr>
          <w:top w:val="single" w:sz="6" w:space="0" w:color="FFFFFF"/>
          <w:left w:val="single" w:sz="6" w:space="0" w:color="FFFFFF"/>
          <w:bottom w:val="single" w:sz="6" w:space="0" w:color="FFFFFF"/>
          <w:right w:val="single" w:sz="6" w:space="0" w:color="FFFFFF"/>
        </w:pBdr>
        <w:ind w:firstLine="720"/>
      </w:pPr>
    </w:p>
    <w:p w:rsidR="00CA4CD6" w14:paraId="0991F016" w14:textId="1C76F73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w:t>
      </w:r>
      <w:r w:rsidRPr="005F164F">
        <w:t>d</w:t>
      </w:r>
      <w:r w:rsidRPr="005F164F" w:rsidR="00D61692">
        <w:t>s</w:t>
      </w:r>
      <w:r w:rsidRPr="005F164F">
        <w:t xml:space="preserve"> </w:t>
      </w:r>
      <w:r>
        <w:rPr>
          <w:color w:val="000000"/>
        </w:rPr>
        <w:t xml:space="preserve">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rsidR="00CA4CD6" w14:paraId="3EB42F78" w14:textId="77777777">
      <w:pPr>
        <w:pBdr>
          <w:top w:val="single" w:sz="6" w:space="0" w:color="FFFFFF"/>
          <w:left w:val="single" w:sz="6" w:space="0" w:color="FFFFFF"/>
          <w:bottom w:val="single" w:sz="6" w:space="0" w:color="FFFFFF"/>
          <w:right w:val="single" w:sz="6" w:space="0" w:color="FFFFFF"/>
        </w:pBdr>
        <w:rPr>
          <w:color w:val="000000"/>
        </w:rPr>
      </w:pPr>
    </w:p>
    <w:p w:rsidR="00CA4CD6" w:rsidRPr="00D61692" w14:paraId="218DE045" w14:textId="7362ADFA">
      <w:pPr>
        <w:pBdr>
          <w:top w:val="single" w:sz="6" w:space="0" w:color="FFFFFF"/>
          <w:left w:val="single" w:sz="6" w:space="0" w:color="FFFFFF"/>
          <w:bottom w:val="single" w:sz="6" w:space="0" w:color="FFFFFF"/>
          <w:right w:val="single" w:sz="6" w:space="0" w:color="FFFFFF"/>
        </w:pBdr>
        <w:ind w:firstLine="720"/>
      </w:pPr>
      <w:r>
        <w:rPr>
          <w:color w:val="000000"/>
        </w:rPr>
        <w:t>Performance tes</w:t>
      </w:r>
      <w:r w:rsidRPr="00D61692">
        <w:t>ts are required in order to determine an affected facility</w:t>
      </w:r>
      <w:r w:rsidRPr="00D61692" w:rsidR="00724BC7">
        <w:t>’</w:t>
      </w:r>
      <w:r w:rsidRPr="00D61692">
        <w:t>s initial capability to comply with the emission standard</w:t>
      </w:r>
      <w:r w:rsidRPr="00D61692" w:rsidR="00D61692">
        <w:t>s</w:t>
      </w:r>
      <w:r w:rsidRPr="00D61692">
        <w:t xml:space="preserve">. Continuous emission monitors are used to </w:t>
      </w:r>
      <w:r w:rsidRPr="00D61692">
        <w:t>ensure compliance with the</w:t>
      </w:r>
      <w:r w:rsidR="00DD017F">
        <w:t>se</w:t>
      </w:r>
      <w:r w:rsidRPr="00D61692">
        <w:t xml:space="preserve"> standard</w:t>
      </w:r>
      <w:r w:rsidRPr="00D61692" w:rsidR="00D61692">
        <w:t>s</w:t>
      </w:r>
      <w:r w:rsidRPr="00D61692">
        <w:t xml:space="preserve"> at all times</w:t>
      </w:r>
      <w:r w:rsidRPr="00D61692">
        <w:t>. During the performance test a record of the operating parameters under which compliance was achieved may be recorded and used to determine compliance in place of a continuous emission monitor.</w:t>
      </w:r>
      <w:r w:rsidRPr="00D61692" w:rsidR="009C7E97">
        <w:t xml:space="preserve"> </w:t>
      </w:r>
    </w:p>
    <w:p w:rsidR="00CA4CD6" w:rsidRPr="00D61692" w14:paraId="5AE16A17" w14:textId="77777777">
      <w:pPr>
        <w:pBdr>
          <w:top w:val="single" w:sz="6" w:space="0" w:color="FFFFFF"/>
          <w:left w:val="single" w:sz="6" w:space="0" w:color="FFFFFF"/>
          <w:bottom w:val="single" w:sz="6" w:space="0" w:color="FFFFFF"/>
          <w:right w:val="single" w:sz="6" w:space="0" w:color="FFFFFF"/>
        </w:pBdr>
      </w:pPr>
    </w:p>
    <w:p w:rsidR="00CA4CD6" w:rsidRPr="00D61692" w14:paraId="14AFE8F2" w14:textId="04722460">
      <w:pPr>
        <w:pBdr>
          <w:top w:val="single" w:sz="6" w:space="0" w:color="FFFFFF"/>
          <w:left w:val="single" w:sz="6" w:space="0" w:color="FFFFFF"/>
          <w:bottom w:val="single" w:sz="6" w:space="0" w:color="FFFFFF"/>
          <w:right w:val="single" w:sz="6" w:space="0" w:color="FFFFFF"/>
        </w:pBdr>
        <w:ind w:firstLine="720"/>
      </w:pPr>
      <w:r w:rsidRPr="00D61692">
        <w:t>The notifications required in the</w:t>
      </w:r>
      <w:r w:rsidR="00DD017F">
        <w:t>se</w:t>
      </w:r>
      <w:r w:rsidRPr="00D61692">
        <w:t xml:space="preserve"> standard</w:t>
      </w:r>
      <w:r w:rsidRPr="00D61692" w:rsidR="00D61692">
        <w:t>s</w:t>
      </w:r>
      <w:r w:rsidRPr="00D61692">
        <w:t xml:space="preserve"> are used to inform the Agency or delegated authority when a source becomes subject to the requirements of the regulations.</w:t>
      </w:r>
      <w:r w:rsidRPr="00D61692" w:rsidR="009C7E97">
        <w:t xml:space="preserve"> </w:t>
      </w:r>
      <w:r w:rsidRPr="00D61692">
        <w:t xml:space="preserve">The reviewing authority may then inspect the source to check if the pollution control devices are properly </w:t>
      </w:r>
      <w:r w:rsidRPr="00D61692">
        <w:t>installed and operated</w:t>
      </w:r>
      <w:r w:rsidRPr="00D61692" w:rsidR="00D61692">
        <w:t xml:space="preserve">, </w:t>
      </w:r>
      <w:r w:rsidRPr="00D61692">
        <w:t>leaks are being detected and repaired</w:t>
      </w:r>
      <w:r w:rsidRPr="00D61692" w:rsidR="00D61692">
        <w:t>,</w:t>
      </w:r>
      <w:r w:rsidRPr="00D61692">
        <w:t xml:space="preserve"> and </w:t>
      </w:r>
      <w:r w:rsidR="00DD017F">
        <w:t xml:space="preserve">that </w:t>
      </w:r>
      <w:r w:rsidRPr="00D61692">
        <w:t>the</w:t>
      </w:r>
      <w:r w:rsidR="00DD017F">
        <w:t>se</w:t>
      </w:r>
      <w:r w:rsidRPr="00D61692">
        <w:t xml:space="preserve"> standard</w:t>
      </w:r>
      <w:r w:rsidRPr="00D61692" w:rsidR="00D61692">
        <w:t>s are</w:t>
      </w:r>
      <w:r w:rsidRPr="00D61692">
        <w:t xml:space="preserve"> being met.</w:t>
      </w:r>
      <w:r w:rsidRPr="00D61692" w:rsidR="009C7E97">
        <w:t xml:space="preserve"> </w:t>
      </w:r>
      <w:r w:rsidRPr="00D61692">
        <w:t>The performance test may also be observed.</w:t>
      </w:r>
    </w:p>
    <w:p w:rsidR="00CA4CD6" w14:paraId="3B8857AB"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78980718" w14:textId="29EA37D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required</w:t>
      </w:r>
      <w:bookmarkStart w:id="3" w:name="_Hlk107555495"/>
      <w:r>
        <w:rPr>
          <w:color w:val="000000"/>
        </w:rPr>
        <w:t xml:space="preserve"> </w:t>
      </w:r>
      <w:r w:rsidR="002834FB">
        <w:rPr>
          <w:color w:val="000000"/>
        </w:rPr>
        <w:t xml:space="preserve">quarterly and </w:t>
      </w:r>
      <w:r w:rsidRPr="00B25711" w:rsidR="00D61692">
        <w:t>semiannual</w:t>
      </w:r>
      <w:bookmarkEnd w:id="3"/>
      <w:r w:rsidRPr="00B25711" w:rsidR="00D61692">
        <w:t xml:space="preserve"> </w:t>
      </w:r>
      <w:r>
        <w:rPr>
          <w:color w:val="000000"/>
        </w:rPr>
        <w:t>reports are used to determine periods of excess emissions, identify problems at the facility, verify operation/maintenance procedures</w:t>
      </w:r>
      <w:r w:rsidR="00DD017F">
        <w:rPr>
          <w:color w:val="000000"/>
        </w:rPr>
        <w:t>,</w:t>
      </w:r>
      <w:r>
        <w:rPr>
          <w:color w:val="000000"/>
        </w:rPr>
        <w:t xml:space="preserve"> and for compliance determinations.</w:t>
      </w:r>
    </w:p>
    <w:p w:rsidR="00695112" w:rsidRPr="005F164F" w14:paraId="52AD9E10" w14:textId="6995AC8B">
      <w:pPr>
        <w:pBdr>
          <w:top w:val="single" w:sz="6" w:space="0" w:color="FFFFFF"/>
          <w:left w:val="single" w:sz="6" w:space="0" w:color="FFFFFF"/>
          <w:bottom w:val="single" w:sz="6" w:space="0" w:color="FFFFFF"/>
          <w:right w:val="single" w:sz="6" w:space="0" w:color="FFFFFF"/>
        </w:pBdr>
      </w:pPr>
    </w:p>
    <w:p w:rsidR="00C3430C" w:rsidP="00CF6D45" w14:paraId="10A5897D" w14:textId="75C9A74A">
      <w:pPr>
        <w:ind w:firstLine="720"/>
      </w:pPr>
      <w:r w:rsidRPr="00403207">
        <w:t xml:space="preserve">The EPA is requiring that owners or operators of affected sources submit electronic copies of initial notifications required in 40 CFR 63.9(b) </w:t>
      </w:r>
      <w:r w:rsidR="007F23EC">
        <w:t xml:space="preserve">and notifications of changes in information required in 40 CFR 63.9(j) </w:t>
      </w:r>
      <w:r w:rsidRPr="00403207">
        <w:t xml:space="preserve">through the EPA's CDX, using CEDRI. For the notifications required in 40 CFR 63.9(b) and 63.9(j), owners and operators </w:t>
      </w:r>
      <w:r>
        <w:t>are</w:t>
      </w:r>
      <w:r w:rsidRPr="00403207">
        <w:t xml:space="preserve"> required to upload a </w:t>
      </w:r>
      <w:r w:rsidR="002F564F">
        <w:t>portable document format (</w:t>
      </w:r>
      <w:r w:rsidRPr="00403207">
        <w:t>PDF</w:t>
      </w:r>
      <w:r w:rsidR="002F564F">
        <w:t>) file</w:t>
      </w:r>
      <w:r w:rsidRPr="00403207">
        <w:t xml:space="preserve"> of the required notifications.</w:t>
      </w:r>
    </w:p>
    <w:p w:rsidR="00606DEF" w14:paraId="6E24BED6" w14:textId="3269B1BD">
      <w:pPr>
        <w:pBdr>
          <w:top w:val="single" w:sz="6" w:space="0" w:color="FFFFFF"/>
          <w:left w:val="single" w:sz="6" w:space="0" w:color="FFFFFF"/>
          <w:bottom w:val="single" w:sz="6" w:space="0" w:color="FFFFFF"/>
          <w:right w:val="single" w:sz="6" w:space="0" w:color="FFFFFF"/>
        </w:pBdr>
        <w:rPr>
          <w:color w:val="000000"/>
        </w:rPr>
      </w:pPr>
    </w:p>
    <w:p w:rsidR="00CA4CD6" w:rsidP="00504745" w14:paraId="12BA0C09" w14:textId="196CF917">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DD017F">
        <w:rPr>
          <w:b/>
          <w:bCs/>
          <w:color w:val="000000"/>
        </w:rPr>
        <w:t>-</w:t>
      </w:r>
      <w:r>
        <w:rPr>
          <w:b/>
          <w:bCs/>
          <w:color w:val="000000"/>
        </w:rPr>
        <w:t>duplication, Consultations, and Other Collection Criteria</w:t>
      </w:r>
    </w:p>
    <w:p w:rsidR="00CA4CD6" w14:paraId="066C6527" w14:textId="77777777">
      <w:pPr>
        <w:pBdr>
          <w:top w:val="single" w:sz="6" w:space="0" w:color="FFFFFF"/>
          <w:left w:val="single" w:sz="6" w:space="0" w:color="FFFFFF"/>
          <w:bottom w:val="single" w:sz="6" w:space="0" w:color="FFFFFF"/>
          <w:right w:val="single" w:sz="6" w:space="0" w:color="FFFFFF"/>
        </w:pBdr>
        <w:rPr>
          <w:b/>
          <w:bCs/>
          <w:color w:val="000000"/>
        </w:rPr>
      </w:pPr>
    </w:p>
    <w:p w:rsidR="00CA4CD6" w:rsidRPr="005F164F" w14:paraId="07713F45" w14:textId="4BC34050">
      <w:pPr>
        <w:pBdr>
          <w:top w:val="single" w:sz="6" w:space="0" w:color="FFFFFF"/>
          <w:left w:val="single" w:sz="6" w:space="0" w:color="FFFFFF"/>
          <w:bottom w:val="single" w:sz="6" w:space="0" w:color="FFFFFF"/>
          <w:right w:val="single" w:sz="6" w:space="0" w:color="FFFFFF"/>
        </w:pBdr>
        <w:ind w:firstLine="720"/>
        <w:rPr>
          <w:b/>
          <w:bCs/>
        </w:rPr>
      </w:pPr>
      <w:r>
        <w:rPr>
          <w:color w:val="000000"/>
        </w:rPr>
        <w:t>The requested recordkeeping an</w:t>
      </w:r>
      <w:r w:rsidR="003F1AFC">
        <w:rPr>
          <w:color w:val="000000"/>
        </w:rPr>
        <w:t xml:space="preserve">d reporting are required under </w:t>
      </w:r>
      <w:r>
        <w:rPr>
          <w:color w:val="000000"/>
        </w:rPr>
        <w:t>4</w:t>
      </w:r>
      <w:r w:rsidRPr="005F164F">
        <w:t xml:space="preserve">0 CFR </w:t>
      </w:r>
      <w:r w:rsidRPr="005F164F" w:rsidR="006810C3">
        <w:t xml:space="preserve">Part </w:t>
      </w:r>
      <w:r w:rsidRPr="005F164F">
        <w:t xml:space="preserve">63, </w:t>
      </w:r>
      <w:r w:rsidRPr="005F164F" w:rsidR="006810C3">
        <w:t>Subpart</w:t>
      </w:r>
      <w:r w:rsidRPr="005F164F" w:rsidR="003F1AFC">
        <w:t xml:space="preserve"> </w:t>
      </w:r>
      <w:r w:rsidRPr="005F164F" w:rsidR="00CF6D45">
        <w:t>T</w:t>
      </w:r>
      <w:r w:rsidRPr="005F164F">
        <w:t>.</w:t>
      </w:r>
    </w:p>
    <w:p w:rsidR="00CA4CD6" w14:paraId="1E94F31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33E7599" w14:textId="049CB3DC">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DD017F">
        <w:rPr>
          <w:b/>
          <w:bCs/>
          <w:color w:val="000000"/>
        </w:rPr>
        <w:t>-</w:t>
      </w:r>
      <w:r>
        <w:rPr>
          <w:b/>
          <w:bCs/>
          <w:color w:val="000000"/>
        </w:rPr>
        <w:t>duplication</w:t>
      </w:r>
    </w:p>
    <w:p w:rsidR="00CA4CD6" w14:paraId="1E3249EC" w14:textId="77777777">
      <w:pPr>
        <w:pBdr>
          <w:top w:val="single" w:sz="6" w:space="0" w:color="FFFFFF"/>
          <w:left w:val="single" w:sz="6" w:space="0" w:color="FFFFFF"/>
          <w:bottom w:val="single" w:sz="6" w:space="0" w:color="FFFFFF"/>
          <w:right w:val="single" w:sz="6" w:space="0" w:color="FFFFFF"/>
        </w:pBdr>
        <w:rPr>
          <w:color w:val="000000"/>
        </w:rPr>
      </w:pPr>
    </w:p>
    <w:p w:rsidR="00B8740D" w:rsidRPr="00C2600C" w:rsidP="00B8740D" w14:paraId="7EFA7724" w14:textId="497366D6">
      <w:pPr>
        <w:pBdr>
          <w:top w:val="single" w:sz="6" w:space="0" w:color="FFFFFF"/>
          <w:left w:val="single" w:sz="6" w:space="0" w:color="FFFFFF"/>
          <w:bottom w:val="single" w:sz="6" w:space="0" w:color="FFFFFF"/>
          <w:right w:val="single" w:sz="6" w:space="0" w:color="FFFFFF"/>
        </w:pBdr>
        <w:ind w:firstLine="720"/>
        <w:rPr>
          <w:shd w:val="clear" w:color="auto" w:fill="FFFFFF"/>
        </w:rPr>
      </w:pPr>
      <w:bookmarkStart w:id="4" w:name="_Hlk77922001"/>
      <w:r w:rsidRPr="00C2600C">
        <w:t>For reports required to be submitted electronically</w:t>
      </w:r>
      <w:r w:rsidRPr="00C2600C">
        <w:rPr>
          <w:shd w:val="clear" w:color="auto" w:fill="FFFFFF"/>
        </w:rPr>
        <w:t xml:space="preserve">, the information is sent through the EPA's CDX, using CEDRI, where the appropriate EPA regional office can review it, as well as </w:t>
      </w:r>
      <w:r w:rsidR="00DD017F">
        <w:rPr>
          <w:shd w:val="clear" w:color="auto" w:fill="FFFFFF"/>
        </w:rPr>
        <w:t xml:space="preserve">for </w:t>
      </w:r>
      <w:r w:rsidRPr="00C2600C">
        <w:rPr>
          <w:shd w:val="clear" w:color="auto" w:fill="FFFFFF"/>
        </w:rPr>
        <w:t>state and local agencies that have been delegated authority. If a state or local agency has adopted under its own authority its own standards for reporting or data collection, adherence to those non-Federal requirements does not constitute duplication. </w:t>
      </w:r>
    </w:p>
    <w:p w:rsidR="00B8740D" w:rsidRPr="00C2600C" w:rsidP="00B8740D" w14:paraId="69B99065" w14:textId="77777777">
      <w:pPr>
        <w:rPr>
          <w:shd w:val="clear" w:color="auto" w:fill="FFFFFF"/>
        </w:rPr>
      </w:pPr>
    </w:p>
    <w:p w:rsidR="00B8740D" w:rsidRPr="00C2600C" w:rsidP="005F164F" w14:paraId="0EE55753" w14:textId="359C895D">
      <w:pPr>
        <w:ind w:firstLine="720"/>
        <w:rPr>
          <w:shd w:val="clear" w:color="auto" w:fill="FFFFFF"/>
        </w:rPr>
      </w:pPr>
      <w:r w:rsidRPr="00C2600C">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bookmarkEnd w:id="4"/>
    <w:p w:rsidR="00CA4CD6" w14:paraId="6CDB6B7B" w14:textId="77777777">
      <w:pPr>
        <w:pBdr>
          <w:top w:val="single" w:sz="6" w:space="0" w:color="FFFFFF"/>
          <w:left w:val="single" w:sz="6" w:space="0" w:color="FFFFFF"/>
          <w:bottom w:val="single" w:sz="6" w:space="0" w:color="FFFFFF"/>
          <w:right w:val="single" w:sz="6" w:space="0" w:color="FFFFFF"/>
        </w:pBdr>
        <w:rPr>
          <w:color w:val="000000"/>
        </w:rPr>
      </w:pPr>
    </w:p>
    <w:p w:rsidR="00CA4CD6" w14:paraId="38B749C4" w14:textId="534277A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14:paraId="6A95B63F" w14:textId="77777777">
      <w:pPr>
        <w:pBdr>
          <w:top w:val="single" w:sz="6" w:space="0" w:color="FFFFFF"/>
          <w:left w:val="single" w:sz="6" w:space="0" w:color="FFFFFF"/>
          <w:bottom w:val="single" w:sz="6" w:space="0" w:color="FFFFFF"/>
          <w:right w:val="single" w:sz="6" w:space="0" w:color="FFFFFF"/>
        </w:pBdr>
        <w:rPr>
          <w:color w:val="000000"/>
        </w:rPr>
      </w:pPr>
    </w:p>
    <w:p w:rsidR="00CA4CD6" w:rsidRPr="00016F8E" w14:paraId="0C7D8B1F" w14:textId="2B6646AE">
      <w:pPr>
        <w:pBdr>
          <w:top w:val="single" w:sz="6" w:space="0" w:color="FFFFFF"/>
          <w:left w:val="single" w:sz="6" w:space="0" w:color="FFFFFF"/>
          <w:bottom w:val="single" w:sz="6" w:space="0" w:color="FFFFFF"/>
          <w:right w:val="single" w:sz="6" w:space="0" w:color="FFFFFF"/>
        </w:pBdr>
        <w:ind w:firstLine="720"/>
      </w:pPr>
      <w:r w:rsidRPr="00016F8E">
        <w:rPr>
          <w:color w:val="000000"/>
        </w:rPr>
        <w:t>An announcement of a public comment period for the renewal of this ICR was published in the Federal Register (87 FR 20847) on April 8, 202</w:t>
      </w:r>
      <w:r w:rsidRPr="00016F8E">
        <w:t>2. N</w:t>
      </w:r>
      <w:r w:rsidRPr="00016F8E">
        <w:t xml:space="preserve">o comments were received on the burden published in the </w:t>
      </w:r>
      <w:r w:rsidRPr="00016F8E">
        <w:rPr>
          <w:i/>
        </w:rPr>
        <w:t>Federal Register</w:t>
      </w:r>
      <w:r w:rsidRPr="00016F8E" w:rsidR="00DC56DE">
        <w:rPr>
          <w:i/>
        </w:rPr>
        <w:t xml:space="preserve"> </w:t>
      </w:r>
      <w:r w:rsidRPr="00016F8E" w:rsidR="00DC56DE">
        <w:t>for this renewal</w:t>
      </w:r>
      <w:r w:rsidRPr="00016F8E">
        <w:t>.</w:t>
      </w:r>
    </w:p>
    <w:p w:rsidR="00CA4CD6" w14:paraId="474EDDE2" w14:textId="77777777">
      <w:pPr>
        <w:pBdr>
          <w:top w:val="single" w:sz="6" w:space="0" w:color="FFFFFF"/>
          <w:left w:val="single" w:sz="6" w:space="0" w:color="FFFFFF"/>
          <w:bottom w:val="single" w:sz="6" w:space="0" w:color="FFFFFF"/>
          <w:right w:val="single" w:sz="6" w:space="0" w:color="FFFFFF"/>
        </w:pBdr>
        <w:rPr>
          <w:color w:val="000000"/>
        </w:rPr>
      </w:pPr>
    </w:p>
    <w:p w:rsidR="00123889" w:rsidP="00123889" w14:paraId="37A2F4BA" w14:textId="74BE5B7A">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rsidR="00123889" w:rsidRPr="00016F8E" w:rsidP="00016F8E" w14:paraId="2837C374" w14:textId="77777777">
      <w:pPr>
        <w:pBdr>
          <w:top w:val="single" w:sz="6" w:space="0" w:color="FFFFFF"/>
          <w:left w:val="single" w:sz="6" w:space="0" w:color="FFFFFF"/>
          <w:bottom w:val="single" w:sz="6" w:space="0" w:color="FFFFFF"/>
          <w:right w:val="single" w:sz="6" w:space="0" w:color="FFFFFF"/>
        </w:pBdr>
      </w:pPr>
    </w:p>
    <w:p w:rsidR="00277F42" w:rsidRPr="00016F8E" w:rsidP="00CC5B39" w14:paraId="7E521393" w14:textId="57C3AF0E">
      <w:pPr>
        <w:ind w:firstLine="720"/>
        <w:rPr>
          <w:strike/>
          <w:sz w:val="22"/>
          <w:szCs w:val="22"/>
        </w:rPr>
      </w:pPr>
      <w:r w:rsidRPr="00016F8E">
        <w:t>T</w:t>
      </w:r>
      <w:r w:rsidRPr="00016F8E" w:rsidR="002B6993">
        <w:t>he Agency has consulted i</w:t>
      </w:r>
      <w:r w:rsidRPr="00016F8E" w:rsidR="00E25DB6">
        <w:rPr>
          <w:bCs/>
        </w:rPr>
        <w:t xml:space="preserve">ndustry experts and internal data sources </w:t>
      </w:r>
      <w:r w:rsidRPr="00016F8E" w:rsidR="002B6993">
        <w:rPr>
          <w:bCs/>
        </w:rPr>
        <w:t xml:space="preserve">to </w:t>
      </w:r>
      <w:r w:rsidRPr="00016F8E" w:rsidR="00E25DB6">
        <w:rPr>
          <w:bCs/>
        </w:rPr>
        <w:t>project</w:t>
      </w:r>
      <w:r w:rsidRPr="00016F8E" w:rsidR="002B6993">
        <w:rPr>
          <w:bCs/>
        </w:rPr>
        <w:t xml:space="preserve"> the number of affected facilities and </w:t>
      </w:r>
      <w:r w:rsidRPr="00016F8E" w:rsidR="00E25DB6">
        <w:rPr>
          <w:bCs/>
        </w:rPr>
        <w:t>industry growth over the next three years.</w:t>
      </w:r>
      <w:r w:rsidRPr="00016F8E" w:rsidR="009C7E97">
        <w:rPr>
          <w:b/>
          <w:bCs/>
        </w:rPr>
        <w:t xml:space="preserve"> </w:t>
      </w:r>
      <w:r w:rsidRPr="00016F8E">
        <w:t xml:space="preserve">The primary source </w:t>
      </w:r>
      <w:r w:rsidRPr="00016F8E">
        <w:t>of information as reported by industry, in compliance with the recordkeeping and reporting provisions in the</w:t>
      </w:r>
      <w:r w:rsidR="00DD017F">
        <w:t>se</w:t>
      </w:r>
      <w:r w:rsidRPr="00016F8E">
        <w:t xml:space="preserve"> standard</w:t>
      </w:r>
      <w:r w:rsidR="00DD017F">
        <w:t>s</w:t>
      </w:r>
      <w:r w:rsidRPr="00016F8E">
        <w:t xml:space="preserve">, </w:t>
      </w:r>
      <w:r w:rsidRPr="00016F8E" w:rsidR="00CC5B39">
        <w:t>is the Integrated Compliance Information System (ICIS).</w:t>
      </w:r>
      <w:r w:rsidRPr="00016F8E" w:rsidR="009C7E97">
        <w:t xml:space="preserve"> </w:t>
      </w:r>
      <w:r w:rsidRPr="00016F8E" w:rsidR="00CC5B39">
        <w:t>ICIS is EPA’s database for the collection, maintenance, and retrieval of compliance data for industrial and government-owned facilities.</w:t>
      </w:r>
      <w:r w:rsidRPr="00016F8E" w:rsidR="009C7E97">
        <w:rPr>
          <w:sz w:val="22"/>
          <w:szCs w:val="22"/>
        </w:rPr>
        <w:t xml:space="preserve"> </w:t>
      </w:r>
      <w:r w:rsidRPr="00016F8E">
        <w:t>The growth rate for the industry is based on our consultations with the Agency’s internal industry experts. Approximately</w:t>
      </w:r>
      <w:r w:rsidRPr="00016F8E">
        <w:t xml:space="preserve"> 931</w:t>
      </w:r>
      <w:r w:rsidRPr="00016F8E">
        <w:t xml:space="preserve"> respondents will be subject to the</w:t>
      </w:r>
      <w:r w:rsidR="00DD017F">
        <w:t>se</w:t>
      </w:r>
      <w:r w:rsidRPr="00016F8E">
        <w:t xml:space="preserve"> standard</w:t>
      </w:r>
      <w:r w:rsidR="00DD017F">
        <w:t>s</w:t>
      </w:r>
      <w:r w:rsidRPr="00016F8E">
        <w:t xml:space="preserve"> over the </w:t>
      </w:r>
      <w:r w:rsidRPr="00016F8E" w:rsidR="00647BBB">
        <w:t>three-year</w:t>
      </w:r>
      <w:r w:rsidRPr="00016F8E">
        <w:t xml:space="preserve"> period covered by this ICR.</w:t>
      </w:r>
      <w:r w:rsidR="00AA3634">
        <w:t xml:space="preserve"> </w:t>
      </w:r>
      <w:r w:rsidRPr="00AA3634" w:rsidR="00AA3634">
        <w:t>No new respondents are expected</w:t>
      </w:r>
      <w:r w:rsidR="00DD017F">
        <w:t xml:space="preserve"> to emerge</w:t>
      </w:r>
      <w:r w:rsidRPr="00AA3634" w:rsidR="00AA3634">
        <w:t>.</w:t>
      </w:r>
    </w:p>
    <w:p w:rsidR="00277F42" w:rsidRPr="00016F8E" w:rsidP="00277F42" w14:paraId="2DC5F7D3" w14:textId="77777777"/>
    <w:p w:rsidR="001433D3" w:rsidRPr="00016F8E" w:rsidP="001433D3" w14:paraId="14A2FD1A" w14:textId="3B750D59">
      <w:pPr>
        <w:ind w:firstLine="720"/>
      </w:pPr>
      <w:r w:rsidRPr="00016F8E">
        <w:t>I</w:t>
      </w:r>
      <w:r w:rsidRPr="00016F8E" w:rsidR="00123889">
        <w:t>ndustry trade association(s) and other interested parties were provided an opportunity to comment on the burden associated with the</w:t>
      </w:r>
      <w:r w:rsidR="00DD017F">
        <w:t>se</w:t>
      </w:r>
      <w:r w:rsidRPr="00016F8E" w:rsidR="00123889">
        <w:t xml:space="preserve"> standard</w:t>
      </w:r>
      <w:r w:rsidR="00DD017F">
        <w:t>s</w:t>
      </w:r>
      <w:r w:rsidRPr="00016F8E" w:rsidR="00123889">
        <w:t xml:space="preserve"> as </w:t>
      </w:r>
      <w:r w:rsidR="00DD017F">
        <w:t>they were</w:t>
      </w:r>
      <w:r w:rsidRPr="00016F8E" w:rsidR="00123889">
        <w:t xml:space="preserve"> being developed and the</w:t>
      </w:r>
      <w:r w:rsidR="00DD017F">
        <w:t>se same</w:t>
      </w:r>
      <w:r w:rsidRPr="00016F8E" w:rsidR="00123889">
        <w:t xml:space="preserve"> standard</w:t>
      </w:r>
      <w:r w:rsidR="00DD017F">
        <w:t>s</w:t>
      </w:r>
      <w:r w:rsidRPr="00016F8E" w:rsidR="00123889">
        <w:t xml:space="preserve"> ha</w:t>
      </w:r>
      <w:r w:rsidR="00DD017F">
        <w:t>ve</w:t>
      </w:r>
      <w:r w:rsidRPr="00016F8E" w:rsidR="00123889">
        <w:t xml:space="preserve"> been reviewed</w:t>
      </w:r>
      <w:r w:rsidRPr="00DD017F" w:rsidR="00DD017F">
        <w:t xml:space="preserve"> </w:t>
      </w:r>
      <w:r w:rsidRPr="00DD017F" w:rsidR="00DD017F">
        <w:t>previously</w:t>
      </w:r>
      <w:r w:rsidR="00DD017F">
        <w:t xml:space="preserve"> </w:t>
      </w:r>
      <w:r w:rsidRPr="00016F8E" w:rsidR="00123889">
        <w:t>to determine the minimum information needed for compliance purposes.</w:t>
      </w:r>
      <w:r w:rsidRPr="00016F8E">
        <w:t xml:space="preserve"> In developing this ICR, we contacted both the </w:t>
      </w:r>
      <w:r w:rsidRPr="00016F8E" w:rsidR="00016F8E">
        <w:t>American Chemistry Council</w:t>
      </w:r>
      <w:r w:rsidR="00DD017F">
        <w:t>,</w:t>
      </w:r>
      <w:r w:rsidRPr="00016F8E">
        <w:t xml:space="preserve"> at </w:t>
      </w:r>
      <w:r w:rsidR="00B556CF">
        <w:t>(</w:t>
      </w:r>
      <w:r w:rsidRPr="00B556CF" w:rsidR="00B556CF">
        <w:t>202</w:t>
      </w:r>
      <w:r w:rsidR="00B556CF">
        <w:t xml:space="preserve">) </w:t>
      </w:r>
      <w:r w:rsidRPr="00B556CF" w:rsidR="00B556CF">
        <w:t>249-7000</w:t>
      </w:r>
      <w:r w:rsidR="00DD017F">
        <w:t>,</w:t>
      </w:r>
      <w:r w:rsidRPr="00016F8E">
        <w:t xml:space="preserve"> and the </w:t>
      </w:r>
      <w:r w:rsidRPr="00B556CF" w:rsidR="00B556CF">
        <w:t>Precision Machined Products Association</w:t>
      </w:r>
      <w:r w:rsidR="00DD017F">
        <w:t>,</w:t>
      </w:r>
      <w:r w:rsidRPr="00016F8E">
        <w:t xml:space="preserve"> at </w:t>
      </w:r>
      <w:r w:rsidR="00B556CF">
        <w:t xml:space="preserve">(440) </w:t>
      </w:r>
      <w:r w:rsidRPr="00B556CF" w:rsidR="00B556CF">
        <w:t>526-0300</w:t>
      </w:r>
      <w:r w:rsidRPr="00016F8E">
        <w:t>.</w:t>
      </w:r>
    </w:p>
    <w:p w:rsidR="00123889" w:rsidRPr="00B556CF" w:rsidP="00123889" w14:paraId="1EC1123A" w14:textId="3C328A5D"/>
    <w:p w:rsidR="0029006A" w:rsidRPr="00B556CF" w:rsidP="00B556CF" w14:paraId="3D6C5959" w14:textId="0EFB12F9">
      <w:pPr>
        <w:widowControl/>
        <w:ind w:firstLine="720"/>
      </w:pPr>
      <w:r w:rsidRPr="00B556CF">
        <w:rPr>
          <w:bCs/>
        </w:rPr>
        <w:t>It is our policy to respond after a thorough review of comments received since the last ICR renewal</w:t>
      </w:r>
      <w:r w:rsidR="00DD017F">
        <w:rPr>
          <w:bCs/>
        </w:rPr>
        <w:t>,</w:t>
      </w:r>
      <w:r w:rsidRPr="00B556CF">
        <w:rPr>
          <w:bCs/>
        </w:rPr>
        <w:t xml:space="preserve"> as well as </w:t>
      </w:r>
      <w:r w:rsidR="00DD017F">
        <w:rPr>
          <w:bCs/>
        </w:rPr>
        <w:t xml:space="preserve">for </w:t>
      </w:r>
      <w:r w:rsidRPr="00B556CF">
        <w:rPr>
          <w:bCs/>
        </w:rPr>
        <w:t xml:space="preserve">those submitted in response to the </w:t>
      </w:r>
      <w:r w:rsidRPr="00B556CF" w:rsidR="005253D4">
        <w:rPr>
          <w:bCs/>
        </w:rPr>
        <w:t>f</w:t>
      </w:r>
      <w:r w:rsidRPr="00B556CF">
        <w:rPr>
          <w:bCs/>
        </w:rPr>
        <w:t xml:space="preserve">irst </w:t>
      </w:r>
      <w:r w:rsidRPr="00B556CF">
        <w:rPr>
          <w:i/>
        </w:rPr>
        <w:t>Federal Register</w:t>
      </w:r>
      <w:r w:rsidRPr="00B556CF">
        <w:rPr>
          <w:bCs/>
        </w:rPr>
        <w:t xml:space="preserve"> </w:t>
      </w:r>
      <w:r w:rsidRPr="00B556CF" w:rsidR="005253D4">
        <w:rPr>
          <w:bCs/>
        </w:rPr>
        <w:t>n</w:t>
      </w:r>
      <w:r w:rsidRPr="00B556CF">
        <w:rPr>
          <w:bCs/>
        </w:rPr>
        <w:t>otice.</w:t>
      </w:r>
      <w:r w:rsidRPr="00B556CF" w:rsidR="009C7E97">
        <w:rPr>
          <w:bCs/>
        </w:rPr>
        <w:t xml:space="preserve"> </w:t>
      </w:r>
      <w:r w:rsidRPr="00B556CF">
        <w:t>In this case, no comments were received.</w:t>
      </w:r>
      <w:r w:rsidRPr="00B556CF" w:rsidR="009C7E97">
        <w:t xml:space="preserve"> </w:t>
      </w:r>
    </w:p>
    <w:p w:rsidR="00123889" w14:paraId="44DBC235" w14:textId="77777777">
      <w:pPr>
        <w:pBdr>
          <w:top w:val="single" w:sz="6" w:space="0" w:color="FFFFFF"/>
          <w:left w:val="single" w:sz="6" w:space="0" w:color="FFFFFF"/>
          <w:bottom w:val="single" w:sz="6" w:space="0" w:color="FFFFFF"/>
          <w:right w:val="single" w:sz="6" w:space="0" w:color="FFFFFF"/>
        </w:pBdr>
        <w:rPr>
          <w:color w:val="000000"/>
        </w:rPr>
      </w:pPr>
    </w:p>
    <w:p w:rsidR="00CA4CD6" w14:paraId="3DB64864" w14:textId="148DF490">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DD017F">
        <w:rPr>
          <w:b/>
          <w:bCs/>
          <w:color w:val="000000"/>
        </w:rPr>
        <w:t>-</w:t>
      </w:r>
      <w:r>
        <w:rPr>
          <w:b/>
          <w:bCs/>
          <w:color w:val="000000"/>
        </w:rPr>
        <w:t>Frequent Collection</w:t>
      </w:r>
    </w:p>
    <w:p w:rsidR="00CA4CD6" w14:paraId="1503F5B4" w14:textId="77777777">
      <w:pPr>
        <w:pBdr>
          <w:top w:val="single" w:sz="6" w:space="0" w:color="FFFFFF"/>
          <w:left w:val="single" w:sz="6" w:space="0" w:color="FFFFFF"/>
          <w:bottom w:val="single" w:sz="6" w:space="0" w:color="FFFFFF"/>
          <w:right w:val="single" w:sz="6" w:space="0" w:color="FFFFFF"/>
        </w:pBdr>
        <w:rPr>
          <w:color w:val="000000"/>
        </w:rPr>
      </w:pPr>
    </w:p>
    <w:p w:rsidR="00CA4CD6" w14:paraId="53F5B7E8" w14:textId="0C08FBCE">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DD017F">
        <w:rPr>
          <w:color w:val="000000"/>
        </w:rPr>
        <w:t>-</w:t>
      </w:r>
      <w:r>
        <w:rPr>
          <w:color w:val="000000"/>
        </w:rPr>
        <w:t>frequent information collection would decrease the margin of assurance that facilities are continuing to meet the</w:t>
      </w:r>
      <w:r w:rsidR="00DD017F">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are applied and </w:t>
      </w:r>
      <w:r w:rsidR="00EB3D97">
        <w:rPr>
          <w:color w:val="000000"/>
        </w:rPr>
        <w:t xml:space="preserve">that </w:t>
      </w:r>
      <w:r>
        <w:rPr>
          <w:color w:val="000000"/>
        </w:rPr>
        <w:t>emission limitations are met.</w:t>
      </w:r>
      <w:r w:rsidR="009C7E97">
        <w:rPr>
          <w:color w:val="000000"/>
        </w:rPr>
        <w:t xml:space="preserve"> </w:t>
      </w:r>
      <w:r>
        <w:rPr>
          <w:color w:val="000000"/>
        </w:rPr>
        <w:t>If the information required by these standards was collected less</w:t>
      </w:r>
      <w:r w:rsidR="00DD017F">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14:paraId="149D1DFE" w14:textId="77777777">
      <w:pPr>
        <w:pBdr>
          <w:top w:val="single" w:sz="6" w:space="0" w:color="FFFFFF"/>
          <w:left w:val="single" w:sz="6" w:space="0" w:color="FFFFFF"/>
          <w:bottom w:val="single" w:sz="6" w:space="0" w:color="FFFFFF"/>
          <w:right w:val="single" w:sz="6" w:space="0" w:color="FFFFFF"/>
        </w:pBdr>
        <w:rPr>
          <w:color w:val="000000"/>
        </w:rPr>
      </w:pPr>
    </w:p>
    <w:p w:rsidR="00CA4CD6" w14:paraId="6A946386" w14:textId="4408631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rsidR="00CA4CD6" w14:paraId="59BB0C1B" w14:textId="77777777">
      <w:pPr>
        <w:pBdr>
          <w:top w:val="single" w:sz="6" w:space="0" w:color="FFFFFF"/>
          <w:left w:val="single" w:sz="6" w:space="0" w:color="FFFFFF"/>
          <w:bottom w:val="single" w:sz="6" w:space="0" w:color="FFFFFF"/>
          <w:right w:val="single" w:sz="6" w:space="0" w:color="FFFFFF"/>
        </w:pBdr>
        <w:rPr>
          <w:color w:val="000000"/>
        </w:rPr>
      </w:pPr>
    </w:p>
    <w:p w:rsidR="00CA4CD6" w:rsidRPr="00B556CF" w14:paraId="77CC4E62" w14:textId="6A047A0E">
      <w:pPr>
        <w:pBdr>
          <w:top w:val="single" w:sz="6" w:space="0" w:color="FFFFFF"/>
          <w:left w:val="single" w:sz="6" w:space="0" w:color="FFFFFF"/>
          <w:bottom w:val="single" w:sz="6" w:space="0" w:color="FFFFFF"/>
          <w:right w:val="single" w:sz="6" w:space="0" w:color="FFFFFF"/>
        </w:pBdr>
        <w:ind w:firstLine="720"/>
      </w:pPr>
      <w:r>
        <w:rPr>
          <w:color w:val="000000"/>
        </w:rPr>
        <w:t>T</w:t>
      </w:r>
      <w:r>
        <w:rPr>
          <w:color w:val="000000"/>
        </w:rPr>
        <w:t xml:space="preserve">hese reporting or recordkeeping requirements </w:t>
      </w:r>
      <w:r>
        <w:rPr>
          <w:color w:val="000000"/>
        </w:rPr>
        <w:t xml:space="preserve">do not </w:t>
      </w:r>
      <w:r>
        <w:rPr>
          <w:color w:val="000000"/>
        </w:rPr>
        <w:t xml:space="preserve">violate any of the regulations </w:t>
      </w:r>
      <w:r w:rsidR="00206932">
        <w:rPr>
          <w:color w:val="000000"/>
        </w:rPr>
        <w:t>promulgated by</w:t>
      </w:r>
      <w:r>
        <w:rPr>
          <w:color w:val="000000"/>
        </w:rPr>
        <w:t xml:space="preserve"> </w:t>
      </w:r>
      <w:r>
        <w:rPr>
          <w:color w:val="000000"/>
        </w:rPr>
        <w:t xml:space="preserve">OMB </w:t>
      </w:r>
      <w:r>
        <w:rPr>
          <w:color w:val="000000"/>
        </w:rPr>
        <w:t>under</w:t>
      </w:r>
      <w:r>
        <w:rPr>
          <w:color w:val="000000"/>
        </w:rPr>
        <w:t xml:space="preserve"> 5 </w:t>
      </w:r>
      <w:r w:rsidRPr="00B556CF">
        <w:t xml:space="preserve">CFR </w:t>
      </w:r>
      <w:r w:rsidRPr="00B556CF" w:rsidR="003B384B">
        <w:t xml:space="preserve">Part </w:t>
      </w:r>
      <w:r w:rsidRPr="00B556CF">
        <w:t xml:space="preserve">1320, </w:t>
      </w:r>
      <w:r w:rsidRPr="00B556CF" w:rsidR="003B384B">
        <w:t xml:space="preserve">Section </w:t>
      </w:r>
      <w:r w:rsidRPr="00B556CF">
        <w:t>1320.5.</w:t>
      </w:r>
    </w:p>
    <w:p w:rsidR="00CA4CD6" w:rsidRPr="00B556CF" w14:paraId="73E7F8FD" w14:textId="77777777">
      <w:pPr>
        <w:pBdr>
          <w:top w:val="single" w:sz="6" w:space="0" w:color="FFFFFF"/>
          <w:left w:val="single" w:sz="6" w:space="0" w:color="FFFFFF"/>
          <w:bottom w:val="single" w:sz="6" w:space="0" w:color="FFFFFF"/>
          <w:right w:val="single" w:sz="6" w:space="0" w:color="FFFFFF"/>
        </w:pBdr>
      </w:pPr>
    </w:p>
    <w:p w:rsidR="00CA4CD6" w:rsidRPr="00B556CF" w:rsidP="00B556CF" w14:paraId="2547F7A0" w14:textId="27500E7F">
      <w:pPr>
        <w:pBdr>
          <w:top w:val="single" w:sz="6" w:space="0" w:color="FFFFFF"/>
          <w:left w:val="single" w:sz="6" w:space="0" w:color="FFFFFF"/>
          <w:bottom w:val="single" w:sz="6" w:space="0" w:color="FFFFFF"/>
          <w:right w:val="single" w:sz="6" w:space="0" w:color="FFFFFF"/>
        </w:pBdr>
        <w:ind w:firstLine="720"/>
      </w:pPr>
      <w:r w:rsidRPr="00B556CF">
        <w:t>These standards require the respondents to maintain all records, including reports and notifications for at least five years.</w:t>
      </w:r>
      <w:r w:rsidRPr="00B556CF" w:rsidR="009C7E97">
        <w:t xml:space="preserve"> </w:t>
      </w:r>
      <w:r w:rsidRPr="00B556CF">
        <w:t>This is consistent with the General Provisions as applied to the</w:t>
      </w:r>
      <w:r w:rsidR="00DD017F">
        <w:t>se</w:t>
      </w:r>
      <w:r w:rsidRPr="00B556CF">
        <w:t xml:space="preserve"> standards.</w:t>
      </w:r>
      <w:r w:rsidRPr="00B556CF" w:rsidR="009C7E97">
        <w:t xml:space="preserve"> </w:t>
      </w:r>
      <w:r w:rsidR="00DD017F">
        <w:t xml:space="preserve">The </w:t>
      </w:r>
      <w:r w:rsidRPr="00B556CF">
        <w:t xml:space="preserve">EPA believes that the </w:t>
      </w:r>
      <w:r w:rsidRPr="00B556CF" w:rsidR="0062215C">
        <w:t>five-year</w:t>
      </w:r>
      <w:r w:rsidRPr="00B556CF">
        <w:t xml:space="preserve"> records retention requirement is consistent </w:t>
      </w:r>
      <w:r w:rsidRPr="00B556CF" w:rsidR="004A084D">
        <w:t xml:space="preserve">with </w:t>
      </w:r>
      <w:r w:rsidRPr="00B556CF">
        <w:t>the Part 70 permit program and the five</w:t>
      </w:r>
      <w:r w:rsidRPr="00B556CF" w:rsidR="0062215C">
        <w:t>-</w:t>
      </w:r>
      <w:r w:rsidRPr="00B556CF">
        <w:t>year statute of limitations on which the permit program is based.</w:t>
      </w:r>
      <w:r w:rsidRPr="00B556CF" w:rsidR="009C7E97">
        <w:t xml:space="preserve"> </w:t>
      </w:r>
      <w:r w:rsidRPr="00B556CF" w:rsidR="005F42F8">
        <w:t>T</w:t>
      </w:r>
      <w:r w:rsidRPr="00B556CF">
        <w:t>he retention of records for five years allow</w:t>
      </w:r>
      <w:r w:rsidRPr="00B556CF" w:rsidR="005F42F8">
        <w:t>s</w:t>
      </w:r>
      <w:r w:rsidRPr="00B556CF">
        <w:t xml:space="preserve"> EPA to establish the compliance history of a source</w:t>
      </w:r>
      <w:r w:rsidRPr="00B556CF" w:rsidR="005F42F8">
        <w:t xml:space="preserve">, </w:t>
      </w:r>
      <w:r w:rsidRPr="00B556CF">
        <w:t xml:space="preserve">any pattern of </w:t>
      </w:r>
      <w:r w:rsidRPr="00B556CF" w:rsidR="005F42F8">
        <w:t>non-</w:t>
      </w:r>
      <w:r w:rsidRPr="00B556CF">
        <w:t>compliance</w:t>
      </w:r>
      <w:r w:rsidR="00DD017F">
        <w:t>,</w:t>
      </w:r>
      <w:r w:rsidRPr="00B556CF" w:rsidR="005F42F8">
        <w:t xml:space="preserve"> and to determine the appropriate level of enforcement action.</w:t>
      </w:r>
      <w:r w:rsidRPr="00B556CF" w:rsidR="009C7E97">
        <w:t xml:space="preserve"> </w:t>
      </w:r>
      <w:r w:rsidR="00DD017F">
        <w:t xml:space="preserve">The </w:t>
      </w:r>
      <w:r w:rsidRPr="00B556CF">
        <w:t>EPA has found that the most flagrant violators have violations extending beyond five years.</w:t>
      </w:r>
      <w:r w:rsidRPr="00B556CF" w:rsidR="009C7E97">
        <w:t xml:space="preserve"> </w:t>
      </w:r>
      <w:r w:rsidRPr="00B556CF" w:rsidR="005F42F8">
        <w:t xml:space="preserve">In addition, </w:t>
      </w:r>
      <w:r w:rsidRPr="00B556CF">
        <w:t xml:space="preserve">EPA would be prevented from pursuing the violators due to </w:t>
      </w:r>
      <w:r w:rsidR="00DD017F">
        <w:t xml:space="preserve">either </w:t>
      </w:r>
      <w:r w:rsidRPr="00B556CF">
        <w:t xml:space="preserve">the destruction or nonexistence of </w:t>
      </w:r>
      <w:r w:rsidRPr="00B556CF" w:rsidR="005F42F8">
        <w:t xml:space="preserve">essential </w:t>
      </w:r>
      <w:r w:rsidRPr="00B556CF">
        <w:t>records</w:t>
      </w:r>
      <w:r w:rsidRPr="00B556CF" w:rsidR="005F42F8">
        <w:t>.</w:t>
      </w:r>
    </w:p>
    <w:p w:rsidR="00CA4CD6" w14:paraId="54F37663" w14:textId="77777777">
      <w:pPr>
        <w:pBdr>
          <w:top w:val="single" w:sz="6" w:space="0" w:color="FFFFFF"/>
          <w:left w:val="single" w:sz="6" w:space="0" w:color="FFFFFF"/>
          <w:bottom w:val="single" w:sz="6" w:space="0" w:color="FFFFFF"/>
          <w:right w:val="single" w:sz="6" w:space="0" w:color="FFFFFF"/>
        </w:pBdr>
        <w:rPr>
          <w:color w:val="000000"/>
        </w:rPr>
      </w:pPr>
    </w:p>
    <w:p w:rsidR="00CA4CD6" w14:paraId="1B1195D3" w14:textId="094A40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rsidR="00CA4CD6" w14:paraId="0CAD7BAC" w14:textId="77777777">
      <w:pPr>
        <w:pBdr>
          <w:top w:val="single" w:sz="6" w:space="0" w:color="FFFFFF"/>
          <w:left w:val="single" w:sz="6" w:space="0" w:color="FFFFFF"/>
          <w:bottom w:val="single" w:sz="6" w:space="0" w:color="FFFFFF"/>
          <w:right w:val="single" w:sz="6" w:space="0" w:color="FFFFFF"/>
        </w:pBdr>
        <w:rPr>
          <w:color w:val="000000"/>
        </w:rPr>
      </w:pPr>
    </w:p>
    <w:p w:rsidR="00CA4CD6" w14:paraId="766E3BEA" w14:textId="2699EF44">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DD017F">
        <w:rPr>
          <w:color w:val="000000"/>
        </w:rPr>
        <w:t xml:space="preserve"> (CBI)</w:t>
      </w:r>
      <w:r>
        <w:rPr>
          <w:color w:val="000000"/>
        </w:rPr>
        <w:t xml:space="preserve">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CA4CD6" w14:paraId="7DFD7651" w14:textId="77777777">
      <w:pPr>
        <w:pBdr>
          <w:top w:val="single" w:sz="6" w:space="0" w:color="FFFFFF"/>
          <w:left w:val="single" w:sz="6" w:space="0" w:color="FFFFFF"/>
          <w:bottom w:val="single" w:sz="6" w:space="0" w:color="FFFFFF"/>
          <w:right w:val="single" w:sz="6" w:space="0" w:color="FFFFFF"/>
        </w:pBdr>
        <w:rPr>
          <w:color w:val="000000"/>
        </w:rPr>
      </w:pPr>
    </w:p>
    <w:p w:rsidR="00CA4CD6" w14:paraId="7FB0FA6E" w14:textId="30DAC7D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rsidR="00CA4CD6" w14:paraId="43845BA7" w14:textId="77777777">
      <w:pPr>
        <w:pBdr>
          <w:top w:val="single" w:sz="6" w:space="0" w:color="FFFFFF"/>
          <w:left w:val="single" w:sz="6" w:space="0" w:color="FFFFFF"/>
          <w:bottom w:val="single" w:sz="6" w:space="0" w:color="FFFFFF"/>
          <w:right w:val="single" w:sz="6" w:space="0" w:color="FFFFFF"/>
        </w:pBdr>
        <w:rPr>
          <w:color w:val="000000"/>
        </w:rPr>
      </w:pPr>
    </w:p>
    <w:p w:rsidR="00CA4CD6" w14:paraId="47BCDBBA" w14:textId="28CCE03A">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 reporting or recordkeeping requirements </w:t>
      </w:r>
      <w:r>
        <w:rPr>
          <w:color w:val="000000"/>
        </w:rPr>
        <w:t>in the</w:t>
      </w:r>
      <w:r w:rsidR="0096267B">
        <w:rPr>
          <w:color w:val="000000"/>
        </w:rPr>
        <w:t>se</w:t>
      </w:r>
      <w:r>
        <w:rPr>
          <w:color w:val="000000"/>
        </w:rPr>
        <w:t xml:space="preserve"> standard</w:t>
      </w:r>
      <w:r w:rsidR="0096267B">
        <w:rPr>
          <w:color w:val="000000"/>
        </w:rPr>
        <w:t>s</w:t>
      </w:r>
      <w:r>
        <w:rPr>
          <w:color w:val="000000"/>
        </w:rPr>
        <w:t xml:space="preserve"> do not </w:t>
      </w:r>
      <w:r w:rsidR="00B46A57">
        <w:rPr>
          <w:color w:val="000000"/>
        </w:rPr>
        <w:t xml:space="preserve">include </w:t>
      </w:r>
      <w:r>
        <w:rPr>
          <w:color w:val="000000"/>
        </w:rPr>
        <w:t>sensitive questions.</w:t>
      </w:r>
    </w:p>
    <w:p w:rsidR="00CA4CD6" w14:paraId="3346420B"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96060D0" w14:textId="773A092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14:paraId="716EC3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41530C6B" w14:textId="11A2E5E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rsidR="00B556CF" w:rsidRPr="00B25711" w:rsidP="00B556CF" w14:paraId="65C49DBB" w14:textId="77777777">
      <w:pPr>
        <w:pBdr>
          <w:top w:val="single" w:sz="6" w:space="0" w:color="FFFFFF"/>
          <w:left w:val="single" w:sz="6" w:space="0" w:color="FFFFFF"/>
          <w:bottom w:val="single" w:sz="6" w:space="0" w:color="FFFFFF"/>
          <w:right w:val="single" w:sz="6" w:space="0" w:color="FFFFFF"/>
        </w:pBdr>
      </w:pPr>
    </w:p>
    <w:p w:rsidR="00B556CF" w:rsidRPr="00D8730A" w:rsidP="00B556CF" w14:paraId="42E3EFD1" w14:textId="77777777">
      <w:pPr>
        <w:pBdr>
          <w:top w:val="single" w:sz="6" w:space="0" w:color="FFFFFF"/>
          <w:left w:val="single" w:sz="6" w:space="0" w:color="FFFFFF"/>
          <w:bottom w:val="single" w:sz="6" w:space="0" w:color="FFFFFF"/>
          <w:right w:val="single" w:sz="6" w:space="0" w:color="FFFFFF"/>
        </w:pBdr>
        <w:ind w:firstLine="720"/>
      </w:pPr>
      <w:r w:rsidRPr="00B25711">
        <w:t xml:space="preserve">The respondents to the recordkeeping and reporting requirements are owners and operators of halogenated solvent cleaning machines. </w:t>
      </w:r>
      <w:r>
        <w:rPr>
          <w:color w:val="000000"/>
        </w:rPr>
        <w:t xml:space="preserve">The United States Standard Industrial Classification (SIC) codes and the corresponding North American Industry Classification System (NAICS) </w:t>
      </w:r>
      <w:r w:rsidRPr="00C8707B">
        <w:t xml:space="preserve">codes </w:t>
      </w:r>
      <w:r>
        <w:rPr>
          <w:color w:val="000000"/>
        </w:rPr>
        <w:t>for the respondents affected by these standards</w:t>
      </w:r>
      <w:r w:rsidRPr="00410567">
        <w:t xml:space="preserve"> are listed below</w:t>
      </w:r>
      <w:r>
        <w:rPr>
          <w:color w:val="000000"/>
        </w:rPr>
        <w:t xml:space="preserve">: </w:t>
      </w:r>
    </w:p>
    <w:p w:rsidR="00B556CF" w:rsidRPr="00D8730A" w:rsidP="00B556CF" w14:paraId="3D73F972" w14:textId="77777777">
      <w:pPr>
        <w:pBdr>
          <w:top w:val="single" w:sz="6" w:space="0" w:color="FFFFFF"/>
          <w:left w:val="single" w:sz="6" w:space="0" w:color="FFFFFF"/>
          <w:bottom w:val="single" w:sz="6" w:space="0" w:color="FFFFFF"/>
          <w:right w:val="single" w:sz="6" w:space="0" w:color="FFFFFF"/>
        </w:pBdr>
      </w:pPr>
    </w:p>
    <w:tbl>
      <w:tblPr>
        <w:tblW w:w="9545" w:type="dxa"/>
        <w:tblLayout w:type="fixed"/>
        <w:tblCellMar>
          <w:left w:w="112" w:type="dxa"/>
          <w:right w:w="112" w:type="dxa"/>
        </w:tblCellMar>
        <w:tblLook w:val="0000"/>
      </w:tblPr>
      <w:tblGrid>
        <w:gridCol w:w="6300"/>
        <w:gridCol w:w="20"/>
        <w:gridCol w:w="1591"/>
        <w:gridCol w:w="1634"/>
      </w:tblGrid>
      <w:tr w14:paraId="3B6C6D84" w14:textId="77777777" w:rsidTr="00D8730A">
        <w:tblPrEx>
          <w:tblW w:w="9545" w:type="dxa"/>
          <w:tblLayout w:type="fixed"/>
          <w:tblCellMar>
            <w:left w:w="112" w:type="dxa"/>
            <w:right w:w="112" w:type="dxa"/>
          </w:tblCellMar>
          <w:tblLook w:val="0000"/>
        </w:tblPrEx>
        <w:trPr>
          <w:trHeight w:val="460"/>
          <w:tblHeader/>
        </w:trPr>
        <w:tc>
          <w:tcPr>
            <w:tcW w:w="6300" w:type="dxa"/>
            <w:tcBorders>
              <w:top w:val="single" w:sz="7" w:space="0" w:color="000000"/>
              <w:left w:val="single" w:sz="7" w:space="0" w:color="000000"/>
              <w:bottom w:val="single" w:sz="4" w:space="0" w:color="auto"/>
              <w:right w:val="single" w:sz="6" w:space="0" w:color="FFFFFF"/>
            </w:tcBorders>
            <w:vAlign w:val="center"/>
          </w:tcPr>
          <w:p w:rsidR="00B556CF" w:rsidRPr="00410567" w:rsidP="00D62DCA" w14:paraId="2535600F" w14:textId="77777777">
            <w:pPr>
              <w:pBdr>
                <w:top w:val="single" w:sz="6" w:space="0" w:color="FFFFFF"/>
                <w:left w:val="single" w:sz="6" w:space="0" w:color="FFFFFF"/>
                <w:bottom w:val="single" w:sz="6" w:space="0" w:color="FFFFFF"/>
                <w:right w:val="single" w:sz="6" w:space="0" w:color="FFFFFF"/>
              </w:pBdr>
              <w:jc w:val="center"/>
              <w:rPr>
                <w:b/>
                <w:color w:val="000000"/>
              </w:rPr>
            </w:pPr>
            <w:r w:rsidRPr="00410567">
              <w:rPr>
                <w:b/>
                <w:color w:val="000000"/>
              </w:rPr>
              <w:t>Standard (40 CFR Part 63, Subpart T)</w:t>
            </w:r>
          </w:p>
        </w:tc>
        <w:tc>
          <w:tcPr>
            <w:tcW w:w="1611" w:type="dxa"/>
            <w:gridSpan w:val="2"/>
            <w:tcBorders>
              <w:top w:val="single" w:sz="7" w:space="0" w:color="000000"/>
              <w:left w:val="single" w:sz="7" w:space="0" w:color="000000"/>
              <w:bottom w:val="single" w:sz="4" w:space="0" w:color="auto"/>
              <w:right w:val="single" w:sz="6" w:space="0" w:color="FFFFFF"/>
            </w:tcBorders>
            <w:vAlign w:val="center"/>
          </w:tcPr>
          <w:p w:rsidR="00B556CF" w:rsidRPr="00E944C0" w:rsidP="00D62DCA" w14:paraId="0BB2EA88" w14:textId="77777777">
            <w:pPr>
              <w:pBdr>
                <w:top w:val="single" w:sz="6" w:space="0" w:color="FFFFFF"/>
                <w:left w:val="single" w:sz="6" w:space="0" w:color="FFFFFF"/>
                <w:bottom w:val="single" w:sz="6" w:space="0" w:color="FFFFFF"/>
                <w:right w:val="single" w:sz="6" w:space="0" w:color="FFFFFF"/>
              </w:pBdr>
              <w:jc w:val="center"/>
              <w:rPr>
                <w:b/>
                <w:bCs/>
                <w:color w:val="000000"/>
              </w:rPr>
            </w:pPr>
            <w:r w:rsidRPr="00E944C0">
              <w:rPr>
                <w:b/>
                <w:bCs/>
                <w:color w:val="000000"/>
              </w:rPr>
              <w:t>SIC Codes</w:t>
            </w:r>
          </w:p>
        </w:tc>
        <w:tc>
          <w:tcPr>
            <w:tcW w:w="1634" w:type="dxa"/>
            <w:tcBorders>
              <w:top w:val="single" w:sz="7" w:space="0" w:color="000000"/>
              <w:left w:val="single" w:sz="7" w:space="0" w:color="000000"/>
              <w:bottom w:val="single" w:sz="4" w:space="0" w:color="auto"/>
              <w:right w:val="single" w:sz="7" w:space="0" w:color="000000"/>
            </w:tcBorders>
            <w:vAlign w:val="center"/>
          </w:tcPr>
          <w:p w:rsidR="00B556CF" w:rsidRPr="00E944C0" w:rsidP="00D62DCA" w14:paraId="69DC1708" w14:textId="77777777">
            <w:pPr>
              <w:pBdr>
                <w:top w:val="single" w:sz="6" w:space="0" w:color="FFFFFF"/>
                <w:left w:val="single" w:sz="6" w:space="0" w:color="FFFFFF"/>
                <w:bottom w:val="single" w:sz="6" w:space="0" w:color="FFFFFF"/>
                <w:right w:val="single" w:sz="6" w:space="0" w:color="FFFFFF"/>
              </w:pBdr>
              <w:jc w:val="center"/>
              <w:rPr>
                <w:b/>
                <w:bCs/>
                <w:color w:val="000000"/>
              </w:rPr>
            </w:pPr>
            <w:r w:rsidRPr="00E944C0">
              <w:rPr>
                <w:b/>
                <w:bCs/>
                <w:color w:val="000000"/>
              </w:rPr>
              <w:t>NAICS Codes</w:t>
            </w:r>
          </w:p>
        </w:tc>
      </w:tr>
      <w:tr w14:paraId="5438DE6B" w14:textId="77777777" w:rsidTr="00D62DCA">
        <w:tblPrEx>
          <w:tblW w:w="9545" w:type="dxa"/>
          <w:jc w:val="center"/>
          <w:tblLayout w:type="fixed"/>
          <w:tblCellMar>
            <w:left w:w="112" w:type="dxa"/>
            <w:right w:w="112" w:type="dxa"/>
          </w:tblCellMar>
          <w:tblLook w:val="04A0"/>
        </w:tblPrEx>
        <w:trPr>
          <w:jc w:val="center"/>
        </w:trPr>
        <w:tc>
          <w:tcPr>
            <w:tcW w:w="9545" w:type="dxa"/>
            <w:gridSpan w:val="4"/>
            <w:tcBorders>
              <w:top w:val="single" w:sz="8" w:space="0" w:color="000000"/>
              <w:left w:val="single" w:sz="8" w:space="0" w:color="000000"/>
              <w:bottom w:val="single" w:sz="8" w:space="0" w:color="000000"/>
              <w:right w:val="single" w:sz="8" w:space="0" w:color="000000"/>
            </w:tcBorders>
            <w:vAlign w:val="center"/>
            <w:hideMark/>
          </w:tcPr>
          <w:p w:rsidR="00B556CF" w:rsidP="00D62DCA" w14:paraId="49B2321A" w14:textId="77777777">
            <w:pPr>
              <w:spacing w:after="54"/>
            </w:pPr>
            <w:r>
              <w:rPr>
                <w:b/>
                <w:bCs/>
              </w:rPr>
              <w:t>Furniture and Fixtures</w:t>
            </w:r>
          </w:p>
        </w:tc>
      </w:tr>
      <w:tr w14:paraId="2D2D25DE"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6" w:space="0" w:color="FFFFFF"/>
              <w:right w:val="single" w:sz="6" w:space="0" w:color="FFFFFF"/>
            </w:tcBorders>
            <w:hideMark/>
          </w:tcPr>
          <w:p w:rsidR="00B556CF" w:rsidP="00D62DCA" w14:paraId="24B999F2" w14:textId="77777777">
            <w:pPr>
              <w:spacing w:after="54"/>
            </w:pPr>
            <w:r>
              <w:t>Household and institutional furniture and kitchen cabinet manufacturing</w:t>
            </w:r>
          </w:p>
        </w:tc>
        <w:tc>
          <w:tcPr>
            <w:tcW w:w="1591" w:type="dxa"/>
            <w:tcBorders>
              <w:top w:val="single" w:sz="8" w:space="0" w:color="000000"/>
              <w:left w:val="single" w:sz="8" w:space="0" w:color="000000"/>
              <w:bottom w:val="single" w:sz="6" w:space="0" w:color="FFFFFF"/>
              <w:right w:val="single" w:sz="6" w:space="0" w:color="FFFFFF"/>
            </w:tcBorders>
            <w:vAlign w:val="center"/>
            <w:hideMark/>
          </w:tcPr>
          <w:p w:rsidR="00B556CF" w:rsidP="00D62DCA" w14:paraId="7F53A20A" w14:textId="77777777">
            <w:pPr>
              <w:spacing w:after="54"/>
              <w:jc w:val="center"/>
            </w:pPr>
            <w:r>
              <w:t>2514</w:t>
            </w:r>
          </w:p>
        </w:tc>
        <w:tc>
          <w:tcPr>
            <w:tcW w:w="1634" w:type="dxa"/>
            <w:tcBorders>
              <w:top w:val="single" w:sz="8" w:space="0" w:color="000000"/>
              <w:left w:val="single" w:sz="8" w:space="0" w:color="000000"/>
              <w:bottom w:val="single" w:sz="6" w:space="0" w:color="FFFFFF"/>
              <w:right w:val="single" w:sz="8" w:space="0" w:color="000000"/>
            </w:tcBorders>
            <w:vAlign w:val="center"/>
            <w:hideMark/>
          </w:tcPr>
          <w:p w:rsidR="00B556CF" w:rsidP="00D62DCA" w14:paraId="467C64A0" w14:textId="77777777">
            <w:pPr>
              <w:spacing w:after="54"/>
              <w:jc w:val="center"/>
            </w:pPr>
            <w:r>
              <w:t>3371</w:t>
            </w:r>
          </w:p>
        </w:tc>
      </w:tr>
      <w:tr w14:paraId="160EC205"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6" w:space="0" w:color="FFFFFF"/>
              <w:right w:val="single" w:sz="6" w:space="0" w:color="FFFFFF"/>
            </w:tcBorders>
            <w:hideMark/>
          </w:tcPr>
          <w:p w:rsidR="00B556CF" w:rsidP="00D62DCA" w14:paraId="38128406" w14:textId="77777777">
            <w:pPr>
              <w:spacing w:after="54"/>
            </w:pPr>
            <w:r>
              <w:t>Office furniture (including fixtures) manufacturing</w:t>
            </w:r>
          </w:p>
        </w:tc>
        <w:tc>
          <w:tcPr>
            <w:tcW w:w="1591" w:type="dxa"/>
            <w:tcBorders>
              <w:top w:val="single" w:sz="8" w:space="0" w:color="000000"/>
              <w:left w:val="single" w:sz="8" w:space="0" w:color="000000"/>
              <w:bottom w:val="single" w:sz="6" w:space="0" w:color="FFFFFF"/>
              <w:right w:val="single" w:sz="6" w:space="0" w:color="FFFFFF"/>
            </w:tcBorders>
            <w:vAlign w:val="center"/>
            <w:hideMark/>
          </w:tcPr>
          <w:p w:rsidR="00B556CF" w:rsidP="00D62DCA" w14:paraId="395FB3DF" w14:textId="77777777">
            <w:pPr>
              <w:spacing w:after="54"/>
              <w:jc w:val="center"/>
            </w:pPr>
            <w:r>
              <w:t>2522</w:t>
            </w:r>
          </w:p>
        </w:tc>
        <w:tc>
          <w:tcPr>
            <w:tcW w:w="1634" w:type="dxa"/>
            <w:tcBorders>
              <w:top w:val="single" w:sz="8" w:space="0" w:color="000000"/>
              <w:left w:val="single" w:sz="8" w:space="0" w:color="000000"/>
              <w:bottom w:val="single" w:sz="6" w:space="0" w:color="FFFFFF"/>
              <w:right w:val="single" w:sz="8" w:space="0" w:color="000000"/>
            </w:tcBorders>
            <w:vAlign w:val="center"/>
            <w:hideMark/>
          </w:tcPr>
          <w:p w:rsidR="00B556CF" w:rsidP="00D62DCA" w14:paraId="278435C0" w14:textId="77777777">
            <w:pPr>
              <w:spacing w:after="54"/>
              <w:jc w:val="center"/>
            </w:pPr>
            <w:r>
              <w:t>3372</w:t>
            </w:r>
          </w:p>
        </w:tc>
      </w:tr>
      <w:tr w14:paraId="14DF2C6E"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6" w:space="0" w:color="FFFFFF"/>
              <w:right w:val="single" w:sz="6" w:space="0" w:color="FFFFFF"/>
            </w:tcBorders>
            <w:hideMark/>
          </w:tcPr>
          <w:p w:rsidR="00B556CF" w:rsidP="00D62DCA" w14:paraId="4F36074B" w14:textId="77777777">
            <w:pPr>
              <w:spacing w:after="54"/>
            </w:pPr>
            <w:r>
              <w:t>Other furniture related product manufacturing</w:t>
            </w:r>
          </w:p>
        </w:tc>
        <w:tc>
          <w:tcPr>
            <w:tcW w:w="1591" w:type="dxa"/>
            <w:tcBorders>
              <w:top w:val="single" w:sz="8" w:space="0" w:color="000000"/>
              <w:left w:val="single" w:sz="8" w:space="0" w:color="000000"/>
              <w:bottom w:val="single" w:sz="6" w:space="0" w:color="FFFFFF"/>
              <w:right w:val="single" w:sz="6" w:space="0" w:color="FFFFFF"/>
            </w:tcBorders>
            <w:vAlign w:val="center"/>
            <w:hideMark/>
          </w:tcPr>
          <w:p w:rsidR="00B556CF" w:rsidP="00D62DCA" w14:paraId="66C29B0A" w14:textId="211878C7">
            <w:pPr>
              <w:spacing w:after="54"/>
              <w:jc w:val="center"/>
            </w:pPr>
            <w:r>
              <w:t>259</w:t>
            </w:r>
            <w:r w:rsidR="00E026F9">
              <w:t>1</w:t>
            </w:r>
          </w:p>
        </w:tc>
        <w:tc>
          <w:tcPr>
            <w:tcW w:w="1634" w:type="dxa"/>
            <w:tcBorders>
              <w:top w:val="single" w:sz="8" w:space="0" w:color="000000"/>
              <w:left w:val="single" w:sz="8" w:space="0" w:color="000000"/>
              <w:bottom w:val="single" w:sz="6" w:space="0" w:color="FFFFFF"/>
              <w:right w:val="single" w:sz="8" w:space="0" w:color="000000"/>
            </w:tcBorders>
            <w:vAlign w:val="center"/>
            <w:hideMark/>
          </w:tcPr>
          <w:p w:rsidR="00B556CF" w:rsidP="00D62DCA" w14:paraId="52C2C3D2" w14:textId="77777777">
            <w:pPr>
              <w:spacing w:after="54"/>
              <w:jc w:val="center"/>
            </w:pPr>
            <w:r>
              <w:t>3379</w:t>
            </w:r>
          </w:p>
        </w:tc>
      </w:tr>
      <w:tr w14:paraId="432267F9" w14:textId="77777777" w:rsidTr="00D62DCA">
        <w:tblPrEx>
          <w:tblW w:w="9545" w:type="dxa"/>
          <w:jc w:val="center"/>
          <w:tblLayout w:type="fixed"/>
          <w:tblCellMar>
            <w:left w:w="112" w:type="dxa"/>
            <w:right w:w="112" w:type="dxa"/>
          </w:tblCellMar>
          <w:tblLook w:val="04A0"/>
        </w:tblPrEx>
        <w:trPr>
          <w:jc w:val="center"/>
        </w:trPr>
        <w:tc>
          <w:tcPr>
            <w:tcW w:w="9545" w:type="dxa"/>
            <w:gridSpan w:val="4"/>
            <w:tcBorders>
              <w:top w:val="single" w:sz="8" w:space="0" w:color="000000"/>
              <w:left w:val="single" w:sz="8" w:space="0" w:color="000000"/>
              <w:bottom w:val="single" w:sz="6" w:space="0" w:color="FFFFFF"/>
              <w:right w:val="single" w:sz="8" w:space="0" w:color="000000"/>
            </w:tcBorders>
            <w:hideMark/>
          </w:tcPr>
          <w:p w:rsidR="00B556CF" w:rsidP="00D62DCA" w14:paraId="50B822F8" w14:textId="77777777">
            <w:pPr>
              <w:spacing w:after="54"/>
            </w:pPr>
            <w:r>
              <w:rPr>
                <w:b/>
                <w:bCs/>
              </w:rPr>
              <w:t>Electronic and Other Electrical Equipment and Components, Except Computer Equipment</w:t>
            </w:r>
          </w:p>
        </w:tc>
      </w:tr>
      <w:tr w14:paraId="58BEE343"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6" w:space="0" w:color="FFFFFF"/>
              <w:right w:val="single" w:sz="6" w:space="0" w:color="FFFFFF"/>
            </w:tcBorders>
            <w:hideMark/>
          </w:tcPr>
          <w:p w:rsidR="00B556CF" w:rsidP="00D62DCA" w14:paraId="19FB9A2B" w14:textId="77777777">
            <w:pPr>
              <w:spacing w:after="54"/>
            </w:pPr>
            <w:r>
              <w:t>Electric lighting equipment manufacturing</w:t>
            </w:r>
          </w:p>
        </w:tc>
        <w:tc>
          <w:tcPr>
            <w:tcW w:w="1591" w:type="dxa"/>
            <w:tcBorders>
              <w:top w:val="single" w:sz="8" w:space="0" w:color="000000"/>
              <w:left w:val="single" w:sz="8" w:space="0" w:color="000000"/>
              <w:bottom w:val="single" w:sz="6" w:space="0" w:color="FFFFFF"/>
              <w:right w:val="single" w:sz="6" w:space="0" w:color="FFFFFF"/>
            </w:tcBorders>
            <w:hideMark/>
          </w:tcPr>
          <w:p w:rsidR="00B556CF" w:rsidP="00D62DCA" w14:paraId="64562DE0" w14:textId="77777777">
            <w:pPr>
              <w:spacing w:after="54"/>
              <w:jc w:val="center"/>
            </w:pPr>
            <w:r>
              <w:t>3648</w:t>
            </w:r>
          </w:p>
        </w:tc>
        <w:tc>
          <w:tcPr>
            <w:tcW w:w="1634" w:type="dxa"/>
            <w:tcBorders>
              <w:top w:val="single" w:sz="8" w:space="0" w:color="000000"/>
              <w:left w:val="single" w:sz="8" w:space="0" w:color="000000"/>
              <w:bottom w:val="single" w:sz="6" w:space="0" w:color="FFFFFF"/>
              <w:right w:val="single" w:sz="8" w:space="0" w:color="000000"/>
            </w:tcBorders>
            <w:hideMark/>
          </w:tcPr>
          <w:p w:rsidR="00B556CF" w:rsidP="00D62DCA" w14:paraId="592AC470" w14:textId="77777777">
            <w:pPr>
              <w:spacing w:after="54"/>
              <w:jc w:val="center"/>
            </w:pPr>
            <w:r>
              <w:t>3351</w:t>
            </w:r>
          </w:p>
        </w:tc>
      </w:tr>
      <w:tr w14:paraId="7FA0C8A3"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8" w:space="0" w:color="000000"/>
              <w:right w:val="single" w:sz="6" w:space="0" w:color="FFFFFF"/>
            </w:tcBorders>
            <w:hideMark/>
          </w:tcPr>
          <w:p w:rsidR="00B556CF" w:rsidP="00D62DCA" w14:paraId="2E2174BB" w14:textId="77777777">
            <w:pPr>
              <w:spacing w:after="54"/>
            </w:pPr>
            <w:r>
              <w:t>Household appliance manufacturing</w:t>
            </w:r>
          </w:p>
        </w:tc>
        <w:tc>
          <w:tcPr>
            <w:tcW w:w="1591" w:type="dxa"/>
            <w:tcBorders>
              <w:top w:val="single" w:sz="8" w:space="0" w:color="000000"/>
              <w:left w:val="single" w:sz="8" w:space="0" w:color="000000"/>
              <w:bottom w:val="single" w:sz="8" w:space="0" w:color="000000"/>
              <w:right w:val="single" w:sz="6" w:space="0" w:color="FFFFFF"/>
            </w:tcBorders>
            <w:hideMark/>
          </w:tcPr>
          <w:p w:rsidR="00B556CF" w:rsidP="00D62DCA" w14:paraId="5487F948" w14:textId="77777777">
            <w:pPr>
              <w:spacing w:after="54"/>
              <w:jc w:val="center"/>
            </w:pPr>
            <w:r>
              <w:t>3639</w:t>
            </w:r>
          </w:p>
        </w:tc>
        <w:tc>
          <w:tcPr>
            <w:tcW w:w="1634" w:type="dxa"/>
            <w:tcBorders>
              <w:top w:val="single" w:sz="8" w:space="0" w:color="000000"/>
              <w:left w:val="single" w:sz="8" w:space="0" w:color="000000"/>
              <w:bottom w:val="single" w:sz="8" w:space="0" w:color="000000"/>
              <w:right w:val="single" w:sz="8" w:space="0" w:color="000000"/>
            </w:tcBorders>
            <w:hideMark/>
          </w:tcPr>
          <w:p w:rsidR="00B556CF" w:rsidP="00D62DCA" w14:paraId="7F7326B4" w14:textId="77777777">
            <w:pPr>
              <w:spacing w:after="54"/>
              <w:jc w:val="center"/>
            </w:pPr>
            <w:r>
              <w:t>3352</w:t>
            </w:r>
          </w:p>
        </w:tc>
      </w:tr>
      <w:tr w14:paraId="5043EB0D"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6" w:space="0" w:color="FFFFFF"/>
              <w:right w:val="single" w:sz="6" w:space="0" w:color="FFFFFF"/>
            </w:tcBorders>
            <w:hideMark/>
          </w:tcPr>
          <w:p w:rsidR="00B556CF" w:rsidP="00D62DCA" w14:paraId="563E2227" w14:textId="77777777">
            <w:pPr>
              <w:spacing w:after="54"/>
            </w:pPr>
            <w:r>
              <w:t>Electrical equipment manufacturing</w:t>
            </w:r>
          </w:p>
        </w:tc>
        <w:tc>
          <w:tcPr>
            <w:tcW w:w="1591" w:type="dxa"/>
            <w:tcBorders>
              <w:top w:val="single" w:sz="8" w:space="0" w:color="000000"/>
              <w:left w:val="single" w:sz="8" w:space="0" w:color="000000"/>
              <w:bottom w:val="single" w:sz="6" w:space="0" w:color="FFFFFF"/>
              <w:right w:val="single" w:sz="6" w:space="0" w:color="FFFFFF"/>
            </w:tcBorders>
            <w:hideMark/>
          </w:tcPr>
          <w:p w:rsidR="00B556CF" w:rsidP="00D62DCA" w14:paraId="28B125A2" w14:textId="77777777">
            <w:pPr>
              <w:spacing w:after="54"/>
              <w:jc w:val="center"/>
            </w:pPr>
            <w:r>
              <w:t>3699</w:t>
            </w:r>
          </w:p>
        </w:tc>
        <w:tc>
          <w:tcPr>
            <w:tcW w:w="1634" w:type="dxa"/>
            <w:tcBorders>
              <w:top w:val="single" w:sz="8" w:space="0" w:color="000000"/>
              <w:left w:val="single" w:sz="8" w:space="0" w:color="000000"/>
              <w:bottom w:val="single" w:sz="6" w:space="0" w:color="FFFFFF"/>
              <w:right w:val="single" w:sz="8" w:space="0" w:color="000000"/>
            </w:tcBorders>
            <w:hideMark/>
          </w:tcPr>
          <w:p w:rsidR="00B556CF" w:rsidP="00D62DCA" w14:paraId="2EFD8E2C" w14:textId="77777777">
            <w:pPr>
              <w:spacing w:after="54"/>
              <w:jc w:val="center"/>
            </w:pPr>
            <w:r>
              <w:t>3353</w:t>
            </w:r>
          </w:p>
        </w:tc>
      </w:tr>
      <w:tr w14:paraId="41A18944"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6" w:space="0" w:color="FFFFFF"/>
              <w:right w:val="single" w:sz="6" w:space="0" w:color="FFFFFF"/>
            </w:tcBorders>
            <w:hideMark/>
          </w:tcPr>
          <w:p w:rsidR="00B556CF" w:rsidP="00D62DCA" w14:paraId="589D2CFC" w14:textId="77777777">
            <w:pPr>
              <w:spacing w:after="54"/>
            </w:pPr>
            <w:r>
              <w:t>Other electrical equipment and component manufacturing</w:t>
            </w:r>
          </w:p>
        </w:tc>
        <w:tc>
          <w:tcPr>
            <w:tcW w:w="1591" w:type="dxa"/>
            <w:tcBorders>
              <w:top w:val="single" w:sz="8" w:space="0" w:color="000000"/>
              <w:left w:val="single" w:sz="8" w:space="0" w:color="000000"/>
              <w:bottom w:val="single" w:sz="6" w:space="0" w:color="FFFFFF"/>
              <w:right w:val="single" w:sz="6" w:space="0" w:color="FFFFFF"/>
            </w:tcBorders>
            <w:hideMark/>
          </w:tcPr>
          <w:p w:rsidR="00B556CF" w:rsidP="00D62DCA" w14:paraId="20D3A288" w14:textId="77777777">
            <w:pPr>
              <w:spacing w:after="54"/>
              <w:jc w:val="center"/>
            </w:pPr>
            <w:r>
              <w:t>3699</w:t>
            </w:r>
          </w:p>
        </w:tc>
        <w:tc>
          <w:tcPr>
            <w:tcW w:w="1634" w:type="dxa"/>
            <w:tcBorders>
              <w:top w:val="single" w:sz="8" w:space="0" w:color="000000"/>
              <w:left w:val="single" w:sz="8" w:space="0" w:color="000000"/>
              <w:bottom w:val="single" w:sz="6" w:space="0" w:color="FFFFFF"/>
              <w:right w:val="single" w:sz="8" w:space="0" w:color="000000"/>
            </w:tcBorders>
            <w:hideMark/>
          </w:tcPr>
          <w:p w:rsidR="00B556CF" w:rsidP="00D62DCA" w14:paraId="720EECDB" w14:textId="77777777">
            <w:pPr>
              <w:spacing w:after="54"/>
              <w:jc w:val="center"/>
            </w:pPr>
            <w:r>
              <w:t>3359</w:t>
            </w:r>
          </w:p>
        </w:tc>
      </w:tr>
      <w:tr w14:paraId="5E54E069" w14:textId="77777777" w:rsidTr="00D62DCA">
        <w:tblPrEx>
          <w:tblW w:w="9545" w:type="dxa"/>
          <w:jc w:val="center"/>
          <w:tblLayout w:type="fixed"/>
          <w:tblCellMar>
            <w:left w:w="112" w:type="dxa"/>
            <w:right w:w="112" w:type="dxa"/>
          </w:tblCellMar>
          <w:tblLook w:val="04A0"/>
        </w:tblPrEx>
        <w:trPr>
          <w:jc w:val="center"/>
        </w:trPr>
        <w:tc>
          <w:tcPr>
            <w:tcW w:w="9545" w:type="dxa"/>
            <w:gridSpan w:val="4"/>
            <w:tcBorders>
              <w:top w:val="single" w:sz="8" w:space="0" w:color="000000"/>
              <w:left w:val="single" w:sz="8" w:space="0" w:color="000000"/>
              <w:bottom w:val="single" w:sz="6" w:space="0" w:color="FFFFFF"/>
              <w:right w:val="single" w:sz="8" w:space="0" w:color="000000"/>
            </w:tcBorders>
            <w:hideMark/>
          </w:tcPr>
          <w:p w:rsidR="00B556CF" w:rsidP="00D62DCA" w14:paraId="6D1BCB58" w14:textId="77777777">
            <w:pPr>
              <w:spacing w:after="54"/>
            </w:pPr>
            <w:r>
              <w:rPr>
                <w:b/>
                <w:bCs/>
              </w:rPr>
              <w:t>Transportation Equipment</w:t>
            </w:r>
          </w:p>
        </w:tc>
      </w:tr>
      <w:tr w14:paraId="583EEA13"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6" w:space="0" w:color="FFFFFF"/>
              <w:right w:val="single" w:sz="6" w:space="0" w:color="FFFFFF"/>
            </w:tcBorders>
            <w:hideMark/>
          </w:tcPr>
          <w:p w:rsidR="00B556CF" w:rsidP="00D62DCA" w14:paraId="7931F648" w14:textId="77777777">
            <w:pPr>
              <w:spacing w:after="54"/>
            </w:pPr>
            <w:r>
              <w:t>Motor vehicle manufacturing</w:t>
            </w:r>
          </w:p>
        </w:tc>
        <w:tc>
          <w:tcPr>
            <w:tcW w:w="1591" w:type="dxa"/>
            <w:tcBorders>
              <w:top w:val="single" w:sz="8" w:space="0" w:color="000000"/>
              <w:left w:val="single" w:sz="8" w:space="0" w:color="000000"/>
              <w:bottom w:val="single" w:sz="6" w:space="0" w:color="FFFFFF"/>
              <w:right w:val="single" w:sz="6" w:space="0" w:color="FFFFFF"/>
            </w:tcBorders>
            <w:hideMark/>
          </w:tcPr>
          <w:p w:rsidR="00B556CF" w:rsidP="00D62DCA" w14:paraId="0CC215B4" w14:textId="77777777">
            <w:pPr>
              <w:spacing w:after="54"/>
              <w:jc w:val="center"/>
            </w:pPr>
            <w:r>
              <w:t>3714</w:t>
            </w:r>
          </w:p>
        </w:tc>
        <w:tc>
          <w:tcPr>
            <w:tcW w:w="1634" w:type="dxa"/>
            <w:tcBorders>
              <w:top w:val="single" w:sz="8" w:space="0" w:color="000000"/>
              <w:left w:val="single" w:sz="8" w:space="0" w:color="000000"/>
              <w:bottom w:val="single" w:sz="6" w:space="0" w:color="FFFFFF"/>
              <w:right w:val="single" w:sz="8" w:space="0" w:color="000000"/>
            </w:tcBorders>
            <w:hideMark/>
          </w:tcPr>
          <w:p w:rsidR="00B556CF" w:rsidP="00D62DCA" w14:paraId="0CC76373" w14:textId="77777777">
            <w:pPr>
              <w:spacing w:after="54"/>
              <w:jc w:val="center"/>
            </w:pPr>
            <w:r>
              <w:t>3361</w:t>
            </w:r>
          </w:p>
        </w:tc>
      </w:tr>
      <w:tr w14:paraId="4CFD6416"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6" w:space="0" w:color="FFFFFF"/>
              <w:right w:val="single" w:sz="6" w:space="0" w:color="FFFFFF"/>
            </w:tcBorders>
            <w:hideMark/>
          </w:tcPr>
          <w:p w:rsidR="00B556CF" w:rsidP="00D62DCA" w14:paraId="00A6B6B2" w14:textId="77777777">
            <w:pPr>
              <w:spacing w:after="54"/>
            </w:pPr>
            <w:r>
              <w:t>Motor vehicle body and trailer manufacturing</w:t>
            </w:r>
          </w:p>
        </w:tc>
        <w:tc>
          <w:tcPr>
            <w:tcW w:w="1591" w:type="dxa"/>
            <w:tcBorders>
              <w:top w:val="single" w:sz="8" w:space="0" w:color="000000"/>
              <w:left w:val="single" w:sz="8" w:space="0" w:color="000000"/>
              <w:bottom w:val="single" w:sz="6" w:space="0" w:color="FFFFFF"/>
              <w:right w:val="single" w:sz="6" w:space="0" w:color="FFFFFF"/>
            </w:tcBorders>
            <w:hideMark/>
          </w:tcPr>
          <w:p w:rsidR="00B556CF" w:rsidP="00D62DCA" w14:paraId="16BB6B56" w14:textId="77777777">
            <w:pPr>
              <w:spacing w:after="54"/>
              <w:jc w:val="center"/>
            </w:pPr>
            <w:r>
              <w:t>3711</w:t>
            </w:r>
          </w:p>
        </w:tc>
        <w:tc>
          <w:tcPr>
            <w:tcW w:w="1634" w:type="dxa"/>
            <w:tcBorders>
              <w:top w:val="single" w:sz="8" w:space="0" w:color="000000"/>
              <w:left w:val="single" w:sz="8" w:space="0" w:color="000000"/>
              <w:bottom w:val="single" w:sz="6" w:space="0" w:color="FFFFFF"/>
              <w:right w:val="single" w:sz="8" w:space="0" w:color="000000"/>
            </w:tcBorders>
            <w:hideMark/>
          </w:tcPr>
          <w:p w:rsidR="00B556CF" w:rsidP="00D62DCA" w14:paraId="2F117D37" w14:textId="77777777">
            <w:pPr>
              <w:spacing w:after="54"/>
              <w:jc w:val="center"/>
            </w:pPr>
            <w:r>
              <w:t>3362</w:t>
            </w:r>
          </w:p>
        </w:tc>
      </w:tr>
      <w:tr w14:paraId="768F8B27"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8" w:space="0" w:color="000000"/>
              <w:right w:val="single" w:sz="6" w:space="0" w:color="FFFFFF"/>
            </w:tcBorders>
            <w:hideMark/>
          </w:tcPr>
          <w:p w:rsidR="00B556CF" w:rsidP="00D62DCA" w14:paraId="2FF56B8F" w14:textId="77777777">
            <w:pPr>
              <w:spacing w:after="54"/>
            </w:pPr>
            <w:r>
              <w:t>Aerospace product and parts manufacturing</w:t>
            </w:r>
          </w:p>
        </w:tc>
        <w:tc>
          <w:tcPr>
            <w:tcW w:w="1591" w:type="dxa"/>
            <w:tcBorders>
              <w:top w:val="single" w:sz="8" w:space="0" w:color="000000"/>
              <w:left w:val="single" w:sz="8" w:space="0" w:color="000000"/>
              <w:bottom w:val="single" w:sz="8" w:space="0" w:color="000000"/>
              <w:right w:val="single" w:sz="6" w:space="0" w:color="FFFFFF"/>
            </w:tcBorders>
            <w:hideMark/>
          </w:tcPr>
          <w:p w:rsidR="00B556CF" w:rsidP="00D62DCA" w14:paraId="752C1AB9" w14:textId="706FF9A4">
            <w:pPr>
              <w:spacing w:after="54"/>
              <w:jc w:val="center"/>
            </w:pPr>
            <w:r>
              <w:t>37</w:t>
            </w:r>
            <w:r w:rsidR="001A7E21">
              <w:t>2</w:t>
            </w:r>
            <w:r>
              <w:t>1</w:t>
            </w:r>
          </w:p>
        </w:tc>
        <w:tc>
          <w:tcPr>
            <w:tcW w:w="1634" w:type="dxa"/>
            <w:tcBorders>
              <w:top w:val="single" w:sz="8" w:space="0" w:color="000000"/>
              <w:left w:val="single" w:sz="8" w:space="0" w:color="000000"/>
              <w:bottom w:val="single" w:sz="8" w:space="0" w:color="000000"/>
              <w:right w:val="single" w:sz="8" w:space="0" w:color="000000"/>
            </w:tcBorders>
            <w:hideMark/>
          </w:tcPr>
          <w:p w:rsidR="00B556CF" w:rsidP="00D62DCA" w14:paraId="380A19E0" w14:textId="77777777">
            <w:pPr>
              <w:spacing w:after="54"/>
              <w:jc w:val="center"/>
            </w:pPr>
            <w:r>
              <w:t>3364</w:t>
            </w:r>
          </w:p>
        </w:tc>
      </w:tr>
      <w:tr w14:paraId="3A2FD06B"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6" w:space="0" w:color="FFFFFF"/>
              <w:right w:val="single" w:sz="6" w:space="0" w:color="FFFFFF"/>
            </w:tcBorders>
            <w:hideMark/>
          </w:tcPr>
          <w:p w:rsidR="00B556CF" w:rsidP="00D62DCA" w14:paraId="7BDA3CC4" w14:textId="77777777">
            <w:pPr>
              <w:spacing w:after="54"/>
            </w:pPr>
            <w:r>
              <w:t>Ship and boat building</w:t>
            </w:r>
          </w:p>
        </w:tc>
        <w:tc>
          <w:tcPr>
            <w:tcW w:w="1591" w:type="dxa"/>
            <w:tcBorders>
              <w:top w:val="single" w:sz="8" w:space="0" w:color="000000"/>
              <w:left w:val="single" w:sz="8" w:space="0" w:color="000000"/>
              <w:bottom w:val="single" w:sz="6" w:space="0" w:color="FFFFFF"/>
              <w:right w:val="single" w:sz="6" w:space="0" w:color="FFFFFF"/>
            </w:tcBorders>
            <w:hideMark/>
          </w:tcPr>
          <w:p w:rsidR="00B556CF" w:rsidP="00D62DCA" w14:paraId="7E5A3717" w14:textId="77777777">
            <w:pPr>
              <w:spacing w:after="54"/>
              <w:jc w:val="center"/>
            </w:pPr>
            <w:r>
              <w:t>3731</w:t>
            </w:r>
          </w:p>
        </w:tc>
        <w:tc>
          <w:tcPr>
            <w:tcW w:w="1634" w:type="dxa"/>
            <w:tcBorders>
              <w:top w:val="single" w:sz="8" w:space="0" w:color="000000"/>
              <w:left w:val="single" w:sz="8" w:space="0" w:color="000000"/>
              <w:bottom w:val="single" w:sz="6" w:space="0" w:color="FFFFFF"/>
              <w:right w:val="single" w:sz="8" w:space="0" w:color="000000"/>
            </w:tcBorders>
            <w:hideMark/>
          </w:tcPr>
          <w:p w:rsidR="00B556CF" w:rsidP="00D62DCA" w14:paraId="6600725A" w14:textId="77777777">
            <w:pPr>
              <w:spacing w:after="54"/>
              <w:jc w:val="center"/>
            </w:pPr>
            <w:r>
              <w:t>3366</w:t>
            </w:r>
          </w:p>
        </w:tc>
      </w:tr>
      <w:tr w14:paraId="0299F7C7"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6" w:space="0" w:color="FFFFFF"/>
              <w:right w:val="single" w:sz="6" w:space="0" w:color="FFFFFF"/>
            </w:tcBorders>
            <w:hideMark/>
          </w:tcPr>
          <w:p w:rsidR="00B556CF" w:rsidP="00D62DCA" w14:paraId="575B7E06" w14:textId="77777777">
            <w:pPr>
              <w:spacing w:after="54"/>
            </w:pPr>
            <w:r>
              <w:t>Railroad rolling stock manufacturing</w:t>
            </w:r>
          </w:p>
        </w:tc>
        <w:tc>
          <w:tcPr>
            <w:tcW w:w="1591" w:type="dxa"/>
            <w:tcBorders>
              <w:top w:val="single" w:sz="8" w:space="0" w:color="000000"/>
              <w:left w:val="single" w:sz="8" w:space="0" w:color="000000"/>
              <w:bottom w:val="single" w:sz="6" w:space="0" w:color="FFFFFF"/>
              <w:right w:val="single" w:sz="6" w:space="0" w:color="FFFFFF"/>
            </w:tcBorders>
            <w:hideMark/>
          </w:tcPr>
          <w:p w:rsidR="00B556CF" w:rsidP="00D62DCA" w14:paraId="6BFE8E42" w14:textId="77777777">
            <w:pPr>
              <w:spacing w:after="54"/>
              <w:jc w:val="center"/>
            </w:pPr>
            <w:r>
              <w:t>3743</w:t>
            </w:r>
          </w:p>
        </w:tc>
        <w:tc>
          <w:tcPr>
            <w:tcW w:w="1634" w:type="dxa"/>
            <w:tcBorders>
              <w:top w:val="single" w:sz="8" w:space="0" w:color="000000"/>
              <w:left w:val="single" w:sz="8" w:space="0" w:color="000000"/>
              <w:bottom w:val="single" w:sz="6" w:space="0" w:color="FFFFFF"/>
              <w:right w:val="single" w:sz="8" w:space="0" w:color="000000"/>
            </w:tcBorders>
            <w:hideMark/>
          </w:tcPr>
          <w:p w:rsidR="00B556CF" w:rsidP="00D62DCA" w14:paraId="1FA47144" w14:textId="77777777">
            <w:pPr>
              <w:spacing w:after="54"/>
              <w:jc w:val="center"/>
            </w:pPr>
            <w:r>
              <w:t>3365</w:t>
            </w:r>
          </w:p>
        </w:tc>
      </w:tr>
      <w:tr w14:paraId="07883806"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6" w:space="0" w:color="FFFFFF"/>
              <w:right w:val="single" w:sz="6" w:space="0" w:color="FFFFFF"/>
            </w:tcBorders>
            <w:hideMark/>
          </w:tcPr>
          <w:p w:rsidR="00B556CF" w:rsidP="00D62DCA" w14:paraId="67C33800" w14:textId="77777777">
            <w:pPr>
              <w:spacing w:after="54"/>
            </w:pPr>
            <w:r>
              <w:t>Other miscellaneous manufacturing</w:t>
            </w:r>
          </w:p>
        </w:tc>
        <w:tc>
          <w:tcPr>
            <w:tcW w:w="1591" w:type="dxa"/>
            <w:tcBorders>
              <w:top w:val="single" w:sz="8" w:space="0" w:color="000000"/>
              <w:left w:val="single" w:sz="8" w:space="0" w:color="000000"/>
              <w:bottom w:val="single" w:sz="6" w:space="0" w:color="FFFFFF"/>
              <w:right w:val="single" w:sz="6" w:space="0" w:color="FFFFFF"/>
            </w:tcBorders>
            <w:hideMark/>
          </w:tcPr>
          <w:p w:rsidR="00B556CF" w:rsidP="00D62DCA" w14:paraId="4748465F" w14:textId="77777777">
            <w:pPr>
              <w:spacing w:after="54"/>
              <w:jc w:val="center"/>
            </w:pPr>
            <w:r>
              <w:t>3999</w:t>
            </w:r>
          </w:p>
        </w:tc>
        <w:tc>
          <w:tcPr>
            <w:tcW w:w="1634" w:type="dxa"/>
            <w:tcBorders>
              <w:top w:val="single" w:sz="8" w:space="0" w:color="000000"/>
              <w:left w:val="single" w:sz="8" w:space="0" w:color="000000"/>
              <w:bottom w:val="single" w:sz="6" w:space="0" w:color="FFFFFF"/>
              <w:right w:val="single" w:sz="8" w:space="0" w:color="000000"/>
            </w:tcBorders>
            <w:hideMark/>
          </w:tcPr>
          <w:p w:rsidR="00B556CF" w:rsidP="00D62DCA" w14:paraId="3AC08A58" w14:textId="77777777">
            <w:pPr>
              <w:spacing w:after="54"/>
              <w:jc w:val="center"/>
            </w:pPr>
            <w:r>
              <w:t>3399</w:t>
            </w:r>
          </w:p>
        </w:tc>
      </w:tr>
      <w:tr w14:paraId="395D3194" w14:textId="77777777" w:rsidTr="00D62DCA">
        <w:tblPrEx>
          <w:tblW w:w="9545" w:type="dxa"/>
          <w:jc w:val="center"/>
          <w:tblLayout w:type="fixed"/>
          <w:tblCellMar>
            <w:left w:w="112" w:type="dxa"/>
            <w:right w:w="112" w:type="dxa"/>
          </w:tblCellMar>
          <w:tblLook w:val="04A0"/>
        </w:tblPrEx>
        <w:trPr>
          <w:jc w:val="center"/>
        </w:trPr>
        <w:tc>
          <w:tcPr>
            <w:tcW w:w="9545" w:type="dxa"/>
            <w:gridSpan w:val="4"/>
            <w:tcBorders>
              <w:top w:val="single" w:sz="8" w:space="0" w:color="000000"/>
              <w:left w:val="single" w:sz="8" w:space="0" w:color="000000"/>
              <w:bottom w:val="single" w:sz="4" w:space="0" w:color="auto"/>
              <w:right w:val="single" w:sz="8" w:space="0" w:color="000000"/>
            </w:tcBorders>
            <w:hideMark/>
          </w:tcPr>
          <w:p w:rsidR="00B556CF" w:rsidP="00D62DCA" w14:paraId="0FDA00CB" w14:textId="77777777">
            <w:pPr>
              <w:spacing w:after="54"/>
            </w:pPr>
            <w:r>
              <w:rPr>
                <w:b/>
                <w:bCs/>
              </w:rPr>
              <w:t>Primary Metal Industries</w:t>
            </w:r>
          </w:p>
        </w:tc>
      </w:tr>
      <w:tr w14:paraId="2078D8A4"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4" w:space="0" w:color="auto"/>
              <w:left w:val="single" w:sz="4" w:space="0" w:color="auto"/>
              <w:bottom w:val="single" w:sz="4" w:space="0" w:color="auto"/>
              <w:right w:val="single" w:sz="4" w:space="0" w:color="auto"/>
            </w:tcBorders>
            <w:hideMark/>
          </w:tcPr>
          <w:p w:rsidR="00B556CF" w:rsidP="00D62DCA" w14:paraId="4743DFB2" w14:textId="77777777">
            <w:pPr>
              <w:spacing w:after="54"/>
            </w:pPr>
            <w:r>
              <w:t>Iron and steel mills and ferroalloy manufacturing</w:t>
            </w:r>
          </w:p>
        </w:tc>
        <w:tc>
          <w:tcPr>
            <w:tcW w:w="1591" w:type="dxa"/>
            <w:tcBorders>
              <w:top w:val="single" w:sz="4" w:space="0" w:color="auto"/>
              <w:left w:val="single" w:sz="4" w:space="0" w:color="auto"/>
              <w:bottom w:val="single" w:sz="4" w:space="0" w:color="auto"/>
              <w:right w:val="single" w:sz="4" w:space="0" w:color="auto"/>
            </w:tcBorders>
            <w:hideMark/>
          </w:tcPr>
          <w:p w:rsidR="00B556CF" w:rsidP="00D62DCA" w14:paraId="11E97CD8" w14:textId="77777777">
            <w:pPr>
              <w:spacing w:after="54"/>
              <w:jc w:val="center"/>
            </w:pPr>
            <w:r>
              <w:t>3312</w:t>
            </w:r>
          </w:p>
        </w:tc>
        <w:tc>
          <w:tcPr>
            <w:tcW w:w="1634" w:type="dxa"/>
            <w:tcBorders>
              <w:top w:val="single" w:sz="4" w:space="0" w:color="auto"/>
              <w:left w:val="single" w:sz="4" w:space="0" w:color="auto"/>
              <w:bottom w:val="single" w:sz="4" w:space="0" w:color="auto"/>
              <w:right w:val="single" w:sz="4" w:space="0" w:color="auto"/>
            </w:tcBorders>
            <w:hideMark/>
          </w:tcPr>
          <w:p w:rsidR="00B556CF" w:rsidP="00D62DCA" w14:paraId="45672164" w14:textId="77777777">
            <w:pPr>
              <w:spacing w:after="54"/>
              <w:jc w:val="center"/>
            </w:pPr>
            <w:r>
              <w:t>3311</w:t>
            </w:r>
          </w:p>
        </w:tc>
      </w:tr>
      <w:tr w14:paraId="26AC6BBE"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4" w:space="0" w:color="auto"/>
              <w:left w:val="single" w:sz="4" w:space="0" w:color="auto"/>
              <w:bottom w:val="single" w:sz="4" w:space="0" w:color="auto"/>
              <w:right w:val="single" w:sz="4" w:space="0" w:color="auto"/>
            </w:tcBorders>
            <w:hideMark/>
          </w:tcPr>
          <w:p w:rsidR="00B556CF" w:rsidP="00D62DCA" w14:paraId="571BC0DA" w14:textId="77777777">
            <w:pPr>
              <w:spacing w:after="54"/>
            </w:pPr>
            <w:r>
              <w:t>Steel product manufacturing from purchased steel</w:t>
            </w:r>
          </w:p>
        </w:tc>
        <w:tc>
          <w:tcPr>
            <w:tcW w:w="1591" w:type="dxa"/>
            <w:tcBorders>
              <w:top w:val="single" w:sz="4" w:space="0" w:color="auto"/>
              <w:left w:val="single" w:sz="4" w:space="0" w:color="auto"/>
              <w:bottom w:val="single" w:sz="4" w:space="0" w:color="auto"/>
              <w:right w:val="single" w:sz="4" w:space="0" w:color="auto"/>
            </w:tcBorders>
            <w:hideMark/>
          </w:tcPr>
          <w:p w:rsidR="00B556CF" w:rsidP="00D62DCA" w14:paraId="5EC24AA7" w14:textId="6DBA0EB9">
            <w:pPr>
              <w:spacing w:after="54"/>
              <w:jc w:val="center"/>
            </w:pPr>
            <w:r>
              <w:t>33</w:t>
            </w:r>
            <w:r w:rsidR="00804696">
              <w:t>16</w:t>
            </w:r>
          </w:p>
        </w:tc>
        <w:tc>
          <w:tcPr>
            <w:tcW w:w="1634" w:type="dxa"/>
            <w:tcBorders>
              <w:top w:val="single" w:sz="4" w:space="0" w:color="auto"/>
              <w:left w:val="single" w:sz="4" w:space="0" w:color="auto"/>
              <w:bottom w:val="single" w:sz="4" w:space="0" w:color="auto"/>
              <w:right w:val="single" w:sz="4" w:space="0" w:color="auto"/>
            </w:tcBorders>
            <w:hideMark/>
          </w:tcPr>
          <w:p w:rsidR="00B556CF" w:rsidP="00D62DCA" w14:paraId="5EB6D23E" w14:textId="77777777">
            <w:pPr>
              <w:spacing w:after="54"/>
              <w:jc w:val="center"/>
            </w:pPr>
            <w:r>
              <w:t>3312</w:t>
            </w:r>
          </w:p>
        </w:tc>
      </w:tr>
      <w:tr w14:paraId="5DA461B5"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4" w:space="0" w:color="auto"/>
              <w:left w:val="single" w:sz="8" w:space="0" w:color="000000"/>
              <w:bottom w:val="single" w:sz="6" w:space="0" w:color="FFFFFF"/>
              <w:right w:val="single" w:sz="6" w:space="0" w:color="FFFFFF"/>
            </w:tcBorders>
            <w:hideMark/>
          </w:tcPr>
          <w:p w:rsidR="00B556CF" w:rsidP="00D62DCA" w14:paraId="3FAE1BFC" w14:textId="77777777">
            <w:pPr>
              <w:spacing w:after="54"/>
            </w:pPr>
            <w:r>
              <w:t>Alumina and aluminum production and processing</w:t>
            </w:r>
          </w:p>
        </w:tc>
        <w:tc>
          <w:tcPr>
            <w:tcW w:w="1591" w:type="dxa"/>
            <w:tcBorders>
              <w:top w:val="single" w:sz="4" w:space="0" w:color="auto"/>
              <w:left w:val="single" w:sz="8" w:space="0" w:color="000000"/>
              <w:bottom w:val="single" w:sz="6" w:space="0" w:color="FFFFFF"/>
              <w:right w:val="single" w:sz="6" w:space="0" w:color="FFFFFF"/>
            </w:tcBorders>
            <w:hideMark/>
          </w:tcPr>
          <w:p w:rsidR="00B556CF" w:rsidP="00D62DCA" w14:paraId="157462B9" w14:textId="77777777">
            <w:pPr>
              <w:spacing w:after="54"/>
              <w:jc w:val="center"/>
            </w:pPr>
            <w:r>
              <w:t>3365</w:t>
            </w:r>
          </w:p>
        </w:tc>
        <w:tc>
          <w:tcPr>
            <w:tcW w:w="1634" w:type="dxa"/>
            <w:tcBorders>
              <w:top w:val="single" w:sz="4" w:space="0" w:color="auto"/>
              <w:left w:val="single" w:sz="8" w:space="0" w:color="000000"/>
              <w:bottom w:val="single" w:sz="6" w:space="0" w:color="FFFFFF"/>
              <w:right w:val="single" w:sz="8" w:space="0" w:color="000000"/>
            </w:tcBorders>
            <w:hideMark/>
          </w:tcPr>
          <w:p w:rsidR="00B556CF" w:rsidP="00D62DCA" w14:paraId="2CFC1452" w14:textId="77777777">
            <w:pPr>
              <w:spacing w:after="54"/>
              <w:jc w:val="center"/>
            </w:pPr>
            <w:r>
              <w:t>3313</w:t>
            </w:r>
          </w:p>
        </w:tc>
      </w:tr>
      <w:tr w14:paraId="0A3C39FE"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8" w:space="0" w:color="000000"/>
              <w:right w:val="single" w:sz="6" w:space="0" w:color="FFFFFF"/>
            </w:tcBorders>
            <w:hideMark/>
          </w:tcPr>
          <w:p w:rsidR="00B556CF" w:rsidP="00D62DCA" w14:paraId="06454761" w14:textId="77777777">
            <w:pPr>
              <w:spacing w:after="54"/>
            </w:pPr>
            <w:r>
              <w:t>Nonferrous metal (except aluminum) production and processing</w:t>
            </w:r>
          </w:p>
        </w:tc>
        <w:tc>
          <w:tcPr>
            <w:tcW w:w="1591" w:type="dxa"/>
            <w:tcBorders>
              <w:top w:val="single" w:sz="8" w:space="0" w:color="000000"/>
              <w:left w:val="single" w:sz="8" w:space="0" w:color="000000"/>
              <w:bottom w:val="single" w:sz="8" w:space="0" w:color="000000"/>
              <w:right w:val="single" w:sz="6" w:space="0" w:color="FFFFFF"/>
            </w:tcBorders>
            <w:hideMark/>
          </w:tcPr>
          <w:p w:rsidR="00B556CF" w:rsidP="00D62DCA" w14:paraId="2AD019EC" w14:textId="62195240">
            <w:pPr>
              <w:spacing w:after="54"/>
              <w:jc w:val="center"/>
            </w:pPr>
            <w:r>
              <w:t>33</w:t>
            </w:r>
            <w:r w:rsidR="00804696">
              <w:t>39</w:t>
            </w:r>
          </w:p>
        </w:tc>
        <w:tc>
          <w:tcPr>
            <w:tcW w:w="1634" w:type="dxa"/>
            <w:tcBorders>
              <w:top w:val="single" w:sz="8" w:space="0" w:color="000000"/>
              <w:left w:val="single" w:sz="8" w:space="0" w:color="000000"/>
              <w:bottom w:val="single" w:sz="8" w:space="0" w:color="000000"/>
              <w:right w:val="single" w:sz="8" w:space="0" w:color="000000"/>
            </w:tcBorders>
            <w:hideMark/>
          </w:tcPr>
          <w:p w:rsidR="00B556CF" w:rsidP="00D62DCA" w14:paraId="0C7F49BB" w14:textId="77777777">
            <w:pPr>
              <w:spacing w:after="54"/>
              <w:jc w:val="center"/>
            </w:pPr>
            <w:r>
              <w:t>3314</w:t>
            </w:r>
          </w:p>
        </w:tc>
      </w:tr>
      <w:tr w14:paraId="0B2DDEA7"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8" w:space="0" w:color="000000"/>
              <w:right w:val="single" w:sz="6" w:space="0" w:color="FFFFFF"/>
            </w:tcBorders>
            <w:hideMark/>
          </w:tcPr>
          <w:p w:rsidR="00B556CF" w:rsidP="00D62DCA" w14:paraId="43897B72" w14:textId="77777777">
            <w:pPr>
              <w:spacing w:after="54"/>
            </w:pPr>
            <w:r>
              <w:t>Foundries</w:t>
            </w:r>
          </w:p>
        </w:tc>
        <w:tc>
          <w:tcPr>
            <w:tcW w:w="1591" w:type="dxa"/>
            <w:tcBorders>
              <w:top w:val="single" w:sz="8" w:space="0" w:color="000000"/>
              <w:left w:val="single" w:sz="8" w:space="0" w:color="000000"/>
              <w:bottom w:val="single" w:sz="8" w:space="0" w:color="000000"/>
              <w:right w:val="single" w:sz="6" w:space="0" w:color="FFFFFF"/>
            </w:tcBorders>
            <w:hideMark/>
          </w:tcPr>
          <w:p w:rsidR="00B556CF" w:rsidP="00D62DCA" w14:paraId="0C51AAC5" w14:textId="77777777">
            <w:pPr>
              <w:spacing w:after="54"/>
              <w:jc w:val="center"/>
            </w:pPr>
            <w:r>
              <w:t>3325</w:t>
            </w:r>
          </w:p>
        </w:tc>
        <w:tc>
          <w:tcPr>
            <w:tcW w:w="1634" w:type="dxa"/>
            <w:tcBorders>
              <w:top w:val="single" w:sz="8" w:space="0" w:color="000000"/>
              <w:left w:val="single" w:sz="8" w:space="0" w:color="000000"/>
              <w:bottom w:val="single" w:sz="8" w:space="0" w:color="000000"/>
              <w:right w:val="single" w:sz="8" w:space="0" w:color="000000"/>
            </w:tcBorders>
            <w:hideMark/>
          </w:tcPr>
          <w:p w:rsidR="00B556CF" w:rsidP="00D62DCA" w14:paraId="3410FFB0" w14:textId="77777777">
            <w:pPr>
              <w:spacing w:after="54"/>
              <w:jc w:val="center"/>
            </w:pPr>
            <w:r>
              <w:t>3315</w:t>
            </w:r>
          </w:p>
        </w:tc>
      </w:tr>
      <w:tr w14:paraId="592F2763" w14:textId="77777777" w:rsidTr="00E93C7B">
        <w:tblPrEx>
          <w:tblW w:w="9545" w:type="dxa"/>
          <w:jc w:val="center"/>
          <w:tblLayout w:type="fixed"/>
          <w:tblCellMar>
            <w:left w:w="112" w:type="dxa"/>
            <w:right w:w="112" w:type="dxa"/>
          </w:tblCellMar>
          <w:tblLook w:val="04A0"/>
        </w:tblPrEx>
        <w:trPr>
          <w:cantSplit/>
          <w:jc w:val="center"/>
        </w:trPr>
        <w:tc>
          <w:tcPr>
            <w:tcW w:w="9545" w:type="dxa"/>
            <w:gridSpan w:val="4"/>
            <w:tcBorders>
              <w:top w:val="single" w:sz="8" w:space="0" w:color="000000"/>
              <w:left w:val="single" w:sz="8" w:space="0" w:color="000000"/>
              <w:bottom w:val="single" w:sz="4" w:space="0" w:color="auto"/>
              <w:right w:val="single" w:sz="8" w:space="0" w:color="000000"/>
            </w:tcBorders>
          </w:tcPr>
          <w:p w:rsidR="00B556CF" w:rsidRPr="005D726B" w:rsidP="00D62DCA" w14:paraId="79C36CBA" w14:textId="77777777">
            <w:pPr>
              <w:spacing w:after="54"/>
              <w:rPr>
                <w:b/>
                <w:bCs/>
              </w:rPr>
            </w:pPr>
            <w:r w:rsidRPr="005D726B">
              <w:rPr>
                <w:b/>
                <w:bCs/>
              </w:rPr>
              <w:t>Fabricated Metal Manufacturing</w:t>
            </w:r>
          </w:p>
        </w:tc>
      </w:tr>
      <w:tr w14:paraId="59B1B78F" w14:textId="77777777" w:rsidTr="00E93C7B">
        <w:tblPrEx>
          <w:tblW w:w="9545" w:type="dxa"/>
          <w:jc w:val="center"/>
          <w:tblLayout w:type="fixed"/>
          <w:tblCellMar>
            <w:left w:w="112" w:type="dxa"/>
            <w:right w:w="112" w:type="dxa"/>
          </w:tblCellMar>
          <w:tblLook w:val="04A0"/>
        </w:tblPrEx>
        <w:trPr>
          <w:cantSplit/>
          <w:jc w:val="center"/>
        </w:trPr>
        <w:tc>
          <w:tcPr>
            <w:tcW w:w="6320" w:type="dxa"/>
            <w:gridSpan w:val="2"/>
            <w:tcBorders>
              <w:top w:val="single" w:sz="4" w:space="0" w:color="auto"/>
              <w:left w:val="single" w:sz="8" w:space="0" w:color="000000"/>
              <w:bottom w:val="single" w:sz="6" w:space="0" w:color="FFFFFF"/>
              <w:right w:val="single" w:sz="6" w:space="0" w:color="FFFFFF"/>
            </w:tcBorders>
          </w:tcPr>
          <w:p w:rsidR="00B556CF" w:rsidP="00D62DCA" w14:paraId="0106D8B6" w14:textId="77777777">
            <w:pPr>
              <w:spacing w:after="54"/>
            </w:pPr>
            <w:r>
              <w:t>Fabricated Structural Metal Manufacturing</w:t>
            </w:r>
          </w:p>
        </w:tc>
        <w:tc>
          <w:tcPr>
            <w:tcW w:w="1591" w:type="dxa"/>
            <w:tcBorders>
              <w:top w:val="single" w:sz="4" w:space="0" w:color="auto"/>
              <w:left w:val="single" w:sz="8" w:space="0" w:color="000000"/>
              <w:bottom w:val="single" w:sz="6" w:space="0" w:color="FFFFFF"/>
              <w:right w:val="single" w:sz="6" w:space="0" w:color="FFFFFF"/>
            </w:tcBorders>
          </w:tcPr>
          <w:p w:rsidR="00B556CF" w:rsidP="00D62DCA" w14:paraId="7EB46620" w14:textId="77777777">
            <w:pPr>
              <w:spacing w:after="54"/>
              <w:jc w:val="center"/>
            </w:pPr>
            <w:r>
              <w:t>3441</w:t>
            </w:r>
          </w:p>
        </w:tc>
        <w:tc>
          <w:tcPr>
            <w:tcW w:w="1634" w:type="dxa"/>
            <w:tcBorders>
              <w:top w:val="single" w:sz="4" w:space="0" w:color="auto"/>
              <w:left w:val="single" w:sz="8" w:space="0" w:color="000000"/>
              <w:bottom w:val="single" w:sz="6" w:space="0" w:color="FFFFFF"/>
              <w:right w:val="single" w:sz="8" w:space="0" w:color="000000"/>
            </w:tcBorders>
          </w:tcPr>
          <w:p w:rsidR="00B556CF" w:rsidP="00D62DCA" w14:paraId="69BED9AD" w14:textId="77777777">
            <w:pPr>
              <w:spacing w:after="54"/>
              <w:jc w:val="center"/>
            </w:pPr>
            <w:r>
              <w:t>3323</w:t>
            </w:r>
          </w:p>
        </w:tc>
      </w:tr>
      <w:tr w14:paraId="3FB12EA7" w14:textId="77777777" w:rsidTr="00E93C7B">
        <w:tblPrEx>
          <w:tblW w:w="9545" w:type="dxa"/>
          <w:jc w:val="center"/>
          <w:tblLayout w:type="fixed"/>
          <w:tblCellMar>
            <w:left w:w="112" w:type="dxa"/>
            <w:right w:w="112" w:type="dxa"/>
          </w:tblCellMar>
          <w:tblLook w:val="04A0"/>
        </w:tblPrEx>
        <w:trPr>
          <w:cantSplit/>
          <w:jc w:val="center"/>
        </w:trPr>
        <w:tc>
          <w:tcPr>
            <w:tcW w:w="6320" w:type="dxa"/>
            <w:gridSpan w:val="2"/>
            <w:tcBorders>
              <w:top w:val="single" w:sz="8" w:space="0" w:color="000000"/>
              <w:left w:val="single" w:sz="8" w:space="0" w:color="000000"/>
              <w:bottom w:val="single" w:sz="6" w:space="0" w:color="FFFFFF"/>
              <w:right w:val="single" w:sz="6" w:space="0" w:color="FFFFFF"/>
            </w:tcBorders>
          </w:tcPr>
          <w:p w:rsidR="00B556CF" w:rsidP="00D62DCA" w14:paraId="11DBD081" w14:textId="77777777">
            <w:pPr>
              <w:spacing w:after="54"/>
            </w:pPr>
            <w:r>
              <w:t>Plate Work Manufacturing</w:t>
            </w:r>
          </w:p>
        </w:tc>
        <w:tc>
          <w:tcPr>
            <w:tcW w:w="1591" w:type="dxa"/>
            <w:tcBorders>
              <w:top w:val="single" w:sz="8" w:space="0" w:color="000000"/>
              <w:left w:val="single" w:sz="8" w:space="0" w:color="000000"/>
              <w:bottom w:val="single" w:sz="6" w:space="0" w:color="FFFFFF"/>
              <w:right w:val="single" w:sz="6" w:space="0" w:color="FFFFFF"/>
            </w:tcBorders>
          </w:tcPr>
          <w:p w:rsidR="00B556CF" w:rsidP="00D62DCA" w14:paraId="38DA9964" w14:textId="77777777">
            <w:pPr>
              <w:spacing w:after="54"/>
              <w:jc w:val="center"/>
            </w:pPr>
            <w:r>
              <w:t>3443</w:t>
            </w:r>
          </w:p>
        </w:tc>
        <w:tc>
          <w:tcPr>
            <w:tcW w:w="1634" w:type="dxa"/>
            <w:tcBorders>
              <w:top w:val="single" w:sz="8" w:space="0" w:color="000000"/>
              <w:left w:val="single" w:sz="8" w:space="0" w:color="000000"/>
              <w:bottom w:val="single" w:sz="6" w:space="0" w:color="FFFFFF"/>
              <w:right w:val="single" w:sz="8" w:space="0" w:color="000000"/>
            </w:tcBorders>
          </w:tcPr>
          <w:p w:rsidR="00B556CF" w:rsidP="00D62DCA" w14:paraId="353B5178" w14:textId="77777777">
            <w:pPr>
              <w:spacing w:after="54"/>
              <w:jc w:val="center"/>
            </w:pPr>
            <w:r>
              <w:t>3323</w:t>
            </w:r>
          </w:p>
        </w:tc>
      </w:tr>
      <w:tr w14:paraId="09481AE8" w14:textId="77777777" w:rsidTr="00E93C7B">
        <w:tblPrEx>
          <w:tblW w:w="9545" w:type="dxa"/>
          <w:jc w:val="center"/>
          <w:tblLayout w:type="fixed"/>
          <w:tblCellMar>
            <w:left w:w="112" w:type="dxa"/>
            <w:right w:w="112" w:type="dxa"/>
          </w:tblCellMar>
          <w:tblLook w:val="04A0"/>
        </w:tblPrEx>
        <w:trPr>
          <w:cantSplit/>
          <w:jc w:val="center"/>
        </w:trPr>
        <w:tc>
          <w:tcPr>
            <w:tcW w:w="6320" w:type="dxa"/>
            <w:gridSpan w:val="2"/>
            <w:tcBorders>
              <w:top w:val="single" w:sz="8" w:space="0" w:color="000000"/>
              <w:left w:val="single" w:sz="8" w:space="0" w:color="000000"/>
              <w:bottom w:val="single" w:sz="6" w:space="0" w:color="FFFFFF"/>
              <w:right w:val="single" w:sz="6" w:space="0" w:color="FFFFFF"/>
            </w:tcBorders>
          </w:tcPr>
          <w:p w:rsidR="00B556CF" w:rsidP="00D62DCA" w14:paraId="0B579024" w14:textId="77777777">
            <w:pPr>
              <w:spacing w:after="54"/>
            </w:pPr>
            <w:r w:rsidRPr="005D726B">
              <w:t>Metal Kitchen Cookware, Utensil, Cutlery, and Flatware (except Precious) Manufacturing</w:t>
            </w:r>
          </w:p>
        </w:tc>
        <w:tc>
          <w:tcPr>
            <w:tcW w:w="1591" w:type="dxa"/>
            <w:tcBorders>
              <w:top w:val="single" w:sz="8" w:space="0" w:color="000000"/>
              <w:left w:val="single" w:sz="8" w:space="0" w:color="000000"/>
              <w:bottom w:val="single" w:sz="6" w:space="0" w:color="FFFFFF"/>
              <w:right w:val="single" w:sz="6" w:space="0" w:color="FFFFFF"/>
            </w:tcBorders>
          </w:tcPr>
          <w:p w:rsidR="00B556CF" w:rsidP="00D62DCA" w14:paraId="394175E4" w14:textId="77777777">
            <w:pPr>
              <w:spacing w:after="54"/>
              <w:jc w:val="center"/>
            </w:pPr>
            <w:r>
              <w:t>3421</w:t>
            </w:r>
          </w:p>
        </w:tc>
        <w:tc>
          <w:tcPr>
            <w:tcW w:w="1634" w:type="dxa"/>
            <w:tcBorders>
              <w:top w:val="single" w:sz="8" w:space="0" w:color="000000"/>
              <w:left w:val="single" w:sz="8" w:space="0" w:color="000000"/>
              <w:bottom w:val="single" w:sz="6" w:space="0" w:color="FFFFFF"/>
              <w:right w:val="single" w:sz="8" w:space="0" w:color="000000"/>
            </w:tcBorders>
          </w:tcPr>
          <w:p w:rsidR="00B556CF" w:rsidP="00D62DCA" w14:paraId="1F548A3D" w14:textId="77777777">
            <w:pPr>
              <w:spacing w:after="54"/>
              <w:jc w:val="center"/>
            </w:pPr>
            <w:r>
              <w:t>3322</w:t>
            </w:r>
          </w:p>
        </w:tc>
      </w:tr>
      <w:tr w14:paraId="765D399A" w14:textId="77777777" w:rsidTr="00E93C7B">
        <w:tblPrEx>
          <w:tblW w:w="9545" w:type="dxa"/>
          <w:jc w:val="center"/>
          <w:tblLayout w:type="fixed"/>
          <w:tblCellMar>
            <w:left w:w="112" w:type="dxa"/>
            <w:right w:w="112" w:type="dxa"/>
          </w:tblCellMar>
          <w:tblLook w:val="04A0"/>
        </w:tblPrEx>
        <w:trPr>
          <w:cantSplit/>
          <w:jc w:val="center"/>
        </w:trPr>
        <w:tc>
          <w:tcPr>
            <w:tcW w:w="6320" w:type="dxa"/>
            <w:gridSpan w:val="2"/>
            <w:tcBorders>
              <w:top w:val="single" w:sz="8" w:space="0" w:color="000000"/>
              <w:left w:val="single" w:sz="8" w:space="0" w:color="000000"/>
              <w:bottom w:val="single" w:sz="6" w:space="0" w:color="FFFFFF"/>
              <w:right w:val="single" w:sz="6" w:space="0" w:color="FFFFFF"/>
            </w:tcBorders>
          </w:tcPr>
          <w:p w:rsidR="00B556CF" w:rsidP="00D62DCA" w14:paraId="2E3CFA78" w14:textId="77777777">
            <w:pPr>
              <w:spacing w:after="54"/>
            </w:pPr>
            <w:r w:rsidRPr="005D726B">
              <w:t>Prefabricated Metal Building and Component Manufacturing</w:t>
            </w:r>
          </w:p>
        </w:tc>
        <w:tc>
          <w:tcPr>
            <w:tcW w:w="1591" w:type="dxa"/>
            <w:tcBorders>
              <w:top w:val="single" w:sz="8" w:space="0" w:color="000000"/>
              <w:left w:val="single" w:sz="8" w:space="0" w:color="000000"/>
              <w:bottom w:val="single" w:sz="6" w:space="0" w:color="FFFFFF"/>
              <w:right w:val="single" w:sz="6" w:space="0" w:color="FFFFFF"/>
            </w:tcBorders>
          </w:tcPr>
          <w:p w:rsidR="00B556CF" w:rsidP="00D62DCA" w14:paraId="74618C4E" w14:textId="77777777">
            <w:pPr>
              <w:spacing w:after="54"/>
              <w:jc w:val="center"/>
            </w:pPr>
            <w:r>
              <w:t>3448</w:t>
            </w:r>
          </w:p>
        </w:tc>
        <w:tc>
          <w:tcPr>
            <w:tcW w:w="1634" w:type="dxa"/>
            <w:tcBorders>
              <w:top w:val="single" w:sz="8" w:space="0" w:color="000000"/>
              <w:left w:val="single" w:sz="8" w:space="0" w:color="000000"/>
              <w:bottom w:val="single" w:sz="6" w:space="0" w:color="FFFFFF"/>
              <w:right w:val="single" w:sz="8" w:space="0" w:color="000000"/>
            </w:tcBorders>
          </w:tcPr>
          <w:p w:rsidR="00B556CF" w:rsidP="00D62DCA" w14:paraId="5D508DD0" w14:textId="77777777">
            <w:pPr>
              <w:spacing w:after="54"/>
              <w:jc w:val="center"/>
            </w:pPr>
            <w:r>
              <w:t>3323</w:t>
            </w:r>
          </w:p>
        </w:tc>
      </w:tr>
      <w:tr w14:paraId="1C5B1DE5" w14:textId="77777777" w:rsidTr="00D62DCA">
        <w:tblPrEx>
          <w:tblW w:w="9545" w:type="dxa"/>
          <w:jc w:val="center"/>
          <w:tblLayout w:type="fixed"/>
          <w:tblCellMar>
            <w:left w:w="112" w:type="dxa"/>
            <w:right w:w="112" w:type="dxa"/>
          </w:tblCellMar>
          <w:tblLook w:val="04A0"/>
        </w:tblPrEx>
        <w:trPr>
          <w:jc w:val="center"/>
        </w:trPr>
        <w:tc>
          <w:tcPr>
            <w:tcW w:w="9545" w:type="dxa"/>
            <w:gridSpan w:val="4"/>
            <w:tcBorders>
              <w:top w:val="single" w:sz="8" w:space="0" w:color="000000"/>
              <w:left w:val="single" w:sz="8" w:space="0" w:color="000000"/>
              <w:bottom w:val="single" w:sz="6" w:space="0" w:color="FFFFFF"/>
              <w:right w:val="single" w:sz="8" w:space="0" w:color="000000"/>
            </w:tcBorders>
            <w:hideMark/>
          </w:tcPr>
          <w:p w:rsidR="00B556CF" w:rsidP="00D62DCA" w14:paraId="7177CF5D" w14:textId="77777777">
            <w:pPr>
              <w:spacing w:after="54"/>
            </w:pPr>
            <w:r>
              <w:rPr>
                <w:b/>
                <w:bCs/>
              </w:rPr>
              <w:t>Industrial and Commercial Machinery and Computer Equipment</w:t>
            </w:r>
          </w:p>
        </w:tc>
      </w:tr>
      <w:tr w14:paraId="4888851A"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6" w:space="0" w:color="FFFFFF"/>
              <w:right w:val="single" w:sz="6" w:space="0" w:color="FFFFFF"/>
            </w:tcBorders>
            <w:hideMark/>
          </w:tcPr>
          <w:p w:rsidR="00B556CF" w:rsidP="00D62DCA" w14:paraId="6E969E73" w14:textId="77777777">
            <w:pPr>
              <w:spacing w:after="54"/>
            </w:pPr>
            <w:r>
              <w:t>Agriculture, construction and mining machinery manufacturing</w:t>
            </w:r>
          </w:p>
        </w:tc>
        <w:tc>
          <w:tcPr>
            <w:tcW w:w="1591" w:type="dxa"/>
            <w:tcBorders>
              <w:top w:val="single" w:sz="8" w:space="0" w:color="000000"/>
              <w:left w:val="single" w:sz="8" w:space="0" w:color="000000"/>
              <w:bottom w:val="single" w:sz="6" w:space="0" w:color="FFFFFF"/>
              <w:right w:val="single" w:sz="6" w:space="0" w:color="FFFFFF"/>
            </w:tcBorders>
            <w:hideMark/>
          </w:tcPr>
          <w:p w:rsidR="00B556CF" w:rsidP="00D62DCA" w14:paraId="23498DD3" w14:textId="77777777">
            <w:pPr>
              <w:spacing w:after="54"/>
              <w:jc w:val="center"/>
            </w:pPr>
            <w:r>
              <w:t>3531</w:t>
            </w:r>
          </w:p>
        </w:tc>
        <w:tc>
          <w:tcPr>
            <w:tcW w:w="1634" w:type="dxa"/>
            <w:tcBorders>
              <w:top w:val="single" w:sz="8" w:space="0" w:color="000000"/>
              <w:left w:val="single" w:sz="8" w:space="0" w:color="000000"/>
              <w:bottom w:val="single" w:sz="6" w:space="0" w:color="FFFFFF"/>
              <w:right w:val="single" w:sz="8" w:space="0" w:color="000000"/>
            </w:tcBorders>
            <w:hideMark/>
          </w:tcPr>
          <w:p w:rsidR="00B556CF" w:rsidP="00D62DCA" w14:paraId="57D2AECB" w14:textId="77777777">
            <w:pPr>
              <w:spacing w:after="54"/>
              <w:jc w:val="center"/>
            </w:pPr>
            <w:r>
              <w:t>3331</w:t>
            </w:r>
          </w:p>
        </w:tc>
      </w:tr>
      <w:tr w14:paraId="59056605"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6" w:space="0" w:color="FFFFFF"/>
              <w:right w:val="single" w:sz="6" w:space="0" w:color="FFFFFF"/>
            </w:tcBorders>
            <w:hideMark/>
          </w:tcPr>
          <w:p w:rsidR="00B556CF" w:rsidP="00D62DCA" w14:paraId="38670ABE" w14:textId="77777777">
            <w:pPr>
              <w:spacing w:after="54"/>
            </w:pPr>
            <w:r>
              <w:t>Industrial machinery manufacturing</w:t>
            </w:r>
          </w:p>
        </w:tc>
        <w:tc>
          <w:tcPr>
            <w:tcW w:w="1591" w:type="dxa"/>
            <w:tcBorders>
              <w:top w:val="single" w:sz="8" w:space="0" w:color="000000"/>
              <w:left w:val="single" w:sz="8" w:space="0" w:color="000000"/>
              <w:bottom w:val="single" w:sz="6" w:space="0" w:color="FFFFFF"/>
              <w:right w:val="single" w:sz="6" w:space="0" w:color="FFFFFF"/>
            </w:tcBorders>
            <w:hideMark/>
          </w:tcPr>
          <w:p w:rsidR="00B556CF" w:rsidP="00D62DCA" w14:paraId="6413DBC2" w14:textId="44DF1ACC">
            <w:pPr>
              <w:spacing w:after="54"/>
              <w:jc w:val="center"/>
            </w:pPr>
            <w:r>
              <w:t>35</w:t>
            </w:r>
            <w:r w:rsidR="00D8730A">
              <w:t>5</w:t>
            </w:r>
            <w:r>
              <w:t>9</w:t>
            </w:r>
          </w:p>
        </w:tc>
        <w:tc>
          <w:tcPr>
            <w:tcW w:w="1634" w:type="dxa"/>
            <w:tcBorders>
              <w:top w:val="single" w:sz="8" w:space="0" w:color="000000"/>
              <w:left w:val="single" w:sz="8" w:space="0" w:color="000000"/>
              <w:bottom w:val="single" w:sz="6" w:space="0" w:color="FFFFFF"/>
              <w:right w:val="single" w:sz="8" w:space="0" w:color="000000"/>
            </w:tcBorders>
            <w:hideMark/>
          </w:tcPr>
          <w:p w:rsidR="00B556CF" w:rsidP="00D62DCA" w14:paraId="68E29F47" w14:textId="77777777">
            <w:pPr>
              <w:spacing w:after="54"/>
              <w:jc w:val="center"/>
            </w:pPr>
            <w:r>
              <w:t>3332</w:t>
            </w:r>
          </w:p>
        </w:tc>
      </w:tr>
      <w:tr w14:paraId="6B630E28"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8" w:space="0" w:color="000000"/>
              <w:right w:val="single" w:sz="6" w:space="0" w:color="FFFFFF"/>
            </w:tcBorders>
            <w:hideMark/>
          </w:tcPr>
          <w:p w:rsidR="00B556CF" w:rsidP="00D62DCA" w14:paraId="3F27B7FD" w14:textId="77777777">
            <w:pPr>
              <w:spacing w:after="54"/>
            </w:pPr>
            <w:r>
              <w:t>Commercial and service industry machinery manufacturing</w:t>
            </w:r>
          </w:p>
        </w:tc>
        <w:tc>
          <w:tcPr>
            <w:tcW w:w="1591" w:type="dxa"/>
            <w:tcBorders>
              <w:top w:val="single" w:sz="8" w:space="0" w:color="000000"/>
              <w:left w:val="single" w:sz="8" w:space="0" w:color="000000"/>
              <w:bottom w:val="single" w:sz="8" w:space="0" w:color="000000"/>
              <w:right w:val="single" w:sz="6" w:space="0" w:color="FFFFFF"/>
            </w:tcBorders>
            <w:hideMark/>
          </w:tcPr>
          <w:p w:rsidR="00B556CF" w:rsidP="00D62DCA" w14:paraId="71CA4D82" w14:textId="0EDF0C2B">
            <w:pPr>
              <w:spacing w:after="54"/>
              <w:jc w:val="center"/>
            </w:pPr>
            <w:r>
              <w:t>35</w:t>
            </w:r>
            <w:r w:rsidR="00D8730A">
              <w:t>89</w:t>
            </w:r>
          </w:p>
        </w:tc>
        <w:tc>
          <w:tcPr>
            <w:tcW w:w="1634" w:type="dxa"/>
            <w:tcBorders>
              <w:top w:val="single" w:sz="8" w:space="0" w:color="000000"/>
              <w:left w:val="single" w:sz="8" w:space="0" w:color="000000"/>
              <w:bottom w:val="single" w:sz="8" w:space="0" w:color="000000"/>
              <w:right w:val="single" w:sz="8" w:space="0" w:color="000000"/>
            </w:tcBorders>
            <w:hideMark/>
          </w:tcPr>
          <w:p w:rsidR="00B556CF" w:rsidP="00D62DCA" w14:paraId="790C63F1" w14:textId="77777777">
            <w:pPr>
              <w:spacing w:after="54"/>
              <w:jc w:val="center"/>
            </w:pPr>
            <w:r>
              <w:t>3333</w:t>
            </w:r>
          </w:p>
        </w:tc>
      </w:tr>
      <w:tr w14:paraId="647A98E2"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8" w:space="0" w:color="000000"/>
              <w:right w:val="single" w:sz="6" w:space="0" w:color="FFFFFF"/>
            </w:tcBorders>
            <w:hideMark/>
          </w:tcPr>
          <w:p w:rsidR="00B556CF" w:rsidP="00D62DCA" w14:paraId="52230D3D" w14:textId="77777777">
            <w:pPr>
              <w:spacing w:after="54"/>
            </w:pPr>
            <w:r>
              <w:t>Ventilation, heating, air-conditioning, and commercial refrigeration equipment manufacturing</w:t>
            </w:r>
          </w:p>
        </w:tc>
        <w:tc>
          <w:tcPr>
            <w:tcW w:w="1591" w:type="dxa"/>
            <w:tcBorders>
              <w:top w:val="single" w:sz="8" w:space="0" w:color="000000"/>
              <w:left w:val="single" w:sz="8" w:space="0" w:color="000000"/>
              <w:bottom w:val="single" w:sz="8" w:space="0" w:color="000000"/>
              <w:right w:val="single" w:sz="6" w:space="0" w:color="FFFFFF"/>
            </w:tcBorders>
            <w:vAlign w:val="center"/>
            <w:hideMark/>
          </w:tcPr>
          <w:p w:rsidR="00B556CF" w:rsidP="00D62DCA" w14:paraId="25BFCEFA" w14:textId="77777777">
            <w:pPr>
              <w:spacing w:after="54"/>
              <w:jc w:val="center"/>
            </w:pPr>
            <w:r>
              <w:t>3564</w:t>
            </w:r>
          </w:p>
        </w:tc>
        <w:tc>
          <w:tcPr>
            <w:tcW w:w="1634" w:type="dxa"/>
            <w:tcBorders>
              <w:top w:val="single" w:sz="8" w:space="0" w:color="000000"/>
              <w:left w:val="single" w:sz="8" w:space="0" w:color="000000"/>
              <w:bottom w:val="single" w:sz="8" w:space="0" w:color="000000"/>
              <w:right w:val="single" w:sz="8" w:space="0" w:color="000000"/>
            </w:tcBorders>
            <w:vAlign w:val="center"/>
            <w:hideMark/>
          </w:tcPr>
          <w:p w:rsidR="00B556CF" w:rsidP="00D62DCA" w14:paraId="4A74234A" w14:textId="77777777">
            <w:pPr>
              <w:spacing w:after="54"/>
              <w:jc w:val="center"/>
            </w:pPr>
            <w:r>
              <w:t>3334</w:t>
            </w:r>
          </w:p>
        </w:tc>
      </w:tr>
      <w:tr w14:paraId="0D2C18AD"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8" w:space="0" w:color="000000"/>
              <w:right w:val="single" w:sz="6" w:space="0" w:color="FFFFFF"/>
            </w:tcBorders>
            <w:hideMark/>
          </w:tcPr>
          <w:p w:rsidR="00B556CF" w:rsidP="00D62DCA" w14:paraId="4E480F7C" w14:textId="77777777">
            <w:pPr>
              <w:spacing w:after="54"/>
            </w:pPr>
            <w:r>
              <w:t>Metalworking machinery manufacturing</w:t>
            </w:r>
          </w:p>
        </w:tc>
        <w:tc>
          <w:tcPr>
            <w:tcW w:w="1591" w:type="dxa"/>
            <w:tcBorders>
              <w:top w:val="single" w:sz="8" w:space="0" w:color="000000"/>
              <w:left w:val="single" w:sz="8" w:space="0" w:color="000000"/>
              <w:bottom w:val="single" w:sz="8" w:space="0" w:color="000000"/>
              <w:right w:val="single" w:sz="6" w:space="0" w:color="FFFFFF"/>
            </w:tcBorders>
            <w:vAlign w:val="center"/>
            <w:hideMark/>
          </w:tcPr>
          <w:p w:rsidR="00B556CF" w:rsidP="00D62DCA" w14:paraId="3D86EBC7" w14:textId="77777777">
            <w:pPr>
              <w:spacing w:after="54"/>
              <w:jc w:val="center"/>
            </w:pPr>
            <w:r>
              <w:t>3545</w:t>
            </w:r>
          </w:p>
        </w:tc>
        <w:tc>
          <w:tcPr>
            <w:tcW w:w="1634" w:type="dxa"/>
            <w:tcBorders>
              <w:top w:val="single" w:sz="8" w:space="0" w:color="000000"/>
              <w:left w:val="single" w:sz="8" w:space="0" w:color="000000"/>
              <w:bottom w:val="single" w:sz="8" w:space="0" w:color="000000"/>
              <w:right w:val="single" w:sz="8" w:space="0" w:color="000000"/>
            </w:tcBorders>
            <w:vAlign w:val="center"/>
            <w:hideMark/>
          </w:tcPr>
          <w:p w:rsidR="00B556CF" w:rsidP="00D62DCA" w14:paraId="7C100210" w14:textId="77777777">
            <w:pPr>
              <w:spacing w:after="54"/>
              <w:jc w:val="center"/>
            </w:pPr>
            <w:r>
              <w:t>3335</w:t>
            </w:r>
          </w:p>
        </w:tc>
      </w:tr>
      <w:tr w14:paraId="7E75EC01"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8" w:space="0" w:color="000000"/>
              <w:right w:val="single" w:sz="6" w:space="0" w:color="FFFFFF"/>
            </w:tcBorders>
            <w:hideMark/>
          </w:tcPr>
          <w:p w:rsidR="00B556CF" w:rsidP="00D62DCA" w14:paraId="6FBB57DF" w14:textId="77777777">
            <w:pPr>
              <w:spacing w:after="54"/>
            </w:pPr>
            <w:r>
              <w:t>Engine, turbine, and power transmission equipment manufacturing</w:t>
            </w:r>
          </w:p>
        </w:tc>
        <w:tc>
          <w:tcPr>
            <w:tcW w:w="1591" w:type="dxa"/>
            <w:tcBorders>
              <w:top w:val="single" w:sz="8" w:space="0" w:color="000000"/>
              <w:left w:val="single" w:sz="8" w:space="0" w:color="000000"/>
              <w:bottom w:val="single" w:sz="8" w:space="0" w:color="000000"/>
              <w:right w:val="single" w:sz="6" w:space="0" w:color="FFFFFF"/>
            </w:tcBorders>
            <w:vAlign w:val="center"/>
            <w:hideMark/>
          </w:tcPr>
          <w:p w:rsidR="00B556CF" w:rsidP="00D62DCA" w14:paraId="0126FA9B" w14:textId="77777777">
            <w:pPr>
              <w:spacing w:after="54"/>
              <w:jc w:val="center"/>
            </w:pPr>
            <w:r>
              <w:t>3511</w:t>
            </w:r>
          </w:p>
        </w:tc>
        <w:tc>
          <w:tcPr>
            <w:tcW w:w="1634" w:type="dxa"/>
            <w:tcBorders>
              <w:top w:val="single" w:sz="8" w:space="0" w:color="000000"/>
              <w:left w:val="single" w:sz="8" w:space="0" w:color="000000"/>
              <w:bottom w:val="single" w:sz="8" w:space="0" w:color="000000"/>
              <w:right w:val="single" w:sz="8" w:space="0" w:color="000000"/>
            </w:tcBorders>
            <w:vAlign w:val="center"/>
            <w:hideMark/>
          </w:tcPr>
          <w:p w:rsidR="00B556CF" w:rsidP="00D62DCA" w14:paraId="4F68B1B2" w14:textId="77777777">
            <w:pPr>
              <w:spacing w:after="54"/>
              <w:jc w:val="center"/>
            </w:pPr>
            <w:r>
              <w:t>3336</w:t>
            </w:r>
          </w:p>
        </w:tc>
      </w:tr>
      <w:tr w14:paraId="5BDABE7B"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8" w:space="0" w:color="000000"/>
              <w:right w:val="single" w:sz="6" w:space="0" w:color="FFFFFF"/>
            </w:tcBorders>
            <w:hideMark/>
          </w:tcPr>
          <w:p w:rsidR="00B556CF" w:rsidP="00D62DCA" w14:paraId="0CEBCEB7" w14:textId="77777777">
            <w:pPr>
              <w:spacing w:after="54"/>
            </w:pPr>
            <w:r>
              <w:t>Other general purpose machinery manufacturing</w:t>
            </w:r>
          </w:p>
        </w:tc>
        <w:tc>
          <w:tcPr>
            <w:tcW w:w="1591" w:type="dxa"/>
            <w:tcBorders>
              <w:top w:val="single" w:sz="8" w:space="0" w:color="000000"/>
              <w:left w:val="single" w:sz="8" w:space="0" w:color="000000"/>
              <w:bottom w:val="single" w:sz="8" w:space="0" w:color="000000"/>
              <w:right w:val="single" w:sz="6" w:space="0" w:color="FFFFFF"/>
            </w:tcBorders>
            <w:hideMark/>
          </w:tcPr>
          <w:p w:rsidR="00B556CF" w:rsidP="00D62DCA" w14:paraId="4D65E8C5" w14:textId="18F1E60E">
            <w:pPr>
              <w:spacing w:after="54"/>
              <w:jc w:val="center"/>
            </w:pPr>
            <w:r>
              <w:t>35</w:t>
            </w:r>
            <w:r w:rsidR="00D8730A">
              <w:t>6</w:t>
            </w:r>
            <w:r>
              <w:t>9</w:t>
            </w:r>
          </w:p>
        </w:tc>
        <w:tc>
          <w:tcPr>
            <w:tcW w:w="1634" w:type="dxa"/>
            <w:tcBorders>
              <w:top w:val="single" w:sz="8" w:space="0" w:color="000000"/>
              <w:left w:val="single" w:sz="8" w:space="0" w:color="000000"/>
              <w:bottom w:val="single" w:sz="8" w:space="0" w:color="000000"/>
              <w:right w:val="single" w:sz="8" w:space="0" w:color="000000"/>
            </w:tcBorders>
            <w:hideMark/>
          </w:tcPr>
          <w:p w:rsidR="00B556CF" w:rsidP="00D62DCA" w14:paraId="599FA070" w14:textId="77777777">
            <w:pPr>
              <w:spacing w:after="54"/>
              <w:jc w:val="center"/>
            </w:pPr>
            <w:r>
              <w:t>3339</w:t>
            </w:r>
          </w:p>
        </w:tc>
      </w:tr>
      <w:tr w14:paraId="79139DC5" w14:textId="77777777" w:rsidTr="00D62DCA">
        <w:tblPrEx>
          <w:tblW w:w="9545" w:type="dxa"/>
          <w:jc w:val="center"/>
          <w:tblLayout w:type="fixed"/>
          <w:tblCellMar>
            <w:left w:w="112" w:type="dxa"/>
            <w:right w:w="112" w:type="dxa"/>
          </w:tblCellMar>
          <w:tblLook w:val="04A0"/>
        </w:tblPrEx>
        <w:trPr>
          <w:jc w:val="center"/>
        </w:trPr>
        <w:tc>
          <w:tcPr>
            <w:tcW w:w="9545" w:type="dxa"/>
            <w:gridSpan w:val="4"/>
            <w:tcBorders>
              <w:top w:val="single" w:sz="8" w:space="0" w:color="000000"/>
              <w:left w:val="single" w:sz="8" w:space="0" w:color="000000"/>
              <w:bottom w:val="single" w:sz="8" w:space="0" w:color="000000"/>
              <w:right w:val="single" w:sz="8" w:space="0" w:color="000000"/>
            </w:tcBorders>
            <w:hideMark/>
          </w:tcPr>
          <w:p w:rsidR="00B556CF" w:rsidP="00D62DCA" w14:paraId="71CA4DB2" w14:textId="77777777">
            <w:pPr>
              <w:spacing w:after="54"/>
            </w:pPr>
            <w:r>
              <w:rPr>
                <w:b/>
                <w:bCs/>
              </w:rPr>
              <w:t>Measuring, Analyzing, and Controlling Instruments; Photographic, Medical and Optical Goods; Watches and Clocks</w:t>
            </w:r>
          </w:p>
        </w:tc>
      </w:tr>
      <w:tr w14:paraId="0192F4BA"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8" w:space="0" w:color="000000"/>
              <w:right w:val="single" w:sz="6" w:space="0" w:color="FFFFFF"/>
            </w:tcBorders>
            <w:hideMark/>
          </w:tcPr>
          <w:p w:rsidR="00B556CF" w:rsidP="00D62DCA" w14:paraId="0098955E" w14:textId="77777777">
            <w:pPr>
              <w:spacing w:after="54"/>
            </w:pPr>
            <w:r>
              <w:t>Navigational, measuring, electro-medical, and control instruments</w:t>
            </w:r>
          </w:p>
        </w:tc>
        <w:tc>
          <w:tcPr>
            <w:tcW w:w="1591" w:type="dxa"/>
            <w:tcBorders>
              <w:top w:val="single" w:sz="8" w:space="0" w:color="000000"/>
              <w:left w:val="single" w:sz="8" w:space="0" w:color="000000"/>
              <w:bottom w:val="single" w:sz="8" w:space="0" w:color="000000"/>
              <w:right w:val="single" w:sz="6" w:space="0" w:color="FFFFFF"/>
            </w:tcBorders>
            <w:hideMark/>
          </w:tcPr>
          <w:p w:rsidR="00B556CF" w:rsidP="00D62DCA" w14:paraId="78A6E1EE" w14:textId="77777777">
            <w:pPr>
              <w:spacing w:after="54"/>
              <w:jc w:val="center"/>
            </w:pPr>
            <w:r>
              <w:t>3812</w:t>
            </w:r>
          </w:p>
        </w:tc>
        <w:tc>
          <w:tcPr>
            <w:tcW w:w="1634" w:type="dxa"/>
            <w:tcBorders>
              <w:top w:val="single" w:sz="8" w:space="0" w:color="000000"/>
              <w:left w:val="single" w:sz="8" w:space="0" w:color="000000"/>
              <w:bottom w:val="single" w:sz="8" w:space="0" w:color="000000"/>
              <w:right w:val="single" w:sz="8" w:space="0" w:color="000000"/>
            </w:tcBorders>
            <w:hideMark/>
          </w:tcPr>
          <w:p w:rsidR="00B556CF" w:rsidP="00D62DCA" w14:paraId="35365CCD" w14:textId="77777777">
            <w:pPr>
              <w:spacing w:after="54"/>
              <w:jc w:val="center"/>
            </w:pPr>
            <w:r>
              <w:t>3345</w:t>
            </w:r>
          </w:p>
        </w:tc>
      </w:tr>
      <w:tr w14:paraId="30F9FABC" w14:textId="77777777" w:rsidTr="00D8730A">
        <w:tblPrEx>
          <w:tblW w:w="9545" w:type="dxa"/>
          <w:jc w:val="center"/>
          <w:tblLayout w:type="fixed"/>
          <w:tblCellMar>
            <w:left w:w="112" w:type="dxa"/>
            <w:right w:w="112" w:type="dxa"/>
          </w:tblCellMar>
          <w:tblLook w:val="04A0"/>
        </w:tblPrEx>
        <w:trPr>
          <w:jc w:val="center"/>
        </w:trPr>
        <w:tc>
          <w:tcPr>
            <w:tcW w:w="6320" w:type="dxa"/>
            <w:gridSpan w:val="2"/>
            <w:tcBorders>
              <w:top w:val="single" w:sz="8" w:space="0" w:color="000000"/>
              <w:left w:val="single" w:sz="8" w:space="0" w:color="000000"/>
              <w:bottom w:val="single" w:sz="8" w:space="0" w:color="000000"/>
              <w:right w:val="single" w:sz="6" w:space="0" w:color="FFFFFF"/>
            </w:tcBorders>
            <w:hideMark/>
          </w:tcPr>
          <w:p w:rsidR="00B556CF" w:rsidP="00D62DCA" w14:paraId="7DC32549" w14:textId="77777777">
            <w:pPr>
              <w:spacing w:after="54"/>
            </w:pPr>
            <w:r>
              <w:t>Manufacturing and reproducing magnetic and optical media</w:t>
            </w:r>
          </w:p>
        </w:tc>
        <w:tc>
          <w:tcPr>
            <w:tcW w:w="1591" w:type="dxa"/>
            <w:tcBorders>
              <w:top w:val="single" w:sz="8" w:space="0" w:color="000000"/>
              <w:left w:val="single" w:sz="8" w:space="0" w:color="000000"/>
              <w:bottom w:val="single" w:sz="8" w:space="0" w:color="000000"/>
              <w:right w:val="single" w:sz="6" w:space="0" w:color="FFFFFF"/>
            </w:tcBorders>
            <w:hideMark/>
          </w:tcPr>
          <w:p w:rsidR="00B556CF" w:rsidP="00D62DCA" w14:paraId="427A57AF" w14:textId="77777777">
            <w:pPr>
              <w:spacing w:after="54"/>
              <w:jc w:val="center"/>
            </w:pPr>
            <w:r>
              <w:t>3695</w:t>
            </w:r>
          </w:p>
        </w:tc>
        <w:tc>
          <w:tcPr>
            <w:tcW w:w="1634" w:type="dxa"/>
            <w:tcBorders>
              <w:top w:val="single" w:sz="8" w:space="0" w:color="000000"/>
              <w:left w:val="single" w:sz="8" w:space="0" w:color="000000"/>
              <w:bottom w:val="single" w:sz="8" w:space="0" w:color="000000"/>
              <w:right w:val="single" w:sz="8" w:space="0" w:color="000000"/>
            </w:tcBorders>
            <w:hideMark/>
          </w:tcPr>
          <w:p w:rsidR="00B556CF" w:rsidP="00D62DCA" w14:paraId="6A82A4D2" w14:textId="77777777">
            <w:pPr>
              <w:spacing w:after="54"/>
              <w:jc w:val="center"/>
            </w:pPr>
            <w:r>
              <w:t>3346</w:t>
            </w:r>
          </w:p>
        </w:tc>
      </w:tr>
    </w:tbl>
    <w:p w:rsidR="00CA4CD6" w14:paraId="3E22D9ED" w14:textId="73E7475B">
      <w:pPr>
        <w:pBdr>
          <w:top w:val="single" w:sz="6" w:space="0" w:color="FFFFFF"/>
          <w:left w:val="single" w:sz="6" w:space="0" w:color="FFFFFF"/>
          <w:bottom w:val="single" w:sz="6" w:space="0" w:color="FFFFFF"/>
          <w:right w:val="single" w:sz="6" w:space="0" w:color="FFFFFF"/>
        </w:pBdr>
        <w:rPr>
          <w:color w:val="000000"/>
        </w:rPr>
      </w:pPr>
      <w:r w:rsidRPr="00B25711">
        <w:t xml:space="preserve"> </w:t>
      </w:r>
    </w:p>
    <w:p w:rsidR="0096267B" w:rsidP="00B556CF" w14:paraId="0BFD5DE0" w14:textId="77777777">
      <w:pPr>
        <w:pBdr>
          <w:top w:val="single" w:sz="6" w:space="0" w:color="FFFFFF"/>
          <w:left w:val="single" w:sz="6" w:space="0" w:color="FFFFFF"/>
          <w:bottom w:val="single" w:sz="6" w:space="0" w:color="FFFFFF"/>
          <w:right w:val="single" w:sz="6" w:space="0" w:color="FFFFFF"/>
        </w:pBdr>
        <w:ind w:firstLine="720"/>
        <w:rPr>
          <w:b/>
          <w:bCs/>
          <w:color w:val="000000"/>
        </w:rPr>
      </w:pPr>
    </w:p>
    <w:p w:rsidR="0096267B" w:rsidP="00B556CF" w14:paraId="34D068AD" w14:textId="77777777">
      <w:pPr>
        <w:pBdr>
          <w:top w:val="single" w:sz="6" w:space="0" w:color="FFFFFF"/>
          <w:left w:val="single" w:sz="6" w:space="0" w:color="FFFFFF"/>
          <w:bottom w:val="single" w:sz="6" w:space="0" w:color="FFFFFF"/>
          <w:right w:val="single" w:sz="6" w:space="0" w:color="FFFFFF"/>
        </w:pBdr>
        <w:ind w:firstLine="720"/>
        <w:rPr>
          <w:b/>
          <w:bCs/>
          <w:color w:val="000000"/>
        </w:rPr>
      </w:pPr>
    </w:p>
    <w:p w:rsidR="00CA4CD6" w:rsidP="00B556CF" w14:paraId="11FFCB6F" w14:textId="1207157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rsidR="00CA4CD6" w14:paraId="417133C3"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EDB9C87" w14:textId="5B08542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Data Items</w:t>
      </w:r>
    </w:p>
    <w:p w:rsidR="00CA4CD6" w14:paraId="3A10B4F8" w14:textId="77777777">
      <w:pPr>
        <w:pBdr>
          <w:top w:val="single" w:sz="6" w:space="0" w:color="FFFFFF"/>
          <w:left w:val="single" w:sz="6" w:space="0" w:color="FFFFFF"/>
          <w:bottom w:val="single" w:sz="6" w:space="0" w:color="FFFFFF"/>
          <w:right w:val="single" w:sz="6" w:space="0" w:color="FFFFFF"/>
        </w:pBdr>
        <w:rPr>
          <w:color w:val="000000"/>
        </w:rPr>
      </w:pPr>
    </w:p>
    <w:p w:rsidR="00CA4CD6" w:rsidP="00B556CF" w14:paraId="204513B5" w14:textId="29287BCD">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Pr>
          <w:color w:val="000000"/>
        </w:rPr>
        <w:t>n this ICR</w:t>
      </w:r>
      <w:r>
        <w:rPr>
          <w:color w:val="000000"/>
        </w:rPr>
        <w:t>, all the data</w:t>
      </w:r>
      <w:r>
        <w:rPr>
          <w:color w:val="000000"/>
        </w:rPr>
        <w:t xml:space="preserve"> </w:t>
      </w:r>
      <w:r>
        <w:rPr>
          <w:color w:val="000000"/>
        </w:rPr>
        <w:t xml:space="preserve">that </w:t>
      </w:r>
      <w:r w:rsidR="00456B7B">
        <w:rPr>
          <w:color w:val="000000"/>
        </w:rPr>
        <w:t xml:space="preserve">are </w:t>
      </w:r>
      <w:r>
        <w:rPr>
          <w:color w:val="000000"/>
        </w:rPr>
        <w:t xml:space="preserve">recorded or reported </w:t>
      </w:r>
      <w:r>
        <w:rPr>
          <w:color w:val="000000"/>
        </w:rPr>
        <w:t>is</w:t>
      </w:r>
      <w:r>
        <w:rPr>
          <w:color w:val="000000"/>
        </w:rPr>
        <w:t xml:space="preserve"> required by</w:t>
      </w:r>
      <w:r w:rsidR="00233F0F">
        <w:rPr>
          <w:color w:val="000000"/>
        </w:rPr>
        <w:t xml:space="preserve"> the</w:t>
      </w:r>
      <w:r>
        <w:rPr>
          <w:color w:val="FF0000"/>
        </w:rPr>
        <w:t xml:space="preserve"> </w:t>
      </w:r>
      <w:r w:rsidRPr="00B25711" w:rsidR="00B556CF">
        <w:t>NESHAP for Halogenated Solvent Cleaners/Halogenated Hazardous Air Pollutants (40 CFR Part 63, Subpart T).</w:t>
      </w:r>
    </w:p>
    <w:p w:rsidR="00CA4CD6" w14:paraId="64F6F189" w14:textId="77777777">
      <w:pPr>
        <w:pBdr>
          <w:top w:val="single" w:sz="6" w:space="0" w:color="FFFFFF"/>
          <w:left w:val="single" w:sz="6" w:space="0" w:color="FFFFFF"/>
          <w:bottom w:val="single" w:sz="6" w:space="0" w:color="FFFFFF"/>
          <w:right w:val="single" w:sz="6" w:space="0" w:color="FFFFFF"/>
        </w:pBdr>
        <w:rPr>
          <w:color w:val="000000"/>
        </w:rPr>
      </w:pPr>
    </w:p>
    <w:p w:rsidR="00CA4CD6" w14:paraId="709CF01B"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14:paraId="4FB425C2"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6831"/>
        <w:gridCol w:w="2529"/>
      </w:tblGrid>
      <w:tr w14:paraId="57118738" w14:textId="77777777" w:rsidTr="00FD56E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D195752" w14:textId="77777777">
            <w:pPr>
              <w:spacing w:line="120" w:lineRule="exact"/>
            </w:pPr>
          </w:p>
          <w:p w:rsidR="00CA4CD6" w:rsidRPr="00CF2B37" w:rsidP="00815B1C" w14:paraId="6037C871" w14:textId="7A4C6EB8">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Pr="00CF2B37" w:rsidR="006E4A6E">
              <w:rPr>
                <w:b/>
              </w:rPr>
              <w:t>s</w:t>
            </w:r>
          </w:p>
        </w:tc>
      </w:tr>
      <w:tr w14:paraId="3C77EC7A" w14:textId="77777777" w:rsidTr="00D112E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556CF" w:rsidRPr="00804C34" w:rsidP="00B556CF" w14:paraId="567D45F6" w14:textId="0037DAB6">
            <w:pPr>
              <w:pBdr>
                <w:top w:val="single" w:sz="6" w:space="0" w:color="FFFFFF"/>
                <w:left w:val="single" w:sz="6" w:space="0" w:color="FFFFFF"/>
                <w:bottom w:val="single" w:sz="6" w:space="0" w:color="FFFFFF"/>
                <w:right w:val="single" w:sz="6" w:space="0" w:color="FFFFFF"/>
              </w:pBdr>
              <w:spacing w:after="58"/>
              <w:rPr>
                <w:b/>
                <w:bCs/>
              </w:rPr>
            </w:pPr>
            <w:r w:rsidRPr="00804C34">
              <w:t>Initial notification</w:t>
            </w:r>
          </w:p>
        </w:tc>
        <w:tc>
          <w:tcPr>
            <w:tcW w:w="2529" w:type="dxa"/>
            <w:tcBorders>
              <w:top w:val="single" w:sz="7" w:space="0" w:color="000000"/>
              <w:left w:val="single" w:sz="7" w:space="0" w:color="000000"/>
              <w:bottom w:val="single" w:sz="7" w:space="0" w:color="000000"/>
              <w:right w:val="single" w:sz="7" w:space="0" w:color="000000"/>
            </w:tcBorders>
          </w:tcPr>
          <w:p w:rsidR="00B556CF" w:rsidRPr="00804C34" w:rsidP="00B556CF" w14:paraId="1EF1C74F" w14:textId="3376FA48">
            <w:pPr>
              <w:pBdr>
                <w:top w:val="single" w:sz="6" w:space="0" w:color="FFFFFF"/>
                <w:left w:val="single" w:sz="6" w:space="0" w:color="FFFFFF"/>
                <w:bottom w:val="single" w:sz="6" w:space="0" w:color="FFFFFF"/>
                <w:right w:val="single" w:sz="6" w:space="0" w:color="FFFFFF"/>
              </w:pBdr>
              <w:spacing w:after="58"/>
              <w:rPr>
                <w:b/>
                <w:bCs/>
              </w:rPr>
            </w:pPr>
            <w:r w:rsidRPr="00804C34">
              <w:t>§§63.9(b), 63.462(d), 63.468(a), 63.468(b)</w:t>
            </w:r>
          </w:p>
        </w:tc>
      </w:tr>
      <w:tr w14:paraId="74DBFC89"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556CF" w:rsidRPr="00CF2B37" w:rsidP="00B556CF" w14:paraId="5FB7E8CC" w14:textId="73FB4871">
            <w:pPr>
              <w:pBdr>
                <w:top w:val="single" w:sz="6" w:space="0" w:color="FFFFFF"/>
                <w:left w:val="single" w:sz="6" w:space="0" w:color="FFFFFF"/>
                <w:bottom w:val="single" w:sz="6" w:space="0" w:color="FFFFFF"/>
                <w:right w:val="single" w:sz="6" w:space="0" w:color="FFFFFF"/>
              </w:pBdr>
              <w:spacing w:after="58"/>
            </w:pPr>
            <w:r w:rsidRPr="00B25711">
              <w:t xml:space="preserve">Notification that </w:t>
            </w:r>
            <w:r w:rsidRPr="00B25711">
              <w:t>source</w:t>
            </w:r>
            <w:r w:rsidRPr="00B25711">
              <w:t xml:space="preserve"> is subject to special compliance requirements</w:t>
            </w:r>
          </w:p>
        </w:tc>
        <w:tc>
          <w:tcPr>
            <w:tcW w:w="2529" w:type="dxa"/>
            <w:tcBorders>
              <w:top w:val="single" w:sz="7" w:space="0" w:color="000000"/>
              <w:left w:val="single" w:sz="7" w:space="0" w:color="000000"/>
              <w:bottom w:val="single" w:sz="7" w:space="0" w:color="000000"/>
              <w:right w:val="single" w:sz="7" w:space="0" w:color="000000"/>
            </w:tcBorders>
          </w:tcPr>
          <w:p w:rsidR="00B556CF" w:rsidRPr="00CF2B37" w:rsidP="00B556CF" w14:paraId="2D6ACA34" w14:textId="0A171B9A">
            <w:pPr>
              <w:pBdr>
                <w:top w:val="single" w:sz="6" w:space="0" w:color="FFFFFF"/>
                <w:left w:val="single" w:sz="6" w:space="0" w:color="FFFFFF"/>
                <w:bottom w:val="single" w:sz="6" w:space="0" w:color="FFFFFF"/>
                <w:right w:val="single" w:sz="6" w:space="0" w:color="FFFFFF"/>
              </w:pBdr>
              <w:spacing w:after="58"/>
            </w:pPr>
            <w:r w:rsidRPr="00B25711">
              <w:t>§63.9(d)</w:t>
            </w:r>
          </w:p>
        </w:tc>
      </w:tr>
      <w:tr w14:paraId="1357996C"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556CF" w:rsidRPr="00CF2B37" w:rsidP="00B556CF" w14:paraId="36741732" w14:textId="338AA2DC">
            <w:pPr>
              <w:pBdr>
                <w:top w:val="single" w:sz="6" w:space="0" w:color="FFFFFF"/>
                <w:left w:val="single" w:sz="6" w:space="0" w:color="FFFFFF"/>
                <w:bottom w:val="single" w:sz="6" w:space="0" w:color="FFFFFF"/>
                <w:right w:val="single" w:sz="6" w:space="0" w:color="FFFFFF"/>
              </w:pBdr>
              <w:spacing w:after="58"/>
            </w:pPr>
            <w:r w:rsidRPr="00B25711">
              <w:t>Notification of performance test</w:t>
            </w:r>
          </w:p>
        </w:tc>
        <w:tc>
          <w:tcPr>
            <w:tcW w:w="2529" w:type="dxa"/>
            <w:tcBorders>
              <w:top w:val="single" w:sz="7" w:space="0" w:color="000000"/>
              <w:left w:val="single" w:sz="7" w:space="0" w:color="000000"/>
              <w:bottom w:val="single" w:sz="7" w:space="0" w:color="000000"/>
              <w:right w:val="single" w:sz="7" w:space="0" w:color="000000"/>
            </w:tcBorders>
          </w:tcPr>
          <w:p w:rsidR="00B556CF" w:rsidRPr="00CF2B37" w:rsidP="00B556CF" w14:paraId="1EAAA3B8" w14:textId="6896A970">
            <w:pPr>
              <w:pBdr>
                <w:top w:val="single" w:sz="6" w:space="0" w:color="FFFFFF"/>
                <w:left w:val="single" w:sz="6" w:space="0" w:color="FFFFFF"/>
                <w:bottom w:val="single" w:sz="6" w:space="0" w:color="FFFFFF"/>
                <w:right w:val="single" w:sz="6" w:space="0" w:color="FFFFFF"/>
              </w:pBdr>
              <w:spacing w:after="58"/>
            </w:pPr>
            <w:r w:rsidRPr="00B25711">
              <w:t>§63.9(e)</w:t>
            </w:r>
          </w:p>
        </w:tc>
      </w:tr>
      <w:tr w14:paraId="3A382F00"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556CF" w:rsidRPr="00723245" w:rsidP="00B556CF" w14:paraId="2B72C70C" w14:textId="77777777">
            <w:pPr>
              <w:spacing w:line="120" w:lineRule="exact"/>
            </w:pPr>
          </w:p>
          <w:p w:rsidR="00B556CF" w:rsidRPr="00CF2B37" w:rsidP="00B556CF" w14:paraId="7E3F7F31" w14:textId="6D4AD087">
            <w:pPr>
              <w:pBdr>
                <w:top w:val="single" w:sz="6" w:space="0" w:color="FFFFFF"/>
                <w:left w:val="single" w:sz="6" w:space="0" w:color="FFFFFF"/>
                <w:bottom w:val="single" w:sz="6" w:space="0" w:color="FFFFFF"/>
                <w:right w:val="single" w:sz="6" w:space="0" w:color="FFFFFF"/>
              </w:pBdr>
              <w:spacing w:after="58"/>
            </w:pPr>
            <w:r w:rsidRPr="007744B9">
              <w:t xml:space="preserve">Notification of </w:t>
            </w:r>
            <w:r>
              <w:t>changes in information (</w:t>
            </w:r>
            <w:r w:rsidRPr="007744B9">
              <w:t>reclassification to area source status or to revert to major source status</w:t>
            </w:r>
            <w:r>
              <w:t>)</w:t>
            </w:r>
            <w:r w:rsidRPr="007744B9">
              <w:t xml:space="preserve"> (electronic submission)</w:t>
            </w:r>
          </w:p>
        </w:tc>
        <w:tc>
          <w:tcPr>
            <w:tcW w:w="2529" w:type="dxa"/>
            <w:tcBorders>
              <w:top w:val="single" w:sz="7" w:space="0" w:color="000000"/>
              <w:left w:val="single" w:sz="7" w:space="0" w:color="000000"/>
              <w:bottom w:val="single" w:sz="7" w:space="0" w:color="000000"/>
              <w:right w:val="single" w:sz="7" w:space="0" w:color="000000"/>
            </w:tcBorders>
          </w:tcPr>
          <w:p w:rsidR="00B556CF" w:rsidRPr="00723245" w:rsidP="00B556CF" w14:paraId="6A2EBB95" w14:textId="77777777">
            <w:pPr>
              <w:spacing w:line="120" w:lineRule="exact"/>
            </w:pPr>
          </w:p>
          <w:p w:rsidR="00B556CF" w:rsidRPr="00CF2B37" w:rsidP="00B556CF" w14:paraId="64FF8903" w14:textId="469FCE95">
            <w:pPr>
              <w:pBdr>
                <w:top w:val="single" w:sz="6" w:space="0" w:color="FFFFFF"/>
                <w:left w:val="single" w:sz="6" w:space="0" w:color="FFFFFF"/>
                <w:bottom w:val="single" w:sz="6" w:space="0" w:color="FFFFFF"/>
                <w:right w:val="single" w:sz="6" w:space="0" w:color="FFFFFF"/>
              </w:pBdr>
              <w:spacing w:after="58"/>
            </w:pPr>
            <w:r w:rsidRPr="007744B9">
              <w:t xml:space="preserve">§63.9(b), </w:t>
            </w:r>
            <w:r w:rsidRPr="00697D24">
              <w:t>§</w:t>
            </w:r>
            <w:r w:rsidRPr="007744B9">
              <w:t>63.9(j)</w:t>
            </w:r>
          </w:p>
        </w:tc>
      </w:tr>
    </w:tbl>
    <w:p w:rsidR="00CA4CD6" w14:paraId="186FF6F5"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6831"/>
        <w:gridCol w:w="2529"/>
      </w:tblGrid>
      <w:tr w14:paraId="47D81F2C" w14:textId="77777777" w:rsidTr="00B556CF">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CF2B37" w:rsidP="00176616" w14:paraId="1A61D452" w14:textId="77777777">
            <w:pPr>
              <w:spacing w:line="120" w:lineRule="exact"/>
            </w:pPr>
          </w:p>
          <w:p w:rsidR="00CA4CD6" w:rsidRPr="00CF2B37" w:rsidP="00E116DC" w14:paraId="361B13EC" w14:textId="0802C4D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46D42E18" w14:textId="77777777" w:rsidTr="00D8730A">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556CF" w:rsidRPr="00706176" w:rsidP="00B556CF" w14:paraId="4930BE0A" w14:textId="6C47284B">
            <w:pPr>
              <w:pBdr>
                <w:top w:val="single" w:sz="6" w:space="0" w:color="FFFFFF"/>
                <w:left w:val="single" w:sz="6" w:space="0" w:color="FFFFFF"/>
                <w:bottom w:val="single" w:sz="6" w:space="0" w:color="FFFFFF"/>
                <w:right w:val="single" w:sz="6" w:space="0" w:color="FFFFFF"/>
              </w:pBdr>
              <w:spacing w:after="58"/>
            </w:pPr>
            <w:r w:rsidRPr="00706176">
              <w:t>Compliance report for batch cold solvent cleaning machine</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556CF" w:rsidRPr="00706176" w:rsidP="00B556CF" w14:paraId="6DF7646A" w14:textId="00E1BE09">
            <w:pPr>
              <w:pBdr>
                <w:top w:val="single" w:sz="6" w:space="0" w:color="FFFFFF"/>
                <w:left w:val="single" w:sz="6" w:space="0" w:color="FFFFFF"/>
                <w:bottom w:val="single" w:sz="6" w:space="0" w:color="FFFFFF"/>
                <w:right w:val="single" w:sz="6" w:space="0" w:color="FFFFFF"/>
              </w:pBdr>
              <w:spacing w:after="58"/>
            </w:pPr>
            <w:r w:rsidRPr="00706176">
              <w:t>§63.468(c)</w:t>
            </w:r>
          </w:p>
        </w:tc>
      </w:tr>
      <w:tr w14:paraId="27CA75D7" w14:textId="77777777" w:rsidTr="00D8730A">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556CF" w:rsidRPr="00CF2B37" w:rsidP="00B556CF" w14:paraId="54F924A9" w14:textId="6F440B40">
            <w:pPr>
              <w:pBdr>
                <w:top w:val="single" w:sz="6" w:space="0" w:color="FFFFFF"/>
                <w:left w:val="single" w:sz="6" w:space="0" w:color="FFFFFF"/>
                <w:bottom w:val="single" w:sz="6" w:space="0" w:color="FFFFFF"/>
                <w:right w:val="single" w:sz="6" w:space="0" w:color="FFFFFF"/>
              </w:pBdr>
              <w:spacing w:after="58"/>
            </w:pPr>
            <w:r w:rsidRPr="00B25711">
              <w:t>Statement of Compliance for batch vapor or in-line solvent cleaning machine</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556CF" w:rsidRPr="00CF2B37" w:rsidP="00B556CF" w14:paraId="75004E58" w14:textId="207087FF">
            <w:pPr>
              <w:pBdr>
                <w:top w:val="single" w:sz="6" w:space="0" w:color="FFFFFF"/>
                <w:left w:val="single" w:sz="6" w:space="0" w:color="FFFFFF"/>
                <w:bottom w:val="single" w:sz="6" w:space="0" w:color="FFFFFF"/>
                <w:right w:val="single" w:sz="6" w:space="0" w:color="FFFFFF"/>
              </w:pBdr>
              <w:spacing w:after="58"/>
            </w:pPr>
            <w:r w:rsidRPr="00B25711">
              <w:t>§§63.468(d), 63.468(e)</w:t>
            </w:r>
          </w:p>
        </w:tc>
      </w:tr>
      <w:tr w14:paraId="1B825826" w14:textId="77777777" w:rsidTr="00D8730A">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556CF" w:rsidRPr="00CF2B37" w:rsidP="00B556CF" w14:paraId="1D1773ED" w14:textId="181DF650">
            <w:pPr>
              <w:pBdr>
                <w:top w:val="single" w:sz="6" w:space="0" w:color="FFFFFF"/>
                <w:left w:val="single" w:sz="6" w:space="0" w:color="FFFFFF"/>
                <w:bottom w:val="single" w:sz="6" w:space="0" w:color="FFFFFF"/>
                <w:right w:val="single" w:sz="6" w:space="0" w:color="FFFFFF"/>
              </w:pBdr>
              <w:spacing w:after="58"/>
            </w:pPr>
            <w:r w:rsidRPr="00B25711">
              <w:t>Annual report on operator training for batch vapor or in-line solvent cleaning machine</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556CF" w:rsidRPr="00CF2B37" w:rsidP="00B556CF" w14:paraId="27C71521" w14:textId="507F2923">
            <w:pPr>
              <w:pBdr>
                <w:top w:val="single" w:sz="6" w:space="0" w:color="FFFFFF"/>
                <w:left w:val="single" w:sz="6" w:space="0" w:color="FFFFFF"/>
                <w:bottom w:val="single" w:sz="6" w:space="0" w:color="FFFFFF"/>
                <w:right w:val="single" w:sz="6" w:space="0" w:color="FFFFFF"/>
              </w:pBdr>
              <w:spacing w:after="58"/>
            </w:pPr>
            <w:r w:rsidRPr="00B25711">
              <w:t>§63.468(f)</w:t>
            </w:r>
          </w:p>
        </w:tc>
      </w:tr>
      <w:tr w14:paraId="03448A8E" w14:textId="77777777" w:rsidTr="00D8730A">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556CF" w:rsidRPr="00B25711" w:rsidP="00B556CF" w14:paraId="32958C47" w14:textId="77840A8D">
            <w:pPr>
              <w:pBdr>
                <w:top w:val="single" w:sz="6" w:space="0" w:color="FFFFFF"/>
                <w:left w:val="single" w:sz="6" w:space="0" w:color="FFFFFF"/>
                <w:bottom w:val="single" w:sz="6" w:space="0" w:color="FFFFFF"/>
                <w:right w:val="single" w:sz="6" w:space="0" w:color="FFFFFF"/>
              </w:pBdr>
              <w:spacing w:after="58"/>
            </w:pPr>
            <w:r w:rsidRPr="00B25711">
              <w:t>Annual report on solvent emissions for batch vapor or in-line solvent cleaning machine</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556CF" w:rsidRPr="00B25711" w:rsidP="00B556CF" w14:paraId="2E335B5B" w14:textId="1F95C06F">
            <w:pPr>
              <w:pBdr>
                <w:top w:val="single" w:sz="6" w:space="0" w:color="FFFFFF"/>
                <w:left w:val="single" w:sz="6" w:space="0" w:color="FFFFFF"/>
                <w:bottom w:val="single" w:sz="6" w:space="0" w:color="FFFFFF"/>
                <w:right w:val="single" w:sz="6" w:space="0" w:color="FFFFFF"/>
              </w:pBdr>
              <w:spacing w:after="58"/>
            </w:pPr>
            <w:r w:rsidRPr="00B25711">
              <w:t>§63.468(g)</w:t>
            </w:r>
          </w:p>
        </w:tc>
      </w:tr>
      <w:tr w14:paraId="3A869ECF" w14:textId="77777777" w:rsidTr="00D8730A">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556CF" w:rsidRPr="00B25711" w:rsidP="00B556CF" w14:paraId="5E22A90D" w14:textId="59874E07">
            <w:pPr>
              <w:pBdr>
                <w:top w:val="single" w:sz="6" w:space="0" w:color="FFFFFF"/>
                <w:left w:val="single" w:sz="6" w:space="0" w:color="FFFFFF"/>
                <w:bottom w:val="single" w:sz="6" w:space="0" w:color="FFFFFF"/>
                <w:right w:val="single" w:sz="6" w:space="0" w:color="FFFFFF"/>
              </w:pBdr>
              <w:spacing w:after="58"/>
            </w:pPr>
            <w:r w:rsidRPr="00B25711">
              <w:t>Semiannual or quarterly exceedance reports for batch vapor or in-line solvent cleaning machine</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B556CF" w:rsidRPr="00B25711" w:rsidP="00B556CF" w14:paraId="72BC3D3F" w14:textId="15E8ED86">
            <w:pPr>
              <w:pBdr>
                <w:top w:val="single" w:sz="6" w:space="0" w:color="FFFFFF"/>
                <w:left w:val="single" w:sz="6" w:space="0" w:color="FFFFFF"/>
                <w:bottom w:val="single" w:sz="6" w:space="0" w:color="FFFFFF"/>
                <w:right w:val="single" w:sz="6" w:space="0" w:color="FFFFFF"/>
              </w:pBdr>
              <w:spacing w:after="58"/>
            </w:pPr>
            <w:r w:rsidRPr="00B25711">
              <w:t>§</w:t>
            </w:r>
            <w:r w:rsidRPr="00B25711" w:rsidR="00470FC0">
              <w:t>§</w:t>
            </w:r>
            <w:r w:rsidRPr="00B25711">
              <w:t>63.468(h)</w:t>
            </w:r>
            <w:r w:rsidR="00470FC0">
              <w:t xml:space="preserve">, </w:t>
            </w:r>
            <w:r w:rsidRPr="00B25711" w:rsidR="00470FC0">
              <w:t>63.468</w:t>
            </w:r>
            <w:r w:rsidRPr="00B25711">
              <w:t>(</w:t>
            </w:r>
            <w:r w:rsidRPr="00B25711">
              <w:t>i</w:t>
            </w:r>
            <w:r w:rsidRPr="00B25711">
              <w:t xml:space="preserve">) </w:t>
            </w:r>
          </w:p>
        </w:tc>
      </w:tr>
      <w:tr w14:paraId="5A0CF8C1" w14:textId="77777777" w:rsidTr="00D8730A">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556CF" w:rsidRPr="00B25711" w:rsidP="00B556CF" w14:paraId="562FA624" w14:textId="3EAFFC13">
            <w:pPr>
              <w:pBdr>
                <w:top w:val="single" w:sz="6" w:space="0" w:color="FFFFFF"/>
                <w:left w:val="single" w:sz="6" w:space="0" w:color="FFFFFF"/>
                <w:bottom w:val="single" w:sz="6" w:space="0" w:color="FFFFFF"/>
                <w:right w:val="single" w:sz="6" w:space="0" w:color="FFFFFF"/>
              </w:pBdr>
              <w:spacing w:after="58"/>
            </w:pPr>
            <w:r w:rsidRPr="00B25711">
              <w:t>Equivalency request report</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556CF" w:rsidRPr="00B25711" w:rsidP="00B556CF" w14:paraId="7D059408" w14:textId="00663754">
            <w:pPr>
              <w:pBdr>
                <w:top w:val="single" w:sz="6" w:space="0" w:color="FFFFFF"/>
                <w:left w:val="single" w:sz="6" w:space="0" w:color="FFFFFF"/>
                <w:bottom w:val="single" w:sz="6" w:space="0" w:color="FFFFFF"/>
                <w:right w:val="single" w:sz="6" w:space="0" w:color="FFFFFF"/>
              </w:pBdr>
              <w:spacing w:after="58"/>
            </w:pPr>
            <w:r w:rsidRPr="00B25711">
              <w:t xml:space="preserve">§63.468(k) </w:t>
            </w:r>
          </w:p>
        </w:tc>
      </w:tr>
    </w:tbl>
    <w:p w:rsidR="00CA4CD6" w14:paraId="727C76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BD65981"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14:paraId="593483DA"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6831"/>
        <w:gridCol w:w="2529"/>
      </w:tblGrid>
      <w:tr w14:paraId="1F0D0E86" w14:textId="77777777" w:rsidTr="00470FC0">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EB321CE" w14:textId="77777777">
            <w:pPr>
              <w:spacing w:line="120" w:lineRule="exact"/>
            </w:pPr>
          </w:p>
          <w:p w:rsidR="00CA4CD6" w:rsidRPr="00CF2B37" w:rsidP="00E116DC" w14:paraId="4924ACFC" w14:textId="0B27B366">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5FA3A522" w14:textId="77777777" w:rsidTr="00D8730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470FC0" w:rsidRPr="00E116DC" w:rsidP="00470FC0" w14:paraId="52F2EF63" w14:textId="20C9D18B">
            <w:pPr>
              <w:pBdr>
                <w:top w:val="single" w:sz="6" w:space="0" w:color="FFFFFF"/>
                <w:left w:val="single" w:sz="6" w:space="0" w:color="FFFFFF"/>
                <w:bottom w:val="single" w:sz="6" w:space="0" w:color="FFFFFF"/>
                <w:right w:val="single" w:sz="6" w:space="0" w:color="FFFFFF"/>
              </w:pBdr>
              <w:spacing w:after="58"/>
            </w:pPr>
            <w:r w:rsidRPr="00B25711">
              <w:t>Maintain equipment records for the lifetime of the machine, including owners’ manual, installation date, dwell testing, initial performance testing, halogenated HAP solvent contents, and squeegee and air knife system determinations and monitoring</w:t>
            </w:r>
          </w:p>
        </w:tc>
        <w:tc>
          <w:tcPr>
            <w:tcW w:w="2529" w:type="dxa"/>
            <w:tcBorders>
              <w:top w:val="single" w:sz="7" w:space="0" w:color="000000"/>
              <w:left w:val="single" w:sz="7" w:space="0" w:color="000000"/>
              <w:bottom w:val="single" w:sz="7" w:space="0" w:color="000000"/>
              <w:right w:val="single" w:sz="7" w:space="0" w:color="000000"/>
            </w:tcBorders>
          </w:tcPr>
          <w:p w:rsidR="00470FC0" w:rsidRPr="00E116DC" w:rsidP="00470FC0" w14:paraId="4CD69875" w14:textId="79788168">
            <w:pPr>
              <w:pBdr>
                <w:top w:val="single" w:sz="6" w:space="0" w:color="FFFFFF"/>
                <w:left w:val="single" w:sz="6" w:space="0" w:color="FFFFFF"/>
                <w:bottom w:val="single" w:sz="6" w:space="0" w:color="FFFFFF"/>
                <w:right w:val="single" w:sz="6" w:space="0" w:color="FFFFFF"/>
              </w:pBdr>
              <w:spacing w:after="58"/>
            </w:pPr>
            <w:r w:rsidRPr="00B25711">
              <w:t>§63.467(a)</w:t>
            </w:r>
          </w:p>
        </w:tc>
      </w:tr>
      <w:tr w14:paraId="36691C85" w14:textId="77777777" w:rsidTr="00D8730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470FC0" w:rsidRPr="00CF2B37" w:rsidP="00470FC0" w14:paraId="2402E105" w14:textId="1F0970AA">
            <w:pPr>
              <w:pBdr>
                <w:top w:val="single" w:sz="6" w:space="0" w:color="FFFFFF"/>
                <w:left w:val="single" w:sz="6" w:space="0" w:color="FFFFFF"/>
                <w:bottom w:val="single" w:sz="6" w:space="0" w:color="FFFFFF"/>
                <w:right w:val="single" w:sz="6" w:space="0" w:color="FFFFFF"/>
              </w:pBdr>
              <w:spacing w:after="58"/>
            </w:pPr>
            <w:r w:rsidRPr="00B25711">
              <w:t>Maintain control device monitoring, maintenance, annual solvent consumption, and carbon adsorber records for five years</w:t>
            </w:r>
          </w:p>
        </w:tc>
        <w:tc>
          <w:tcPr>
            <w:tcW w:w="2529" w:type="dxa"/>
            <w:tcBorders>
              <w:top w:val="single" w:sz="7" w:space="0" w:color="000000"/>
              <w:left w:val="single" w:sz="7" w:space="0" w:color="000000"/>
              <w:bottom w:val="single" w:sz="7" w:space="0" w:color="000000"/>
              <w:right w:val="single" w:sz="7" w:space="0" w:color="000000"/>
            </w:tcBorders>
          </w:tcPr>
          <w:p w:rsidR="00470FC0" w:rsidRPr="00CF2B37" w:rsidP="00470FC0" w14:paraId="1D7F443A" w14:textId="4833E33A">
            <w:pPr>
              <w:pBdr>
                <w:top w:val="single" w:sz="6" w:space="0" w:color="FFFFFF"/>
                <w:left w:val="single" w:sz="6" w:space="0" w:color="FFFFFF"/>
                <w:bottom w:val="single" w:sz="6" w:space="0" w:color="FFFFFF"/>
                <w:right w:val="single" w:sz="6" w:space="0" w:color="FFFFFF"/>
              </w:pBdr>
              <w:spacing w:after="58"/>
            </w:pPr>
            <w:r w:rsidRPr="00B25711">
              <w:t>§63.467(b)</w:t>
            </w:r>
          </w:p>
        </w:tc>
      </w:tr>
      <w:tr w14:paraId="7B98B13A" w14:textId="77777777" w:rsidTr="00D8730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470FC0" w:rsidRPr="00CF2B37" w:rsidP="00470FC0" w14:paraId="7977DDAC" w14:textId="09A10E20">
            <w:pPr>
              <w:pBdr>
                <w:top w:val="single" w:sz="6" w:space="0" w:color="FFFFFF"/>
                <w:left w:val="single" w:sz="6" w:space="0" w:color="FFFFFF"/>
                <w:bottom w:val="single" w:sz="6" w:space="0" w:color="FFFFFF"/>
                <w:right w:val="single" w:sz="6" w:space="0" w:color="FFFFFF"/>
              </w:pBdr>
              <w:spacing w:after="58"/>
            </w:pPr>
            <w:r w:rsidRPr="00B25711">
              <w:t>Maintain solvent consumption, waste composition, and emissions calculations records for five years</w:t>
            </w:r>
          </w:p>
        </w:tc>
        <w:tc>
          <w:tcPr>
            <w:tcW w:w="2529" w:type="dxa"/>
            <w:tcBorders>
              <w:top w:val="single" w:sz="7" w:space="0" w:color="000000"/>
              <w:left w:val="single" w:sz="7" w:space="0" w:color="000000"/>
              <w:bottom w:val="single" w:sz="7" w:space="0" w:color="000000"/>
              <w:right w:val="single" w:sz="7" w:space="0" w:color="000000"/>
            </w:tcBorders>
          </w:tcPr>
          <w:p w:rsidR="00470FC0" w:rsidRPr="00CF2B37" w:rsidP="00470FC0" w14:paraId="06801B01" w14:textId="02A7A43E">
            <w:pPr>
              <w:pBdr>
                <w:top w:val="single" w:sz="6" w:space="0" w:color="FFFFFF"/>
                <w:left w:val="single" w:sz="6" w:space="0" w:color="FFFFFF"/>
                <w:bottom w:val="single" w:sz="6" w:space="0" w:color="FFFFFF"/>
                <w:right w:val="single" w:sz="6" w:space="0" w:color="FFFFFF"/>
              </w:pBdr>
              <w:spacing w:after="58"/>
            </w:pPr>
            <w:r w:rsidRPr="00B25711">
              <w:t>§63.467(c)</w:t>
            </w:r>
          </w:p>
        </w:tc>
      </w:tr>
      <w:tr w14:paraId="32AE5640" w14:textId="77777777" w:rsidTr="00D8730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470FC0" w:rsidRPr="00CF2B37" w:rsidP="00470FC0" w14:paraId="2BD4034B" w14:textId="74547DFE">
            <w:pPr>
              <w:pBdr>
                <w:top w:val="single" w:sz="6" w:space="0" w:color="FFFFFF"/>
                <w:left w:val="single" w:sz="6" w:space="0" w:color="FFFFFF"/>
                <w:bottom w:val="single" w:sz="6" w:space="0" w:color="FFFFFF"/>
                <w:right w:val="single" w:sz="6" w:space="0" w:color="FFFFFF"/>
              </w:pBdr>
              <w:spacing w:after="58"/>
            </w:pPr>
            <w:r w:rsidRPr="00B25711">
              <w:t>Maintain records on method used to determine cleaning capacity</w:t>
            </w:r>
          </w:p>
        </w:tc>
        <w:tc>
          <w:tcPr>
            <w:tcW w:w="2529" w:type="dxa"/>
            <w:tcBorders>
              <w:top w:val="single" w:sz="7" w:space="0" w:color="000000"/>
              <w:left w:val="single" w:sz="7" w:space="0" w:color="000000"/>
              <w:bottom w:val="single" w:sz="7" w:space="0" w:color="000000"/>
              <w:right w:val="single" w:sz="7" w:space="0" w:color="000000"/>
            </w:tcBorders>
          </w:tcPr>
          <w:p w:rsidR="00470FC0" w:rsidRPr="00CF2B37" w:rsidP="00470FC0" w14:paraId="7F8F2C95" w14:textId="68725E34">
            <w:pPr>
              <w:pBdr>
                <w:top w:val="single" w:sz="6" w:space="0" w:color="FFFFFF"/>
                <w:left w:val="single" w:sz="6" w:space="0" w:color="FFFFFF"/>
                <w:bottom w:val="single" w:sz="6" w:space="0" w:color="FFFFFF"/>
                <w:right w:val="single" w:sz="6" w:space="0" w:color="FFFFFF"/>
              </w:pBdr>
              <w:spacing w:after="58"/>
            </w:pPr>
            <w:r w:rsidRPr="00B25711">
              <w:t>§63.467(d)</w:t>
            </w:r>
          </w:p>
        </w:tc>
      </w:tr>
      <w:tr w14:paraId="157FC910" w14:textId="77777777" w:rsidTr="00D8730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470FC0" w:rsidRPr="00CF2B37" w:rsidP="00470FC0" w14:paraId="652FB47B" w14:textId="0694D513">
            <w:pPr>
              <w:pBdr>
                <w:top w:val="single" w:sz="6" w:space="0" w:color="FFFFFF"/>
                <w:left w:val="single" w:sz="6" w:space="0" w:color="FFFFFF"/>
                <w:bottom w:val="single" w:sz="6" w:space="0" w:color="FFFFFF"/>
                <w:right w:val="single" w:sz="6" w:space="0" w:color="FFFFFF"/>
              </w:pBdr>
              <w:spacing w:after="58"/>
            </w:pPr>
            <w:r w:rsidRPr="00B25711">
              <w:t>Maintain solvent consumption, solvent recovery, waste composition, and emissions calculations for five years</w:t>
            </w:r>
          </w:p>
        </w:tc>
        <w:tc>
          <w:tcPr>
            <w:tcW w:w="2529" w:type="dxa"/>
            <w:tcBorders>
              <w:top w:val="single" w:sz="7" w:space="0" w:color="000000"/>
              <w:left w:val="single" w:sz="7" w:space="0" w:color="000000"/>
              <w:bottom w:val="single" w:sz="7" w:space="0" w:color="000000"/>
              <w:right w:val="single" w:sz="7" w:space="0" w:color="000000"/>
            </w:tcBorders>
          </w:tcPr>
          <w:p w:rsidR="00470FC0" w:rsidRPr="00CF2B37" w:rsidP="00470FC0" w14:paraId="722BCDB7" w14:textId="16BEE7C3">
            <w:pPr>
              <w:pBdr>
                <w:top w:val="single" w:sz="6" w:space="0" w:color="FFFFFF"/>
                <w:left w:val="single" w:sz="6" w:space="0" w:color="FFFFFF"/>
                <w:bottom w:val="single" w:sz="6" w:space="0" w:color="FFFFFF"/>
                <w:right w:val="single" w:sz="6" w:space="0" w:color="FFFFFF"/>
              </w:pBdr>
              <w:spacing w:after="58"/>
            </w:pPr>
            <w:r w:rsidRPr="00B25711">
              <w:t>§63.467(e)</w:t>
            </w:r>
          </w:p>
        </w:tc>
      </w:tr>
    </w:tbl>
    <w:p w:rsidR="00CA4CD6" w14:paraId="62512DB9"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F53F3E9" w14:textId="77777777">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14:paraId="32C12C74" w14:textId="77777777">
      <w:pPr>
        <w:pBdr>
          <w:top w:val="single" w:sz="6" w:space="0" w:color="FFFFFF"/>
          <w:left w:val="single" w:sz="6" w:space="0" w:color="FFFFFF"/>
          <w:bottom w:val="single" w:sz="6" w:space="0" w:color="FFFFFF"/>
          <w:right w:val="single" w:sz="6" w:space="0" w:color="FFFFFF"/>
        </w:pBdr>
        <w:rPr>
          <w:color w:val="000000"/>
        </w:rPr>
      </w:pPr>
    </w:p>
    <w:p w:rsidR="00F20736" w:rsidP="0064745A" w14:paraId="57451595" w14:textId="78868AB7">
      <w:pPr>
        <w:widowControl/>
        <w:autoSpaceDE/>
        <w:autoSpaceDN/>
        <w:adjustRightInd/>
        <w:ind w:firstLine="720"/>
        <w:rPr>
          <w:color w:val="000000"/>
        </w:rPr>
      </w:pPr>
      <w:r>
        <w:rPr>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r w:rsidR="00E93C7B">
        <w:rPr>
          <w:color w:val="000000"/>
        </w:rPr>
        <w:t xml:space="preserve"> </w:t>
      </w:r>
      <w:r w:rsidRPr="00AE2D31" w:rsidR="00E93C7B">
        <w:rPr>
          <w:bdr w:val="none" w:sz="0" w:space="0" w:color="auto" w:frame="1"/>
          <w:shd w:val="clear" w:color="auto" w:fill="FFFFFF"/>
        </w:rPr>
        <w:t xml:space="preserve">Respondents are also required to submit electronic copies of </w:t>
      </w:r>
      <w:r w:rsidRPr="00AE2D31" w:rsidR="00D27D34">
        <w:rPr>
          <w:bdr w:val="none" w:sz="0" w:space="0" w:color="auto" w:frame="1"/>
          <w:shd w:val="clear" w:color="auto" w:fill="FFFFFF"/>
        </w:rPr>
        <w:t xml:space="preserve">certain </w:t>
      </w:r>
      <w:r w:rsidRPr="00AE2D31" w:rsidR="00E93C7B">
        <w:rPr>
          <w:bdr w:val="none" w:sz="0" w:space="0" w:color="auto" w:frame="1"/>
          <w:shd w:val="clear" w:color="auto" w:fill="FFFFFF"/>
        </w:rPr>
        <w:t xml:space="preserve">notifications through EPA’s CEDRI. </w:t>
      </w:r>
      <w:r w:rsidRPr="00AE2D31" w:rsidR="00E93C7B">
        <w:t>The notification is an upload of their currently required notification in PDF file.</w:t>
      </w:r>
      <w:r w:rsidRPr="00AE2D31" w:rsidR="00D27D34">
        <w:t xml:space="preserve"> For purposes of this ICR, it is assumed that there is no additional burden associated with the requirement for respondents to submit the notifications electronically.</w:t>
      </w:r>
      <w:r w:rsidRPr="00AE2D31" w:rsidR="00E93C7B">
        <w:t xml:space="preserve"> </w:t>
      </w:r>
    </w:p>
    <w:p w:rsidR="00F20736" w:rsidP="00F20736" w14:paraId="1059D471" w14:textId="77777777">
      <w:pPr>
        <w:pBdr>
          <w:top w:val="single" w:sz="6" w:space="0" w:color="FFFFFF"/>
          <w:left w:val="single" w:sz="6" w:space="0" w:color="FFFFFF"/>
          <w:bottom w:val="single" w:sz="6" w:space="0" w:color="FFFFFF"/>
          <w:right w:val="single" w:sz="6" w:space="0" w:color="FFFFFF"/>
        </w:pBdr>
        <w:ind w:firstLine="720"/>
        <w:rPr>
          <w:bdr w:val="none" w:sz="0" w:space="0" w:color="auto" w:frame="1"/>
          <w:shd w:val="clear" w:color="auto" w:fill="FFFFFF"/>
        </w:rPr>
      </w:pPr>
    </w:p>
    <w:p w:rsidR="00F20736" w:rsidRPr="00B75FB1" w:rsidP="00F20736" w14:paraId="6137A853" w14:textId="77777777">
      <w:pPr>
        <w:pBdr>
          <w:top w:val="single" w:sz="6" w:space="0" w:color="FFFFFF"/>
          <w:left w:val="single" w:sz="6" w:space="0" w:color="FFFFFF"/>
          <w:bottom w:val="single" w:sz="6" w:space="0" w:color="FFFFFF"/>
          <w:right w:val="single" w:sz="6" w:space="0" w:color="FFFFFF"/>
        </w:pBdr>
        <w:ind w:firstLine="720"/>
      </w:pPr>
      <w:r w:rsidRPr="00004ED8">
        <w:rPr>
          <w:bdr w:val="none" w:sz="0" w:space="0" w:color="auto" w:frame="1"/>
          <w:shd w:val="clear" w:color="auto" w:fill="FFFFFF"/>
        </w:rPr>
        <w:t xml:space="preserve">Electronic copies of records may also be maintained in order to satisfy federal recordkeeping requirements. </w:t>
      </w:r>
      <w:r>
        <w:rPr>
          <w:bdr w:val="none" w:sz="0" w:space="0" w:color="auto" w:frame="1"/>
          <w:shd w:val="clear" w:color="auto" w:fill="FFFFFF"/>
        </w:rPr>
        <w:t>For additional information on the Paperwork Reduction Act requirements for CEDRI and ERT for this rule, see:</w:t>
      </w:r>
      <w:r w:rsidRPr="00E30B71">
        <w:t xml:space="preserve"> </w:t>
      </w:r>
      <w:hyperlink r:id="rId10" w:history="1">
        <w:r w:rsidRPr="00B75FB1">
          <w:rPr>
            <w:rStyle w:val="Hyperlink"/>
            <w:i/>
            <w:iCs/>
            <w:color w:val="auto"/>
            <w:bdr w:val="none" w:sz="0" w:space="0" w:color="auto" w:frame="1"/>
            <w:shd w:val="clear" w:color="auto" w:fill="FFFFFF"/>
          </w:rPr>
          <w:t>https://www.epa.gov/electronic-reporting-air-emissions/paperwork-reduction-act-pra-cedri-and-ert</w:t>
        </w:r>
      </w:hyperlink>
      <w:r w:rsidRPr="00B75FB1">
        <w:rPr>
          <w:bdr w:val="none" w:sz="0" w:space="0" w:color="auto" w:frame="1"/>
          <w:shd w:val="clear" w:color="auto" w:fill="FFFFFF"/>
        </w:rPr>
        <w:t xml:space="preserve">. </w:t>
      </w:r>
    </w:p>
    <w:p w:rsidR="00CA4CD6" w14:paraId="6D7FBD4A"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88DA5A2" w14:textId="72FB4493">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p>
    <w:p w:rsidR="00B04A5C" w:rsidP="00F20736" w14:paraId="535724C4" w14:textId="512A4D0B">
      <w:pPr>
        <w:pBdr>
          <w:top w:val="single" w:sz="6" w:space="0" w:color="FFFFFF"/>
          <w:left w:val="single" w:sz="6" w:space="0" w:color="FFFFFF"/>
          <w:bottom w:val="single" w:sz="6" w:space="0" w:color="FFFFFF"/>
          <w:right w:val="single" w:sz="6" w:space="0" w:color="FFFFFF"/>
        </w:pBdr>
        <w:ind w:firstLine="720"/>
        <w:rPr>
          <w:b/>
          <w:bCs/>
          <w:color w:val="000000"/>
        </w:rPr>
      </w:pPr>
    </w:p>
    <w:tbl>
      <w:tblPr>
        <w:tblStyle w:val="TableGrid"/>
        <w:tblW w:w="9445" w:type="dxa"/>
        <w:tblLook w:val="04A0"/>
      </w:tblPr>
      <w:tblGrid>
        <w:gridCol w:w="9445"/>
      </w:tblGrid>
      <w:tr w14:paraId="089FFB13" w14:textId="41E04476" w:rsidTr="003C677A">
        <w:tblPrEx>
          <w:tblW w:w="9445" w:type="dxa"/>
          <w:tblLook w:val="04A0"/>
        </w:tblPrEx>
        <w:trPr>
          <w:cantSplit/>
          <w:trHeight w:val="521"/>
          <w:tblHeader/>
        </w:trPr>
        <w:tc>
          <w:tcPr>
            <w:tcW w:w="9445" w:type="dxa"/>
          </w:tcPr>
          <w:p w:rsidR="00E116DC" w:rsidP="00E116DC" w14:paraId="79854473" w14:textId="479BB02C">
            <w:pPr>
              <w:jc w:val="center"/>
              <w:outlineLvl w:val="0"/>
              <w:rPr>
                <w:b/>
                <w:bCs/>
                <w:color w:val="000000"/>
              </w:rPr>
            </w:pPr>
            <w:r w:rsidRPr="00B04A5C">
              <w:rPr>
                <w:b/>
                <w:bCs/>
                <w:color w:val="000000"/>
              </w:rPr>
              <w:t>Respondent Activities</w:t>
            </w:r>
          </w:p>
        </w:tc>
      </w:tr>
      <w:tr w14:paraId="63915FA3" w14:textId="02689812" w:rsidTr="003C677A">
        <w:tblPrEx>
          <w:tblW w:w="9445" w:type="dxa"/>
          <w:tblLook w:val="04A0"/>
        </w:tblPrEx>
        <w:trPr>
          <w:trHeight w:val="432"/>
        </w:trPr>
        <w:tc>
          <w:tcPr>
            <w:tcW w:w="9445" w:type="dxa"/>
            <w:vAlign w:val="center"/>
          </w:tcPr>
          <w:p w:rsidR="00E116DC" w:rsidRPr="00B04A5C" w:rsidP="00B04A5C" w14:paraId="7C6FAEC9" w14:textId="6B5FB05A">
            <w:pPr>
              <w:outlineLvl w:val="0"/>
              <w:rPr>
                <w:color w:val="000000"/>
              </w:rPr>
            </w:pPr>
            <w:r w:rsidRPr="00B04A5C">
              <w:rPr>
                <w:color w:val="000000"/>
              </w:rPr>
              <w:t>Familiarization with the regulatory requirements.</w:t>
            </w:r>
          </w:p>
        </w:tc>
      </w:tr>
      <w:tr w14:paraId="61A3CA2B" w14:textId="3DCD495E" w:rsidTr="003C677A">
        <w:tblPrEx>
          <w:tblW w:w="9445" w:type="dxa"/>
          <w:tblLook w:val="04A0"/>
        </w:tblPrEx>
        <w:trPr>
          <w:trHeight w:val="719"/>
        </w:trPr>
        <w:tc>
          <w:tcPr>
            <w:tcW w:w="9445" w:type="dxa"/>
            <w:vAlign w:val="center"/>
          </w:tcPr>
          <w:p w:rsidR="00E116DC" w:rsidRPr="00B04A5C" w:rsidP="00B04A5C" w14:paraId="5B0ECB8D" w14:textId="475C1ED2">
            <w:pPr>
              <w:outlineLvl w:val="0"/>
              <w:rPr>
                <w:color w:val="000000"/>
              </w:rPr>
            </w:pPr>
            <w:r w:rsidRPr="00B04A5C">
              <w:rPr>
                <w:color w:val="000000"/>
              </w:rPr>
              <w:t xml:space="preserve">Install, calibrate, maintain, and operate </w:t>
            </w:r>
            <w:r w:rsidRPr="00B25711" w:rsidR="00C118B0">
              <w:t>Install, calibrate, maintain, and operate</w:t>
            </w:r>
            <w:r w:rsidR="00C118B0">
              <w:t xml:space="preserve"> carbon adsorber for</w:t>
            </w:r>
            <w:r w:rsidRPr="00B25711" w:rsidR="00C118B0">
              <w:t xml:space="preserve"> halogenated HAP solvents cleaning machines.</w:t>
            </w:r>
          </w:p>
        </w:tc>
      </w:tr>
      <w:tr w14:paraId="1ED261EE" w14:textId="005A7CAD" w:rsidTr="003C677A">
        <w:tblPrEx>
          <w:tblW w:w="9445" w:type="dxa"/>
          <w:tblLook w:val="04A0"/>
        </w:tblPrEx>
        <w:trPr>
          <w:trHeight w:val="701"/>
        </w:trPr>
        <w:tc>
          <w:tcPr>
            <w:tcW w:w="9445" w:type="dxa"/>
            <w:vAlign w:val="center"/>
          </w:tcPr>
          <w:p w:rsidR="00E116DC" w:rsidRPr="00B04A5C" w:rsidP="00B04A5C" w14:paraId="638FCDAD" w14:textId="37250871">
            <w:pPr>
              <w:outlineLvl w:val="0"/>
              <w:rPr>
                <w:color w:val="000000"/>
              </w:rPr>
            </w:pPr>
            <w:r w:rsidRPr="00B25711">
              <w:t>Perform initial performance test, Reference Method 18 or 307 test, and repeat performance tests if necessary.</w:t>
            </w:r>
          </w:p>
        </w:tc>
      </w:tr>
      <w:tr w14:paraId="11F08619" w14:textId="4B7BC935" w:rsidTr="003C677A">
        <w:tblPrEx>
          <w:tblW w:w="9445" w:type="dxa"/>
          <w:tblLook w:val="04A0"/>
        </w:tblPrEx>
        <w:trPr>
          <w:trHeight w:val="432"/>
        </w:trPr>
        <w:tc>
          <w:tcPr>
            <w:tcW w:w="9445" w:type="dxa"/>
            <w:vAlign w:val="center"/>
          </w:tcPr>
          <w:p w:rsidR="00E116DC" w:rsidRPr="00B04A5C" w:rsidP="00B04A5C" w14:paraId="0803B983" w14:textId="6816C899">
            <w:pPr>
              <w:outlineLvl w:val="0"/>
              <w:rPr>
                <w:color w:val="000000"/>
              </w:rPr>
            </w:pPr>
            <w:r w:rsidRPr="00B04A5C">
              <w:rPr>
                <w:color w:val="000000"/>
              </w:rPr>
              <w:t>Write the notifications and reports listed above.</w:t>
            </w:r>
          </w:p>
        </w:tc>
      </w:tr>
      <w:tr w14:paraId="04BA9505" w14:textId="2547C68D" w:rsidTr="003C677A">
        <w:tblPrEx>
          <w:tblW w:w="9445" w:type="dxa"/>
          <w:tblLook w:val="04A0"/>
        </w:tblPrEx>
        <w:trPr>
          <w:trHeight w:val="432"/>
        </w:trPr>
        <w:tc>
          <w:tcPr>
            <w:tcW w:w="9445" w:type="dxa"/>
            <w:vAlign w:val="center"/>
          </w:tcPr>
          <w:p w:rsidR="00E116DC" w:rsidRPr="00B04A5C" w:rsidP="00B04A5C" w14:paraId="535526B3" w14:textId="777EB84D">
            <w:pPr>
              <w:outlineLvl w:val="0"/>
              <w:rPr>
                <w:color w:val="000000"/>
              </w:rPr>
            </w:pPr>
            <w:r w:rsidRPr="00B04A5C">
              <w:rPr>
                <w:color w:val="000000"/>
              </w:rPr>
              <w:t>Enter information required to be recorded above.</w:t>
            </w:r>
          </w:p>
        </w:tc>
      </w:tr>
      <w:tr w14:paraId="1A8581C8" w14:textId="78F09901" w:rsidTr="003C677A">
        <w:tblPrEx>
          <w:tblW w:w="9445" w:type="dxa"/>
          <w:tblLook w:val="04A0"/>
        </w:tblPrEx>
        <w:trPr>
          <w:trHeight w:val="692"/>
        </w:trPr>
        <w:tc>
          <w:tcPr>
            <w:tcW w:w="9445" w:type="dxa"/>
            <w:vAlign w:val="center"/>
          </w:tcPr>
          <w:p w:rsidR="00E116DC" w:rsidRPr="00B04A5C" w:rsidP="00B04A5C" w14:paraId="2E7D5DD5" w14:textId="62190166">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6690C108" w14:textId="20EBAA18" w:rsidTr="003C677A">
        <w:tblPrEx>
          <w:tblW w:w="9445" w:type="dxa"/>
          <w:tblLook w:val="04A0"/>
        </w:tblPrEx>
        <w:trPr>
          <w:trHeight w:val="764"/>
        </w:trPr>
        <w:tc>
          <w:tcPr>
            <w:tcW w:w="9445" w:type="dxa"/>
            <w:vAlign w:val="center"/>
          </w:tcPr>
          <w:p w:rsidR="00E116DC" w:rsidRPr="00B04A5C" w:rsidP="00B04A5C" w14:paraId="74CFE4FD" w14:textId="745796D2">
            <w:pPr>
              <w:outlineLvl w:val="0"/>
              <w:rPr>
                <w:color w:val="000000"/>
              </w:rPr>
            </w:pPr>
            <w:r w:rsidRPr="00B04A5C">
              <w:rPr>
                <w:color w:val="000000"/>
              </w:rPr>
              <w:t>Develop, acquire, install, and utilize technology and systems for processing and maintaining information.</w:t>
            </w:r>
          </w:p>
        </w:tc>
      </w:tr>
      <w:tr w14:paraId="569BA5DB" w14:textId="0B47927F" w:rsidTr="003C677A">
        <w:tblPrEx>
          <w:tblW w:w="9445" w:type="dxa"/>
          <w:tblLook w:val="04A0"/>
        </w:tblPrEx>
        <w:trPr>
          <w:trHeight w:val="728"/>
        </w:trPr>
        <w:tc>
          <w:tcPr>
            <w:tcW w:w="9445" w:type="dxa"/>
            <w:vAlign w:val="center"/>
          </w:tcPr>
          <w:p w:rsidR="00E116DC" w:rsidRPr="00B04A5C" w:rsidP="00B04A5C" w14:paraId="6F381C1E" w14:textId="5F41DE4A">
            <w:pPr>
              <w:outlineLvl w:val="0"/>
              <w:rPr>
                <w:color w:val="000000"/>
              </w:rPr>
            </w:pPr>
            <w:r w:rsidRPr="00B04A5C">
              <w:rPr>
                <w:color w:val="000000"/>
              </w:rPr>
              <w:t>Develop, acquire, install, and utilize technology and systems for disclosing and providing information.</w:t>
            </w:r>
          </w:p>
        </w:tc>
      </w:tr>
      <w:tr w14:paraId="10954706" w14:textId="4D5FF313" w:rsidTr="003C677A">
        <w:tblPrEx>
          <w:tblW w:w="9445" w:type="dxa"/>
          <w:tblLook w:val="04A0"/>
        </w:tblPrEx>
        <w:trPr>
          <w:trHeight w:val="432"/>
        </w:trPr>
        <w:tc>
          <w:tcPr>
            <w:tcW w:w="9445" w:type="dxa"/>
            <w:vAlign w:val="center"/>
          </w:tcPr>
          <w:p w:rsidR="00E116DC" w:rsidRPr="00B04A5C" w:rsidP="00B04A5C" w14:paraId="04F39B31" w14:textId="1BB2ADD0">
            <w:pPr>
              <w:outlineLvl w:val="0"/>
              <w:rPr>
                <w:color w:val="000000"/>
              </w:rPr>
            </w:pPr>
            <w:r w:rsidRPr="00B04A5C">
              <w:rPr>
                <w:color w:val="000000"/>
              </w:rPr>
              <w:t>Train personnel to be able to respond to a collection of information.</w:t>
            </w:r>
          </w:p>
        </w:tc>
      </w:tr>
      <w:tr w14:paraId="28078BB9" w14:textId="291C9327" w:rsidTr="003C677A">
        <w:tblPrEx>
          <w:tblW w:w="9445" w:type="dxa"/>
          <w:tblLook w:val="04A0"/>
        </w:tblPrEx>
        <w:trPr>
          <w:trHeight w:val="432"/>
        </w:trPr>
        <w:tc>
          <w:tcPr>
            <w:tcW w:w="9445" w:type="dxa"/>
            <w:vAlign w:val="center"/>
          </w:tcPr>
          <w:p w:rsidR="00E116DC" w:rsidRPr="00B04A5C" w:rsidP="00B04A5C" w14:paraId="49D268B4" w14:textId="68D823FC">
            <w:pPr>
              <w:outlineLvl w:val="0"/>
              <w:rPr>
                <w:color w:val="000000"/>
              </w:rPr>
            </w:pPr>
            <w:r w:rsidRPr="00B04A5C">
              <w:rPr>
                <w:color w:val="000000"/>
              </w:rPr>
              <w:t>Transmit, or otherwise disclose the information.</w:t>
            </w:r>
          </w:p>
        </w:tc>
      </w:tr>
    </w:tbl>
    <w:p w:rsidR="00CA4CD6" w14:paraId="704A5FF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774CB376" w14:textId="3A4DCF9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14:paraId="548DB40C"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B4105B4" w14:textId="2C82ADD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rsidR="00CA4CD6" w14:paraId="68849FF5" w14:textId="77777777">
      <w:pPr>
        <w:pBdr>
          <w:top w:val="single" w:sz="6" w:space="0" w:color="FFFFFF"/>
          <w:left w:val="single" w:sz="6" w:space="0" w:color="FFFFFF"/>
          <w:bottom w:val="single" w:sz="6" w:space="0" w:color="FFFFFF"/>
          <w:right w:val="single" w:sz="6" w:space="0" w:color="FFFFFF"/>
        </w:pBdr>
        <w:rPr>
          <w:color w:val="000000"/>
        </w:rPr>
      </w:pPr>
    </w:p>
    <w:p w:rsidR="00CA4CD6" w14:paraId="42F9647A" w14:textId="4FB0C84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Pr>
          <w:color w:val="000000"/>
        </w:rPr>
        <w:t>EPA conducts the following activities in connection with the acquisition, analysis, storage, and distribution of the required information</w:t>
      </w:r>
      <w:r>
        <w:rPr>
          <w:color w:val="000000"/>
        </w:rPr>
        <w:t>:</w:t>
      </w:r>
    </w:p>
    <w:p w:rsidR="00B04A5C" w:rsidP="00B04A5C" w14:paraId="1039A63D" w14:textId="0EAB1947">
      <w:pPr>
        <w:pBdr>
          <w:top w:val="single" w:sz="6" w:space="0" w:color="FFFFFF"/>
          <w:left w:val="single" w:sz="6" w:space="0" w:color="FFFFFF"/>
          <w:bottom w:val="single" w:sz="6" w:space="0" w:color="FFFFFF"/>
          <w:right w:val="single" w:sz="6" w:space="0" w:color="FFFFFF"/>
        </w:pBdr>
        <w:rPr>
          <w:color w:val="000000"/>
        </w:rPr>
      </w:pPr>
    </w:p>
    <w:tbl>
      <w:tblPr>
        <w:tblStyle w:val="TableGrid"/>
        <w:tblW w:w="9625" w:type="dxa"/>
        <w:tblLook w:val="04A0"/>
      </w:tblPr>
      <w:tblGrid>
        <w:gridCol w:w="9625"/>
      </w:tblGrid>
      <w:tr w14:paraId="5A7E1BE3" w14:textId="15C39D94" w:rsidTr="003C677A">
        <w:tblPrEx>
          <w:tblW w:w="9625" w:type="dxa"/>
          <w:tblLook w:val="04A0"/>
        </w:tblPrEx>
        <w:trPr>
          <w:trHeight w:val="432"/>
        </w:trPr>
        <w:tc>
          <w:tcPr>
            <w:tcW w:w="9625" w:type="dxa"/>
          </w:tcPr>
          <w:p w:rsidR="00E116DC" w:rsidRPr="00E835B0" w:rsidP="00E116DC" w14:paraId="4348CA1A" w14:textId="4315D459">
            <w:pPr>
              <w:jc w:val="center"/>
              <w:rPr>
                <w:b/>
                <w:bCs/>
                <w:color w:val="000000"/>
              </w:rPr>
            </w:pPr>
            <w:r>
              <w:rPr>
                <w:b/>
                <w:bCs/>
                <w:color w:val="000000"/>
              </w:rPr>
              <w:t>Agency Activities</w:t>
            </w:r>
          </w:p>
        </w:tc>
      </w:tr>
      <w:tr w14:paraId="091547BB" w14:textId="48B29DAE" w:rsidTr="003C677A">
        <w:tblPrEx>
          <w:tblW w:w="9625" w:type="dxa"/>
          <w:tblLook w:val="04A0"/>
        </w:tblPrEx>
        <w:trPr>
          <w:trHeight w:val="701"/>
        </w:trPr>
        <w:tc>
          <w:tcPr>
            <w:tcW w:w="9625" w:type="dxa"/>
            <w:vAlign w:val="center"/>
          </w:tcPr>
          <w:p w:rsidR="00E116DC" w:rsidP="00B04A5C" w14:paraId="12595B6E" w14:textId="44FB1ABE">
            <w:pPr>
              <w:rPr>
                <w:color w:val="000000"/>
              </w:rPr>
            </w:pPr>
            <w:r w:rsidRPr="00E835B0">
              <w:rPr>
                <w:color w:val="000000"/>
              </w:rPr>
              <w:t>Review notifications and reports, including performance test reports, and excess emissions reports, required to be submitted by industry.</w:t>
            </w:r>
          </w:p>
        </w:tc>
      </w:tr>
      <w:tr w14:paraId="56468D41" w14:textId="51FD7F9F" w:rsidTr="003C677A">
        <w:tblPrEx>
          <w:tblW w:w="9625" w:type="dxa"/>
          <w:tblLook w:val="04A0"/>
        </w:tblPrEx>
        <w:trPr>
          <w:trHeight w:val="432"/>
        </w:trPr>
        <w:tc>
          <w:tcPr>
            <w:tcW w:w="9625" w:type="dxa"/>
            <w:vAlign w:val="center"/>
          </w:tcPr>
          <w:p w:rsidR="00E116DC" w:rsidP="00B04A5C" w14:paraId="106D9053" w14:textId="1B932D64">
            <w:pPr>
              <w:rPr>
                <w:color w:val="000000"/>
              </w:rPr>
            </w:pPr>
            <w:r w:rsidRPr="00E835B0">
              <w:rPr>
                <w:color w:val="000000"/>
              </w:rPr>
              <w:t>Audit facility records.</w:t>
            </w:r>
          </w:p>
        </w:tc>
      </w:tr>
      <w:tr w14:paraId="52B3A9E4" w14:textId="32776408" w:rsidTr="003C677A">
        <w:tblPrEx>
          <w:tblW w:w="9625" w:type="dxa"/>
          <w:tblLook w:val="04A0"/>
        </w:tblPrEx>
        <w:trPr>
          <w:trHeight w:val="692"/>
        </w:trPr>
        <w:tc>
          <w:tcPr>
            <w:tcW w:w="9625" w:type="dxa"/>
            <w:vAlign w:val="center"/>
          </w:tcPr>
          <w:p w:rsidR="00E116DC" w:rsidP="00B04A5C" w14:paraId="6BA5CCEE" w14:textId="1048CBAC">
            <w:pPr>
              <w:rPr>
                <w:color w:val="000000"/>
              </w:rPr>
            </w:pPr>
            <w:r w:rsidRPr="00E835B0">
              <w:rPr>
                <w:color w:val="000000"/>
              </w:rPr>
              <w:t>Input, analyze, and maintain data in the Enforcement and Compliance History Online (ECHO) and ICIS.</w:t>
            </w:r>
          </w:p>
        </w:tc>
      </w:tr>
    </w:tbl>
    <w:p w:rsidR="00DB1CDF" w:rsidRPr="00C118B0" w:rsidP="00E116DC" w14:paraId="37F96F3B" w14:textId="32B040FE">
      <w:pPr>
        <w:pBdr>
          <w:top w:val="single" w:sz="6" w:space="0" w:color="FFFFFF"/>
          <w:left w:val="single" w:sz="6" w:space="0" w:color="FFFFFF"/>
          <w:bottom w:val="single" w:sz="6" w:space="0" w:color="FFFFFF"/>
          <w:right w:val="single" w:sz="6" w:space="0" w:color="FFFFFF"/>
        </w:pBdr>
        <w:rPr>
          <w:color w:val="000000"/>
        </w:rPr>
      </w:pPr>
    </w:p>
    <w:p w:rsidR="00CA4CD6" w14:paraId="346DD5FD" w14:textId="79F7F18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14:paraId="74B70979" w14:textId="77777777">
      <w:pPr>
        <w:pBdr>
          <w:top w:val="single" w:sz="6" w:space="0" w:color="FFFFFF"/>
          <w:left w:val="single" w:sz="6" w:space="0" w:color="FFFFFF"/>
          <w:bottom w:val="single" w:sz="6" w:space="0" w:color="FFFFFF"/>
          <w:right w:val="single" w:sz="6" w:space="0" w:color="FFFFFF"/>
        </w:pBdr>
        <w:rPr>
          <w:color w:val="000000"/>
        </w:rPr>
      </w:pPr>
    </w:p>
    <w:p w:rsidR="00C118B0" w:rsidRPr="00B25711" w:rsidP="00C118B0" w14:paraId="0A46010C" w14:textId="78620A0C">
      <w:pPr>
        <w:pBdr>
          <w:top w:val="single" w:sz="6" w:space="0" w:color="FFFFFF"/>
          <w:left w:val="single" w:sz="6" w:space="0" w:color="FFFFFF"/>
          <w:bottom w:val="single" w:sz="6" w:space="0" w:color="FFFFFF"/>
          <w:right w:val="single" w:sz="6" w:space="0" w:color="FFFFFF"/>
        </w:pBdr>
        <w:ind w:firstLine="720"/>
      </w:pPr>
      <w:r w:rsidRPr="00B25711">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w:t>
      </w:r>
      <w:r>
        <w:t>s</w:t>
      </w:r>
      <w:r w:rsidRPr="00B25711">
        <w:t xml:space="preserve"> and </w:t>
      </w:r>
      <w:r>
        <w:t xml:space="preserve">to </w:t>
      </w:r>
      <w:r w:rsidRPr="00B25711">
        <w:t>not</w:t>
      </w:r>
      <w:r>
        <w:t>ate</w:t>
      </w:r>
      <w:r w:rsidRPr="00B25711">
        <w:t xml:space="preserve"> the operating conditions under which compliance was achieved. Data and records maintained by the respondents are tabulated and published for use in compliance and enforcement programs. The </w:t>
      </w:r>
      <w:r w:rsidR="002834FB">
        <w:t xml:space="preserve">quarterly and </w:t>
      </w:r>
      <w:r w:rsidRPr="00B25711">
        <w:t>semiannual reports are used for problem identification, as a check on source operation and maintenance, and for compliance determinations.</w:t>
      </w:r>
    </w:p>
    <w:p w:rsidR="00CA4CD6" w:rsidRPr="00E116DC" w:rsidP="0060798B" w14:paraId="4C3AA949" w14:textId="650F6A8D">
      <w:pPr>
        <w:pBdr>
          <w:top w:val="single" w:sz="6" w:space="0" w:color="FFFFFF"/>
          <w:left w:val="single" w:sz="6" w:space="0" w:color="FFFFFF"/>
          <w:bottom w:val="single" w:sz="6" w:space="0" w:color="FFFFFF"/>
          <w:right w:val="single" w:sz="6" w:space="0" w:color="FFFFFF"/>
        </w:pBdr>
        <w:ind w:firstLine="720"/>
      </w:pPr>
      <w:r>
        <w:rPr>
          <w:color w:val="000000"/>
        </w:rPr>
        <w:t xml:space="preserve">Information contained in </w:t>
      </w:r>
      <w:r w:rsidR="004C701D">
        <w:rPr>
          <w:color w:val="000000"/>
        </w:rPr>
        <w:t xml:space="preserve">the reports is </w:t>
      </w:r>
      <w:r w:rsidR="006D4402">
        <w:rPr>
          <w:color w:val="000000"/>
        </w:rPr>
        <w:t xml:space="preserve">reported by </w:t>
      </w:r>
      <w:r w:rsidR="00932D84">
        <w:rPr>
          <w:color w:val="000000"/>
        </w:rPr>
        <w:t xml:space="preserve">both </w:t>
      </w:r>
      <w:r w:rsidR="006D4402">
        <w:rPr>
          <w:color w:val="000000"/>
        </w:rPr>
        <w:t>state and local governments in the ICIS Air database, which is</w:t>
      </w:r>
      <w:r>
        <w:rPr>
          <w:color w:val="000000"/>
        </w:rPr>
        <w:t xml:space="preserve"> operated and maintained by EPA's Office of Compliance.</w:t>
      </w:r>
      <w:r w:rsidR="009C7E97">
        <w:rPr>
          <w:color w:val="000000"/>
        </w:rPr>
        <w:t xml:space="preserve"> </w:t>
      </w:r>
      <w:r w:rsidR="00932D84">
        <w:rPr>
          <w:color w:val="000000"/>
        </w:rPr>
        <w:t xml:space="preserve">The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w:t>
      </w:r>
      <w:r w:rsidR="00932D84">
        <w:rPr>
          <w:color w:val="000000"/>
        </w:rPr>
        <w:t>,</w:t>
      </w:r>
      <w:r>
        <w:rPr>
          <w:color w:val="000000"/>
        </w:rPr>
        <w:t xml:space="preserve"> and EPA headquarters.</w:t>
      </w:r>
      <w:r w:rsidR="009C7E97">
        <w:rPr>
          <w:color w:val="000000"/>
        </w:rPr>
        <w:t xml:space="preserve"> </w:t>
      </w:r>
      <w:r w:rsidR="00932D84">
        <w:rPr>
          <w:color w:val="000000"/>
        </w:rPr>
        <w:t xml:space="preserve">The </w:t>
      </w:r>
      <w:r>
        <w:rPr>
          <w:color w:val="000000"/>
        </w:rPr>
        <w:t>EPA and its delegated Authorities can edit, store, retrieve and analyze the data.</w:t>
      </w:r>
    </w:p>
    <w:p w:rsidR="00CA4CD6" w14:paraId="017D28EB" w14:textId="77777777">
      <w:pPr>
        <w:pBdr>
          <w:top w:val="single" w:sz="6" w:space="0" w:color="FFFFFF"/>
          <w:left w:val="single" w:sz="6" w:space="0" w:color="FFFFFF"/>
          <w:bottom w:val="single" w:sz="6" w:space="0" w:color="FFFFFF"/>
          <w:right w:val="single" w:sz="6" w:space="0" w:color="FFFFFF"/>
        </w:pBdr>
        <w:rPr>
          <w:color w:val="000000"/>
        </w:rPr>
      </w:pPr>
    </w:p>
    <w:p w:rsidR="00CA4CD6" w14:paraId="39977937" w14:textId="4F187F1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w:t>
      </w:r>
      <w:r w:rsidRPr="0000770F">
        <w:t xml:space="preserve">or </w:t>
      </w:r>
      <w:r w:rsidR="001445CF">
        <w:t xml:space="preserve">at least </w:t>
      </w:r>
      <w:r w:rsidRPr="0000770F" w:rsidR="0000770F">
        <w:t>five</w:t>
      </w:r>
      <w:r w:rsidRPr="0000770F">
        <w:t xml:space="preserve"> </w:t>
      </w:r>
      <w:r>
        <w:rPr>
          <w:color w:val="000000"/>
        </w:rPr>
        <w:t>years.</w:t>
      </w:r>
    </w:p>
    <w:p w:rsidR="00CA4CD6" w14:paraId="03121584" w14:textId="77777777">
      <w:pPr>
        <w:pBdr>
          <w:top w:val="single" w:sz="6" w:space="0" w:color="FFFFFF"/>
          <w:left w:val="single" w:sz="6" w:space="0" w:color="FFFFFF"/>
          <w:bottom w:val="single" w:sz="6" w:space="0" w:color="FFFFFF"/>
          <w:right w:val="single" w:sz="6" w:space="0" w:color="FFFFFF"/>
        </w:pBdr>
        <w:rPr>
          <w:color w:val="000000"/>
        </w:rPr>
      </w:pPr>
    </w:p>
    <w:p w:rsidR="00CA4CD6" w14:paraId="67D0226C" w14:textId="478C2AE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14:paraId="36C56F4A" w14:textId="77777777">
      <w:pPr>
        <w:pBdr>
          <w:top w:val="single" w:sz="6" w:space="0" w:color="FFFFFF"/>
          <w:left w:val="single" w:sz="6" w:space="0" w:color="FFFFFF"/>
          <w:bottom w:val="single" w:sz="6" w:space="0" w:color="FFFFFF"/>
          <w:right w:val="single" w:sz="6" w:space="0" w:color="FFFFFF"/>
        </w:pBdr>
        <w:rPr>
          <w:color w:val="000000"/>
        </w:rPr>
      </w:pPr>
    </w:p>
    <w:p w:rsidR="0000770F" w:rsidRPr="00B25711" w:rsidP="0000770F" w14:paraId="3B617DE5" w14:textId="11CA4316">
      <w:pPr>
        <w:pBdr>
          <w:top w:val="single" w:sz="6" w:space="0" w:color="FFFFFF"/>
          <w:left w:val="single" w:sz="6" w:space="0" w:color="FFFFFF"/>
          <w:bottom w:val="single" w:sz="6" w:space="0" w:color="FFFFFF"/>
          <w:right w:val="single" w:sz="6" w:space="0" w:color="FFFFFF"/>
        </w:pBdr>
        <w:ind w:firstLine="720"/>
      </w:pPr>
      <w:r w:rsidRPr="00B25711">
        <w:t>According to the Final Rule (72</w:t>
      </w:r>
      <w:r w:rsidRPr="001445CF">
        <w:t xml:space="preserve"> </w:t>
      </w:r>
      <w:r w:rsidRPr="007C6D20">
        <w:t>FR</w:t>
      </w:r>
      <w:r w:rsidRPr="00B25711">
        <w:t xml:space="preserve"> 25138): “The final rule is expected to affect 125 ultimate parent entities that will be regulated as major sources. Forty of the parent entities, or approximately one-third, are defined as small entities according to the SBA small business size standards.”</w:t>
      </w:r>
      <w:r w:rsidR="00AE2D31">
        <w:t xml:space="preserve"> </w:t>
      </w:r>
      <w:r w:rsidRPr="00B25711">
        <w:t>Therefore, this ICR assumes that one-third of the affected facilities are small entities (e.g., small businesses). However, the impact on small entities (i.e., small businesses) was taken into consideration during the development of the</w:t>
      </w:r>
      <w:r>
        <w:t>se</w:t>
      </w:r>
      <w:r w:rsidRPr="00B25711">
        <w:t xml:space="preserve"> regulation</w:t>
      </w:r>
      <w:r>
        <w:t>s</w:t>
      </w:r>
      <w:r w:rsidRPr="00B25711">
        <w:t>.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CA4CD6" w14:paraId="232425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3CC381A1" w14:textId="07D1DA0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rsidR="00CA4CD6" w14:paraId="3350D18F" w14:textId="77777777">
      <w:pPr>
        <w:pBdr>
          <w:top w:val="single" w:sz="6" w:space="0" w:color="FFFFFF"/>
          <w:left w:val="single" w:sz="6" w:space="0" w:color="FFFFFF"/>
          <w:bottom w:val="single" w:sz="6" w:space="0" w:color="FFFFFF"/>
          <w:right w:val="single" w:sz="6" w:space="0" w:color="FFFFFF"/>
        </w:pBdr>
        <w:rPr>
          <w:color w:val="000000"/>
        </w:rPr>
      </w:pPr>
    </w:p>
    <w:p w:rsidR="0000770F" w:rsidRPr="00B25711" w:rsidP="0000770F" w14:paraId="4C18C539" w14:textId="77777777">
      <w:pPr>
        <w:pBdr>
          <w:top w:val="single" w:sz="6" w:space="0" w:color="FFFFFF"/>
          <w:left w:val="single" w:sz="6" w:space="0" w:color="FFFFFF"/>
          <w:bottom w:val="single" w:sz="6" w:space="0" w:color="FFFFFF"/>
          <w:right w:val="single" w:sz="6" w:space="0" w:color="FFFFFF"/>
        </w:pBdr>
        <w:ind w:firstLine="720"/>
        <w:rPr>
          <w:b/>
          <w:bCs/>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Pr>
          <w:color w:val="000000"/>
        </w:rPr>
        <w:t xml:space="preserve">Table 1: </w:t>
      </w:r>
      <w:r w:rsidRPr="00724BC7" w:rsidR="00CF2B37">
        <w:t>Annual Respondent Burden and Cost –</w:t>
      </w:r>
      <w:r>
        <w:rPr>
          <w:color w:val="000000"/>
        </w:rPr>
        <w:t xml:space="preserve"> </w:t>
      </w:r>
      <w:r w:rsidRPr="00B25711">
        <w:t>NESHAP for Halogenated Solvent Cleaners/Halogenated Hazardous Air Pollutants (40 CFR Part 63, Subpart T) (Renewal).</w:t>
      </w:r>
    </w:p>
    <w:p w:rsidR="00CA4CD6" w:rsidP="0000770F" w14:paraId="6FC4C83E" w14:textId="6D52E668">
      <w:pPr>
        <w:pBdr>
          <w:top w:val="single" w:sz="6" w:space="0" w:color="FFFFFF"/>
          <w:left w:val="single" w:sz="6" w:space="0" w:color="FFFFFF"/>
          <w:bottom w:val="single" w:sz="6" w:space="0" w:color="FFFFFF"/>
          <w:right w:val="single" w:sz="6" w:space="0" w:color="FFFFFF"/>
        </w:pBdr>
        <w:ind w:firstLine="720"/>
        <w:rPr>
          <w:b/>
          <w:bCs/>
          <w:color w:val="000000"/>
        </w:rPr>
      </w:pPr>
    </w:p>
    <w:p w:rsidR="00CA4CD6" w:rsidP="00504745" w14:paraId="6B42F0A0" w14:textId="2CBC0F9C">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14:paraId="02161EF1" w14:textId="77777777">
      <w:pPr>
        <w:pBdr>
          <w:top w:val="single" w:sz="6" w:space="1" w:color="FFFFFF"/>
          <w:left w:val="single" w:sz="6" w:space="0" w:color="FFFFFF"/>
          <w:bottom w:val="single" w:sz="6" w:space="0" w:color="FFFFFF"/>
          <w:right w:val="single" w:sz="6" w:space="0" w:color="FFFFFF"/>
        </w:pBdr>
        <w:rPr>
          <w:b/>
          <w:bCs/>
          <w:color w:val="000000"/>
        </w:rPr>
      </w:pPr>
    </w:p>
    <w:p w:rsidR="00CA4CD6" w:rsidP="004C701D" w14:paraId="25ADBDEC" w14:textId="4350A505">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the concept of </w:t>
      </w:r>
      <w:r w:rsidR="00932D84">
        <w:rPr>
          <w:color w:val="000000"/>
        </w:rPr>
        <w:t>‘B</w:t>
      </w:r>
      <w:r>
        <w:rPr>
          <w:color w:val="000000"/>
        </w:rPr>
        <w:t>urden</w:t>
      </w:r>
      <w:r w:rsidR="00932D84">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14:paraId="155BCD52"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DE0914F" w14:textId="07D78E55">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932D84">
        <w:rPr>
          <w:color w:val="000000"/>
        </w:rPr>
        <w:t>either</w:t>
      </w:r>
      <w:r>
        <w:rPr>
          <w:color w:val="000000"/>
        </w:rPr>
        <w:t xml:space="preserve"> conduct </w:t>
      </w:r>
      <w:r w:rsidR="00932D84">
        <w:rPr>
          <w:color w:val="000000"/>
        </w:rPr>
        <w:t>n</w:t>
      </w:r>
      <w:r>
        <w:rPr>
          <w:color w:val="000000"/>
        </w:rPr>
        <w:t>or sponsor, and a person is not required to respond to, a collection of information unless it displays a currently valid OMB Control Number.</w:t>
      </w:r>
    </w:p>
    <w:p w:rsidR="00CA4CD6" w:rsidP="004C701D" w14:paraId="2B3391B1" w14:textId="77777777">
      <w:pPr>
        <w:pBdr>
          <w:top w:val="single" w:sz="6" w:space="1" w:color="FFFFFF"/>
          <w:left w:val="single" w:sz="6" w:space="0" w:color="FFFFFF"/>
          <w:bottom w:val="single" w:sz="6" w:space="0" w:color="FFFFFF"/>
          <w:right w:val="single" w:sz="6" w:space="0" w:color="FFFFFF"/>
        </w:pBdr>
        <w:rPr>
          <w:color w:val="000000"/>
        </w:rPr>
      </w:pPr>
    </w:p>
    <w:p w:rsidR="00932D84" w:rsidP="004C701D" w14:paraId="150C17CA" w14:textId="77777777">
      <w:pPr>
        <w:pBdr>
          <w:top w:val="single" w:sz="6" w:space="1" w:color="FFFFFF"/>
          <w:left w:val="single" w:sz="6" w:space="0" w:color="FFFFFF"/>
          <w:bottom w:val="single" w:sz="6" w:space="0" w:color="FFFFFF"/>
          <w:right w:val="single" w:sz="6" w:space="0" w:color="FFFFFF"/>
        </w:pBdr>
        <w:ind w:firstLine="720"/>
        <w:rPr>
          <w:b/>
          <w:bCs/>
          <w:color w:val="000000"/>
        </w:rPr>
      </w:pPr>
    </w:p>
    <w:p w:rsidR="00932D84" w:rsidP="004C701D" w14:paraId="79D8F0A6" w14:textId="77777777">
      <w:pPr>
        <w:pBdr>
          <w:top w:val="single" w:sz="6" w:space="1" w:color="FFFFFF"/>
          <w:left w:val="single" w:sz="6" w:space="0" w:color="FFFFFF"/>
          <w:bottom w:val="single" w:sz="6" w:space="0" w:color="FFFFFF"/>
          <w:right w:val="single" w:sz="6" w:space="0" w:color="FFFFFF"/>
        </w:pBdr>
        <w:ind w:firstLine="720"/>
        <w:rPr>
          <w:b/>
          <w:bCs/>
          <w:color w:val="000000"/>
        </w:rPr>
      </w:pPr>
    </w:p>
    <w:p w:rsidR="00CA4CD6" w:rsidP="004C701D" w14:paraId="7468EEDE" w14:textId="0BF9665F">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14:paraId="78A0A3FF"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45C05676" w14:textId="543CFCE9">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w:t>
      </w:r>
      <w:r w:rsidRPr="00BA4426" w:rsidR="004C701D">
        <w:t xml:space="preserve">e </w:t>
      </w:r>
      <w:r w:rsidRPr="00BA4426" w:rsidR="00BA4426">
        <w:t>31,300</w:t>
      </w:r>
      <w:r w:rsidRPr="00BA4426" w:rsidR="004C701D">
        <w:t xml:space="preserve"> </w:t>
      </w:r>
      <w:r w:rsidR="00932D84">
        <w:t xml:space="preserve">hours </w:t>
      </w:r>
      <w:r w:rsidRPr="00BA4426" w:rsidR="004C701D">
        <w:t>(</w:t>
      </w:r>
      <w:r w:rsidRPr="00BA4426">
        <w:t>T</w:t>
      </w:r>
      <w:r>
        <w:rPr>
          <w:color w:val="000000"/>
        </w:rPr>
        <w:t>otal Labor Hours from Table 1</w:t>
      </w:r>
      <w:r w:rsidR="00932D84">
        <w:rPr>
          <w:color w:val="000000"/>
        </w:rPr>
        <w:t xml:space="preserve"> below</w:t>
      </w:r>
      <w:r>
        <w:rPr>
          <w:color w:val="000000"/>
        </w:rPr>
        <w:t>).</w:t>
      </w:r>
      <w:r w:rsidR="00AE2D31">
        <w:rPr>
          <w:color w:val="000000"/>
        </w:rPr>
        <w:t xml:space="preserve"> </w:t>
      </w:r>
      <w:r w:rsidR="001C5991">
        <w:rPr>
          <w:color w:val="000000"/>
        </w:rPr>
        <w:t>T</w:t>
      </w:r>
      <w:r>
        <w:rPr>
          <w:color w:val="000000"/>
        </w:rPr>
        <w:t>hese hours are based on Agency studies and background documen</w:t>
      </w:r>
      <w:r w:rsidR="004C701D">
        <w:rPr>
          <w:color w:val="000000"/>
        </w:rPr>
        <w:t>ts from the development of the</w:t>
      </w:r>
      <w:r w:rsidR="00932D84">
        <w:rPr>
          <w:color w:val="000000"/>
        </w:rPr>
        <w:t>se</w:t>
      </w:r>
      <w:r w:rsidR="004C701D">
        <w:rPr>
          <w:color w:val="000000"/>
        </w:rPr>
        <w:t xml:space="preserve"> </w:t>
      </w:r>
      <w:r>
        <w:rPr>
          <w:color w:val="000000"/>
        </w:rPr>
        <w:t>regulation</w:t>
      </w:r>
      <w:r w:rsidR="00932D84">
        <w:rPr>
          <w:color w:val="000000"/>
        </w:rPr>
        <w:t>s</w:t>
      </w:r>
      <w:r>
        <w:rPr>
          <w:color w:val="000000"/>
        </w:rPr>
        <w:t>, Agency knowledge and experience with th</w:t>
      </w:r>
      <w:r w:rsidRPr="0000770F">
        <w:t>e NESHAP</w:t>
      </w:r>
      <w:r w:rsidRPr="0000770F" w:rsidR="009C7E97">
        <w:t xml:space="preserve"> </w:t>
      </w:r>
      <w:r w:rsidRPr="0000770F">
        <w:t>progra</w:t>
      </w:r>
      <w:r>
        <w:rPr>
          <w:color w:val="000000"/>
        </w:rPr>
        <w:t>m, the previously</w:t>
      </w:r>
      <w:r w:rsidR="00A464B4">
        <w:rPr>
          <w:color w:val="000000"/>
        </w:rPr>
        <w:t xml:space="preserve"> </w:t>
      </w:r>
      <w:r>
        <w:rPr>
          <w:color w:val="000000"/>
        </w:rPr>
        <w:t>approved ICR, and any comments received.</w:t>
      </w:r>
    </w:p>
    <w:p w:rsidR="00CA4CD6" w:rsidP="004C701D" w14:paraId="7EC1CB33" w14:textId="77777777">
      <w:pPr>
        <w:pBdr>
          <w:top w:val="single" w:sz="6" w:space="1" w:color="FFFFFF"/>
          <w:left w:val="single" w:sz="6" w:space="0" w:color="FFFFFF"/>
          <w:bottom w:val="single" w:sz="6" w:space="0" w:color="FFFFFF"/>
          <w:right w:val="single" w:sz="6" w:space="0" w:color="FFFFFF"/>
        </w:pBdr>
        <w:rPr>
          <w:color w:val="000000"/>
        </w:rPr>
      </w:pPr>
    </w:p>
    <w:p w:rsidR="002712EB" w:rsidP="004C701D" w14:paraId="6B9D57AA" w14:textId="1C9EFA37">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14:paraId="0E390395" w14:textId="77777777">
      <w:pPr>
        <w:pBdr>
          <w:top w:val="single" w:sz="6" w:space="1" w:color="FFFFFF"/>
          <w:left w:val="single" w:sz="6" w:space="0" w:color="FFFFFF"/>
          <w:bottom w:val="single" w:sz="6" w:space="0" w:color="FFFFFF"/>
          <w:right w:val="single" w:sz="6" w:space="0" w:color="FFFFFF"/>
        </w:pBdr>
        <w:rPr>
          <w:b/>
          <w:bCs/>
          <w:color w:val="000000"/>
        </w:rPr>
      </w:pPr>
    </w:p>
    <w:p w:rsidR="002712EB" w:rsidP="00504745" w14:paraId="3C4B111E" w14:textId="6CCFBB0F">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14:paraId="26DC8943"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P="004C701D" w14:paraId="758A8F40"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P="004C701D" w14:paraId="5FA68821" w14:textId="77777777">
      <w:pPr>
        <w:pBdr>
          <w:top w:val="single" w:sz="6" w:space="1" w:color="FFFFFF"/>
          <w:left w:val="single" w:sz="6" w:space="0" w:color="FFFFFF"/>
          <w:bottom w:val="single" w:sz="6" w:space="0" w:color="FFFFFF"/>
          <w:right w:val="single" w:sz="6" w:space="0" w:color="FFFFFF"/>
        </w:pBdr>
        <w:rPr>
          <w:color w:val="000000"/>
        </w:rPr>
      </w:pPr>
    </w:p>
    <w:p w:rsidR="002712EB" w:rsidP="002712EB" w14:paraId="12C139D3" w14:textId="35216A4E">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2F5867">
        <w:rPr>
          <w:color w:val="000000"/>
        </w:rPr>
        <w:t>$157.61 ($75.05 + 110%)</w:t>
      </w:r>
      <w:r w:rsidR="00AE2D31">
        <w:rPr>
          <w:color w:val="000000"/>
        </w:rPr>
        <w:t xml:space="preserve"> </w:t>
      </w:r>
    </w:p>
    <w:p w:rsidR="002712EB" w:rsidP="002712EB" w14:paraId="19D41358" w14:textId="2D0D811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2F5867">
        <w:rPr>
          <w:color w:val="000000"/>
        </w:rPr>
        <w:t>$123.94 ($</w:t>
      </w:r>
      <w:r w:rsidR="006D381C">
        <w:rPr>
          <w:color w:val="000000"/>
        </w:rPr>
        <w:t>59.02</w:t>
      </w:r>
      <w:r w:rsidR="002F5867">
        <w:rPr>
          <w:color w:val="000000"/>
        </w:rPr>
        <w:t xml:space="preserve"> + 110%)</w:t>
      </w:r>
    </w:p>
    <w:p w:rsidR="002712EB" w:rsidP="006D381C" w14:paraId="77F6D994" w14:textId="7A1EA5DF">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6D381C">
        <w:rPr>
          <w:color w:val="000000"/>
        </w:rPr>
        <w:t>$62.52 ($29.77 + 110%)</w:t>
      </w:r>
    </w:p>
    <w:p w:rsidR="002712EB" w:rsidP="002712EB" w14:paraId="5405EEF6" w14:textId="77777777">
      <w:pPr>
        <w:pBdr>
          <w:top w:val="single" w:sz="6" w:space="0" w:color="FFFFFF"/>
          <w:left w:val="single" w:sz="6" w:space="0" w:color="FFFFFF"/>
          <w:bottom w:val="single" w:sz="6" w:space="0" w:color="FFFFFF"/>
          <w:right w:val="single" w:sz="6" w:space="0" w:color="FFFFFF"/>
        </w:pBdr>
        <w:rPr>
          <w:color w:val="000000"/>
        </w:rPr>
      </w:pPr>
    </w:p>
    <w:p w:rsidR="002712EB" w:rsidP="00C86847" w14:paraId="02AD384D" w14:textId="7BEB195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Pr="0000770F" w:rsidR="006D381C">
        <w:rPr>
          <w:color w:val="000000"/>
        </w:rPr>
        <w:t xml:space="preserve">September </w:t>
      </w:r>
      <w:r w:rsidRPr="0000770F" w:rsidR="007822E0">
        <w:rPr>
          <w:color w:val="000000"/>
        </w:rPr>
        <w:t>2021</w:t>
      </w:r>
      <w:r w:rsidRPr="0000770F">
        <w:rPr>
          <w:color w:val="000000"/>
        </w:rPr>
        <w:t>,</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sidRPr="0072202C" w:rsidR="0072202C">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72202C" w:rsidR="0072202C">
        <w:rPr>
          <w:color w:val="000000"/>
        </w:rPr>
        <w:t>.</w:t>
      </w:r>
    </w:p>
    <w:p w:rsidR="002712EB" w:rsidP="002712EB" w14:paraId="4A5588C9"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7883C787" w14:textId="339B849F">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rsidR="0000770F" w:rsidRPr="0000770F" w14:paraId="6A41AE79" w14:textId="77777777">
      <w:pPr>
        <w:pBdr>
          <w:top w:val="single" w:sz="6" w:space="0" w:color="FFFFFF"/>
          <w:left w:val="single" w:sz="6" w:space="0" w:color="FFFFFF"/>
          <w:bottom w:val="single" w:sz="6" w:space="0" w:color="FFFFFF"/>
          <w:right w:val="single" w:sz="6" w:space="0" w:color="FFFFFF"/>
        </w:pBdr>
        <w:ind w:firstLine="720"/>
      </w:pPr>
    </w:p>
    <w:p w:rsidR="0000770F" w:rsidRPr="00B25711" w:rsidP="0000770F" w14:paraId="74CF481F" w14:textId="4B3779B5">
      <w:pPr>
        <w:pBdr>
          <w:top w:val="single" w:sz="6" w:space="0" w:color="FFFFFF"/>
          <w:left w:val="single" w:sz="6" w:space="0" w:color="FFFFFF"/>
          <w:bottom w:val="single" w:sz="6" w:space="0" w:color="FFFFFF"/>
          <w:right w:val="single" w:sz="6" w:space="0" w:color="FFFFFF"/>
        </w:pBdr>
        <w:ind w:firstLine="720"/>
      </w:pPr>
      <w:r w:rsidRPr="00B25711">
        <w:t>The type of industry costs associated with the information collection activities in the subject standard</w:t>
      </w:r>
      <w:r>
        <w:t>s</w:t>
      </w:r>
      <w:r w:rsidRPr="00B25711">
        <w:t xml:space="preserve"> are both labor costs</w:t>
      </w:r>
      <w:r w:rsidR="00932D84">
        <w:t>,</w:t>
      </w:r>
      <w:r w:rsidRPr="00B25711">
        <w:t xml:space="preserve"> which are addressed elsewhere in this ICR</w:t>
      </w:r>
      <w:r w:rsidR="00932D84">
        <w:t>,</w:t>
      </w:r>
      <w:r w:rsidRPr="00B25711">
        <w:t xml:space="preserve"> and the costs associated with continuous monitoring. The capital/startup costs are one-time costs when a facility becomes subject to the</w:t>
      </w:r>
      <w:r>
        <w:t>se</w:t>
      </w:r>
      <w:r w:rsidRPr="00B25711">
        <w:t xml:space="preserve"> regulation</w:t>
      </w:r>
      <w:r>
        <w:t>s</w:t>
      </w:r>
      <w:r w:rsidRPr="00B25711">
        <w:t>. The annual operation and maintenance costs are the ongoing costs to maintain the monitor(s) and other costs such as photocopying and postage.</w:t>
      </w:r>
    </w:p>
    <w:p w:rsidR="00CA4CD6" w14:paraId="2DD142A4"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F64BFE" w14:textId="2A45036D">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(iii)</w:t>
      </w:r>
      <w:r w:rsidR="009C7E97">
        <w:rPr>
          <w:b/>
          <w:bCs/>
          <w:color w:val="000000"/>
        </w:rPr>
        <w:t xml:space="preserve"> </w:t>
      </w:r>
      <w:r>
        <w:rPr>
          <w:b/>
          <w:bCs/>
          <w:color w:val="000000"/>
        </w:rPr>
        <w:t>Capital/Startup vs. Operation and Maintenance (O&amp;M) Costs</w:t>
      </w:r>
    </w:p>
    <w:p w:rsidR="00CA4CD6" w14:paraId="4BF29F61" w14:textId="77777777">
      <w:pPr>
        <w:pBdr>
          <w:top w:val="single" w:sz="6" w:space="0" w:color="FFFFFF"/>
          <w:left w:val="single" w:sz="6" w:space="0" w:color="FFFFFF"/>
          <w:bottom w:val="single" w:sz="6" w:space="0" w:color="FFFFFF"/>
          <w:right w:val="single" w:sz="6" w:space="0" w:color="FFFFFF"/>
        </w:pBdr>
        <w:rPr>
          <w:color w:val="000000"/>
        </w:rPr>
      </w:pPr>
    </w:p>
    <w:tbl>
      <w:tblPr>
        <w:tblW w:w="9552" w:type="dxa"/>
        <w:tblInd w:w="111" w:type="dxa"/>
        <w:tblLayout w:type="fixed"/>
        <w:tblCellMar>
          <w:left w:w="111" w:type="dxa"/>
          <w:right w:w="111" w:type="dxa"/>
        </w:tblCellMar>
        <w:tblLook w:val="0000"/>
      </w:tblPr>
      <w:tblGrid>
        <w:gridCol w:w="1320"/>
        <w:gridCol w:w="1440"/>
        <w:gridCol w:w="1260"/>
        <w:gridCol w:w="1440"/>
        <w:gridCol w:w="1410"/>
        <w:gridCol w:w="1320"/>
        <w:gridCol w:w="1350"/>
        <w:gridCol w:w="12"/>
      </w:tblGrid>
      <w:tr w14:paraId="36F2DCEA" w14:textId="77777777" w:rsidTr="0000770F">
        <w:tblPrEx>
          <w:tblW w:w="9552" w:type="dxa"/>
          <w:tblInd w:w="111" w:type="dxa"/>
          <w:tblLayout w:type="fixed"/>
          <w:tblCellMar>
            <w:left w:w="111" w:type="dxa"/>
            <w:right w:w="111" w:type="dxa"/>
          </w:tblCellMar>
          <w:tblLook w:val="0000"/>
        </w:tblPrEx>
        <w:trPr>
          <w:tblHeader/>
        </w:trPr>
        <w:tc>
          <w:tcPr>
            <w:tcW w:w="9552" w:type="dxa"/>
            <w:gridSpan w:val="8"/>
            <w:tcBorders>
              <w:top w:val="single" w:sz="7" w:space="0" w:color="000000"/>
              <w:left w:val="single" w:sz="7" w:space="0" w:color="000000"/>
              <w:bottom w:val="single" w:sz="6" w:space="0" w:color="FFFFFF"/>
              <w:right w:val="single" w:sz="7" w:space="0" w:color="000000"/>
            </w:tcBorders>
          </w:tcPr>
          <w:p w:rsidR="00CA4CD6" w:rsidP="002271E6" w14:paraId="35D93909" w14:textId="77777777">
            <w:pPr>
              <w:spacing w:line="120" w:lineRule="exact"/>
              <w:rPr>
                <w:color w:val="000000"/>
              </w:rPr>
            </w:pPr>
          </w:p>
          <w:p w:rsidR="00CA4CD6" w:rsidP="00E116DC" w14:paraId="696DDE37" w14:textId="4AC66D74">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14:paraId="1F818A84" w14:textId="77777777" w:rsidTr="0000770F">
        <w:tblPrEx>
          <w:tblW w:w="9552" w:type="dxa"/>
          <w:tblInd w:w="111" w:type="dxa"/>
          <w:tblLayout w:type="fixed"/>
          <w:tblCellMar>
            <w:left w:w="111" w:type="dxa"/>
            <w:right w:w="111" w:type="dxa"/>
          </w:tblCellMar>
          <w:tblLook w:val="0000"/>
        </w:tblPrEx>
        <w:trPr>
          <w:gridAfter w:val="1"/>
          <w:wAfter w:w="12" w:type="dxa"/>
        </w:trPr>
        <w:tc>
          <w:tcPr>
            <w:tcW w:w="1320" w:type="dxa"/>
            <w:tcBorders>
              <w:top w:val="single" w:sz="7" w:space="0" w:color="000000"/>
              <w:left w:val="single" w:sz="7" w:space="0" w:color="000000"/>
              <w:bottom w:val="single" w:sz="8" w:space="0" w:color="000000"/>
              <w:right w:val="single" w:sz="6" w:space="0" w:color="FFFFFF"/>
            </w:tcBorders>
          </w:tcPr>
          <w:p w:rsidR="00CA4CD6" w14:paraId="1E11DD4B" w14:textId="77777777">
            <w:pPr>
              <w:spacing w:line="120" w:lineRule="exact"/>
              <w:rPr>
                <w:b/>
                <w:bCs/>
                <w:color w:val="000000"/>
              </w:rPr>
            </w:pPr>
          </w:p>
          <w:p w:rsidR="00CA4CD6" w14:paraId="2E63496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14:paraId="320304DA"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rsidR="00CA4CD6" w14:paraId="38DDE747" w14:textId="77777777">
            <w:pPr>
              <w:spacing w:line="120" w:lineRule="exact"/>
              <w:rPr>
                <w:color w:val="000000"/>
                <w:sz w:val="20"/>
                <w:szCs w:val="20"/>
              </w:rPr>
            </w:pPr>
          </w:p>
          <w:p w:rsidR="00CA4CD6" w14:paraId="33FE5E9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14:paraId="407FB1DA"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260" w:type="dxa"/>
            <w:tcBorders>
              <w:top w:val="single" w:sz="7" w:space="0" w:color="000000"/>
              <w:left w:val="single" w:sz="7" w:space="0" w:color="000000"/>
              <w:bottom w:val="single" w:sz="8" w:space="0" w:color="000000"/>
              <w:right w:val="single" w:sz="6" w:space="0" w:color="FFFFFF"/>
            </w:tcBorders>
          </w:tcPr>
          <w:p w:rsidR="00CA4CD6" w14:paraId="7DD6E0B8" w14:textId="77777777">
            <w:pPr>
              <w:spacing w:line="120" w:lineRule="exact"/>
              <w:rPr>
                <w:color w:val="000000"/>
                <w:sz w:val="20"/>
                <w:szCs w:val="20"/>
              </w:rPr>
            </w:pPr>
          </w:p>
          <w:p w:rsidR="00CA4CD6" w14:paraId="3777DB9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14:paraId="0C302DAA"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8" w:space="0" w:color="000000"/>
              <w:right w:val="single" w:sz="6" w:space="0" w:color="FFFFFF"/>
            </w:tcBorders>
          </w:tcPr>
          <w:p w:rsidR="00CA4CD6" w14:paraId="2F548543" w14:textId="77777777">
            <w:pPr>
              <w:spacing w:line="120" w:lineRule="exact"/>
              <w:rPr>
                <w:color w:val="000000"/>
                <w:sz w:val="20"/>
                <w:szCs w:val="20"/>
              </w:rPr>
            </w:pPr>
          </w:p>
          <w:p w:rsidR="00CA4CD6" w14:paraId="58891F2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14:paraId="1F7CDD68" w14:textId="137BD191">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410" w:type="dxa"/>
            <w:tcBorders>
              <w:top w:val="single" w:sz="7" w:space="0" w:color="000000"/>
              <w:left w:val="single" w:sz="7" w:space="0" w:color="000000"/>
              <w:bottom w:val="single" w:sz="8" w:space="0" w:color="000000"/>
              <w:right w:val="single" w:sz="6" w:space="0" w:color="FFFFFF"/>
            </w:tcBorders>
          </w:tcPr>
          <w:p w:rsidR="00CA4CD6" w14:paraId="1446A824" w14:textId="77777777">
            <w:pPr>
              <w:spacing w:line="120" w:lineRule="exact"/>
              <w:rPr>
                <w:color w:val="000000"/>
                <w:sz w:val="20"/>
                <w:szCs w:val="20"/>
              </w:rPr>
            </w:pPr>
          </w:p>
          <w:p w:rsidR="00CA4CD6" w14:paraId="75AD19E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14:paraId="0CC6E4C5"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320" w:type="dxa"/>
            <w:tcBorders>
              <w:top w:val="single" w:sz="7" w:space="0" w:color="000000"/>
              <w:left w:val="single" w:sz="7" w:space="0" w:color="000000"/>
              <w:bottom w:val="single" w:sz="8" w:space="0" w:color="000000"/>
              <w:right w:val="single" w:sz="6" w:space="0" w:color="FFFFFF"/>
            </w:tcBorders>
          </w:tcPr>
          <w:p w:rsidR="00CA4CD6" w14:paraId="4543222C" w14:textId="77777777">
            <w:pPr>
              <w:spacing w:line="120" w:lineRule="exact"/>
              <w:rPr>
                <w:color w:val="000000"/>
                <w:sz w:val="20"/>
                <w:szCs w:val="20"/>
              </w:rPr>
            </w:pPr>
          </w:p>
          <w:p w:rsidR="00CA4CD6" w14:paraId="3B82CC3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14:paraId="23E08EAE" w14:textId="367863D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8" w:space="0" w:color="000000"/>
              <w:right w:val="single" w:sz="7" w:space="0" w:color="000000"/>
            </w:tcBorders>
          </w:tcPr>
          <w:p w:rsidR="00CA4CD6" w14:paraId="78CE6DFE" w14:textId="77777777">
            <w:pPr>
              <w:spacing w:line="120" w:lineRule="exact"/>
              <w:rPr>
                <w:color w:val="000000"/>
                <w:sz w:val="20"/>
                <w:szCs w:val="20"/>
              </w:rPr>
            </w:pPr>
          </w:p>
          <w:p w:rsidR="00CA4CD6" w14:paraId="225E9FBD"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14:paraId="2322CFE2"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CA4CD6" w14:paraId="098DC9C0"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14:paraId="4AA20F59" w14:textId="77777777" w:rsidTr="0000770F">
        <w:tblPrEx>
          <w:tblW w:w="9552" w:type="dxa"/>
          <w:tblInd w:w="111" w:type="dxa"/>
          <w:tblLayout w:type="fixed"/>
          <w:tblCellMar>
            <w:left w:w="111" w:type="dxa"/>
            <w:right w:w="111" w:type="dxa"/>
          </w:tblCellMar>
          <w:tblLook w:val="0000"/>
        </w:tblPrEx>
        <w:trPr>
          <w:gridAfter w:val="1"/>
          <w:wAfter w:w="12" w:type="dxa"/>
        </w:trPr>
        <w:tc>
          <w:tcPr>
            <w:tcW w:w="1320" w:type="dxa"/>
            <w:tcBorders>
              <w:top w:val="single" w:sz="8" w:space="0" w:color="000000"/>
              <w:left w:val="single" w:sz="8" w:space="0" w:color="000000"/>
              <w:bottom w:val="single" w:sz="4" w:space="0" w:color="auto"/>
              <w:right w:val="single" w:sz="8" w:space="0" w:color="000000"/>
            </w:tcBorders>
          </w:tcPr>
          <w:p w:rsidR="0000770F" w:rsidRPr="00B25711" w:rsidP="0000770F" w14:paraId="071B598C" w14:textId="77777777">
            <w:pPr>
              <w:spacing w:line="120" w:lineRule="exact"/>
              <w:rPr>
                <w:sz w:val="20"/>
                <w:szCs w:val="20"/>
              </w:rPr>
            </w:pPr>
          </w:p>
          <w:p w:rsidR="0000770F" w:rsidP="0000770F" w14:paraId="2113507C" w14:textId="3F4702BC">
            <w:pPr>
              <w:pBdr>
                <w:top w:val="single" w:sz="6" w:space="0" w:color="FFFFFF"/>
                <w:left w:val="single" w:sz="6" w:space="0" w:color="FFFFFF"/>
                <w:bottom w:val="single" w:sz="6" w:space="0" w:color="FFFFFF"/>
                <w:right w:val="single" w:sz="6" w:space="0" w:color="FFFFFF"/>
              </w:pBdr>
              <w:rPr>
                <w:color w:val="000000"/>
                <w:sz w:val="20"/>
                <w:szCs w:val="20"/>
              </w:rPr>
            </w:pPr>
            <w:r w:rsidRPr="00B25711">
              <w:rPr>
                <w:sz w:val="20"/>
                <w:szCs w:val="20"/>
              </w:rPr>
              <w:t xml:space="preserve">Temperature </w:t>
            </w:r>
            <w:r w:rsidRPr="00B25711">
              <w:rPr>
                <w:sz w:val="20"/>
                <w:szCs w:val="20"/>
              </w:rPr>
              <w:t>monitoring device</w:t>
            </w:r>
          </w:p>
        </w:tc>
        <w:tc>
          <w:tcPr>
            <w:tcW w:w="1440" w:type="dxa"/>
            <w:tcBorders>
              <w:top w:val="single" w:sz="8" w:space="0" w:color="000000"/>
              <w:left w:val="single" w:sz="8" w:space="0" w:color="000000"/>
              <w:bottom w:val="single" w:sz="4" w:space="0" w:color="auto"/>
              <w:right w:val="single" w:sz="8" w:space="0" w:color="000000"/>
            </w:tcBorders>
            <w:vAlign w:val="center"/>
          </w:tcPr>
          <w:p w:rsidR="0000770F" w:rsidP="0000770F" w14:paraId="061FAA92" w14:textId="2240CCF3">
            <w:pPr>
              <w:pBdr>
                <w:top w:val="single" w:sz="6" w:space="0" w:color="FFFFFF"/>
                <w:left w:val="single" w:sz="6" w:space="0" w:color="FFFFFF"/>
                <w:bottom w:val="single" w:sz="6" w:space="0" w:color="FFFFFF"/>
                <w:right w:val="single" w:sz="6" w:space="0" w:color="FFFFFF"/>
              </w:pBdr>
              <w:rPr>
                <w:color w:val="000000"/>
                <w:sz w:val="20"/>
                <w:szCs w:val="20"/>
              </w:rPr>
            </w:pPr>
            <w:r w:rsidRPr="00B25711">
              <w:rPr>
                <w:sz w:val="20"/>
                <w:szCs w:val="20"/>
              </w:rPr>
              <w:t>$2,700</w:t>
            </w:r>
          </w:p>
        </w:tc>
        <w:tc>
          <w:tcPr>
            <w:tcW w:w="1260" w:type="dxa"/>
            <w:tcBorders>
              <w:top w:val="single" w:sz="8" w:space="0" w:color="000000"/>
              <w:left w:val="single" w:sz="8" w:space="0" w:color="000000"/>
              <w:bottom w:val="single" w:sz="4" w:space="0" w:color="auto"/>
              <w:right w:val="single" w:sz="8" w:space="0" w:color="000000"/>
            </w:tcBorders>
            <w:vAlign w:val="center"/>
          </w:tcPr>
          <w:p w:rsidR="0000770F" w:rsidP="0000770F" w14:paraId="1B77751D" w14:textId="2B035A46">
            <w:pPr>
              <w:pBdr>
                <w:top w:val="single" w:sz="6" w:space="0" w:color="FFFFFF"/>
                <w:left w:val="single" w:sz="6" w:space="0" w:color="FFFFFF"/>
                <w:bottom w:val="single" w:sz="6" w:space="0" w:color="FFFFFF"/>
                <w:right w:val="single" w:sz="6" w:space="0" w:color="FFFFFF"/>
              </w:pBdr>
              <w:rPr>
                <w:color w:val="000000"/>
                <w:sz w:val="20"/>
                <w:szCs w:val="20"/>
              </w:rPr>
            </w:pPr>
            <w:r w:rsidRPr="00B25711">
              <w:rPr>
                <w:sz w:val="20"/>
                <w:szCs w:val="20"/>
              </w:rPr>
              <w:t>0</w:t>
            </w:r>
          </w:p>
        </w:tc>
        <w:tc>
          <w:tcPr>
            <w:tcW w:w="1440" w:type="dxa"/>
            <w:tcBorders>
              <w:top w:val="single" w:sz="8" w:space="0" w:color="000000"/>
              <w:left w:val="single" w:sz="8" w:space="0" w:color="000000"/>
              <w:bottom w:val="single" w:sz="4" w:space="0" w:color="auto"/>
              <w:right w:val="single" w:sz="8" w:space="0" w:color="000000"/>
            </w:tcBorders>
            <w:vAlign w:val="center"/>
          </w:tcPr>
          <w:p w:rsidR="0000770F" w:rsidP="0000770F" w14:paraId="07F59DF4" w14:textId="3AAAFAA9">
            <w:pPr>
              <w:pBdr>
                <w:top w:val="single" w:sz="6" w:space="0" w:color="FFFFFF"/>
                <w:left w:val="single" w:sz="6" w:space="0" w:color="FFFFFF"/>
                <w:bottom w:val="single" w:sz="6" w:space="0" w:color="FFFFFF"/>
                <w:right w:val="single" w:sz="6" w:space="0" w:color="FFFFFF"/>
              </w:pBdr>
              <w:rPr>
                <w:color w:val="000000"/>
                <w:sz w:val="20"/>
                <w:szCs w:val="20"/>
              </w:rPr>
            </w:pPr>
            <w:r w:rsidRPr="00B25711">
              <w:rPr>
                <w:sz w:val="20"/>
                <w:szCs w:val="20"/>
              </w:rPr>
              <w:t>0</w:t>
            </w:r>
          </w:p>
        </w:tc>
        <w:tc>
          <w:tcPr>
            <w:tcW w:w="1410" w:type="dxa"/>
            <w:tcBorders>
              <w:top w:val="single" w:sz="8" w:space="0" w:color="000000"/>
              <w:left w:val="single" w:sz="8" w:space="0" w:color="000000"/>
              <w:bottom w:val="single" w:sz="4" w:space="0" w:color="auto"/>
              <w:right w:val="single" w:sz="8" w:space="0" w:color="000000"/>
            </w:tcBorders>
            <w:vAlign w:val="center"/>
          </w:tcPr>
          <w:p w:rsidR="0000770F" w:rsidP="0000770F" w14:paraId="014C668B" w14:textId="4C5EE6F5">
            <w:pPr>
              <w:pBdr>
                <w:top w:val="single" w:sz="6" w:space="0" w:color="FFFFFF"/>
                <w:left w:val="single" w:sz="6" w:space="0" w:color="FFFFFF"/>
                <w:bottom w:val="single" w:sz="6" w:space="0" w:color="FFFFFF"/>
                <w:right w:val="single" w:sz="6" w:space="0" w:color="FFFFFF"/>
              </w:pBdr>
              <w:rPr>
                <w:color w:val="000000"/>
                <w:sz w:val="20"/>
                <w:szCs w:val="20"/>
              </w:rPr>
            </w:pPr>
            <w:r w:rsidRPr="00B25711">
              <w:rPr>
                <w:sz w:val="20"/>
                <w:szCs w:val="20"/>
              </w:rPr>
              <w:t>$860</w:t>
            </w:r>
          </w:p>
        </w:tc>
        <w:tc>
          <w:tcPr>
            <w:tcW w:w="1320" w:type="dxa"/>
            <w:tcBorders>
              <w:top w:val="single" w:sz="8" w:space="0" w:color="000000"/>
              <w:left w:val="single" w:sz="8" w:space="0" w:color="000000"/>
              <w:bottom w:val="single" w:sz="4" w:space="0" w:color="auto"/>
              <w:right w:val="single" w:sz="8" w:space="0" w:color="000000"/>
            </w:tcBorders>
            <w:vAlign w:val="center"/>
          </w:tcPr>
          <w:p w:rsidR="0000770F" w:rsidP="0000770F" w14:paraId="7704BF82" w14:textId="6FCF1C5E">
            <w:pPr>
              <w:pBdr>
                <w:top w:val="single" w:sz="6" w:space="0" w:color="FFFFFF"/>
                <w:left w:val="single" w:sz="6" w:space="0" w:color="FFFFFF"/>
                <w:bottom w:val="single" w:sz="6" w:space="0" w:color="FFFFFF"/>
                <w:right w:val="single" w:sz="6" w:space="0" w:color="FFFFFF"/>
              </w:pBdr>
              <w:rPr>
                <w:color w:val="000000"/>
                <w:sz w:val="20"/>
                <w:szCs w:val="20"/>
              </w:rPr>
            </w:pPr>
            <w:r w:rsidRPr="00B25711">
              <w:rPr>
                <w:sz w:val="20"/>
                <w:szCs w:val="20"/>
              </w:rPr>
              <w:t>768</w:t>
            </w:r>
          </w:p>
        </w:tc>
        <w:tc>
          <w:tcPr>
            <w:tcW w:w="1350" w:type="dxa"/>
            <w:tcBorders>
              <w:top w:val="single" w:sz="8" w:space="0" w:color="000000"/>
              <w:left w:val="single" w:sz="8" w:space="0" w:color="000000"/>
              <w:bottom w:val="single" w:sz="4" w:space="0" w:color="auto"/>
              <w:right w:val="single" w:sz="8" w:space="0" w:color="000000"/>
            </w:tcBorders>
            <w:vAlign w:val="center"/>
          </w:tcPr>
          <w:p w:rsidR="0000770F" w:rsidP="0000770F" w14:paraId="38C7234D" w14:textId="77803A68">
            <w:pPr>
              <w:pBdr>
                <w:top w:val="single" w:sz="6" w:space="0" w:color="FFFFFF"/>
                <w:left w:val="single" w:sz="6" w:space="0" w:color="FFFFFF"/>
                <w:bottom w:val="single" w:sz="6" w:space="0" w:color="FFFFFF"/>
                <w:right w:val="single" w:sz="6" w:space="0" w:color="FFFFFF"/>
              </w:pBdr>
              <w:rPr>
                <w:color w:val="000000"/>
                <w:sz w:val="20"/>
                <w:szCs w:val="20"/>
              </w:rPr>
            </w:pPr>
            <w:r w:rsidRPr="00B25711">
              <w:rPr>
                <w:sz w:val="20"/>
                <w:szCs w:val="20"/>
              </w:rPr>
              <w:t>$660,000</w:t>
            </w:r>
          </w:p>
        </w:tc>
      </w:tr>
    </w:tbl>
    <w:p w:rsidR="00CA4CD6" w14:paraId="01B1561B" w14:textId="22E2DA21">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Pr="00272D68" w:rsidR="000B2E1C">
        <w:rPr>
          <w:sz w:val="20"/>
          <w:szCs w:val="20"/>
        </w:rPr>
        <w:t>Note: Totals have been rounded to 3 significant figures.</w:t>
      </w:r>
      <w:r w:rsidR="009C7E97">
        <w:rPr>
          <w:sz w:val="20"/>
          <w:szCs w:val="20"/>
        </w:rPr>
        <w:t xml:space="preserve"> </w:t>
      </w:r>
      <w:r w:rsidRPr="00272D68" w:rsidR="000B2E1C">
        <w:rPr>
          <w:sz w:val="20"/>
          <w:szCs w:val="20"/>
        </w:rPr>
        <w:t>Figures may not add exactly due to rounding.</w:t>
      </w:r>
    </w:p>
    <w:p w:rsidR="000B2E1C" w14:paraId="01297E48" w14:textId="77777777">
      <w:pPr>
        <w:pBdr>
          <w:top w:val="single" w:sz="6" w:space="0" w:color="FFFFFF"/>
          <w:left w:val="single" w:sz="6" w:space="0" w:color="FFFFFF"/>
          <w:bottom w:val="single" w:sz="6" w:space="0" w:color="FFFFFF"/>
          <w:right w:val="single" w:sz="6" w:space="0" w:color="FFFFFF"/>
        </w:pBdr>
        <w:rPr>
          <w:color w:val="000000"/>
        </w:rPr>
      </w:pPr>
    </w:p>
    <w:p w:rsidR="0000770F" w:rsidRPr="00B25711" w:rsidP="0000770F" w14:paraId="63696ACF" w14:textId="77777777">
      <w:pPr>
        <w:pBdr>
          <w:top w:val="single" w:sz="6" w:space="0" w:color="FFFFFF"/>
          <w:left w:val="single" w:sz="6" w:space="0" w:color="FFFFFF"/>
          <w:bottom w:val="single" w:sz="6" w:space="0" w:color="FFFFFF"/>
          <w:right w:val="single" w:sz="6" w:space="0" w:color="FFFFFF"/>
        </w:pBdr>
        <w:ind w:firstLine="720"/>
      </w:pPr>
      <w:r w:rsidRPr="00B25711">
        <w:t xml:space="preserve">The total capital/startup costs for this ICR are $0. This is the total of column D in the above table. </w:t>
      </w:r>
    </w:p>
    <w:p w:rsidR="0000770F" w:rsidRPr="00B25711" w:rsidP="0000770F" w14:paraId="5E338574" w14:textId="77777777">
      <w:pPr>
        <w:pBdr>
          <w:top w:val="single" w:sz="6" w:space="0" w:color="FFFFFF"/>
          <w:left w:val="single" w:sz="6" w:space="0" w:color="FFFFFF"/>
          <w:bottom w:val="single" w:sz="6" w:space="0" w:color="FFFFFF"/>
          <w:right w:val="single" w:sz="6" w:space="0" w:color="FFFFFF"/>
        </w:pBdr>
      </w:pPr>
    </w:p>
    <w:p w:rsidR="0000770F" w:rsidRPr="00B25711" w:rsidP="0000770F" w14:paraId="79938F73" w14:textId="3539B934">
      <w:pPr>
        <w:pBdr>
          <w:top w:val="single" w:sz="6" w:space="0" w:color="FFFFFF"/>
          <w:left w:val="single" w:sz="6" w:space="0" w:color="FFFFFF"/>
          <w:bottom w:val="single" w:sz="6" w:space="0" w:color="FFFFFF"/>
          <w:right w:val="single" w:sz="6" w:space="0" w:color="FFFFFF"/>
        </w:pBdr>
        <w:ind w:firstLine="720"/>
      </w:pPr>
      <w:r w:rsidRPr="00B25711">
        <w:t xml:space="preserve">The total operation and maintenance (O&amp;M) costs for this ICR are $660,000. This is the total of column G. </w:t>
      </w:r>
    </w:p>
    <w:p w:rsidR="0000770F" w:rsidRPr="00B25711" w:rsidP="0000770F" w14:paraId="2CF32697" w14:textId="77777777">
      <w:pPr>
        <w:pBdr>
          <w:top w:val="single" w:sz="6" w:space="0" w:color="FFFFFF"/>
          <w:left w:val="single" w:sz="6" w:space="0" w:color="FFFFFF"/>
          <w:bottom w:val="single" w:sz="6" w:space="0" w:color="FFFFFF"/>
          <w:right w:val="single" w:sz="6" w:space="0" w:color="FFFFFF"/>
        </w:pBdr>
        <w:ind w:firstLine="720"/>
      </w:pPr>
    </w:p>
    <w:p w:rsidR="0000770F" w:rsidRPr="00B25711" w:rsidP="0000770F" w14:paraId="071C336B" w14:textId="0C09F877">
      <w:pPr>
        <w:pBdr>
          <w:top w:val="single" w:sz="6" w:space="0" w:color="FFFFFF"/>
          <w:left w:val="single" w:sz="6" w:space="0" w:color="FFFFFF"/>
          <w:bottom w:val="single" w:sz="6" w:space="0" w:color="FFFFFF"/>
          <w:right w:val="single" w:sz="6" w:space="0" w:color="FFFFFF"/>
        </w:pBdr>
        <w:ind w:firstLine="720"/>
      </w:pPr>
      <w:r w:rsidRPr="00B25711">
        <w:t xml:space="preserve">The average annual cost for capital/startup and operation and maintenance costs to industry over the next three years of the ICR is estimated to be $660,000. These are </w:t>
      </w:r>
      <w:r>
        <w:t xml:space="preserve">the </w:t>
      </w:r>
      <w:r w:rsidRPr="00B25711">
        <w:t>recordkeeping costs.</w:t>
      </w:r>
    </w:p>
    <w:p w:rsidR="00CA4CD6" w14:paraId="3E481E4D" w14:textId="77777777">
      <w:pPr>
        <w:pBdr>
          <w:top w:val="single" w:sz="6" w:space="0" w:color="FFFFFF"/>
          <w:left w:val="single" w:sz="6" w:space="0" w:color="FFFFFF"/>
          <w:bottom w:val="single" w:sz="6" w:space="0" w:color="FFFFFF"/>
          <w:right w:val="single" w:sz="6" w:space="0" w:color="FFFFFF"/>
        </w:pBdr>
        <w:rPr>
          <w:color w:val="000000"/>
        </w:rPr>
      </w:pPr>
    </w:p>
    <w:p w:rsidR="00CA4CD6" w14:paraId="6FBF4AEF" w14:textId="1C7A360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14:paraId="18AAA04C" w14:textId="77777777">
      <w:pPr>
        <w:pBdr>
          <w:top w:val="single" w:sz="6" w:space="0" w:color="FFFFFF"/>
          <w:left w:val="single" w:sz="6" w:space="0" w:color="FFFFFF"/>
          <w:bottom w:val="single" w:sz="6" w:space="0" w:color="FFFFFF"/>
          <w:right w:val="single" w:sz="6" w:space="0" w:color="FFFFFF"/>
        </w:pBdr>
        <w:rPr>
          <w:color w:val="000000"/>
        </w:rPr>
      </w:pPr>
    </w:p>
    <w:p w:rsidR="00CA4CD6" w14:paraId="64D4459F" w14:textId="7DA7E4AA">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sidR="00EA3E3D">
        <w:rPr>
          <w:color w:val="000000"/>
        </w:rPr>
        <w:t xml:space="preserve">The </w:t>
      </w:r>
      <w:r>
        <w:rPr>
          <w:color w:val="000000"/>
        </w:rPr>
        <w:t>EPA's overall compliance and enforcement program i</w:t>
      </w:r>
      <w:r w:rsidR="005C42AC">
        <w:rPr>
          <w:color w:val="000000"/>
        </w:rPr>
        <w:t xml:space="preserve">ncludes </w:t>
      </w:r>
      <w:r w:rsidR="00EA3E3D">
        <w:rPr>
          <w:color w:val="000000"/>
        </w:rPr>
        <w:t xml:space="preserve">such </w:t>
      </w:r>
      <w:r w:rsidR="005C42AC">
        <w:rPr>
          <w:color w:val="000000"/>
        </w:rPr>
        <w:t xml:space="preserve">activities </w:t>
      </w:r>
      <w:r w:rsidR="00EA3E3D">
        <w:rPr>
          <w:color w:val="000000"/>
        </w:rPr>
        <w:t xml:space="preserve">  </w:t>
      </w:r>
      <w:r w:rsidR="005C42AC">
        <w:rPr>
          <w:color w:val="000000"/>
        </w:rPr>
        <w:t xml:space="preserve">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14:paraId="3E7FBF93" w14:textId="77777777">
      <w:pPr>
        <w:pBdr>
          <w:top w:val="single" w:sz="6" w:space="0" w:color="FFFFFF"/>
          <w:left w:val="single" w:sz="6" w:space="0" w:color="FFFFFF"/>
          <w:bottom w:val="single" w:sz="6" w:space="0" w:color="FFFFFF"/>
          <w:right w:val="single" w:sz="6" w:space="0" w:color="FFFFFF"/>
        </w:pBdr>
        <w:rPr>
          <w:color w:val="000000"/>
        </w:rPr>
      </w:pPr>
    </w:p>
    <w:p w:rsidR="00CA4CD6" w:rsidRPr="00BA4426" w14:paraId="45E549F0" w14:textId="19596D53">
      <w:pPr>
        <w:pBdr>
          <w:top w:val="single" w:sz="6" w:space="0" w:color="FFFFFF"/>
          <w:left w:val="single" w:sz="6" w:space="0" w:color="FFFFFF"/>
          <w:bottom w:val="single" w:sz="6" w:space="0" w:color="FFFFFF"/>
          <w:right w:val="single" w:sz="6" w:space="0" w:color="FFFFFF"/>
        </w:pBdr>
        <w:ind w:firstLine="720"/>
      </w:pPr>
      <w:r>
        <w:rPr>
          <w:color w:val="000000"/>
        </w:rPr>
        <w:t>The ave</w:t>
      </w:r>
      <w:r w:rsidRPr="00BA4426">
        <w:t>rage annual Agency cost during the three years of the ICR is estimated to be $</w:t>
      </w:r>
      <w:r w:rsidRPr="00BA4426" w:rsidR="00BA4426">
        <w:t>149,000</w:t>
      </w:r>
      <w:r w:rsidRPr="00BA4426">
        <w:t>.</w:t>
      </w:r>
      <w:r w:rsidRPr="00BA4426" w:rsidR="009C7E97">
        <w:t xml:space="preserve"> </w:t>
      </w:r>
    </w:p>
    <w:p w:rsidR="00CA4CD6" w14:paraId="0852465F" w14:textId="77777777">
      <w:pPr>
        <w:pBdr>
          <w:top w:val="single" w:sz="6" w:space="0" w:color="FFFFFF"/>
          <w:left w:val="single" w:sz="6" w:space="0" w:color="FFFFFF"/>
          <w:bottom w:val="single" w:sz="6" w:space="0" w:color="FFFFFF"/>
          <w:right w:val="single" w:sz="6" w:space="0" w:color="FFFFFF"/>
        </w:pBdr>
        <w:rPr>
          <w:color w:val="000000"/>
        </w:rPr>
      </w:pPr>
    </w:p>
    <w:p w:rsidR="00CA4CD6" w14:paraId="5762573E"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P="00D2273E" w14:paraId="72B9D038" w14:textId="77777777"/>
    <w:p w:rsidR="00CA4CD6" w:rsidRPr="00D2273E" w:rsidP="00D2273E" w14:paraId="5D75E75B" w14:textId="56CBC875">
      <w:r>
        <w:tab/>
      </w:r>
      <w:r w:rsidRPr="00D2273E">
        <w:tab/>
      </w:r>
      <w:r w:rsidRPr="00D2273E">
        <w:t>Managerial</w:t>
      </w:r>
      <w:r w:rsidRPr="00D2273E">
        <w:tab/>
      </w:r>
      <w:r w:rsidR="00C94F0E">
        <w:t>$</w:t>
      </w:r>
      <w:r w:rsidR="000E6AAE">
        <w:t>70.56</w:t>
      </w:r>
      <w:r w:rsidR="00C94F0E">
        <w:t xml:space="preserve"> </w:t>
      </w:r>
      <w:r w:rsidRPr="00991AF7" w:rsidR="00991AF7">
        <w:t xml:space="preserve">(GS-13, Step 5, </w:t>
      </w:r>
      <w:r w:rsidR="00C94F0E">
        <w:t>$</w:t>
      </w:r>
      <w:r w:rsidR="000E6AAE">
        <w:t>44.10</w:t>
      </w:r>
      <w:r w:rsidR="00C94F0E">
        <w:t xml:space="preserve"> </w:t>
      </w:r>
      <w:r w:rsidRPr="00991AF7" w:rsidR="00991AF7">
        <w:t>+ 60%)</w:t>
      </w:r>
    </w:p>
    <w:p w:rsidR="00CA4CD6" w:rsidRPr="00D2273E" w:rsidP="00D2273E" w14:paraId="0F39875F" w14:textId="49E731AA">
      <w:r>
        <w:tab/>
      </w:r>
      <w:r w:rsidRPr="00D2273E">
        <w:tab/>
      </w:r>
      <w:r w:rsidRPr="00D2273E">
        <w:t>Technical</w:t>
      </w:r>
      <w:r w:rsidRPr="00D2273E">
        <w:tab/>
      </w:r>
      <w:r w:rsidR="00C94F0E">
        <w:t>$</w:t>
      </w:r>
      <w:r w:rsidR="000E6AAE">
        <w:t>52.37</w:t>
      </w:r>
      <w:r w:rsidR="00C94F0E">
        <w:t xml:space="preserve"> </w:t>
      </w:r>
      <w:r w:rsidRPr="00991AF7" w:rsidR="00991AF7">
        <w:t>(GS-12, Step 1, $</w:t>
      </w:r>
      <w:r w:rsidR="000E6AAE">
        <w:t>32.73</w:t>
      </w:r>
      <w:r w:rsidR="00C94F0E">
        <w:t xml:space="preserve"> </w:t>
      </w:r>
      <w:r w:rsidRPr="00991AF7" w:rsidR="00991AF7">
        <w:t>+ 60%)</w:t>
      </w:r>
    </w:p>
    <w:p w:rsidR="00CA4CD6" w:rsidRPr="00D2273E" w:rsidP="00D2273E" w14:paraId="2D0AFDE9" w14:textId="14A09F30">
      <w:r>
        <w:tab/>
      </w:r>
      <w:r w:rsidRPr="00D2273E">
        <w:tab/>
      </w:r>
      <w:r w:rsidRPr="00D2273E">
        <w:t>Clerical</w:t>
      </w:r>
      <w:r w:rsidRPr="00D2273E">
        <w:tab/>
      </w:r>
      <w:r w:rsidR="00C94F0E">
        <w:t>$</w:t>
      </w:r>
      <w:r w:rsidR="000E6AAE">
        <w:t>28.34</w:t>
      </w:r>
      <w:r w:rsidRPr="00991AF7" w:rsidR="00991AF7">
        <w:t>(GS-6, Step 3, $</w:t>
      </w:r>
      <w:r w:rsidR="000E6AAE">
        <w:t>17.</w:t>
      </w:r>
      <w:r w:rsidR="0000770F">
        <w:t>71</w:t>
      </w:r>
      <w:r w:rsidRPr="00991AF7" w:rsidR="00991AF7">
        <w:t xml:space="preserve"> + 60%)</w:t>
      </w:r>
    </w:p>
    <w:p w:rsidR="00CA4CD6" w14:paraId="19BBA88A" w14:textId="77777777">
      <w:pPr>
        <w:pBdr>
          <w:top w:val="single" w:sz="6" w:space="0" w:color="FFFFFF"/>
          <w:left w:val="single" w:sz="6" w:space="0" w:color="FFFFFF"/>
          <w:bottom w:val="single" w:sz="6" w:space="0" w:color="FFFFFF"/>
          <w:right w:val="single" w:sz="6" w:space="0" w:color="FFFFFF"/>
        </w:pBdr>
        <w:rPr>
          <w:color w:val="000000"/>
        </w:rPr>
      </w:pPr>
    </w:p>
    <w:p w:rsidR="00CA4CD6" w:rsidP="003C677A" w14:paraId="4F3D8841" w14:textId="0C3CA42D">
      <w:pPr>
        <w:pBdr>
          <w:top w:val="single" w:sz="6" w:space="0" w:color="FFFFFF"/>
          <w:left w:val="single" w:sz="6" w:space="0" w:color="FFFFFF"/>
          <w:bottom w:val="single" w:sz="6" w:space="0" w:color="FFFFFF"/>
          <w:right w:val="single" w:sz="6" w:space="0" w:color="FFFFFF"/>
        </w:pBdr>
        <w:ind w:firstLine="720"/>
        <w:rPr>
          <w:color w:val="000000"/>
        </w:rPr>
      </w:pPr>
      <w:r w:rsidRPr="56D9BFF8">
        <w:rPr>
          <w:color w:val="000000" w:themeColor="text1"/>
        </w:rPr>
        <w:t>These rates are from the Office of Personnel Management (OPM</w:t>
      </w:r>
      <w:r w:rsidRPr="0000770F">
        <w:rPr>
          <w:color w:val="000000" w:themeColor="text1"/>
        </w:rPr>
        <w:t>)</w:t>
      </w:r>
      <w:r w:rsidRPr="0000770F" w:rsidR="007A458D">
        <w:rPr>
          <w:color w:val="000000" w:themeColor="text1"/>
        </w:rPr>
        <w:t>,</w:t>
      </w:r>
      <w:r w:rsidRPr="0000770F">
        <w:rPr>
          <w:color w:val="000000" w:themeColor="text1"/>
        </w:rPr>
        <w:t xml:space="preserve"> </w:t>
      </w:r>
      <w:r w:rsidRPr="0000770F" w:rsidR="006D381C">
        <w:rPr>
          <w:color w:val="000000" w:themeColor="text1"/>
        </w:rPr>
        <w:t xml:space="preserve">2022 </w:t>
      </w:r>
      <w:r w:rsidRPr="0000770F">
        <w:rPr>
          <w:color w:val="000000" w:themeColor="text1"/>
        </w:rPr>
        <w:t>G</w:t>
      </w:r>
      <w:r w:rsidRPr="56D9BFF8">
        <w:rPr>
          <w:color w:val="000000" w:themeColor="text1"/>
        </w:rPr>
        <w:t>eneral Schedule</w:t>
      </w:r>
      <w:r w:rsidRPr="56D9BFF8" w:rsidR="007A458D">
        <w:rPr>
          <w:color w:val="000000" w:themeColor="text1"/>
        </w:rPr>
        <w:t>,</w:t>
      </w:r>
      <w:r w:rsidRPr="56D9BFF8">
        <w:rPr>
          <w:color w:val="000000" w:themeColor="text1"/>
        </w:rPr>
        <w:t xml:space="preserve"> which excludes locality rates of pay.</w:t>
      </w:r>
      <w:r w:rsidRPr="56D9BFF8" w:rsidR="009C7E97">
        <w:rPr>
          <w:color w:val="000000" w:themeColor="text1"/>
        </w:rPr>
        <w:t xml:space="preserve"> </w:t>
      </w:r>
      <w:r w:rsidRPr="56D9BFF8" w:rsidR="00E77D5E">
        <w:rPr>
          <w:color w:val="000000" w:themeColor="text1"/>
        </w:rPr>
        <w:t>The rates have been increased by 60</w:t>
      </w:r>
      <w:r w:rsidRPr="56D9BFF8" w:rsidR="00D2273E">
        <w:rPr>
          <w:color w:val="000000" w:themeColor="text1"/>
        </w:rPr>
        <w:t xml:space="preserve"> percent</w:t>
      </w:r>
      <w:r w:rsidRPr="56D9BFF8" w:rsidR="00E77D5E">
        <w:rPr>
          <w:color w:val="000000" w:themeColor="text1"/>
        </w:rPr>
        <w:t xml:space="preserve"> to account for the benefit packages available to </w:t>
      </w:r>
      <w:r w:rsidR="00EA3E3D">
        <w:rPr>
          <w:color w:val="000000" w:themeColor="text1"/>
        </w:rPr>
        <w:t xml:space="preserve">Federal </w:t>
      </w:r>
      <w:r w:rsidRPr="56D9BFF8" w:rsidR="00E77D5E">
        <w:rPr>
          <w:color w:val="000000" w:themeColor="text1"/>
        </w:rPr>
        <w:t>government employees</w:t>
      </w:r>
      <w:r w:rsidR="00E77D5E">
        <w:t>.</w:t>
      </w:r>
      <w:r w:rsidR="009C7E97">
        <w:t xml:space="preserve"> </w:t>
      </w:r>
      <w:r w:rsidRPr="56D9BFF8">
        <w:rPr>
          <w:color w:val="000000" w:themeColor="text1"/>
        </w:rPr>
        <w:t xml:space="preserve">Details upon which this estimate is based appear </w:t>
      </w:r>
      <w:r w:rsidRPr="56D9BFF8" w:rsidR="0095132C">
        <w:rPr>
          <w:color w:val="000000" w:themeColor="text1"/>
        </w:rPr>
        <w:t xml:space="preserve">at the end of this document </w:t>
      </w:r>
      <w:r w:rsidRPr="56D9BFF8" w:rsidR="007A458D">
        <w:rPr>
          <w:color w:val="000000" w:themeColor="text1"/>
        </w:rPr>
        <w:t xml:space="preserve">in </w:t>
      </w:r>
      <w:r w:rsidRPr="56D9BFF8">
        <w:rPr>
          <w:color w:val="000000" w:themeColor="text1"/>
        </w:rPr>
        <w:t xml:space="preserve">Table 2: </w:t>
      </w:r>
      <w:r w:rsidR="00CF2B37">
        <w:t>Average Annual EPA Burden and Cost</w:t>
      </w:r>
      <w:r w:rsidRPr="00B25711" w:rsidR="0000770F">
        <w:t xml:space="preserve"> – NESHAP for Halogenated Solvent Cleaners/Halogenated Hazardous Air Pollutants (40 CFR Part 63, Subpart T) (Renewal).</w:t>
      </w:r>
    </w:p>
    <w:p w:rsidR="00CA4CD6" w14:paraId="7D624E93" w14:textId="77777777">
      <w:pPr>
        <w:pBdr>
          <w:top w:val="single" w:sz="6" w:space="0" w:color="FFFFFF"/>
          <w:left w:val="single" w:sz="6" w:space="0" w:color="FFFFFF"/>
          <w:bottom w:val="single" w:sz="6" w:space="0" w:color="FFFFFF"/>
          <w:right w:val="single" w:sz="6" w:space="0" w:color="FFFFFF"/>
        </w:pBdr>
        <w:rPr>
          <w:color w:val="000000"/>
        </w:rPr>
      </w:pPr>
    </w:p>
    <w:p w:rsidR="00CA4CD6" w14:paraId="3F6D60FA" w14:textId="09959A44">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14:paraId="622E2F29" w14:textId="77777777">
      <w:pPr>
        <w:pBdr>
          <w:top w:val="single" w:sz="6" w:space="0" w:color="FFFFFF"/>
          <w:left w:val="single" w:sz="6" w:space="0" w:color="FFFFFF"/>
          <w:bottom w:val="single" w:sz="6" w:space="0" w:color="FFFFFF"/>
          <w:right w:val="single" w:sz="6" w:space="0" w:color="FFFFFF"/>
        </w:pBdr>
        <w:rPr>
          <w:b/>
          <w:bCs/>
          <w:color w:val="000000"/>
        </w:rPr>
      </w:pPr>
    </w:p>
    <w:p w:rsidR="00AC7AA2" w:rsidRPr="00B25711" w:rsidP="00AC7AA2" w14:paraId="6AF3AABB" w14:textId="77777777">
      <w:pPr>
        <w:pBdr>
          <w:top w:val="single" w:sz="6" w:space="0" w:color="FFFFFF"/>
          <w:left w:val="single" w:sz="6" w:space="0" w:color="FFFFFF"/>
          <w:bottom w:val="single" w:sz="6" w:space="0" w:color="FFFFFF"/>
          <w:right w:val="single" w:sz="6" w:space="0" w:color="FFFFFF"/>
        </w:pBdr>
        <w:ind w:firstLine="720"/>
      </w:pPr>
      <w:r w:rsidRPr="00B25711">
        <w:t>Based on our research for this ICR, on average over the next three years, approximately 931 existing respondents will be subject to the</w:t>
      </w:r>
      <w:r>
        <w:t>se</w:t>
      </w:r>
      <w:r w:rsidRPr="00B25711">
        <w:t xml:space="preserve"> standard</w:t>
      </w:r>
      <w:r>
        <w:t>s</w:t>
      </w:r>
      <w:r w:rsidRPr="00B25711">
        <w:t xml:space="preserve">. It is estimated that no additional </w:t>
      </w:r>
      <w:r w:rsidRPr="00B25711">
        <w:t>respondents per year will become subject</w:t>
      </w:r>
      <w:r>
        <w:t xml:space="preserve"> to these same standards</w:t>
      </w:r>
      <w:r w:rsidRPr="00B25711">
        <w:t>. The overall average number of respondents, as shown in the table below, is 931 per year.</w:t>
      </w:r>
    </w:p>
    <w:p w:rsidR="00CA4CD6" w14:paraId="039C40C2" w14:textId="77777777">
      <w:pPr>
        <w:pBdr>
          <w:top w:val="single" w:sz="6" w:space="0" w:color="FFFFFF"/>
          <w:left w:val="single" w:sz="6" w:space="0" w:color="FFFFFF"/>
          <w:bottom w:val="single" w:sz="6" w:space="0" w:color="FFFFFF"/>
          <w:right w:val="single" w:sz="6" w:space="0" w:color="FFFFFF"/>
        </w:pBdr>
        <w:rPr>
          <w:color w:val="000000"/>
        </w:rPr>
      </w:pPr>
    </w:p>
    <w:p w:rsidR="00CA4CD6" w14:paraId="1C6CF2D9" w14:textId="42F7DA4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A464B4">
        <w:rPr>
          <w:color w:val="000000"/>
        </w:rPr>
        <w:t>:</w:t>
      </w:r>
      <w:r w:rsidR="009C7E97">
        <w:rPr>
          <w:color w:val="000000"/>
        </w:rPr>
        <w:t xml:space="preserve"> </w:t>
      </w:r>
    </w:p>
    <w:p w:rsidR="00CA4CD6" w14:paraId="1AAD344B" w14:textId="77777777">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3104CFD0" w14:textId="77777777" w:rsidTr="00AC7AA2">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P="002271E6" w14:paraId="01BBE356" w14:textId="77777777">
            <w:pPr>
              <w:spacing w:line="120" w:lineRule="exact"/>
              <w:rPr>
                <w:color w:val="000000"/>
              </w:rPr>
            </w:pPr>
          </w:p>
          <w:p w:rsidR="00CA4CD6" w:rsidP="00E116DC" w14:paraId="200D15AA" w14:textId="27A62542">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05EE01E5" w14:textId="77777777" w:rsidTr="00AC7AA2">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CA4CD6" w14:paraId="20A519C2" w14:textId="77777777">
            <w:pPr>
              <w:spacing w:line="120" w:lineRule="exact"/>
              <w:rPr>
                <w:b/>
                <w:bCs/>
                <w:color w:val="000000"/>
              </w:rPr>
            </w:pPr>
          </w:p>
          <w:p w:rsidR="00CA4CD6" w14:paraId="78D9EDFB"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14:paraId="5B8BB376" w14:textId="77777777">
            <w:pPr>
              <w:spacing w:line="120" w:lineRule="exact"/>
              <w:rPr>
                <w:color w:val="000000"/>
                <w:sz w:val="18"/>
                <w:szCs w:val="18"/>
              </w:rPr>
            </w:pPr>
          </w:p>
          <w:p w:rsidR="00CA4CD6" w14:paraId="1970AAAF"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14:paraId="1250B5DF" w14:textId="77777777">
            <w:pPr>
              <w:spacing w:line="120" w:lineRule="exact"/>
              <w:rPr>
                <w:color w:val="000000"/>
                <w:sz w:val="18"/>
                <w:szCs w:val="18"/>
              </w:rPr>
            </w:pPr>
          </w:p>
          <w:p w:rsidR="00CA4CD6" w14:paraId="3D5DEBA0"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14:paraId="57253B21" w14:textId="77777777">
            <w:pPr>
              <w:spacing w:line="120" w:lineRule="exact"/>
              <w:rPr>
                <w:color w:val="000000"/>
                <w:sz w:val="18"/>
                <w:szCs w:val="18"/>
              </w:rPr>
            </w:pPr>
          </w:p>
          <w:p w:rsidR="00CA4CD6" w14:paraId="4A5A514E"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18B7DFB1" w14:textId="77777777" w:rsidTr="00AC7AA2">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CA4CD6" w14:paraId="16CB5887" w14:textId="77777777">
            <w:pPr>
              <w:spacing w:line="120" w:lineRule="exact"/>
              <w:rPr>
                <w:color w:val="000000"/>
                <w:sz w:val="18"/>
                <w:szCs w:val="18"/>
              </w:rPr>
            </w:pPr>
          </w:p>
          <w:p w:rsidR="00CA4CD6" w14:paraId="120FFE93" w14:textId="77777777">
            <w:pPr>
              <w:pBdr>
                <w:top w:val="single" w:sz="6" w:space="0" w:color="FFFFFF"/>
                <w:left w:val="single" w:sz="6" w:space="0" w:color="FFFFFF"/>
                <w:bottom w:val="single" w:sz="6" w:space="0" w:color="FFFFFF"/>
                <w:right w:val="single" w:sz="6" w:space="0" w:color="FFFFFF"/>
              </w:pBdr>
              <w:rPr>
                <w:color w:val="000000"/>
                <w:sz w:val="20"/>
                <w:szCs w:val="20"/>
              </w:rPr>
            </w:pPr>
          </w:p>
          <w:p w:rsidR="00CA4CD6" w14:paraId="0AA6047A"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14:paraId="1E068334" w14:textId="77777777">
            <w:pPr>
              <w:spacing w:line="120" w:lineRule="exact"/>
              <w:rPr>
                <w:color w:val="000000"/>
                <w:sz w:val="20"/>
                <w:szCs w:val="20"/>
              </w:rPr>
            </w:pPr>
          </w:p>
          <w:p w:rsidR="00CA4CD6" w14:paraId="7AE4354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14:paraId="1FDD11BB"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14:paraId="7EFDEF19" w14:textId="77777777">
            <w:pPr>
              <w:spacing w:line="120" w:lineRule="exact"/>
              <w:rPr>
                <w:color w:val="000000"/>
                <w:sz w:val="20"/>
                <w:szCs w:val="20"/>
              </w:rPr>
            </w:pPr>
          </w:p>
          <w:p w:rsidR="00CA4CD6" w14:paraId="6ECA8CD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14:paraId="6B88F5C8"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14:paraId="0049DAFE" w14:textId="77777777">
            <w:pPr>
              <w:spacing w:line="120" w:lineRule="exact"/>
              <w:rPr>
                <w:color w:val="000000"/>
                <w:sz w:val="20"/>
                <w:szCs w:val="20"/>
              </w:rPr>
            </w:pPr>
          </w:p>
          <w:p w:rsidR="00CA4CD6" w14:paraId="2C62F3F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14:paraId="6B359B86" w14:textId="67BBD34C">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14:paraId="029C61A3" w14:textId="77777777">
            <w:pPr>
              <w:spacing w:line="120" w:lineRule="exact"/>
              <w:rPr>
                <w:color w:val="000000"/>
                <w:sz w:val="20"/>
                <w:szCs w:val="20"/>
              </w:rPr>
            </w:pPr>
          </w:p>
          <w:p w:rsidR="00CA4CD6" w14:paraId="445A6AB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14:paraId="5BBD4A79"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14:paraId="07DED9D4" w14:textId="77777777">
            <w:pPr>
              <w:spacing w:line="120" w:lineRule="exact"/>
              <w:rPr>
                <w:color w:val="000000"/>
                <w:sz w:val="20"/>
                <w:szCs w:val="20"/>
              </w:rPr>
            </w:pPr>
          </w:p>
          <w:p w:rsidR="00CA4CD6" w14:paraId="0B5753A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14:paraId="303061D8"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14:paraId="4B2655D6"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14:paraId="1525732D" w14:textId="77777777" w:rsidTr="00AC7AA2">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AC7AA2" w:rsidP="00AC7AA2" w14:paraId="547CA8F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AC7AA2" w:rsidP="00AC7AA2" w14:paraId="3108CE70" w14:textId="5BF78A45">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AC7AA2" w:rsidP="00AC7AA2" w14:paraId="0B137A30" w14:textId="428058C0">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768</w:t>
            </w:r>
          </w:p>
        </w:tc>
        <w:tc>
          <w:tcPr>
            <w:tcW w:w="2070" w:type="dxa"/>
            <w:tcBorders>
              <w:top w:val="single" w:sz="8" w:space="0" w:color="000000"/>
              <w:left w:val="single" w:sz="6" w:space="0" w:color="000000"/>
              <w:bottom w:val="single" w:sz="6" w:space="0" w:color="000000"/>
              <w:right w:val="single" w:sz="6" w:space="0" w:color="000000"/>
            </w:tcBorders>
            <w:vAlign w:val="center"/>
          </w:tcPr>
          <w:p w:rsidR="00AC7AA2" w:rsidP="00AC7AA2" w14:paraId="7D960C93" w14:textId="50D995DD">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163</w:t>
            </w:r>
          </w:p>
        </w:tc>
        <w:tc>
          <w:tcPr>
            <w:tcW w:w="1800" w:type="dxa"/>
            <w:tcBorders>
              <w:top w:val="single" w:sz="8" w:space="0" w:color="000000"/>
              <w:left w:val="single" w:sz="6" w:space="0" w:color="000000"/>
              <w:bottom w:val="single" w:sz="6" w:space="0" w:color="000000"/>
              <w:right w:val="single" w:sz="6" w:space="0" w:color="000000"/>
            </w:tcBorders>
            <w:vAlign w:val="center"/>
          </w:tcPr>
          <w:p w:rsidR="00AC7AA2" w:rsidP="00AC7AA2" w14:paraId="7ED54B96" w14:textId="46573080">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AC7AA2" w:rsidP="00AC7AA2" w14:paraId="3F7C0DAD" w14:textId="19EC89F3">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931</w:t>
            </w:r>
          </w:p>
        </w:tc>
      </w:tr>
      <w:tr w14:paraId="75ED52D9" w14:textId="77777777" w:rsidTr="00AC7AA2">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AC7AA2" w:rsidP="00AC7AA2" w14:paraId="63EBAA5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AC7AA2" w:rsidP="00AC7AA2" w14:paraId="7564DEC3" w14:textId="2274F4E3">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AC7AA2" w:rsidP="00AC7AA2" w14:paraId="002226B8" w14:textId="7BE3787C">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768</w:t>
            </w:r>
          </w:p>
        </w:tc>
        <w:tc>
          <w:tcPr>
            <w:tcW w:w="2070" w:type="dxa"/>
            <w:tcBorders>
              <w:top w:val="single" w:sz="6" w:space="0" w:color="000000"/>
              <w:left w:val="single" w:sz="6" w:space="0" w:color="000000"/>
              <w:bottom w:val="single" w:sz="6" w:space="0" w:color="000000"/>
              <w:right w:val="single" w:sz="6" w:space="0" w:color="000000"/>
            </w:tcBorders>
            <w:vAlign w:val="center"/>
          </w:tcPr>
          <w:p w:rsidR="00AC7AA2" w:rsidP="00AC7AA2" w14:paraId="1C3913C5" w14:textId="60922CF3">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163</w:t>
            </w:r>
          </w:p>
        </w:tc>
        <w:tc>
          <w:tcPr>
            <w:tcW w:w="1800" w:type="dxa"/>
            <w:tcBorders>
              <w:top w:val="single" w:sz="6" w:space="0" w:color="000000"/>
              <w:left w:val="single" w:sz="6" w:space="0" w:color="000000"/>
              <w:bottom w:val="single" w:sz="6" w:space="0" w:color="000000"/>
              <w:right w:val="single" w:sz="6" w:space="0" w:color="000000"/>
            </w:tcBorders>
            <w:vAlign w:val="center"/>
          </w:tcPr>
          <w:p w:rsidR="00AC7AA2" w:rsidP="00AC7AA2" w14:paraId="3802688A" w14:textId="62D34283">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AC7AA2" w:rsidP="00AC7AA2" w14:paraId="45C01B8A" w14:textId="5DAB8C6E">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931</w:t>
            </w:r>
          </w:p>
        </w:tc>
      </w:tr>
      <w:tr w14:paraId="0C60FE4C" w14:textId="77777777" w:rsidTr="00AC7AA2">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AC7AA2" w:rsidP="00AC7AA2" w14:paraId="3609EB7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AC7AA2" w:rsidP="00AC7AA2" w14:paraId="1A6EA395" w14:textId="193746EF">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AC7AA2" w:rsidP="00AC7AA2" w14:paraId="37336570" w14:textId="78A8F2AC">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768</w:t>
            </w:r>
          </w:p>
        </w:tc>
        <w:tc>
          <w:tcPr>
            <w:tcW w:w="2070" w:type="dxa"/>
            <w:tcBorders>
              <w:top w:val="single" w:sz="6" w:space="0" w:color="000000"/>
              <w:left w:val="single" w:sz="6" w:space="0" w:color="000000"/>
              <w:bottom w:val="single" w:sz="6" w:space="0" w:color="000000"/>
              <w:right w:val="single" w:sz="6" w:space="0" w:color="000000"/>
            </w:tcBorders>
            <w:vAlign w:val="center"/>
          </w:tcPr>
          <w:p w:rsidR="00AC7AA2" w:rsidP="00AC7AA2" w14:paraId="7C60F04B" w14:textId="0472A500">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163</w:t>
            </w:r>
          </w:p>
        </w:tc>
        <w:tc>
          <w:tcPr>
            <w:tcW w:w="1800" w:type="dxa"/>
            <w:tcBorders>
              <w:top w:val="single" w:sz="6" w:space="0" w:color="000000"/>
              <w:left w:val="single" w:sz="6" w:space="0" w:color="000000"/>
              <w:bottom w:val="single" w:sz="6" w:space="0" w:color="000000"/>
              <w:right w:val="single" w:sz="6" w:space="0" w:color="000000"/>
            </w:tcBorders>
            <w:vAlign w:val="center"/>
          </w:tcPr>
          <w:p w:rsidR="00AC7AA2" w:rsidP="00AC7AA2" w14:paraId="53B7186D" w14:textId="3D30B5DC">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AC7AA2" w:rsidP="00AC7AA2" w14:paraId="18B5AAAA" w14:textId="10BD8FFE">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931</w:t>
            </w:r>
          </w:p>
        </w:tc>
      </w:tr>
      <w:tr w14:paraId="6B3C1DEA" w14:textId="77777777" w:rsidTr="00AC7AA2">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AC7AA2" w:rsidP="00AC7AA2" w14:paraId="5D9CD30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AC7AA2" w:rsidP="00AC7AA2" w14:paraId="1581E97D" w14:textId="5349B94C">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AC7AA2" w:rsidP="00AC7AA2" w14:paraId="47314C40" w14:textId="4E567106">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768</w:t>
            </w:r>
          </w:p>
        </w:tc>
        <w:tc>
          <w:tcPr>
            <w:tcW w:w="2070" w:type="dxa"/>
            <w:tcBorders>
              <w:top w:val="single" w:sz="6" w:space="0" w:color="000000"/>
              <w:left w:val="single" w:sz="6" w:space="0" w:color="000000"/>
              <w:bottom w:val="single" w:sz="8" w:space="0" w:color="000000"/>
              <w:right w:val="single" w:sz="6" w:space="0" w:color="000000"/>
            </w:tcBorders>
            <w:vAlign w:val="center"/>
          </w:tcPr>
          <w:p w:rsidR="00AC7AA2" w:rsidP="00AC7AA2" w14:paraId="480163AE" w14:textId="653AD9E8">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163</w:t>
            </w:r>
          </w:p>
        </w:tc>
        <w:tc>
          <w:tcPr>
            <w:tcW w:w="1800" w:type="dxa"/>
            <w:tcBorders>
              <w:top w:val="single" w:sz="6" w:space="0" w:color="000000"/>
              <w:left w:val="single" w:sz="6" w:space="0" w:color="000000"/>
              <w:bottom w:val="single" w:sz="8" w:space="0" w:color="000000"/>
              <w:right w:val="single" w:sz="6" w:space="0" w:color="000000"/>
            </w:tcBorders>
            <w:vAlign w:val="center"/>
          </w:tcPr>
          <w:p w:rsidR="00AC7AA2" w:rsidP="00AC7AA2" w14:paraId="2B2CDCCB" w14:textId="1DC6743F">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AC7AA2" w:rsidP="00AC7AA2" w14:paraId="0CAD30F7" w14:textId="2EE40793">
            <w:pPr>
              <w:pBdr>
                <w:top w:val="single" w:sz="6" w:space="0" w:color="FFFFFF"/>
                <w:left w:val="single" w:sz="6" w:space="0" w:color="FFFFFF"/>
                <w:bottom w:val="single" w:sz="6" w:space="0" w:color="FFFFFF"/>
                <w:right w:val="single" w:sz="6" w:space="0" w:color="FFFFFF"/>
              </w:pBdr>
              <w:jc w:val="center"/>
              <w:rPr>
                <w:color w:val="000000"/>
                <w:sz w:val="18"/>
                <w:szCs w:val="18"/>
              </w:rPr>
            </w:pPr>
            <w:r w:rsidRPr="00B25711">
              <w:rPr>
                <w:sz w:val="18"/>
                <w:szCs w:val="18"/>
              </w:rPr>
              <w:t>931</w:t>
            </w:r>
          </w:p>
        </w:tc>
      </w:tr>
    </w:tbl>
    <w:p w:rsidR="00CA4CD6" w:rsidRPr="0072104B" w14:paraId="7C547DF5" w14:textId="3A9D303B">
      <w:pPr>
        <w:pBdr>
          <w:top w:val="single" w:sz="6" w:space="0" w:color="FFFFFF"/>
          <w:left w:val="single" w:sz="6" w:space="0" w:color="FFFFFF"/>
          <w:bottom w:val="single" w:sz="6" w:space="0" w:color="FFFFFF"/>
          <w:right w:val="single" w:sz="6" w:space="0" w:color="FFFFFF"/>
        </w:pBdr>
        <w:ind w:firstLine="720"/>
        <w:rPr>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rsidR="00CA4CD6" w14:paraId="50712C32" w14:textId="77777777">
      <w:pPr>
        <w:pBdr>
          <w:top w:val="single" w:sz="6" w:space="0" w:color="FFFFFF"/>
          <w:left w:val="single" w:sz="6" w:space="0" w:color="FFFFFF"/>
          <w:bottom w:val="single" w:sz="6" w:space="0" w:color="FFFFFF"/>
          <w:right w:val="single" w:sz="6" w:space="0" w:color="FFFFFF"/>
        </w:pBdr>
        <w:ind w:firstLine="5760"/>
        <w:rPr>
          <w:color w:val="000000"/>
        </w:rPr>
      </w:pPr>
    </w:p>
    <w:p w:rsidR="00CA4CD6" w14:paraId="20B94E50" w14:textId="54D8DADF">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Pr>
          <w:color w:val="000000"/>
        </w:rPr>
        <w:t>olumn D is subtracted</w:t>
      </w:r>
      <w:r>
        <w:rPr>
          <w:color w:val="000000"/>
        </w:rPr>
        <w:t xml:space="preserve"> to avoid double-counting respondents</w:t>
      </w:r>
      <w:r>
        <w:rPr>
          <w:color w:val="000000"/>
        </w:rPr>
        <w:t>.</w:t>
      </w:r>
      <w:r w:rsidR="009C7E97">
        <w:rPr>
          <w:color w:val="000000"/>
        </w:rPr>
        <w:t xml:space="preserve"> </w:t>
      </w:r>
      <w:r>
        <w:rPr>
          <w:color w:val="000000"/>
        </w:rPr>
        <w:t xml:space="preserve">As shown above, the average Number of Respondents over the </w:t>
      </w:r>
      <w:r w:rsidR="001414C4">
        <w:rPr>
          <w:color w:val="000000"/>
        </w:rPr>
        <w:t>three-year</w:t>
      </w:r>
      <w:r>
        <w:rPr>
          <w:color w:val="000000"/>
        </w:rPr>
        <w:t xml:space="preserve"> period of this ICR i</w:t>
      </w:r>
      <w:r w:rsidRPr="002B5E76">
        <w:t xml:space="preserve">s </w:t>
      </w:r>
      <w:r w:rsidRPr="002B5E76" w:rsidR="0072104B">
        <w:t>931</w:t>
      </w:r>
      <w:r w:rsidRPr="002B5E76" w:rsidR="00507EC5">
        <w:t>.</w:t>
      </w:r>
      <w:r w:rsidR="00507EC5">
        <w:rPr>
          <w:color w:val="000000"/>
        </w:rPr>
        <w:t xml:space="preserve"> </w:t>
      </w:r>
    </w:p>
    <w:p w:rsidR="00CA4CD6" w14:paraId="6343745F"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RPr="0072104B" w14:paraId="2DD44DAF" w14:textId="74883567">
      <w:pPr>
        <w:pBdr>
          <w:top w:val="single" w:sz="6" w:space="0" w:color="FFFFFF"/>
          <w:left w:val="single" w:sz="6" w:space="0" w:color="FFFFFF"/>
          <w:bottom w:val="single" w:sz="6" w:space="0" w:color="FFFFFF"/>
          <w:right w:val="single" w:sz="6" w:space="0" w:color="FFFFFF"/>
        </w:pBdr>
        <w:ind w:firstLine="720"/>
      </w:pPr>
      <w:r>
        <w:rPr>
          <w:color w:val="000000"/>
        </w:rPr>
        <w:t xml:space="preserve">The total number of annual responses per year is calculated using the following table: </w:t>
      </w:r>
    </w:p>
    <w:p w:rsidR="00CA4CD6" w14:paraId="44B4FF00" w14:textId="77777777">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046B3587" w14:textId="77777777" w:rsidTr="0072104B">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CA4CD6" w:rsidP="00FD56E3" w14:paraId="6EA78754" w14:textId="77777777">
            <w:pPr>
              <w:spacing w:line="120" w:lineRule="exact"/>
              <w:rPr>
                <w:color w:val="000000"/>
              </w:rPr>
            </w:pPr>
          </w:p>
          <w:p w:rsidR="00CA4CD6" w:rsidP="00E116DC" w14:paraId="2BFF83AC" w14:textId="699C1E1E">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081547E5" w14:textId="77777777" w:rsidTr="0072104B">
        <w:tblPrEx>
          <w:tblW w:w="9180" w:type="dxa"/>
          <w:tblInd w:w="201" w:type="dxa"/>
          <w:tblLayout w:type="fixed"/>
          <w:tblCellMar>
            <w:left w:w="111" w:type="dxa"/>
            <w:right w:w="111" w:type="dxa"/>
          </w:tblCellMar>
          <w:tblLook w:val="0000"/>
        </w:tblPrEx>
        <w:tc>
          <w:tcPr>
            <w:tcW w:w="2700" w:type="dxa"/>
          </w:tcPr>
          <w:p w:rsidR="00CA4CD6" w:rsidRPr="00BA4426" w:rsidP="0035325B" w14:paraId="1FF13FEE" w14:textId="77777777">
            <w:pPr>
              <w:spacing w:line="120" w:lineRule="exact"/>
              <w:jc w:val="center"/>
              <w:rPr>
                <w:b/>
                <w:bCs/>
                <w:color w:val="000000"/>
                <w:sz w:val="18"/>
                <w:szCs w:val="18"/>
              </w:rPr>
            </w:pPr>
          </w:p>
          <w:p w:rsidR="00CA4CD6" w:rsidRPr="00BA4426" w:rsidP="0035325B" w14:paraId="052E56A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color w:val="000000"/>
                <w:sz w:val="18"/>
                <w:szCs w:val="18"/>
              </w:rPr>
              <w:t>(A)</w:t>
            </w:r>
          </w:p>
          <w:p w:rsidR="00CA4CD6" w:rsidRPr="00BA4426" w:rsidP="0035325B" w14:paraId="5DBFA35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Pr="00BA4426" w:rsidP="0035325B" w14:paraId="1BEAAD9B"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BA4426">
              <w:rPr>
                <w:color w:val="000000"/>
                <w:sz w:val="18"/>
                <w:szCs w:val="18"/>
              </w:rPr>
              <w:t>Information Collection Activity</w:t>
            </w:r>
          </w:p>
        </w:tc>
        <w:tc>
          <w:tcPr>
            <w:tcW w:w="1260" w:type="dxa"/>
          </w:tcPr>
          <w:p w:rsidR="00CA4CD6" w:rsidRPr="00BA4426" w:rsidP="0035325B" w14:paraId="1512DB18" w14:textId="77777777">
            <w:pPr>
              <w:spacing w:line="120" w:lineRule="exact"/>
              <w:jc w:val="center"/>
              <w:rPr>
                <w:color w:val="000000"/>
                <w:sz w:val="18"/>
                <w:szCs w:val="18"/>
              </w:rPr>
            </w:pPr>
          </w:p>
          <w:p w:rsidR="00CA4CD6" w:rsidRPr="00BA4426" w:rsidP="0035325B" w14:paraId="0F6BDBA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color w:val="000000"/>
                <w:sz w:val="18"/>
                <w:szCs w:val="18"/>
              </w:rPr>
              <w:t>(B)</w:t>
            </w:r>
          </w:p>
          <w:p w:rsidR="00CA4CD6" w:rsidRPr="00BA4426" w:rsidP="0035325B" w14:paraId="37D61E1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Pr="00BA4426" w:rsidP="0035325B" w14:paraId="2C4C0C7A"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BA4426">
              <w:rPr>
                <w:color w:val="000000"/>
                <w:sz w:val="18"/>
                <w:szCs w:val="18"/>
              </w:rPr>
              <w:t>Number of Respondents</w:t>
            </w:r>
          </w:p>
        </w:tc>
        <w:tc>
          <w:tcPr>
            <w:tcW w:w="1260" w:type="dxa"/>
          </w:tcPr>
          <w:p w:rsidR="00CA4CD6" w:rsidRPr="00BA4426" w:rsidP="0035325B" w14:paraId="7C8774CA" w14:textId="77777777">
            <w:pPr>
              <w:spacing w:line="120" w:lineRule="exact"/>
              <w:jc w:val="center"/>
              <w:rPr>
                <w:color w:val="000000"/>
                <w:sz w:val="18"/>
                <w:szCs w:val="18"/>
              </w:rPr>
            </w:pPr>
          </w:p>
          <w:p w:rsidR="00CA4CD6" w:rsidRPr="00BA4426" w:rsidP="0035325B" w14:paraId="73986CB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color w:val="000000"/>
                <w:sz w:val="18"/>
                <w:szCs w:val="18"/>
              </w:rPr>
              <w:t>(C)</w:t>
            </w:r>
          </w:p>
          <w:p w:rsidR="00CA4CD6" w:rsidRPr="00BA4426" w:rsidP="0035325B" w14:paraId="39902BC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Pr="00BA4426" w:rsidP="0035325B" w14:paraId="6AED7100"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BA4426">
              <w:rPr>
                <w:color w:val="000000"/>
                <w:sz w:val="18"/>
                <w:szCs w:val="18"/>
              </w:rPr>
              <w:t>Number of Responses</w:t>
            </w:r>
          </w:p>
        </w:tc>
        <w:tc>
          <w:tcPr>
            <w:tcW w:w="1890" w:type="dxa"/>
          </w:tcPr>
          <w:p w:rsidR="00CA4CD6" w:rsidRPr="00BA4426" w:rsidP="0035325B" w14:paraId="3214EDCF" w14:textId="77777777">
            <w:pPr>
              <w:spacing w:line="120" w:lineRule="exact"/>
              <w:jc w:val="center"/>
              <w:rPr>
                <w:color w:val="000000"/>
                <w:sz w:val="18"/>
                <w:szCs w:val="18"/>
              </w:rPr>
            </w:pPr>
          </w:p>
          <w:p w:rsidR="00CA4CD6" w:rsidRPr="00BA4426" w:rsidP="0035325B" w14:paraId="67F3EBB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color w:val="000000"/>
                <w:sz w:val="18"/>
                <w:szCs w:val="18"/>
              </w:rPr>
              <w:t>(D)</w:t>
            </w:r>
          </w:p>
          <w:p w:rsidR="00CA4CD6" w:rsidRPr="00BA4426" w:rsidP="0035325B" w14:paraId="13A7FE84"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BA4426">
              <w:rPr>
                <w:color w:val="000000"/>
                <w:sz w:val="18"/>
                <w:szCs w:val="18"/>
              </w:rPr>
              <w:t>Number of Existing Respondents That Keep Records But Do Not Submit Reports</w:t>
            </w:r>
          </w:p>
        </w:tc>
        <w:tc>
          <w:tcPr>
            <w:tcW w:w="2070" w:type="dxa"/>
          </w:tcPr>
          <w:p w:rsidR="00CA4CD6" w:rsidRPr="00BA4426" w:rsidP="0035325B" w14:paraId="2EDBD8A8" w14:textId="77777777">
            <w:pPr>
              <w:spacing w:line="120" w:lineRule="exact"/>
              <w:jc w:val="center"/>
              <w:rPr>
                <w:color w:val="000000"/>
                <w:sz w:val="18"/>
                <w:szCs w:val="18"/>
              </w:rPr>
            </w:pPr>
          </w:p>
          <w:p w:rsidR="00CA4CD6" w:rsidRPr="00BA4426" w:rsidP="0035325B" w14:paraId="4313828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color w:val="000000"/>
                <w:sz w:val="18"/>
                <w:szCs w:val="18"/>
              </w:rPr>
              <w:t>(E)</w:t>
            </w:r>
          </w:p>
          <w:p w:rsidR="00CA4CD6" w:rsidRPr="00BA4426" w:rsidP="0035325B" w14:paraId="5E83DC58" w14:textId="645CCDB7">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color w:val="000000"/>
                <w:sz w:val="18"/>
                <w:szCs w:val="18"/>
              </w:rPr>
              <w:t>Total Annual</w:t>
            </w:r>
            <w:r w:rsidRPr="00BA4426" w:rsidR="009C7E97">
              <w:rPr>
                <w:color w:val="000000"/>
                <w:sz w:val="18"/>
                <w:szCs w:val="18"/>
              </w:rPr>
              <w:t xml:space="preserve"> </w:t>
            </w:r>
            <w:r w:rsidRPr="00BA4426">
              <w:rPr>
                <w:color w:val="000000"/>
                <w:sz w:val="18"/>
                <w:szCs w:val="18"/>
              </w:rPr>
              <w:t>Responses</w:t>
            </w:r>
          </w:p>
          <w:p w:rsidR="00CA4CD6" w:rsidRPr="00BA4426" w:rsidP="0035325B" w14:paraId="03A9119C"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BA4426">
              <w:rPr>
                <w:color w:val="000000"/>
                <w:sz w:val="18"/>
                <w:szCs w:val="18"/>
              </w:rPr>
              <w:t>E=(</w:t>
            </w:r>
            <w:r w:rsidRPr="00BA4426">
              <w:rPr>
                <w:color w:val="000000"/>
                <w:sz w:val="18"/>
                <w:szCs w:val="18"/>
              </w:rPr>
              <w:t>BxC</w:t>
            </w:r>
            <w:r w:rsidRPr="00BA4426">
              <w:rPr>
                <w:color w:val="000000"/>
                <w:sz w:val="18"/>
                <w:szCs w:val="18"/>
              </w:rPr>
              <w:t>)+D</w:t>
            </w:r>
          </w:p>
        </w:tc>
      </w:tr>
      <w:tr w14:paraId="16C1203F" w14:textId="77777777" w:rsidTr="00F82E88">
        <w:tblPrEx>
          <w:tblW w:w="9180" w:type="dxa"/>
          <w:tblInd w:w="201" w:type="dxa"/>
          <w:tblLayout w:type="fixed"/>
          <w:tblCellMar>
            <w:left w:w="111" w:type="dxa"/>
            <w:right w:w="111" w:type="dxa"/>
          </w:tblCellMar>
          <w:tblLook w:val="0000"/>
        </w:tblPrEx>
        <w:trPr>
          <w:trHeight w:val="366"/>
        </w:trPr>
        <w:tc>
          <w:tcPr>
            <w:tcW w:w="9180" w:type="dxa"/>
            <w:gridSpan w:val="5"/>
            <w:vAlign w:val="center"/>
          </w:tcPr>
          <w:p w:rsidR="0072104B" w:rsidRPr="00BA4426" w:rsidP="0072104B" w14:paraId="70F8E048" w14:textId="413CFFED">
            <w:pPr>
              <w:pBdr>
                <w:top w:val="single" w:sz="6" w:space="0" w:color="FFFFFF"/>
                <w:left w:val="single" w:sz="6" w:space="0" w:color="FFFFFF"/>
                <w:bottom w:val="single" w:sz="6" w:space="0" w:color="FFFFFF"/>
                <w:right w:val="single" w:sz="6" w:space="0" w:color="FFFFFF"/>
              </w:pBdr>
              <w:rPr>
                <w:color w:val="000000"/>
                <w:sz w:val="18"/>
                <w:szCs w:val="18"/>
              </w:rPr>
            </w:pPr>
            <w:r w:rsidRPr="00BA4426">
              <w:rPr>
                <w:b/>
                <w:sz w:val="18"/>
                <w:szCs w:val="18"/>
              </w:rPr>
              <w:t>Batch vapor and in-line cleaning machines:</w:t>
            </w:r>
          </w:p>
        </w:tc>
      </w:tr>
      <w:tr w14:paraId="300564D1" w14:textId="77777777" w:rsidTr="0072104B">
        <w:tblPrEx>
          <w:tblW w:w="9180" w:type="dxa"/>
          <w:tblInd w:w="201" w:type="dxa"/>
          <w:tblLayout w:type="fixed"/>
          <w:tblCellMar>
            <w:left w:w="111" w:type="dxa"/>
            <w:right w:w="111" w:type="dxa"/>
          </w:tblCellMar>
          <w:tblLook w:val="0000"/>
        </w:tblPrEx>
        <w:trPr>
          <w:trHeight w:val="366"/>
        </w:trPr>
        <w:tc>
          <w:tcPr>
            <w:tcW w:w="2700" w:type="dxa"/>
          </w:tcPr>
          <w:p w:rsidR="0072104B" w:rsidRPr="00BA4426" w:rsidP="0072104B" w14:paraId="78B4A0B1" w14:textId="77777777">
            <w:pPr>
              <w:spacing w:line="120" w:lineRule="exact"/>
              <w:rPr>
                <w:sz w:val="18"/>
                <w:szCs w:val="18"/>
              </w:rPr>
            </w:pPr>
          </w:p>
          <w:p w:rsidR="0072104B" w:rsidRPr="00BA4426" w:rsidP="0072104B" w14:paraId="0F46E3DF" w14:textId="4485AE72">
            <w:pPr>
              <w:pBdr>
                <w:top w:val="single" w:sz="6" w:space="0" w:color="FFFFFF"/>
                <w:left w:val="single" w:sz="6" w:space="0" w:color="FFFFFF"/>
                <w:bottom w:val="single" w:sz="6" w:space="0" w:color="FFFFFF"/>
                <w:right w:val="single" w:sz="6" w:space="0" w:color="FFFFFF"/>
              </w:pBdr>
              <w:rPr>
                <w:color w:val="000000"/>
                <w:sz w:val="18"/>
                <w:szCs w:val="18"/>
              </w:rPr>
            </w:pPr>
            <w:r w:rsidRPr="00BA4426">
              <w:rPr>
                <w:sz w:val="18"/>
                <w:szCs w:val="18"/>
              </w:rPr>
              <w:t>Annual compliance report</w:t>
            </w:r>
          </w:p>
        </w:tc>
        <w:tc>
          <w:tcPr>
            <w:tcW w:w="1260" w:type="dxa"/>
          </w:tcPr>
          <w:p w:rsidR="0072104B" w:rsidRPr="00BA4426" w:rsidP="0072104B" w14:paraId="578226E7" w14:textId="77777777">
            <w:pPr>
              <w:spacing w:line="120" w:lineRule="exact"/>
              <w:rPr>
                <w:sz w:val="18"/>
                <w:szCs w:val="18"/>
              </w:rPr>
            </w:pPr>
          </w:p>
          <w:p w:rsidR="0072104B" w:rsidRPr="00BA4426" w:rsidP="0072104B" w14:paraId="06C154FF" w14:textId="371B3D71">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sz w:val="18"/>
                <w:szCs w:val="18"/>
              </w:rPr>
              <w:t>768</w:t>
            </w:r>
          </w:p>
        </w:tc>
        <w:tc>
          <w:tcPr>
            <w:tcW w:w="1260" w:type="dxa"/>
          </w:tcPr>
          <w:p w:rsidR="0072104B" w:rsidRPr="00BA4426" w:rsidP="0072104B" w14:paraId="2B10E381" w14:textId="77777777">
            <w:pPr>
              <w:spacing w:line="120" w:lineRule="exact"/>
              <w:rPr>
                <w:sz w:val="18"/>
                <w:szCs w:val="18"/>
              </w:rPr>
            </w:pPr>
          </w:p>
          <w:p w:rsidR="0072104B" w:rsidRPr="00BA4426" w:rsidP="0072104B" w14:paraId="40F59661" w14:textId="41F4A255">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sz w:val="18"/>
                <w:szCs w:val="18"/>
              </w:rPr>
              <w:t>1</w:t>
            </w:r>
          </w:p>
        </w:tc>
        <w:tc>
          <w:tcPr>
            <w:tcW w:w="1890" w:type="dxa"/>
          </w:tcPr>
          <w:p w:rsidR="0072104B" w:rsidRPr="00BA4426" w:rsidP="0072104B" w14:paraId="610461E1" w14:textId="77777777">
            <w:pPr>
              <w:spacing w:line="120" w:lineRule="exact"/>
              <w:rPr>
                <w:sz w:val="18"/>
                <w:szCs w:val="18"/>
              </w:rPr>
            </w:pPr>
          </w:p>
          <w:p w:rsidR="0072104B" w:rsidRPr="00BA4426" w:rsidP="0072104B" w14:paraId="3E42D994" w14:textId="002BEE20">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sz w:val="18"/>
                <w:szCs w:val="18"/>
              </w:rPr>
              <w:t>0</w:t>
            </w:r>
          </w:p>
        </w:tc>
        <w:tc>
          <w:tcPr>
            <w:tcW w:w="2070" w:type="dxa"/>
          </w:tcPr>
          <w:p w:rsidR="0072104B" w:rsidRPr="00BA4426" w:rsidP="0072104B" w14:paraId="305AFEFE" w14:textId="77777777">
            <w:pPr>
              <w:spacing w:line="120" w:lineRule="exact"/>
              <w:rPr>
                <w:sz w:val="18"/>
                <w:szCs w:val="18"/>
              </w:rPr>
            </w:pPr>
          </w:p>
          <w:p w:rsidR="0072104B" w:rsidRPr="00BA4426" w:rsidP="0072104B" w14:paraId="4B9F0EBE" w14:textId="2DF5270D">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sz w:val="18"/>
                <w:szCs w:val="18"/>
              </w:rPr>
              <w:t>768</w:t>
            </w:r>
          </w:p>
        </w:tc>
      </w:tr>
      <w:tr w14:paraId="4FB1550D" w14:textId="77777777" w:rsidTr="0072104B">
        <w:tblPrEx>
          <w:tblW w:w="9180" w:type="dxa"/>
          <w:tblInd w:w="201" w:type="dxa"/>
          <w:tblLayout w:type="fixed"/>
          <w:tblCellMar>
            <w:left w:w="111" w:type="dxa"/>
            <w:right w:w="111" w:type="dxa"/>
          </w:tblCellMar>
          <w:tblLook w:val="0000"/>
        </w:tblPrEx>
        <w:trPr>
          <w:trHeight w:val="366"/>
        </w:trPr>
        <w:tc>
          <w:tcPr>
            <w:tcW w:w="2700" w:type="dxa"/>
          </w:tcPr>
          <w:p w:rsidR="0072104B" w:rsidRPr="00BA4426" w:rsidP="0072104B" w14:paraId="30E7D83E" w14:textId="77777777">
            <w:pPr>
              <w:spacing w:line="120" w:lineRule="exact"/>
              <w:rPr>
                <w:sz w:val="18"/>
                <w:szCs w:val="18"/>
              </w:rPr>
            </w:pPr>
          </w:p>
          <w:p w:rsidR="0072104B" w:rsidRPr="00BA4426" w:rsidP="0072104B" w14:paraId="5387B54C" w14:textId="495F970B">
            <w:pPr>
              <w:pBdr>
                <w:top w:val="single" w:sz="6" w:space="0" w:color="FFFFFF"/>
                <w:left w:val="single" w:sz="6" w:space="0" w:color="FFFFFF"/>
                <w:bottom w:val="single" w:sz="6" w:space="0" w:color="FFFFFF"/>
                <w:right w:val="single" w:sz="6" w:space="0" w:color="FFFFFF"/>
              </w:pBdr>
              <w:rPr>
                <w:color w:val="000000"/>
                <w:sz w:val="18"/>
                <w:szCs w:val="18"/>
              </w:rPr>
            </w:pPr>
            <w:r w:rsidRPr="00BA4426">
              <w:rPr>
                <w:sz w:val="18"/>
                <w:szCs w:val="18"/>
              </w:rPr>
              <w:t>Quarterly exceedance reports</w:t>
            </w:r>
          </w:p>
        </w:tc>
        <w:tc>
          <w:tcPr>
            <w:tcW w:w="1260" w:type="dxa"/>
          </w:tcPr>
          <w:p w:rsidR="0072104B" w:rsidRPr="00BA4426" w:rsidP="0072104B" w14:paraId="733256A3" w14:textId="77777777">
            <w:pPr>
              <w:spacing w:line="120" w:lineRule="exact"/>
              <w:rPr>
                <w:sz w:val="18"/>
                <w:szCs w:val="18"/>
              </w:rPr>
            </w:pPr>
          </w:p>
          <w:p w:rsidR="0072104B" w:rsidRPr="00BA4426" w:rsidP="0072104B" w14:paraId="5E226832" w14:textId="6D329CA7">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sz w:val="18"/>
                <w:szCs w:val="18"/>
              </w:rPr>
              <w:t>76.8</w:t>
            </w:r>
          </w:p>
        </w:tc>
        <w:tc>
          <w:tcPr>
            <w:tcW w:w="1260" w:type="dxa"/>
          </w:tcPr>
          <w:p w:rsidR="0072104B" w:rsidRPr="00BA4426" w:rsidP="0072104B" w14:paraId="49B0B32B" w14:textId="77777777">
            <w:pPr>
              <w:spacing w:line="120" w:lineRule="exact"/>
              <w:rPr>
                <w:sz w:val="18"/>
                <w:szCs w:val="18"/>
              </w:rPr>
            </w:pPr>
          </w:p>
          <w:p w:rsidR="0072104B" w:rsidRPr="00BA4426" w:rsidP="0072104B" w14:paraId="61FE4D7C" w14:textId="1AD6663E">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sz w:val="18"/>
                <w:szCs w:val="18"/>
              </w:rPr>
              <w:t>4</w:t>
            </w:r>
          </w:p>
        </w:tc>
        <w:tc>
          <w:tcPr>
            <w:tcW w:w="1890" w:type="dxa"/>
          </w:tcPr>
          <w:p w:rsidR="0072104B" w:rsidRPr="00BA4426" w:rsidP="0072104B" w14:paraId="2E1D2866" w14:textId="77777777">
            <w:pPr>
              <w:spacing w:line="120" w:lineRule="exact"/>
              <w:rPr>
                <w:sz w:val="18"/>
                <w:szCs w:val="18"/>
              </w:rPr>
            </w:pPr>
          </w:p>
          <w:p w:rsidR="0072104B" w:rsidRPr="00BA4426" w:rsidP="0072104B" w14:paraId="4628B654" w14:textId="2FA39CA9">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sz w:val="18"/>
                <w:szCs w:val="18"/>
              </w:rPr>
              <w:t>0</w:t>
            </w:r>
          </w:p>
        </w:tc>
        <w:tc>
          <w:tcPr>
            <w:tcW w:w="2070" w:type="dxa"/>
          </w:tcPr>
          <w:p w:rsidR="0072104B" w:rsidRPr="00BA4426" w:rsidP="0072104B" w14:paraId="32BDBD70" w14:textId="77777777">
            <w:pPr>
              <w:spacing w:line="120" w:lineRule="exact"/>
              <w:rPr>
                <w:sz w:val="18"/>
                <w:szCs w:val="18"/>
              </w:rPr>
            </w:pPr>
          </w:p>
          <w:p w:rsidR="0072104B" w:rsidRPr="00BA4426" w:rsidP="0072104B" w14:paraId="2ACB2E06" w14:textId="34193473">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sz w:val="18"/>
                <w:szCs w:val="18"/>
              </w:rPr>
              <w:t>307.2</w:t>
            </w:r>
          </w:p>
        </w:tc>
      </w:tr>
      <w:tr w14:paraId="083E1D2F" w14:textId="77777777" w:rsidTr="0072104B">
        <w:tblPrEx>
          <w:tblW w:w="9180" w:type="dxa"/>
          <w:tblInd w:w="201" w:type="dxa"/>
          <w:tblLayout w:type="fixed"/>
          <w:tblCellMar>
            <w:left w:w="111" w:type="dxa"/>
            <w:right w:w="111" w:type="dxa"/>
          </w:tblCellMar>
          <w:tblLook w:val="0000"/>
        </w:tblPrEx>
        <w:trPr>
          <w:trHeight w:val="366"/>
        </w:trPr>
        <w:tc>
          <w:tcPr>
            <w:tcW w:w="2700" w:type="dxa"/>
          </w:tcPr>
          <w:p w:rsidR="0072104B" w:rsidRPr="00BA4426" w:rsidP="0072104B" w14:paraId="45FDF38C" w14:textId="77777777">
            <w:pPr>
              <w:spacing w:line="120" w:lineRule="exact"/>
              <w:rPr>
                <w:sz w:val="18"/>
                <w:szCs w:val="18"/>
              </w:rPr>
            </w:pPr>
          </w:p>
          <w:p w:rsidR="0072104B" w:rsidRPr="00BA4426" w:rsidP="0072104B" w14:paraId="0A00E7E9" w14:textId="3A751E8C">
            <w:pPr>
              <w:pBdr>
                <w:top w:val="single" w:sz="6" w:space="0" w:color="FFFFFF"/>
                <w:left w:val="single" w:sz="6" w:space="0" w:color="FFFFFF"/>
                <w:bottom w:val="single" w:sz="6" w:space="0" w:color="FFFFFF"/>
                <w:right w:val="single" w:sz="6" w:space="0" w:color="FFFFFF"/>
              </w:pBdr>
              <w:rPr>
                <w:color w:val="000000"/>
                <w:sz w:val="18"/>
                <w:szCs w:val="18"/>
              </w:rPr>
            </w:pPr>
            <w:r w:rsidRPr="00BA4426">
              <w:rPr>
                <w:sz w:val="18"/>
                <w:szCs w:val="18"/>
              </w:rPr>
              <w:t>Semiannual exceedance reports</w:t>
            </w:r>
          </w:p>
        </w:tc>
        <w:tc>
          <w:tcPr>
            <w:tcW w:w="1260" w:type="dxa"/>
          </w:tcPr>
          <w:p w:rsidR="0072104B" w:rsidRPr="00BA4426" w:rsidP="0072104B" w14:paraId="3A21AEC9" w14:textId="77777777">
            <w:pPr>
              <w:spacing w:line="120" w:lineRule="exact"/>
              <w:rPr>
                <w:sz w:val="18"/>
                <w:szCs w:val="18"/>
              </w:rPr>
            </w:pPr>
          </w:p>
          <w:p w:rsidR="0072104B" w:rsidRPr="00BA4426" w:rsidP="0072104B" w14:paraId="6D5F816B" w14:textId="393B2B43">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sz w:val="18"/>
                <w:szCs w:val="18"/>
              </w:rPr>
              <w:t>691</w:t>
            </w:r>
          </w:p>
        </w:tc>
        <w:tc>
          <w:tcPr>
            <w:tcW w:w="1260" w:type="dxa"/>
          </w:tcPr>
          <w:p w:rsidR="0072104B" w:rsidRPr="00BA4426" w:rsidP="0072104B" w14:paraId="2DF785CE" w14:textId="77777777">
            <w:pPr>
              <w:spacing w:line="120" w:lineRule="exact"/>
              <w:rPr>
                <w:sz w:val="18"/>
                <w:szCs w:val="18"/>
              </w:rPr>
            </w:pPr>
          </w:p>
          <w:p w:rsidR="0072104B" w:rsidRPr="00BA4426" w:rsidP="0072104B" w14:paraId="64FA5AEC" w14:textId="0BD4E8DC">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sz w:val="18"/>
                <w:szCs w:val="18"/>
              </w:rPr>
              <w:t>2</w:t>
            </w:r>
          </w:p>
        </w:tc>
        <w:tc>
          <w:tcPr>
            <w:tcW w:w="1890" w:type="dxa"/>
          </w:tcPr>
          <w:p w:rsidR="0072104B" w:rsidRPr="00BA4426" w:rsidP="0072104B" w14:paraId="01F5FC2B" w14:textId="77777777">
            <w:pPr>
              <w:spacing w:line="120" w:lineRule="exact"/>
              <w:rPr>
                <w:sz w:val="18"/>
                <w:szCs w:val="18"/>
              </w:rPr>
            </w:pPr>
          </w:p>
          <w:p w:rsidR="0072104B" w:rsidRPr="00BA4426" w:rsidP="0072104B" w14:paraId="67D9124E" w14:textId="54D7B298">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sz w:val="18"/>
                <w:szCs w:val="18"/>
              </w:rPr>
              <w:t>0</w:t>
            </w:r>
          </w:p>
        </w:tc>
        <w:tc>
          <w:tcPr>
            <w:tcW w:w="2070" w:type="dxa"/>
          </w:tcPr>
          <w:p w:rsidR="0072104B" w:rsidRPr="00BA4426" w:rsidP="0072104B" w14:paraId="71EB5B2B" w14:textId="77777777">
            <w:pPr>
              <w:spacing w:line="120" w:lineRule="exact"/>
              <w:rPr>
                <w:sz w:val="18"/>
                <w:szCs w:val="18"/>
              </w:rPr>
            </w:pPr>
          </w:p>
          <w:p w:rsidR="0072104B" w:rsidRPr="00BA4426" w:rsidP="0072104B" w14:paraId="526F05CB" w14:textId="6D156B51">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sz w:val="18"/>
                <w:szCs w:val="18"/>
              </w:rPr>
              <w:t>1,382</w:t>
            </w:r>
          </w:p>
        </w:tc>
      </w:tr>
      <w:tr w14:paraId="4F2DCCF3" w14:textId="77777777" w:rsidTr="00C62728">
        <w:tblPrEx>
          <w:tblW w:w="9180" w:type="dxa"/>
          <w:tblInd w:w="201" w:type="dxa"/>
          <w:tblLayout w:type="fixed"/>
          <w:tblCellMar>
            <w:left w:w="111" w:type="dxa"/>
            <w:right w:w="111" w:type="dxa"/>
          </w:tblCellMar>
          <w:tblLook w:val="0000"/>
        </w:tblPrEx>
        <w:trPr>
          <w:trHeight w:val="366"/>
        </w:trPr>
        <w:tc>
          <w:tcPr>
            <w:tcW w:w="9180" w:type="dxa"/>
            <w:gridSpan w:val="5"/>
            <w:vAlign w:val="center"/>
          </w:tcPr>
          <w:p w:rsidR="0072104B" w:rsidRPr="00BA4426" w:rsidP="0072104B" w14:paraId="4A4188E6" w14:textId="65C51F1B">
            <w:pPr>
              <w:pBdr>
                <w:top w:val="single" w:sz="6" w:space="0" w:color="FFFFFF"/>
                <w:left w:val="single" w:sz="6" w:space="0" w:color="FFFFFF"/>
                <w:bottom w:val="single" w:sz="6" w:space="0" w:color="FFFFFF"/>
                <w:right w:val="single" w:sz="6" w:space="0" w:color="FFFFFF"/>
              </w:pBdr>
              <w:rPr>
                <w:color w:val="000000"/>
                <w:sz w:val="18"/>
                <w:szCs w:val="18"/>
              </w:rPr>
            </w:pPr>
            <w:r w:rsidRPr="00BA4426">
              <w:rPr>
                <w:b/>
                <w:sz w:val="18"/>
                <w:szCs w:val="18"/>
              </w:rPr>
              <w:t>Batch cold cleaning machines:</w:t>
            </w:r>
          </w:p>
        </w:tc>
      </w:tr>
      <w:tr w14:paraId="6C13DEF4" w14:textId="77777777" w:rsidTr="0072104B">
        <w:tblPrEx>
          <w:tblW w:w="9180" w:type="dxa"/>
          <w:tblInd w:w="201" w:type="dxa"/>
          <w:tblLayout w:type="fixed"/>
          <w:tblCellMar>
            <w:left w:w="111" w:type="dxa"/>
            <w:right w:w="111" w:type="dxa"/>
          </w:tblCellMar>
          <w:tblLook w:val="0000"/>
        </w:tblPrEx>
        <w:trPr>
          <w:trHeight w:val="366"/>
        </w:trPr>
        <w:tc>
          <w:tcPr>
            <w:tcW w:w="2700" w:type="dxa"/>
          </w:tcPr>
          <w:p w:rsidR="0072104B" w:rsidRPr="00BA4426" w:rsidP="0072104B" w14:paraId="774EC2FE" w14:textId="77777777">
            <w:pPr>
              <w:keepNext/>
              <w:spacing w:line="120" w:lineRule="exact"/>
              <w:rPr>
                <w:sz w:val="18"/>
                <w:szCs w:val="18"/>
              </w:rPr>
            </w:pPr>
          </w:p>
          <w:p w:rsidR="0072104B" w:rsidRPr="00BA4426" w:rsidP="0072104B" w14:paraId="7BBFA3A2" w14:textId="239B8D66">
            <w:pPr>
              <w:pBdr>
                <w:top w:val="single" w:sz="6" w:space="0" w:color="FFFFFF"/>
                <w:left w:val="single" w:sz="6" w:space="0" w:color="FFFFFF"/>
                <w:bottom w:val="single" w:sz="6" w:space="0" w:color="FFFFFF"/>
                <w:right w:val="single" w:sz="6" w:space="0" w:color="FFFFFF"/>
              </w:pBdr>
              <w:rPr>
                <w:color w:val="000000"/>
                <w:sz w:val="18"/>
                <w:szCs w:val="18"/>
              </w:rPr>
            </w:pPr>
            <w:r w:rsidRPr="00BA4426">
              <w:rPr>
                <w:sz w:val="18"/>
                <w:szCs w:val="18"/>
              </w:rPr>
              <w:t>Initial notification report and compliance report</w:t>
            </w:r>
          </w:p>
        </w:tc>
        <w:tc>
          <w:tcPr>
            <w:tcW w:w="1260" w:type="dxa"/>
          </w:tcPr>
          <w:p w:rsidR="0072104B" w:rsidRPr="00BA4426" w:rsidP="0072104B" w14:paraId="218C571A" w14:textId="77777777">
            <w:pPr>
              <w:keepNext/>
              <w:spacing w:line="120" w:lineRule="exact"/>
              <w:rPr>
                <w:sz w:val="18"/>
                <w:szCs w:val="18"/>
              </w:rPr>
            </w:pPr>
          </w:p>
          <w:p w:rsidR="0072104B" w:rsidRPr="00BA4426" w:rsidP="0072104B" w14:paraId="435BE08A" w14:textId="1FF63A24">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sz w:val="18"/>
                <w:szCs w:val="18"/>
              </w:rPr>
              <w:t>0</w:t>
            </w:r>
          </w:p>
        </w:tc>
        <w:tc>
          <w:tcPr>
            <w:tcW w:w="1260" w:type="dxa"/>
            <w:vAlign w:val="center"/>
          </w:tcPr>
          <w:p w:rsidR="0072104B" w:rsidRPr="00BA4426" w:rsidP="0072104B" w14:paraId="45D39C51" w14:textId="44214BAC">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sz w:val="18"/>
                <w:szCs w:val="18"/>
              </w:rPr>
              <w:t>2</w:t>
            </w:r>
          </w:p>
        </w:tc>
        <w:tc>
          <w:tcPr>
            <w:tcW w:w="1890" w:type="dxa"/>
          </w:tcPr>
          <w:p w:rsidR="0072104B" w:rsidRPr="00BA4426" w:rsidP="0072104B" w14:paraId="3BCEA00A" w14:textId="77777777">
            <w:pPr>
              <w:keepNext/>
              <w:spacing w:line="120" w:lineRule="exact"/>
              <w:rPr>
                <w:sz w:val="18"/>
                <w:szCs w:val="18"/>
              </w:rPr>
            </w:pPr>
          </w:p>
          <w:p w:rsidR="0072104B" w:rsidRPr="00BA4426" w:rsidP="0072104B" w14:paraId="191EB1FB" w14:textId="00DE7A00">
            <w:pPr>
              <w:pBdr>
                <w:top w:val="single" w:sz="6" w:space="0" w:color="FFFFFF"/>
                <w:left w:val="single" w:sz="6" w:space="0" w:color="FFFFFF"/>
                <w:bottom w:val="single" w:sz="6" w:space="0" w:color="FFFFFF"/>
                <w:right w:val="single" w:sz="6" w:space="0" w:color="FFFFFF"/>
              </w:pBdr>
              <w:jc w:val="center"/>
              <w:rPr>
                <w:color w:val="000000"/>
                <w:sz w:val="18"/>
                <w:szCs w:val="18"/>
              </w:rPr>
            </w:pPr>
            <w:r w:rsidRPr="00BA4426">
              <w:rPr>
                <w:sz w:val="18"/>
                <w:szCs w:val="18"/>
              </w:rPr>
              <w:t>163</w:t>
            </w:r>
          </w:p>
        </w:tc>
        <w:tc>
          <w:tcPr>
            <w:tcW w:w="2070" w:type="dxa"/>
          </w:tcPr>
          <w:p w:rsidR="0072104B" w:rsidRPr="00BA4426" w:rsidP="0072104B" w14:paraId="4664271D" w14:textId="77777777">
            <w:pPr>
              <w:keepNext/>
              <w:spacing w:line="120" w:lineRule="exact"/>
              <w:rPr>
                <w:sz w:val="18"/>
                <w:szCs w:val="18"/>
              </w:rPr>
            </w:pPr>
          </w:p>
          <w:p w:rsidR="0072104B" w:rsidRPr="00BA4426" w:rsidP="0072104B" w14:paraId="69A7F94D" w14:textId="0B3D5FED">
            <w:pPr>
              <w:pBdr>
                <w:top w:val="single" w:sz="6" w:space="0" w:color="FFFFFF"/>
                <w:left w:val="single" w:sz="6" w:space="0" w:color="FFFFFF"/>
                <w:bottom w:val="single" w:sz="6" w:space="0" w:color="FFFFFF"/>
                <w:right w:val="single" w:sz="6" w:space="0" w:color="FFFFFF"/>
              </w:pBdr>
              <w:jc w:val="center"/>
              <w:rPr>
                <w:sz w:val="18"/>
                <w:szCs w:val="18"/>
              </w:rPr>
            </w:pPr>
            <w:r w:rsidRPr="00BA4426">
              <w:rPr>
                <w:sz w:val="18"/>
                <w:szCs w:val="18"/>
              </w:rPr>
              <w:t>163</w:t>
            </w:r>
          </w:p>
        </w:tc>
      </w:tr>
      <w:tr w14:paraId="60375F6B" w14:textId="77777777" w:rsidTr="0072104B">
        <w:tblPrEx>
          <w:tblW w:w="9180" w:type="dxa"/>
          <w:tblInd w:w="201" w:type="dxa"/>
          <w:tblLayout w:type="fixed"/>
          <w:tblCellMar>
            <w:left w:w="111" w:type="dxa"/>
            <w:right w:w="111" w:type="dxa"/>
          </w:tblCellMar>
          <w:tblLook w:val="0000"/>
        </w:tblPrEx>
        <w:trPr>
          <w:trHeight w:val="543"/>
        </w:trPr>
        <w:tc>
          <w:tcPr>
            <w:tcW w:w="2700" w:type="dxa"/>
            <w:vAlign w:val="center"/>
          </w:tcPr>
          <w:p w:rsidR="0072104B" w:rsidRPr="00BA4426" w:rsidP="0072104B" w14:paraId="7C50ABDE" w14:textId="77777777">
            <w:pPr>
              <w:keepNext/>
              <w:spacing w:line="120" w:lineRule="exact"/>
              <w:rPr>
                <w:sz w:val="18"/>
                <w:szCs w:val="18"/>
              </w:rPr>
            </w:pPr>
          </w:p>
        </w:tc>
        <w:tc>
          <w:tcPr>
            <w:tcW w:w="1260" w:type="dxa"/>
            <w:vAlign w:val="center"/>
          </w:tcPr>
          <w:p w:rsidR="0072104B" w:rsidRPr="00BA4426" w:rsidP="0072104B" w14:paraId="3DDE6DAB" w14:textId="77777777">
            <w:pPr>
              <w:keepNext/>
              <w:spacing w:line="120" w:lineRule="exact"/>
              <w:rPr>
                <w:sz w:val="18"/>
                <w:szCs w:val="18"/>
              </w:rPr>
            </w:pPr>
          </w:p>
        </w:tc>
        <w:tc>
          <w:tcPr>
            <w:tcW w:w="1260" w:type="dxa"/>
            <w:vAlign w:val="center"/>
          </w:tcPr>
          <w:p w:rsidR="0072104B" w:rsidRPr="00BA4426" w:rsidP="0072104B" w14:paraId="19220314" w14:textId="77777777">
            <w:pPr>
              <w:pBdr>
                <w:top w:val="single" w:sz="6" w:space="0" w:color="FFFFFF"/>
                <w:left w:val="single" w:sz="6" w:space="0" w:color="FFFFFF"/>
                <w:bottom w:val="single" w:sz="6" w:space="0" w:color="FFFFFF"/>
                <w:right w:val="single" w:sz="6" w:space="0" w:color="FFFFFF"/>
              </w:pBdr>
              <w:rPr>
                <w:sz w:val="18"/>
                <w:szCs w:val="18"/>
              </w:rPr>
            </w:pPr>
          </w:p>
        </w:tc>
        <w:tc>
          <w:tcPr>
            <w:tcW w:w="1890" w:type="dxa"/>
            <w:vAlign w:val="center"/>
          </w:tcPr>
          <w:p w:rsidR="0072104B" w:rsidRPr="00BA4426" w:rsidP="00FD0275" w14:paraId="48DCD475" w14:textId="310FF3FF">
            <w:pPr>
              <w:keepNext/>
              <w:spacing w:before="120" w:after="120" w:line="120" w:lineRule="exact"/>
              <w:jc w:val="center"/>
              <w:rPr>
                <w:b/>
                <w:bCs/>
                <w:sz w:val="18"/>
                <w:szCs w:val="18"/>
              </w:rPr>
            </w:pPr>
            <w:r w:rsidRPr="00BA4426">
              <w:rPr>
                <w:b/>
                <w:bCs/>
                <w:sz w:val="18"/>
                <w:szCs w:val="18"/>
              </w:rPr>
              <w:t>Total</w:t>
            </w:r>
          </w:p>
        </w:tc>
        <w:tc>
          <w:tcPr>
            <w:tcW w:w="2070" w:type="dxa"/>
            <w:vAlign w:val="center"/>
          </w:tcPr>
          <w:p w:rsidR="0072104B" w:rsidRPr="00BA4426" w:rsidP="00FD0275" w14:paraId="5ACF5D33" w14:textId="2926DE6F">
            <w:pPr>
              <w:keepNext/>
              <w:spacing w:before="120" w:after="120" w:line="120" w:lineRule="exact"/>
              <w:jc w:val="center"/>
              <w:rPr>
                <w:b/>
                <w:bCs/>
                <w:sz w:val="18"/>
                <w:szCs w:val="18"/>
              </w:rPr>
            </w:pPr>
            <w:r w:rsidRPr="00BA4426">
              <w:rPr>
                <w:b/>
                <w:bCs/>
                <w:sz w:val="18"/>
                <w:szCs w:val="18"/>
              </w:rPr>
              <w:t>2,620</w:t>
            </w:r>
          </w:p>
        </w:tc>
      </w:tr>
    </w:tbl>
    <w:p w:rsidR="00CA4CD6" w14:paraId="515D2AA1" w14:textId="77777777">
      <w:pPr>
        <w:pBdr>
          <w:top w:val="single" w:sz="6" w:space="0" w:color="FFFFFF"/>
          <w:left w:val="single" w:sz="6" w:space="0" w:color="FFFFFF"/>
          <w:bottom w:val="single" w:sz="6" w:space="0" w:color="FFFFFF"/>
          <w:right w:val="single" w:sz="6" w:space="0" w:color="FFFFFF"/>
        </w:pBdr>
        <w:rPr>
          <w:color w:val="000000"/>
        </w:rPr>
      </w:pPr>
    </w:p>
    <w:p w:rsidR="0072104B" w:rsidRPr="00B25711" w:rsidP="0072104B" w14:paraId="7C03B843" w14:textId="77777777">
      <w:pPr>
        <w:pBdr>
          <w:top w:val="single" w:sz="6" w:space="0" w:color="FFFFFF"/>
          <w:left w:val="single" w:sz="6" w:space="0" w:color="FFFFFF"/>
          <w:bottom w:val="single" w:sz="6" w:space="0" w:color="FFFFFF"/>
          <w:right w:val="single" w:sz="6" w:space="0" w:color="FFFFFF"/>
        </w:pBdr>
        <w:ind w:firstLine="720"/>
      </w:pPr>
      <w:r w:rsidRPr="00B25711">
        <w:t>The number of Total Annual Responses is 2,620 (rounded).</w:t>
      </w:r>
    </w:p>
    <w:p w:rsidR="0072104B" w:rsidRPr="00B25711" w:rsidP="0072104B" w14:paraId="35C0D56E" w14:textId="77777777">
      <w:pPr>
        <w:pBdr>
          <w:top w:val="single" w:sz="6" w:space="0" w:color="FFFFFF"/>
          <w:left w:val="single" w:sz="6" w:space="0" w:color="FFFFFF"/>
          <w:bottom w:val="single" w:sz="6" w:space="0" w:color="FFFFFF"/>
          <w:right w:val="single" w:sz="6" w:space="0" w:color="FFFFFF"/>
        </w:pBdr>
      </w:pPr>
    </w:p>
    <w:p w:rsidR="0072104B" w:rsidRPr="00B25711" w:rsidP="0072104B" w14:paraId="41C8B6CD" w14:textId="4EB7A078">
      <w:pPr>
        <w:pBdr>
          <w:top w:val="single" w:sz="6" w:space="0" w:color="FFFFFF"/>
          <w:left w:val="single" w:sz="6" w:space="0" w:color="FFFFFF"/>
          <w:bottom w:val="single" w:sz="6" w:space="0" w:color="FFFFFF"/>
          <w:right w:val="single" w:sz="6" w:space="0" w:color="FFFFFF"/>
        </w:pBdr>
        <w:ind w:firstLine="720"/>
      </w:pPr>
      <w:r w:rsidRPr="00B25711">
        <w:t>The total annual labor costs</w:t>
      </w:r>
      <w:r w:rsidRPr="002B5E76">
        <w:t xml:space="preserve"> are $</w:t>
      </w:r>
      <w:r w:rsidRPr="002B5E76" w:rsidR="002B5E76">
        <w:t xml:space="preserve">3,760,000 </w:t>
      </w:r>
      <w:r w:rsidRPr="002B5E76">
        <w:t>(ro</w:t>
      </w:r>
      <w:r>
        <w:t>unded).</w:t>
      </w:r>
      <w:r w:rsidRPr="00B25711">
        <w:t xml:space="preserve"> Details regarding these estimates may be found below in Table 1: Annual Respondent Burden and Cost – NESHAP for Halogenated Solvent Cleaners/Halogenated Hazardous Air Pollutants (40 CFR Part 63, Subpart T) (Renewal).</w:t>
      </w:r>
    </w:p>
    <w:p w:rsidR="00CA4CD6" w:rsidRPr="0072104B" w14:paraId="15E0BE64" w14:textId="77777777">
      <w:pPr>
        <w:pBdr>
          <w:top w:val="single" w:sz="6" w:space="0" w:color="FFFFFF"/>
          <w:left w:val="single" w:sz="6" w:space="0" w:color="FFFFFF"/>
          <w:bottom w:val="single" w:sz="6" w:space="0" w:color="FFFFFF"/>
          <w:right w:val="single" w:sz="6" w:space="0" w:color="FFFFFF"/>
        </w:pBdr>
      </w:pPr>
    </w:p>
    <w:p w:rsidR="00CA4CD6" w14:paraId="69F4ADEF" w14:textId="285DE2E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14:paraId="6AC19F16" w14:textId="77777777">
      <w:pPr>
        <w:pBdr>
          <w:top w:val="single" w:sz="6" w:space="0" w:color="FFFFFF"/>
          <w:left w:val="single" w:sz="6" w:space="0" w:color="FFFFFF"/>
          <w:bottom w:val="single" w:sz="6" w:space="0" w:color="FFFFFF"/>
          <w:right w:val="single" w:sz="6" w:space="0" w:color="FFFFFF"/>
        </w:pBdr>
        <w:rPr>
          <w:color w:val="000000"/>
        </w:rPr>
      </w:pPr>
    </w:p>
    <w:p w:rsidR="00CA4CD6" w14:paraId="2100F319" w14:textId="5A8707C4">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E116DC">
        <w:rPr>
          <w:color w:val="000000"/>
        </w:rPr>
        <w:t xml:space="preserve"> </w:t>
      </w:r>
      <w:r w:rsidRPr="00F65FC0" w:rsidR="005A7AE1">
        <w:rPr>
          <w:color w:val="000000"/>
        </w:rPr>
        <w:t>at the end of this document</w:t>
      </w:r>
      <w:r>
        <w:rPr>
          <w:color w:val="000000"/>
        </w:rPr>
        <w:t>, respectively, and summarized below.</w:t>
      </w:r>
      <w:r w:rsidR="009C7E97">
        <w:rPr>
          <w:color w:val="000000"/>
        </w:rPr>
        <w:t xml:space="preserve"> </w:t>
      </w:r>
    </w:p>
    <w:p w:rsidR="00CA4CD6" w14:paraId="3C7AD35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0A4822"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 Respondent Tally</w:t>
      </w:r>
    </w:p>
    <w:p w:rsidR="00CA4CD6" w14:paraId="587E1B8A" w14:textId="77777777">
      <w:pPr>
        <w:pBdr>
          <w:top w:val="single" w:sz="6" w:space="0" w:color="FFFFFF"/>
          <w:left w:val="single" w:sz="6" w:space="0" w:color="FFFFFF"/>
          <w:bottom w:val="single" w:sz="6" w:space="0" w:color="FFFFFF"/>
          <w:right w:val="single" w:sz="6" w:space="0" w:color="FFFFFF"/>
        </w:pBdr>
        <w:rPr>
          <w:color w:val="000000"/>
        </w:rPr>
      </w:pPr>
    </w:p>
    <w:p w:rsidR="00144F35" w:rsidP="0021722B" w14:paraId="78F35924" w14:textId="13C7F90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Pr="00B25711" w:rsidR="0072104B">
        <w:t>31,300</w:t>
      </w:r>
      <w:r w:rsidR="0072104B">
        <w:t xml:space="preserve"> hours</w:t>
      </w:r>
      <w:r w:rsidRPr="00B25711" w:rsidR="0072104B">
        <w:t xml:space="preserve">. Details regarding these estimates may be found </w:t>
      </w:r>
      <w:r w:rsidR="0072104B">
        <w:t xml:space="preserve">below </w:t>
      </w:r>
      <w:r w:rsidRPr="00B25711" w:rsidR="0072104B">
        <w:t>in Table 1: Annual Respondent Burden and Cost – NESHAP for Halogenated Solvent Cleaners/Halogenated Hazardous Air Pollutants (40 CFR Part 63, Subpart T) (Renewal).</w:t>
      </w:r>
    </w:p>
    <w:p w:rsidR="0049327D" w:rsidP="0021722B" w14:paraId="109815C3" w14:textId="77777777">
      <w:pPr>
        <w:pBdr>
          <w:top w:val="single" w:sz="6" w:space="0" w:color="FFFFFF"/>
          <w:left w:val="single" w:sz="6" w:space="0" w:color="FFFFFF"/>
          <w:bottom w:val="single" w:sz="6" w:space="0" w:color="FFFFFF"/>
          <w:right w:val="single" w:sz="6" w:space="0" w:color="FFFFFF"/>
        </w:pBdr>
        <w:ind w:firstLine="720"/>
        <w:rPr>
          <w:color w:val="000000"/>
        </w:rPr>
      </w:pPr>
    </w:p>
    <w:p w:rsidR="0049327D" w:rsidP="0021722B" w14:paraId="35878380" w14:textId="15830157">
      <w:pPr>
        <w:pBdr>
          <w:top w:val="single" w:sz="6" w:space="0" w:color="FFFFFF"/>
          <w:left w:val="single" w:sz="6" w:space="0" w:color="FFFFFF"/>
          <w:bottom w:val="single" w:sz="6" w:space="0" w:color="FFFFFF"/>
          <w:right w:val="single" w:sz="6" w:space="0" w:color="FFFFFF"/>
        </w:pBdr>
        <w:ind w:firstLine="720"/>
        <w:rPr>
          <w:color w:val="000000"/>
        </w:rPr>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144F35" w:rsidP="0021722B" w14:paraId="2AAFBC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21722B" w14:paraId="32DAAA48" w14:textId="101D128A">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public reporting and recordkeeping burden for this collection of information is estimated to ave</w:t>
      </w:r>
      <w:r w:rsidRPr="00BA4426">
        <w:t xml:space="preserve">rage </w:t>
      </w:r>
      <w:r w:rsidRPr="00BA4426" w:rsidR="0072104B">
        <w:t>12</w:t>
      </w:r>
      <w:r w:rsidRPr="00BA4426">
        <w:t xml:space="preserve"> h</w:t>
      </w:r>
      <w:r>
        <w:rPr>
          <w:color w:val="000000"/>
        </w:rPr>
        <w:t>ours per response</w:t>
      </w:r>
      <w:r w:rsidR="0021722B">
        <w:rPr>
          <w:color w:val="000000"/>
        </w:rPr>
        <w:t>.</w:t>
      </w:r>
    </w:p>
    <w:p w:rsidR="0021722B" w:rsidP="0021722B" w14:paraId="09C36C38"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91B4E94" w14:textId="2ADF19B8">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are</w:t>
      </w:r>
      <w:r w:rsidRPr="00B25711" w:rsidR="0072104B">
        <w:t xml:space="preserve"> $660,000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rsidR="00CA4CD6" w14:paraId="17A23A04" w14:textId="77777777">
      <w:pPr>
        <w:pBdr>
          <w:top w:val="single" w:sz="6" w:space="0" w:color="FFFFFF"/>
          <w:left w:val="single" w:sz="6" w:space="0" w:color="FFFFFF"/>
          <w:bottom w:val="single" w:sz="6" w:space="0" w:color="FFFFFF"/>
          <w:right w:val="single" w:sz="6" w:space="0" w:color="FFFFFF"/>
        </w:pBdr>
        <w:ind w:firstLine="2160"/>
        <w:rPr>
          <w:color w:val="000000"/>
        </w:rPr>
      </w:pPr>
    </w:p>
    <w:p w:rsidR="00CA4CD6" w:rsidP="00504745" w14:paraId="45987269"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14:paraId="046A0083" w14:textId="77777777">
      <w:pPr>
        <w:pBdr>
          <w:top w:val="single" w:sz="6" w:space="0" w:color="FFFFFF"/>
          <w:left w:val="single" w:sz="6" w:space="0" w:color="FFFFFF"/>
          <w:bottom w:val="single" w:sz="6" w:space="0" w:color="FFFFFF"/>
          <w:right w:val="single" w:sz="6" w:space="0" w:color="FFFFFF"/>
        </w:pBdr>
        <w:rPr>
          <w:color w:val="FF0000"/>
        </w:rPr>
      </w:pPr>
    </w:p>
    <w:p w:rsidR="00CA4CD6" w:rsidRPr="0072104B" w:rsidP="00144F35" w14:paraId="71A25750" w14:textId="7A290F5C">
      <w:pPr>
        <w:pBdr>
          <w:top w:val="single" w:sz="6" w:space="0" w:color="FFFFFF"/>
          <w:left w:val="single" w:sz="6" w:space="0" w:color="FFFFFF"/>
          <w:bottom w:val="single" w:sz="6" w:space="0" w:color="FFFFFF"/>
          <w:right w:val="single" w:sz="6" w:space="0" w:color="FFFFFF"/>
        </w:pBdr>
        <w:ind w:firstLine="720"/>
      </w:pPr>
      <w:r>
        <w:rPr>
          <w:color w:val="000000"/>
        </w:rPr>
        <w:t>The aver</w:t>
      </w:r>
      <w:r w:rsidRPr="00BA4426">
        <w:t xml:space="preserve">age annual Agency burden and cost over next three years is estimated to be </w:t>
      </w:r>
      <w:r w:rsidRPr="00BA4426" w:rsidR="00BA4426">
        <w:t>2,910</w:t>
      </w:r>
      <w:r w:rsidRPr="00BA4426">
        <w:t xml:space="preserve"> labor hours at a cost of </w:t>
      </w:r>
      <w:r w:rsidRPr="00BA4426" w:rsidR="00BA4426">
        <w:t>$149,000</w:t>
      </w:r>
      <w:r w:rsidR="00EA3E3D">
        <w:t xml:space="preserve">; </w:t>
      </w:r>
      <w:r w:rsidR="00EA3E3D">
        <w:rPr>
          <w:color w:val="000000"/>
        </w:rPr>
        <w:t>s</w:t>
      </w:r>
      <w:r w:rsidR="00144F35">
        <w:rPr>
          <w:color w:val="000000"/>
        </w:rPr>
        <w:t xml:space="preserve">ee </w:t>
      </w:r>
      <w:r w:rsidR="00EA3E3D">
        <w:rPr>
          <w:color w:val="000000"/>
        </w:rPr>
        <w:t xml:space="preserve">below in </w:t>
      </w:r>
      <w:r w:rsidR="00144F35">
        <w:rPr>
          <w:color w:val="000000"/>
        </w:rPr>
        <w:t xml:space="preserve">Table 2: </w:t>
      </w:r>
      <w:r w:rsidRPr="00CF2B37" w:rsidR="00CF2B37">
        <w:t>Average Annual EPA Burden and Cost –</w:t>
      </w:r>
      <w:r w:rsidR="00144F35">
        <w:rPr>
          <w:color w:val="000000"/>
        </w:rPr>
        <w:t xml:space="preserve"> </w:t>
      </w:r>
      <w:r w:rsidRPr="00B25711" w:rsidR="0072104B">
        <w:t xml:space="preserve">NESHAP for Halogenated Solvent Cleaners/Halogenated Hazardous Air Pollutants (40 </w:t>
      </w:r>
      <w:r w:rsidRPr="00B25711" w:rsidR="0072104B">
        <w:t>CFR Part 63, Subpart T) (Renewal)</w:t>
      </w:r>
      <w:r w:rsidRPr="0072104B">
        <w:t>.</w:t>
      </w:r>
    </w:p>
    <w:p w:rsidR="0049327D" w:rsidRPr="0072104B" w:rsidP="00144F35" w14:paraId="47DC86B1" w14:textId="77777777">
      <w:pPr>
        <w:pBdr>
          <w:top w:val="single" w:sz="6" w:space="0" w:color="FFFFFF"/>
          <w:left w:val="single" w:sz="6" w:space="0" w:color="FFFFFF"/>
          <w:bottom w:val="single" w:sz="6" w:space="0" w:color="FFFFFF"/>
          <w:right w:val="single" w:sz="6" w:space="0" w:color="FFFFFF"/>
        </w:pBdr>
        <w:ind w:firstLine="720"/>
      </w:pPr>
    </w:p>
    <w:p w:rsidR="0049327D" w:rsidRPr="003C677A" w:rsidP="00144F35" w14:paraId="72281FAC" w14:textId="2F34879B">
      <w:pPr>
        <w:pBdr>
          <w:top w:val="single" w:sz="6" w:space="0" w:color="FFFFFF"/>
          <w:left w:val="single" w:sz="6" w:space="0" w:color="FFFFFF"/>
          <w:bottom w:val="single" w:sz="6" w:space="0" w:color="FFFFFF"/>
          <w:right w:val="single" w:sz="6" w:space="0" w:color="FFFFFF"/>
        </w:pBdr>
        <w:ind w:firstLine="720"/>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w:t>
      </w:r>
      <w:r w:rsidR="00EA3E3D">
        <w:t>,</w:t>
      </w:r>
      <w:r w:rsidRPr="003C677A">
        <w:t xml:space="preserve"> and maintain records.</w:t>
      </w:r>
    </w:p>
    <w:p w:rsidR="00CA4CD6" w:rsidRPr="002B4338" w14:paraId="7BFC7AF7" w14:textId="77777777">
      <w:pPr>
        <w:pBdr>
          <w:top w:val="single" w:sz="6" w:space="0" w:color="FFFFFF"/>
          <w:left w:val="single" w:sz="6" w:space="0" w:color="FFFFFF"/>
          <w:bottom w:val="single" w:sz="6" w:space="0" w:color="FFFFFF"/>
          <w:right w:val="single" w:sz="6" w:space="0" w:color="FFFFFF"/>
        </w:pBdr>
      </w:pPr>
    </w:p>
    <w:p w:rsidR="00CA4CD6" w:rsidRPr="00860613" w14:paraId="20064CF2" w14:textId="03BD1458">
      <w:pPr>
        <w:pBdr>
          <w:top w:val="single" w:sz="6" w:space="0" w:color="FFFFFF"/>
          <w:left w:val="single" w:sz="6" w:space="0" w:color="FFFFFF"/>
          <w:bottom w:val="single" w:sz="6" w:space="0" w:color="FFFFFF"/>
          <w:right w:val="single" w:sz="6" w:space="0" w:color="FFFFFF"/>
        </w:pBdr>
        <w:ind w:firstLine="720"/>
      </w:pPr>
      <w:r>
        <w:rPr>
          <w:b/>
          <w:bCs/>
          <w:color w:val="000000"/>
        </w:rPr>
        <w:t>6(f)</w:t>
      </w:r>
      <w:r w:rsidR="009C7E97">
        <w:rPr>
          <w:b/>
          <w:bCs/>
          <w:color w:val="000000"/>
        </w:rPr>
        <w:t xml:space="preserve"> </w:t>
      </w:r>
      <w:r>
        <w:rPr>
          <w:b/>
          <w:bCs/>
          <w:color w:val="000000"/>
        </w:rPr>
        <w:t>Reasons for Change in Burden</w:t>
      </w:r>
    </w:p>
    <w:p w:rsidR="00CA4CD6" w:rsidRPr="00860613" w14:paraId="2CC29317" w14:textId="77777777">
      <w:pPr>
        <w:pBdr>
          <w:top w:val="single" w:sz="6" w:space="0" w:color="FFFFFF"/>
          <w:left w:val="single" w:sz="6" w:space="0" w:color="FFFFFF"/>
          <w:bottom w:val="single" w:sz="6" w:space="0" w:color="FFFFFF"/>
          <w:right w:val="single" w:sz="6" w:space="0" w:color="FFFFFF"/>
        </w:pBdr>
      </w:pPr>
    </w:p>
    <w:p w:rsidR="00CD2069" w:rsidRPr="00860613" w:rsidP="00860613" w14:paraId="283BE86A" w14:textId="48605166">
      <w:pPr>
        <w:pBdr>
          <w:top w:val="single" w:sz="6" w:space="0" w:color="FFFFFF"/>
          <w:left w:val="single" w:sz="6" w:space="0" w:color="FFFFFF"/>
          <w:bottom w:val="single" w:sz="6" w:space="0" w:color="FFFFFF"/>
          <w:right w:val="single" w:sz="6" w:space="0" w:color="FFFFFF"/>
        </w:pBdr>
        <w:ind w:firstLine="720"/>
      </w:pPr>
      <w:bookmarkStart w:id="5" w:name="_Hlk107556498"/>
      <w:r w:rsidRPr="00860613">
        <w:t>There is no change in the labor hours in this ICR compared to the previous ICR. This is due to two considerations</w:t>
      </w:r>
      <w:r w:rsidR="00EA3E3D">
        <w:t>: 1)</w:t>
      </w:r>
      <w:r w:rsidRPr="00860613">
        <w:t xml:space="preserve"> the regulations have not changed over the past three years and are not anticipated to change over the next three years</w:t>
      </w:r>
      <w:r w:rsidR="00EA3E3D">
        <w:t xml:space="preserve">; and 2) </w:t>
      </w:r>
      <w:r w:rsidRPr="00860613">
        <w:t>the growth rate for the industry is very low, negative or non-existent, so there is no significant change in the overall burden. There is a slight increase in labor costs, which is wholly due to the use of updated labor rates. This ICR uses labor rates from the most</w:t>
      </w:r>
      <w:r w:rsidR="00EA3E3D">
        <w:t>-</w:t>
      </w:r>
      <w:r w:rsidRPr="00860613">
        <w:t>recent Bureau of Labor Statistics report (September 2021) to calculate respondent burden costs.</w:t>
      </w:r>
    </w:p>
    <w:bookmarkEnd w:id="5"/>
    <w:p w:rsidR="00CA4CD6" w14:paraId="23C42165" w14:textId="732141B8">
      <w:pPr>
        <w:pBdr>
          <w:top w:val="single" w:sz="6" w:space="0" w:color="FFFFFF"/>
          <w:left w:val="single" w:sz="6" w:space="0" w:color="FFFFFF"/>
          <w:bottom w:val="single" w:sz="6" w:space="0" w:color="FFFFFF"/>
          <w:right w:val="single" w:sz="6" w:space="0" w:color="FFFFFF"/>
        </w:pBdr>
        <w:rPr>
          <w:color w:val="000000"/>
        </w:rPr>
      </w:pPr>
    </w:p>
    <w:p w:rsidR="00CA4CD6" w14:paraId="3641EEAB" w14:textId="1DBB813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rsidR="00CA4CD6" w14:paraId="1A6DDAD5" w14:textId="77777777">
      <w:pPr>
        <w:pBdr>
          <w:top w:val="single" w:sz="6" w:space="0" w:color="FFFFFF"/>
          <w:left w:val="single" w:sz="6" w:space="0" w:color="FFFFFF"/>
          <w:bottom w:val="single" w:sz="6" w:space="0" w:color="FFFFFF"/>
          <w:right w:val="single" w:sz="6" w:space="0" w:color="FFFFFF"/>
        </w:pBdr>
        <w:rPr>
          <w:color w:val="000000"/>
        </w:rPr>
      </w:pPr>
    </w:p>
    <w:p w:rsidR="00CA4CD6" w14:paraId="0370E683" w14:textId="28A1A07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w:t>
      </w:r>
      <w:r w:rsidRPr="00860613">
        <w:t>e</w:t>
      </w:r>
      <w:r w:rsidRPr="00860613" w:rsidR="00860613">
        <w:t xml:space="preserve"> 12</w:t>
      </w:r>
      <w:r w:rsidRPr="00860613">
        <w:t xml:space="preserve"> hour</w:t>
      </w:r>
      <w:r>
        <w:rPr>
          <w:color w:val="000000"/>
        </w:rPr>
        <w:t>s per response.</w:t>
      </w:r>
      <w:r w:rsidR="009C7E97">
        <w:rPr>
          <w:color w:val="000000"/>
        </w:rPr>
        <w:t xml:space="preserve"> </w:t>
      </w:r>
      <w:r w:rsidR="00EA3E3D">
        <w:rPr>
          <w:color w:val="000000"/>
        </w:rPr>
        <w:t>‘</w:t>
      </w:r>
      <w:r>
        <w:rPr>
          <w:color w:val="000000"/>
        </w:rPr>
        <w:t>Burden</w:t>
      </w:r>
      <w:r w:rsidR="00EA3E3D">
        <w:rPr>
          <w:color w:val="000000"/>
        </w:rPr>
        <w:t>’</w:t>
      </w:r>
      <w:r>
        <w:rPr>
          <w:color w:val="000000"/>
        </w:rPr>
        <w:t xml:space="preserve"> means the total time, effort, or financial resources expended by persons to generate, maintain, retain, or disclose or provide information </w:t>
      </w:r>
      <w:r w:rsidR="00EA3E3D">
        <w:rPr>
          <w:color w:val="000000"/>
        </w:rPr>
        <w:t xml:space="preserve">either </w:t>
      </w:r>
      <w:r>
        <w:rPr>
          <w:color w:val="000000"/>
        </w:rPr>
        <w:t xml:space="preserve">to or for a </w:t>
      </w:r>
      <w:r>
        <w:rPr>
          <w:color w:val="000000"/>
        </w:rPr>
        <w:t>Federal</w:t>
      </w:r>
      <w:r>
        <w:rPr>
          <w:color w:val="000000"/>
        </w:rPr>
        <w:t xml:space="preserve">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w:t>
      </w:r>
      <w:r w:rsidR="00EA3E3D">
        <w:rPr>
          <w:color w:val="000000"/>
        </w:rPr>
        <w:t>-</w:t>
      </w:r>
      <w:r>
        <w:rPr>
          <w:color w:val="000000"/>
        </w:rPr>
        <w:t>applicable instructions and requirements; train personnel to be able to respond to a collection of information; search data sources; complete and review the collection of information; and transmit or otherwise disclose the information.</w:t>
      </w:r>
    </w:p>
    <w:p w:rsidR="00CA4CD6" w14:paraId="1D47EDDC" w14:textId="77777777">
      <w:pPr>
        <w:pBdr>
          <w:top w:val="single" w:sz="6" w:space="0" w:color="FFFFFF"/>
          <w:left w:val="single" w:sz="6" w:space="0" w:color="FFFFFF"/>
          <w:bottom w:val="single" w:sz="6" w:space="0" w:color="FFFFFF"/>
          <w:right w:val="single" w:sz="6" w:space="0" w:color="FFFFFF"/>
        </w:pBdr>
        <w:rPr>
          <w:color w:val="000000"/>
        </w:rPr>
      </w:pPr>
    </w:p>
    <w:p w:rsidR="00CA4CD6" w:rsidRPr="00FB0650" w14:paraId="6B7CC239" w14:textId="5B957D79">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EA3E3D">
        <w:rPr>
          <w:color w:val="000000"/>
        </w:rPr>
        <w:t>either</w:t>
      </w:r>
      <w:r>
        <w:rPr>
          <w:color w:val="000000"/>
        </w:rPr>
        <w:t xml:space="preserve"> conduct </w:t>
      </w:r>
      <w:r w:rsidR="00EA3E3D">
        <w:rPr>
          <w:color w:val="000000"/>
        </w:rPr>
        <w:t>n</w:t>
      </w:r>
      <w:r>
        <w:rPr>
          <w:color w:val="000000"/>
        </w:rPr>
        <w:t xml:space="preserve">or sponsor, and a person is not required to respond </w:t>
      </w:r>
      <w:r>
        <w:rPr>
          <w:color w:val="000000"/>
        </w:rPr>
        <w:t xml:space="preserve">to, </w:t>
      </w:r>
      <w:r w:rsidR="00EA3E3D">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P="00354C15" w14:paraId="2C33F27B" w14:textId="77777777"/>
    <w:p w:rsidR="00354C15" w:rsidP="00354C15" w14:paraId="5FEA1034" w14:textId="1739F914">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860613" w:rsidR="00860613">
        <w:t>EPA-HQ-OAR-2022-0076</w:t>
      </w:r>
      <w:r w:rsidRPr="00860613">
        <w:t>.</w:t>
      </w:r>
      <w:r w:rsidRPr="00860613" w:rsidR="009C7E97">
        <w:t xml:space="preserve"> </w:t>
      </w:r>
      <w:r w:rsidRPr="00860613">
        <w:t>An e</w:t>
      </w:r>
      <w:r w:rsidRPr="00354C15">
        <w:t xml:space="preserve">lectronic version of the public docket is available at </w:t>
      </w:r>
      <w:hyperlink r:id="rId11" w:history="1">
        <w:r w:rsidRPr="00B75FB1" w:rsidR="00377D7F">
          <w:rPr>
            <w:rStyle w:val="Hyperlink"/>
            <w:i/>
            <w:iCs/>
            <w:color w:val="auto"/>
          </w:rPr>
          <w:t>http://www.regulations.gov/</w:t>
        </w:r>
      </w:hyperlink>
      <w:r w:rsidR="002D5367">
        <w:rPr>
          <w:rStyle w:val="Hyperlink"/>
          <w:i/>
          <w:iCs/>
          <w:color w:val="auto"/>
        </w:rPr>
        <w:t>,</w:t>
      </w:r>
      <w:r w:rsidRPr="00B75FB1" w:rsidR="00377D7F">
        <w:t xml:space="preserve"> </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t>When in the system</w:t>
      </w:r>
      <w:r w:rsidRPr="00354C15">
        <w:rPr>
          <w:rStyle w:val="1"/>
        </w:rPr>
        <w:t>, select “search,” then key in the docket ID number identified in this document.</w:t>
      </w:r>
      <w:r w:rsidR="009C7E97">
        <w:rPr>
          <w:rStyle w:val="1"/>
        </w:rPr>
        <w:t xml:space="preserve"> </w:t>
      </w:r>
      <w:r>
        <w:rPr>
          <w:rStyle w:val="1"/>
        </w:rPr>
        <w:t xml:space="preserve">The documents are also </w:t>
      </w:r>
      <w:r w:rsidRPr="00354C15" w:rsidR="00CA4CD6">
        <w:t xml:space="preserve">available for public viewing at the Enforcement and </w:t>
      </w:r>
      <w:r w:rsidRPr="00354C15" w:rsidR="00CA4CD6">
        <w:t xml:space="preserve">Compliance Docket and Information Center in the EPA Docket Center (EPA/DC), </w:t>
      </w:r>
      <w:r w:rsidR="002D5367">
        <w:t>WJC</w:t>
      </w:r>
      <w:r w:rsidRPr="000E187E" w:rsidR="00D95819">
        <w:t xml:space="preserve">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rsidR="00CA4CD6">
        <w:t xml:space="preserve">The telephone number for the Reading Room is (202) 566-1744, and the telephone number </w:t>
      </w:r>
      <w:r>
        <w:t>for the docket center i</w:t>
      </w:r>
      <w:r w:rsidRPr="00354C15" w:rsidR="00CA4CD6">
        <w:t>s (202) 566-</w:t>
      </w:r>
      <w:r w:rsidR="00850ACF">
        <w:t>17</w:t>
      </w:r>
      <w:r w:rsidR="002D5367">
        <w:t>52</w:t>
      </w:r>
      <w:r>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Pr="00860613" w:rsidR="00860613">
        <w:t>EPA-HQ-OAR-2022-0076</w:t>
      </w:r>
      <w:r w:rsidR="00860613">
        <w:t xml:space="preserve"> </w:t>
      </w:r>
      <w:r w:rsidR="00CA4CD6">
        <w:t xml:space="preserve">and OMB Control Number </w:t>
      </w:r>
      <w:r w:rsidRPr="00B44B63" w:rsidR="00860613">
        <w:t>2060-0273</w:t>
      </w:r>
      <w:r w:rsidR="00CA4CD6">
        <w:t xml:space="preserve"> in any correspondence. </w:t>
      </w:r>
    </w:p>
    <w:p w:rsidR="00F340DF" w:rsidRPr="00B44B63" w:rsidP="00F340DF" w14:paraId="317C8B96" w14:textId="77777777"/>
    <w:p w:rsidR="00F340DF" w:rsidP="00504745" w14:paraId="1203B42A" w14:textId="77777777">
      <w:pPr>
        <w:outlineLvl w:val="0"/>
        <w:rPr>
          <w:b/>
          <w:bCs/>
          <w:color w:val="000000"/>
        </w:rPr>
      </w:pPr>
      <w:r>
        <w:rPr>
          <w:b/>
          <w:bCs/>
          <w:color w:val="000000"/>
        </w:rPr>
        <w:t>Part B of the Supporting Statement</w:t>
      </w:r>
    </w:p>
    <w:p w:rsidR="00F340DF" w:rsidRPr="00BA4426" w:rsidP="00F340DF" w14:paraId="33236B5A" w14:textId="77777777">
      <w:pPr>
        <w:rPr>
          <w:color w:val="000000"/>
        </w:rPr>
      </w:pPr>
    </w:p>
    <w:p w:rsidR="00CA4CD6" w:rsidP="00F340DF" w14:paraId="70DA2918" w14:textId="77777777">
      <w:pPr>
        <w:rPr>
          <w:color w:val="000000"/>
        </w:rPr>
      </w:pPr>
      <w:r>
        <w:rPr>
          <w:color w:val="000000"/>
        </w:rPr>
        <w:t>This part is not applicable because no statistical methods were used in collecting this information.</w:t>
      </w:r>
    </w:p>
    <w:p w:rsidR="00144F35" w:rsidP="00F340DF" w14:paraId="7C676FE8" w14:textId="77777777">
      <w:pPr>
        <w:rPr>
          <w:color w:val="000000"/>
        </w:rPr>
        <w:sectPr w:rsidSect="00A7661C">
          <w:headerReference w:type="default" r:id="rId12"/>
          <w:footerReference w:type="default" r:id="rId13"/>
          <w:type w:val="continuous"/>
          <w:pgSz w:w="12240" w:h="15840"/>
          <w:pgMar w:top="1350" w:right="1440" w:bottom="1440" w:left="1440" w:header="1350" w:footer="1440" w:gutter="0"/>
          <w:cols w:space="720"/>
          <w:noEndnote/>
          <w:titlePg/>
          <w:docGrid w:linePitch="326"/>
        </w:sectPr>
      </w:pPr>
    </w:p>
    <w:p w:rsidR="00144F35" w:rsidP="00504745" w14:paraId="273D1098" w14:textId="7760FE9F">
      <w:pPr>
        <w:outlineLvl w:val="0"/>
        <w:rPr>
          <w:b/>
          <w:bCs/>
        </w:rPr>
      </w:pPr>
      <w:r w:rsidRPr="00C4183F">
        <w:rPr>
          <w:b/>
          <w:bCs/>
          <w:color w:val="000000"/>
        </w:rPr>
        <w:t>Table 1: Annual Respondent Burden and Cost</w:t>
      </w:r>
      <w:r>
        <w:rPr>
          <w:b/>
          <w:bCs/>
          <w:color w:val="000000"/>
        </w:rPr>
        <w:t xml:space="preserve"> </w:t>
      </w:r>
      <w:r w:rsidRPr="00BA4426">
        <w:rPr>
          <w:b/>
          <w:bCs/>
        </w:rPr>
        <w:t xml:space="preserve">– </w:t>
      </w:r>
      <w:r w:rsidRPr="00BA4426" w:rsidR="00BA4426">
        <w:rPr>
          <w:b/>
          <w:bCs/>
        </w:rPr>
        <w:t>NESHAP for Halogenated Solvent Cleaners/Halogenated Hazardous Air Pollutants (40 CFR Part 63, Subpart T) (Renewal)</w:t>
      </w:r>
    </w:p>
    <w:p w:rsidR="00BA4426" w:rsidP="00BA4426" w14:paraId="5F150069" w14:textId="06F1F6DC">
      <w:pPr>
        <w:rPr>
          <w:color w:val="000000"/>
        </w:rPr>
      </w:pPr>
    </w:p>
    <w:tbl>
      <w:tblPr>
        <w:tblW w:w="13120" w:type="dxa"/>
        <w:tblLook w:val="04A0"/>
      </w:tblPr>
      <w:tblGrid>
        <w:gridCol w:w="3055"/>
        <w:gridCol w:w="1160"/>
        <w:gridCol w:w="1240"/>
        <w:gridCol w:w="1240"/>
        <w:gridCol w:w="1306"/>
        <w:gridCol w:w="1260"/>
        <w:gridCol w:w="1338"/>
        <w:gridCol w:w="1240"/>
        <w:gridCol w:w="1367"/>
      </w:tblGrid>
      <w:tr w14:paraId="7C3FBCF1" w14:textId="77777777" w:rsidTr="00643F2A">
        <w:tblPrEx>
          <w:tblW w:w="13120" w:type="dxa"/>
          <w:tblLook w:val="04A0"/>
        </w:tblPrEx>
        <w:trPr>
          <w:trHeight w:val="1584"/>
          <w:tblHeader/>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B63" w:rsidRPr="00B44B63" w:rsidP="00B44B63" w14:paraId="63FB75A3" w14:textId="77777777">
            <w:pPr>
              <w:widowControl/>
              <w:autoSpaceDE/>
              <w:autoSpaceDN/>
              <w:adjustRightInd/>
              <w:jc w:val="center"/>
              <w:rPr>
                <w:b/>
                <w:bCs/>
                <w:color w:val="000000"/>
                <w:sz w:val="20"/>
                <w:szCs w:val="20"/>
              </w:rPr>
            </w:pPr>
            <w:r w:rsidRPr="00B44B63">
              <w:rPr>
                <w:b/>
                <w:bCs/>
                <w:color w:val="000000"/>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44B63" w:rsidRPr="00B44B63" w:rsidP="00B44B63" w14:paraId="40DCE68D" w14:textId="77777777">
            <w:pPr>
              <w:widowControl/>
              <w:autoSpaceDE/>
              <w:autoSpaceDN/>
              <w:adjustRightInd/>
              <w:jc w:val="center"/>
              <w:rPr>
                <w:b/>
                <w:bCs/>
                <w:color w:val="000000"/>
                <w:sz w:val="20"/>
                <w:szCs w:val="20"/>
              </w:rPr>
            </w:pPr>
            <w:r w:rsidRPr="00B44B63">
              <w:rPr>
                <w:b/>
                <w:bCs/>
                <w:color w:val="000000"/>
                <w:sz w:val="20"/>
                <w:szCs w:val="20"/>
              </w:rPr>
              <w:t>(A)</w:t>
            </w:r>
            <w:r w:rsidRPr="00B44B63">
              <w:rPr>
                <w:b/>
                <w:bCs/>
                <w:color w:val="000000"/>
                <w:sz w:val="20"/>
                <w:szCs w:val="20"/>
              </w:rPr>
              <w:br/>
              <w:t>Person hours per occurrence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44B63" w:rsidRPr="00B44B63" w:rsidP="00B44B63" w14:paraId="75857E1F" w14:textId="77777777">
            <w:pPr>
              <w:widowControl/>
              <w:autoSpaceDE/>
              <w:autoSpaceDN/>
              <w:adjustRightInd/>
              <w:jc w:val="center"/>
              <w:rPr>
                <w:b/>
                <w:bCs/>
                <w:color w:val="000000"/>
                <w:sz w:val="20"/>
                <w:szCs w:val="20"/>
              </w:rPr>
            </w:pPr>
            <w:r w:rsidRPr="00B44B63">
              <w:rPr>
                <w:b/>
                <w:bCs/>
                <w:color w:val="000000"/>
                <w:sz w:val="20"/>
                <w:szCs w:val="20"/>
              </w:rPr>
              <w:t>(B)</w:t>
            </w:r>
            <w:r w:rsidRPr="00B44B63">
              <w:rPr>
                <w:b/>
                <w:bCs/>
                <w:color w:val="000000"/>
                <w:sz w:val="20"/>
                <w:szCs w:val="20"/>
              </w:rPr>
              <w:br/>
              <w:t>No. of occurrences per respondent per year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44B63" w:rsidRPr="00B44B63" w:rsidP="00B44B63" w14:paraId="1D444F5E" w14:textId="211A0A0C">
            <w:pPr>
              <w:widowControl/>
              <w:autoSpaceDE/>
              <w:autoSpaceDN/>
              <w:adjustRightInd/>
              <w:jc w:val="center"/>
              <w:rPr>
                <w:b/>
                <w:bCs/>
                <w:color w:val="000000"/>
                <w:sz w:val="20"/>
                <w:szCs w:val="20"/>
              </w:rPr>
            </w:pPr>
            <w:r w:rsidRPr="00B44B63">
              <w:rPr>
                <w:b/>
                <w:bCs/>
                <w:color w:val="000000"/>
                <w:sz w:val="20"/>
                <w:szCs w:val="20"/>
              </w:rPr>
              <w:t>(C)</w:t>
            </w:r>
            <w:r w:rsidRPr="00B44B63">
              <w:rPr>
                <w:b/>
                <w:bCs/>
                <w:color w:val="000000"/>
                <w:sz w:val="20"/>
                <w:szCs w:val="20"/>
              </w:rPr>
              <w:br/>
              <w:t>Person hours per respondent per year</w:t>
            </w:r>
            <w:r w:rsidRPr="00B44B63" w:rsidR="00643F2A">
              <w:rPr>
                <w:b/>
                <w:bCs/>
                <w:color w:val="000000"/>
                <w:sz w:val="20"/>
                <w:szCs w:val="20"/>
              </w:rPr>
              <w:br/>
            </w:r>
            <w:r w:rsidRPr="00B44B63">
              <w:rPr>
                <w:b/>
                <w:bCs/>
                <w:color w:val="000000"/>
                <w:sz w:val="20"/>
                <w:szCs w:val="20"/>
              </w:rPr>
              <w:t>(</w:t>
            </w:r>
            <w:r w:rsidRPr="00B44B63">
              <w:rPr>
                <w:b/>
                <w:bCs/>
                <w:color w:val="000000"/>
                <w:sz w:val="20"/>
                <w:szCs w:val="20"/>
              </w:rPr>
              <w:t>AxB</w:t>
            </w:r>
            <w:r w:rsidRPr="00B44B63">
              <w:rPr>
                <w:b/>
                <w:bCs/>
                <w:color w:val="000000"/>
                <w:sz w:val="20"/>
                <w:szCs w:val="20"/>
              </w:rPr>
              <w:t>)</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44B63" w:rsidRPr="00B44B63" w:rsidP="00B44B63" w14:paraId="60A59666" w14:textId="77777777">
            <w:pPr>
              <w:widowControl/>
              <w:autoSpaceDE/>
              <w:autoSpaceDN/>
              <w:adjustRightInd/>
              <w:jc w:val="center"/>
              <w:rPr>
                <w:b/>
                <w:bCs/>
                <w:color w:val="000000"/>
                <w:sz w:val="20"/>
                <w:szCs w:val="20"/>
              </w:rPr>
            </w:pPr>
            <w:r w:rsidRPr="00B44B63">
              <w:rPr>
                <w:b/>
                <w:bCs/>
                <w:color w:val="000000"/>
                <w:sz w:val="20"/>
                <w:szCs w:val="20"/>
              </w:rPr>
              <w:t>(D)</w:t>
            </w:r>
            <w:r w:rsidRPr="00B44B63">
              <w:rPr>
                <w:b/>
                <w:bCs/>
                <w:color w:val="000000"/>
                <w:sz w:val="20"/>
                <w:szCs w:val="20"/>
              </w:rPr>
              <w:br/>
              <w:t xml:space="preserve">Respondents per year </w:t>
            </w:r>
            <w:r w:rsidRPr="00B44B63">
              <w:rPr>
                <w:b/>
                <w:bCs/>
                <w:color w:val="000000"/>
                <w:sz w:val="20"/>
                <w:szCs w:val="20"/>
                <w:vertAlign w:val="superscript"/>
              </w:rPr>
              <w:t>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44B63" w:rsidRPr="00B44B63" w:rsidP="00B44B63" w14:paraId="4B87AB4F" w14:textId="7B616DBA">
            <w:pPr>
              <w:widowControl/>
              <w:autoSpaceDE/>
              <w:autoSpaceDN/>
              <w:adjustRightInd/>
              <w:jc w:val="center"/>
              <w:rPr>
                <w:b/>
                <w:bCs/>
                <w:color w:val="000000"/>
                <w:sz w:val="20"/>
                <w:szCs w:val="20"/>
              </w:rPr>
            </w:pPr>
            <w:r w:rsidRPr="00B44B63">
              <w:rPr>
                <w:b/>
                <w:bCs/>
                <w:color w:val="000000"/>
                <w:sz w:val="20"/>
                <w:szCs w:val="20"/>
              </w:rPr>
              <w:t>(E)</w:t>
            </w:r>
            <w:r w:rsidRPr="00B44B63">
              <w:rPr>
                <w:b/>
                <w:bCs/>
                <w:color w:val="000000"/>
                <w:sz w:val="20"/>
                <w:szCs w:val="20"/>
              </w:rPr>
              <w:br/>
              <w:t>Technical person-hours per year</w:t>
            </w:r>
            <w:r w:rsidRPr="00B44B63">
              <w:rPr>
                <w:b/>
                <w:bCs/>
                <w:color w:val="000000"/>
                <w:sz w:val="20"/>
                <w:szCs w:val="20"/>
              </w:rPr>
              <w:br/>
              <w:t>(</w:t>
            </w:r>
            <w:r w:rsidRPr="00B44B63">
              <w:rPr>
                <w:b/>
                <w:bCs/>
                <w:color w:val="000000"/>
                <w:sz w:val="20"/>
                <w:szCs w:val="20"/>
              </w:rPr>
              <w:t>CxD</w:t>
            </w:r>
            <w:r w:rsidRPr="00B44B63">
              <w:rPr>
                <w:b/>
                <w:bCs/>
                <w:color w:val="000000"/>
                <w:sz w:val="20"/>
                <w:szCs w:val="20"/>
              </w:rPr>
              <w: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B44B63" w:rsidRPr="00B44B63" w:rsidP="00B44B63" w14:paraId="2EC3D0E3" w14:textId="095DB440">
            <w:pPr>
              <w:widowControl/>
              <w:autoSpaceDE/>
              <w:autoSpaceDN/>
              <w:adjustRightInd/>
              <w:jc w:val="center"/>
              <w:rPr>
                <w:b/>
                <w:bCs/>
                <w:color w:val="000000"/>
                <w:sz w:val="20"/>
                <w:szCs w:val="20"/>
              </w:rPr>
            </w:pPr>
            <w:r w:rsidRPr="00B44B63">
              <w:rPr>
                <w:b/>
                <w:bCs/>
                <w:color w:val="000000"/>
                <w:sz w:val="20"/>
                <w:szCs w:val="20"/>
              </w:rPr>
              <w:t>(F)</w:t>
            </w:r>
            <w:r w:rsidRPr="00B44B63">
              <w:rPr>
                <w:b/>
                <w:bCs/>
                <w:color w:val="000000"/>
                <w:sz w:val="20"/>
                <w:szCs w:val="20"/>
              </w:rPr>
              <w:br/>
              <w:t>Management person-hours per year</w:t>
            </w:r>
            <w:r w:rsidRPr="00B44B63" w:rsidR="00643F2A">
              <w:rPr>
                <w:b/>
                <w:bCs/>
                <w:color w:val="000000"/>
                <w:sz w:val="20"/>
                <w:szCs w:val="20"/>
              </w:rPr>
              <w:br/>
            </w:r>
            <w:r w:rsidRPr="00B44B63">
              <w:rPr>
                <w:b/>
                <w:bCs/>
                <w:color w:val="000000"/>
                <w:sz w:val="20"/>
                <w:szCs w:val="20"/>
              </w:rPr>
              <w:t>(Ex0.05)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44B63" w:rsidRPr="00B44B63" w:rsidP="00B44B63" w14:paraId="2931707A" w14:textId="6AD89EB0">
            <w:pPr>
              <w:widowControl/>
              <w:autoSpaceDE/>
              <w:autoSpaceDN/>
              <w:adjustRightInd/>
              <w:jc w:val="center"/>
              <w:rPr>
                <w:b/>
                <w:bCs/>
                <w:color w:val="000000"/>
                <w:sz w:val="20"/>
                <w:szCs w:val="20"/>
              </w:rPr>
            </w:pPr>
            <w:r w:rsidRPr="00B44B63">
              <w:rPr>
                <w:b/>
                <w:bCs/>
                <w:color w:val="000000"/>
                <w:sz w:val="20"/>
                <w:szCs w:val="20"/>
              </w:rPr>
              <w:t>(G)</w:t>
            </w:r>
            <w:r w:rsidRPr="00B44B63">
              <w:rPr>
                <w:b/>
                <w:bCs/>
                <w:color w:val="000000"/>
                <w:sz w:val="20"/>
                <w:szCs w:val="20"/>
              </w:rPr>
              <w:br/>
              <w:t>Clerical person-hours per year</w:t>
            </w:r>
            <w:r w:rsidRPr="00B44B63" w:rsidR="00643F2A">
              <w:rPr>
                <w:b/>
                <w:bCs/>
                <w:color w:val="000000"/>
                <w:sz w:val="20"/>
                <w:szCs w:val="20"/>
              </w:rPr>
              <w:br/>
            </w:r>
            <w:r w:rsidRPr="00B44B63">
              <w:rPr>
                <w:b/>
                <w:bCs/>
                <w:color w:val="000000"/>
                <w:sz w:val="20"/>
                <w:szCs w:val="20"/>
              </w:rPr>
              <w:t>(Ex0.1)</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B44B63" w:rsidRPr="00B44B63" w:rsidP="00B44B63" w14:paraId="68B4D441" w14:textId="7AF14485">
            <w:pPr>
              <w:widowControl/>
              <w:autoSpaceDE/>
              <w:autoSpaceDN/>
              <w:adjustRightInd/>
              <w:jc w:val="center"/>
              <w:rPr>
                <w:b/>
                <w:bCs/>
                <w:color w:val="000000"/>
                <w:sz w:val="20"/>
                <w:szCs w:val="20"/>
              </w:rPr>
            </w:pPr>
            <w:r w:rsidRPr="00B44B63">
              <w:rPr>
                <w:b/>
                <w:bCs/>
                <w:color w:val="000000"/>
                <w:sz w:val="20"/>
                <w:szCs w:val="20"/>
              </w:rPr>
              <w:t>(H)</w:t>
            </w:r>
            <w:r w:rsidRPr="00B44B63">
              <w:rPr>
                <w:b/>
                <w:bCs/>
                <w:color w:val="000000"/>
                <w:sz w:val="20"/>
                <w:szCs w:val="20"/>
              </w:rPr>
              <w:br/>
              <w:t>Total cost per year</w:t>
            </w:r>
            <w:r w:rsidRPr="00B44B63" w:rsidR="00643F2A">
              <w:rPr>
                <w:b/>
                <w:bCs/>
                <w:color w:val="000000"/>
                <w:sz w:val="20"/>
                <w:szCs w:val="20"/>
              </w:rPr>
              <w:br/>
            </w:r>
            <w:r w:rsidRPr="00B44B63">
              <w:rPr>
                <w:b/>
                <w:bCs/>
                <w:color w:val="000000"/>
                <w:sz w:val="20"/>
                <w:szCs w:val="20"/>
              </w:rPr>
              <w:t xml:space="preserve">($) </w:t>
            </w:r>
            <w:r w:rsidRPr="00B44B63">
              <w:rPr>
                <w:b/>
                <w:bCs/>
                <w:color w:val="000000"/>
                <w:sz w:val="20"/>
                <w:szCs w:val="20"/>
                <w:vertAlign w:val="superscript"/>
              </w:rPr>
              <w:t>b</w:t>
            </w:r>
          </w:p>
        </w:tc>
      </w:tr>
      <w:tr w14:paraId="772E78F4"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B44B63" w14:paraId="34406901" w14:textId="0DCA451D">
            <w:pPr>
              <w:widowControl/>
              <w:autoSpaceDE/>
              <w:autoSpaceDN/>
              <w:adjustRightInd/>
              <w:rPr>
                <w:color w:val="000000"/>
                <w:sz w:val="20"/>
                <w:szCs w:val="20"/>
              </w:rPr>
            </w:pPr>
            <w:r w:rsidRPr="00B44B63">
              <w:rPr>
                <w:color w:val="000000"/>
                <w:sz w:val="20"/>
                <w:szCs w:val="20"/>
              </w:rPr>
              <w:t>1.</w:t>
            </w:r>
            <w:r w:rsidR="00AE2D31">
              <w:rPr>
                <w:color w:val="000000"/>
                <w:sz w:val="20"/>
                <w:szCs w:val="20"/>
              </w:rPr>
              <w:t xml:space="preserve"> </w:t>
            </w:r>
            <w:r w:rsidRPr="00B44B63">
              <w:rPr>
                <w:color w:val="000000"/>
                <w:sz w:val="20"/>
                <w:szCs w:val="20"/>
              </w:rPr>
              <w:t>Applications</w:t>
            </w:r>
          </w:p>
        </w:tc>
        <w:tc>
          <w:tcPr>
            <w:tcW w:w="11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6092428"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7BCCF5F"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16C5C3C"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51B32C7"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F77D2FD"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52E5ED74"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59D36829"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E4FD1C0" w14:textId="77777777">
            <w:pPr>
              <w:widowControl/>
              <w:autoSpaceDE/>
              <w:autoSpaceDN/>
              <w:adjustRightInd/>
              <w:rPr>
                <w:color w:val="000000"/>
                <w:sz w:val="20"/>
                <w:szCs w:val="20"/>
              </w:rPr>
            </w:pPr>
            <w:r w:rsidRPr="00B44B63">
              <w:rPr>
                <w:color w:val="000000"/>
                <w:sz w:val="20"/>
                <w:szCs w:val="20"/>
              </w:rPr>
              <w:t> </w:t>
            </w:r>
          </w:p>
        </w:tc>
      </w:tr>
      <w:tr w14:paraId="3A493229"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4CE33069" w14:textId="319EF694">
            <w:pPr>
              <w:widowControl/>
              <w:autoSpaceDE/>
              <w:autoSpaceDN/>
              <w:adjustRightInd/>
              <w:ind w:left="247" w:hanging="7"/>
              <w:rPr>
                <w:color w:val="000000"/>
                <w:sz w:val="20"/>
                <w:szCs w:val="20"/>
              </w:rPr>
            </w:pPr>
            <w:r w:rsidRPr="00B44B63">
              <w:rPr>
                <w:color w:val="000000"/>
                <w:sz w:val="20"/>
                <w:szCs w:val="20"/>
              </w:rPr>
              <w:t>a.</w:t>
            </w:r>
            <w:r w:rsidR="00AE2D31">
              <w:rPr>
                <w:color w:val="000000"/>
                <w:sz w:val="20"/>
                <w:szCs w:val="20"/>
              </w:rPr>
              <w:t xml:space="preserve"> </w:t>
            </w:r>
            <w:r w:rsidRPr="00B44B63">
              <w:rPr>
                <w:color w:val="000000"/>
                <w:sz w:val="20"/>
                <w:szCs w:val="20"/>
              </w:rPr>
              <w:t>Batch vapor and in-line cleaning machines</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42C50B14" w14:textId="77777777">
            <w:pPr>
              <w:widowControl/>
              <w:autoSpaceDE/>
              <w:autoSpaceDN/>
              <w:adjustRightInd/>
              <w:jc w:val="center"/>
              <w:rPr>
                <w:color w:val="000000"/>
                <w:sz w:val="20"/>
                <w:szCs w:val="20"/>
              </w:rPr>
            </w:pPr>
            <w:r w:rsidRPr="00B44B63">
              <w:rPr>
                <w:color w:val="000000"/>
                <w:sz w:val="20"/>
                <w:szCs w:val="20"/>
              </w:rPr>
              <w:t>N/A</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C46DD6D"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65A96C4C"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FAC8750"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8CFCA87"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69954F1"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635C685B"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6B1C5DD9" w14:textId="77777777">
            <w:pPr>
              <w:widowControl/>
              <w:autoSpaceDE/>
              <w:autoSpaceDN/>
              <w:adjustRightInd/>
              <w:rPr>
                <w:color w:val="000000"/>
                <w:sz w:val="20"/>
                <w:szCs w:val="20"/>
              </w:rPr>
            </w:pPr>
            <w:r w:rsidRPr="00B44B63">
              <w:rPr>
                <w:color w:val="000000"/>
                <w:sz w:val="20"/>
                <w:szCs w:val="20"/>
              </w:rPr>
              <w:t> </w:t>
            </w:r>
          </w:p>
        </w:tc>
      </w:tr>
      <w:tr w14:paraId="4B5D4DB8"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25163121" w14:textId="3A66593E">
            <w:pPr>
              <w:widowControl/>
              <w:autoSpaceDE/>
              <w:autoSpaceDN/>
              <w:adjustRightInd/>
              <w:ind w:left="247" w:hanging="7"/>
              <w:rPr>
                <w:color w:val="000000"/>
                <w:sz w:val="20"/>
                <w:szCs w:val="20"/>
              </w:rPr>
            </w:pPr>
            <w:r w:rsidRPr="00B44B63">
              <w:rPr>
                <w:color w:val="000000"/>
                <w:sz w:val="20"/>
                <w:szCs w:val="20"/>
              </w:rPr>
              <w:t>b.</w:t>
            </w:r>
            <w:r w:rsidR="00AE2D31">
              <w:rPr>
                <w:color w:val="000000"/>
                <w:sz w:val="20"/>
                <w:szCs w:val="20"/>
              </w:rPr>
              <w:t xml:space="preserve"> </w:t>
            </w:r>
            <w:r w:rsidRPr="00B44B63">
              <w:rPr>
                <w:color w:val="000000"/>
                <w:sz w:val="20"/>
                <w:szCs w:val="20"/>
              </w:rPr>
              <w:t>Batch cold cleaning machines</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5F67777C" w14:textId="77777777">
            <w:pPr>
              <w:widowControl/>
              <w:autoSpaceDE/>
              <w:autoSpaceDN/>
              <w:adjustRightInd/>
              <w:jc w:val="center"/>
              <w:rPr>
                <w:color w:val="000000"/>
                <w:sz w:val="20"/>
                <w:szCs w:val="20"/>
              </w:rPr>
            </w:pPr>
            <w:r w:rsidRPr="00B44B63">
              <w:rPr>
                <w:color w:val="000000"/>
                <w:sz w:val="20"/>
                <w:szCs w:val="20"/>
              </w:rPr>
              <w:t>N/A</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F5FA83D"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3C5FDFC"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DAD6D82"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14F0093"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ED5D3E8"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C2F3038"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9598C05" w14:textId="77777777">
            <w:pPr>
              <w:widowControl/>
              <w:autoSpaceDE/>
              <w:autoSpaceDN/>
              <w:adjustRightInd/>
              <w:rPr>
                <w:color w:val="000000"/>
                <w:sz w:val="20"/>
                <w:szCs w:val="20"/>
              </w:rPr>
            </w:pPr>
            <w:r w:rsidRPr="00B44B63">
              <w:rPr>
                <w:color w:val="000000"/>
                <w:sz w:val="20"/>
                <w:szCs w:val="20"/>
              </w:rPr>
              <w:t> </w:t>
            </w:r>
          </w:p>
        </w:tc>
      </w:tr>
      <w:tr w14:paraId="4D9374A0"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B44B63" w14:paraId="557B64A2" w14:textId="01DAFD4F">
            <w:pPr>
              <w:widowControl/>
              <w:autoSpaceDE/>
              <w:autoSpaceDN/>
              <w:adjustRightInd/>
              <w:rPr>
                <w:color w:val="000000"/>
                <w:sz w:val="20"/>
                <w:szCs w:val="20"/>
              </w:rPr>
            </w:pPr>
            <w:r w:rsidRPr="00B44B63">
              <w:rPr>
                <w:color w:val="000000"/>
                <w:sz w:val="20"/>
                <w:szCs w:val="20"/>
              </w:rPr>
              <w:t>2.</w:t>
            </w:r>
            <w:r w:rsidR="00AE2D31">
              <w:rPr>
                <w:color w:val="000000"/>
                <w:sz w:val="20"/>
                <w:szCs w:val="20"/>
              </w:rPr>
              <w:t xml:space="preserve"> </w:t>
            </w:r>
            <w:r w:rsidRPr="00B44B63">
              <w:rPr>
                <w:color w:val="000000"/>
                <w:sz w:val="20"/>
                <w:szCs w:val="20"/>
              </w:rPr>
              <w:t>Survey and studies</w:t>
            </w:r>
          </w:p>
        </w:tc>
        <w:tc>
          <w:tcPr>
            <w:tcW w:w="11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9D07E0E"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E80CBCE"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E178D41"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892D447"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3E65D38"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5792F460"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BB5E835"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C9A1138" w14:textId="77777777">
            <w:pPr>
              <w:widowControl/>
              <w:autoSpaceDE/>
              <w:autoSpaceDN/>
              <w:adjustRightInd/>
              <w:rPr>
                <w:color w:val="000000"/>
                <w:sz w:val="20"/>
                <w:szCs w:val="20"/>
              </w:rPr>
            </w:pPr>
            <w:r w:rsidRPr="00B44B63">
              <w:rPr>
                <w:color w:val="000000"/>
                <w:sz w:val="20"/>
                <w:szCs w:val="20"/>
              </w:rPr>
              <w:t> </w:t>
            </w:r>
          </w:p>
        </w:tc>
      </w:tr>
      <w:tr w14:paraId="2505ACE4"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2CEDEB74" w14:textId="037A7253">
            <w:pPr>
              <w:widowControl/>
              <w:autoSpaceDE/>
              <w:autoSpaceDN/>
              <w:adjustRightInd/>
              <w:ind w:left="247" w:hanging="7"/>
              <w:rPr>
                <w:color w:val="000000"/>
                <w:sz w:val="20"/>
                <w:szCs w:val="20"/>
              </w:rPr>
            </w:pPr>
            <w:r w:rsidRPr="00B44B63">
              <w:rPr>
                <w:color w:val="000000"/>
                <w:sz w:val="20"/>
                <w:szCs w:val="20"/>
              </w:rPr>
              <w:t>a.</w:t>
            </w:r>
            <w:r w:rsidR="00AE2D31">
              <w:rPr>
                <w:color w:val="000000"/>
                <w:sz w:val="20"/>
                <w:szCs w:val="20"/>
              </w:rPr>
              <w:t xml:space="preserve"> </w:t>
            </w:r>
            <w:r w:rsidRPr="00B44B63">
              <w:rPr>
                <w:color w:val="000000"/>
                <w:sz w:val="20"/>
                <w:szCs w:val="20"/>
              </w:rPr>
              <w:t>Batch vapor and in-line cleaning machines</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E6E8600" w14:textId="77777777">
            <w:pPr>
              <w:widowControl/>
              <w:autoSpaceDE/>
              <w:autoSpaceDN/>
              <w:adjustRightInd/>
              <w:jc w:val="center"/>
              <w:rPr>
                <w:color w:val="000000"/>
                <w:sz w:val="20"/>
                <w:szCs w:val="20"/>
              </w:rPr>
            </w:pPr>
            <w:r w:rsidRPr="00B44B63">
              <w:rPr>
                <w:color w:val="000000"/>
                <w:sz w:val="20"/>
                <w:szCs w:val="20"/>
              </w:rPr>
              <w:t>N/A</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1178511"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6E58B98F"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5CD3A1BA"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DF0434C"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5529593"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C40EF83"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2313687" w14:textId="77777777">
            <w:pPr>
              <w:widowControl/>
              <w:autoSpaceDE/>
              <w:autoSpaceDN/>
              <w:adjustRightInd/>
              <w:rPr>
                <w:color w:val="000000"/>
                <w:sz w:val="20"/>
                <w:szCs w:val="20"/>
              </w:rPr>
            </w:pPr>
            <w:r w:rsidRPr="00B44B63">
              <w:rPr>
                <w:color w:val="000000"/>
                <w:sz w:val="20"/>
                <w:szCs w:val="20"/>
              </w:rPr>
              <w:t> </w:t>
            </w:r>
          </w:p>
        </w:tc>
      </w:tr>
      <w:tr w14:paraId="78EA5F30"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65C6641E" w14:textId="0B80829E">
            <w:pPr>
              <w:widowControl/>
              <w:autoSpaceDE/>
              <w:autoSpaceDN/>
              <w:adjustRightInd/>
              <w:ind w:left="247" w:hanging="7"/>
              <w:rPr>
                <w:color w:val="000000"/>
                <w:sz w:val="20"/>
                <w:szCs w:val="20"/>
              </w:rPr>
            </w:pPr>
            <w:r w:rsidRPr="00B44B63">
              <w:rPr>
                <w:color w:val="000000"/>
                <w:sz w:val="20"/>
                <w:szCs w:val="20"/>
              </w:rPr>
              <w:t>b.</w:t>
            </w:r>
            <w:r w:rsidR="00AE2D31">
              <w:rPr>
                <w:color w:val="000000"/>
                <w:sz w:val="20"/>
                <w:szCs w:val="20"/>
              </w:rPr>
              <w:t xml:space="preserve"> </w:t>
            </w:r>
            <w:r w:rsidRPr="00B44B63">
              <w:rPr>
                <w:color w:val="000000"/>
                <w:sz w:val="20"/>
                <w:szCs w:val="20"/>
              </w:rPr>
              <w:t>Batch cold cleaning machines</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6FBC312" w14:textId="77777777">
            <w:pPr>
              <w:widowControl/>
              <w:autoSpaceDE/>
              <w:autoSpaceDN/>
              <w:adjustRightInd/>
              <w:jc w:val="center"/>
              <w:rPr>
                <w:color w:val="000000"/>
                <w:sz w:val="20"/>
                <w:szCs w:val="20"/>
              </w:rPr>
            </w:pPr>
            <w:r w:rsidRPr="00B44B63">
              <w:rPr>
                <w:color w:val="000000"/>
                <w:sz w:val="20"/>
                <w:szCs w:val="20"/>
              </w:rPr>
              <w:t>N/A</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37739CC"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FF0F9B0"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AA79FB8"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BA713F5"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53B58E19"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71924BA"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AA2F6FF" w14:textId="77777777">
            <w:pPr>
              <w:widowControl/>
              <w:autoSpaceDE/>
              <w:autoSpaceDN/>
              <w:adjustRightInd/>
              <w:rPr>
                <w:color w:val="000000"/>
                <w:sz w:val="20"/>
                <w:szCs w:val="20"/>
              </w:rPr>
            </w:pPr>
            <w:r w:rsidRPr="00B44B63">
              <w:rPr>
                <w:color w:val="000000"/>
                <w:sz w:val="20"/>
                <w:szCs w:val="20"/>
              </w:rPr>
              <w:t> </w:t>
            </w:r>
          </w:p>
        </w:tc>
      </w:tr>
      <w:tr w14:paraId="064D8A21"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B44B63" w14:paraId="5252AA60" w14:textId="32A92F08">
            <w:pPr>
              <w:widowControl/>
              <w:autoSpaceDE/>
              <w:autoSpaceDN/>
              <w:adjustRightInd/>
              <w:rPr>
                <w:color w:val="000000"/>
                <w:sz w:val="20"/>
                <w:szCs w:val="20"/>
              </w:rPr>
            </w:pPr>
            <w:r w:rsidRPr="00B44B63">
              <w:rPr>
                <w:color w:val="000000"/>
                <w:sz w:val="20"/>
                <w:szCs w:val="20"/>
              </w:rPr>
              <w:t>3.</w:t>
            </w:r>
            <w:r w:rsidR="00AE2D31">
              <w:rPr>
                <w:color w:val="000000"/>
                <w:sz w:val="20"/>
                <w:szCs w:val="20"/>
              </w:rPr>
              <w:t xml:space="preserve"> </w:t>
            </w:r>
            <w:r w:rsidRPr="00B44B63">
              <w:rPr>
                <w:color w:val="000000"/>
                <w:sz w:val="20"/>
                <w:szCs w:val="20"/>
              </w:rPr>
              <w:t>Reporting Requirements</w:t>
            </w:r>
          </w:p>
        </w:tc>
        <w:tc>
          <w:tcPr>
            <w:tcW w:w="11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85EFB1E"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ED48A5B"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ACCCACE"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5D8D2384"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A986143"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2D806CF"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489E0E9"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885F67A" w14:textId="77777777">
            <w:pPr>
              <w:widowControl/>
              <w:autoSpaceDE/>
              <w:autoSpaceDN/>
              <w:adjustRightInd/>
              <w:rPr>
                <w:color w:val="000000"/>
                <w:sz w:val="20"/>
                <w:szCs w:val="20"/>
              </w:rPr>
            </w:pPr>
            <w:r w:rsidRPr="00B44B63">
              <w:rPr>
                <w:color w:val="000000"/>
                <w:sz w:val="20"/>
                <w:szCs w:val="20"/>
              </w:rPr>
              <w:t> </w:t>
            </w:r>
          </w:p>
        </w:tc>
      </w:tr>
      <w:tr w14:paraId="36624E4F"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67B8C55D" w14:textId="5C1F9E2B">
            <w:pPr>
              <w:widowControl/>
              <w:autoSpaceDE/>
              <w:autoSpaceDN/>
              <w:adjustRightInd/>
              <w:ind w:left="247" w:hanging="7"/>
              <w:rPr>
                <w:color w:val="000000"/>
                <w:sz w:val="20"/>
                <w:szCs w:val="20"/>
              </w:rPr>
            </w:pPr>
            <w:r w:rsidRPr="00B44B63">
              <w:rPr>
                <w:color w:val="000000"/>
                <w:sz w:val="20"/>
                <w:szCs w:val="20"/>
              </w:rPr>
              <w:t>a.</w:t>
            </w:r>
            <w:r w:rsidR="00AE2D31">
              <w:rPr>
                <w:color w:val="000000"/>
                <w:sz w:val="20"/>
                <w:szCs w:val="20"/>
              </w:rPr>
              <w:t xml:space="preserve"> </w:t>
            </w:r>
            <w:r w:rsidRPr="00B44B63">
              <w:rPr>
                <w:color w:val="000000"/>
                <w:sz w:val="20"/>
                <w:szCs w:val="20"/>
              </w:rPr>
              <w:t>Batch vapor and in-line cleaning machines</w:t>
            </w:r>
          </w:p>
        </w:tc>
        <w:tc>
          <w:tcPr>
            <w:tcW w:w="11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6787586"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6416F5E"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575A533F"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F387985"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49AB0CA"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6D7D2E8A"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66F5965"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8C55BDF" w14:textId="77777777">
            <w:pPr>
              <w:widowControl/>
              <w:autoSpaceDE/>
              <w:autoSpaceDN/>
              <w:adjustRightInd/>
              <w:rPr>
                <w:color w:val="000000"/>
                <w:sz w:val="20"/>
                <w:szCs w:val="20"/>
              </w:rPr>
            </w:pPr>
            <w:r w:rsidRPr="00B44B63">
              <w:rPr>
                <w:color w:val="000000"/>
                <w:sz w:val="20"/>
                <w:szCs w:val="20"/>
              </w:rPr>
              <w:t> </w:t>
            </w:r>
          </w:p>
        </w:tc>
      </w:tr>
      <w:tr w14:paraId="16378FB9" w14:textId="77777777" w:rsidTr="00643F2A">
        <w:tblPrEx>
          <w:tblW w:w="13120" w:type="dxa"/>
          <w:tblLook w:val="04A0"/>
        </w:tblPrEx>
        <w:trPr>
          <w:trHeight w:val="31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7462ED6F" w14:textId="4403CF5B">
            <w:pPr>
              <w:widowControl/>
              <w:autoSpaceDE/>
              <w:autoSpaceDN/>
              <w:adjustRightInd/>
              <w:ind w:left="420"/>
              <w:rPr>
                <w:color w:val="000000"/>
                <w:sz w:val="20"/>
                <w:szCs w:val="20"/>
              </w:rPr>
            </w:pPr>
            <w:r w:rsidRPr="00B44B63">
              <w:rPr>
                <w:color w:val="000000"/>
                <w:sz w:val="20"/>
                <w:szCs w:val="20"/>
              </w:rPr>
              <w:t>i</w:t>
            </w:r>
            <w:r w:rsidRPr="00B44B63">
              <w:rPr>
                <w:color w:val="000000"/>
                <w:sz w:val="20"/>
                <w:szCs w:val="20"/>
              </w:rPr>
              <w:t>.</w:t>
            </w:r>
            <w:r w:rsidR="00AE2D31">
              <w:rPr>
                <w:color w:val="000000"/>
                <w:sz w:val="20"/>
                <w:szCs w:val="20"/>
              </w:rPr>
              <w:t xml:space="preserve"> </w:t>
            </w:r>
            <w:r w:rsidRPr="00B44B63">
              <w:rPr>
                <w:color w:val="000000"/>
                <w:sz w:val="20"/>
                <w:szCs w:val="20"/>
              </w:rPr>
              <w:t xml:space="preserve">Familiarization with the regulatory requirements </w:t>
            </w:r>
            <w:r w:rsidRPr="00B44B63">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23BB922" w14:textId="77777777">
            <w:pPr>
              <w:widowControl/>
              <w:autoSpaceDE/>
              <w:autoSpaceDN/>
              <w:adjustRightInd/>
              <w:jc w:val="center"/>
              <w:rPr>
                <w:color w:val="000000"/>
                <w:sz w:val="20"/>
                <w:szCs w:val="20"/>
              </w:rPr>
            </w:pPr>
            <w:r w:rsidRPr="00B44B63">
              <w:rPr>
                <w:color w:val="000000"/>
                <w:sz w:val="20"/>
                <w:szCs w:val="20"/>
              </w:rPr>
              <w:t>2</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839FFEE" w14:textId="77777777">
            <w:pPr>
              <w:widowControl/>
              <w:autoSpaceDE/>
              <w:autoSpaceDN/>
              <w:adjustRightInd/>
              <w:jc w:val="center"/>
              <w:rPr>
                <w:color w:val="000000"/>
                <w:sz w:val="20"/>
                <w:szCs w:val="20"/>
              </w:rPr>
            </w:pPr>
            <w:r w:rsidRPr="00B44B63">
              <w:rPr>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41C183E" w14:textId="77777777">
            <w:pPr>
              <w:widowControl/>
              <w:autoSpaceDE/>
              <w:autoSpaceDN/>
              <w:adjustRightInd/>
              <w:jc w:val="center"/>
              <w:rPr>
                <w:color w:val="000000"/>
                <w:sz w:val="20"/>
                <w:szCs w:val="20"/>
              </w:rPr>
            </w:pPr>
            <w:r w:rsidRPr="00B44B63">
              <w:rPr>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44DAC0A4" w14:textId="77777777">
            <w:pPr>
              <w:widowControl/>
              <w:autoSpaceDE/>
              <w:autoSpaceDN/>
              <w:adjustRightInd/>
              <w:jc w:val="center"/>
              <w:rPr>
                <w:color w:val="000000"/>
                <w:sz w:val="20"/>
                <w:szCs w:val="20"/>
              </w:rPr>
            </w:pPr>
            <w:r w:rsidRPr="00B44B63">
              <w:rPr>
                <w:color w:val="000000"/>
                <w:sz w:val="20"/>
                <w:szCs w:val="20"/>
              </w:rPr>
              <w:t>768</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71D1D4F" w14:textId="77777777">
            <w:pPr>
              <w:widowControl/>
              <w:autoSpaceDE/>
              <w:autoSpaceDN/>
              <w:adjustRightInd/>
              <w:jc w:val="center"/>
              <w:rPr>
                <w:color w:val="000000"/>
                <w:sz w:val="20"/>
                <w:szCs w:val="20"/>
              </w:rPr>
            </w:pPr>
            <w:r w:rsidRPr="00B44B63">
              <w:rPr>
                <w:color w:val="000000"/>
                <w:sz w:val="20"/>
                <w:szCs w:val="20"/>
              </w:rPr>
              <w:t>1536</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52FA2F59" w14:textId="77777777">
            <w:pPr>
              <w:widowControl/>
              <w:autoSpaceDE/>
              <w:autoSpaceDN/>
              <w:adjustRightInd/>
              <w:jc w:val="center"/>
              <w:rPr>
                <w:color w:val="000000"/>
                <w:sz w:val="20"/>
                <w:szCs w:val="20"/>
              </w:rPr>
            </w:pPr>
            <w:r w:rsidRPr="00B44B63">
              <w:rPr>
                <w:color w:val="000000"/>
                <w:sz w:val="20"/>
                <w:szCs w:val="20"/>
              </w:rPr>
              <w:t>76.8</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2F74664" w14:textId="77777777">
            <w:pPr>
              <w:widowControl/>
              <w:autoSpaceDE/>
              <w:autoSpaceDN/>
              <w:adjustRightInd/>
              <w:jc w:val="center"/>
              <w:rPr>
                <w:color w:val="000000"/>
                <w:sz w:val="20"/>
                <w:szCs w:val="20"/>
              </w:rPr>
            </w:pPr>
            <w:r w:rsidRPr="00B44B63">
              <w:rPr>
                <w:color w:val="000000"/>
                <w:sz w:val="20"/>
                <w:szCs w:val="20"/>
              </w:rPr>
              <w:t>153.6</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43545B18" w14:textId="77777777">
            <w:pPr>
              <w:widowControl/>
              <w:autoSpaceDE/>
              <w:autoSpaceDN/>
              <w:adjustRightInd/>
              <w:jc w:val="right"/>
              <w:rPr>
                <w:color w:val="000000"/>
                <w:sz w:val="20"/>
                <w:szCs w:val="20"/>
              </w:rPr>
            </w:pPr>
            <w:r w:rsidRPr="00B44B63">
              <w:rPr>
                <w:color w:val="000000"/>
                <w:sz w:val="20"/>
                <w:szCs w:val="20"/>
              </w:rPr>
              <w:t xml:space="preserve">$212,079.36 </w:t>
            </w:r>
          </w:p>
        </w:tc>
      </w:tr>
      <w:tr w14:paraId="5657FB3C" w14:textId="77777777" w:rsidTr="00643F2A">
        <w:tblPrEx>
          <w:tblW w:w="13120" w:type="dxa"/>
          <w:tblLook w:val="04A0"/>
        </w:tblPrEx>
        <w:trPr>
          <w:trHeight w:val="31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6C91642D" w14:textId="6136B9F0">
            <w:pPr>
              <w:widowControl/>
              <w:autoSpaceDE/>
              <w:autoSpaceDN/>
              <w:adjustRightInd/>
              <w:ind w:left="420"/>
              <w:rPr>
                <w:color w:val="000000"/>
                <w:sz w:val="20"/>
                <w:szCs w:val="20"/>
              </w:rPr>
            </w:pPr>
            <w:r w:rsidRPr="00B44B63">
              <w:rPr>
                <w:color w:val="000000"/>
                <w:sz w:val="20"/>
                <w:szCs w:val="20"/>
              </w:rPr>
              <w:t>ii.</w:t>
            </w:r>
            <w:r w:rsidR="00AE2D31">
              <w:rPr>
                <w:color w:val="000000"/>
                <w:sz w:val="20"/>
                <w:szCs w:val="20"/>
              </w:rPr>
              <w:t xml:space="preserve"> </w:t>
            </w:r>
            <w:r w:rsidRPr="00B44B63">
              <w:rPr>
                <w:color w:val="000000"/>
                <w:sz w:val="20"/>
                <w:szCs w:val="20"/>
              </w:rPr>
              <w:t>Gather existing information</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0BD067D" w14:textId="77777777">
            <w:pPr>
              <w:widowControl/>
              <w:autoSpaceDE/>
              <w:autoSpaceDN/>
              <w:adjustRightInd/>
              <w:jc w:val="center"/>
              <w:rPr>
                <w:color w:val="000000"/>
                <w:sz w:val="20"/>
                <w:szCs w:val="20"/>
              </w:rPr>
            </w:pPr>
            <w:r w:rsidRPr="00B44B63">
              <w:rPr>
                <w:color w:val="000000"/>
                <w:sz w:val="20"/>
                <w:szCs w:val="20"/>
              </w:rPr>
              <w:t>See 3A(iii) </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EAEB1DF"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5EEA5DED"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022237D"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8B85CD0"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73CD4857"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55D14F6"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7EF9F5CF" w14:textId="77777777">
            <w:pPr>
              <w:widowControl/>
              <w:autoSpaceDE/>
              <w:autoSpaceDN/>
              <w:adjustRightInd/>
              <w:rPr>
                <w:color w:val="000000"/>
                <w:sz w:val="20"/>
                <w:szCs w:val="20"/>
              </w:rPr>
            </w:pPr>
            <w:r w:rsidRPr="00B44B63">
              <w:rPr>
                <w:color w:val="000000"/>
                <w:sz w:val="20"/>
                <w:szCs w:val="20"/>
              </w:rPr>
              <w:t> </w:t>
            </w:r>
          </w:p>
        </w:tc>
      </w:tr>
      <w:tr w14:paraId="2814E503"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084E2283" w14:textId="01EEED82">
            <w:pPr>
              <w:widowControl/>
              <w:autoSpaceDE/>
              <w:autoSpaceDN/>
              <w:adjustRightInd/>
              <w:ind w:left="420"/>
              <w:rPr>
                <w:color w:val="000000"/>
                <w:sz w:val="20"/>
                <w:szCs w:val="20"/>
              </w:rPr>
            </w:pPr>
            <w:r w:rsidRPr="00B44B63">
              <w:rPr>
                <w:color w:val="000000"/>
                <w:sz w:val="20"/>
                <w:szCs w:val="20"/>
              </w:rPr>
              <w:t>iii.</w:t>
            </w:r>
            <w:r w:rsidR="00AE2D31">
              <w:rPr>
                <w:color w:val="000000"/>
                <w:sz w:val="20"/>
                <w:szCs w:val="20"/>
              </w:rPr>
              <w:t xml:space="preserve"> </w:t>
            </w:r>
            <w:r w:rsidRPr="00B44B63">
              <w:rPr>
                <w:color w:val="000000"/>
                <w:sz w:val="20"/>
                <w:szCs w:val="20"/>
              </w:rPr>
              <w:t>Write Report</w:t>
            </w:r>
          </w:p>
        </w:tc>
        <w:tc>
          <w:tcPr>
            <w:tcW w:w="11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88EBCC7"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56ECF92E"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5C204036"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5C4C4409"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4DB071A"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1AC57A0"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BAA4D40"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6F624599" w14:textId="77777777">
            <w:pPr>
              <w:widowControl/>
              <w:autoSpaceDE/>
              <w:autoSpaceDN/>
              <w:adjustRightInd/>
              <w:rPr>
                <w:color w:val="000000"/>
                <w:sz w:val="20"/>
                <w:szCs w:val="20"/>
              </w:rPr>
            </w:pPr>
            <w:r w:rsidRPr="00B44B63">
              <w:rPr>
                <w:color w:val="000000"/>
                <w:sz w:val="20"/>
                <w:szCs w:val="20"/>
              </w:rPr>
              <w:t> </w:t>
            </w:r>
          </w:p>
        </w:tc>
      </w:tr>
      <w:tr w14:paraId="2EEDA003"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44A26341" w14:textId="0B880AE6">
            <w:pPr>
              <w:widowControl/>
              <w:autoSpaceDE/>
              <w:autoSpaceDN/>
              <w:adjustRightInd/>
              <w:ind w:left="690"/>
              <w:rPr>
                <w:color w:val="000000"/>
                <w:sz w:val="20"/>
                <w:szCs w:val="20"/>
              </w:rPr>
            </w:pPr>
            <w:r w:rsidRPr="00B44B63">
              <w:rPr>
                <w:color w:val="000000"/>
                <w:sz w:val="20"/>
                <w:szCs w:val="20"/>
              </w:rPr>
              <w:t>Initial notification report</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4C6932D" w14:textId="77777777">
            <w:pPr>
              <w:widowControl/>
              <w:autoSpaceDE/>
              <w:autoSpaceDN/>
              <w:adjustRightInd/>
              <w:jc w:val="center"/>
              <w:rPr>
                <w:color w:val="000000"/>
                <w:sz w:val="20"/>
                <w:szCs w:val="20"/>
              </w:rPr>
            </w:pPr>
            <w:r w:rsidRPr="00B44B63">
              <w:rPr>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7108E1AA" w14:textId="77777777">
            <w:pPr>
              <w:widowControl/>
              <w:autoSpaceDE/>
              <w:autoSpaceDN/>
              <w:adjustRightInd/>
              <w:jc w:val="center"/>
              <w:rPr>
                <w:color w:val="000000"/>
                <w:sz w:val="20"/>
                <w:szCs w:val="20"/>
              </w:rPr>
            </w:pPr>
            <w:r w:rsidRPr="00B44B63">
              <w:rPr>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7CC6190F" w14:textId="77777777">
            <w:pPr>
              <w:widowControl/>
              <w:autoSpaceDE/>
              <w:autoSpaceDN/>
              <w:adjustRightInd/>
              <w:jc w:val="center"/>
              <w:rPr>
                <w:color w:val="000000"/>
                <w:sz w:val="20"/>
                <w:szCs w:val="20"/>
              </w:rPr>
            </w:pPr>
            <w:r w:rsidRPr="00B44B63">
              <w:rPr>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56BC60A4" w14:textId="77777777">
            <w:pPr>
              <w:widowControl/>
              <w:autoSpaceDE/>
              <w:autoSpaceDN/>
              <w:adjustRightInd/>
              <w:jc w:val="center"/>
              <w:rPr>
                <w:color w:val="000000"/>
                <w:sz w:val="20"/>
                <w:szCs w:val="20"/>
              </w:rPr>
            </w:pPr>
            <w:r w:rsidRPr="00B44B63">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3D447BA" w14:textId="77777777">
            <w:pPr>
              <w:widowControl/>
              <w:autoSpaceDE/>
              <w:autoSpaceDN/>
              <w:adjustRightInd/>
              <w:jc w:val="center"/>
              <w:rPr>
                <w:color w:val="000000"/>
                <w:sz w:val="20"/>
                <w:szCs w:val="20"/>
              </w:rPr>
            </w:pPr>
            <w:r w:rsidRPr="00B44B63">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51D05D5F" w14:textId="77777777">
            <w:pPr>
              <w:widowControl/>
              <w:autoSpaceDE/>
              <w:autoSpaceDN/>
              <w:adjustRightInd/>
              <w:jc w:val="center"/>
              <w:rPr>
                <w:color w:val="000000"/>
                <w:sz w:val="20"/>
                <w:szCs w:val="20"/>
              </w:rPr>
            </w:pPr>
            <w:r w:rsidRPr="00B44B63">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419AE532" w14:textId="77777777">
            <w:pPr>
              <w:widowControl/>
              <w:autoSpaceDE/>
              <w:autoSpaceDN/>
              <w:adjustRightInd/>
              <w:jc w:val="center"/>
              <w:rPr>
                <w:color w:val="000000"/>
                <w:sz w:val="20"/>
                <w:szCs w:val="20"/>
              </w:rPr>
            </w:pPr>
            <w:r w:rsidRPr="00B44B63">
              <w:rPr>
                <w:color w:val="000000"/>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E578747" w14:textId="77777777">
            <w:pPr>
              <w:widowControl/>
              <w:autoSpaceDE/>
              <w:autoSpaceDN/>
              <w:adjustRightInd/>
              <w:jc w:val="right"/>
              <w:rPr>
                <w:color w:val="000000"/>
                <w:sz w:val="20"/>
                <w:szCs w:val="20"/>
              </w:rPr>
            </w:pPr>
            <w:r w:rsidRPr="00B44B63">
              <w:rPr>
                <w:color w:val="000000"/>
                <w:sz w:val="20"/>
                <w:szCs w:val="20"/>
              </w:rPr>
              <w:t xml:space="preserve">$0 </w:t>
            </w:r>
          </w:p>
        </w:tc>
      </w:tr>
      <w:tr w14:paraId="144E4156"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6D20583F" w14:textId="7D16E3CE">
            <w:pPr>
              <w:widowControl/>
              <w:autoSpaceDE/>
              <w:autoSpaceDN/>
              <w:adjustRightInd/>
              <w:ind w:left="690"/>
              <w:rPr>
                <w:color w:val="000000"/>
                <w:sz w:val="20"/>
                <w:szCs w:val="20"/>
              </w:rPr>
            </w:pPr>
            <w:r w:rsidRPr="00B44B63">
              <w:rPr>
                <w:color w:val="000000"/>
                <w:sz w:val="20"/>
                <w:szCs w:val="20"/>
              </w:rPr>
              <w:t>Initial compliance report</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CE65BD5" w14:textId="77777777">
            <w:pPr>
              <w:widowControl/>
              <w:autoSpaceDE/>
              <w:autoSpaceDN/>
              <w:adjustRightInd/>
              <w:jc w:val="center"/>
              <w:rPr>
                <w:color w:val="000000"/>
                <w:sz w:val="20"/>
                <w:szCs w:val="20"/>
              </w:rPr>
            </w:pPr>
            <w:r w:rsidRPr="00B44B63">
              <w:rPr>
                <w:color w:val="000000"/>
                <w:sz w:val="20"/>
                <w:szCs w:val="20"/>
              </w:rPr>
              <w:t>4</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7C5DA011" w14:textId="77777777">
            <w:pPr>
              <w:widowControl/>
              <w:autoSpaceDE/>
              <w:autoSpaceDN/>
              <w:adjustRightInd/>
              <w:jc w:val="center"/>
              <w:rPr>
                <w:color w:val="000000"/>
                <w:sz w:val="20"/>
                <w:szCs w:val="20"/>
              </w:rPr>
            </w:pPr>
            <w:r w:rsidRPr="00B44B63">
              <w:rPr>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ED29407" w14:textId="77777777">
            <w:pPr>
              <w:widowControl/>
              <w:autoSpaceDE/>
              <w:autoSpaceDN/>
              <w:adjustRightInd/>
              <w:jc w:val="center"/>
              <w:rPr>
                <w:color w:val="000000"/>
                <w:sz w:val="20"/>
                <w:szCs w:val="20"/>
              </w:rPr>
            </w:pPr>
            <w:r w:rsidRPr="00B44B63">
              <w:rPr>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5F85A117" w14:textId="77777777">
            <w:pPr>
              <w:widowControl/>
              <w:autoSpaceDE/>
              <w:autoSpaceDN/>
              <w:adjustRightInd/>
              <w:jc w:val="center"/>
              <w:rPr>
                <w:color w:val="000000"/>
                <w:sz w:val="20"/>
                <w:szCs w:val="20"/>
              </w:rPr>
            </w:pPr>
            <w:r w:rsidRPr="00B44B63">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481D350" w14:textId="77777777">
            <w:pPr>
              <w:widowControl/>
              <w:autoSpaceDE/>
              <w:autoSpaceDN/>
              <w:adjustRightInd/>
              <w:jc w:val="center"/>
              <w:rPr>
                <w:color w:val="000000"/>
                <w:sz w:val="20"/>
                <w:szCs w:val="20"/>
              </w:rPr>
            </w:pPr>
            <w:r w:rsidRPr="00B44B63">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3946361" w14:textId="77777777">
            <w:pPr>
              <w:widowControl/>
              <w:autoSpaceDE/>
              <w:autoSpaceDN/>
              <w:adjustRightInd/>
              <w:jc w:val="center"/>
              <w:rPr>
                <w:color w:val="000000"/>
                <w:sz w:val="20"/>
                <w:szCs w:val="20"/>
              </w:rPr>
            </w:pPr>
            <w:r w:rsidRPr="00B44B63">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EB54660" w14:textId="77777777">
            <w:pPr>
              <w:widowControl/>
              <w:autoSpaceDE/>
              <w:autoSpaceDN/>
              <w:adjustRightInd/>
              <w:jc w:val="center"/>
              <w:rPr>
                <w:color w:val="000000"/>
                <w:sz w:val="20"/>
                <w:szCs w:val="20"/>
              </w:rPr>
            </w:pPr>
            <w:r w:rsidRPr="00B44B63">
              <w:rPr>
                <w:color w:val="000000"/>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5B5984F3" w14:textId="77777777">
            <w:pPr>
              <w:widowControl/>
              <w:autoSpaceDE/>
              <w:autoSpaceDN/>
              <w:adjustRightInd/>
              <w:jc w:val="right"/>
              <w:rPr>
                <w:color w:val="000000"/>
                <w:sz w:val="20"/>
                <w:szCs w:val="20"/>
              </w:rPr>
            </w:pPr>
            <w:r w:rsidRPr="00B44B63">
              <w:rPr>
                <w:color w:val="000000"/>
                <w:sz w:val="20"/>
                <w:szCs w:val="20"/>
              </w:rPr>
              <w:t xml:space="preserve">$0 </w:t>
            </w:r>
          </w:p>
        </w:tc>
      </w:tr>
      <w:tr w14:paraId="048D4D0E" w14:textId="77777777" w:rsidTr="00643F2A">
        <w:tblPrEx>
          <w:tblW w:w="13120" w:type="dxa"/>
          <w:tblLook w:val="04A0"/>
        </w:tblPrEx>
        <w:trPr>
          <w:trHeight w:val="31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192D38AA" w14:textId="722E5643">
            <w:pPr>
              <w:widowControl/>
              <w:autoSpaceDE/>
              <w:autoSpaceDN/>
              <w:adjustRightInd/>
              <w:ind w:left="690"/>
              <w:rPr>
                <w:color w:val="000000"/>
                <w:sz w:val="20"/>
                <w:szCs w:val="20"/>
              </w:rPr>
            </w:pPr>
            <w:r w:rsidRPr="00B44B63">
              <w:rPr>
                <w:color w:val="000000"/>
                <w:sz w:val="20"/>
                <w:szCs w:val="20"/>
              </w:rPr>
              <w:t xml:space="preserve">Performance test results </w:t>
            </w:r>
            <w:r w:rsidRPr="00B44B63">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76E3A2FA" w14:textId="77777777">
            <w:pPr>
              <w:widowControl/>
              <w:autoSpaceDE/>
              <w:autoSpaceDN/>
              <w:adjustRightInd/>
              <w:jc w:val="center"/>
              <w:rPr>
                <w:color w:val="000000"/>
                <w:sz w:val="20"/>
                <w:szCs w:val="20"/>
              </w:rPr>
            </w:pPr>
            <w:r w:rsidRPr="00B44B63">
              <w:rPr>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5F04D21" w14:textId="77777777">
            <w:pPr>
              <w:widowControl/>
              <w:autoSpaceDE/>
              <w:autoSpaceDN/>
              <w:adjustRightInd/>
              <w:jc w:val="center"/>
              <w:rPr>
                <w:color w:val="000000"/>
                <w:sz w:val="20"/>
                <w:szCs w:val="20"/>
              </w:rPr>
            </w:pPr>
            <w:r w:rsidRPr="00B44B63">
              <w:rPr>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ECBABA7" w14:textId="77777777">
            <w:pPr>
              <w:widowControl/>
              <w:autoSpaceDE/>
              <w:autoSpaceDN/>
              <w:adjustRightInd/>
              <w:jc w:val="center"/>
              <w:rPr>
                <w:color w:val="000000"/>
                <w:sz w:val="20"/>
                <w:szCs w:val="20"/>
              </w:rPr>
            </w:pPr>
            <w:r w:rsidRPr="00B44B63">
              <w:rPr>
                <w:color w:val="000000"/>
                <w:sz w:val="20"/>
                <w:szCs w:val="20"/>
              </w:rPr>
              <w:t>30</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684F625" w14:textId="77777777">
            <w:pPr>
              <w:widowControl/>
              <w:autoSpaceDE/>
              <w:autoSpaceDN/>
              <w:adjustRightInd/>
              <w:jc w:val="center"/>
              <w:rPr>
                <w:color w:val="000000"/>
                <w:sz w:val="20"/>
                <w:szCs w:val="20"/>
              </w:rPr>
            </w:pPr>
            <w:r w:rsidRPr="00B44B63">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55E3A010" w14:textId="77777777">
            <w:pPr>
              <w:widowControl/>
              <w:autoSpaceDE/>
              <w:autoSpaceDN/>
              <w:adjustRightInd/>
              <w:jc w:val="center"/>
              <w:rPr>
                <w:color w:val="000000"/>
                <w:sz w:val="20"/>
                <w:szCs w:val="20"/>
              </w:rPr>
            </w:pPr>
            <w:r w:rsidRPr="00B44B63">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8806F9D" w14:textId="77777777">
            <w:pPr>
              <w:widowControl/>
              <w:autoSpaceDE/>
              <w:autoSpaceDN/>
              <w:adjustRightInd/>
              <w:jc w:val="center"/>
              <w:rPr>
                <w:color w:val="000000"/>
                <w:sz w:val="20"/>
                <w:szCs w:val="20"/>
              </w:rPr>
            </w:pPr>
            <w:r w:rsidRPr="00B44B63">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2469FCC" w14:textId="77777777">
            <w:pPr>
              <w:widowControl/>
              <w:autoSpaceDE/>
              <w:autoSpaceDN/>
              <w:adjustRightInd/>
              <w:jc w:val="center"/>
              <w:rPr>
                <w:color w:val="000000"/>
                <w:sz w:val="20"/>
                <w:szCs w:val="20"/>
              </w:rPr>
            </w:pPr>
            <w:r w:rsidRPr="00B44B63">
              <w:rPr>
                <w:color w:val="000000"/>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A6D0CB5" w14:textId="77777777">
            <w:pPr>
              <w:widowControl/>
              <w:autoSpaceDE/>
              <w:autoSpaceDN/>
              <w:adjustRightInd/>
              <w:jc w:val="right"/>
              <w:rPr>
                <w:color w:val="000000"/>
                <w:sz w:val="20"/>
                <w:szCs w:val="20"/>
              </w:rPr>
            </w:pPr>
            <w:r w:rsidRPr="00B44B63">
              <w:rPr>
                <w:color w:val="000000"/>
                <w:sz w:val="20"/>
                <w:szCs w:val="20"/>
              </w:rPr>
              <w:t xml:space="preserve">$0 </w:t>
            </w:r>
          </w:p>
        </w:tc>
      </w:tr>
      <w:tr w14:paraId="57027AD0" w14:textId="77777777" w:rsidTr="00643F2A">
        <w:tblPrEx>
          <w:tblW w:w="13120" w:type="dxa"/>
          <w:tblLook w:val="04A0"/>
        </w:tblPrEx>
        <w:trPr>
          <w:trHeight w:val="31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3BD1C8A2" w14:textId="76B02F10">
            <w:pPr>
              <w:widowControl/>
              <w:autoSpaceDE/>
              <w:autoSpaceDN/>
              <w:adjustRightInd/>
              <w:ind w:left="690"/>
              <w:rPr>
                <w:color w:val="000000"/>
                <w:sz w:val="20"/>
                <w:szCs w:val="20"/>
              </w:rPr>
            </w:pPr>
            <w:r w:rsidRPr="00B44B63">
              <w:rPr>
                <w:color w:val="000000"/>
                <w:sz w:val="20"/>
                <w:szCs w:val="20"/>
              </w:rPr>
              <w:t xml:space="preserve">Annual compliance report </w:t>
            </w:r>
            <w:r w:rsidRPr="00B44B63">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7A0AD1AE" w14:textId="77777777">
            <w:pPr>
              <w:widowControl/>
              <w:autoSpaceDE/>
              <w:autoSpaceDN/>
              <w:adjustRightInd/>
              <w:jc w:val="center"/>
              <w:rPr>
                <w:color w:val="000000"/>
                <w:sz w:val="20"/>
                <w:szCs w:val="20"/>
              </w:rPr>
            </w:pPr>
            <w:r w:rsidRPr="00B44B63">
              <w:rPr>
                <w:color w:val="000000"/>
                <w:sz w:val="20"/>
                <w:szCs w:val="20"/>
              </w:rPr>
              <w:t>1.5</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C1AF075" w14:textId="77777777">
            <w:pPr>
              <w:widowControl/>
              <w:autoSpaceDE/>
              <w:autoSpaceDN/>
              <w:adjustRightInd/>
              <w:jc w:val="center"/>
              <w:rPr>
                <w:color w:val="000000"/>
                <w:sz w:val="20"/>
                <w:szCs w:val="20"/>
              </w:rPr>
            </w:pPr>
            <w:r w:rsidRPr="00B44B63">
              <w:rPr>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0876FE1" w14:textId="77777777">
            <w:pPr>
              <w:widowControl/>
              <w:autoSpaceDE/>
              <w:autoSpaceDN/>
              <w:adjustRightInd/>
              <w:jc w:val="center"/>
              <w:rPr>
                <w:color w:val="000000"/>
                <w:sz w:val="20"/>
                <w:szCs w:val="20"/>
              </w:rPr>
            </w:pPr>
            <w:r w:rsidRPr="00B44B63">
              <w:rPr>
                <w:color w:val="000000"/>
                <w:sz w:val="20"/>
                <w:szCs w:val="20"/>
              </w:rPr>
              <w:t>1.5</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6DBC721" w14:textId="77777777">
            <w:pPr>
              <w:widowControl/>
              <w:autoSpaceDE/>
              <w:autoSpaceDN/>
              <w:adjustRightInd/>
              <w:jc w:val="center"/>
              <w:rPr>
                <w:color w:val="000000"/>
                <w:sz w:val="20"/>
                <w:szCs w:val="20"/>
              </w:rPr>
            </w:pPr>
            <w:r w:rsidRPr="00B44B63">
              <w:rPr>
                <w:color w:val="000000"/>
                <w:sz w:val="20"/>
                <w:szCs w:val="20"/>
              </w:rPr>
              <w:t>768</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8732644" w14:textId="77777777">
            <w:pPr>
              <w:widowControl/>
              <w:autoSpaceDE/>
              <w:autoSpaceDN/>
              <w:adjustRightInd/>
              <w:jc w:val="center"/>
              <w:rPr>
                <w:color w:val="000000"/>
                <w:sz w:val="20"/>
                <w:szCs w:val="20"/>
              </w:rPr>
            </w:pPr>
            <w:r w:rsidRPr="00B44B63">
              <w:rPr>
                <w:color w:val="000000"/>
                <w:sz w:val="20"/>
                <w:szCs w:val="20"/>
              </w:rPr>
              <w:t>1152</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48FC583" w14:textId="77777777">
            <w:pPr>
              <w:widowControl/>
              <w:autoSpaceDE/>
              <w:autoSpaceDN/>
              <w:adjustRightInd/>
              <w:jc w:val="center"/>
              <w:rPr>
                <w:color w:val="000000"/>
                <w:sz w:val="20"/>
                <w:szCs w:val="20"/>
              </w:rPr>
            </w:pPr>
            <w:r w:rsidRPr="00B44B63">
              <w:rPr>
                <w:color w:val="000000"/>
                <w:sz w:val="20"/>
                <w:szCs w:val="20"/>
              </w:rPr>
              <w:t>57.6</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A98FF04" w14:textId="77777777">
            <w:pPr>
              <w:widowControl/>
              <w:autoSpaceDE/>
              <w:autoSpaceDN/>
              <w:adjustRightInd/>
              <w:jc w:val="center"/>
              <w:rPr>
                <w:color w:val="000000"/>
                <w:sz w:val="20"/>
                <w:szCs w:val="20"/>
              </w:rPr>
            </w:pPr>
            <w:r w:rsidRPr="00B44B63">
              <w:rPr>
                <w:color w:val="000000"/>
                <w:sz w:val="20"/>
                <w:szCs w:val="20"/>
              </w:rPr>
              <w:t>115.2</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A7C20C9" w14:textId="77777777">
            <w:pPr>
              <w:widowControl/>
              <w:autoSpaceDE/>
              <w:autoSpaceDN/>
              <w:adjustRightInd/>
              <w:jc w:val="right"/>
              <w:rPr>
                <w:color w:val="000000"/>
                <w:sz w:val="20"/>
                <w:szCs w:val="20"/>
              </w:rPr>
            </w:pPr>
            <w:r w:rsidRPr="00B44B63">
              <w:rPr>
                <w:color w:val="000000"/>
                <w:sz w:val="20"/>
                <w:szCs w:val="20"/>
              </w:rPr>
              <w:t xml:space="preserve">$159,059.52 </w:t>
            </w:r>
          </w:p>
        </w:tc>
      </w:tr>
      <w:tr w14:paraId="299F3CFB" w14:textId="77777777" w:rsidTr="00643F2A">
        <w:tblPrEx>
          <w:tblW w:w="13120" w:type="dxa"/>
          <w:tblLook w:val="04A0"/>
        </w:tblPrEx>
        <w:trPr>
          <w:trHeight w:val="31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152E5575" w14:textId="600A7A36">
            <w:pPr>
              <w:widowControl/>
              <w:autoSpaceDE/>
              <w:autoSpaceDN/>
              <w:adjustRightInd/>
              <w:ind w:left="690"/>
              <w:rPr>
                <w:color w:val="000000"/>
                <w:sz w:val="20"/>
                <w:szCs w:val="20"/>
              </w:rPr>
            </w:pPr>
            <w:r w:rsidRPr="00B44B63">
              <w:rPr>
                <w:color w:val="000000"/>
                <w:sz w:val="20"/>
                <w:szCs w:val="20"/>
              </w:rPr>
              <w:t xml:space="preserve">Report with exceedance </w:t>
            </w:r>
            <w:r w:rsidRPr="00B44B63">
              <w:rPr>
                <w:color w:val="000000"/>
                <w:sz w:val="20"/>
                <w:szCs w:val="20"/>
                <w:vertAlign w:val="superscript"/>
              </w:rPr>
              <w:t>f, g</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D911F74" w14:textId="77777777">
            <w:pPr>
              <w:widowControl/>
              <w:autoSpaceDE/>
              <w:autoSpaceDN/>
              <w:adjustRightInd/>
              <w:jc w:val="center"/>
              <w:rPr>
                <w:color w:val="000000"/>
                <w:sz w:val="20"/>
                <w:szCs w:val="20"/>
              </w:rPr>
            </w:pPr>
            <w:r w:rsidRPr="00B44B63">
              <w:rPr>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3707697" w14:textId="77777777">
            <w:pPr>
              <w:widowControl/>
              <w:autoSpaceDE/>
              <w:autoSpaceDN/>
              <w:adjustRightInd/>
              <w:jc w:val="center"/>
              <w:rPr>
                <w:color w:val="000000"/>
                <w:sz w:val="20"/>
                <w:szCs w:val="20"/>
              </w:rPr>
            </w:pPr>
            <w:r w:rsidRPr="00B44B63">
              <w:rPr>
                <w:color w:val="000000"/>
                <w:sz w:val="20"/>
                <w:szCs w:val="20"/>
              </w:rPr>
              <w:t>4</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7C824356" w14:textId="77777777">
            <w:pPr>
              <w:widowControl/>
              <w:autoSpaceDE/>
              <w:autoSpaceDN/>
              <w:adjustRightInd/>
              <w:jc w:val="center"/>
              <w:rPr>
                <w:color w:val="000000"/>
                <w:sz w:val="20"/>
                <w:szCs w:val="20"/>
              </w:rPr>
            </w:pPr>
            <w:r w:rsidRPr="00B44B63">
              <w:rPr>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C5E3B32" w14:textId="77777777">
            <w:pPr>
              <w:widowControl/>
              <w:autoSpaceDE/>
              <w:autoSpaceDN/>
              <w:adjustRightInd/>
              <w:jc w:val="center"/>
              <w:rPr>
                <w:color w:val="000000"/>
                <w:sz w:val="20"/>
                <w:szCs w:val="20"/>
              </w:rPr>
            </w:pPr>
            <w:r w:rsidRPr="00B44B63">
              <w:rPr>
                <w:color w:val="000000"/>
                <w:sz w:val="20"/>
                <w:szCs w:val="20"/>
              </w:rPr>
              <w:t>76.8</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611B7DE" w14:textId="77777777">
            <w:pPr>
              <w:widowControl/>
              <w:autoSpaceDE/>
              <w:autoSpaceDN/>
              <w:adjustRightInd/>
              <w:jc w:val="center"/>
              <w:rPr>
                <w:color w:val="000000"/>
                <w:sz w:val="20"/>
                <w:szCs w:val="20"/>
              </w:rPr>
            </w:pPr>
            <w:r w:rsidRPr="00B44B63">
              <w:rPr>
                <w:color w:val="000000"/>
                <w:sz w:val="20"/>
                <w:szCs w:val="20"/>
              </w:rPr>
              <w:t>307.2</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0C79D28" w14:textId="77777777">
            <w:pPr>
              <w:widowControl/>
              <w:autoSpaceDE/>
              <w:autoSpaceDN/>
              <w:adjustRightInd/>
              <w:jc w:val="center"/>
              <w:rPr>
                <w:color w:val="000000"/>
                <w:sz w:val="20"/>
                <w:szCs w:val="20"/>
              </w:rPr>
            </w:pPr>
            <w:r w:rsidRPr="00B44B63">
              <w:rPr>
                <w:color w:val="000000"/>
                <w:sz w:val="20"/>
                <w:szCs w:val="20"/>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4E4FBBE" w14:textId="77777777">
            <w:pPr>
              <w:widowControl/>
              <w:autoSpaceDE/>
              <w:autoSpaceDN/>
              <w:adjustRightInd/>
              <w:jc w:val="center"/>
              <w:rPr>
                <w:color w:val="000000"/>
                <w:sz w:val="20"/>
                <w:szCs w:val="20"/>
              </w:rPr>
            </w:pPr>
            <w:r w:rsidRPr="00B44B63">
              <w:rPr>
                <w:color w:val="000000"/>
                <w:sz w:val="20"/>
                <w:szCs w:val="20"/>
              </w:rPr>
              <w:t>30.72</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F9A9DA9" w14:textId="77777777">
            <w:pPr>
              <w:widowControl/>
              <w:autoSpaceDE/>
              <w:autoSpaceDN/>
              <w:adjustRightInd/>
              <w:jc w:val="right"/>
              <w:rPr>
                <w:color w:val="000000"/>
                <w:sz w:val="20"/>
                <w:szCs w:val="20"/>
              </w:rPr>
            </w:pPr>
            <w:r w:rsidRPr="00B44B63">
              <w:rPr>
                <w:color w:val="000000"/>
                <w:sz w:val="20"/>
                <w:szCs w:val="20"/>
              </w:rPr>
              <w:t xml:space="preserve">$42,415.87 </w:t>
            </w:r>
          </w:p>
        </w:tc>
      </w:tr>
      <w:tr w14:paraId="6542484E" w14:textId="77777777" w:rsidTr="00643F2A">
        <w:tblPrEx>
          <w:tblW w:w="13120" w:type="dxa"/>
          <w:tblLook w:val="04A0"/>
        </w:tblPrEx>
        <w:trPr>
          <w:trHeight w:val="31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5CF321D4" w14:textId="0CFF5E22">
            <w:pPr>
              <w:widowControl/>
              <w:autoSpaceDE/>
              <w:autoSpaceDN/>
              <w:adjustRightInd/>
              <w:ind w:left="690"/>
              <w:rPr>
                <w:color w:val="000000"/>
                <w:sz w:val="20"/>
                <w:szCs w:val="20"/>
              </w:rPr>
            </w:pPr>
            <w:r w:rsidRPr="00B44B63">
              <w:rPr>
                <w:color w:val="000000"/>
                <w:sz w:val="20"/>
                <w:szCs w:val="20"/>
              </w:rPr>
              <w:t xml:space="preserve">Report with no exceedance </w:t>
            </w:r>
            <w:r w:rsidRPr="00B44B63">
              <w:rPr>
                <w:color w:val="000000"/>
                <w:sz w:val="20"/>
                <w:szCs w:val="20"/>
                <w:vertAlign w:val="superscript"/>
              </w:rPr>
              <w:t>f, h</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7665A824" w14:textId="77777777">
            <w:pPr>
              <w:widowControl/>
              <w:autoSpaceDE/>
              <w:autoSpaceDN/>
              <w:adjustRightInd/>
              <w:jc w:val="center"/>
              <w:rPr>
                <w:color w:val="000000"/>
                <w:sz w:val="20"/>
                <w:szCs w:val="20"/>
              </w:rPr>
            </w:pPr>
            <w:r w:rsidRPr="00B44B63">
              <w:rPr>
                <w:color w:val="000000"/>
                <w:sz w:val="20"/>
                <w:szCs w:val="20"/>
              </w:rPr>
              <w:t>0.5</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4F05D06" w14:textId="77777777">
            <w:pPr>
              <w:widowControl/>
              <w:autoSpaceDE/>
              <w:autoSpaceDN/>
              <w:adjustRightInd/>
              <w:jc w:val="center"/>
              <w:rPr>
                <w:color w:val="000000"/>
                <w:sz w:val="20"/>
                <w:szCs w:val="20"/>
              </w:rPr>
            </w:pPr>
            <w:r w:rsidRPr="00B44B63">
              <w:rPr>
                <w:color w:val="000000"/>
                <w:sz w:val="20"/>
                <w:szCs w:val="20"/>
              </w:rPr>
              <w:t>2</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42D710C" w14:textId="77777777">
            <w:pPr>
              <w:widowControl/>
              <w:autoSpaceDE/>
              <w:autoSpaceDN/>
              <w:adjustRightInd/>
              <w:jc w:val="center"/>
              <w:rPr>
                <w:color w:val="000000"/>
                <w:sz w:val="20"/>
                <w:szCs w:val="20"/>
              </w:rPr>
            </w:pPr>
            <w:r w:rsidRPr="00B44B63">
              <w:rPr>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5E567FDF" w14:textId="77777777">
            <w:pPr>
              <w:widowControl/>
              <w:autoSpaceDE/>
              <w:autoSpaceDN/>
              <w:adjustRightInd/>
              <w:jc w:val="center"/>
              <w:rPr>
                <w:color w:val="000000"/>
                <w:sz w:val="20"/>
                <w:szCs w:val="20"/>
              </w:rPr>
            </w:pPr>
            <w:r w:rsidRPr="00B44B63">
              <w:rPr>
                <w:color w:val="000000"/>
                <w:sz w:val="20"/>
                <w:szCs w:val="20"/>
              </w:rPr>
              <w:t>691</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77475CA" w14:textId="77777777">
            <w:pPr>
              <w:widowControl/>
              <w:autoSpaceDE/>
              <w:autoSpaceDN/>
              <w:adjustRightInd/>
              <w:jc w:val="center"/>
              <w:rPr>
                <w:color w:val="000000"/>
                <w:sz w:val="20"/>
                <w:szCs w:val="20"/>
              </w:rPr>
            </w:pPr>
            <w:r w:rsidRPr="00B44B63">
              <w:rPr>
                <w:color w:val="000000"/>
                <w:sz w:val="20"/>
                <w:szCs w:val="20"/>
              </w:rPr>
              <w:t>691.2</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9D78FD1" w14:textId="77777777">
            <w:pPr>
              <w:widowControl/>
              <w:autoSpaceDE/>
              <w:autoSpaceDN/>
              <w:adjustRightInd/>
              <w:jc w:val="center"/>
              <w:rPr>
                <w:color w:val="000000"/>
                <w:sz w:val="20"/>
                <w:szCs w:val="20"/>
              </w:rPr>
            </w:pPr>
            <w:r w:rsidRPr="00B44B63">
              <w:rPr>
                <w:color w:val="000000"/>
                <w:sz w:val="20"/>
                <w:szCs w:val="20"/>
              </w:rPr>
              <w:t>34.56</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DB4F8B4" w14:textId="77777777">
            <w:pPr>
              <w:widowControl/>
              <w:autoSpaceDE/>
              <w:autoSpaceDN/>
              <w:adjustRightInd/>
              <w:jc w:val="center"/>
              <w:rPr>
                <w:color w:val="000000"/>
                <w:sz w:val="20"/>
                <w:szCs w:val="20"/>
              </w:rPr>
            </w:pPr>
            <w:r w:rsidRPr="00B44B63">
              <w:rPr>
                <w:color w:val="000000"/>
                <w:sz w:val="20"/>
                <w:szCs w:val="20"/>
              </w:rPr>
              <w:t>69.12</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2B5D893" w14:textId="77777777">
            <w:pPr>
              <w:widowControl/>
              <w:autoSpaceDE/>
              <w:autoSpaceDN/>
              <w:adjustRightInd/>
              <w:jc w:val="right"/>
              <w:rPr>
                <w:color w:val="000000"/>
                <w:sz w:val="20"/>
                <w:szCs w:val="20"/>
              </w:rPr>
            </w:pPr>
            <w:r w:rsidRPr="00B44B63">
              <w:rPr>
                <w:color w:val="000000"/>
                <w:sz w:val="20"/>
                <w:szCs w:val="20"/>
              </w:rPr>
              <w:t xml:space="preserve">$95,435.71 </w:t>
            </w:r>
          </w:p>
        </w:tc>
      </w:tr>
      <w:tr w14:paraId="130E0BC0"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3ADCCE6C" w14:textId="3BCB0323">
            <w:pPr>
              <w:widowControl/>
              <w:autoSpaceDE/>
              <w:autoSpaceDN/>
              <w:adjustRightInd/>
              <w:ind w:left="247" w:hanging="7"/>
              <w:rPr>
                <w:color w:val="000000"/>
                <w:sz w:val="20"/>
                <w:szCs w:val="20"/>
              </w:rPr>
            </w:pPr>
            <w:r w:rsidRPr="00B44B63">
              <w:rPr>
                <w:color w:val="000000"/>
                <w:sz w:val="20"/>
                <w:szCs w:val="20"/>
              </w:rPr>
              <w:t>b.</w:t>
            </w:r>
            <w:r w:rsidR="00AE2D31">
              <w:rPr>
                <w:color w:val="000000"/>
                <w:sz w:val="20"/>
                <w:szCs w:val="20"/>
              </w:rPr>
              <w:t xml:space="preserve"> </w:t>
            </w:r>
            <w:r w:rsidRPr="00B44B63">
              <w:rPr>
                <w:color w:val="000000"/>
                <w:sz w:val="20"/>
                <w:szCs w:val="20"/>
              </w:rPr>
              <w:t>Batch cold cleaning machines</w:t>
            </w:r>
          </w:p>
        </w:tc>
        <w:tc>
          <w:tcPr>
            <w:tcW w:w="11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3E7E944"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2EC9BFD"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A28FAEC"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512F0A8C"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4B47C65"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6B14F8DE"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E9C561C"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6EA03494" w14:textId="77777777">
            <w:pPr>
              <w:widowControl/>
              <w:autoSpaceDE/>
              <w:autoSpaceDN/>
              <w:adjustRightInd/>
              <w:rPr>
                <w:color w:val="000000"/>
                <w:sz w:val="20"/>
                <w:szCs w:val="20"/>
              </w:rPr>
            </w:pPr>
            <w:r w:rsidRPr="00B44B63">
              <w:rPr>
                <w:color w:val="000000"/>
                <w:sz w:val="20"/>
                <w:szCs w:val="20"/>
              </w:rPr>
              <w:t> </w:t>
            </w:r>
          </w:p>
        </w:tc>
      </w:tr>
      <w:tr w14:paraId="4611360C" w14:textId="77777777" w:rsidTr="00643F2A">
        <w:tblPrEx>
          <w:tblW w:w="13120" w:type="dxa"/>
          <w:tblLook w:val="04A0"/>
        </w:tblPrEx>
        <w:trPr>
          <w:trHeight w:val="31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1CE59381" w14:textId="764425CF">
            <w:pPr>
              <w:widowControl/>
              <w:autoSpaceDE/>
              <w:autoSpaceDN/>
              <w:adjustRightInd/>
              <w:ind w:left="420"/>
              <w:rPr>
                <w:color w:val="000000"/>
                <w:sz w:val="20"/>
                <w:szCs w:val="20"/>
              </w:rPr>
            </w:pPr>
            <w:r w:rsidRPr="00B44B63">
              <w:rPr>
                <w:color w:val="000000"/>
                <w:sz w:val="20"/>
                <w:szCs w:val="20"/>
              </w:rPr>
              <w:t>i</w:t>
            </w:r>
            <w:r w:rsidRPr="00B44B63">
              <w:rPr>
                <w:color w:val="000000"/>
                <w:sz w:val="20"/>
                <w:szCs w:val="20"/>
              </w:rPr>
              <w:t>.</w:t>
            </w:r>
            <w:r w:rsidR="00AE2D31">
              <w:rPr>
                <w:color w:val="000000"/>
                <w:sz w:val="20"/>
                <w:szCs w:val="20"/>
              </w:rPr>
              <w:t xml:space="preserve"> </w:t>
            </w:r>
            <w:r w:rsidRPr="00B44B63">
              <w:rPr>
                <w:color w:val="000000"/>
                <w:sz w:val="20"/>
                <w:szCs w:val="20"/>
              </w:rPr>
              <w:t xml:space="preserve">Familiarize with regulatory requirements </w:t>
            </w:r>
            <w:r w:rsidRPr="00B44B63">
              <w:rPr>
                <w:color w:val="000000"/>
                <w:sz w:val="20"/>
                <w:szCs w:val="20"/>
                <w:vertAlign w:val="superscript"/>
              </w:rPr>
              <w:t>i</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E586BAB" w14:textId="77777777">
            <w:pPr>
              <w:widowControl/>
              <w:autoSpaceDE/>
              <w:autoSpaceDN/>
              <w:adjustRightInd/>
              <w:jc w:val="center"/>
              <w:rPr>
                <w:color w:val="000000"/>
                <w:sz w:val="20"/>
                <w:szCs w:val="20"/>
              </w:rPr>
            </w:pPr>
            <w:r w:rsidRPr="00B44B63">
              <w:rPr>
                <w:color w:val="000000"/>
                <w:sz w:val="20"/>
                <w:szCs w:val="20"/>
              </w:rPr>
              <w:t>0.5</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127549E" w14:textId="77777777">
            <w:pPr>
              <w:widowControl/>
              <w:autoSpaceDE/>
              <w:autoSpaceDN/>
              <w:adjustRightInd/>
              <w:jc w:val="center"/>
              <w:rPr>
                <w:color w:val="000000"/>
                <w:sz w:val="20"/>
                <w:szCs w:val="20"/>
              </w:rPr>
            </w:pPr>
            <w:r w:rsidRPr="00B44B63">
              <w:rPr>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CE5EE8B" w14:textId="77777777">
            <w:pPr>
              <w:widowControl/>
              <w:autoSpaceDE/>
              <w:autoSpaceDN/>
              <w:adjustRightInd/>
              <w:jc w:val="center"/>
              <w:rPr>
                <w:color w:val="000000"/>
                <w:sz w:val="20"/>
                <w:szCs w:val="20"/>
              </w:rPr>
            </w:pPr>
            <w:r w:rsidRPr="00B44B63">
              <w:rPr>
                <w:color w:val="000000"/>
                <w:sz w:val="20"/>
                <w:szCs w:val="20"/>
              </w:rPr>
              <w:t>0.5</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BFD065E" w14:textId="77777777">
            <w:pPr>
              <w:widowControl/>
              <w:autoSpaceDE/>
              <w:autoSpaceDN/>
              <w:adjustRightInd/>
              <w:jc w:val="center"/>
              <w:rPr>
                <w:color w:val="000000"/>
                <w:sz w:val="20"/>
                <w:szCs w:val="20"/>
              </w:rPr>
            </w:pPr>
            <w:r w:rsidRPr="00B44B63">
              <w:rPr>
                <w:color w:val="000000"/>
                <w:sz w:val="20"/>
                <w:szCs w:val="20"/>
              </w:rPr>
              <w:t>163</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4E9FCA6" w14:textId="77777777">
            <w:pPr>
              <w:widowControl/>
              <w:autoSpaceDE/>
              <w:autoSpaceDN/>
              <w:adjustRightInd/>
              <w:jc w:val="center"/>
              <w:rPr>
                <w:color w:val="000000"/>
                <w:sz w:val="20"/>
                <w:szCs w:val="20"/>
              </w:rPr>
            </w:pPr>
            <w:r w:rsidRPr="00B44B63">
              <w:rPr>
                <w:color w:val="000000"/>
                <w:sz w:val="20"/>
                <w:szCs w:val="20"/>
              </w:rPr>
              <w:t>81.5</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F8E1E22" w14:textId="77777777">
            <w:pPr>
              <w:widowControl/>
              <w:autoSpaceDE/>
              <w:autoSpaceDN/>
              <w:adjustRightInd/>
              <w:jc w:val="center"/>
              <w:rPr>
                <w:color w:val="000000"/>
                <w:sz w:val="20"/>
                <w:szCs w:val="20"/>
              </w:rPr>
            </w:pPr>
            <w:r w:rsidRPr="00B44B63">
              <w:rPr>
                <w:color w:val="000000"/>
                <w:sz w:val="20"/>
                <w:szCs w:val="20"/>
              </w:rPr>
              <w:t>4.075</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A26D02D" w14:textId="77777777">
            <w:pPr>
              <w:widowControl/>
              <w:autoSpaceDE/>
              <w:autoSpaceDN/>
              <w:adjustRightInd/>
              <w:jc w:val="center"/>
              <w:rPr>
                <w:color w:val="000000"/>
                <w:sz w:val="20"/>
                <w:szCs w:val="20"/>
              </w:rPr>
            </w:pPr>
            <w:r w:rsidRPr="00B44B63">
              <w:rPr>
                <w:color w:val="000000"/>
                <w:sz w:val="20"/>
                <w:szCs w:val="20"/>
              </w:rPr>
              <w:t>8.15</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E0D0F50" w14:textId="77777777">
            <w:pPr>
              <w:widowControl/>
              <w:autoSpaceDE/>
              <w:autoSpaceDN/>
              <w:adjustRightInd/>
              <w:jc w:val="right"/>
              <w:rPr>
                <w:color w:val="000000"/>
                <w:sz w:val="20"/>
                <w:szCs w:val="20"/>
              </w:rPr>
            </w:pPr>
            <w:r w:rsidRPr="00B44B63">
              <w:rPr>
                <w:color w:val="000000"/>
                <w:sz w:val="20"/>
                <w:szCs w:val="20"/>
              </w:rPr>
              <w:t xml:space="preserve">$11,253 </w:t>
            </w:r>
          </w:p>
        </w:tc>
      </w:tr>
      <w:tr w14:paraId="70E1BCF4"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1D5336DD" w14:textId="2F6B7D12">
            <w:pPr>
              <w:widowControl/>
              <w:autoSpaceDE/>
              <w:autoSpaceDN/>
              <w:adjustRightInd/>
              <w:ind w:left="420"/>
              <w:rPr>
                <w:color w:val="000000"/>
                <w:sz w:val="20"/>
                <w:szCs w:val="20"/>
              </w:rPr>
            </w:pPr>
            <w:r w:rsidRPr="00B44B63">
              <w:rPr>
                <w:color w:val="000000"/>
                <w:sz w:val="20"/>
                <w:szCs w:val="20"/>
              </w:rPr>
              <w:t>ii.</w:t>
            </w:r>
            <w:r w:rsidR="00AE2D31">
              <w:rPr>
                <w:color w:val="000000"/>
                <w:sz w:val="20"/>
                <w:szCs w:val="20"/>
              </w:rPr>
              <w:t xml:space="preserve"> </w:t>
            </w:r>
            <w:r w:rsidRPr="00B44B63">
              <w:rPr>
                <w:color w:val="000000"/>
                <w:sz w:val="20"/>
                <w:szCs w:val="20"/>
              </w:rPr>
              <w:t>Gather existing information</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C6C8139" w14:textId="77777777">
            <w:pPr>
              <w:widowControl/>
              <w:autoSpaceDE/>
              <w:autoSpaceDN/>
              <w:adjustRightInd/>
              <w:jc w:val="center"/>
              <w:rPr>
                <w:color w:val="000000"/>
                <w:sz w:val="20"/>
                <w:szCs w:val="20"/>
              </w:rPr>
            </w:pPr>
            <w:r w:rsidRPr="00B44B63">
              <w:rPr>
                <w:color w:val="000000"/>
                <w:sz w:val="20"/>
                <w:szCs w:val="20"/>
              </w:rPr>
              <w:t>See 3B(iii) </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9A61F62"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450EA481"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5DC9C1A7"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01706E0"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E6F85BC"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76A4648"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316E87D" w14:textId="77777777">
            <w:pPr>
              <w:widowControl/>
              <w:autoSpaceDE/>
              <w:autoSpaceDN/>
              <w:adjustRightInd/>
              <w:rPr>
                <w:color w:val="000000"/>
                <w:sz w:val="20"/>
                <w:szCs w:val="20"/>
              </w:rPr>
            </w:pPr>
            <w:r w:rsidRPr="00B44B63">
              <w:rPr>
                <w:color w:val="000000"/>
                <w:sz w:val="20"/>
                <w:szCs w:val="20"/>
              </w:rPr>
              <w:t> </w:t>
            </w:r>
          </w:p>
        </w:tc>
      </w:tr>
      <w:tr w14:paraId="36C79055" w14:textId="77777777" w:rsidTr="00643F2A">
        <w:tblPrEx>
          <w:tblW w:w="13120" w:type="dxa"/>
          <w:tblLook w:val="04A0"/>
        </w:tblPrEx>
        <w:trPr>
          <w:trHeight w:val="31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1F1AC9AA" w14:textId="49A9F394">
            <w:pPr>
              <w:widowControl/>
              <w:autoSpaceDE/>
              <w:autoSpaceDN/>
              <w:adjustRightInd/>
              <w:ind w:left="420"/>
              <w:rPr>
                <w:color w:val="000000"/>
                <w:sz w:val="20"/>
                <w:szCs w:val="20"/>
              </w:rPr>
            </w:pPr>
            <w:r w:rsidRPr="00B44B63">
              <w:rPr>
                <w:color w:val="000000"/>
                <w:sz w:val="20"/>
                <w:szCs w:val="20"/>
              </w:rPr>
              <w:t xml:space="preserve">iii. Write Report </w:t>
            </w:r>
            <w:r w:rsidRPr="00B44B63">
              <w:rPr>
                <w:color w:val="000000"/>
                <w:sz w:val="20"/>
                <w:szCs w:val="20"/>
                <w:vertAlign w:val="superscript"/>
              </w:rPr>
              <w:t>j</w:t>
            </w:r>
          </w:p>
        </w:tc>
        <w:tc>
          <w:tcPr>
            <w:tcW w:w="11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61B73D52"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DB86654"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63A81CD"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D9274C7"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696F84A"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8C034C8"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0B5A6EA"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3D112B5" w14:textId="77777777">
            <w:pPr>
              <w:widowControl/>
              <w:autoSpaceDE/>
              <w:autoSpaceDN/>
              <w:adjustRightInd/>
              <w:rPr>
                <w:color w:val="000000"/>
                <w:sz w:val="20"/>
                <w:szCs w:val="20"/>
              </w:rPr>
            </w:pPr>
            <w:r w:rsidRPr="00B44B63">
              <w:rPr>
                <w:color w:val="000000"/>
                <w:sz w:val="20"/>
                <w:szCs w:val="20"/>
              </w:rPr>
              <w:t> </w:t>
            </w:r>
          </w:p>
        </w:tc>
      </w:tr>
      <w:tr w14:paraId="3D62F983"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20F8D9FB" w14:textId="17F25F04">
            <w:pPr>
              <w:widowControl/>
              <w:autoSpaceDE/>
              <w:autoSpaceDN/>
              <w:adjustRightInd/>
              <w:ind w:left="690"/>
              <w:rPr>
                <w:color w:val="000000"/>
                <w:sz w:val="20"/>
                <w:szCs w:val="20"/>
              </w:rPr>
            </w:pPr>
            <w:r w:rsidRPr="00B44B63">
              <w:rPr>
                <w:color w:val="000000"/>
                <w:sz w:val="20"/>
                <w:szCs w:val="20"/>
              </w:rPr>
              <w:t>Initial notification report</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5CF4881" w14:textId="77777777">
            <w:pPr>
              <w:widowControl/>
              <w:autoSpaceDE/>
              <w:autoSpaceDN/>
              <w:adjustRightInd/>
              <w:jc w:val="center"/>
              <w:rPr>
                <w:color w:val="000000"/>
                <w:sz w:val="20"/>
                <w:szCs w:val="20"/>
              </w:rPr>
            </w:pPr>
            <w:r w:rsidRPr="00B44B63">
              <w:rPr>
                <w:color w:val="000000"/>
                <w:sz w:val="20"/>
                <w:szCs w:val="20"/>
              </w:rPr>
              <w:t>0.25</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7C1D39ED" w14:textId="77777777">
            <w:pPr>
              <w:widowControl/>
              <w:autoSpaceDE/>
              <w:autoSpaceDN/>
              <w:adjustRightInd/>
              <w:jc w:val="center"/>
              <w:rPr>
                <w:color w:val="000000"/>
                <w:sz w:val="20"/>
                <w:szCs w:val="20"/>
              </w:rPr>
            </w:pPr>
            <w:r w:rsidRPr="00B44B63">
              <w:rPr>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8443ABA" w14:textId="77777777">
            <w:pPr>
              <w:widowControl/>
              <w:autoSpaceDE/>
              <w:autoSpaceDN/>
              <w:adjustRightInd/>
              <w:jc w:val="center"/>
              <w:rPr>
                <w:color w:val="000000"/>
                <w:sz w:val="20"/>
                <w:szCs w:val="20"/>
              </w:rPr>
            </w:pPr>
            <w:r w:rsidRPr="00B44B63">
              <w:rPr>
                <w:color w:val="000000"/>
                <w:sz w:val="20"/>
                <w:szCs w:val="20"/>
              </w:rPr>
              <w:t>0.25</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C8DAE56" w14:textId="77777777">
            <w:pPr>
              <w:widowControl/>
              <w:autoSpaceDE/>
              <w:autoSpaceDN/>
              <w:adjustRightInd/>
              <w:jc w:val="center"/>
              <w:rPr>
                <w:color w:val="000000"/>
                <w:sz w:val="20"/>
                <w:szCs w:val="20"/>
              </w:rPr>
            </w:pPr>
            <w:r w:rsidRPr="00B44B63">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265FEFF" w14:textId="77777777">
            <w:pPr>
              <w:widowControl/>
              <w:autoSpaceDE/>
              <w:autoSpaceDN/>
              <w:adjustRightInd/>
              <w:jc w:val="center"/>
              <w:rPr>
                <w:color w:val="000000"/>
                <w:sz w:val="20"/>
                <w:szCs w:val="20"/>
              </w:rPr>
            </w:pPr>
            <w:r w:rsidRPr="00B44B63">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DF449BD" w14:textId="77777777">
            <w:pPr>
              <w:widowControl/>
              <w:autoSpaceDE/>
              <w:autoSpaceDN/>
              <w:adjustRightInd/>
              <w:jc w:val="center"/>
              <w:rPr>
                <w:color w:val="000000"/>
                <w:sz w:val="20"/>
                <w:szCs w:val="20"/>
              </w:rPr>
            </w:pPr>
            <w:r w:rsidRPr="00B44B63">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5FBDADFA" w14:textId="77777777">
            <w:pPr>
              <w:widowControl/>
              <w:autoSpaceDE/>
              <w:autoSpaceDN/>
              <w:adjustRightInd/>
              <w:jc w:val="center"/>
              <w:rPr>
                <w:color w:val="000000"/>
                <w:sz w:val="20"/>
                <w:szCs w:val="20"/>
              </w:rPr>
            </w:pPr>
            <w:r w:rsidRPr="00B44B63">
              <w:rPr>
                <w:color w:val="000000"/>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AC83341" w14:textId="77777777">
            <w:pPr>
              <w:widowControl/>
              <w:autoSpaceDE/>
              <w:autoSpaceDN/>
              <w:adjustRightInd/>
              <w:jc w:val="right"/>
              <w:rPr>
                <w:color w:val="000000"/>
                <w:sz w:val="20"/>
                <w:szCs w:val="20"/>
              </w:rPr>
            </w:pPr>
            <w:r w:rsidRPr="00B44B63">
              <w:rPr>
                <w:color w:val="000000"/>
                <w:sz w:val="20"/>
                <w:szCs w:val="20"/>
              </w:rPr>
              <w:t xml:space="preserve">$0 </w:t>
            </w:r>
          </w:p>
        </w:tc>
      </w:tr>
      <w:tr w14:paraId="1176E648"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190AF993" w14:textId="4833E5A8">
            <w:pPr>
              <w:widowControl/>
              <w:autoSpaceDE/>
              <w:autoSpaceDN/>
              <w:adjustRightInd/>
              <w:ind w:left="690"/>
              <w:rPr>
                <w:color w:val="000000"/>
                <w:sz w:val="20"/>
                <w:szCs w:val="20"/>
              </w:rPr>
            </w:pPr>
            <w:r w:rsidRPr="00B44B63">
              <w:rPr>
                <w:color w:val="000000"/>
                <w:sz w:val="20"/>
                <w:szCs w:val="20"/>
              </w:rPr>
              <w:t>Initial compliance report</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55152DDB" w14:textId="77777777">
            <w:pPr>
              <w:widowControl/>
              <w:autoSpaceDE/>
              <w:autoSpaceDN/>
              <w:adjustRightInd/>
              <w:jc w:val="center"/>
              <w:rPr>
                <w:color w:val="000000"/>
                <w:sz w:val="20"/>
                <w:szCs w:val="20"/>
              </w:rPr>
            </w:pPr>
            <w:r w:rsidRPr="00B44B63">
              <w:rPr>
                <w:color w:val="000000"/>
                <w:sz w:val="20"/>
                <w:szCs w:val="20"/>
              </w:rPr>
              <w:t>0.25</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88CFFE7" w14:textId="77777777">
            <w:pPr>
              <w:widowControl/>
              <w:autoSpaceDE/>
              <w:autoSpaceDN/>
              <w:adjustRightInd/>
              <w:jc w:val="center"/>
              <w:rPr>
                <w:color w:val="000000"/>
                <w:sz w:val="20"/>
                <w:szCs w:val="20"/>
              </w:rPr>
            </w:pPr>
            <w:r w:rsidRPr="00B44B63">
              <w:rPr>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4442167C" w14:textId="77777777">
            <w:pPr>
              <w:widowControl/>
              <w:autoSpaceDE/>
              <w:autoSpaceDN/>
              <w:adjustRightInd/>
              <w:jc w:val="center"/>
              <w:rPr>
                <w:color w:val="000000"/>
                <w:sz w:val="20"/>
                <w:szCs w:val="20"/>
              </w:rPr>
            </w:pPr>
            <w:r w:rsidRPr="00B44B63">
              <w:rPr>
                <w:color w:val="000000"/>
                <w:sz w:val="20"/>
                <w:szCs w:val="20"/>
              </w:rPr>
              <w:t>0.25</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6657D85" w14:textId="77777777">
            <w:pPr>
              <w:widowControl/>
              <w:autoSpaceDE/>
              <w:autoSpaceDN/>
              <w:adjustRightInd/>
              <w:jc w:val="center"/>
              <w:rPr>
                <w:color w:val="000000"/>
                <w:sz w:val="20"/>
                <w:szCs w:val="20"/>
              </w:rPr>
            </w:pPr>
            <w:r w:rsidRPr="00B44B63">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E8D356C" w14:textId="77777777">
            <w:pPr>
              <w:widowControl/>
              <w:autoSpaceDE/>
              <w:autoSpaceDN/>
              <w:adjustRightInd/>
              <w:jc w:val="center"/>
              <w:rPr>
                <w:color w:val="000000"/>
                <w:sz w:val="20"/>
                <w:szCs w:val="20"/>
              </w:rPr>
            </w:pPr>
            <w:r w:rsidRPr="00B44B63">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A4775D5" w14:textId="77777777">
            <w:pPr>
              <w:widowControl/>
              <w:autoSpaceDE/>
              <w:autoSpaceDN/>
              <w:adjustRightInd/>
              <w:jc w:val="center"/>
              <w:rPr>
                <w:color w:val="000000"/>
                <w:sz w:val="20"/>
                <w:szCs w:val="20"/>
              </w:rPr>
            </w:pPr>
            <w:r w:rsidRPr="00B44B63">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280411F" w14:textId="77777777">
            <w:pPr>
              <w:widowControl/>
              <w:autoSpaceDE/>
              <w:autoSpaceDN/>
              <w:adjustRightInd/>
              <w:jc w:val="center"/>
              <w:rPr>
                <w:color w:val="000000"/>
                <w:sz w:val="20"/>
                <w:szCs w:val="20"/>
              </w:rPr>
            </w:pPr>
            <w:r w:rsidRPr="00B44B63">
              <w:rPr>
                <w:color w:val="000000"/>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D4F2CCF" w14:textId="77777777">
            <w:pPr>
              <w:widowControl/>
              <w:autoSpaceDE/>
              <w:autoSpaceDN/>
              <w:adjustRightInd/>
              <w:jc w:val="right"/>
              <w:rPr>
                <w:color w:val="000000"/>
                <w:sz w:val="20"/>
                <w:szCs w:val="20"/>
              </w:rPr>
            </w:pPr>
            <w:r w:rsidRPr="00B44B63">
              <w:rPr>
                <w:color w:val="000000"/>
                <w:sz w:val="20"/>
                <w:szCs w:val="20"/>
              </w:rPr>
              <w:t xml:space="preserve">$0 </w:t>
            </w:r>
          </w:p>
        </w:tc>
      </w:tr>
      <w:tr w14:paraId="0ED9B234"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B44B63" w14:paraId="196D0CFC" w14:textId="77777777">
            <w:pPr>
              <w:widowControl/>
              <w:autoSpaceDE/>
              <w:autoSpaceDN/>
              <w:adjustRightInd/>
              <w:rPr>
                <w:b/>
                <w:bCs/>
                <w:color w:val="000000"/>
                <w:sz w:val="20"/>
                <w:szCs w:val="20"/>
              </w:rPr>
            </w:pPr>
            <w:r w:rsidRPr="00B44B63">
              <w:rPr>
                <w:b/>
                <w:bCs/>
                <w:color w:val="000000"/>
                <w:sz w:val="20"/>
                <w:szCs w:val="20"/>
              </w:rPr>
              <w:t>Subtotal for Reporting Requirements</w:t>
            </w:r>
          </w:p>
        </w:tc>
        <w:tc>
          <w:tcPr>
            <w:tcW w:w="11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797D533"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66DABB19"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048A969"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E982099" w14:textId="77777777">
            <w:pPr>
              <w:widowControl/>
              <w:autoSpaceDE/>
              <w:autoSpaceDN/>
              <w:adjustRightInd/>
              <w:rPr>
                <w:color w:val="000000"/>
                <w:sz w:val="20"/>
                <w:szCs w:val="20"/>
              </w:rPr>
            </w:pPr>
            <w:r w:rsidRPr="00B44B63">
              <w:rPr>
                <w:color w:val="000000"/>
                <w:sz w:val="20"/>
                <w:szCs w:val="20"/>
              </w:rPr>
              <w:t> </w:t>
            </w:r>
          </w:p>
        </w:tc>
        <w:tc>
          <w:tcPr>
            <w:tcW w:w="3838" w:type="dxa"/>
            <w:gridSpan w:val="3"/>
            <w:tcBorders>
              <w:top w:val="single" w:sz="4" w:space="0" w:color="auto"/>
              <w:left w:val="nil"/>
              <w:bottom w:val="single" w:sz="4" w:space="0" w:color="auto"/>
              <w:right w:val="single" w:sz="4" w:space="0" w:color="auto"/>
            </w:tcBorders>
            <w:shd w:val="clear" w:color="auto" w:fill="auto"/>
            <w:noWrap/>
            <w:vAlign w:val="center"/>
            <w:hideMark/>
          </w:tcPr>
          <w:p w:rsidR="00B44B63" w:rsidRPr="00B44B63" w:rsidP="00B44B63" w14:paraId="1D276660" w14:textId="77777777">
            <w:pPr>
              <w:widowControl/>
              <w:autoSpaceDE/>
              <w:autoSpaceDN/>
              <w:adjustRightInd/>
              <w:jc w:val="center"/>
              <w:rPr>
                <w:b/>
                <w:bCs/>
                <w:color w:val="000000"/>
                <w:sz w:val="20"/>
                <w:szCs w:val="20"/>
              </w:rPr>
            </w:pPr>
            <w:r w:rsidRPr="00B44B63">
              <w:rPr>
                <w:b/>
                <w:bCs/>
                <w:color w:val="000000"/>
                <w:sz w:val="20"/>
                <w:szCs w:val="20"/>
              </w:rPr>
              <w:t>4,333.09</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B8F2DB8" w14:textId="77777777">
            <w:pPr>
              <w:widowControl/>
              <w:autoSpaceDE/>
              <w:autoSpaceDN/>
              <w:adjustRightInd/>
              <w:jc w:val="right"/>
              <w:rPr>
                <w:b/>
                <w:bCs/>
                <w:color w:val="000000"/>
                <w:sz w:val="20"/>
                <w:szCs w:val="20"/>
              </w:rPr>
            </w:pPr>
            <w:r w:rsidRPr="00B44B63">
              <w:rPr>
                <w:b/>
                <w:bCs/>
                <w:color w:val="000000"/>
                <w:sz w:val="20"/>
                <w:szCs w:val="20"/>
              </w:rPr>
              <w:t xml:space="preserve">$520,243.37 </w:t>
            </w:r>
          </w:p>
        </w:tc>
      </w:tr>
      <w:tr w14:paraId="535C1704"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B44B63" w14:paraId="50963DDF" w14:textId="2980CE7F">
            <w:pPr>
              <w:widowControl/>
              <w:autoSpaceDE/>
              <w:autoSpaceDN/>
              <w:adjustRightInd/>
              <w:rPr>
                <w:color w:val="000000"/>
                <w:sz w:val="20"/>
                <w:szCs w:val="20"/>
              </w:rPr>
            </w:pPr>
            <w:r w:rsidRPr="00B44B63">
              <w:rPr>
                <w:color w:val="000000"/>
                <w:sz w:val="20"/>
                <w:szCs w:val="20"/>
              </w:rPr>
              <w:t>4.</w:t>
            </w:r>
            <w:r w:rsidR="00AE2D31">
              <w:rPr>
                <w:color w:val="000000"/>
                <w:sz w:val="20"/>
                <w:szCs w:val="20"/>
              </w:rPr>
              <w:t xml:space="preserve"> </w:t>
            </w:r>
            <w:r w:rsidRPr="00B44B63">
              <w:rPr>
                <w:b/>
                <w:bCs/>
                <w:color w:val="000000"/>
                <w:sz w:val="20"/>
                <w:szCs w:val="20"/>
              </w:rPr>
              <w:t>Recordkeeping Requirements</w:t>
            </w:r>
          </w:p>
        </w:tc>
        <w:tc>
          <w:tcPr>
            <w:tcW w:w="11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ED06AB5"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C9A5B4D"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8AD5FA2"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E3A8857"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68D5E2D"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6862C5C1"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0495C0C"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95D1786" w14:textId="77777777">
            <w:pPr>
              <w:widowControl/>
              <w:autoSpaceDE/>
              <w:autoSpaceDN/>
              <w:adjustRightInd/>
              <w:rPr>
                <w:color w:val="000000"/>
                <w:sz w:val="20"/>
                <w:szCs w:val="20"/>
              </w:rPr>
            </w:pPr>
            <w:r w:rsidRPr="00B44B63">
              <w:rPr>
                <w:color w:val="000000"/>
                <w:sz w:val="20"/>
                <w:szCs w:val="20"/>
              </w:rPr>
              <w:t> </w:t>
            </w:r>
          </w:p>
        </w:tc>
      </w:tr>
      <w:tr w14:paraId="1DA11558"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0EEBDC28" w14:textId="09FE49A2">
            <w:pPr>
              <w:widowControl/>
              <w:autoSpaceDE/>
              <w:autoSpaceDN/>
              <w:adjustRightInd/>
              <w:ind w:left="247" w:hanging="7"/>
              <w:rPr>
                <w:color w:val="000000"/>
                <w:sz w:val="20"/>
                <w:szCs w:val="20"/>
              </w:rPr>
            </w:pPr>
            <w:r w:rsidRPr="00B44B63">
              <w:rPr>
                <w:color w:val="000000"/>
                <w:sz w:val="20"/>
                <w:szCs w:val="20"/>
              </w:rPr>
              <w:t>a.</w:t>
            </w:r>
            <w:r w:rsidR="00AE2D31">
              <w:rPr>
                <w:color w:val="000000"/>
                <w:sz w:val="20"/>
                <w:szCs w:val="20"/>
              </w:rPr>
              <w:t xml:space="preserve"> </w:t>
            </w:r>
            <w:r w:rsidRPr="00B44B63">
              <w:rPr>
                <w:color w:val="000000"/>
                <w:sz w:val="20"/>
                <w:szCs w:val="20"/>
              </w:rPr>
              <w:t>Batch vapor and in-line cleaning machines</w:t>
            </w:r>
          </w:p>
        </w:tc>
        <w:tc>
          <w:tcPr>
            <w:tcW w:w="11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969ACFF"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61E6A89"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7E9D094"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6FF38A31"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6D095E21"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B6CFA39"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EC81547"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CE523F4" w14:textId="77777777">
            <w:pPr>
              <w:widowControl/>
              <w:autoSpaceDE/>
              <w:autoSpaceDN/>
              <w:adjustRightInd/>
              <w:rPr>
                <w:color w:val="000000"/>
                <w:sz w:val="20"/>
                <w:szCs w:val="20"/>
              </w:rPr>
            </w:pPr>
            <w:r w:rsidRPr="00B44B63">
              <w:rPr>
                <w:color w:val="000000"/>
                <w:sz w:val="20"/>
                <w:szCs w:val="20"/>
              </w:rPr>
              <w:t> </w:t>
            </w:r>
          </w:p>
        </w:tc>
      </w:tr>
      <w:tr w14:paraId="77C9003E"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47BC924E" w14:textId="7B5B7908">
            <w:pPr>
              <w:widowControl/>
              <w:autoSpaceDE/>
              <w:autoSpaceDN/>
              <w:adjustRightInd/>
              <w:ind w:left="420"/>
              <w:rPr>
                <w:color w:val="000000"/>
                <w:sz w:val="20"/>
                <w:szCs w:val="20"/>
              </w:rPr>
            </w:pPr>
            <w:r w:rsidRPr="00B44B63">
              <w:rPr>
                <w:color w:val="000000"/>
                <w:sz w:val="20"/>
                <w:szCs w:val="20"/>
              </w:rPr>
              <w:t>i</w:t>
            </w:r>
            <w:r w:rsidRPr="00B44B63">
              <w:rPr>
                <w:color w:val="000000"/>
                <w:sz w:val="20"/>
                <w:szCs w:val="20"/>
              </w:rPr>
              <w:t>.</w:t>
            </w:r>
            <w:r w:rsidR="00AE2D31">
              <w:rPr>
                <w:color w:val="000000"/>
                <w:sz w:val="20"/>
                <w:szCs w:val="20"/>
              </w:rPr>
              <w:t xml:space="preserve"> </w:t>
            </w:r>
            <w:r w:rsidRPr="00B44B63">
              <w:rPr>
                <w:color w:val="000000"/>
                <w:sz w:val="20"/>
                <w:szCs w:val="20"/>
              </w:rPr>
              <w:t>Familiarization with the regulatory requirements</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845A32A" w14:textId="77777777">
            <w:pPr>
              <w:widowControl/>
              <w:autoSpaceDE/>
              <w:autoSpaceDN/>
              <w:adjustRightInd/>
              <w:jc w:val="center"/>
              <w:rPr>
                <w:color w:val="000000"/>
                <w:sz w:val="20"/>
                <w:szCs w:val="20"/>
              </w:rPr>
            </w:pPr>
            <w:r w:rsidRPr="00B44B63">
              <w:rPr>
                <w:color w:val="000000"/>
                <w:sz w:val="20"/>
                <w:szCs w:val="20"/>
              </w:rPr>
              <w:t>See 3A(</w:t>
            </w:r>
            <w:r w:rsidRPr="00B44B63">
              <w:rPr>
                <w:color w:val="000000"/>
                <w:sz w:val="20"/>
                <w:szCs w:val="20"/>
              </w:rPr>
              <w:t>i</w:t>
            </w: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2913A28"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870D756"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4C01F108"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188A43D"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721173F3"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29A2F89"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01E5C56" w14:textId="77777777">
            <w:pPr>
              <w:widowControl/>
              <w:autoSpaceDE/>
              <w:autoSpaceDN/>
              <w:adjustRightInd/>
              <w:rPr>
                <w:color w:val="000000"/>
                <w:sz w:val="20"/>
                <w:szCs w:val="20"/>
              </w:rPr>
            </w:pPr>
            <w:r w:rsidRPr="00B44B63">
              <w:rPr>
                <w:color w:val="000000"/>
                <w:sz w:val="20"/>
                <w:szCs w:val="20"/>
              </w:rPr>
              <w:t> </w:t>
            </w:r>
          </w:p>
        </w:tc>
      </w:tr>
      <w:tr w14:paraId="46B829D3"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751B42C8" w14:textId="7F3F160C">
            <w:pPr>
              <w:widowControl/>
              <w:autoSpaceDE/>
              <w:autoSpaceDN/>
              <w:adjustRightInd/>
              <w:ind w:left="420"/>
              <w:rPr>
                <w:color w:val="000000"/>
                <w:sz w:val="20"/>
                <w:szCs w:val="20"/>
              </w:rPr>
            </w:pPr>
            <w:r w:rsidRPr="00B44B63">
              <w:rPr>
                <w:color w:val="000000"/>
                <w:sz w:val="20"/>
                <w:szCs w:val="20"/>
              </w:rPr>
              <w:t>ii.</w:t>
            </w:r>
            <w:r w:rsidR="00AE2D31">
              <w:rPr>
                <w:color w:val="000000"/>
                <w:sz w:val="20"/>
                <w:szCs w:val="20"/>
              </w:rPr>
              <w:t xml:space="preserve"> </w:t>
            </w:r>
            <w:r w:rsidRPr="00B44B63">
              <w:rPr>
                <w:color w:val="000000"/>
                <w:sz w:val="20"/>
                <w:szCs w:val="20"/>
              </w:rPr>
              <w:t>Plan activities</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1DDE107" w14:textId="77777777">
            <w:pPr>
              <w:widowControl/>
              <w:autoSpaceDE/>
              <w:autoSpaceDN/>
              <w:adjustRightInd/>
              <w:jc w:val="center"/>
              <w:rPr>
                <w:color w:val="000000"/>
                <w:sz w:val="20"/>
                <w:szCs w:val="20"/>
              </w:rPr>
            </w:pPr>
            <w:r w:rsidRPr="00B44B63">
              <w:rPr>
                <w:color w:val="000000"/>
                <w:sz w:val="20"/>
                <w:szCs w:val="20"/>
              </w:rPr>
              <w:t>N/A</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80E9273"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52151580"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DE6B388"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66822EB0"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B45FE50"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73A1DE0"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B98F9E8" w14:textId="77777777">
            <w:pPr>
              <w:widowControl/>
              <w:autoSpaceDE/>
              <w:autoSpaceDN/>
              <w:adjustRightInd/>
              <w:rPr>
                <w:color w:val="000000"/>
                <w:sz w:val="20"/>
                <w:szCs w:val="20"/>
              </w:rPr>
            </w:pPr>
            <w:r w:rsidRPr="00B44B63">
              <w:rPr>
                <w:color w:val="000000"/>
                <w:sz w:val="20"/>
                <w:szCs w:val="20"/>
              </w:rPr>
              <w:t> </w:t>
            </w:r>
          </w:p>
        </w:tc>
      </w:tr>
      <w:tr w14:paraId="6FBE5273"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222956C0" w14:textId="323DCB2A">
            <w:pPr>
              <w:widowControl/>
              <w:autoSpaceDE/>
              <w:autoSpaceDN/>
              <w:adjustRightInd/>
              <w:ind w:left="420"/>
              <w:rPr>
                <w:color w:val="000000"/>
                <w:sz w:val="20"/>
                <w:szCs w:val="20"/>
              </w:rPr>
            </w:pPr>
            <w:r w:rsidRPr="00B44B63">
              <w:rPr>
                <w:color w:val="000000"/>
                <w:sz w:val="20"/>
                <w:szCs w:val="20"/>
              </w:rPr>
              <w:t>iii. Implement activities</w:t>
            </w:r>
          </w:p>
        </w:tc>
        <w:tc>
          <w:tcPr>
            <w:tcW w:w="11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6F1C816"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495C0A5"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00C4CD0"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2EB9D5C"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4008512"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52FDFBA6"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4ABEFBC"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318F6BD" w14:textId="77777777">
            <w:pPr>
              <w:widowControl/>
              <w:autoSpaceDE/>
              <w:autoSpaceDN/>
              <w:adjustRightInd/>
              <w:rPr>
                <w:color w:val="000000"/>
                <w:sz w:val="20"/>
                <w:szCs w:val="20"/>
              </w:rPr>
            </w:pPr>
            <w:r w:rsidRPr="00B44B63">
              <w:rPr>
                <w:color w:val="000000"/>
                <w:sz w:val="20"/>
                <w:szCs w:val="20"/>
              </w:rPr>
              <w:t> </w:t>
            </w:r>
          </w:p>
        </w:tc>
      </w:tr>
      <w:tr w14:paraId="5C0DAF65" w14:textId="77777777" w:rsidTr="00643F2A">
        <w:tblPrEx>
          <w:tblW w:w="13120" w:type="dxa"/>
          <w:tblLook w:val="04A0"/>
        </w:tblPrEx>
        <w:trPr>
          <w:trHeight w:val="31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736E02E8" w14:textId="07A7C707">
            <w:pPr>
              <w:widowControl/>
              <w:autoSpaceDE/>
              <w:autoSpaceDN/>
              <w:adjustRightInd/>
              <w:ind w:left="690"/>
              <w:rPr>
                <w:color w:val="000000"/>
                <w:sz w:val="20"/>
                <w:szCs w:val="20"/>
              </w:rPr>
            </w:pPr>
            <w:r w:rsidRPr="00B44B63">
              <w:rPr>
                <w:color w:val="000000"/>
                <w:sz w:val="20"/>
                <w:szCs w:val="20"/>
              </w:rPr>
              <w:t xml:space="preserve">Performance test </w:t>
            </w:r>
            <w:r w:rsidRPr="00B44B63">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5E727C3C" w14:textId="77777777">
            <w:pPr>
              <w:widowControl/>
              <w:autoSpaceDE/>
              <w:autoSpaceDN/>
              <w:adjustRightInd/>
              <w:jc w:val="center"/>
              <w:rPr>
                <w:color w:val="000000"/>
                <w:sz w:val="20"/>
                <w:szCs w:val="20"/>
              </w:rPr>
            </w:pPr>
            <w:r w:rsidRPr="00B44B63">
              <w:rPr>
                <w:color w:val="000000"/>
                <w:sz w:val="20"/>
                <w:szCs w:val="20"/>
              </w:rPr>
              <w:t>50</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914F0AC" w14:textId="77777777">
            <w:pPr>
              <w:widowControl/>
              <w:autoSpaceDE/>
              <w:autoSpaceDN/>
              <w:adjustRightInd/>
              <w:jc w:val="center"/>
              <w:rPr>
                <w:color w:val="000000"/>
                <w:sz w:val="20"/>
                <w:szCs w:val="20"/>
              </w:rPr>
            </w:pPr>
            <w:r w:rsidRPr="00B44B63">
              <w:rPr>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361DF62" w14:textId="77777777">
            <w:pPr>
              <w:widowControl/>
              <w:autoSpaceDE/>
              <w:autoSpaceDN/>
              <w:adjustRightInd/>
              <w:jc w:val="center"/>
              <w:rPr>
                <w:color w:val="000000"/>
                <w:sz w:val="20"/>
                <w:szCs w:val="20"/>
              </w:rPr>
            </w:pPr>
            <w:r w:rsidRPr="00B44B63">
              <w:rPr>
                <w:color w:val="000000"/>
                <w:sz w:val="20"/>
                <w:szCs w:val="20"/>
              </w:rPr>
              <w:t>50</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CC397D5" w14:textId="77777777">
            <w:pPr>
              <w:widowControl/>
              <w:autoSpaceDE/>
              <w:autoSpaceDN/>
              <w:adjustRightInd/>
              <w:jc w:val="center"/>
              <w:rPr>
                <w:color w:val="000000"/>
                <w:sz w:val="20"/>
                <w:szCs w:val="20"/>
              </w:rPr>
            </w:pPr>
            <w:r w:rsidRPr="00B44B63">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6A48911" w14:textId="77777777">
            <w:pPr>
              <w:widowControl/>
              <w:autoSpaceDE/>
              <w:autoSpaceDN/>
              <w:adjustRightInd/>
              <w:jc w:val="center"/>
              <w:rPr>
                <w:color w:val="000000"/>
                <w:sz w:val="20"/>
                <w:szCs w:val="20"/>
              </w:rPr>
            </w:pPr>
            <w:r w:rsidRPr="00B44B63">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12B1DFA" w14:textId="77777777">
            <w:pPr>
              <w:widowControl/>
              <w:autoSpaceDE/>
              <w:autoSpaceDN/>
              <w:adjustRightInd/>
              <w:jc w:val="center"/>
              <w:rPr>
                <w:color w:val="000000"/>
                <w:sz w:val="20"/>
                <w:szCs w:val="20"/>
              </w:rPr>
            </w:pPr>
            <w:r w:rsidRPr="00B44B63">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4E29E0A1" w14:textId="77777777">
            <w:pPr>
              <w:widowControl/>
              <w:autoSpaceDE/>
              <w:autoSpaceDN/>
              <w:adjustRightInd/>
              <w:jc w:val="center"/>
              <w:rPr>
                <w:color w:val="000000"/>
                <w:sz w:val="20"/>
                <w:szCs w:val="20"/>
              </w:rPr>
            </w:pPr>
            <w:r w:rsidRPr="00B44B63">
              <w:rPr>
                <w:color w:val="000000"/>
                <w:sz w:val="20"/>
                <w:szCs w:val="20"/>
              </w:rPr>
              <w:t>0</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79B4E0A" w14:textId="77777777">
            <w:pPr>
              <w:widowControl/>
              <w:autoSpaceDE/>
              <w:autoSpaceDN/>
              <w:adjustRightInd/>
              <w:jc w:val="right"/>
              <w:rPr>
                <w:color w:val="000000"/>
                <w:sz w:val="20"/>
                <w:szCs w:val="20"/>
              </w:rPr>
            </w:pPr>
            <w:r w:rsidRPr="00B44B63">
              <w:rPr>
                <w:color w:val="000000"/>
                <w:sz w:val="20"/>
                <w:szCs w:val="20"/>
              </w:rPr>
              <w:t xml:space="preserve">$0 </w:t>
            </w:r>
          </w:p>
        </w:tc>
      </w:tr>
      <w:tr w14:paraId="237A8547" w14:textId="77777777" w:rsidTr="00643F2A">
        <w:tblPrEx>
          <w:tblW w:w="13120" w:type="dxa"/>
          <w:tblLook w:val="04A0"/>
        </w:tblPrEx>
        <w:trPr>
          <w:trHeight w:val="31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140EA6C3" w14:textId="4A8B16EF">
            <w:pPr>
              <w:widowControl/>
              <w:autoSpaceDE/>
              <w:autoSpaceDN/>
              <w:adjustRightInd/>
              <w:ind w:left="690"/>
              <w:rPr>
                <w:color w:val="000000"/>
                <w:sz w:val="20"/>
                <w:szCs w:val="20"/>
              </w:rPr>
            </w:pPr>
            <w:r w:rsidRPr="00B44B63">
              <w:rPr>
                <w:color w:val="000000"/>
                <w:sz w:val="20"/>
                <w:szCs w:val="20"/>
              </w:rPr>
              <w:t xml:space="preserve">Control device monitoring </w:t>
            </w:r>
            <w:r w:rsidRPr="00B44B63">
              <w:rPr>
                <w:color w:val="000000"/>
                <w:sz w:val="20"/>
                <w:szCs w:val="20"/>
                <w:vertAlign w:val="superscript"/>
              </w:rPr>
              <w:t>k, l</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1203DFE" w14:textId="77777777">
            <w:pPr>
              <w:widowControl/>
              <w:autoSpaceDE/>
              <w:autoSpaceDN/>
              <w:adjustRightInd/>
              <w:jc w:val="center"/>
              <w:rPr>
                <w:color w:val="000000"/>
                <w:sz w:val="20"/>
                <w:szCs w:val="20"/>
              </w:rPr>
            </w:pPr>
            <w:r w:rsidRPr="00B44B63">
              <w:rPr>
                <w:color w:val="000000"/>
                <w:sz w:val="20"/>
                <w:szCs w:val="20"/>
              </w:rPr>
              <w:t>1.64</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CF6E0C3" w14:textId="77777777">
            <w:pPr>
              <w:widowControl/>
              <w:autoSpaceDE/>
              <w:autoSpaceDN/>
              <w:adjustRightInd/>
              <w:jc w:val="center"/>
              <w:rPr>
                <w:color w:val="000000"/>
                <w:sz w:val="20"/>
                <w:szCs w:val="20"/>
              </w:rPr>
            </w:pPr>
            <w:r w:rsidRPr="00B44B63">
              <w:rPr>
                <w:color w:val="000000"/>
                <w:sz w:val="20"/>
                <w:szCs w:val="20"/>
              </w:rPr>
              <w:t>12</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4619681D" w14:textId="77777777">
            <w:pPr>
              <w:widowControl/>
              <w:autoSpaceDE/>
              <w:autoSpaceDN/>
              <w:adjustRightInd/>
              <w:jc w:val="center"/>
              <w:rPr>
                <w:color w:val="000000"/>
                <w:sz w:val="20"/>
                <w:szCs w:val="20"/>
              </w:rPr>
            </w:pPr>
            <w:r w:rsidRPr="00B44B63">
              <w:rPr>
                <w:color w:val="000000"/>
                <w:sz w:val="20"/>
                <w:szCs w:val="20"/>
              </w:rPr>
              <w:t>19.68</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57BC011E" w14:textId="77777777">
            <w:pPr>
              <w:widowControl/>
              <w:autoSpaceDE/>
              <w:autoSpaceDN/>
              <w:adjustRightInd/>
              <w:jc w:val="center"/>
              <w:rPr>
                <w:color w:val="000000"/>
                <w:sz w:val="20"/>
                <w:szCs w:val="20"/>
              </w:rPr>
            </w:pPr>
            <w:r w:rsidRPr="00B44B63">
              <w:rPr>
                <w:color w:val="000000"/>
                <w:sz w:val="20"/>
                <w:szCs w:val="20"/>
              </w:rPr>
              <w:t>384</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283BAE8" w14:textId="77777777">
            <w:pPr>
              <w:widowControl/>
              <w:autoSpaceDE/>
              <w:autoSpaceDN/>
              <w:adjustRightInd/>
              <w:jc w:val="center"/>
              <w:rPr>
                <w:color w:val="000000"/>
                <w:sz w:val="20"/>
                <w:szCs w:val="20"/>
              </w:rPr>
            </w:pPr>
            <w:r w:rsidRPr="00B44B63">
              <w:rPr>
                <w:color w:val="000000"/>
                <w:sz w:val="20"/>
                <w:szCs w:val="20"/>
              </w:rPr>
              <w:t>7557.12</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72A63C68" w14:textId="77777777">
            <w:pPr>
              <w:widowControl/>
              <w:autoSpaceDE/>
              <w:autoSpaceDN/>
              <w:adjustRightInd/>
              <w:jc w:val="center"/>
              <w:rPr>
                <w:color w:val="000000"/>
                <w:sz w:val="20"/>
                <w:szCs w:val="20"/>
              </w:rPr>
            </w:pPr>
            <w:r w:rsidRPr="00B44B63">
              <w:rPr>
                <w:color w:val="000000"/>
                <w:sz w:val="20"/>
                <w:szCs w:val="20"/>
              </w:rPr>
              <w:t>377.856</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E6851B9" w14:textId="77777777">
            <w:pPr>
              <w:widowControl/>
              <w:autoSpaceDE/>
              <w:autoSpaceDN/>
              <w:adjustRightInd/>
              <w:jc w:val="center"/>
              <w:rPr>
                <w:color w:val="000000"/>
                <w:sz w:val="20"/>
                <w:szCs w:val="20"/>
              </w:rPr>
            </w:pPr>
            <w:r w:rsidRPr="00B44B63">
              <w:rPr>
                <w:color w:val="000000"/>
                <w:sz w:val="20"/>
                <w:szCs w:val="20"/>
              </w:rPr>
              <w:t>755.712</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3140E6F" w14:textId="77777777">
            <w:pPr>
              <w:widowControl/>
              <w:autoSpaceDE/>
              <w:autoSpaceDN/>
              <w:adjustRightInd/>
              <w:jc w:val="right"/>
              <w:rPr>
                <w:color w:val="000000"/>
                <w:sz w:val="20"/>
                <w:szCs w:val="20"/>
              </w:rPr>
            </w:pPr>
            <w:r w:rsidRPr="00B44B63">
              <w:rPr>
                <w:color w:val="000000"/>
                <w:sz w:val="20"/>
                <w:szCs w:val="20"/>
              </w:rPr>
              <w:t xml:space="preserve">$1,043,430.45 </w:t>
            </w:r>
          </w:p>
        </w:tc>
      </w:tr>
      <w:tr w14:paraId="1C42DF21" w14:textId="77777777" w:rsidTr="00643F2A">
        <w:tblPrEx>
          <w:tblW w:w="13120" w:type="dxa"/>
          <w:tblLook w:val="04A0"/>
        </w:tblPrEx>
        <w:trPr>
          <w:trHeight w:val="31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2E57BD2D" w14:textId="54FB9BED">
            <w:pPr>
              <w:widowControl/>
              <w:autoSpaceDE/>
              <w:autoSpaceDN/>
              <w:adjustRightInd/>
              <w:ind w:left="690"/>
              <w:rPr>
                <w:color w:val="000000"/>
                <w:sz w:val="20"/>
                <w:szCs w:val="20"/>
              </w:rPr>
            </w:pPr>
            <w:r w:rsidRPr="00B44B63">
              <w:rPr>
                <w:color w:val="000000"/>
                <w:sz w:val="20"/>
                <w:szCs w:val="20"/>
              </w:rPr>
              <w:t xml:space="preserve">Solvent consumption log </w:t>
            </w:r>
            <w:r w:rsidRPr="00B44B63">
              <w:rPr>
                <w:color w:val="000000"/>
                <w:sz w:val="20"/>
                <w:szCs w:val="20"/>
                <w:vertAlign w:val="superscript"/>
              </w:rPr>
              <w:t>m</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77012CA7" w14:textId="77777777">
            <w:pPr>
              <w:widowControl/>
              <w:autoSpaceDE/>
              <w:autoSpaceDN/>
              <w:adjustRightInd/>
              <w:jc w:val="center"/>
              <w:rPr>
                <w:color w:val="000000"/>
                <w:sz w:val="20"/>
                <w:szCs w:val="20"/>
              </w:rPr>
            </w:pPr>
            <w:r w:rsidRPr="00B44B63">
              <w:rPr>
                <w:color w:val="000000"/>
                <w:sz w:val="20"/>
                <w:szCs w:val="20"/>
              </w:rPr>
              <w:t>1.5</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31B038C" w14:textId="77777777">
            <w:pPr>
              <w:widowControl/>
              <w:autoSpaceDE/>
              <w:autoSpaceDN/>
              <w:adjustRightInd/>
              <w:jc w:val="center"/>
              <w:rPr>
                <w:color w:val="000000"/>
                <w:sz w:val="20"/>
                <w:szCs w:val="20"/>
              </w:rPr>
            </w:pPr>
            <w:r w:rsidRPr="00B44B63">
              <w:rPr>
                <w:color w:val="000000"/>
                <w:sz w:val="20"/>
                <w:szCs w:val="20"/>
              </w:rPr>
              <w:t>12</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3E63D585" w14:textId="77777777">
            <w:pPr>
              <w:widowControl/>
              <w:autoSpaceDE/>
              <w:autoSpaceDN/>
              <w:adjustRightInd/>
              <w:jc w:val="center"/>
              <w:rPr>
                <w:color w:val="000000"/>
                <w:sz w:val="20"/>
                <w:szCs w:val="20"/>
              </w:rPr>
            </w:pPr>
            <w:r w:rsidRPr="00B44B63">
              <w:rPr>
                <w:color w:val="000000"/>
                <w:sz w:val="20"/>
                <w:szCs w:val="20"/>
              </w:rPr>
              <w:t>18</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70329FC" w14:textId="77777777">
            <w:pPr>
              <w:widowControl/>
              <w:autoSpaceDE/>
              <w:autoSpaceDN/>
              <w:adjustRightInd/>
              <w:jc w:val="center"/>
              <w:rPr>
                <w:color w:val="000000"/>
                <w:sz w:val="20"/>
                <w:szCs w:val="20"/>
              </w:rPr>
            </w:pPr>
            <w:r w:rsidRPr="00B44B63">
              <w:rPr>
                <w:color w:val="000000"/>
                <w:sz w:val="20"/>
                <w:szCs w:val="20"/>
              </w:rPr>
              <w:t>384</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F6E6AC8" w14:textId="77777777">
            <w:pPr>
              <w:widowControl/>
              <w:autoSpaceDE/>
              <w:autoSpaceDN/>
              <w:adjustRightInd/>
              <w:jc w:val="center"/>
              <w:rPr>
                <w:color w:val="000000"/>
                <w:sz w:val="20"/>
                <w:szCs w:val="20"/>
              </w:rPr>
            </w:pPr>
            <w:r w:rsidRPr="00B44B63">
              <w:rPr>
                <w:color w:val="000000"/>
                <w:sz w:val="20"/>
                <w:szCs w:val="20"/>
              </w:rPr>
              <w:t>6912</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7A036A5F" w14:textId="77777777">
            <w:pPr>
              <w:widowControl/>
              <w:autoSpaceDE/>
              <w:autoSpaceDN/>
              <w:adjustRightInd/>
              <w:jc w:val="center"/>
              <w:rPr>
                <w:color w:val="000000"/>
                <w:sz w:val="20"/>
                <w:szCs w:val="20"/>
              </w:rPr>
            </w:pPr>
            <w:r w:rsidRPr="00B44B63">
              <w:rPr>
                <w:color w:val="000000"/>
                <w:sz w:val="20"/>
                <w:szCs w:val="20"/>
              </w:rPr>
              <w:t>345.6</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7014B81E" w14:textId="77777777">
            <w:pPr>
              <w:widowControl/>
              <w:autoSpaceDE/>
              <w:autoSpaceDN/>
              <w:adjustRightInd/>
              <w:jc w:val="center"/>
              <w:rPr>
                <w:color w:val="000000"/>
                <w:sz w:val="20"/>
                <w:szCs w:val="20"/>
              </w:rPr>
            </w:pPr>
            <w:r w:rsidRPr="00B44B63">
              <w:rPr>
                <w:color w:val="000000"/>
                <w:sz w:val="20"/>
                <w:szCs w:val="20"/>
              </w:rPr>
              <w:t>691.2</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5E84F9B" w14:textId="77777777">
            <w:pPr>
              <w:widowControl/>
              <w:autoSpaceDE/>
              <w:autoSpaceDN/>
              <w:adjustRightInd/>
              <w:jc w:val="right"/>
              <w:rPr>
                <w:color w:val="000000"/>
                <w:sz w:val="20"/>
                <w:szCs w:val="20"/>
              </w:rPr>
            </w:pPr>
            <w:r w:rsidRPr="00B44B63">
              <w:rPr>
                <w:color w:val="000000"/>
                <w:sz w:val="20"/>
                <w:szCs w:val="20"/>
              </w:rPr>
              <w:t xml:space="preserve">$954,357.12 </w:t>
            </w:r>
          </w:p>
        </w:tc>
      </w:tr>
      <w:tr w14:paraId="3FCF4D63"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4C76A518" w14:textId="5399A96A">
            <w:pPr>
              <w:widowControl/>
              <w:autoSpaceDE/>
              <w:autoSpaceDN/>
              <w:adjustRightInd/>
              <w:ind w:left="420"/>
              <w:rPr>
                <w:color w:val="000000"/>
                <w:sz w:val="20"/>
                <w:szCs w:val="20"/>
              </w:rPr>
            </w:pPr>
            <w:r w:rsidRPr="00B44B63">
              <w:rPr>
                <w:color w:val="000000"/>
                <w:sz w:val="20"/>
                <w:szCs w:val="20"/>
              </w:rPr>
              <w:t>iv.</w:t>
            </w:r>
            <w:r w:rsidR="00AE2D31">
              <w:rPr>
                <w:color w:val="000000"/>
                <w:sz w:val="20"/>
                <w:szCs w:val="20"/>
              </w:rPr>
              <w:t xml:space="preserve"> </w:t>
            </w:r>
            <w:r w:rsidRPr="00B44B63">
              <w:rPr>
                <w:color w:val="000000"/>
                <w:sz w:val="20"/>
                <w:szCs w:val="20"/>
              </w:rPr>
              <w:t>Record Data</w:t>
            </w:r>
          </w:p>
        </w:tc>
        <w:tc>
          <w:tcPr>
            <w:tcW w:w="11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EA854B8"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AC7103B"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61C664CC"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315DD40"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48D58C62" w14:textId="77777777">
            <w:pPr>
              <w:widowControl/>
              <w:autoSpaceDE/>
              <w:autoSpaceDN/>
              <w:adjustRightInd/>
              <w:jc w:val="center"/>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437764EB" w14:textId="77777777">
            <w:pPr>
              <w:widowControl/>
              <w:autoSpaceDE/>
              <w:autoSpaceDN/>
              <w:adjustRightInd/>
              <w:jc w:val="center"/>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566752A0" w14:textId="77777777">
            <w:pPr>
              <w:widowControl/>
              <w:autoSpaceDE/>
              <w:autoSpaceDN/>
              <w:adjustRightInd/>
              <w:jc w:val="center"/>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54D9BA5C" w14:textId="77777777">
            <w:pPr>
              <w:widowControl/>
              <w:autoSpaceDE/>
              <w:autoSpaceDN/>
              <w:adjustRightInd/>
              <w:rPr>
                <w:color w:val="000000"/>
                <w:sz w:val="20"/>
                <w:szCs w:val="20"/>
              </w:rPr>
            </w:pPr>
            <w:r w:rsidRPr="00B44B63">
              <w:rPr>
                <w:color w:val="000000"/>
                <w:sz w:val="20"/>
                <w:szCs w:val="20"/>
              </w:rPr>
              <w:t> </w:t>
            </w:r>
          </w:p>
        </w:tc>
      </w:tr>
      <w:tr w14:paraId="0B8CB04C" w14:textId="77777777" w:rsidTr="00643F2A">
        <w:tblPrEx>
          <w:tblW w:w="13120" w:type="dxa"/>
          <w:tblLook w:val="04A0"/>
        </w:tblPrEx>
        <w:trPr>
          <w:trHeight w:val="31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0ED8B35F" w14:textId="49052AF0">
            <w:pPr>
              <w:widowControl/>
              <w:autoSpaceDE/>
              <w:autoSpaceDN/>
              <w:adjustRightInd/>
              <w:ind w:left="690"/>
              <w:rPr>
                <w:color w:val="000000"/>
                <w:sz w:val="20"/>
                <w:szCs w:val="20"/>
              </w:rPr>
            </w:pPr>
            <w:r w:rsidRPr="00B44B63">
              <w:rPr>
                <w:color w:val="000000"/>
                <w:sz w:val="20"/>
                <w:szCs w:val="20"/>
              </w:rPr>
              <w:t xml:space="preserve">Control device monitoring </w:t>
            </w:r>
            <w:r w:rsidRPr="00B44B63">
              <w:rPr>
                <w:color w:val="000000"/>
                <w:sz w:val="20"/>
                <w:szCs w:val="20"/>
                <w:vertAlign w:val="superscript"/>
              </w:rPr>
              <w:t>l, n</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A660646" w14:textId="77777777">
            <w:pPr>
              <w:widowControl/>
              <w:autoSpaceDE/>
              <w:autoSpaceDN/>
              <w:adjustRightInd/>
              <w:jc w:val="center"/>
              <w:rPr>
                <w:color w:val="000000"/>
                <w:sz w:val="20"/>
                <w:szCs w:val="20"/>
              </w:rPr>
            </w:pPr>
            <w:r w:rsidRPr="00B44B63">
              <w:rPr>
                <w:color w:val="000000"/>
                <w:sz w:val="20"/>
                <w:szCs w:val="20"/>
              </w:rPr>
              <w:t>1.2</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70B7F34" w14:textId="77777777">
            <w:pPr>
              <w:widowControl/>
              <w:autoSpaceDE/>
              <w:autoSpaceDN/>
              <w:adjustRightInd/>
              <w:jc w:val="center"/>
              <w:rPr>
                <w:color w:val="000000"/>
                <w:sz w:val="20"/>
                <w:szCs w:val="20"/>
              </w:rPr>
            </w:pPr>
            <w:r w:rsidRPr="00B44B63">
              <w:rPr>
                <w:color w:val="000000"/>
                <w:sz w:val="20"/>
                <w:szCs w:val="20"/>
              </w:rPr>
              <w:t>12</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7F1BA436" w14:textId="77777777">
            <w:pPr>
              <w:widowControl/>
              <w:autoSpaceDE/>
              <w:autoSpaceDN/>
              <w:adjustRightInd/>
              <w:jc w:val="center"/>
              <w:rPr>
                <w:color w:val="000000"/>
                <w:sz w:val="20"/>
                <w:szCs w:val="20"/>
              </w:rPr>
            </w:pPr>
            <w:r w:rsidRPr="00B44B63">
              <w:rPr>
                <w:color w:val="000000"/>
                <w:sz w:val="20"/>
                <w:szCs w:val="20"/>
              </w:rPr>
              <w:t>14.4</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2779FE7" w14:textId="77777777">
            <w:pPr>
              <w:widowControl/>
              <w:autoSpaceDE/>
              <w:autoSpaceDN/>
              <w:adjustRightInd/>
              <w:jc w:val="center"/>
              <w:rPr>
                <w:color w:val="000000"/>
                <w:sz w:val="20"/>
                <w:szCs w:val="20"/>
              </w:rPr>
            </w:pPr>
            <w:r w:rsidRPr="00B44B63">
              <w:rPr>
                <w:color w:val="000000"/>
                <w:sz w:val="20"/>
                <w:szCs w:val="20"/>
              </w:rPr>
              <w:t>384</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23E5D87" w14:textId="77777777">
            <w:pPr>
              <w:widowControl/>
              <w:autoSpaceDE/>
              <w:autoSpaceDN/>
              <w:adjustRightInd/>
              <w:jc w:val="center"/>
              <w:rPr>
                <w:color w:val="000000"/>
                <w:sz w:val="20"/>
                <w:szCs w:val="20"/>
              </w:rPr>
            </w:pPr>
            <w:r w:rsidRPr="00B44B63">
              <w:rPr>
                <w:color w:val="000000"/>
                <w:sz w:val="20"/>
                <w:szCs w:val="20"/>
              </w:rPr>
              <w:t>5529.6</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4D96BA24" w14:textId="77777777">
            <w:pPr>
              <w:widowControl/>
              <w:autoSpaceDE/>
              <w:autoSpaceDN/>
              <w:adjustRightInd/>
              <w:jc w:val="center"/>
              <w:rPr>
                <w:color w:val="000000"/>
                <w:sz w:val="20"/>
                <w:szCs w:val="20"/>
              </w:rPr>
            </w:pPr>
            <w:r w:rsidRPr="00B44B63">
              <w:rPr>
                <w:color w:val="000000"/>
                <w:sz w:val="20"/>
                <w:szCs w:val="20"/>
              </w:rPr>
              <w:t>276.48</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A6FD677" w14:textId="77777777">
            <w:pPr>
              <w:widowControl/>
              <w:autoSpaceDE/>
              <w:autoSpaceDN/>
              <w:adjustRightInd/>
              <w:jc w:val="center"/>
              <w:rPr>
                <w:color w:val="000000"/>
                <w:sz w:val="20"/>
                <w:szCs w:val="20"/>
              </w:rPr>
            </w:pPr>
            <w:r w:rsidRPr="00B44B63">
              <w:rPr>
                <w:color w:val="000000"/>
                <w:sz w:val="20"/>
                <w:szCs w:val="20"/>
              </w:rPr>
              <w:t>552.96</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F834F7A" w14:textId="77777777">
            <w:pPr>
              <w:widowControl/>
              <w:autoSpaceDE/>
              <w:autoSpaceDN/>
              <w:adjustRightInd/>
              <w:jc w:val="right"/>
              <w:rPr>
                <w:color w:val="000000"/>
                <w:sz w:val="20"/>
                <w:szCs w:val="20"/>
              </w:rPr>
            </w:pPr>
            <w:r w:rsidRPr="00B44B63">
              <w:rPr>
                <w:color w:val="000000"/>
                <w:sz w:val="20"/>
                <w:szCs w:val="20"/>
              </w:rPr>
              <w:t xml:space="preserve">$763,485.70 </w:t>
            </w:r>
          </w:p>
        </w:tc>
      </w:tr>
      <w:tr w14:paraId="506594A1" w14:textId="77777777" w:rsidTr="00643F2A">
        <w:tblPrEx>
          <w:tblW w:w="13120" w:type="dxa"/>
          <w:tblLook w:val="04A0"/>
        </w:tblPrEx>
        <w:trPr>
          <w:trHeight w:val="31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2F541732" w14:textId="664D1473">
            <w:pPr>
              <w:widowControl/>
              <w:autoSpaceDE/>
              <w:autoSpaceDN/>
              <w:adjustRightInd/>
              <w:ind w:left="690"/>
              <w:rPr>
                <w:color w:val="000000"/>
                <w:sz w:val="20"/>
                <w:szCs w:val="20"/>
              </w:rPr>
            </w:pPr>
            <w:r w:rsidRPr="00B44B63">
              <w:rPr>
                <w:color w:val="000000"/>
                <w:sz w:val="20"/>
                <w:szCs w:val="20"/>
              </w:rPr>
              <w:t xml:space="preserve">Solvent emission calculation </w:t>
            </w:r>
            <w:r w:rsidRPr="00B44B63">
              <w:rPr>
                <w:color w:val="000000"/>
                <w:sz w:val="20"/>
                <w:szCs w:val="20"/>
                <w:vertAlign w:val="superscript"/>
              </w:rPr>
              <w:t>m, o</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480AACDC" w14:textId="77777777">
            <w:pPr>
              <w:widowControl/>
              <w:autoSpaceDE/>
              <w:autoSpaceDN/>
              <w:adjustRightInd/>
              <w:jc w:val="center"/>
              <w:rPr>
                <w:color w:val="000000"/>
                <w:sz w:val="20"/>
                <w:szCs w:val="20"/>
              </w:rPr>
            </w:pPr>
            <w:r w:rsidRPr="00B44B63">
              <w:rPr>
                <w:color w:val="000000"/>
                <w:sz w:val="20"/>
                <w:szCs w:val="20"/>
              </w:rPr>
              <w:t>0.75</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5C9649A3" w14:textId="77777777">
            <w:pPr>
              <w:widowControl/>
              <w:autoSpaceDE/>
              <w:autoSpaceDN/>
              <w:adjustRightInd/>
              <w:jc w:val="center"/>
              <w:rPr>
                <w:color w:val="000000"/>
                <w:sz w:val="20"/>
                <w:szCs w:val="20"/>
              </w:rPr>
            </w:pPr>
            <w:r w:rsidRPr="00B44B63">
              <w:rPr>
                <w:color w:val="000000"/>
                <w:sz w:val="20"/>
                <w:szCs w:val="20"/>
              </w:rPr>
              <w:t>12</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C93EAA1" w14:textId="77777777">
            <w:pPr>
              <w:widowControl/>
              <w:autoSpaceDE/>
              <w:autoSpaceDN/>
              <w:adjustRightInd/>
              <w:jc w:val="center"/>
              <w:rPr>
                <w:color w:val="000000"/>
                <w:sz w:val="20"/>
                <w:szCs w:val="20"/>
              </w:rPr>
            </w:pPr>
            <w:r w:rsidRPr="00B44B63">
              <w:rPr>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19CD1FF" w14:textId="77777777">
            <w:pPr>
              <w:widowControl/>
              <w:autoSpaceDE/>
              <w:autoSpaceDN/>
              <w:adjustRightInd/>
              <w:jc w:val="center"/>
              <w:rPr>
                <w:color w:val="000000"/>
                <w:sz w:val="20"/>
                <w:szCs w:val="20"/>
              </w:rPr>
            </w:pPr>
            <w:r w:rsidRPr="00B44B63">
              <w:rPr>
                <w:color w:val="000000"/>
                <w:sz w:val="20"/>
                <w:szCs w:val="20"/>
              </w:rPr>
              <w:t>384</w:t>
            </w:r>
          </w:p>
        </w:tc>
        <w:tc>
          <w:tcPr>
            <w:tcW w:w="12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830DD42" w14:textId="77777777">
            <w:pPr>
              <w:widowControl/>
              <w:autoSpaceDE/>
              <w:autoSpaceDN/>
              <w:adjustRightInd/>
              <w:jc w:val="center"/>
              <w:rPr>
                <w:color w:val="000000"/>
                <w:sz w:val="20"/>
                <w:szCs w:val="20"/>
              </w:rPr>
            </w:pPr>
            <w:r w:rsidRPr="00B44B63">
              <w:rPr>
                <w:color w:val="000000"/>
                <w:sz w:val="20"/>
                <w:szCs w:val="20"/>
              </w:rPr>
              <w:t>3456</w:t>
            </w:r>
          </w:p>
        </w:tc>
        <w:tc>
          <w:tcPr>
            <w:tcW w:w="1338"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5A4FA9B" w14:textId="77777777">
            <w:pPr>
              <w:widowControl/>
              <w:autoSpaceDE/>
              <w:autoSpaceDN/>
              <w:adjustRightInd/>
              <w:jc w:val="center"/>
              <w:rPr>
                <w:color w:val="000000"/>
                <w:sz w:val="20"/>
                <w:szCs w:val="20"/>
              </w:rPr>
            </w:pPr>
            <w:r w:rsidRPr="00B44B63">
              <w:rPr>
                <w:color w:val="000000"/>
                <w:sz w:val="20"/>
                <w:szCs w:val="20"/>
              </w:rPr>
              <w:t>172.8</w:t>
            </w:r>
          </w:p>
        </w:tc>
        <w:tc>
          <w:tcPr>
            <w:tcW w:w="124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452EC6AE" w14:textId="77777777">
            <w:pPr>
              <w:widowControl/>
              <w:autoSpaceDE/>
              <w:autoSpaceDN/>
              <w:adjustRightInd/>
              <w:jc w:val="center"/>
              <w:rPr>
                <w:color w:val="000000"/>
                <w:sz w:val="20"/>
                <w:szCs w:val="20"/>
              </w:rPr>
            </w:pPr>
            <w:r w:rsidRPr="00B44B63">
              <w:rPr>
                <w:color w:val="000000"/>
                <w:sz w:val="20"/>
                <w:szCs w:val="20"/>
              </w:rPr>
              <w:t>345.6</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E88C7CB" w14:textId="77777777">
            <w:pPr>
              <w:widowControl/>
              <w:autoSpaceDE/>
              <w:autoSpaceDN/>
              <w:adjustRightInd/>
              <w:jc w:val="right"/>
              <w:rPr>
                <w:color w:val="000000"/>
                <w:sz w:val="20"/>
                <w:szCs w:val="20"/>
              </w:rPr>
            </w:pPr>
            <w:r w:rsidRPr="00B44B63">
              <w:rPr>
                <w:color w:val="000000"/>
                <w:sz w:val="20"/>
                <w:szCs w:val="20"/>
              </w:rPr>
              <w:t xml:space="preserve">$477,178.56 </w:t>
            </w:r>
          </w:p>
        </w:tc>
      </w:tr>
      <w:tr w14:paraId="2E22D0C6" w14:textId="77777777" w:rsidTr="00643F2A">
        <w:tblPrEx>
          <w:tblW w:w="13120" w:type="dxa"/>
          <w:tblLook w:val="04A0"/>
        </w:tblPrEx>
        <w:trPr>
          <w:trHeight w:val="31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6403D52E" w14:textId="361662C2">
            <w:pPr>
              <w:widowControl/>
              <w:autoSpaceDE/>
              <w:autoSpaceDN/>
              <w:adjustRightInd/>
              <w:ind w:left="420"/>
              <w:rPr>
                <w:color w:val="000000"/>
                <w:sz w:val="20"/>
                <w:szCs w:val="20"/>
              </w:rPr>
            </w:pPr>
            <w:r w:rsidRPr="00B44B63">
              <w:rPr>
                <w:color w:val="000000"/>
                <w:sz w:val="20"/>
                <w:szCs w:val="20"/>
              </w:rPr>
              <w:t>v.</w:t>
            </w:r>
            <w:r w:rsidR="00AE2D31">
              <w:rPr>
                <w:color w:val="000000"/>
                <w:sz w:val="20"/>
                <w:szCs w:val="20"/>
              </w:rPr>
              <w:t xml:space="preserve"> </w:t>
            </w:r>
            <w:r w:rsidRPr="00B44B63">
              <w:rPr>
                <w:color w:val="000000"/>
                <w:sz w:val="20"/>
                <w:szCs w:val="20"/>
              </w:rPr>
              <w:t xml:space="preserve">Time to train personnel </w:t>
            </w:r>
            <w:r w:rsidRPr="00B44B63">
              <w:rPr>
                <w:color w:val="000000"/>
                <w:sz w:val="20"/>
                <w:szCs w:val="20"/>
                <w:vertAlign w:val="superscript"/>
              </w:rPr>
              <w:t>p</w:t>
            </w:r>
          </w:p>
        </w:tc>
        <w:tc>
          <w:tcPr>
            <w:tcW w:w="11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21626BF"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6D9297B"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4192116"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3172BD4"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AF9079C"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EA5A9DE"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4726AFD"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547F2E5F" w14:textId="77777777">
            <w:pPr>
              <w:widowControl/>
              <w:autoSpaceDE/>
              <w:autoSpaceDN/>
              <w:adjustRightInd/>
              <w:rPr>
                <w:color w:val="000000"/>
                <w:sz w:val="20"/>
                <w:szCs w:val="20"/>
              </w:rPr>
            </w:pPr>
            <w:r w:rsidRPr="00B44B63">
              <w:rPr>
                <w:color w:val="000000"/>
                <w:sz w:val="20"/>
                <w:szCs w:val="20"/>
              </w:rPr>
              <w:t> </w:t>
            </w:r>
          </w:p>
        </w:tc>
      </w:tr>
      <w:tr w14:paraId="0BC8E47C"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9223B5" w14:paraId="08B002BE" w14:textId="13D7844C">
            <w:pPr>
              <w:widowControl/>
              <w:autoSpaceDE/>
              <w:autoSpaceDN/>
              <w:adjustRightInd/>
              <w:ind w:left="247" w:hanging="7"/>
              <w:rPr>
                <w:color w:val="000000"/>
                <w:sz w:val="20"/>
                <w:szCs w:val="20"/>
              </w:rPr>
            </w:pPr>
            <w:r w:rsidRPr="00B44B63">
              <w:rPr>
                <w:color w:val="000000"/>
                <w:sz w:val="20"/>
                <w:szCs w:val="20"/>
              </w:rPr>
              <w:t>b.</w:t>
            </w:r>
            <w:r w:rsidR="009223B5">
              <w:rPr>
                <w:color w:val="000000"/>
                <w:sz w:val="20"/>
                <w:szCs w:val="20"/>
              </w:rPr>
              <w:t xml:space="preserve"> </w:t>
            </w:r>
            <w:r w:rsidRPr="00B44B63">
              <w:rPr>
                <w:color w:val="000000"/>
                <w:sz w:val="20"/>
                <w:szCs w:val="20"/>
              </w:rPr>
              <w:t>Batch cold cleaning machines</w:t>
            </w:r>
          </w:p>
        </w:tc>
        <w:tc>
          <w:tcPr>
            <w:tcW w:w="1160"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6365D916" w14:textId="77777777">
            <w:pPr>
              <w:widowControl/>
              <w:autoSpaceDE/>
              <w:autoSpaceDN/>
              <w:adjustRightInd/>
              <w:jc w:val="center"/>
              <w:rPr>
                <w:color w:val="000000"/>
                <w:sz w:val="20"/>
                <w:szCs w:val="20"/>
              </w:rPr>
            </w:pPr>
            <w:r w:rsidRPr="00B44B63">
              <w:rPr>
                <w:color w:val="000000"/>
                <w:sz w:val="20"/>
                <w:szCs w:val="20"/>
              </w:rPr>
              <w:t>N/A</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55460552"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A46FCF1"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062A7CF" w14:textId="77777777">
            <w:pPr>
              <w:widowControl/>
              <w:autoSpaceDE/>
              <w:autoSpaceDN/>
              <w:adjustRightInd/>
              <w:rPr>
                <w:color w:val="000000"/>
                <w:sz w:val="20"/>
                <w:szCs w:val="20"/>
              </w:rPr>
            </w:pPr>
            <w:r w:rsidRPr="00B44B63">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3CC6639" w14:textId="77777777">
            <w:pPr>
              <w:widowControl/>
              <w:autoSpaceDE/>
              <w:autoSpaceDN/>
              <w:adjustRightInd/>
              <w:rPr>
                <w:color w:val="000000"/>
                <w:sz w:val="20"/>
                <w:szCs w:val="20"/>
              </w:rPr>
            </w:pPr>
            <w:r w:rsidRPr="00B44B63">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37A711F"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B5298FD" w14:textId="77777777">
            <w:pPr>
              <w:widowControl/>
              <w:autoSpaceDE/>
              <w:autoSpaceDN/>
              <w:adjustRightInd/>
              <w:rPr>
                <w:color w:val="000000"/>
                <w:sz w:val="20"/>
                <w:szCs w:val="20"/>
              </w:rPr>
            </w:pPr>
            <w:r w:rsidRPr="00B44B63">
              <w:rPr>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AC3FCE0" w14:textId="77777777">
            <w:pPr>
              <w:widowControl/>
              <w:autoSpaceDE/>
              <w:autoSpaceDN/>
              <w:adjustRightInd/>
              <w:rPr>
                <w:color w:val="000000"/>
                <w:sz w:val="20"/>
                <w:szCs w:val="20"/>
              </w:rPr>
            </w:pPr>
            <w:r w:rsidRPr="00B44B63">
              <w:rPr>
                <w:color w:val="000000"/>
                <w:sz w:val="20"/>
                <w:szCs w:val="20"/>
              </w:rPr>
              <w:t> </w:t>
            </w:r>
          </w:p>
        </w:tc>
      </w:tr>
      <w:tr w14:paraId="386B3C8F" w14:textId="77777777" w:rsidTr="00643F2A">
        <w:tblPrEx>
          <w:tblW w:w="13120" w:type="dxa"/>
          <w:tblLook w:val="04A0"/>
        </w:tblPrEx>
        <w:trPr>
          <w:trHeight w:val="288"/>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B44B63" w14:paraId="34F22AFC" w14:textId="77777777">
            <w:pPr>
              <w:widowControl/>
              <w:autoSpaceDE/>
              <w:autoSpaceDN/>
              <w:adjustRightInd/>
              <w:rPr>
                <w:b/>
                <w:bCs/>
                <w:color w:val="000000"/>
                <w:sz w:val="20"/>
                <w:szCs w:val="20"/>
              </w:rPr>
            </w:pPr>
            <w:r w:rsidRPr="00B44B63">
              <w:rPr>
                <w:b/>
                <w:bCs/>
                <w:color w:val="000000"/>
                <w:sz w:val="20"/>
                <w:szCs w:val="20"/>
              </w:rPr>
              <w:t>Subtotal for Recordkeeping Requirements</w:t>
            </w:r>
          </w:p>
        </w:tc>
        <w:tc>
          <w:tcPr>
            <w:tcW w:w="11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967D964"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00BB4FC" w14:textId="77777777">
            <w:pPr>
              <w:widowControl/>
              <w:autoSpaceDE/>
              <w:autoSpaceDN/>
              <w:adjustRightInd/>
              <w:rPr>
                <w:color w:val="000000"/>
                <w:sz w:val="20"/>
                <w:szCs w:val="20"/>
              </w:rPr>
            </w:pPr>
            <w:r w:rsidRPr="00B44B6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C2AF15A" w14:textId="77777777">
            <w:pPr>
              <w:widowControl/>
              <w:autoSpaceDE/>
              <w:autoSpaceDN/>
              <w:adjustRightInd/>
              <w:rPr>
                <w:color w:val="000000"/>
                <w:sz w:val="20"/>
                <w:szCs w:val="20"/>
              </w:rPr>
            </w:pPr>
            <w:r w:rsidRPr="00B44B63">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2679E050" w14:textId="77777777">
            <w:pPr>
              <w:widowControl/>
              <w:autoSpaceDE/>
              <w:autoSpaceDN/>
              <w:adjustRightInd/>
              <w:rPr>
                <w:color w:val="000000"/>
                <w:sz w:val="20"/>
                <w:szCs w:val="20"/>
              </w:rPr>
            </w:pPr>
            <w:r w:rsidRPr="00B44B63">
              <w:rPr>
                <w:color w:val="000000"/>
                <w:sz w:val="20"/>
                <w:szCs w:val="20"/>
              </w:rPr>
              <w:t> </w:t>
            </w:r>
          </w:p>
        </w:tc>
        <w:tc>
          <w:tcPr>
            <w:tcW w:w="3838" w:type="dxa"/>
            <w:gridSpan w:val="3"/>
            <w:tcBorders>
              <w:top w:val="single" w:sz="4" w:space="0" w:color="auto"/>
              <w:left w:val="nil"/>
              <w:bottom w:val="single" w:sz="4" w:space="0" w:color="auto"/>
              <w:right w:val="single" w:sz="4" w:space="0" w:color="auto"/>
            </w:tcBorders>
            <w:shd w:val="clear" w:color="auto" w:fill="auto"/>
            <w:noWrap/>
            <w:vAlign w:val="center"/>
            <w:hideMark/>
          </w:tcPr>
          <w:p w:rsidR="00B44B63" w:rsidRPr="00B44B63" w:rsidP="00B44B63" w14:paraId="2C9F3601" w14:textId="77777777">
            <w:pPr>
              <w:widowControl/>
              <w:autoSpaceDE/>
              <w:autoSpaceDN/>
              <w:adjustRightInd/>
              <w:jc w:val="center"/>
              <w:rPr>
                <w:b/>
                <w:bCs/>
                <w:color w:val="000000"/>
                <w:sz w:val="20"/>
                <w:szCs w:val="20"/>
              </w:rPr>
            </w:pPr>
            <w:r w:rsidRPr="00B44B63">
              <w:rPr>
                <w:b/>
                <w:bCs/>
                <w:color w:val="000000"/>
                <w:sz w:val="20"/>
                <w:szCs w:val="20"/>
              </w:rPr>
              <w:t>26,973</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72E78F24" w14:textId="77777777">
            <w:pPr>
              <w:widowControl/>
              <w:autoSpaceDE/>
              <w:autoSpaceDN/>
              <w:adjustRightInd/>
              <w:jc w:val="right"/>
              <w:rPr>
                <w:b/>
                <w:bCs/>
                <w:color w:val="000000"/>
                <w:sz w:val="20"/>
                <w:szCs w:val="20"/>
              </w:rPr>
            </w:pPr>
            <w:r w:rsidRPr="00B44B63">
              <w:rPr>
                <w:b/>
                <w:bCs/>
                <w:color w:val="000000"/>
                <w:sz w:val="20"/>
                <w:szCs w:val="20"/>
              </w:rPr>
              <w:t>3,238,452</w:t>
            </w:r>
          </w:p>
        </w:tc>
      </w:tr>
      <w:tr w14:paraId="3C516327" w14:textId="77777777" w:rsidTr="00643F2A">
        <w:tblPrEx>
          <w:tblW w:w="13120" w:type="dxa"/>
          <w:tblLook w:val="04A0"/>
        </w:tblPrEx>
        <w:trPr>
          <w:trHeight w:val="312"/>
        </w:trPr>
        <w:tc>
          <w:tcPr>
            <w:tcW w:w="79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B63" w:rsidRPr="00B44B63" w:rsidP="00B44B63" w14:paraId="04FF03C2" w14:textId="77777777">
            <w:pPr>
              <w:widowControl/>
              <w:autoSpaceDE/>
              <w:autoSpaceDN/>
              <w:adjustRightInd/>
              <w:rPr>
                <w:b/>
                <w:bCs/>
                <w:color w:val="000000"/>
                <w:sz w:val="20"/>
                <w:szCs w:val="20"/>
              </w:rPr>
            </w:pPr>
            <w:r w:rsidRPr="00B44B63">
              <w:rPr>
                <w:b/>
                <w:bCs/>
                <w:color w:val="000000"/>
                <w:sz w:val="20"/>
                <w:szCs w:val="20"/>
              </w:rPr>
              <w:t xml:space="preserve">TOTAL ANNUAL BURDEN AND COST (rounded) </w:t>
            </w:r>
            <w:r w:rsidRPr="00B44B63">
              <w:rPr>
                <w:b/>
                <w:bCs/>
                <w:color w:val="000000"/>
                <w:sz w:val="20"/>
                <w:szCs w:val="20"/>
                <w:vertAlign w:val="superscript"/>
              </w:rPr>
              <w:t>q</w:t>
            </w:r>
          </w:p>
        </w:tc>
        <w:tc>
          <w:tcPr>
            <w:tcW w:w="3838" w:type="dxa"/>
            <w:gridSpan w:val="3"/>
            <w:tcBorders>
              <w:top w:val="single" w:sz="4" w:space="0" w:color="auto"/>
              <w:left w:val="nil"/>
              <w:bottom w:val="single" w:sz="4" w:space="0" w:color="auto"/>
              <w:right w:val="single" w:sz="4" w:space="0" w:color="auto"/>
            </w:tcBorders>
            <w:shd w:val="clear" w:color="auto" w:fill="auto"/>
            <w:noWrap/>
            <w:vAlign w:val="center"/>
            <w:hideMark/>
          </w:tcPr>
          <w:p w:rsidR="00B44B63" w:rsidRPr="00B44B63" w:rsidP="00B44B63" w14:paraId="463FD9BB" w14:textId="77777777">
            <w:pPr>
              <w:widowControl/>
              <w:autoSpaceDE/>
              <w:autoSpaceDN/>
              <w:adjustRightInd/>
              <w:jc w:val="center"/>
              <w:rPr>
                <w:b/>
                <w:bCs/>
                <w:color w:val="000000"/>
                <w:sz w:val="20"/>
                <w:szCs w:val="20"/>
              </w:rPr>
            </w:pPr>
            <w:r w:rsidRPr="00B44B63">
              <w:rPr>
                <w:b/>
                <w:bCs/>
                <w:color w:val="000000"/>
                <w:sz w:val="20"/>
                <w:szCs w:val="20"/>
              </w:rPr>
              <w:t>31,300</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1A90B3E0" w14:textId="4ADF6B39">
            <w:pPr>
              <w:widowControl/>
              <w:autoSpaceDE/>
              <w:autoSpaceDN/>
              <w:adjustRightInd/>
              <w:jc w:val="right"/>
              <w:rPr>
                <w:b/>
                <w:bCs/>
                <w:color w:val="000000"/>
                <w:sz w:val="20"/>
                <w:szCs w:val="20"/>
              </w:rPr>
            </w:pPr>
            <w:r w:rsidRPr="00B44B63">
              <w:rPr>
                <w:b/>
                <w:bCs/>
                <w:color w:val="000000"/>
                <w:sz w:val="20"/>
                <w:szCs w:val="20"/>
              </w:rPr>
              <w:t>$3,760,000</w:t>
            </w:r>
          </w:p>
        </w:tc>
      </w:tr>
      <w:tr w14:paraId="4A6D4D88" w14:textId="77777777" w:rsidTr="00643F2A">
        <w:tblPrEx>
          <w:tblW w:w="13120" w:type="dxa"/>
          <w:tblLook w:val="04A0"/>
        </w:tblPrEx>
        <w:trPr>
          <w:trHeight w:val="31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B44B63" w14:paraId="1955B3A6" w14:textId="77777777">
            <w:pPr>
              <w:widowControl/>
              <w:autoSpaceDE/>
              <w:autoSpaceDN/>
              <w:adjustRightInd/>
              <w:rPr>
                <w:b/>
                <w:bCs/>
                <w:sz w:val="20"/>
                <w:szCs w:val="20"/>
              </w:rPr>
            </w:pPr>
            <w:r w:rsidRPr="00B44B63">
              <w:rPr>
                <w:b/>
                <w:bCs/>
                <w:sz w:val="20"/>
                <w:szCs w:val="20"/>
              </w:rPr>
              <w:t xml:space="preserve">Capital and O&amp;M Cost (see Section 6(b)(iii)): </w:t>
            </w:r>
            <w:r w:rsidRPr="00B44B63">
              <w:rPr>
                <w:b/>
                <w:bCs/>
                <w:sz w:val="20"/>
                <w:szCs w:val="20"/>
                <w:vertAlign w:val="superscript"/>
              </w:rPr>
              <w:t>q</w:t>
            </w:r>
          </w:p>
        </w:tc>
        <w:tc>
          <w:tcPr>
            <w:tcW w:w="11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7D9B10A" w14:textId="77777777">
            <w:pPr>
              <w:widowControl/>
              <w:autoSpaceDE/>
              <w:autoSpaceDN/>
              <w:adjustRightInd/>
              <w:rPr>
                <w:rFonts w:ascii="Calibri" w:hAnsi="Calibri" w:cs="Calibri"/>
                <w:sz w:val="20"/>
                <w:szCs w:val="20"/>
              </w:rPr>
            </w:pPr>
            <w:r w:rsidRPr="00B44B63">
              <w:rPr>
                <w:rFonts w:ascii="Calibri" w:hAnsi="Calibri" w:cs="Calibri"/>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56975EB" w14:textId="77777777">
            <w:pPr>
              <w:widowControl/>
              <w:autoSpaceDE/>
              <w:autoSpaceDN/>
              <w:adjustRightInd/>
              <w:rPr>
                <w:rFonts w:ascii="Calibri" w:hAnsi="Calibri" w:cs="Calibri"/>
                <w:sz w:val="20"/>
                <w:szCs w:val="20"/>
              </w:rPr>
            </w:pPr>
            <w:r w:rsidRPr="00B44B63">
              <w:rPr>
                <w:rFonts w:ascii="Calibri" w:hAnsi="Calibri" w:cs="Calibri"/>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9DD956E" w14:textId="77777777">
            <w:pPr>
              <w:widowControl/>
              <w:autoSpaceDE/>
              <w:autoSpaceDN/>
              <w:adjustRightInd/>
              <w:rPr>
                <w:rFonts w:ascii="Calibri" w:hAnsi="Calibri" w:cs="Calibri"/>
                <w:sz w:val="20"/>
                <w:szCs w:val="20"/>
              </w:rPr>
            </w:pPr>
            <w:r w:rsidRPr="00B44B63">
              <w:rPr>
                <w:rFonts w:ascii="Calibri" w:hAnsi="Calibri" w:cs="Calibri"/>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4BA8DBA" w14:textId="77777777">
            <w:pPr>
              <w:widowControl/>
              <w:autoSpaceDE/>
              <w:autoSpaceDN/>
              <w:adjustRightInd/>
              <w:rPr>
                <w:rFonts w:ascii="Calibri" w:hAnsi="Calibri" w:cs="Calibri"/>
                <w:sz w:val="20"/>
                <w:szCs w:val="20"/>
              </w:rPr>
            </w:pPr>
            <w:r w:rsidRPr="00B44B63">
              <w:rPr>
                <w:rFonts w:ascii="Calibri" w:hAnsi="Calibri" w:cs="Calibri"/>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3DC00A5" w14:textId="77777777">
            <w:pPr>
              <w:widowControl/>
              <w:autoSpaceDE/>
              <w:autoSpaceDN/>
              <w:adjustRightInd/>
              <w:rPr>
                <w:rFonts w:ascii="Calibri" w:hAnsi="Calibri" w:cs="Calibri"/>
                <w:sz w:val="20"/>
                <w:szCs w:val="20"/>
              </w:rPr>
            </w:pPr>
            <w:r w:rsidRPr="00B44B63">
              <w:rPr>
                <w:rFonts w:ascii="Calibri" w:hAnsi="Calibri" w:cs="Calibri"/>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6A119F3E" w14:textId="77777777">
            <w:pPr>
              <w:widowControl/>
              <w:autoSpaceDE/>
              <w:autoSpaceDN/>
              <w:adjustRightInd/>
              <w:rPr>
                <w:rFonts w:ascii="Calibri" w:hAnsi="Calibri" w:cs="Calibri"/>
                <w:sz w:val="20"/>
                <w:szCs w:val="20"/>
              </w:rPr>
            </w:pPr>
            <w:r w:rsidRPr="00B44B63">
              <w:rPr>
                <w:rFonts w:ascii="Calibri" w:hAnsi="Calibri" w:cs="Calibri"/>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116FD8B" w14:textId="77777777">
            <w:pPr>
              <w:widowControl/>
              <w:autoSpaceDE/>
              <w:autoSpaceDN/>
              <w:adjustRightInd/>
              <w:rPr>
                <w:rFonts w:ascii="Calibri" w:hAnsi="Calibri" w:cs="Calibri"/>
                <w:sz w:val="20"/>
                <w:szCs w:val="20"/>
              </w:rPr>
            </w:pPr>
            <w:r w:rsidRPr="00B44B63">
              <w:rPr>
                <w:rFonts w:ascii="Calibri" w:hAnsi="Calibri" w:cs="Calibri"/>
                <w:sz w:val="20"/>
                <w:szCs w:val="20"/>
              </w:rPr>
              <w:t> </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2A09862E" w14:textId="78213981">
            <w:pPr>
              <w:widowControl/>
              <w:autoSpaceDE/>
              <w:autoSpaceDN/>
              <w:adjustRightInd/>
              <w:jc w:val="right"/>
              <w:rPr>
                <w:b/>
                <w:bCs/>
                <w:color w:val="000000"/>
                <w:sz w:val="20"/>
                <w:szCs w:val="20"/>
              </w:rPr>
            </w:pPr>
            <w:r w:rsidRPr="00B44B63">
              <w:rPr>
                <w:b/>
                <w:bCs/>
                <w:color w:val="000000"/>
                <w:sz w:val="20"/>
                <w:szCs w:val="20"/>
              </w:rPr>
              <w:t>$660,000</w:t>
            </w:r>
          </w:p>
        </w:tc>
      </w:tr>
      <w:tr w14:paraId="11663770" w14:textId="77777777" w:rsidTr="00643F2A">
        <w:tblPrEx>
          <w:tblW w:w="13120" w:type="dxa"/>
          <w:tblLook w:val="04A0"/>
        </w:tblPrEx>
        <w:trPr>
          <w:trHeight w:val="31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rsidR="00B44B63" w:rsidRPr="00B44B63" w:rsidP="00B44B63" w14:paraId="5E44246F" w14:textId="77777777">
            <w:pPr>
              <w:widowControl/>
              <w:autoSpaceDE/>
              <w:autoSpaceDN/>
              <w:adjustRightInd/>
              <w:rPr>
                <w:b/>
                <w:bCs/>
                <w:sz w:val="20"/>
                <w:szCs w:val="20"/>
              </w:rPr>
            </w:pPr>
            <w:r w:rsidRPr="00B44B63">
              <w:rPr>
                <w:b/>
                <w:bCs/>
                <w:sz w:val="20"/>
                <w:szCs w:val="20"/>
              </w:rPr>
              <w:t xml:space="preserve">TOTAL COST: </w:t>
            </w:r>
            <w:r w:rsidRPr="00B44B63">
              <w:rPr>
                <w:b/>
                <w:bCs/>
                <w:sz w:val="20"/>
                <w:szCs w:val="20"/>
                <w:vertAlign w:val="superscript"/>
              </w:rPr>
              <w:t>q</w:t>
            </w:r>
          </w:p>
        </w:tc>
        <w:tc>
          <w:tcPr>
            <w:tcW w:w="11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7736A1D8" w14:textId="77777777">
            <w:pPr>
              <w:widowControl/>
              <w:autoSpaceDE/>
              <w:autoSpaceDN/>
              <w:adjustRightInd/>
              <w:rPr>
                <w:rFonts w:ascii="Calibri" w:hAnsi="Calibri" w:cs="Calibri"/>
                <w:sz w:val="20"/>
                <w:szCs w:val="20"/>
              </w:rPr>
            </w:pPr>
            <w:r w:rsidRPr="00B44B63">
              <w:rPr>
                <w:rFonts w:ascii="Calibri" w:hAnsi="Calibri" w:cs="Calibri"/>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5EBCE6A" w14:textId="77777777">
            <w:pPr>
              <w:widowControl/>
              <w:autoSpaceDE/>
              <w:autoSpaceDN/>
              <w:adjustRightInd/>
              <w:rPr>
                <w:rFonts w:ascii="Calibri" w:hAnsi="Calibri" w:cs="Calibri"/>
                <w:sz w:val="20"/>
                <w:szCs w:val="20"/>
              </w:rPr>
            </w:pPr>
            <w:r w:rsidRPr="00B44B63">
              <w:rPr>
                <w:rFonts w:ascii="Calibri" w:hAnsi="Calibri" w:cs="Calibri"/>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425A5E32" w14:textId="77777777">
            <w:pPr>
              <w:widowControl/>
              <w:autoSpaceDE/>
              <w:autoSpaceDN/>
              <w:adjustRightInd/>
              <w:rPr>
                <w:rFonts w:ascii="Calibri" w:hAnsi="Calibri" w:cs="Calibri"/>
                <w:sz w:val="20"/>
                <w:szCs w:val="20"/>
              </w:rPr>
            </w:pPr>
            <w:r w:rsidRPr="00B44B63">
              <w:rPr>
                <w:rFonts w:ascii="Calibri" w:hAnsi="Calibri" w:cs="Calibri"/>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1FDC8C04" w14:textId="77777777">
            <w:pPr>
              <w:widowControl/>
              <w:autoSpaceDE/>
              <w:autoSpaceDN/>
              <w:adjustRightInd/>
              <w:rPr>
                <w:rFonts w:ascii="Calibri" w:hAnsi="Calibri" w:cs="Calibri"/>
                <w:sz w:val="20"/>
                <w:szCs w:val="20"/>
              </w:rPr>
            </w:pPr>
            <w:r w:rsidRPr="00B44B63">
              <w:rPr>
                <w:rFonts w:ascii="Calibri" w:hAnsi="Calibri" w:cs="Calibri"/>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6AF445D9" w14:textId="77777777">
            <w:pPr>
              <w:widowControl/>
              <w:autoSpaceDE/>
              <w:autoSpaceDN/>
              <w:adjustRightInd/>
              <w:rPr>
                <w:rFonts w:ascii="Calibri" w:hAnsi="Calibri" w:cs="Calibri"/>
                <w:sz w:val="20"/>
                <w:szCs w:val="20"/>
              </w:rPr>
            </w:pPr>
            <w:r w:rsidRPr="00B44B63">
              <w:rPr>
                <w:rFonts w:ascii="Calibri" w:hAnsi="Calibri" w:cs="Calibri"/>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38289237" w14:textId="77777777">
            <w:pPr>
              <w:widowControl/>
              <w:autoSpaceDE/>
              <w:autoSpaceDN/>
              <w:adjustRightInd/>
              <w:rPr>
                <w:rFonts w:ascii="Calibri" w:hAnsi="Calibri" w:cs="Calibri"/>
                <w:sz w:val="20"/>
                <w:szCs w:val="20"/>
              </w:rPr>
            </w:pPr>
            <w:r w:rsidRPr="00B44B63">
              <w:rPr>
                <w:rFonts w:ascii="Calibri" w:hAnsi="Calibri" w:cs="Calibri"/>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B44B63" w:rsidRPr="00B44B63" w:rsidP="00B44B63" w14:paraId="077E0F8A" w14:textId="77777777">
            <w:pPr>
              <w:widowControl/>
              <w:autoSpaceDE/>
              <w:autoSpaceDN/>
              <w:adjustRightInd/>
              <w:rPr>
                <w:rFonts w:ascii="Calibri" w:hAnsi="Calibri" w:cs="Calibri"/>
                <w:sz w:val="20"/>
                <w:szCs w:val="20"/>
              </w:rPr>
            </w:pPr>
            <w:r w:rsidRPr="00B44B63">
              <w:rPr>
                <w:rFonts w:ascii="Calibri" w:hAnsi="Calibri" w:cs="Calibri"/>
                <w:sz w:val="20"/>
                <w:szCs w:val="20"/>
              </w:rPr>
              <w:t> </w:t>
            </w:r>
          </w:p>
        </w:tc>
        <w:tc>
          <w:tcPr>
            <w:tcW w:w="1367" w:type="dxa"/>
            <w:tcBorders>
              <w:top w:val="nil"/>
              <w:left w:val="nil"/>
              <w:bottom w:val="single" w:sz="4" w:space="0" w:color="auto"/>
              <w:right w:val="single" w:sz="4" w:space="0" w:color="auto"/>
            </w:tcBorders>
            <w:shd w:val="clear" w:color="auto" w:fill="auto"/>
            <w:noWrap/>
            <w:vAlign w:val="center"/>
            <w:hideMark/>
          </w:tcPr>
          <w:p w:rsidR="00B44B63" w:rsidRPr="00B44B63" w:rsidP="00B44B63" w14:paraId="0A26E685" w14:textId="2DA7F4DD">
            <w:pPr>
              <w:widowControl/>
              <w:autoSpaceDE/>
              <w:autoSpaceDN/>
              <w:adjustRightInd/>
              <w:jc w:val="right"/>
              <w:rPr>
                <w:b/>
                <w:bCs/>
                <w:color w:val="000000"/>
                <w:sz w:val="20"/>
                <w:szCs w:val="20"/>
              </w:rPr>
            </w:pPr>
            <w:bookmarkStart w:id="6" w:name="_Hlk107556455"/>
            <w:r w:rsidRPr="00B44B63">
              <w:rPr>
                <w:b/>
                <w:bCs/>
                <w:color w:val="000000"/>
                <w:sz w:val="20"/>
                <w:szCs w:val="20"/>
              </w:rPr>
              <w:t>$4,420,000</w:t>
            </w:r>
            <w:bookmarkEnd w:id="6"/>
          </w:p>
        </w:tc>
      </w:tr>
    </w:tbl>
    <w:p w:rsidR="00B44B63" w:rsidP="00BA4426" w14:paraId="0B981889" w14:textId="3182E9E3">
      <w:pPr>
        <w:rPr>
          <w:color w:val="000000"/>
        </w:rPr>
      </w:pPr>
    </w:p>
    <w:p w:rsidR="00643F2A" w:rsidRPr="000B6EC4" w:rsidP="00643F2A" w14:paraId="7ED86622" w14:textId="118B719B">
      <w:pPr>
        <w:rPr>
          <w:b/>
          <w:bCs/>
          <w:color w:val="000000"/>
          <w:sz w:val="18"/>
          <w:szCs w:val="18"/>
        </w:rPr>
      </w:pPr>
      <w:r w:rsidRPr="000B6EC4">
        <w:rPr>
          <w:b/>
          <w:bCs/>
          <w:color w:val="000000"/>
          <w:sz w:val="18"/>
          <w:szCs w:val="18"/>
        </w:rPr>
        <w:t>Assumptions:</w:t>
      </w:r>
    </w:p>
    <w:p w:rsidR="00643F2A" w:rsidRPr="00643F2A" w:rsidP="00643F2A" w14:paraId="4ED3171E" w14:textId="6BD6AC97">
      <w:pPr>
        <w:rPr>
          <w:color w:val="000000"/>
          <w:sz w:val="18"/>
          <w:szCs w:val="18"/>
        </w:rPr>
      </w:pPr>
      <w:r w:rsidRPr="00B84B10">
        <w:rPr>
          <w:color w:val="000000"/>
          <w:sz w:val="18"/>
          <w:szCs w:val="18"/>
          <w:vertAlign w:val="superscript"/>
        </w:rPr>
        <w:t>a.</w:t>
      </w:r>
      <w:r w:rsidR="00AE2D31">
        <w:rPr>
          <w:color w:val="000000"/>
          <w:sz w:val="18"/>
          <w:szCs w:val="18"/>
        </w:rPr>
        <w:t xml:space="preserve"> </w:t>
      </w:r>
      <w:r w:rsidRPr="00643F2A">
        <w:rPr>
          <w:color w:val="000000"/>
          <w:sz w:val="18"/>
          <w:szCs w:val="18"/>
        </w:rPr>
        <w:t>We estimate that an average of 931 existing respondents will be subject to the rule over the three-year period of this ICR.</w:t>
      </w:r>
      <w:r w:rsidR="00AE2D31">
        <w:rPr>
          <w:color w:val="000000"/>
          <w:sz w:val="18"/>
          <w:szCs w:val="18"/>
        </w:rPr>
        <w:t xml:space="preserve"> </w:t>
      </w:r>
      <w:r w:rsidRPr="00643F2A">
        <w:rPr>
          <w:color w:val="000000"/>
          <w:sz w:val="18"/>
          <w:szCs w:val="18"/>
        </w:rPr>
        <w:t>Of this total, 768 respondents are subject to batch vapor and in-line cleaning machine requirements while 163 respondents are subject to batch cold cleaning machine requirements.</w:t>
      </w:r>
      <w:r w:rsidR="00AE2D31">
        <w:rPr>
          <w:color w:val="000000"/>
          <w:sz w:val="18"/>
          <w:szCs w:val="18"/>
        </w:rPr>
        <w:t xml:space="preserve"> </w:t>
      </w:r>
      <w:r w:rsidRPr="00643F2A">
        <w:rPr>
          <w:color w:val="000000"/>
          <w:sz w:val="18"/>
          <w:szCs w:val="18"/>
        </w:rPr>
        <w:t>No new respondents are expected</w:t>
      </w:r>
      <w:r w:rsidR="00E40F0F">
        <w:rPr>
          <w:color w:val="000000"/>
          <w:sz w:val="18"/>
          <w:szCs w:val="18"/>
        </w:rPr>
        <w:t>.</w:t>
      </w:r>
    </w:p>
    <w:p w:rsidR="00643F2A" w:rsidRPr="00643F2A" w:rsidP="00643F2A" w14:paraId="132AC1FA" w14:textId="3D305D0B">
      <w:pPr>
        <w:rPr>
          <w:color w:val="000000"/>
          <w:sz w:val="18"/>
          <w:szCs w:val="18"/>
        </w:rPr>
      </w:pPr>
      <w:r w:rsidRPr="00B84B10">
        <w:rPr>
          <w:color w:val="000000"/>
          <w:sz w:val="18"/>
          <w:szCs w:val="18"/>
          <w:vertAlign w:val="superscript"/>
        </w:rPr>
        <w:t xml:space="preserve">b. </w:t>
      </w:r>
      <w:r w:rsidRPr="00643F2A">
        <w:rPr>
          <w:color w:val="000000"/>
          <w:sz w:val="18"/>
          <w:szCs w:val="18"/>
        </w:rPr>
        <w:t>This ICR uses the following labor rates: Managerial $157.61 ($75.05+ 110%); Technical $123.94 ($59.02 + 110%); and Clerical $62.52 ($29.77 + 110%). These rates are from the United States Department of Labor, Bureau of Labor Statistics, September 2021, “Table 2. Civilian Workers, by occupational and industry group.” The rates are from column 1, “Total compensation.”</w:t>
      </w:r>
      <w:r w:rsidR="00AE2D31">
        <w:rPr>
          <w:color w:val="000000"/>
          <w:sz w:val="18"/>
          <w:szCs w:val="18"/>
        </w:rPr>
        <w:t xml:space="preserve"> </w:t>
      </w:r>
      <w:r w:rsidRPr="00643F2A">
        <w:rPr>
          <w:color w:val="000000"/>
          <w:sz w:val="18"/>
          <w:szCs w:val="18"/>
        </w:rPr>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643F2A" w:rsidRPr="00643F2A" w:rsidP="00643F2A" w14:paraId="6A6052C2" w14:textId="363E0A53">
      <w:pPr>
        <w:rPr>
          <w:color w:val="000000"/>
          <w:sz w:val="18"/>
          <w:szCs w:val="18"/>
        </w:rPr>
      </w:pPr>
      <w:r w:rsidRPr="00B84B10">
        <w:rPr>
          <w:color w:val="000000"/>
          <w:sz w:val="18"/>
          <w:szCs w:val="18"/>
          <w:vertAlign w:val="superscript"/>
        </w:rPr>
        <w:t>c.</w:t>
      </w:r>
      <w:r w:rsidR="00AE2D31">
        <w:rPr>
          <w:color w:val="000000"/>
          <w:sz w:val="18"/>
          <w:szCs w:val="18"/>
          <w:vertAlign w:val="superscript"/>
        </w:rPr>
        <w:t xml:space="preserve"> </w:t>
      </w:r>
      <w:r w:rsidRPr="00643F2A">
        <w:rPr>
          <w:color w:val="000000"/>
          <w:sz w:val="18"/>
          <w:szCs w:val="18"/>
        </w:rPr>
        <w:t>We assume it will take 2 hours to read instructions.</w:t>
      </w:r>
    </w:p>
    <w:p w:rsidR="00643F2A" w:rsidRPr="00643F2A" w:rsidP="00643F2A" w14:paraId="0C53CC7F" w14:textId="0C5EF752">
      <w:pPr>
        <w:rPr>
          <w:color w:val="000000"/>
          <w:sz w:val="18"/>
          <w:szCs w:val="18"/>
        </w:rPr>
      </w:pPr>
      <w:r w:rsidRPr="00B84B10">
        <w:rPr>
          <w:color w:val="000000"/>
          <w:sz w:val="18"/>
          <w:szCs w:val="18"/>
          <w:vertAlign w:val="superscript"/>
        </w:rPr>
        <w:t>d.</w:t>
      </w:r>
      <w:r w:rsidR="00AE2D31">
        <w:rPr>
          <w:color w:val="000000"/>
          <w:sz w:val="18"/>
          <w:szCs w:val="18"/>
          <w:vertAlign w:val="superscript"/>
        </w:rPr>
        <w:t xml:space="preserve"> </w:t>
      </w:r>
      <w:r w:rsidRPr="00643F2A">
        <w:rPr>
          <w:color w:val="000000"/>
          <w:sz w:val="18"/>
          <w:szCs w:val="18"/>
        </w:rPr>
        <w:t>We estimate that idling emission or dwell test reports will require 80 technical hours, which are divided between the test report (30 hours) and the test itself (50 hours).</w:t>
      </w:r>
    </w:p>
    <w:p w:rsidR="00643F2A" w:rsidRPr="00643F2A" w:rsidP="00643F2A" w14:paraId="05D8ECD2" w14:textId="47EE147B">
      <w:pPr>
        <w:rPr>
          <w:color w:val="000000"/>
          <w:sz w:val="18"/>
          <w:szCs w:val="18"/>
        </w:rPr>
      </w:pPr>
      <w:r w:rsidRPr="00B84B10">
        <w:rPr>
          <w:color w:val="000000"/>
          <w:sz w:val="18"/>
          <w:szCs w:val="18"/>
          <w:vertAlign w:val="superscript"/>
        </w:rPr>
        <w:t>e.</w:t>
      </w:r>
      <w:r w:rsidR="00AE2D31">
        <w:rPr>
          <w:color w:val="000000"/>
          <w:sz w:val="18"/>
          <w:szCs w:val="18"/>
          <w:vertAlign w:val="superscript"/>
        </w:rPr>
        <w:t xml:space="preserve"> </w:t>
      </w:r>
      <w:r w:rsidRPr="00643F2A">
        <w:rPr>
          <w:color w:val="000000"/>
          <w:sz w:val="18"/>
          <w:szCs w:val="18"/>
        </w:rPr>
        <w:t>We assume that 768 facilities are required to complete the annual compliance report.</w:t>
      </w:r>
    </w:p>
    <w:p w:rsidR="00643F2A" w:rsidRPr="00643F2A" w:rsidP="00643F2A" w14:paraId="6E01EF1B" w14:textId="47D3C057">
      <w:pPr>
        <w:rPr>
          <w:color w:val="000000"/>
          <w:sz w:val="18"/>
          <w:szCs w:val="18"/>
        </w:rPr>
      </w:pPr>
      <w:r w:rsidRPr="00B84B10">
        <w:rPr>
          <w:color w:val="000000"/>
          <w:sz w:val="18"/>
          <w:szCs w:val="18"/>
          <w:vertAlign w:val="superscript"/>
        </w:rPr>
        <w:t>f.</w:t>
      </w:r>
      <w:r w:rsidR="00AE2D31">
        <w:rPr>
          <w:color w:val="000000"/>
          <w:sz w:val="18"/>
          <w:szCs w:val="18"/>
          <w:vertAlign w:val="superscript"/>
        </w:rPr>
        <w:t xml:space="preserve"> </w:t>
      </w:r>
      <w:r w:rsidRPr="00643F2A">
        <w:rPr>
          <w:color w:val="000000"/>
          <w:sz w:val="18"/>
          <w:szCs w:val="18"/>
        </w:rPr>
        <w:t>The burden of one quarterly and one semiannual exceedance report is included in the burden estimate for the annual report.</w:t>
      </w:r>
    </w:p>
    <w:p w:rsidR="00643F2A" w:rsidRPr="00643F2A" w:rsidP="00643F2A" w14:paraId="5B3ECF33" w14:textId="43B50F8C">
      <w:pPr>
        <w:rPr>
          <w:color w:val="000000"/>
          <w:sz w:val="18"/>
          <w:szCs w:val="18"/>
        </w:rPr>
      </w:pPr>
      <w:r w:rsidRPr="00B84B10">
        <w:rPr>
          <w:color w:val="000000"/>
          <w:sz w:val="18"/>
          <w:szCs w:val="18"/>
          <w:vertAlign w:val="superscript"/>
        </w:rPr>
        <w:t>g.</w:t>
      </w:r>
      <w:r w:rsidR="00AE2D31">
        <w:rPr>
          <w:color w:val="000000"/>
          <w:sz w:val="18"/>
          <w:szCs w:val="18"/>
          <w:vertAlign w:val="superscript"/>
        </w:rPr>
        <w:t xml:space="preserve"> </w:t>
      </w:r>
      <w:r w:rsidRPr="00643F2A">
        <w:rPr>
          <w:color w:val="000000"/>
          <w:sz w:val="18"/>
          <w:szCs w:val="18"/>
        </w:rPr>
        <w:t>We assume that 10 percent of 768 facilities are in exceedance at least one time per year (quarterly reporting).</w:t>
      </w:r>
    </w:p>
    <w:p w:rsidR="00643F2A" w:rsidRPr="00643F2A" w:rsidP="00643F2A" w14:paraId="139FC30D" w14:textId="7F373173">
      <w:pPr>
        <w:rPr>
          <w:color w:val="000000"/>
          <w:sz w:val="18"/>
          <w:szCs w:val="18"/>
        </w:rPr>
      </w:pPr>
      <w:r w:rsidRPr="00B84B10">
        <w:rPr>
          <w:color w:val="000000"/>
          <w:sz w:val="18"/>
          <w:szCs w:val="18"/>
          <w:vertAlign w:val="superscript"/>
        </w:rPr>
        <w:t>h.</w:t>
      </w:r>
      <w:r w:rsidR="00AE2D31">
        <w:rPr>
          <w:color w:val="000000"/>
          <w:sz w:val="18"/>
          <w:szCs w:val="18"/>
          <w:vertAlign w:val="superscript"/>
        </w:rPr>
        <w:t xml:space="preserve"> </w:t>
      </w:r>
      <w:r w:rsidRPr="00643F2A">
        <w:rPr>
          <w:color w:val="000000"/>
          <w:sz w:val="18"/>
          <w:szCs w:val="18"/>
        </w:rPr>
        <w:t>We assume that 90 percent of 768 facilities are not in exceedance (semiannual reporting).</w:t>
      </w:r>
    </w:p>
    <w:p w:rsidR="00643F2A" w:rsidRPr="00643F2A" w:rsidP="00643F2A" w14:paraId="730A964C" w14:textId="2297B52D">
      <w:pPr>
        <w:rPr>
          <w:color w:val="000000"/>
          <w:sz w:val="18"/>
          <w:szCs w:val="18"/>
        </w:rPr>
      </w:pPr>
      <w:r w:rsidRPr="00B84B10">
        <w:rPr>
          <w:color w:val="000000"/>
          <w:sz w:val="18"/>
          <w:szCs w:val="18"/>
          <w:vertAlign w:val="superscript"/>
        </w:rPr>
        <w:t>i</w:t>
      </w:r>
      <w:r w:rsidRPr="00B84B10">
        <w:rPr>
          <w:color w:val="000000"/>
          <w:sz w:val="18"/>
          <w:szCs w:val="18"/>
          <w:vertAlign w:val="superscript"/>
        </w:rPr>
        <w:t>.</w:t>
      </w:r>
      <w:r w:rsidR="00AE2D31">
        <w:rPr>
          <w:color w:val="000000"/>
          <w:sz w:val="18"/>
          <w:szCs w:val="18"/>
          <w:vertAlign w:val="superscript"/>
        </w:rPr>
        <w:t xml:space="preserve"> </w:t>
      </w:r>
      <w:r w:rsidRPr="00643F2A">
        <w:rPr>
          <w:color w:val="000000"/>
          <w:sz w:val="18"/>
          <w:szCs w:val="18"/>
        </w:rPr>
        <w:t>We assume that it will take 0.5 hours to read instructions.</w:t>
      </w:r>
    </w:p>
    <w:p w:rsidR="00643F2A" w:rsidRPr="00643F2A" w:rsidP="00643F2A" w14:paraId="7834D3DF" w14:textId="0C279324">
      <w:pPr>
        <w:rPr>
          <w:color w:val="000000"/>
          <w:sz w:val="18"/>
          <w:szCs w:val="18"/>
        </w:rPr>
      </w:pPr>
      <w:r w:rsidRPr="00B84B10">
        <w:rPr>
          <w:color w:val="000000"/>
          <w:sz w:val="18"/>
          <w:szCs w:val="18"/>
          <w:vertAlign w:val="superscript"/>
        </w:rPr>
        <w:t>j.</w:t>
      </w:r>
      <w:r w:rsidR="00AE2D31">
        <w:rPr>
          <w:color w:val="000000"/>
          <w:sz w:val="18"/>
          <w:szCs w:val="18"/>
          <w:vertAlign w:val="superscript"/>
        </w:rPr>
        <w:t xml:space="preserve"> </w:t>
      </w:r>
      <w:r w:rsidRPr="00643F2A">
        <w:rPr>
          <w:color w:val="000000"/>
          <w:sz w:val="18"/>
          <w:szCs w:val="18"/>
        </w:rPr>
        <w:t>We assume that it will take 0.25 hours to write each report.</w:t>
      </w:r>
    </w:p>
    <w:p w:rsidR="00643F2A" w:rsidRPr="00643F2A" w:rsidP="00643F2A" w14:paraId="1DB1125E" w14:textId="04472700">
      <w:pPr>
        <w:rPr>
          <w:color w:val="000000"/>
          <w:sz w:val="18"/>
          <w:szCs w:val="18"/>
        </w:rPr>
      </w:pPr>
      <w:r w:rsidRPr="00B84B10">
        <w:rPr>
          <w:color w:val="000000"/>
          <w:sz w:val="18"/>
          <w:szCs w:val="18"/>
          <w:vertAlign w:val="superscript"/>
        </w:rPr>
        <w:t>k.</w:t>
      </w:r>
      <w:r w:rsidR="00AE2D31">
        <w:rPr>
          <w:color w:val="000000"/>
          <w:sz w:val="18"/>
          <w:szCs w:val="18"/>
          <w:vertAlign w:val="superscript"/>
        </w:rPr>
        <w:t xml:space="preserve"> </w:t>
      </w:r>
      <w:r w:rsidRPr="00643F2A">
        <w:rPr>
          <w:color w:val="000000"/>
          <w:sz w:val="18"/>
          <w:szCs w:val="18"/>
        </w:rPr>
        <w:t>Actual monitoring is conducted weekly, monthly or quarterly for specific control devices.</w:t>
      </w:r>
      <w:r w:rsidR="00AE2D31">
        <w:rPr>
          <w:color w:val="000000"/>
          <w:sz w:val="18"/>
          <w:szCs w:val="18"/>
        </w:rPr>
        <w:t xml:space="preserve"> </w:t>
      </w:r>
      <w:r w:rsidRPr="00643F2A">
        <w:rPr>
          <w:color w:val="000000"/>
          <w:sz w:val="18"/>
          <w:szCs w:val="18"/>
        </w:rPr>
        <w:t>The estimated time is based on the typical control devices expected to be installed.</w:t>
      </w:r>
    </w:p>
    <w:p w:rsidR="00643F2A" w:rsidRPr="00643F2A" w:rsidP="00643F2A" w14:paraId="2D1A5978" w14:textId="49B271C1">
      <w:pPr>
        <w:rPr>
          <w:color w:val="000000"/>
          <w:sz w:val="18"/>
          <w:szCs w:val="18"/>
        </w:rPr>
      </w:pPr>
      <w:r w:rsidRPr="00B84B10">
        <w:rPr>
          <w:color w:val="000000"/>
          <w:sz w:val="18"/>
          <w:szCs w:val="18"/>
          <w:vertAlign w:val="superscript"/>
        </w:rPr>
        <w:t>l.</w:t>
      </w:r>
      <w:r w:rsidR="00AE2D31">
        <w:rPr>
          <w:color w:val="000000"/>
          <w:sz w:val="18"/>
          <w:szCs w:val="18"/>
          <w:vertAlign w:val="superscript"/>
        </w:rPr>
        <w:t xml:space="preserve"> </w:t>
      </w:r>
      <w:r w:rsidRPr="00643F2A">
        <w:rPr>
          <w:color w:val="000000"/>
          <w:sz w:val="18"/>
          <w:szCs w:val="18"/>
        </w:rPr>
        <w:t>We assume that 50 percent of the facilities will choose the standard equipment and will be required to conduct control device monitoring.</w:t>
      </w:r>
      <w:r w:rsidR="00AE2D31">
        <w:rPr>
          <w:color w:val="000000"/>
          <w:sz w:val="18"/>
          <w:szCs w:val="18"/>
        </w:rPr>
        <w:t xml:space="preserve"> </w:t>
      </w:r>
    </w:p>
    <w:p w:rsidR="00643F2A" w:rsidRPr="00643F2A" w:rsidP="00643F2A" w14:paraId="66E728B5" w14:textId="1415A3FB">
      <w:pPr>
        <w:rPr>
          <w:color w:val="000000"/>
          <w:sz w:val="18"/>
          <w:szCs w:val="18"/>
        </w:rPr>
      </w:pPr>
      <w:r w:rsidRPr="00B84B10">
        <w:rPr>
          <w:color w:val="000000"/>
          <w:sz w:val="18"/>
          <w:szCs w:val="18"/>
          <w:vertAlign w:val="superscript"/>
        </w:rPr>
        <w:t>m.</w:t>
      </w:r>
      <w:r w:rsidR="00AE2D31">
        <w:rPr>
          <w:color w:val="000000"/>
          <w:sz w:val="18"/>
          <w:szCs w:val="18"/>
          <w:vertAlign w:val="superscript"/>
        </w:rPr>
        <w:t xml:space="preserve"> </w:t>
      </w:r>
      <w:r w:rsidRPr="00643F2A">
        <w:rPr>
          <w:color w:val="000000"/>
          <w:sz w:val="18"/>
          <w:szCs w:val="18"/>
        </w:rPr>
        <w:t>We assume that 50 percent of the facilities will choose to do solvent consumption monitoring.</w:t>
      </w:r>
    </w:p>
    <w:p w:rsidR="00643F2A" w:rsidRPr="00643F2A" w:rsidP="00643F2A" w14:paraId="4D1198F8" w14:textId="5358A542">
      <w:pPr>
        <w:rPr>
          <w:color w:val="000000"/>
          <w:sz w:val="18"/>
          <w:szCs w:val="18"/>
        </w:rPr>
      </w:pPr>
      <w:r w:rsidRPr="00B84B10">
        <w:rPr>
          <w:color w:val="000000"/>
          <w:sz w:val="18"/>
          <w:szCs w:val="18"/>
          <w:vertAlign w:val="superscript"/>
        </w:rPr>
        <w:t>n.</w:t>
      </w:r>
      <w:r w:rsidR="00AE2D31">
        <w:rPr>
          <w:color w:val="000000"/>
          <w:sz w:val="18"/>
          <w:szCs w:val="18"/>
          <w:vertAlign w:val="superscript"/>
        </w:rPr>
        <w:t xml:space="preserve"> </w:t>
      </w:r>
      <w:r w:rsidRPr="00643F2A">
        <w:rPr>
          <w:color w:val="000000"/>
          <w:sz w:val="18"/>
          <w:szCs w:val="18"/>
        </w:rPr>
        <w:t>We assume that it will take 1.2 hours per facility to record data.</w:t>
      </w:r>
    </w:p>
    <w:p w:rsidR="00643F2A" w:rsidRPr="00643F2A" w:rsidP="00643F2A" w14:paraId="37264D8B" w14:textId="52629D04">
      <w:pPr>
        <w:rPr>
          <w:color w:val="000000"/>
          <w:sz w:val="18"/>
          <w:szCs w:val="18"/>
        </w:rPr>
      </w:pPr>
      <w:r w:rsidRPr="00B84B10">
        <w:rPr>
          <w:color w:val="000000"/>
          <w:sz w:val="18"/>
          <w:szCs w:val="18"/>
          <w:vertAlign w:val="superscript"/>
        </w:rPr>
        <w:t>o.</w:t>
      </w:r>
      <w:r w:rsidR="00AE2D31">
        <w:rPr>
          <w:color w:val="000000"/>
          <w:sz w:val="18"/>
          <w:szCs w:val="18"/>
          <w:vertAlign w:val="superscript"/>
        </w:rPr>
        <w:t xml:space="preserve"> </w:t>
      </w:r>
      <w:r w:rsidRPr="00643F2A">
        <w:rPr>
          <w:color w:val="000000"/>
          <w:sz w:val="18"/>
          <w:szCs w:val="18"/>
        </w:rPr>
        <w:t>We assume that it will take 0.75 hours per facility to record solvent consumption data.</w:t>
      </w:r>
    </w:p>
    <w:p w:rsidR="00643F2A" w:rsidRPr="00643F2A" w:rsidP="00643F2A" w14:paraId="5379931B" w14:textId="0FD02A7F">
      <w:pPr>
        <w:rPr>
          <w:color w:val="000000"/>
          <w:sz w:val="18"/>
          <w:szCs w:val="18"/>
        </w:rPr>
      </w:pPr>
      <w:r w:rsidRPr="00B84B10">
        <w:rPr>
          <w:color w:val="000000"/>
          <w:sz w:val="18"/>
          <w:szCs w:val="18"/>
          <w:vertAlign w:val="superscript"/>
        </w:rPr>
        <w:t>p.</w:t>
      </w:r>
      <w:r w:rsidR="00AE2D31">
        <w:rPr>
          <w:color w:val="000000"/>
          <w:sz w:val="18"/>
          <w:szCs w:val="18"/>
          <w:vertAlign w:val="superscript"/>
        </w:rPr>
        <w:t xml:space="preserve"> </w:t>
      </w:r>
      <w:r w:rsidRPr="00643F2A">
        <w:rPr>
          <w:color w:val="000000"/>
          <w:sz w:val="18"/>
          <w:szCs w:val="18"/>
        </w:rPr>
        <w:t>We assume that no special training requirements are required.</w:t>
      </w:r>
    </w:p>
    <w:p w:rsidR="00643F2A" w:rsidRPr="00643F2A" w:rsidP="00643F2A" w14:paraId="065379F1" w14:textId="1CDD0AD2">
      <w:pPr>
        <w:rPr>
          <w:color w:val="000000"/>
          <w:sz w:val="18"/>
          <w:szCs w:val="18"/>
        </w:rPr>
      </w:pPr>
      <w:r w:rsidRPr="00B84B10">
        <w:rPr>
          <w:color w:val="000000"/>
          <w:sz w:val="18"/>
          <w:szCs w:val="18"/>
          <w:vertAlign w:val="superscript"/>
        </w:rPr>
        <w:t>q.</w:t>
      </w:r>
      <w:r w:rsidR="00AE2D31">
        <w:rPr>
          <w:color w:val="000000"/>
          <w:sz w:val="18"/>
          <w:szCs w:val="18"/>
          <w:vertAlign w:val="superscript"/>
        </w:rPr>
        <w:t xml:space="preserve"> </w:t>
      </w:r>
      <w:r w:rsidRPr="00643F2A">
        <w:rPr>
          <w:color w:val="000000"/>
          <w:sz w:val="18"/>
          <w:szCs w:val="18"/>
        </w:rPr>
        <w:t>Totals have been rounded to 3 significant figures. Figures may not add exactly due to rounding.</w:t>
      </w:r>
    </w:p>
    <w:p w:rsidR="00860613" w14:paraId="6CB24DB0" w14:textId="57D442CD">
      <w:pPr>
        <w:widowControl/>
        <w:autoSpaceDE/>
        <w:autoSpaceDN/>
        <w:adjustRightInd/>
        <w:rPr>
          <w:b/>
          <w:bCs/>
          <w:color w:val="000000"/>
        </w:rPr>
      </w:pPr>
      <w:r>
        <w:rPr>
          <w:b/>
          <w:bCs/>
          <w:color w:val="000000"/>
        </w:rPr>
        <w:br w:type="page"/>
      </w:r>
    </w:p>
    <w:p w:rsidR="00144F35" w:rsidP="00504745" w14:paraId="5EDF628F" w14:textId="786D3C65">
      <w:pPr>
        <w:outlineLvl w:val="0"/>
        <w:rPr>
          <w:b/>
          <w:bCs/>
        </w:rPr>
      </w:pPr>
      <w:r w:rsidRPr="00C4183F">
        <w:rPr>
          <w:b/>
          <w:bCs/>
          <w:color w:val="000000"/>
        </w:rPr>
        <w:t>Table 2:</w:t>
      </w:r>
      <w:r>
        <w:rPr>
          <w:b/>
          <w:bCs/>
          <w:color w:val="000000"/>
        </w:rPr>
        <w:t xml:space="preserve"> Average Annual EPA Burden and Cost – </w:t>
      </w:r>
      <w:r w:rsidRPr="00BA4426" w:rsidR="00B84B10">
        <w:rPr>
          <w:b/>
          <w:bCs/>
        </w:rPr>
        <w:t>NESHAP for Halogenated Solvent Cleaners/Halogenated Hazardous Air Pollutants (40 CFR Part 63, Subpart T) (Renewal)</w:t>
      </w:r>
    </w:p>
    <w:p w:rsidR="00B84B10" w:rsidRPr="00B84B10" w:rsidP="00B84B10" w14:paraId="11B2DABE" w14:textId="77777777">
      <w:pPr>
        <w:widowControl/>
        <w:autoSpaceDE/>
        <w:autoSpaceDN/>
        <w:adjustRightInd/>
        <w:rPr>
          <w:color w:val="000000"/>
        </w:rPr>
      </w:pPr>
    </w:p>
    <w:tbl>
      <w:tblPr>
        <w:tblW w:w="13135" w:type="dxa"/>
        <w:tblLook w:val="04A0"/>
      </w:tblPr>
      <w:tblGrid>
        <w:gridCol w:w="3145"/>
        <w:gridCol w:w="1220"/>
        <w:gridCol w:w="1238"/>
        <w:gridCol w:w="1300"/>
        <w:gridCol w:w="1306"/>
        <w:gridCol w:w="11"/>
        <w:gridCol w:w="1149"/>
        <w:gridCol w:w="1400"/>
        <w:gridCol w:w="1220"/>
        <w:gridCol w:w="11"/>
        <w:gridCol w:w="1135"/>
      </w:tblGrid>
      <w:tr w14:paraId="1AD58D65" w14:textId="77777777" w:rsidTr="00B84B10">
        <w:tblPrEx>
          <w:tblW w:w="13135" w:type="dxa"/>
          <w:tblLook w:val="04A0"/>
        </w:tblPrEx>
        <w:trPr>
          <w:trHeight w:val="1848"/>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B10" w:rsidRPr="00B84B10" w:rsidP="00B84B10" w14:paraId="1DAB8C9B" w14:textId="77777777">
            <w:pPr>
              <w:widowControl/>
              <w:autoSpaceDE/>
              <w:autoSpaceDN/>
              <w:adjustRightInd/>
              <w:jc w:val="center"/>
              <w:rPr>
                <w:b/>
                <w:bCs/>
                <w:color w:val="000000"/>
                <w:sz w:val="20"/>
                <w:szCs w:val="20"/>
              </w:rPr>
            </w:pPr>
            <w:r w:rsidRPr="00B84B10">
              <w:rPr>
                <w:b/>
                <w:bCs/>
                <w:color w:val="000000"/>
                <w:sz w:val="20"/>
                <w:szCs w:val="20"/>
              </w:rPr>
              <w:t>Burden Item</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84B10" w:rsidRPr="00B84B10" w:rsidP="00B84B10" w14:paraId="593DE6DB" w14:textId="77777777">
            <w:pPr>
              <w:widowControl/>
              <w:autoSpaceDE/>
              <w:autoSpaceDN/>
              <w:adjustRightInd/>
              <w:jc w:val="center"/>
              <w:rPr>
                <w:b/>
                <w:bCs/>
                <w:color w:val="000000"/>
                <w:sz w:val="20"/>
                <w:szCs w:val="20"/>
              </w:rPr>
            </w:pPr>
            <w:r w:rsidRPr="00B84B10">
              <w:rPr>
                <w:b/>
                <w:bCs/>
                <w:color w:val="000000"/>
                <w:sz w:val="20"/>
                <w:szCs w:val="20"/>
              </w:rPr>
              <w:t>(A)</w:t>
            </w:r>
            <w:r w:rsidRPr="00B84B10">
              <w:rPr>
                <w:b/>
                <w:bCs/>
                <w:color w:val="000000"/>
                <w:sz w:val="20"/>
                <w:szCs w:val="20"/>
              </w:rPr>
              <w:br/>
              <w:t>Technical person-hours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B84B10" w:rsidRPr="00B84B10" w:rsidP="00B84B10" w14:paraId="36CE4384" w14:textId="77777777">
            <w:pPr>
              <w:widowControl/>
              <w:autoSpaceDE/>
              <w:autoSpaceDN/>
              <w:adjustRightInd/>
              <w:jc w:val="center"/>
              <w:rPr>
                <w:b/>
                <w:bCs/>
                <w:color w:val="000000"/>
                <w:sz w:val="20"/>
                <w:szCs w:val="20"/>
              </w:rPr>
            </w:pPr>
            <w:r w:rsidRPr="00B84B10">
              <w:rPr>
                <w:b/>
                <w:bCs/>
                <w:color w:val="000000"/>
                <w:sz w:val="20"/>
                <w:szCs w:val="20"/>
              </w:rPr>
              <w:t>(B)</w:t>
            </w:r>
            <w:r w:rsidRPr="00B84B10">
              <w:rPr>
                <w:b/>
                <w:bCs/>
                <w:color w:val="000000"/>
                <w:sz w:val="20"/>
                <w:szCs w:val="20"/>
              </w:rPr>
              <w:br/>
              <w:t>No. of occurrences per respondent per year</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4B10" w:rsidRPr="00B84B10" w:rsidP="00B84B10" w14:paraId="2200DE45" w14:textId="77777777">
            <w:pPr>
              <w:widowControl/>
              <w:autoSpaceDE/>
              <w:autoSpaceDN/>
              <w:adjustRightInd/>
              <w:jc w:val="center"/>
              <w:rPr>
                <w:b/>
                <w:bCs/>
                <w:color w:val="000000"/>
                <w:sz w:val="20"/>
                <w:szCs w:val="20"/>
              </w:rPr>
            </w:pPr>
            <w:r w:rsidRPr="00B84B10">
              <w:rPr>
                <w:b/>
                <w:bCs/>
                <w:color w:val="000000"/>
                <w:sz w:val="20"/>
                <w:szCs w:val="20"/>
              </w:rPr>
              <w:t>(C)</w:t>
            </w:r>
            <w:r w:rsidRPr="00B84B10">
              <w:rPr>
                <w:b/>
                <w:bCs/>
                <w:color w:val="000000"/>
                <w:sz w:val="20"/>
                <w:szCs w:val="20"/>
              </w:rPr>
              <w:br/>
              <w:t>Technical person-hours per respondent per year (</w:t>
            </w:r>
            <w:r w:rsidRPr="00B84B10">
              <w:rPr>
                <w:b/>
                <w:bCs/>
                <w:color w:val="000000"/>
                <w:sz w:val="20"/>
                <w:szCs w:val="20"/>
              </w:rPr>
              <w:t>AxB</w:t>
            </w:r>
            <w:r w:rsidRPr="00B84B10">
              <w:rPr>
                <w:b/>
                <w:bCs/>
                <w:color w:val="000000"/>
                <w:sz w:val="20"/>
                <w:szCs w:val="20"/>
              </w:rPr>
              <w:t>)</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B84B10" w:rsidRPr="00B84B10" w:rsidP="00B84B10" w14:paraId="165BC334" w14:textId="77777777">
            <w:pPr>
              <w:widowControl/>
              <w:autoSpaceDE/>
              <w:autoSpaceDN/>
              <w:adjustRightInd/>
              <w:jc w:val="center"/>
              <w:rPr>
                <w:b/>
                <w:bCs/>
                <w:color w:val="000000"/>
                <w:sz w:val="20"/>
                <w:szCs w:val="20"/>
              </w:rPr>
            </w:pPr>
            <w:r w:rsidRPr="00B84B10">
              <w:rPr>
                <w:b/>
                <w:bCs/>
                <w:color w:val="000000"/>
                <w:sz w:val="20"/>
                <w:szCs w:val="20"/>
              </w:rPr>
              <w:t>(D)</w:t>
            </w:r>
            <w:r w:rsidRPr="00B84B10">
              <w:rPr>
                <w:b/>
                <w:bCs/>
                <w:color w:val="000000"/>
                <w:sz w:val="20"/>
                <w:szCs w:val="20"/>
              </w:rPr>
              <w:br/>
              <w:t>Respondents per year</w:t>
            </w:r>
          </w:p>
        </w:tc>
        <w:tc>
          <w:tcPr>
            <w:tcW w:w="1160" w:type="dxa"/>
            <w:gridSpan w:val="2"/>
            <w:tcBorders>
              <w:top w:val="single" w:sz="4" w:space="0" w:color="auto"/>
              <w:left w:val="nil"/>
              <w:bottom w:val="single" w:sz="4" w:space="0" w:color="auto"/>
              <w:right w:val="single" w:sz="4" w:space="0" w:color="auto"/>
            </w:tcBorders>
            <w:shd w:val="clear" w:color="auto" w:fill="auto"/>
            <w:vAlign w:val="center"/>
            <w:hideMark/>
          </w:tcPr>
          <w:p w:rsidR="00B84B10" w:rsidRPr="00B84B10" w:rsidP="00B84B10" w14:paraId="595C55F7" w14:textId="77777777">
            <w:pPr>
              <w:widowControl/>
              <w:autoSpaceDE/>
              <w:autoSpaceDN/>
              <w:adjustRightInd/>
              <w:jc w:val="center"/>
              <w:rPr>
                <w:b/>
                <w:bCs/>
                <w:color w:val="000000"/>
                <w:sz w:val="20"/>
                <w:szCs w:val="20"/>
              </w:rPr>
            </w:pPr>
            <w:r w:rsidRPr="00B84B10">
              <w:rPr>
                <w:b/>
                <w:bCs/>
                <w:color w:val="000000"/>
                <w:sz w:val="20"/>
                <w:szCs w:val="20"/>
              </w:rPr>
              <w:t>(E)</w:t>
            </w:r>
            <w:r w:rsidRPr="00B84B10">
              <w:rPr>
                <w:b/>
                <w:bCs/>
                <w:color w:val="000000"/>
                <w:sz w:val="20"/>
                <w:szCs w:val="20"/>
              </w:rPr>
              <w:br/>
              <w:t>Technical hours per year (</w:t>
            </w:r>
            <w:r w:rsidRPr="00B84B10">
              <w:rPr>
                <w:b/>
                <w:bCs/>
                <w:color w:val="000000"/>
                <w:sz w:val="20"/>
                <w:szCs w:val="20"/>
              </w:rPr>
              <w:t>CxD</w:t>
            </w:r>
            <w:r w:rsidRPr="00B84B10">
              <w:rPr>
                <w:b/>
                <w:bCs/>
                <w:color w:val="000000"/>
                <w:sz w:val="20"/>
                <w:szCs w:val="20"/>
              </w:rPr>
              <w:t>)</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84B10" w:rsidRPr="00B84B10" w:rsidP="00B84B10" w14:paraId="465AC7C9" w14:textId="12903F45">
            <w:pPr>
              <w:widowControl/>
              <w:autoSpaceDE/>
              <w:autoSpaceDN/>
              <w:adjustRightInd/>
              <w:jc w:val="center"/>
              <w:rPr>
                <w:b/>
                <w:bCs/>
                <w:color w:val="000000"/>
                <w:sz w:val="20"/>
                <w:szCs w:val="20"/>
              </w:rPr>
            </w:pPr>
            <w:r w:rsidRPr="00B84B10">
              <w:rPr>
                <w:b/>
                <w:bCs/>
                <w:color w:val="000000"/>
                <w:sz w:val="20"/>
                <w:szCs w:val="20"/>
              </w:rPr>
              <w:t>(F)</w:t>
            </w:r>
            <w:r w:rsidRPr="00B84B10">
              <w:rPr>
                <w:b/>
                <w:bCs/>
                <w:color w:val="000000"/>
                <w:sz w:val="20"/>
                <w:szCs w:val="20"/>
              </w:rPr>
              <w:br/>
              <w:t>Management hours per yea</w:t>
            </w:r>
            <w:r>
              <w:rPr>
                <w:b/>
                <w:bCs/>
                <w:color w:val="000000"/>
                <w:sz w:val="20"/>
                <w:szCs w:val="20"/>
              </w:rPr>
              <w:t xml:space="preserve">r </w:t>
            </w:r>
            <w:r w:rsidRPr="00B84B10">
              <w:rPr>
                <w:b/>
                <w:bCs/>
                <w:color w:val="000000"/>
                <w:sz w:val="20"/>
                <w:szCs w:val="20"/>
              </w:rPr>
              <w:br/>
              <w:t>(Ex0.05)</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84B10" w:rsidRPr="00B84B10" w:rsidP="00B84B10" w14:paraId="23AF48CE" w14:textId="77777777">
            <w:pPr>
              <w:widowControl/>
              <w:autoSpaceDE/>
              <w:autoSpaceDN/>
              <w:adjustRightInd/>
              <w:jc w:val="center"/>
              <w:rPr>
                <w:b/>
                <w:bCs/>
                <w:color w:val="000000"/>
                <w:sz w:val="20"/>
                <w:szCs w:val="20"/>
              </w:rPr>
            </w:pPr>
            <w:r w:rsidRPr="00B84B10">
              <w:rPr>
                <w:b/>
                <w:bCs/>
                <w:color w:val="000000"/>
                <w:sz w:val="20"/>
                <w:szCs w:val="20"/>
              </w:rPr>
              <w:t>(G)</w:t>
            </w:r>
            <w:r w:rsidRPr="00B84B10">
              <w:rPr>
                <w:b/>
                <w:bCs/>
                <w:color w:val="000000"/>
                <w:sz w:val="20"/>
                <w:szCs w:val="20"/>
              </w:rPr>
              <w:br/>
              <w:t>Clerical hours per year (Ex0.1)</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rsidR="00B84B10" w:rsidRPr="00B84B10" w:rsidP="00B84B10" w14:paraId="1688D810" w14:textId="77777777">
            <w:pPr>
              <w:widowControl/>
              <w:autoSpaceDE/>
              <w:autoSpaceDN/>
              <w:adjustRightInd/>
              <w:jc w:val="center"/>
              <w:rPr>
                <w:b/>
                <w:bCs/>
                <w:color w:val="000000"/>
                <w:sz w:val="20"/>
                <w:szCs w:val="20"/>
              </w:rPr>
            </w:pPr>
            <w:r w:rsidRPr="00B84B10">
              <w:rPr>
                <w:b/>
                <w:bCs/>
                <w:color w:val="000000"/>
                <w:sz w:val="20"/>
                <w:szCs w:val="20"/>
              </w:rPr>
              <w:t>(H)</w:t>
            </w:r>
            <w:r w:rsidRPr="00B84B10">
              <w:rPr>
                <w:b/>
                <w:bCs/>
                <w:color w:val="000000"/>
                <w:sz w:val="20"/>
                <w:szCs w:val="20"/>
              </w:rPr>
              <w:br/>
              <w:t xml:space="preserve">Total cost per year ($) </w:t>
            </w:r>
            <w:r w:rsidRPr="00B84B10">
              <w:rPr>
                <w:b/>
                <w:bCs/>
                <w:color w:val="000000"/>
                <w:sz w:val="20"/>
                <w:szCs w:val="20"/>
                <w:vertAlign w:val="superscript"/>
              </w:rPr>
              <w:t>a</w:t>
            </w:r>
          </w:p>
        </w:tc>
      </w:tr>
      <w:tr w14:paraId="4AA70BDE" w14:textId="77777777" w:rsidTr="00B84B10">
        <w:tblPrEx>
          <w:tblW w:w="13135" w:type="dxa"/>
          <w:tblLook w:val="04A0"/>
        </w:tblPrEx>
        <w:trPr>
          <w:trHeight w:val="312"/>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rsidR="00B84B10" w:rsidRPr="00B84B10" w:rsidP="00B84B10" w14:paraId="0D9E1C48" w14:textId="77777777">
            <w:pPr>
              <w:widowControl/>
              <w:autoSpaceDE/>
              <w:autoSpaceDN/>
              <w:adjustRightInd/>
              <w:rPr>
                <w:color w:val="000000"/>
                <w:sz w:val="20"/>
                <w:szCs w:val="20"/>
              </w:rPr>
            </w:pPr>
            <w:r w:rsidRPr="00B84B10">
              <w:rPr>
                <w:color w:val="000000"/>
                <w:sz w:val="20"/>
                <w:szCs w:val="20"/>
              </w:rPr>
              <w:t>Report Activity</w:t>
            </w:r>
          </w:p>
        </w:tc>
        <w:tc>
          <w:tcPr>
            <w:tcW w:w="1220"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05AFBFAA" w14:textId="77777777">
            <w:pPr>
              <w:widowControl/>
              <w:autoSpaceDE/>
              <w:autoSpaceDN/>
              <w:adjustRightInd/>
              <w:rPr>
                <w:color w:val="000000"/>
                <w:sz w:val="20"/>
                <w:szCs w:val="20"/>
              </w:rPr>
            </w:pPr>
            <w:r w:rsidRPr="00B84B10">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42589780" w14:textId="77777777">
            <w:pPr>
              <w:widowControl/>
              <w:autoSpaceDE/>
              <w:autoSpaceDN/>
              <w:adjustRightInd/>
              <w:rPr>
                <w:color w:val="000000"/>
                <w:sz w:val="20"/>
                <w:szCs w:val="20"/>
              </w:rPr>
            </w:pPr>
            <w:r w:rsidRPr="00B84B10">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5BB8F2EC" w14:textId="77777777">
            <w:pPr>
              <w:widowControl/>
              <w:autoSpaceDE/>
              <w:autoSpaceDN/>
              <w:adjustRightInd/>
              <w:rPr>
                <w:color w:val="000000"/>
                <w:sz w:val="20"/>
                <w:szCs w:val="20"/>
              </w:rPr>
            </w:pPr>
            <w:r w:rsidRPr="00B84B10">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614C3760" w14:textId="77777777">
            <w:pPr>
              <w:widowControl/>
              <w:autoSpaceDE/>
              <w:autoSpaceDN/>
              <w:adjustRightInd/>
              <w:rPr>
                <w:color w:val="000000"/>
                <w:sz w:val="20"/>
                <w:szCs w:val="20"/>
              </w:rPr>
            </w:pPr>
            <w:r w:rsidRPr="00B84B10">
              <w:rPr>
                <w:color w:val="000000"/>
                <w:sz w:val="20"/>
                <w:szCs w:val="20"/>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B84B10" w:rsidRPr="00B84B10" w:rsidP="00B84B10" w14:paraId="43F55071" w14:textId="77777777">
            <w:pPr>
              <w:widowControl/>
              <w:autoSpaceDE/>
              <w:autoSpaceDN/>
              <w:adjustRightInd/>
              <w:rPr>
                <w:color w:val="000000"/>
                <w:sz w:val="20"/>
                <w:szCs w:val="20"/>
              </w:rPr>
            </w:pPr>
            <w:r w:rsidRPr="00B84B10">
              <w:rPr>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351BCE7A" w14:textId="77777777">
            <w:pPr>
              <w:widowControl/>
              <w:autoSpaceDE/>
              <w:autoSpaceDN/>
              <w:adjustRightInd/>
              <w:rPr>
                <w:color w:val="000000"/>
                <w:sz w:val="20"/>
                <w:szCs w:val="20"/>
              </w:rPr>
            </w:pPr>
            <w:r w:rsidRPr="00B84B10">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06CCE67B" w14:textId="77777777">
            <w:pPr>
              <w:widowControl/>
              <w:autoSpaceDE/>
              <w:autoSpaceDN/>
              <w:adjustRightInd/>
              <w:rPr>
                <w:color w:val="000000"/>
                <w:sz w:val="20"/>
                <w:szCs w:val="20"/>
              </w:rPr>
            </w:pPr>
            <w:r w:rsidRPr="00B84B10">
              <w:rPr>
                <w:color w:val="000000"/>
                <w:sz w:val="20"/>
                <w:szCs w:val="20"/>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B84B10" w:rsidRPr="00B84B10" w:rsidP="00B84B10" w14:paraId="7DB2AD15" w14:textId="77777777">
            <w:pPr>
              <w:widowControl/>
              <w:autoSpaceDE/>
              <w:autoSpaceDN/>
              <w:adjustRightInd/>
              <w:rPr>
                <w:color w:val="000000"/>
                <w:sz w:val="20"/>
                <w:szCs w:val="20"/>
              </w:rPr>
            </w:pPr>
            <w:r w:rsidRPr="00B84B10">
              <w:rPr>
                <w:color w:val="000000"/>
                <w:sz w:val="20"/>
                <w:szCs w:val="20"/>
              </w:rPr>
              <w:t> </w:t>
            </w:r>
          </w:p>
        </w:tc>
      </w:tr>
      <w:tr w14:paraId="1CBB4DCF" w14:textId="77777777" w:rsidTr="00B84B10">
        <w:tblPrEx>
          <w:tblW w:w="13135" w:type="dxa"/>
          <w:tblLook w:val="04A0"/>
        </w:tblPrEx>
        <w:trPr>
          <w:trHeight w:val="312"/>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rsidR="00B84B10" w:rsidRPr="00B84B10" w:rsidP="00B84B10" w14:paraId="057F2CA0" w14:textId="58614B8E">
            <w:pPr>
              <w:widowControl/>
              <w:autoSpaceDE/>
              <w:autoSpaceDN/>
              <w:adjustRightInd/>
              <w:rPr>
                <w:color w:val="000000"/>
                <w:sz w:val="20"/>
                <w:szCs w:val="20"/>
              </w:rPr>
            </w:pPr>
            <w:r w:rsidRPr="00B84B10">
              <w:rPr>
                <w:color w:val="000000"/>
                <w:sz w:val="20"/>
                <w:szCs w:val="20"/>
              </w:rPr>
              <w:t>1.</w:t>
            </w:r>
            <w:r w:rsidR="00AE2D31">
              <w:rPr>
                <w:color w:val="000000"/>
                <w:sz w:val="20"/>
                <w:szCs w:val="20"/>
              </w:rPr>
              <w:t xml:space="preserve"> </w:t>
            </w:r>
            <w:r w:rsidRPr="00B84B10">
              <w:rPr>
                <w:color w:val="000000"/>
                <w:sz w:val="20"/>
                <w:szCs w:val="20"/>
              </w:rPr>
              <w:t>Batch vapor and in-line cleaning machine</w:t>
            </w:r>
          </w:p>
        </w:tc>
        <w:tc>
          <w:tcPr>
            <w:tcW w:w="1220"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7ADFBBF4" w14:textId="77777777">
            <w:pPr>
              <w:widowControl/>
              <w:autoSpaceDE/>
              <w:autoSpaceDN/>
              <w:adjustRightInd/>
              <w:rPr>
                <w:color w:val="000000"/>
                <w:sz w:val="20"/>
                <w:szCs w:val="20"/>
              </w:rPr>
            </w:pPr>
            <w:r w:rsidRPr="00B84B10">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743A8AEE" w14:textId="77777777">
            <w:pPr>
              <w:widowControl/>
              <w:autoSpaceDE/>
              <w:autoSpaceDN/>
              <w:adjustRightInd/>
              <w:rPr>
                <w:color w:val="000000"/>
                <w:sz w:val="20"/>
                <w:szCs w:val="20"/>
              </w:rPr>
            </w:pPr>
            <w:r w:rsidRPr="00B84B10">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04F0C014" w14:textId="77777777">
            <w:pPr>
              <w:widowControl/>
              <w:autoSpaceDE/>
              <w:autoSpaceDN/>
              <w:adjustRightInd/>
              <w:rPr>
                <w:color w:val="000000"/>
                <w:sz w:val="20"/>
                <w:szCs w:val="20"/>
              </w:rPr>
            </w:pPr>
            <w:r w:rsidRPr="00B84B10">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23057D3C" w14:textId="77777777">
            <w:pPr>
              <w:widowControl/>
              <w:autoSpaceDE/>
              <w:autoSpaceDN/>
              <w:adjustRightInd/>
              <w:rPr>
                <w:color w:val="000000"/>
                <w:sz w:val="20"/>
                <w:szCs w:val="20"/>
              </w:rPr>
            </w:pPr>
            <w:r w:rsidRPr="00B84B10">
              <w:rPr>
                <w:color w:val="000000"/>
                <w:sz w:val="20"/>
                <w:szCs w:val="20"/>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B84B10" w:rsidRPr="00B84B10" w:rsidP="00B84B10" w14:paraId="24A22297" w14:textId="77777777">
            <w:pPr>
              <w:widowControl/>
              <w:autoSpaceDE/>
              <w:autoSpaceDN/>
              <w:adjustRightInd/>
              <w:rPr>
                <w:color w:val="000000"/>
                <w:sz w:val="20"/>
                <w:szCs w:val="20"/>
              </w:rPr>
            </w:pPr>
            <w:r w:rsidRPr="00B84B10">
              <w:rPr>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7B15D2BE" w14:textId="77777777">
            <w:pPr>
              <w:widowControl/>
              <w:autoSpaceDE/>
              <w:autoSpaceDN/>
              <w:adjustRightInd/>
              <w:rPr>
                <w:color w:val="000000"/>
                <w:sz w:val="20"/>
                <w:szCs w:val="20"/>
              </w:rPr>
            </w:pPr>
            <w:r w:rsidRPr="00B84B10">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0F42C5B4" w14:textId="77777777">
            <w:pPr>
              <w:widowControl/>
              <w:autoSpaceDE/>
              <w:autoSpaceDN/>
              <w:adjustRightInd/>
              <w:rPr>
                <w:color w:val="000000"/>
                <w:sz w:val="20"/>
                <w:szCs w:val="20"/>
              </w:rPr>
            </w:pPr>
            <w:r w:rsidRPr="00B84B10">
              <w:rPr>
                <w:color w:val="000000"/>
                <w:sz w:val="20"/>
                <w:szCs w:val="20"/>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B84B10" w:rsidRPr="00B84B10" w:rsidP="00B84B10" w14:paraId="0FA7357A" w14:textId="77777777">
            <w:pPr>
              <w:widowControl/>
              <w:autoSpaceDE/>
              <w:autoSpaceDN/>
              <w:adjustRightInd/>
              <w:rPr>
                <w:color w:val="000000"/>
                <w:sz w:val="20"/>
                <w:szCs w:val="20"/>
              </w:rPr>
            </w:pPr>
            <w:r w:rsidRPr="00B84B10">
              <w:rPr>
                <w:color w:val="000000"/>
                <w:sz w:val="20"/>
                <w:szCs w:val="20"/>
              </w:rPr>
              <w:t> </w:t>
            </w:r>
          </w:p>
        </w:tc>
      </w:tr>
      <w:tr w14:paraId="166DA246" w14:textId="77777777" w:rsidTr="00B84B10">
        <w:tblPrEx>
          <w:tblW w:w="13135" w:type="dxa"/>
          <w:tblLook w:val="04A0"/>
        </w:tblPrEx>
        <w:trPr>
          <w:trHeight w:val="288"/>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rsidR="00B84B10" w:rsidRPr="00B84B10" w:rsidP="004C4E4C" w14:paraId="58A4B26C" w14:textId="757DC8E9">
            <w:pPr>
              <w:widowControl/>
              <w:autoSpaceDE/>
              <w:autoSpaceDN/>
              <w:adjustRightInd/>
              <w:ind w:left="240"/>
              <w:rPr>
                <w:color w:val="000000"/>
                <w:sz w:val="20"/>
                <w:szCs w:val="20"/>
              </w:rPr>
            </w:pPr>
            <w:r w:rsidRPr="00B84B10">
              <w:rPr>
                <w:color w:val="000000"/>
                <w:sz w:val="20"/>
                <w:szCs w:val="20"/>
              </w:rPr>
              <w:t>a.</w:t>
            </w:r>
            <w:r w:rsidR="00AE2D31">
              <w:rPr>
                <w:color w:val="000000"/>
                <w:sz w:val="20"/>
                <w:szCs w:val="20"/>
              </w:rPr>
              <w:t xml:space="preserve"> </w:t>
            </w:r>
            <w:r w:rsidRPr="00B84B10">
              <w:rPr>
                <w:color w:val="000000"/>
                <w:sz w:val="20"/>
                <w:szCs w:val="20"/>
              </w:rPr>
              <w:t>Initial notification report</w:t>
            </w:r>
          </w:p>
        </w:tc>
        <w:tc>
          <w:tcPr>
            <w:tcW w:w="122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415DCA3A" w14:textId="77777777">
            <w:pPr>
              <w:widowControl/>
              <w:autoSpaceDE/>
              <w:autoSpaceDN/>
              <w:adjustRightInd/>
              <w:jc w:val="center"/>
              <w:rPr>
                <w:color w:val="000000"/>
                <w:sz w:val="20"/>
                <w:szCs w:val="20"/>
              </w:rPr>
            </w:pPr>
            <w:r w:rsidRPr="00B84B10">
              <w:rPr>
                <w:color w:val="000000"/>
                <w:sz w:val="20"/>
                <w:szCs w:val="20"/>
              </w:rPr>
              <w:t>1</w:t>
            </w:r>
          </w:p>
        </w:tc>
        <w:tc>
          <w:tcPr>
            <w:tcW w:w="1238"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4623E99D" w14:textId="77777777">
            <w:pPr>
              <w:widowControl/>
              <w:autoSpaceDE/>
              <w:autoSpaceDN/>
              <w:adjustRightInd/>
              <w:jc w:val="center"/>
              <w:rPr>
                <w:color w:val="000000"/>
                <w:sz w:val="20"/>
                <w:szCs w:val="20"/>
              </w:rPr>
            </w:pPr>
            <w:r w:rsidRPr="00B84B10">
              <w:rPr>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6AC5FE01" w14:textId="77777777">
            <w:pPr>
              <w:widowControl/>
              <w:autoSpaceDE/>
              <w:autoSpaceDN/>
              <w:adjustRightInd/>
              <w:jc w:val="center"/>
              <w:rPr>
                <w:color w:val="000000"/>
                <w:sz w:val="20"/>
                <w:szCs w:val="20"/>
              </w:rPr>
            </w:pPr>
            <w:r w:rsidRPr="00B84B10">
              <w:rPr>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48AE61A0" w14:textId="77777777">
            <w:pPr>
              <w:widowControl/>
              <w:autoSpaceDE/>
              <w:autoSpaceDN/>
              <w:adjustRightInd/>
              <w:jc w:val="center"/>
              <w:rPr>
                <w:color w:val="000000"/>
                <w:sz w:val="20"/>
                <w:szCs w:val="20"/>
              </w:rPr>
            </w:pPr>
            <w:r w:rsidRPr="00B84B10">
              <w:rPr>
                <w:color w:val="000000"/>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84B10" w:rsidRPr="00B84B10" w:rsidP="00B84B10" w14:paraId="64E41B4D" w14:textId="77777777">
            <w:pPr>
              <w:widowControl/>
              <w:autoSpaceDE/>
              <w:autoSpaceDN/>
              <w:adjustRightInd/>
              <w:jc w:val="center"/>
              <w:rPr>
                <w:color w:val="000000"/>
                <w:sz w:val="20"/>
                <w:szCs w:val="20"/>
              </w:rPr>
            </w:pPr>
            <w:r w:rsidRPr="00B84B10">
              <w:rPr>
                <w:color w:val="000000"/>
                <w:sz w:val="20"/>
                <w:szCs w:val="20"/>
              </w:rPr>
              <w:t>0</w:t>
            </w:r>
          </w:p>
        </w:tc>
        <w:tc>
          <w:tcPr>
            <w:tcW w:w="140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1DF8538F" w14:textId="77777777">
            <w:pPr>
              <w:widowControl/>
              <w:autoSpaceDE/>
              <w:autoSpaceDN/>
              <w:adjustRightInd/>
              <w:jc w:val="center"/>
              <w:rPr>
                <w:color w:val="000000"/>
                <w:sz w:val="20"/>
                <w:szCs w:val="20"/>
              </w:rPr>
            </w:pPr>
            <w:r w:rsidRPr="00B84B10">
              <w:rPr>
                <w:color w:val="000000"/>
                <w:sz w:val="20"/>
                <w:szCs w:val="20"/>
              </w:rPr>
              <w:t>0</w:t>
            </w:r>
          </w:p>
        </w:tc>
        <w:tc>
          <w:tcPr>
            <w:tcW w:w="122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5AAA4EB8" w14:textId="77777777">
            <w:pPr>
              <w:widowControl/>
              <w:autoSpaceDE/>
              <w:autoSpaceDN/>
              <w:adjustRightInd/>
              <w:jc w:val="center"/>
              <w:rPr>
                <w:color w:val="000000"/>
                <w:sz w:val="20"/>
                <w:szCs w:val="20"/>
              </w:rPr>
            </w:pPr>
            <w:r w:rsidRPr="00B84B10">
              <w:rPr>
                <w:color w:val="000000"/>
                <w:sz w:val="20"/>
                <w:szCs w:val="20"/>
              </w:rPr>
              <w:t>0</w:t>
            </w:r>
          </w:p>
        </w:tc>
        <w:tc>
          <w:tcPr>
            <w:tcW w:w="1146" w:type="dxa"/>
            <w:gridSpan w:val="2"/>
            <w:tcBorders>
              <w:top w:val="nil"/>
              <w:left w:val="nil"/>
              <w:bottom w:val="single" w:sz="4" w:space="0" w:color="auto"/>
              <w:right w:val="single" w:sz="4" w:space="0" w:color="auto"/>
            </w:tcBorders>
            <w:shd w:val="clear" w:color="auto" w:fill="auto"/>
            <w:noWrap/>
            <w:vAlign w:val="center"/>
            <w:hideMark/>
          </w:tcPr>
          <w:p w:rsidR="00B84B10" w:rsidRPr="00B84B10" w:rsidP="00B84B10" w14:paraId="529AC468" w14:textId="77777777">
            <w:pPr>
              <w:widowControl/>
              <w:autoSpaceDE/>
              <w:autoSpaceDN/>
              <w:adjustRightInd/>
              <w:jc w:val="right"/>
              <w:rPr>
                <w:color w:val="000000"/>
                <w:sz w:val="20"/>
                <w:szCs w:val="20"/>
              </w:rPr>
            </w:pPr>
            <w:r w:rsidRPr="00B84B10">
              <w:rPr>
                <w:color w:val="000000"/>
                <w:sz w:val="20"/>
                <w:szCs w:val="20"/>
              </w:rPr>
              <w:t xml:space="preserve">$0 </w:t>
            </w:r>
          </w:p>
        </w:tc>
      </w:tr>
      <w:tr w14:paraId="10DFC21E" w14:textId="77777777" w:rsidTr="00B84B10">
        <w:tblPrEx>
          <w:tblW w:w="13135" w:type="dxa"/>
          <w:tblLook w:val="04A0"/>
        </w:tblPrEx>
        <w:trPr>
          <w:trHeight w:val="288"/>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rsidR="00B84B10" w:rsidRPr="00B84B10" w:rsidP="004C4E4C" w14:paraId="06F71EC4" w14:textId="75917E63">
            <w:pPr>
              <w:widowControl/>
              <w:autoSpaceDE/>
              <w:autoSpaceDN/>
              <w:adjustRightInd/>
              <w:ind w:left="240"/>
              <w:rPr>
                <w:color w:val="000000"/>
                <w:sz w:val="20"/>
                <w:szCs w:val="20"/>
              </w:rPr>
            </w:pPr>
            <w:r w:rsidRPr="00B84B10">
              <w:rPr>
                <w:color w:val="000000"/>
                <w:sz w:val="20"/>
                <w:szCs w:val="20"/>
              </w:rPr>
              <w:t>b.</w:t>
            </w:r>
            <w:r w:rsidR="00AE2D31">
              <w:rPr>
                <w:color w:val="000000"/>
                <w:sz w:val="20"/>
                <w:szCs w:val="20"/>
              </w:rPr>
              <w:t xml:space="preserve"> </w:t>
            </w:r>
            <w:r w:rsidRPr="00B84B10">
              <w:rPr>
                <w:color w:val="000000"/>
                <w:sz w:val="20"/>
                <w:szCs w:val="20"/>
              </w:rPr>
              <w:t>Initial compliance report</w:t>
            </w:r>
          </w:p>
        </w:tc>
        <w:tc>
          <w:tcPr>
            <w:tcW w:w="122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5163F5AE" w14:textId="77777777">
            <w:pPr>
              <w:widowControl/>
              <w:autoSpaceDE/>
              <w:autoSpaceDN/>
              <w:adjustRightInd/>
              <w:jc w:val="center"/>
              <w:rPr>
                <w:color w:val="000000"/>
                <w:sz w:val="20"/>
                <w:szCs w:val="20"/>
              </w:rPr>
            </w:pPr>
            <w:r w:rsidRPr="00B84B10">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02D5020F" w14:textId="77777777">
            <w:pPr>
              <w:widowControl/>
              <w:autoSpaceDE/>
              <w:autoSpaceDN/>
              <w:adjustRightInd/>
              <w:jc w:val="center"/>
              <w:rPr>
                <w:color w:val="000000"/>
                <w:sz w:val="20"/>
                <w:szCs w:val="20"/>
              </w:rPr>
            </w:pPr>
            <w:r w:rsidRPr="00B84B10">
              <w:rPr>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40BCB7DD" w14:textId="77777777">
            <w:pPr>
              <w:widowControl/>
              <w:autoSpaceDE/>
              <w:autoSpaceDN/>
              <w:adjustRightInd/>
              <w:jc w:val="center"/>
              <w:rPr>
                <w:color w:val="000000"/>
                <w:sz w:val="20"/>
                <w:szCs w:val="20"/>
              </w:rPr>
            </w:pPr>
            <w:r w:rsidRPr="00B84B10">
              <w:rPr>
                <w:color w:val="000000"/>
                <w:sz w:val="20"/>
                <w:szCs w:val="20"/>
              </w:rPr>
              <w:t>2</w:t>
            </w:r>
          </w:p>
        </w:tc>
        <w:tc>
          <w:tcPr>
            <w:tcW w:w="1306"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22E67EE4" w14:textId="77777777">
            <w:pPr>
              <w:widowControl/>
              <w:autoSpaceDE/>
              <w:autoSpaceDN/>
              <w:adjustRightInd/>
              <w:jc w:val="center"/>
              <w:rPr>
                <w:color w:val="000000"/>
                <w:sz w:val="20"/>
                <w:szCs w:val="20"/>
              </w:rPr>
            </w:pPr>
            <w:r w:rsidRPr="00B84B10">
              <w:rPr>
                <w:color w:val="000000"/>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84B10" w:rsidRPr="00B84B10" w:rsidP="00B84B10" w14:paraId="7F9EC6FE" w14:textId="77777777">
            <w:pPr>
              <w:widowControl/>
              <w:autoSpaceDE/>
              <w:autoSpaceDN/>
              <w:adjustRightInd/>
              <w:jc w:val="center"/>
              <w:rPr>
                <w:color w:val="000000"/>
                <w:sz w:val="20"/>
                <w:szCs w:val="20"/>
              </w:rPr>
            </w:pPr>
            <w:r w:rsidRPr="00B84B10">
              <w:rPr>
                <w:color w:val="000000"/>
                <w:sz w:val="20"/>
                <w:szCs w:val="20"/>
              </w:rPr>
              <w:t>0</w:t>
            </w:r>
          </w:p>
        </w:tc>
        <w:tc>
          <w:tcPr>
            <w:tcW w:w="140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0944FA22" w14:textId="77777777">
            <w:pPr>
              <w:widowControl/>
              <w:autoSpaceDE/>
              <w:autoSpaceDN/>
              <w:adjustRightInd/>
              <w:jc w:val="center"/>
              <w:rPr>
                <w:color w:val="000000"/>
                <w:sz w:val="20"/>
                <w:szCs w:val="20"/>
              </w:rPr>
            </w:pPr>
            <w:r w:rsidRPr="00B84B10">
              <w:rPr>
                <w:color w:val="000000"/>
                <w:sz w:val="20"/>
                <w:szCs w:val="20"/>
              </w:rPr>
              <w:t>0</w:t>
            </w:r>
          </w:p>
        </w:tc>
        <w:tc>
          <w:tcPr>
            <w:tcW w:w="122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363CA792" w14:textId="77777777">
            <w:pPr>
              <w:widowControl/>
              <w:autoSpaceDE/>
              <w:autoSpaceDN/>
              <w:adjustRightInd/>
              <w:jc w:val="center"/>
              <w:rPr>
                <w:color w:val="000000"/>
                <w:sz w:val="20"/>
                <w:szCs w:val="20"/>
              </w:rPr>
            </w:pPr>
            <w:r w:rsidRPr="00B84B10">
              <w:rPr>
                <w:color w:val="000000"/>
                <w:sz w:val="20"/>
                <w:szCs w:val="20"/>
              </w:rPr>
              <w:t>0</w:t>
            </w:r>
          </w:p>
        </w:tc>
        <w:tc>
          <w:tcPr>
            <w:tcW w:w="1146" w:type="dxa"/>
            <w:gridSpan w:val="2"/>
            <w:tcBorders>
              <w:top w:val="nil"/>
              <w:left w:val="nil"/>
              <w:bottom w:val="single" w:sz="4" w:space="0" w:color="auto"/>
              <w:right w:val="single" w:sz="4" w:space="0" w:color="auto"/>
            </w:tcBorders>
            <w:shd w:val="clear" w:color="auto" w:fill="auto"/>
            <w:noWrap/>
            <w:vAlign w:val="center"/>
            <w:hideMark/>
          </w:tcPr>
          <w:p w:rsidR="00B84B10" w:rsidRPr="00B84B10" w:rsidP="00B84B10" w14:paraId="4FF54EE0" w14:textId="77777777">
            <w:pPr>
              <w:widowControl/>
              <w:autoSpaceDE/>
              <w:autoSpaceDN/>
              <w:adjustRightInd/>
              <w:jc w:val="right"/>
              <w:rPr>
                <w:color w:val="000000"/>
                <w:sz w:val="20"/>
                <w:szCs w:val="20"/>
              </w:rPr>
            </w:pPr>
            <w:r w:rsidRPr="00B84B10">
              <w:rPr>
                <w:color w:val="000000"/>
                <w:sz w:val="20"/>
                <w:szCs w:val="20"/>
              </w:rPr>
              <w:t xml:space="preserve">$0 </w:t>
            </w:r>
          </w:p>
        </w:tc>
      </w:tr>
      <w:tr w14:paraId="5E8938CC" w14:textId="77777777" w:rsidTr="00B84B10">
        <w:tblPrEx>
          <w:tblW w:w="13135" w:type="dxa"/>
          <w:tblLook w:val="04A0"/>
        </w:tblPrEx>
        <w:trPr>
          <w:trHeight w:val="312"/>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rsidR="00B84B10" w:rsidRPr="00B84B10" w:rsidP="004C4E4C" w14:paraId="7326AB19" w14:textId="69AAA3F5">
            <w:pPr>
              <w:widowControl/>
              <w:autoSpaceDE/>
              <w:autoSpaceDN/>
              <w:adjustRightInd/>
              <w:ind w:left="240"/>
              <w:rPr>
                <w:color w:val="000000"/>
                <w:sz w:val="20"/>
                <w:szCs w:val="20"/>
              </w:rPr>
            </w:pPr>
            <w:r w:rsidRPr="00B84B10">
              <w:rPr>
                <w:color w:val="000000"/>
                <w:sz w:val="20"/>
                <w:szCs w:val="20"/>
              </w:rPr>
              <w:t>c.</w:t>
            </w:r>
            <w:r w:rsidR="00AE2D31">
              <w:rPr>
                <w:color w:val="000000"/>
                <w:sz w:val="20"/>
                <w:szCs w:val="20"/>
              </w:rPr>
              <w:t xml:space="preserve"> </w:t>
            </w:r>
            <w:r w:rsidRPr="00B84B10">
              <w:rPr>
                <w:color w:val="000000"/>
                <w:sz w:val="20"/>
                <w:szCs w:val="20"/>
              </w:rPr>
              <w:t xml:space="preserve">Performance test results </w:t>
            </w:r>
            <w:r w:rsidRPr="00B84B10">
              <w:rPr>
                <w:color w:val="000000"/>
                <w:sz w:val="20"/>
                <w:szCs w:val="20"/>
                <w:vertAlign w:val="superscript"/>
              </w:rPr>
              <w:t>b</w:t>
            </w:r>
          </w:p>
        </w:tc>
        <w:tc>
          <w:tcPr>
            <w:tcW w:w="122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2D7ED2BF" w14:textId="77777777">
            <w:pPr>
              <w:widowControl/>
              <w:autoSpaceDE/>
              <w:autoSpaceDN/>
              <w:adjustRightInd/>
              <w:jc w:val="center"/>
              <w:rPr>
                <w:color w:val="000000"/>
                <w:sz w:val="20"/>
                <w:szCs w:val="20"/>
              </w:rPr>
            </w:pPr>
            <w:r w:rsidRPr="00B84B10">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7567BC2E" w14:textId="77777777">
            <w:pPr>
              <w:widowControl/>
              <w:autoSpaceDE/>
              <w:autoSpaceDN/>
              <w:adjustRightInd/>
              <w:jc w:val="center"/>
              <w:rPr>
                <w:color w:val="000000"/>
                <w:sz w:val="20"/>
                <w:szCs w:val="20"/>
              </w:rPr>
            </w:pPr>
            <w:r w:rsidRPr="00B84B10">
              <w:rPr>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27AB25E7" w14:textId="77777777">
            <w:pPr>
              <w:widowControl/>
              <w:autoSpaceDE/>
              <w:autoSpaceDN/>
              <w:adjustRightInd/>
              <w:jc w:val="center"/>
              <w:rPr>
                <w:color w:val="000000"/>
                <w:sz w:val="20"/>
                <w:szCs w:val="20"/>
              </w:rPr>
            </w:pPr>
            <w:r w:rsidRPr="00B84B10">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6BD9C5B0" w14:textId="77777777">
            <w:pPr>
              <w:widowControl/>
              <w:autoSpaceDE/>
              <w:autoSpaceDN/>
              <w:adjustRightInd/>
              <w:jc w:val="center"/>
              <w:rPr>
                <w:color w:val="000000"/>
                <w:sz w:val="20"/>
                <w:szCs w:val="20"/>
              </w:rPr>
            </w:pPr>
            <w:r w:rsidRPr="00B84B10">
              <w:rPr>
                <w:color w:val="000000"/>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84B10" w:rsidRPr="00B84B10" w:rsidP="00B84B10" w14:paraId="1C81E8AD" w14:textId="77777777">
            <w:pPr>
              <w:widowControl/>
              <w:autoSpaceDE/>
              <w:autoSpaceDN/>
              <w:adjustRightInd/>
              <w:jc w:val="center"/>
              <w:rPr>
                <w:color w:val="000000"/>
                <w:sz w:val="20"/>
                <w:szCs w:val="20"/>
              </w:rPr>
            </w:pPr>
            <w:r w:rsidRPr="00B84B10">
              <w:rPr>
                <w:color w:val="000000"/>
                <w:sz w:val="20"/>
                <w:szCs w:val="20"/>
              </w:rPr>
              <w:t>0</w:t>
            </w:r>
          </w:p>
        </w:tc>
        <w:tc>
          <w:tcPr>
            <w:tcW w:w="140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3EC7F284" w14:textId="77777777">
            <w:pPr>
              <w:widowControl/>
              <w:autoSpaceDE/>
              <w:autoSpaceDN/>
              <w:adjustRightInd/>
              <w:jc w:val="center"/>
              <w:rPr>
                <w:color w:val="000000"/>
                <w:sz w:val="20"/>
                <w:szCs w:val="20"/>
              </w:rPr>
            </w:pPr>
            <w:r w:rsidRPr="00B84B10">
              <w:rPr>
                <w:color w:val="000000"/>
                <w:sz w:val="20"/>
                <w:szCs w:val="20"/>
              </w:rPr>
              <w:t>0</w:t>
            </w:r>
          </w:p>
        </w:tc>
        <w:tc>
          <w:tcPr>
            <w:tcW w:w="122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17AF783D" w14:textId="77777777">
            <w:pPr>
              <w:widowControl/>
              <w:autoSpaceDE/>
              <w:autoSpaceDN/>
              <w:adjustRightInd/>
              <w:jc w:val="center"/>
              <w:rPr>
                <w:color w:val="000000"/>
                <w:sz w:val="20"/>
                <w:szCs w:val="20"/>
              </w:rPr>
            </w:pPr>
            <w:r w:rsidRPr="00B84B10">
              <w:rPr>
                <w:color w:val="000000"/>
                <w:sz w:val="20"/>
                <w:szCs w:val="20"/>
              </w:rPr>
              <w:t>0</w:t>
            </w:r>
          </w:p>
        </w:tc>
        <w:tc>
          <w:tcPr>
            <w:tcW w:w="1146" w:type="dxa"/>
            <w:gridSpan w:val="2"/>
            <w:tcBorders>
              <w:top w:val="nil"/>
              <w:left w:val="nil"/>
              <w:bottom w:val="single" w:sz="4" w:space="0" w:color="auto"/>
              <w:right w:val="single" w:sz="4" w:space="0" w:color="auto"/>
            </w:tcBorders>
            <w:shd w:val="clear" w:color="auto" w:fill="auto"/>
            <w:noWrap/>
            <w:vAlign w:val="center"/>
            <w:hideMark/>
          </w:tcPr>
          <w:p w:rsidR="00B84B10" w:rsidRPr="00B84B10" w:rsidP="00B84B10" w14:paraId="41A47E2C" w14:textId="77777777">
            <w:pPr>
              <w:widowControl/>
              <w:autoSpaceDE/>
              <w:autoSpaceDN/>
              <w:adjustRightInd/>
              <w:jc w:val="right"/>
              <w:rPr>
                <w:color w:val="000000"/>
                <w:sz w:val="20"/>
                <w:szCs w:val="20"/>
              </w:rPr>
            </w:pPr>
            <w:r w:rsidRPr="00B84B10">
              <w:rPr>
                <w:color w:val="000000"/>
                <w:sz w:val="20"/>
                <w:szCs w:val="20"/>
              </w:rPr>
              <w:t xml:space="preserve">$0 </w:t>
            </w:r>
          </w:p>
        </w:tc>
      </w:tr>
      <w:tr w14:paraId="5ACBFE75" w14:textId="77777777" w:rsidTr="00B84B10">
        <w:tblPrEx>
          <w:tblW w:w="13135" w:type="dxa"/>
          <w:tblLook w:val="04A0"/>
        </w:tblPrEx>
        <w:trPr>
          <w:trHeight w:val="312"/>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rsidR="00B84B10" w:rsidRPr="00B84B10" w:rsidP="004C4E4C" w14:paraId="5154C9A4" w14:textId="5260E1EB">
            <w:pPr>
              <w:widowControl/>
              <w:autoSpaceDE/>
              <w:autoSpaceDN/>
              <w:adjustRightInd/>
              <w:ind w:left="240"/>
              <w:rPr>
                <w:color w:val="000000"/>
                <w:sz w:val="20"/>
                <w:szCs w:val="20"/>
              </w:rPr>
            </w:pPr>
            <w:r w:rsidRPr="00B84B10">
              <w:rPr>
                <w:color w:val="000000"/>
                <w:sz w:val="20"/>
                <w:szCs w:val="20"/>
              </w:rPr>
              <w:t>d.</w:t>
            </w:r>
            <w:r w:rsidR="00AE2D31">
              <w:rPr>
                <w:color w:val="000000"/>
                <w:sz w:val="20"/>
                <w:szCs w:val="20"/>
              </w:rPr>
              <w:t xml:space="preserve"> </w:t>
            </w:r>
            <w:r w:rsidRPr="00B84B10">
              <w:rPr>
                <w:color w:val="000000"/>
                <w:sz w:val="20"/>
                <w:szCs w:val="20"/>
              </w:rPr>
              <w:t xml:space="preserve">Annual compliance report </w:t>
            </w:r>
            <w:r w:rsidRPr="00B84B10">
              <w:rPr>
                <w:color w:val="000000"/>
                <w:sz w:val="20"/>
                <w:szCs w:val="20"/>
                <w:vertAlign w:val="superscript"/>
              </w:rPr>
              <w:t>c</w:t>
            </w:r>
          </w:p>
        </w:tc>
        <w:tc>
          <w:tcPr>
            <w:tcW w:w="122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3CC8891F" w14:textId="77777777">
            <w:pPr>
              <w:widowControl/>
              <w:autoSpaceDE/>
              <w:autoSpaceDN/>
              <w:adjustRightInd/>
              <w:jc w:val="center"/>
              <w:rPr>
                <w:color w:val="000000"/>
                <w:sz w:val="20"/>
                <w:szCs w:val="20"/>
              </w:rPr>
            </w:pPr>
            <w:r w:rsidRPr="00B84B10">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74413D5B" w14:textId="77777777">
            <w:pPr>
              <w:widowControl/>
              <w:autoSpaceDE/>
              <w:autoSpaceDN/>
              <w:adjustRightInd/>
              <w:jc w:val="center"/>
              <w:rPr>
                <w:color w:val="000000"/>
                <w:sz w:val="20"/>
                <w:szCs w:val="20"/>
              </w:rPr>
            </w:pPr>
            <w:r w:rsidRPr="00B84B10">
              <w:rPr>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05DBB6C3" w14:textId="77777777">
            <w:pPr>
              <w:widowControl/>
              <w:autoSpaceDE/>
              <w:autoSpaceDN/>
              <w:adjustRightInd/>
              <w:jc w:val="center"/>
              <w:rPr>
                <w:color w:val="000000"/>
                <w:sz w:val="20"/>
                <w:szCs w:val="20"/>
              </w:rPr>
            </w:pPr>
            <w:r w:rsidRPr="00B84B10">
              <w:rPr>
                <w:color w:val="000000"/>
                <w:sz w:val="20"/>
                <w:szCs w:val="20"/>
              </w:rPr>
              <w:t>2</w:t>
            </w:r>
          </w:p>
        </w:tc>
        <w:tc>
          <w:tcPr>
            <w:tcW w:w="1306"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58FEFD21" w14:textId="77777777">
            <w:pPr>
              <w:widowControl/>
              <w:autoSpaceDE/>
              <w:autoSpaceDN/>
              <w:adjustRightInd/>
              <w:jc w:val="center"/>
              <w:rPr>
                <w:color w:val="000000"/>
                <w:sz w:val="20"/>
                <w:szCs w:val="20"/>
              </w:rPr>
            </w:pPr>
            <w:r w:rsidRPr="00B84B10">
              <w:rPr>
                <w:color w:val="000000"/>
                <w:sz w:val="20"/>
                <w:szCs w:val="20"/>
              </w:rPr>
              <w:t>768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84B10" w:rsidRPr="00B84B10" w:rsidP="00B84B10" w14:paraId="4941ADDC" w14:textId="77777777">
            <w:pPr>
              <w:widowControl/>
              <w:autoSpaceDE/>
              <w:autoSpaceDN/>
              <w:adjustRightInd/>
              <w:jc w:val="center"/>
              <w:rPr>
                <w:color w:val="000000"/>
                <w:sz w:val="20"/>
                <w:szCs w:val="20"/>
              </w:rPr>
            </w:pPr>
            <w:r w:rsidRPr="00B84B10">
              <w:rPr>
                <w:color w:val="000000"/>
                <w:sz w:val="20"/>
                <w:szCs w:val="20"/>
              </w:rPr>
              <w:t>1536</w:t>
            </w:r>
          </w:p>
        </w:tc>
        <w:tc>
          <w:tcPr>
            <w:tcW w:w="140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77B7A6B6" w14:textId="77777777">
            <w:pPr>
              <w:widowControl/>
              <w:autoSpaceDE/>
              <w:autoSpaceDN/>
              <w:adjustRightInd/>
              <w:jc w:val="center"/>
              <w:rPr>
                <w:color w:val="000000"/>
                <w:sz w:val="20"/>
                <w:szCs w:val="20"/>
              </w:rPr>
            </w:pPr>
            <w:r w:rsidRPr="00B84B10">
              <w:rPr>
                <w:color w:val="000000"/>
                <w:sz w:val="20"/>
                <w:szCs w:val="20"/>
              </w:rPr>
              <w:t>76.8</w:t>
            </w:r>
          </w:p>
        </w:tc>
        <w:tc>
          <w:tcPr>
            <w:tcW w:w="122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5B83937E" w14:textId="77777777">
            <w:pPr>
              <w:widowControl/>
              <w:autoSpaceDE/>
              <w:autoSpaceDN/>
              <w:adjustRightInd/>
              <w:jc w:val="center"/>
              <w:rPr>
                <w:color w:val="000000"/>
                <w:sz w:val="20"/>
                <w:szCs w:val="20"/>
              </w:rPr>
            </w:pPr>
            <w:r w:rsidRPr="00B84B10">
              <w:rPr>
                <w:color w:val="000000"/>
                <w:sz w:val="20"/>
                <w:szCs w:val="20"/>
              </w:rPr>
              <w:t>153.6</w:t>
            </w:r>
          </w:p>
        </w:tc>
        <w:tc>
          <w:tcPr>
            <w:tcW w:w="1146" w:type="dxa"/>
            <w:gridSpan w:val="2"/>
            <w:tcBorders>
              <w:top w:val="nil"/>
              <w:left w:val="nil"/>
              <w:bottom w:val="single" w:sz="4" w:space="0" w:color="auto"/>
              <w:right w:val="single" w:sz="4" w:space="0" w:color="auto"/>
            </w:tcBorders>
            <w:shd w:val="clear" w:color="auto" w:fill="auto"/>
            <w:noWrap/>
            <w:vAlign w:val="center"/>
            <w:hideMark/>
          </w:tcPr>
          <w:p w:rsidR="00B84B10" w:rsidRPr="00B84B10" w:rsidP="00B84B10" w14:paraId="61BE40E2" w14:textId="77777777">
            <w:pPr>
              <w:widowControl/>
              <w:autoSpaceDE/>
              <w:autoSpaceDN/>
              <w:adjustRightInd/>
              <w:jc w:val="right"/>
              <w:rPr>
                <w:color w:val="000000"/>
                <w:sz w:val="20"/>
                <w:szCs w:val="20"/>
              </w:rPr>
            </w:pPr>
            <w:r w:rsidRPr="00B84B10">
              <w:rPr>
                <w:color w:val="000000"/>
                <w:sz w:val="20"/>
                <w:szCs w:val="20"/>
              </w:rPr>
              <w:t xml:space="preserve">$90,212.35 </w:t>
            </w:r>
          </w:p>
        </w:tc>
      </w:tr>
      <w:tr w14:paraId="7577691B" w14:textId="77777777" w:rsidTr="00B84B10">
        <w:tblPrEx>
          <w:tblW w:w="13135" w:type="dxa"/>
          <w:tblLook w:val="04A0"/>
        </w:tblPrEx>
        <w:trPr>
          <w:trHeight w:val="312"/>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rsidR="00B84B10" w:rsidRPr="00B84B10" w:rsidP="004C4E4C" w14:paraId="5EEDBEF8" w14:textId="69C7CE22">
            <w:pPr>
              <w:widowControl/>
              <w:autoSpaceDE/>
              <w:autoSpaceDN/>
              <w:adjustRightInd/>
              <w:ind w:left="510"/>
              <w:rPr>
                <w:color w:val="000000"/>
                <w:sz w:val="20"/>
                <w:szCs w:val="20"/>
              </w:rPr>
            </w:pPr>
            <w:r w:rsidRPr="00B84B10">
              <w:rPr>
                <w:color w:val="000000"/>
                <w:sz w:val="20"/>
                <w:szCs w:val="20"/>
              </w:rPr>
              <w:t xml:space="preserve">Report with exceedance </w:t>
            </w:r>
            <w:r w:rsidRPr="00B84B10">
              <w:rPr>
                <w:color w:val="000000"/>
                <w:sz w:val="20"/>
                <w:szCs w:val="20"/>
                <w:vertAlign w:val="superscript"/>
              </w:rPr>
              <w:t>d, e</w:t>
            </w:r>
          </w:p>
        </w:tc>
        <w:tc>
          <w:tcPr>
            <w:tcW w:w="122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61C42295" w14:textId="77777777">
            <w:pPr>
              <w:widowControl/>
              <w:autoSpaceDE/>
              <w:autoSpaceDN/>
              <w:adjustRightInd/>
              <w:jc w:val="center"/>
              <w:rPr>
                <w:color w:val="000000"/>
                <w:sz w:val="20"/>
                <w:szCs w:val="20"/>
              </w:rPr>
            </w:pPr>
            <w:r w:rsidRPr="00B84B10">
              <w:rPr>
                <w:color w:val="000000"/>
                <w:sz w:val="20"/>
                <w:szCs w:val="20"/>
              </w:rPr>
              <w:t>1</w:t>
            </w:r>
          </w:p>
        </w:tc>
        <w:tc>
          <w:tcPr>
            <w:tcW w:w="1238"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3C6F9CF3" w14:textId="77777777">
            <w:pPr>
              <w:widowControl/>
              <w:autoSpaceDE/>
              <w:autoSpaceDN/>
              <w:adjustRightInd/>
              <w:jc w:val="center"/>
              <w:rPr>
                <w:color w:val="000000"/>
                <w:sz w:val="20"/>
                <w:szCs w:val="20"/>
              </w:rPr>
            </w:pPr>
            <w:r w:rsidRPr="00B84B10">
              <w:rPr>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20E4E28E" w14:textId="77777777">
            <w:pPr>
              <w:widowControl/>
              <w:autoSpaceDE/>
              <w:autoSpaceDN/>
              <w:adjustRightInd/>
              <w:jc w:val="center"/>
              <w:rPr>
                <w:color w:val="000000"/>
                <w:sz w:val="20"/>
                <w:szCs w:val="20"/>
              </w:rPr>
            </w:pPr>
            <w:r w:rsidRPr="00B84B10">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07D437FB" w14:textId="77777777">
            <w:pPr>
              <w:widowControl/>
              <w:autoSpaceDE/>
              <w:autoSpaceDN/>
              <w:adjustRightInd/>
              <w:jc w:val="center"/>
              <w:rPr>
                <w:color w:val="000000"/>
                <w:sz w:val="20"/>
                <w:szCs w:val="20"/>
              </w:rPr>
            </w:pPr>
            <w:r w:rsidRPr="00B84B10">
              <w:rPr>
                <w:color w:val="000000"/>
                <w:sz w:val="20"/>
                <w:szCs w:val="20"/>
              </w:rPr>
              <w:t>76.8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84B10" w:rsidRPr="00B84B10" w:rsidP="00B84B10" w14:paraId="73745C37" w14:textId="77777777">
            <w:pPr>
              <w:widowControl/>
              <w:autoSpaceDE/>
              <w:autoSpaceDN/>
              <w:adjustRightInd/>
              <w:jc w:val="center"/>
              <w:rPr>
                <w:color w:val="000000"/>
                <w:sz w:val="20"/>
                <w:szCs w:val="20"/>
              </w:rPr>
            </w:pPr>
            <w:r w:rsidRPr="00B84B10">
              <w:rPr>
                <w:color w:val="000000"/>
                <w:sz w:val="20"/>
                <w:szCs w:val="20"/>
              </w:rPr>
              <w:t>307.2</w:t>
            </w:r>
          </w:p>
        </w:tc>
        <w:tc>
          <w:tcPr>
            <w:tcW w:w="140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5202A77C" w14:textId="77777777">
            <w:pPr>
              <w:widowControl/>
              <w:autoSpaceDE/>
              <w:autoSpaceDN/>
              <w:adjustRightInd/>
              <w:jc w:val="center"/>
              <w:rPr>
                <w:color w:val="000000"/>
                <w:sz w:val="20"/>
                <w:szCs w:val="20"/>
              </w:rPr>
            </w:pPr>
            <w:r w:rsidRPr="00B84B10">
              <w:rPr>
                <w:color w:val="000000"/>
                <w:sz w:val="20"/>
                <w:szCs w:val="20"/>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4AE0237A" w14:textId="77777777">
            <w:pPr>
              <w:widowControl/>
              <w:autoSpaceDE/>
              <w:autoSpaceDN/>
              <w:adjustRightInd/>
              <w:jc w:val="center"/>
              <w:rPr>
                <w:color w:val="000000"/>
                <w:sz w:val="20"/>
                <w:szCs w:val="20"/>
              </w:rPr>
            </w:pPr>
            <w:r w:rsidRPr="00B84B10">
              <w:rPr>
                <w:color w:val="000000"/>
                <w:sz w:val="20"/>
                <w:szCs w:val="20"/>
              </w:rPr>
              <w:t>30.72</w:t>
            </w:r>
          </w:p>
        </w:tc>
        <w:tc>
          <w:tcPr>
            <w:tcW w:w="1146" w:type="dxa"/>
            <w:gridSpan w:val="2"/>
            <w:tcBorders>
              <w:top w:val="nil"/>
              <w:left w:val="nil"/>
              <w:bottom w:val="single" w:sz="4" w:space="0" w:color="auto"/>
              <w:right w:val="single" w:sz="4" w:space="0" w:color="auto"/>
            </w:tcBorders>
            <w:shd w:val="clear" w:color="auto" w:fill="auto"/>
            <w:noWrap/>
            <w:vAlign w:val="center"/>
            <w:hideMark/>
          </w:tcPr>
          <w:p w:rsidR="00B84B10" w:rsidRPr="00B84B10" w:rsidP="00B84B10" w14:paraId="13BDDA96" w14:textId="77777777">
            <w:pPr>
              <w:widowControl/>
              <w:autoSpaceDE/>
              <w:autoSpaceDN/>
              <w:adjustRightInd/>
              <w:jc w:val="right"/>
              <w:rPr>
                <w:color w:val="000000"/>
                <w:sz w:val="20"/>
                <w:szCs w:val="20"/>
              </w:rPr>
            </w:pPr>
            <w:r w:rsidRPr="00B84B10">
              <w:rPr>
                <w:color w:val="000000"/>
                <w:sz w:val="20"/>
                <w:szCs w:val="20"/>
              </w:rPr>
              <w:t xml:space="preserve">$18,042.47 </w:t>
            </w:r>
          </w:p>
        </w:tc>
      </w:tr>
      <w:tr w14:paraId="1FF86DE7" w14:textId="77777777" w:rsidTr="00B84B10">
        <w:tblPrEx>
          <w:tblW w:w="13135" w:type="dxa"/>
          <w:tblLook w:val="04A0"/>
        </w:tblPrEx>
        <w:trPr>
          <w:trHeight w:val="312"/>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rsidR="00B84B10" w:rsidRPr="00B84B10" w:rsidP="004C4E4C" w14:paraId="01082EFE" w14:textId="313BDF6B">
            <w:pPr>
              <w:widowControl/>
              <w:autoSpaceDE/>
              <w:autoSpaceDN/>
              <w:adjustRightInd/>
              <w:ind w:left="510"/>
              <w:rPr>
                <w:color w:val="000000"/>
                <w:sz w:val="20"/>
                <w:szCs w:val="20"/>
              </w:rPr>
            </w:pPr>
            <w:r w:rsidRPr="00B84B10">
              <w:rPr>
                <w:color w:val="000000"/>
                <w:sz w:val="20"/>
                <w:szCs w:val="20"/>
              </w:rPr>
              <w:t xml:space="preserve">Report with no exceedance </w:t>
            </w:r>
            <w:r w:rsidRPr="00B84B10">
              <w:rPr>
                <w:color w:val="000000"/>
                <w:sz w:val="20"/>
                <w:szCs w:val="20"/>
                <w:vertAlign w:val="superscript"/>
              </w:rPr>
              <w:t>d, f</w:t>
            </w:r>
          </w:p>
        </w:tc>
        <w:tc>
          <w:tcPr>
            <w:tcW w:w="122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31FF7541" w14:textId="77777777">
            <w:pPr>
              <w:widowControl/>
              <w:autoSpaceDE/>
              <w:autoSpaceDN/>
              <w:adjustRightInd/>
              <w:jc w:val="center"/>
              <w:rPr>
                <w:color w:val="000000"/>
                <w:sz w:val="20"/>
                <w:szCs w:val="20"/>
              </w:rPr>
            </w:pPr>
            <w:r w:rsidRPr="00B84B10">
              <w:rPr>
                <w:color w:val="000000"/>
                <w:sz w:val="20"/>
                <w:szCs w:val="20"/>
              </w:rPr>
              <w:t>0.5</w:t>
            </w:r>
          </w:p>
        </w:tc>
        <w:tc>
          <w:tcPr>
            <w:tcW w:w="1238"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3042142F" w14:textId="77777777">
            <w:pPr>
              <w:widowControl/>
              <w:autoSpaceDE/>
              <w:autoSpaceDN/>
              <w:adjustRightInd/>
              <w:jc w:val="center"/>
              <w:rPr>
                <w:color w:val="000000"/>
                <w:sz w:val="20"/>
                <w:szCs w:val="20"/>
              </w:rPr>
            </w:pPr>
            <w:r w:rsidRPr="00B84B10">
              <w:rPr>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720D1EAF" w14:textId="77777777">
            <w:pPr>
              <w:widowControl/>
              <w:autoSpaceDE/>
              <w:autoSpaceDN/>
              <w:adjustRightInd/>
              <w:jc w:val="center"/>
              <w:rPr>
                <w:color w:val="000000"/>
                <w:sz w:val="20"/>
                <w:szCs w:val="20"/>
              </w:rPr>
            </w:pPr>
            <w:r w:rsidRPr="00B84B10">
              <w:rPr>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7C5F0C54" w14:textId="77777777">
            <w:pPr>
              <w:widowControl/>
              <w:autoSpaceDE/>
              <w:autoSpaceDN/>
              <w:adjustRightInd/>
              <w:jc w:val="center"/>
              <w:rPr>
                <w:color w:val="000000"/>
                <w:sz w:val="20"/>
                <w:szCs w:val="20"/>
              </w:rPr>
            </w:pPr>
            <w:r w:rsidRPr="00B84B10">
              <w:rPr>
                <w:color w:val="000000"/>
                <w:sz w:val="20"/>
                <w:szCs w:val="20"/>
              </w:rPr>
              <w:t>691</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84B10" w:rsidRPr="00B84B10" w:rsidP="00B84B10" w14:paraId="6568F88F" w14:textId="77777777">
            <w:pPr>
              <w:widowControl/>
              <w:autoSpaceDE/>
              <w:autoSpaceDN/>
              <w:adjustRightInd/>
              <w:jc w:val="center"/>
              <w:rPr>
                <w:color w:val="000000"/>
                <w:sz w:val="20"/>
                <w:szCs w:val="20"/>
              </w:rPr>
            </w:pPr>
            <w:r w:rsidRPr="00B84B10">
              <w:rPr>
                <w:color w:val="000000"/>
                <w:sz w:val="20"/>
                <w:szCs w:val="20"/>
              </w:rPr>
              <w:t>691.2</w:t>
            </w:r>
          </w:p>
        </w:tc>
        <w:tc>
          <w:tcPr>
            <w:tcW w:w="140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07148482" w14:textId="77777777">
            <w:pPr>
              <w:widowControl/>
              <w:autoSpaceDE/>
              <w:autoSpaceDN/>
              <w:adjustRightInd/>
              <w:jc w:val="center"/>
              <w:rPr>
                <w:color w:val="000000"/>
                <w:sz w:val="20"/>
                <w:szCs w:val="20"/>
              </w:rPr>
            </w:pPr>
            <w:r w:rsidRPr="00B84B10">
              <w:rPr>
                <w:color w:val="000000"/>
                <w:sz w:val="20"/>
                <w:szCs w:val="20"/>
              </w:rPr>
              <w:t>34.56</w:t>
            </w:r>
          </w:p>
        </w:tc>
        <w:tc>
          <w:tcPr>
            <w:tcW w:w="122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392C1AB0" w14:textId="77777777">
            <w:pPr>
              <w:widowControl/>
              <w:autoSpaceDE/>
              <w:autoSpaceDN/>
              <w:adjustRightInd/>
              <w:jc w:val="center"/>
              <w:rPr>
                <w:color w:val="000000"/>
                <w:sz w:val="20"/>
                <w:szCs w:val="20"/>
              </w:rPr>
            </w:pPr>
            <w:r w:rsidRPr="00B84B10">
              <w:rPr>
                <w:color w:val="000000"/>
                <w:sz w:val="20"/>
                <w:szCs w:val="20"/>
              </w:rPr>
              <w:t>69.12</w:t>
            </w:r>
          </w:p>
        </w:tc>
        <w:tc>
          <w:tcPr>
            <w:tcW w:w="1146" w:type="dxa"/>
            <w:gridSpan w:val="2"/>
            <w:tcBorders>
              <w:top w:val="nil"/>
              <w:left w:val="nil"/>
              <w:bottom w:val="single" w:sz="4" w:space="0" w:color="auto"/>
              <w:right w:val="single" w:sz="4" w:space="0" w:color="auto"/>
            </w:tcBorders>
            <w:shd w:val="clear" w:color="auto" w:fill="auto"/>
            <w:noWrap/>
            <w:vAlign w:val="center"/>
            <w:hideMark/>
          </w:tcPr>
          <w:p w:rsidR="00B84B10" w:rsidRPr="00B84B10" w:rsidP="00B84B10" w14:paraId="6C0892E6" w14:textId="77777777">
            <w:pPr>
              <w:widowControl/>
              <w:autoSpaceDE/>
              <w:autoSpaceDN/>
              <w:adjustRightInd/>
              <w:jc w:val="right"/>
              <w:rPr>
                <w:color w:val="000000"/>
                <w:sz w:val="20"/>
                <w:szCs w:val="20"/>
              </w:rPr>
            </w:pPr>
            <w:r w:rsidRPr="00B84B10">
              <w:rPr>
                <w:color w:val="000000"/>
                <w:sz w:val="20"/>
                <w:szCs w:val="20"/>
              </w:rPr>
              <w:t xml:space="preserve">$40,595.56 </w:t>
            </w:r>
          </w:p>
        </w:tc>
      </w:tr>
      <w:tr w14:paraId="497C1FBB" w14:textId="77777777" w:rsidTr="00B84B10">
        <w:tblPrEx>
          <w:tblW w:w="13135" w:type="dxa"/>
          <w:tblLook w:val="04A0"/>
        </w:tblPrEx>
        <w:trPr>
          <w:trHeight w:val="288"/>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rsidR="00B84B10" w:rsidRPr="00B84B10" w:rsidP="00B84B10" w14:paraId="189D0393" w14:textId="3D3BBAE2">
            <w:pPr>
              <w:widowControl/>
              <w:autoSpaceDE/>
              <w:autoSpaceDN/>
              <w:adjustRightInd/>
              <w:rPr>
                <w:color w:val="000000"/>
                <w:sz w:val="20"/>
                <w:szCs w:val="20"/>
              </w:rPr>
            </w:pPr>
            <w:r w:rsidRPr="00B84B10">
              <w:rPr>
                <w:color w:val="000000"/>
                <w:sz w:val="20"/>
                <w:szCs w:val="20"/>
              </w:rPr>
              <w:t>2.</w:t>
            </w:r>
            <w:r w:rsidR="00AE2D31">
              <w:rPr>
                <w:color w:val="000000"/>
                <w:sz w:val="20"/>
                <w:szCs w:val="20"/>
              </w:rPr>
              <w:t xml:space="preserve"> </w:t>
            </w:r>
            <w:r w:rsidRPr="00B84B10">
              <w:rPr>
                <w:color w:val="000000"/>
                <w:sz w:val="20"/>
                <w:szCs w:val="20"/>
              </w:rPr>
              <w:t xml:space="preserve">Batch Cold Cleaning Machines </w:t>
            </w:r>
          </w:p>
        </w:tc>
        <w:tc>
          <w:tcPr>
            <w:tcW w:w="1220"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5A9ECAE9" w14:textId="77777777">
            <w:pPr>
              <w:widowControl/>
              <w:autoSpaceDE/>
              <w:autoSpaceDN/>
              <w:adjustRightInd/>
              <w:rPr>
                <w:color w:val="000000"/>
                <w:sz w:val="20"/>
                <w:szCs w:val="20"/>
              </w:rPr>
            </w:pPr>
            <w:r w:rsidRPr="00B84B10">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18DB2271" w14:textId="77777777">
            <w:pPr>
              <w:widowControl/>
              <w:autoSpaceDE/>
              <w:autoSpaceDN/>
              <w:adjustRightInd/>
              <w:rPr>
                <w:color w:val="000000"/>
                <w:sz w:val="20"/>
                <w:szCs w:val="20"/>
              </w:rPr>
            </w:pPr>
            <w:r w:rsidRPr="00B84B10">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29C4FBB4" w14:textId="77777777">
            <w:pPr>
              <w:widowControl/>
              <w:autoSpaceDE/>
              <w:autoSpaceDN/>
              <w:adjustRightInd/>
              <w:rPr>
                <w:color w:val="000000"/>
                <w:sz w:val="20"/>
                <w:szCs w:val="20"/>
              </w:rPr>
            </w:pPr>
            <w:r w:rsidRPr="00B84B10">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04F8FA24" w14:textId="77777777">
            <w:pPr>
              <w:widowControl/>
              <w:autoSpaceDE/>
              <w:autoSpaceDN/>
              <w:adjustRightInd/>
              <w:rPr>
                <w:color w:val="000000"/>
                <w:sz w:val="20"/>
                <w:szCs w:val="20"/>
              </w:rPr>
            </w:pPr>
            <w:r w:rsidRPr="00B84B10">
              <w:rPr>
                <w:color w:val="000000"/>
                <w:sz w:val="20"/>
                <w:szCs w:val="20"/>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B84B10" w:rsidRPr="00B84B10" w:rsidP="00B84B10" w14:paraId="5EA0F112" w14:textId="77777777">
            <w:pPr>
              <w:widowControl/>
              <w:autoSpaceDE/>
              <w:autoSpaceDN/>
              <w:adjustRightInd/>
              <w:rPr>
                <w:color w:val="000000"/>
                <w:sz w:val="20"/>
                <w:szCs w:val="20"/>
              </w:rPr>
            </w:pPr>
            <w:r w:rsidRPr="00B84B10">
              <w:rPr>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5F4D3001" w14:textId="77777777">
            <w:pPr>
              <w:widowControl/>
              <w:autoSpaceDE/>
              <w:autoSpaceDN/>
              <w:adjustRightInd/>
              <w:rPr>
                <w:color w:val="000000"/>
                <w:sz w:val="20"/>
                <w:szCs w:val="20"/>
              </w:rPr>
            </w:pPr>
            <w:r w:rsidRPr="00B84B10">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B84B10" w:rsidRPr="00B84B10" w:rsidP="00B84B10" w14:paraId="2F3788DB" w14:textId="77777777">
            <w:pPr>
              <w:widowControl/>
              <w:autoSpaceDE/>
              <w:autoSpaceDN/>
              <w:adjustRightInd/>
              <w:rPr>
                <w:color w:val="000000"/>
                <w:sz w:val="20"/>
                <w:szCs w:val="20"/>
              </w:rPr>
            </w:pPr>
            <w:r w:rsidRPr="00B84B10">
              <w:rPr>
                <w:color w:val="000000"/>
                <w:sz w:val="20"/>
                <w:szCs w:val="20"/>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rsidR="00B84B10" w:rsidRPr="00B84B10" w:rsidP="00B84B10" w14:paraId="008A0205" w14:textId="77777777">
            <w:pPr>
              <w:widowControl/>
              <w:autoSpaceDE/>
              <w:autoSpaceDN/>
              <w:adjustRightInd/>
              <w:rPr>
                <w:color w:val="000000"/>
                <w:sz w:val="20"/>
                <w:szCs w:val="20"/>
              </w:rPr>
            </w:pPr>
            <w:r w:rsidRPr="00B84B10">
              <w:rPr>
                <w:color w:val="000000"/>
                <w:sz w:val="20"/>
                <w:szCs w:val="20"/>
              </w:rPr>
              <w:t> </w:t>
            </w:r>
          </w:p>
        </w:tc>
      </w:tr>
      <w:tr w14:paraId="394F788E" w14:textId="77777777" w:rsidTr="00B84B10">
        <w:tblPrEx>
          <w:tblW w:w="13135" w:type="dxa"/>
          <w:tblLook w:val="04A0"/>
        </w:tblPrEx>
        <w:trPr>
          <w:trHeight w:val="288"/>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rsidR="00B84B10" w:rsidRPr="00B84B10" w:rsidP="004C4E4C" w14:paraId="39DA1F54" w14:textId="60F6E961">
            <w:pPr>
              <w:widowControl/>
              <w:autoSpaceDE/>
              <w:autoSpaceDN/>
              <w:adjustRightInd/>
              <w:ind w:left="240"/>
              <w:rPr>
                <w:color w:val="000000"/>
                <w:sz w:val="20"/>
                <w:szCs w:val="20"/>
              </w:rPr>
            </w:pPr>
            <w:r w:rsidRPr="00B84B10">
              <w:rPr>
                <w:color w:val="000000"/>
                <w:sz w:val="20"/>
                <w:szCs w:val="20"/>
              </w:rPr>
              <w:t>a.</w:t>
            </w:r>
            <w:r w:rsidR="00AE2D31">
              <w:rPr>
                <w:color w:val="000000"/>
                <w:sz w:val="20"/>
                <w:szCs w:val="20"/>
              </w:rPr>
              <w:t xml:space="preserve"> </w:t>
            </w:r>
            <w:r w:rsidRPr="00B84B10">
              <w:rPr>
                <w:color w:val="000000"/>
                <w:sz w:val="20"/>
                <w:szCs w:val="20"/>
              </w:rPr>
              <w:t>Initial notification/compliance report</w:t>
            </w:r>
          </w:p>
        </w:tc>
        <w:tc>
          <w:tcPr>
            <w:tcW w:w="122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7FF0A903" w14:textId="77777777">
            <w:pPr>
              <w:widowControl/>
              <w:autoSpaceDE/>
              <w:autoSpaceDN/>
              <w:adjustRightInd/>
              <w:jc w:val="center"/>
              <w:rPr>
                <w:color w:val="000000"/>
                <w:sz w:val="20"/>
                <w:szCs w:val="20"/>
              </w:rPr>
            </w:pPr>
            <w:r w:rsidRPr="00B84B10">
              <w:rPr>
                <w:color w:val="000000"/>
                <w:sz w:val="20"/>
                <w:szCs w:val="20"/>
              </w:rPr>
              <w:t>0.25</w:t>
            </w:r>
          </w:p>
        </w:tc>
        <w:tc>
          <w:tcPr>
            <w:tcW w:w="1238"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4E90CD94" w14:textId="77777777">
            <w:pPr>
              <w:widowControl/>
              <w:autoSpaceDE/>
              <w:autoSpaceDN/>
              <w:adjustRightInd/>
              <w:jc w:val="center"/>
              <w:rPr>
                <w:color w:val="000000"/>
                <w:sz w:val="20"/>
                <w:szCs w:val="20"/>
              </w:rPr>
            </w:pPr>
            <w:r w:rsidRPr="00B84B10">
              <w:rPr>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242B796A" w14:textId="77777777">
            <w:pPr>
              <w:widowControl/>
              <w:autoSpaceDE/>
              <w:autoSpaceDN/>
              <w:adjustRightInd/>
              <w:jc w:val="center"/>
              <w:rPr>
                <w:color w:val="000000"/>
                <w:sz w:val="20"/>
                <w:szCs w:val="20"/>
              </w:rPr>
            </w:pPr>
            <w:r w:rsidRPr="00B84B10">
              <w:rPr>
                <w:color w:val="000000"/>
                <w:sz w:val="20"/>
                <w:szCs w:val="20"/>
              </w:rPr>
              <w:t>0.25</w:t>
            </w:r>
          </w:p>
        </w:tc>
        <w:tc>
          <w:tcPr>
            <w:tcW w:w="1306"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32DD9866" w14:textId="77777777">
            <w:pPr>
              <w:widowControl/>
              <w:autoSpaceDE/>
              <w:autoSpaceDN/>
              <w:adjustRightInd/>
              <w:jc w:val="center"/>
              <w:rPr>
                <w:color w:val="000000"/>
                <w:sz w:val="20"/>
                <w:szCs w:val="20"/>
              </w:rPr>
            </w:pPr>
            <w:r w:rsidRPr="00B84B10">
              <w:rPr>
                <w:color w:val="000000"/>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B84B10" w:rsidRPr="00B84B10" w:rsidP="00B84B10" w14:paraId="7A2C4011" w14:textId="77777777">
            <w:pPr>
              <w:widowControl/>
              <w:autoSpaceDE/>
              <w:autoSpaceDN/>
              <w:adjustRightInd/>
              <w:jc w:val="center"/>
              <w:rPr>
                <w:color w:val="000000"/>
                <w:sz w:val="20"/>
                <w:szCs w:val="20"/>
              </w:rPr>
            </w:pPr>
            <w:r w:rsidRPr="00B84B10">
              <w:rPr>
                <w:color w:val="000000"/>
                <w:sz w:val="20"/>
                <w:szCs w:val="20"/>
              </w:rPr>
              <w:t>0</w:t>
            </w:r>
          </w:p>
        </w:tc>
        <w:tc>
          <w:tcPr>
            <w:tcW w:w="140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0EA2C32A" w14:textId="77777777">
            <w:pPr>
              <w:widowControl/>
              <w:autoSpaceDE/>
              <w:autoSpaceDN/>
              <w:adjustRightInd/>
              <w:jc w:val="center"/>
              <w:rPr>
                <w:color w:val="000000"/>
                <w:sz w:val="20"/>
                <w:szCs w:val="20"/>
              </w:rPr>
            </w:pPr>
            <w:r w:rsidRPr="00B84B10">
              <w:rPr>
                <w:color w:val="000000"/>
                <w:sz w:val="20"/>
                <w:szCs w:val="20"/>
              </w:rPr>
              <w:t>0</w:t>
            </w:r>
          </w:p>
        </w:tc>
        <w:tc>
          <w:tcPr>
            <w:tcW w:w="1220"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1525E6D2" w14:textId="77777777">
            <w:pPr>
              <w:widowControl/>
              <w:autoSpaceDE/>
              <w:autoSpaceDN/>
              <w:adjustRightInd/>
              <w:jc w:val="center"/>
              <w:rPr>
                <w:color w:val="000000"/>
                <w:sz w:val="20"/>
                <w:szCs w:val="20"/>
              </w:rPr>
            </w:pPr>
            <w:r w:rsidRPr="00B84B10">
              <w:rPr>
                <w:color w:val="000000"/>
                <w:sz w:val="20"/>
                <w:szCs w:val="20"/>
              </w:rPr>
              <w:t>0</w:t>
            </w:r>
          </w:p>
        </w:tc>
        <w:tc>
          <w:tcPr>
            <w:tcW w:w="1146" w:type="dxa"/>
            <w:gridSpan w:val="2"/>
            <w:tcBorders>
              <w:top w:val="nil"/>
              <w:left w:val="nil"/>
              <w:bottom w:val="single" w:sz="4" w:space="0" w:color="auto"/>
              <w:right w:val="single" w:sz="4" w:space="0" w:color="auto"/>
            </w:tcBorders>
            <w:shd w:val="clear" w:color="auto" w:fill="auto"/>
            <w:noWrap/>
            <w:vAlign w:val="center"/>
            <w:hideMark/>
          </w:tcPr>
          <w:p w:rsidR="00B84B10" w:rsidRPr="00B84B10" w:rsidP="00B84B10" w14:paraId="6A14C17B" w14:textId="77777777">
            <w:pPr>
              <w:widowControl/>
              <w:autoSpaceDE/>
              <w:autoSpaceDN/>
              <w:adjustRightInd/>
              <w:jc w:val="right"/>
              <w:rPr>
                <w:color w:val="000000"/>
                <w:sz w:val="20"/>
                <w:szCs w:val="20"/>
              </w:rPr>
            </w:pPr>
            <w:r w:rsidRPr="00B84B10">
              <w:rPr>
                <w:color w:val="000000"/>
                <w:sz w:val="20"/>
                <w:szCs w:val="20"/>
              </w:rPr>
              <w:t xml:space="preserve">$0 </w:t>
            </w:r>
          </w:p>
        </w:tc>
      </w:tr>
      <w:tr w14:paraId="7354CAD1" w14:textId="77777777" w:rsidTr="00B84B10">
        <w:tblPrEx>
          <w:tblW w:w="13135" w:type="dxa"/>
          <w:tblLook w:val="04A0"/>
        </w:tblPrEx>
        <w:trPr>
          <w:trHeight w:val="312"/>
        </w:trPr>
        <w:tc>
          <w:tcPr>
            <w:tcW w:w="82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B10" w:rsidRPr="00B84B10" w:rsidP="00B84B10" w14:paraId="38D0B681" w14:textId="77777777">
            <w:pPr>
              <w:widowControl/>
              <w:autoSpaceDE/>
              <w:autoSpaceDN/>
              <w:adjustRightInd/>
              <w:rPr>
                <w:b/>
                <w:bCs/>
                <w:color w:val="000000"/>
                <w:sz w:val="20"/>
                <w:szCs w:val="20"/>
              </w:rPr>
            </w:pPr>
            <w:r w:rsidRPr="00B84B10">
              <w:rPr>
                <w:b/>
                <w:bCs/>
                <w:color w:val="000000"/>
                <w:sz w:val="20"/>
                <w:szCs w:val="20"/>
              </w:rPr>
              <w:t>TOTAL ANNUAL BURDEN AND COST (rounded) </w:t>
            </w:r>
            <w:r w:rsidRPr="00B84B10">
              <w:rPr>
                <w:b/>
                <w:bCs/>
                <w:color w:val="000000"/>
                <w:sz w:val="20"/>
                <w:szCs w:val="20"/>
                <w:vertAlign w:val="superscript"/>
              </w:rPr>
              <w:t>g</w:t>
            </w:r>
          </w:p>
        </w:tc>
        <w:tc>
          <w:tcPr>
            <w:tcW w:w="3780" w:type="dxa"/>
            <w:gridSpan w:val="4"/>
            <w:tcBorders>
              <w:top w:val="single" w:sz="4" w:space="0" w:color="auto"/>
              <w:left w:val="nil"/>
              <w:bottom w:val="single" w:sz="4" w:space="0" w:color="auto"/>
              <w:right w:val="single" w:sz="4" w:space="0" w:color="auto"/>
            </w:tcBorders>
            <w:shd w:val="clear" w:color="auto" w:fill="auto"/>
            <w:noWrap/>
            <w:vAlign w:val="center"/>
            <w:hideMark/>
          </w:tcPr>
          <w:p w:rsidR="00B84B10" w:rsidRPr="00B84B10" w:rsidP="00B84B10" w14:paraId="39F64150" w14:textId="77777777">
            <w:pPr>
              <w:widowControl/>
              <w:autoSpaceDE/>
              <w:autoSpaceDN/>
              <w:adjustRightInd/>
              <w:jc w:val="center"/>
              <w:rPr>
                <w:b/>
                <w:bCs/>
                <w:color w:val="000000"/>
                <w:sz w:val="20"/>
                <w:szCs w:val="20"/>
              </w:rPr>
            </w:pPr>
            <w:r w:rsidRPr="00B84B10">
              <w:rPr>
                <w:b/>
                <w:bCs/>
                <w:color w:val="000000"/>
                <w:sz w:val="20"/>
                <w:szCs w:val="20"/>
              </w:rPr>
              <w:t>2,910</w:t>
            </w:r>
          </w:p>
        </w:tc>
        <w:tc>
          <w:tcPr>
            <w:tcW w:w="1135" w:type="dxa"/>
            <w:tcBorders>
              <w:top w:val="nil"/>
              <w:left w:val="nil"/>
              <w:bottom w:val="single" w:sz="4" w:space="0" w:color="auto"/>
              <w:right w:val="single" w:sz="4" w:space="0" w:color="auto"/>
            </w:tcBorders>
            <w:shd w:val="clear" w:color="auto" w:fill="auto"/>
            <w:noWrap/>
            <w:vAlign w:val="center"/>
            <w:hideMark/>
          </w:tcPr>
          <w:p w:rsidR="00B84B10" w:rsidRPr="00B84B10" w:rsidP="00B84B10" w14:paraId="37347AB9" w14:textId="77777777">
            <w:pPr>
              <w:widowControl/>
              <w:autoSpaceDE/>
              <w:autoSpaceDN/>
              <w:adjustRightInd/>
              <w:jc w:val="right"/>
              <w:rPr>
                <w:b/>
                <w:bCs/>
                <w:color w:val="000000"/>
                <w:sz w:val="20"/>
                <w:szCs w:val="20"/>
              </w:rPr>
            </w:pPr>
            <w:r w:rsidRPr="00B84B10">
              <w:rPr>
                <w:b/>
                <w:bCs/>
                <w:color w:val="000000"/>
                <w:sz w:val="20"/>
                <w:szCs w:val="20"/>
              </w:rPr>
              <w:t xml:space="preserve">$149,000 </w:t>
            </w:r>
          </w:p>
        </w:tc>
      </w:tr>
    </w:tbl>
    <w:p w:rsidR="000B6EC4" w:rsidP="000B6EC4" w14:paraId="4E3996F9" w14:textId="77777777">
      <w:pPr>
        <w:widowControl/>
        <w:autoSpaceDE/>
        <w:autoSpaceDN/>
        <w:adjustRightInd/>
        <w:rPr>
          <w:color w:val="000000"/>
        </w:rPr>
      </w:pPr>
    </w:p>
    <w:p w:rsidR="000B6EC4" w:rsidRPr="000B6EC4" w:rsidP="000B6EC4" w14:paraId="24C71B4E" w14:textId="6ADCB9C0">
      <w:pPr>
        <w:widowControl/>
        <w:autoSpaceDE/>
        <w:autoSpaceDN/>
        <w:adjustRightInd/>
        <w:rPr>
          <w:b/>
          <w:bCs/>
          <w:color w:val="000000"/>
          <w:sz w:val="18"/>
          <w:szCs w:val="18"/>
        </w:rPr>
      </w:pPr>
      <w:r w:rsidRPr="000B6EC4">
        <w:rPr>
          <w:b/>
          <w:bCs/>
          <w:color w:val="000000"/>
          <w:sz w:val="18"/>
          <w:szCs w:val="18"/>
        </w:rPr>
        <w:t>Assumptions:</w:t>
      </w:r>
    </w:p>
    <w:p w:rsidR="000B6EC4" w:rsidRPr="000B6EC4" w:rsidP="000B6EC4" w14:paraId="056F5090" w14:textId="2BC61A31">
      <w:pPr>
        <w:widowControl/>
        <w:autoSpaceDE/>
        <w:autoSpaceDN/>
        <w:adjustRightInd/>
        <w:rPr>
          <w:color w:val="000000"/>
          <w:sz w:val="18"/>
          <w:szCs w:val="18"/>
        </w:rPr>
      </w:pPr>
      <w:r w:rsidRPr="000B6EC4">
        <w:rPr>
          <w:color w:val="000000"/>
          <w:sz w:val="18"/>
          <w:szCs w:val="18"/>
          <w:vertAlign w:val="superscript"/>
        </w:rPr>
        <w:t>a.</w:t>
      </w:r>
      <w:r w:rsidR="00AE2D31">
        <w:rPr>
          <w:color w:val="000000"/>
          <w:sz w:val="18"/>
          <w:szCs w:val="18"/>
        </w:rPr>
        <w:t xml:space="preserve"> </w:t>
      </w:r>
      <w:r w:rsidRPr="000B6EC4">
        <w:rPr>
          <w:color w:val="000000"/>
          <w:sz w:val="18"/>
          <w:szCs w:val="18"/>
        </w:rPr>
        <w:t xml:space="preserve">This cost is based on the following labor rates which incorporates a 1.6 benefits multiplication factor to account for </w:t>
      </w:r>
      <w:r w:rsidR="00D27D34">
        <w:rPr>
          <w:color w:val="000000"/>
          <w:sz w:val="18"/>
          <w:szCs w:val="18"/>
        </w:rPr>
        <w:t>the benefit packages available to government employees</w:t>
      </w:r>
      <w:r w:rsidRPr="000B6EC4">
        <w:rPr>
          <w:color w:val="000000"/>
          <w:sz w:val="18"/>
          <w:szCs w:val="18"/>
        </w:rPr>
        <w:t>:</w:t>
      </w:r>
      <w:r w:rsidR="00AE2D31">
        <w:rPr>
          <w:color w:val="000000"/>
          <w:sz w:val="18"/>
          <w:szCs w:val="18"/>
        </w:rPr>
        <w:t xml:space="preserve"> </w:t>
      </w:r>
      <w:r w:rsidRPr="000B6EC4">
        <w:rPr>
          <w:color w:val="000000"/>
          <w:sz w:val="18"/>
          <w:szCs w:val="18"/>
        </w:rPr>
        <w:t>Managerial rate of $70.56 (GS-13, Step 5, $44.10 + 60%), Technical rate of $52.37 (GS-12, Step 1, $32.73 + 60%), and Clerical rate of $28.34 (GS-6, Step 3, $17.71 + 60%).</w:t>
      </w:r>
      <w:r w:rsidR="00AE2D31">
        <w:rPr>
          <w:color w:val="000000"/>
          <w:sz w:val="18"/>
          <w:szCs w:val="18"/>
        </w:rPr>
        <w:t xml:space="preserve"> </w:t>
      </w:r>
      <w:r w:rsidRPr="000B6EC4">
        <w:rPr>
          <w:color w:val="000000"/>
          <w:sz w:val="18"/>
          <w:szCs w:val="18"/>
        </w:rPr>
        <w:t>These rates are from the Office of Personnel Management (OPM) “2022 General Schedule” which excludes locality rates of pay.</w:t>
      </w:r>
    </w:p>
    <w:p w:rsidR="000B6EC4" w:rsidRPr="000B6EC4" w:rsidP="000B6EC4" w14:paraId="1A7253E5" w14:textId="73B4BC52">
      <w:pPr>
        <w:widowControl/>
        <w:autoSpaceDE/>
        <w:autoSpaceDN/>
        <w:adjustRightInd/>
        <w:rPr>
          <w:color w:val="000000"/>
          <w:sz w:val="18"/>
          <w:szCs w:val="18"/>
        </w:rPr>
      </w:pPr>
      <w:r w:rsidRPr="000B6EC4">
        <w:rPr>
          <w:color w:val="000000"/>
          <w:sz w:val="18"/>
          <w:szCs w:val="18"/>
          <w:vertAlign w:val="superscript"/>
        </w:rPr>
        <w:t>b.</w:t>
      </w:r>
      <w:r w:rsidR="00AE2D31">
        <w:rPr>
          <w:color w:val="000000"/>
          <w:sz w:val="18"/>
          <w:szCs w:val="18"/>
        </w:rPr>
        <w:t xml:space="preserve"> </w:t>
      </w:r>
      <w:r w:rsidRPr="000B6EC4">
        <w:rPr>
          <w:color w:val="000000"/>
          <w:sz w:val="18"/>
          <w:szCs w:val="18"/>
        </w:rPr>
        <w:t>We assume that it will take 8 hours to review performance test results.</w:t>
      </w:r>
    </w:p>
    <w:p w:rsidR="000B6EC4" w:rsidRPr="000B6EC4" w:rsidP="000B6EC4" w14:paraId="2F0938C8" w14:textId="3DC9DB98">
      <w:pPr>
        <w:widowControl/>
        <w:autoSpaceDE/>
        <w:autoSpaceDN/>
        <w:adjustRightInd/>
        <w:rPr>
          <w:color w:val="000000"/>
          <w:sz w:val="18"/>
          <w:szCs w:val="18"/>
        </w:rPr>
      </w:pPr>
      <w:r w:rsidRPr="000B6EC4">
        <w:rPr>
          <w:color w:val="000000"/>
          <w:sz w:val="18"/>
          <w:szCs w:val="18"/>
          <w:vertAlign w:val="superscript"/>
        </w:rPr>
        <w:t>c.</w:t>
      </w:r>
      <w:r w:rsidR="00AE2D31">
        <w:rPr>
          <w:color w:val="000000"/>
          <w:sz w:val="18"/>
          <w:szCs w:val="18"/>
          <w:vertAlign w:val="superscript"/>
        </w:rPr>
        <w:t xml:space="preserve"> </w:t>
      </w:r>
      <w:r w:rsidRPr="000B6EC4">
        <w:rPr>
          <w:color w:val="000000"/>
          <w:sz w:val="18"/>
          <w:szCs w:val="18"/>
        </w:rPr>
        <w:t>All facilities are expected to submit annual compliance reports summarizing either solvent consumption data or monitoring results for each cleaning machine.</w:t>
      </w:r>
    </w:p>
    <w:p w:rsidR="000B6EC4" w:rsidRPr="000B6EC4" w:rsidP="000B6EC4" w14:paraId="0FD41A2A" w14:textId="2DAB5CCC">
      <w:pPr>
        <w:widowControl/>
        <w:autoSpaceDE/>
        <w:autoSpaceDN/>
        <w:adjustRightInd/>
        <w:rPr>
          <w:color w:val="000000"/>
          <w:sz w:val="18"/>
          <w:szCs w:val="18"/>
        </w:rPr>
      </w:pPr>
      <w:r w:rsidRPr="000B6EC4">
        <w:rPr>
          <w:color w:val="000000"/>
          <w:sz w:val="18"/>
          <w:szCs w:val="18"/>
          <w:vertAlign w:val="superscript"/>
        </w:rPr>
        <w:t>d.</w:t>
      </w:r>
      <w:r w:rsidR="00AE2D31">
        <w:rPr>
          <w:color w:val="000000"/>
          <w:sz w:val="18"/>
          <w:szCs w:val="18"/>
        </w:rPr>
        <w:t xml:space="preserve"> </w:t>
      </w:r>
      <w:r w:rsidRPr="000B6EC4">
        <w:rPr>
          <w:color w:val="000000"/>
          <w:sz w:val="18"/>
          <w:szCs w:val="18"/>
        </w:rPr>
        <w:t>The burden of one quarterly and one semiannual exceedance report is included in the burden estimate for the annual report.</w:t>
      </w:r>
    </w:p>
    <w:p w:rsidR="000B6EC4" w:rsidRPr="000B6EC4" w:rsidP="000B6EC4" w14:paraId="56FC7800" w14:textId="6E2DD880">
      <w:pPr>
        <w:widowControl/>
        <w:autoSpaceDE/>
        <w:autoSpaceDN/>
        <w:adjustRightInd/>
        <w:rPr>
          <w:color w:val="000000"/>
          <w:sz w:val="18"/>
          <w:szCs w:val="18"/>
        </w:rPr>
      </w:pPr>
      <w:r w:rsidRPr="000B6EC4">
        <w:rPr>
          <w:color w:val="000000"/>
          <w:sz w:val="18"/>
          <w:szCs w:val="18"/>
          <w:vertAlign w:val="superscript"/>
        </w:rPr>
        <w:t>e.</w:t>
      </w:r>
      <w:r w:rsidR="00AE2D31">
        <w:rPr>
          <w:color w:val="000000"/>
          <w:sz w:val="18"/>
          <w:szCs w:val="18"/>
          <w:vertAlign w:val="superscript"/>
        </w:rPr>
        <w:t xml:space="preserve"> </w:t>
      </w:r>
      <w:r w:rsidRPr="000B6EC4">
        <w:rPr>
          <w:color w:val="000000"/>
          <w:sz w:val="18"/>
          <w:szCs w:val="18"/>
        </w:rPr>
        <w:t>We assume that 10 percent of 768 facilities are in exceedance at least one time per year.</w:t>
      </w:r>
    </w:p>
    <w:p w:rsidR="000B6EC4" w:rsidRPr="000B6EC4" w:rsidP="000B6EC4" w14:paraId="2E94816D" w14:textId="3AFB88FD">
      <w:pPr>
        <w:widowControl/>
        <w:autoSpaceDE/>
        <w:autoSpaceDN/>
        <w:adjustRightInd/>
        <w:rPr>
          <w:color w:val="000000"/>
          <w:sz w:val="18"/>
          <w:szCs w:val="18"/>
        </w:rPr>
      </w:pPr>
      <w:r w:rsidRPr="000B6EC4">
        <w:rPr>
          <w:color w:val="000000"/>
          <w:sz w:val="18"/>
          <w:szCs w:val="18"/>
          <w:vertAlign w:val="superscript"/>
        </w:rPr>
        <w:t>f.</w:t>
      </w:r>
      <w:r w:rsidR="00AE2D31">
        <w:rPr>
          <w:color w:val="000000"/>
          <w:sz w:val="18"/>
          <w:szCs w:val="18"/>
          <w:vertAlign w:val="superscript"/>
        </w:rPr>
        <w:t xml:space="preserve"> </w:t>
      </w:r>
      <w:r w:rsidRPr="000B6EC4">
        <w:rPr>
          <w:color w:val="000000"/>
          <w:sz w:val="18"/>
          <w:szCs w:val="18"/>
        </w:rPr>
        <w:t>We assume that 90 percent of 768 facilities are not in exceedance.</w:t>
      </w:r>
    </w:p>
    <w:p w:rsidR="00C838C6" w:rsidRPr="000B6EC4" w:rsidP="000B6EC4" w14:paraId="586E85F2" w14:textId="7FF97BDA">
      <w:pPr>
        <w:widowControl/>
        <w:autoSpaceDE/>
        <w:autoSpaceDN/>
        <w:adjustRightInd/>
        <w:rPr>
          <w:color w:val="000000"/>
          <w:sz w:val="18"/>
          <w:szCs w:val="18"/>
        </w:rPr>
      </w:pPr>
      <w:r w:rsidRPr="000B6EC4">
        <w:rPr>
          <w:color w:val="000000"/>
          <w:sz w:val="18"/>
          <w:szCs w:val="18"/>
          <w:vertAlign w:val="superscript"/>
        </w:rPr>
        <w:t>g.</w:t>
      </w:r>
      <w:r w:rsidR="00AE2D31">
        <w:rPr>
          <w:color w:val="000000"/>
          <w:sz w:val="18"/>
          <w:szCs w:val="18"/>
          <w:vertAlign w:val="superscript"/>
        </w:rPr>
        <w:t xml:space="preserve"> </w:t>
      </w:r>
      <w:r w:rsidRPr="000B6EC4">
        <w:rPr>
          <w:color w:val="000000"/>
          <w:sz w:val="18"/>
          <w:szCs w:val="18"/>
        </w:rPr>
        <w:t>Totals have been rounded to 3 significant figures. Figures may not add exactly due to rounding.</w:t>
      </w:r>
    </w:p>
    <w:sectPr w:rsidSect="00860613">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5A33F9" w14:paraId="7A38ADA8" w14:textId="77777777">
      <w:r>
        <w:separator/>
      </w:r>
    </w:p>
    <w:p w:rsidR="005A33F9" w14:paraId="6B6B093A" w14:textId="77777777"/>
  </w:endnote>
  <w:endnote w:type="continuationSeparator" w:id="1">
    <w:p w:rsidR="005A33F9" w14:paraId="3E3E298E" w14:textId="77777777">
      <w:r>
        <w:continuationSeparator/>
      </w:r>
    </w:p>
    <w:p w:rsidR="005A33F9" w14:paraId="71CD0CA4" w14:textId="77777777"/>
  </w:endnote>
  <w:endnote w:type="continuationNotice" w:id="2">
    <w:p w:rsidR="005A33F9" w14:paraId="3AB46675" w14:textId="77777777"/>
    <w:p w:rsidR="005A33F9" w14:paraId="35CB646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3218572"/>
      <w:docPartObj>
        <w:docPartGallery w:val="Page Numbers (Bottom of Page)"/>
        <w:docPartUnique/>
      </w:docPartObj>
    </w:sdtPr>
    <w:sdtEndPr>
      <w:rPr>
        <w:noProof/>
      </w:rPr>
    </w:sdtEndPr>
    <w:sdtContent>
      <w:p w:rsidR="00815B1C" w14:paraId="311D6167" w14:textId="472660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5B1C" w14:paraId="415518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A33F9" w14:paraId="18FEFC11" w14:textId="77777777">
      <w:r>
        <w:separator/>
      </w:r>
    </w:p>
    <w:p w:rsidR="005A33F9" w14:paraId="0918E85A" w14:textId="77777777"/>
  </w:footnote>
  <w:footnote w:type="continuationSeparator" w:id="1">
    <w:p w:rsidR="005A33F9" w14:paraId="78982A1E" w14:textId="77777777">
      <w:r>
        <w:continuationSeparator/>
      </w:r>
    </w:p>
    <w:p w:rsidR="005A33F9" w14:paraId="0094AB87" w14:textId="77777777"/>
  </w:footnote>
  <w:footnote w:type="continuationNotice" w:id="2">
    <w:p w:rsidR="005A33F9" w14:paraId="22621BA7" w14:textId="77777777"/>
    <w:p w:rsidR="005A33F9" w14:paraId="28CB8C1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B1C" w14:paraId="5B65F028" w14:textId="77777777"/>
  <w:p w:rsidR="00815B1C" w14:paraId="70BB230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D3561544"/>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70F"/>
    <w:rsid w:val="00007BCB"/>
    <w:rsid w:val="00007C99"/>
    <w:rsid w:val="00016F8E"/>
    <w:rsid w:val="0002420F"/>
    <w:rsid w:val="0003619B"/>
    <w:rsid w:val="0004349A"/>
    <w:rsid w:val="00047104"/>
    <w:rsid w:val="00055BDF"/>
    <w:rsid w:val="00055DC5"/>
    <w:rsid w:val="000A118B"/>
    <w:rsid w:val="000A1FBB"/>
    <w:rsid w:val="000A687C"/>
    <w:rsid w:val="000A759F"/>
    <w:rsid w:val="000B2E1C"/>
    <w:rsid w:val="000B3082"/>
    <w:rsid w:val="000B6EC4"/>
    <w:rsid w:val="000C52CF"/>
    <w:rsid w:val="000C6F58"/>
    <w:rsid w:val="000D2272"/>
    <w:rsid w:val="000D78EF"/>
    <w:rsid w:val="000E14C9"/>
    <w:rsid w:val="000E187E"/>
    <w:rsid w:val="000E6AAE"/>
    <w:rsid w:val="000F772C"/>
    <w:rsid w:val="00101B40"/>
    <w:rsid w:val="00102B52"/>
    <w:rsid w:val="0010697C"/>
    <w:rsid w:val="00113C4B"/>
    <w:rsid w:val="00122CF4"/>
    <w:rsid w:val="00123889"/>
    <w:rsid w:val="00126A7C"/>
    <w:rsid w:val="001356D4"/>
    <w:rsid w:val="0014079D"/>
    <w:rsid w:val="001414C4"/>
    <w:rsid w:val="001433D3"/>
    <w:rsid w:val="001445CF"/>
    <w:rsid w:val="00144978"/>
    <w:rsid w:val="00144A82"/>
    <w:rsid w:val="00144F35"/>
    <w:rsid w:val="0015433E"/>
    <w:rsid w:val="00162ECC"/>
    <w:rsid w:val="00165DCF"/>
    <w:rsid w:val="00175F39"/>
    <w:rsid w:val="00176616"/>
    <w:rsid w:val="00176CA3"/>
    <w:rsid w:val="00176EDB"/>
    <w:rsid w:val="00186DA3"/>
    <w:rsid w:val="00186E35"/>
    <w:rsid w:val="001908D7"/>
    <w:rsid w:val="00194F34"/>
    <w:rsid w:val="00195034"/>
    <w:rsid w:val="00195753"/>
    <w:rsid w:val="001A0B41"/>
    <w:rsid w:val="001A3D80"/>
    <w:rsid w:val="001A7E21"/>
    <w:rsid w:val="001B0B9A"/>
    <w:rsid w:val="001B2757"/>
    <w:rsid w:val="001B29C3"/>
    <w:rsid w:val="001B35F2"/>
    <w:rsid w:val="001B4351"/>
    <w:rsid w:val="001C5991"/>
    <w:rsid w:val="001D0E0A"/>
    <w:rsid w:val="001D501D"/>
    <w:rsid w:val="001D5D9E"/>
    <w:rsid w:val="001D762C"/>
    <w:rsid w:val="001F19FF"/>
    <w:rsid w:val="002041C5"/>
    <w:rsid w:val="002063FE"/>
    <w:rsid w:val="00206932"/>
    <w:rsid w:val="00206E8E"/>
    <w:rsid w:val="002130D1"/>
    <w:rsid w:val="00215395"/>
    <w:rsid w:val="0021722B"/>
    <w:rsid w:val="002271E6"/>
    <w:rsid w:val="0022738C"/>
    <w:rsid w:val="00233B5E"/>
    <w:rsid w:val="00233F0F"/>
    <w:rsid w:val="00234A28"/>
    <w:rsid w:val="00236DB3"/>
    <w:rsid w:val="002431D9"/>
    <w:rsid w:val="00246378"/>
    <w:rsid w:val="00246932"/>
    <w:rsid w:val="002524DD"/>
    <w:rsid w:val="002555F8"/>
    <w:rsid w:val="00261055"/>
    <w:rsid w:val="002638A0"/>
    <w:rsid w:val="002652AB"/>
    <w:rsid w:val="002679E5"/>
    <w:rsid w:val="0027041E"/>
    <w:rsid w:val="002712EB"/>
    <w:rsid w:val="0027222A"/>
    <w:rsid w:val="00272D68"/>
    <w:rsid w:val="002743D2"/>
    <w:rsid w:val="002747F9"/>
    <w:rsid w:val="00277F42"/>
    <w:rsid w:val="00281CAE"/>
    <w:rsid w:val="002834FB"/>
    <w:rsid w:val="0029006A"/>
    <w:rsid w:val="002904E7"/>
    <w:rsid w:val="002976E9"/>
    <w:rsid w:val="002B29A5"/>
    <w:rsid w:val="002B29A7"/>
    <w:rsid w:val="002B2F4E"/>
    <w:rsid w:val="002B4338"/>
    <w:rsid w:val="002B4528"/>
    <w:rsid w:val="002B517F"/>
    <w:rsid w:val="002B5E76"/>
    <w:rsid w:val="002B67F5"/>
    <w:rsid w:val="002B6993"/>
    <w:rsid w:val="002C1F95"/>
    <w:rsid w:val="002C416A"/>
    <w:rsid w:val="002C77DF"/>
    <w:rsid w:val="002D5367"/>
    <w:rsid w:val="002D7683"/>
    <w:rsid w:val="002F2480"/>
    <w:rsid w:val="002F39D7"/>
    <w:rsid w:val="002F4D5D"/>
    <w:rsid w:val="002F564F"/>
    <w:rsid w:val="002F5867"/>
    <w:rsid w:val="002F674B"/>
    <w:rsid w:val="002F6DB3"/>
    <w:rsid w:val="003139FC"/>
    <w:rsid w:val="00316428"/>
    <w:rsid w:val="00336B9D"/>
    <w:rsid w:val="00341540"/>
    <w:rsid w:val="0034387F"/>
    <w:rsid w:val="00344B82"/>
    <w:rsid w:val="003511C6"/>
    <w:rsid w:val="0035325B"/>
    <w:rsid w:val="00354C15"/>
    <w:rsid w:val="00377D7F"/>
    <w:rsid w:val="003949EA"/>
    <w:rsid w:val="003A54D3"/>
    <w:rsid w:val="003B1E92"/>
    <w:rsid w:val="003B384B"/>
    <w:rsid w:val="003C4B46"/>
    <w:rsid w:val="003C5023"/>
    <w:rsid w:val="003C677A"/>
    <w:rsid w:val="003D4C54"/>
    <w:rsid w:val="003D6951"/>
    <w:rsid w:val="003E2DB7"/>
    <w:rsid w:val="003E30B5"/>
    <w:rsid w:val="003E3BD0"/>
    <w:rsid w:val="003E47DB"/>
    <w:rsid w:val="003E4C18"/>
    <w:rsid w:val="003F1AFC"/>
    <w:rsid w:val="00400527"/>
    <w:rsid w:val="00403207"/>
    <w:rsid w:val="0040391F"/>
    <w:rsid w:val="00404A15"/>
    <w:rsid w:val="00410567"/>
    <w:rsid w:val="00414085"/>
    <w:rsid w:val="00420169"/>
    <w:rsid w:val="00423995"/>
    <w:rsid w:val="004318A0"/>
    <w:rsid w:val="0044133C"/>
    <w:rsid w:val="00442D84"/>
    <w:rsid w:val="00442F12"/>
    <w:rsid w:val="00455557"/>
    <w:rsid w:val="00455CCB"/>
    <w:rsid w:val="00456B7B"/>
    <w:rsid w:val="00470FC0"/>
    <w:rsid w:val="004812B0"/>
    <w:rsid w:val="00483112"/>
    <w:rsid w:val="00484A45"/>
    <w:rsid w:val="004912E8"/>
    <w:rsid w:val="0049327D"/>
    <w:rsid w:val="004A084D"/>
    <w:rsid w:val="004A4B25"/>
    <w:rsid w:val="004A5A52"/>
    <w:rsid w:val="004B2693"/>
    <w:rsid w:val="004B3F04"/>
    <w:rsid w:val="004B727B"/>
    <w:rsid w:val="004C4E4C"/>
    <w:rsid w:val="004C5E95"/>
    <w:rsid w:val="004C701D"/>
    <w:rsid w:val="004D4CAD"/>
    <w:rsid w:val="004E66BE"/>
    <w:rsid w:val="004F0729"/>
    <w:rsid w:val="004F1469"/>
    <w:rsid w:val="004F305E"/>
    <w:rsid w:val="004F48CD"/>
    <w:rsid w:val="004F56DC"/>
    <w:rsid w:val="004F6FCD"/>
    <w:rsid w:val="00501A6E"/>
    <w:rsid w:val="00504745"/>
    <w:rsid w:val="005062F9"/>
    <w:rsid w:val="00507EC5"/>
    <w:rsid w:val="0051004C"/>
    <w:rsid w:val="00516952"/>
    <w:rsid w:val="005225A2"/>
    <w:rsid w:val="005253D4"/>
    <w:rsid w:val="0053277C"/>
    <w:rsid w:val="00547974"/>
    <w:rsid w:val="00550428"/>
    <w:rsid w:val="00551815"/>
    <w:rsid w:val="00552085"/>
    <w:rsid w:val="00556535"/>
    <w:rsid w:val="00560AD2"/>
    <w:rsid w:val="005648E8"/>
    <w:rsid w:val="00565A51"/>
    <w:rsid w:val="00571260"/>
    <w:rsid w:val="0057280A"/>
    <w:rsid w:val="00583626"/>
    <w:rsid w:val="00595934"/>
    <w:rsid w:val="005A0AE0"/>
    <w:rsid w:val="005A1986"/>
    <w:rsid w:val="005A33F9"/>
    <w:rsid w:val="005A7901"/>
    <w:rsid w:val="005A7AE1"/>
    <w:rsid w:val="005B0089"/>
    <w:rsid w:val="005B5DE8"/>
    <w:rsid w:val="005C3665"/>
    <w:rsid w:val="005C42AC"/>
    <w:rsid w:val="005C711F"/>
    <w:rsid w:val="005D385C"/>
    <w:rsid w:val="005D726B"/>
    <w:rsid w:val="005E0A9B"/>
    <w:rsid w:val="005E194B"/>
    <w:rsid w:val="005F164F"/>
    <w:rsid w:val="005F42F8"/>
    <w:rsid w:val="00601205"/>
    <w:rsid w:val="00603BDA"/>
    <w:rsid w:val="00604404"/>
    <w:rsid w:val="00606D16"/>
    <w:rsid w:val="00606DEF"/>
    <w:rsid w:val="0060798B"/>
    <w:rsid w:val="0062215C"/>
    <w:rsid w:val="00625231"/>
    <w:rsid w:val="00631517"/>
    <w:rsid w:val="0063345B"/>
    <w:rsid w:val="00635DBD"/>
    <w:rsid w:val="00641A19"/>
    <w:rsid w:val="00643F2A"/>
    <w:rsid w:val="00646DAF"/>
    <w:rsid w:val="0064745A"/>
    <w:rsid w:val="00647BBB"/>
    <w:rsid w:val="00673313"/>
    <w:rsid w:val="006741F7"/>
    <w:rsid w:val="006810C3"/>
    <w:rsid w:val="006815C9"/>
    <w:rsid w:val="00683B4D"/>
    <w:rsid w:val="00694B55"/>
    <w:rsid w:val="00695112"/>
    <w:rsid w:val="00697D24"/>
    <w:rsid w:val="006A4EDC"/>
    <w:rsid w:val="006A6978"/>
    <w:rsid w:val="006D128B"/>
    <w:rsid w:val="006D1B12"/>
    <w:rsid w:val="006D381C"/>
    <w:rsid w:val="006D4402"/>
    <w:rsid w:val="006E4A6E"/>
    <w:rsid w:val="006E642B"/>
    <w:rsid w:val="006F0095"/>
    <w:rsid w:val="006F14DD"/>
    <w:rsid w:val="00706176"/>
    <w:rsid w:val="0072104B"/>
    <w:rsid w:val="0072202C"/>
    <w:rsid w:val="00723245"/>
    <w:rsid w:val="00724BC7"/>
    <w:rsid w:val="0072514C"/>
    <w:rsid w:val="007412F1"/>
    <w:rsid w:val="00752FC1"/>
    <w:rsid w:val="00754D1E"/>
    <w:rsid w:val="00762AC8"/>
    <w:rsid w:val="00763160"/>
    <w:rsid w:val="007744B9"/>
    <w:rsid w:val="00780612"/>
    <w:rsid w:val="00780CEE"/>
    <w:rsid w:val="007813DF"/>
    <w:rsid w:val="007822E0"/>
    <w:rsid w:val="00783351"/>
    <w:rsid w:val="00786A20"/>
    <w:rsid w:val="00795948"/>
    <w:rsid w:val="0079715F"/>
    <w:rsid w:val="007A0634"/>
    <w:rsid w:val="007A130F"/>
    <w:rsid w:val="007A16F4"/>
    <w:rsid w:val="007A2F55"/>
    <w:rsid w:val="007A34A3"/>
    <w:rsid w:val="007A458D"/>
    <w:rsid w:val="007A4A00"/>
    <w:rsid w:val="007B5114"/>
    <w:rsid w:val="007C00B1"/>
    <w:rsid w:val="007C0FAA"/>
    <w:rsid w:val="007C17DE"/>
    <w:rsid w:val="007C6D20"/>
    <w:rsid w:val="007E6FF4"/>
    <w:rsid w:val="007F07FB"/>
    <w:rsid w:val="007F23EC"/>
    <w:rsid w:val="007F5773"/>
    <w:rsid w:val="007F5960"/>
    <w:rsid w:val="007F7CD8"/>
    <w:rsid w:val="00804696"/>
    <w:rsid w:val="00804C34"/>
    <w:rsid w:val="008078F7"/>
    <w:rsid w:val="00810507"/>
    <w:rsid w:val="00811EA5"/>
    <w:rsid w:val="0081350B"/>
    <w:rsid w:val="00813E69"/>
    <w:rsid w:val="00815B1C"/>
    <w:rsid w:val="00817E8B"/>
    <w:rsid w:val="008217AD"/>
    <w:rsid w:val="008338D4"/>
    <w:rsid w:val="00837642"/>
    <w:rsid w:val="0084255D"/>
    <w:rsid w:val="00850ACF"/>
    <w:rsid w:val="00852038"/>
    <w:rsid w:val="008547EC"/>
    <w:rsid w:val="00860613"/>
    <w:rsid w:val="00861489"/>
    <w:rsid w:val="008627E7"/>
    <w:rsid w:val="00863508"/>
    <w:rsid w:val="00863731"/>
    <w:rsid w:val="0088639E"/>
    <w:rsid w:val="00896D69"/>
    <w:rsid w:val="008A46EB"/>
    <w:rsid w:val="008B407C"/>
    <w:rsid w:val="008C1A62"/>
    <w:rsid w:val="008C71FC"/>
    <w:rsid w:val="008D3C95"/>
    <w:rsid w:val="008D4B68"/>
    <w:rsid w:val="008D58FE"/>
    <w:rsid w:val="008E65E6"/>
    <w:rsid w:val="008E72CE"/>
    <w:rsid w:val="008F285B"/>
    <w:rsid w:val="008F4564"/>
    <w:rsid w:val="009018EC"/>
    <w:rsid w:val="00902728"/>
    <w:rsid w:val="00905235"/>
    <w:rsid w:val="00906EDB"/>
    <w:rsid w:val="00911F80"/>
    <w:rsid w:val="00912E00"/>
    <w:rsid w:val="009203C2"/>
    <w:rsid w:val="009223B5"/>
    <w:rsid w:val="009223BC"/>
    <w:rsid w:val="00923C46"/>
    <w:rsid w:val="00932D84"/>
    <w:rsid w:val="009332B8"/>
    <w:rsid w:val="00935308"/>
    <w:rsid w:val="0095132C"/>
    <w:rsid w:val="0095274F"/>
    <w:rsid w:val="0095590C"/>
    <w:rsid w:val="009606BB"/>
    <w:rsid w:val="0096267B"/>
    <w:rsid w:val="009711DB"/>
    <w:rsid w:val="009737C0"/>
    <w:rsid w:val="00981C20"/>
    <w:rsid w:val="00984255"/>
    <w:rsid w:val="00987FC6"/>
    <w:rsid w:val="009903E5"/>
    <w:rsid w:val="00991AF7"/>
    <w:rsid w:val="009A06B9"/>
    <w:rsid w:val="009A0F50"/>
    <w:rsid w:val="009A16CD"/>
    <w:rsid w:val="009B1824"/>
    <w:rsid w:val="009C06F5"/>
    <w:rsid w:val="009C6138"/>
    <w:rsid w:val="009C7CBB"/>
    <w:rsid w:val="009C7E97"/>
    <w:rsid w:val="009D6567"/>
    <w:rsid w:val="009D6998"/>
    <w:rsid w:val="009D6A8C"/>
    <w:rsid w:val="009E0F31"/>
    <w:rsid w:val="009E7032"/>
    <w:rsid w:val="00A007F5"/>
    <w:rsid w:val="00A038EC"/>
    <w:rsid w:val="00A10DBD"/>
    <w:rsid w:val="00A144FE"/>
    <w:rsid w:val="00A145B0"/>
    <w:rsid w:val="00A15172"/>
    <w:rsid w:val="00A17F59"/>
    <w:rsid w:val="00A26EF7"/>
    <w:rsid w:val="00A277D6"/>
    <w:rsid w:val="00A379F8"/>
    <w:rsid w:val="00A43350"/>
    <w:rsid w:val="00A464B4"/>
    <w:rsid w:val="00A50E60"/>
    <w:rsid w:val="00A51A9E"/>
    <w:rsid w:val="00A51CC5"/>
    <w:rsid w:val="00A51FD4"/>
    <w:rsid w:val="00A54EEA"/>
    <w:rsid w:val="00A56BFF"/>
    <w:rsid w:val="00A60C44"/>
    <w:rsid w:val="00A71EEE"/>
    <w:rsid w:val="00A73600"/>
    <w:rsid w:val="00A74C1E"/>
    <w:rsid w:val="00A7661C"/>
    <w:rsid w:val="00A949F7"/>
    <w:rsid w:val="00A95BC7"/>
    <w:rsid w:val="00A962DF"/>
    <w:rsid w:val="00A97D2E"/>
    <w:rsid w:val="00AA3634"/>
    <w:rsid w:val="00AA4008"/>
    <w:rsid w:val="00AC4478"/>
    <w:rsid w:val="00AC7AA2"/>
    <w:rsid w:val="00AE12FA"/>
    <w:rsid w:val="00AE2D31"/>
    <w:rsid w:val="00AE4304"/>
    <w:rsid w:val="00AE52C4"/>
    <w:rsid w:val="00AF3AED"/>
    <w:rsid w:val="00AF70A1"/>
    <w:rsid w:val="00B01AD9"/>
    <w:rsid w:val="00B02EFF"/>
    <w:rsid w:val="00B04A5C"/>
    <w:rsid w:val="00B06051"/>
    <w:rsid w:val="00B07F79"/>
    <w:rsid w:val="00B16C07"/>
    <w:rsid w:val="00B20E02"/>
    <w:rsid w:val="00B25711"/>
    <w:rsid w:val="00B311CB"/>
    <w:rsid w:val="00B34310"/>
    <w:rsid w:val="00B41FFF"/>
    <w:rsid w:val="00B44B63"/>
    <w:rsid w:val="00B46A57"/>
    <w:rsid w:val="00B556CF"/>
    <w:rsid w:val="00B63934"/>
    <w:rsid w:val="00B65754"/>
    <w:rsid w:val="00B66231"/>
    <w:rsid w:val="00B75FB1"/>
    <w:rsid w:val="00B769F1"/>
    <w:rsid w:val="00B82025"/>
    <w:rsid w:val="00B84B10"/>
    <w:rsid w:val="00B8740D"/>
    <w:rsid w:val="00B907B1"/>
    <w:rsid w:val="00BA0A91"/>
    <w:rsid w:val="00BA4426"/>
    <w:rsid w:val="00BA4887"/>
    <w:rsid w:val="00BA64DF"/>
    <w:rsid w:val="00BA7B1D"/>
    <w:rsid w:val="00BB3390"/>
    <w:rsid w:val="00BB3C1A"/>
    <w:rsid w:val="00BC6DEF"/>
    <w:rsid w:val="00BD0BEE"/>
    <w:rsid w:val="00BD75B9"/>
    <w:rsid w:val="00BD7CAE"/>
    <w:rsid w:val="00BE2989"/>
    <w:rsid w:val="00BE7A11"/>
    <w:rsid w:val="00BF248A"/>
    <w:rsid w:val="00BF4698"/>
    <w:rsid w:val="00BF722F"/>
    <w:rsid w:val="00C05180"/>
    <w:rsid w:val="00C10ED1"/>
    <w:rsid w:val="00C118B0"/>
    <w:rsid w:val="00C13FE8"/>
    <w:rsid w:val="00C230F9"/>
    <w:rsid w:val="00C2600C"/>
    <w:rsid w:val="00C30A60"/>
    <w:rsid w:val="00C32849"/>
    <w:rsid w:val="00C33ABA"/>
    <w:rsid w:val="00C3430C"/>
    <w:rsid w:val="00C37BB6"/>
    <w:rsid w:val="00C4183F"/>
    <w:rsid w:val="00C47039"/>
    <w:rsid w:val="00C50524"/>
    <w:rsid w:val="00C522B5"/>
    <w:rsid w:val="00C52476"/>
    <w:rsid w:val="00C52EFD"/>
    <w:rsid w:val="00C64378"/>
    <w:rsid w:val="00C64BAE"/>
    <w:rsid w:val="00C65AAB"/>
    <w:rsid w:val="00C75CF0"/>
    <w:rsid w:val="00C808B5"/>
    <w:rsid w:val="00C82DB6"/>
    <w:rsid w:val="00C838C6"/>
    <w:rsid w:val="00C85086"/>
    <w:rsid w:val="00C86847"/>
    <w:rsid w:val="00C8707B"/>
    <w:rsid w:val="00C94F0E"/>
    <w:rsid w:val="00CA28F1"/>
    <w:rsid w:val="00CA3F30"/>
    <w:rsid w:val="00CA4CD6"/>
    <w:rsid w:val="00CA749B"/>
    <w:rsid w:val="00CA7DA0"/>
    <w:rsid w:val="00CC48AB"/>
    <w:rsid w:val="00CC58F6"/>
    <w:rsid w:val="00CC5B39"/>
    <w:rsid w:val="00CD0739"/>
    <w:rsid w:val="00CD2069"/>
    <w:rsid w:val="00CD280D"/>
    <w:rsid w:val="00CF011E"/>
    <w:rsid w:val="00CF2B37"/>
    <w:rsid w:val="00CF6D45"/>
    <w:rsid w:val="00D0747D"/>
    <w:rsid w:val="00D13D9A"/>
    <w:rsid w:val="00D14A8D"/>
    <w:rsid w:val="00D21198"/>
    <w:rsid w:val="00D2273E"/>
    <w:rsid w:val="00D22A33"/>
    <w:rsid w:val="00D230D0"/>
    <w:rsid w:val="00D23BDD"/>
    <w:rsid w:val="00D27D34"/>
    <w:rsid w:val="00D373C5"/>
    <w:rsid w:val="00D402BC"/>
    <w:rsid w:val="00D42D52"/>
    <w:rsid w:val="00D42E7A"/>
    <w:rsid w:val="00D46FA2"/>
    <w:rsid w:val="00D470E2"/>
    <w:rsid w:val="00D5080D"/>
    <w:rsid w:val="00D54DCD"/>
    <w:rsid w:val="00D56F5F"/>
    <w:rsid w:val="00D61125"/>
    <w:rsid w:val="00D61692"/>
    <w:rsid w:val="00D61B37"/>
    <w:rsid w:val="00D62DCA"/>
    <w:rsid w:val="00D63B96"/>
    <w:rsid w:val="00D71782"/>
    <w:rsid w:val="00D7618D"/>
    <w:rsid w:val="00D8730A"/>
    <w:rsid w:val="00D91C34"/>
    <w:rsid w:val="00D92F66"/>
    <w:rsid w:val="00D93D7A"/>
    <w:rsid w:val="00D95819"/>
    <w:rsid w:val="00DA29A6"/>
    <w:rsid w:val="00DA7285"/>
    <w:rsid w:val="00DB1CDF"/>
    <w:rsid w:val="00DB59E1"/>
    <w:rsid w:val="00DB641B"/>
    <w:rsid w:val="00DB786E"/>
    <w:rsid w:val="00DC56DE"/>
    <w:rsid w:val="00DC7D7C"/>
    <w:rsid w:val="00DD017F"/>
    <w:rsid w:val="00DD0312"/>
    <w:rsid w:val="00DD1AC1"/>
    <w:rsid w:val="00DD1E3B"/>
    <w:rsid w:val="00DD7D49"/>
    <w:rsid w:val="00DE27C4"/>
    <w:rsid w:val="00DE37F1"/>
    <w:rsid w:val="00DE60C0"/>
    <w:rsid w:val="00DF5C4E"/>
    <w:rsid w:val="00E01C15"/>
    <w:rsid w:val="00E026F9"/>
    <w:rsid w:val="00E06194"/>
    <w:rsid w:val="00E10DA7"/>
    <w:rsid w:val="00E110E3"/>
    <w:rsid w:val="00E116DC"/>
    <w:rsid w:val="00E1538C"/>
    <w:rsid w:val="00E23ECB"/>
    <w:rsid w:val="00E25DB6"/>
    <w:rsid w:val="00E27011"/>
    <w:rsid w:val="00E2733D"/>
    <w:rsid w:val="00E276CD"/>
    <w:rsid w:val="00E30B71"/>
    <w:rsid w:val="00E32EDA"/>
    <w:rsid w:val="00E40F0F"/>
    <w:rsid w:val="00E46272"/>
    <w:rsid w:val="00E53137"/>
    <w:rsid w:val="00E546A1"/>
    <w:rsid w:val="00E661B8"/>
    <w:rsid w:val="00E702F6"/>
    <w:rsid w:val="00E70A48"/>
    <w:rsid w:val="00E70C48"/>
    <w:rsid w:val="00E72D70"/>
    <w:rsid w:val="00E77D5E"/>
    <w:rsid w:val="00E835B0"/>
    <w:rsid w:val="00E868BB"/>
    <w:rsid w:val="00E872BF"/>
    <w:rsid w:val="00E90E82"/>
    <w:rsid w:val="00E93C7B"/>
    <w:rsid w:val="00E944C0"/>
    <w:rsid w:val="00EA37A9"/>
    <w:rsid w:val="00EA3E3D"/>
    <w:rsid w:val="00EA7026"/>
    <w:rsid w:val="00EB3D97"/>
    <w:rsid w:val="00EB6FBE"/>
    <w:rsid w:val="00EC2DC7"/>
    <w:rsid w:val="00EC3CBB"/>
    <w:rsid w:val="00EC4074"/>
    <w:rsid w:val="00ED34DB"/>
    <w:rsid w:val="00ED3F1C"/>
    <w:rsid w:val="00ED5945"/>
    <w:rsid w:val="00ED741E"/>
    <w:rsid w:val="00EE1D38"/>
    <w:rsid w:val="00EF113F"/>
    <w:rsid w:val="00EF7C57"/>
    <w:rsid w:val="00F02EB3"/>
    <w:rsid w:val="00F033F0"/>
    <w:rsid w:val="00F03803"/>
    <w:rsid w:val="00F066C9"/>
    <w:rsid w:val="00F06755"/>
    <w:rsid w:val="00F17898"/>
    <w:rsid w:val="00F20736"/>
    <w:rsid w:val="00F20822"/>
    <w:rsid w:val="00F31C2C"/>
    <w:rsid w:val="00F326E6"/>
    <w:rsid w:val="00F340DF"/>
    <w:rsid w:val="00F524FA"/>
    <w:rsid w:val="00F5262C"/>
    <w:rsid w:val="00F538BC"/>
    <w:rsid w:val="00F5584C"/>
    <w:rsid w:val="00F65FC0"/>
    <w:rsid w:val="00F6735A"/>
    <w:rsid w:val="00F853D6"/>
    <w:rsid w:val="00F87E6A"/>
    <w:rsid w:val="00F9092B"/>
    <w:rsid w:val="00F92D22"/>
    <w:rsid w:val="00F93CD5"/>
    <w:rsid w:val="00F9559F"/>
    <w:rsid w:val="00FB0650"/>
    <w:rsid w:val="00FB3986"/>
    <w:rsid w:val="00FB4D98"/>
    <w:rsid w:val="00FB6378"/>
    <w:rsid w:val="00FB6ADA"/>
    <w:rsid w:val="00FB7BCE"/>
    <w:rsid w:val="00FC4E09"/>
    <w:rsid w:val="00FD0275"/>
    <w:rsid w:val="00FD56E3"/>
    <w:rsid w:val="00FD72B2"/>
    <w:rsid w:val="00FE2099"/>
    <w:rsid w:val="00FE4B13"/>
    <w:rsid w:val="00FF57A3"/>
    <w:rsid w:val="00FF5BCF"/>
    <w:rsid w:val="0C0F2F91"/>
    <w:rsid w:val="1B76139F"/>
    <w:rsid w:val="2E11D347"/>
    <w:rsid w:val="3018C2D9"/>
    <w:rsid w:val="3C05C82D"/>
    <w:rsid w:val="3CCE80CD"/>
    <w:rsid w:val="4BF1FC91"/>
    <w:rsid w:val="4F185B7B"/>
    <w:rsid w:val="5082A191"/>
    <w:rsid w:val="52874B2B"/>
    <w:rsid w:val="56D9BFF8"/>
    <w:rsid w:val="638DD1F7"/>
    <w:rsid w:val="6D9D47B4"/>
    <w:rsid w:val="755EC7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0FCB067"/>
  <w15:docId w15:val="{FF99A2DE-C818-4F4F-B20C-A1FB5DD6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semiHidden/>
    <w:unhideWhenUsed/>
    <w:rsid w:val="00695112"/>
    <w:rPr>
      <w:color w:val="800080" w:themeColor="followedHyperlink"/>
      <w:u w:val="single"/>
    </w:rPr>
  </w:style>
  <w:style w:type="paragraph" w:styleId="Revision">
    <w:name w:val="Revision"/>
    <w:hidden/>
    <w:uiPriority w:val="99"/>
    <w:semiHidden/>
    <w:rsid w:val="00ED34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pa.gov/electronic-reporting-air-emissions/paperwork-reduction-act-pra-cedri-and-ert" TargetMode="External" /><Relationship Id="rId11" Type="http://schemas.openxmlformats.org/officeDocument/2006/relationships/hyperlink" Target="http://www.regulations.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647799BF397B47822A696CA5B00470" ma:contentTypeVersion="6" ma:contentTypeDescription="Create a new document." ma:contentTypeScope="" ma:versionID="0ceb306ddc9cef45b6b00103a3ec3f35">
  <xsd:schema xmlns:xsd="http://www.w3.org/2001/XMLSchema" xmlns:xs="http://www.w3.org/2001/XMLSchema" xmlns:p="http://schemas.microsoft.com/office/2006/metadata/properties" xmlns:ns2="1891fcec-84c2-4840-9468-b51a784ab0d1" xmlns:ns3="4d6aed1e-57d3-46e3-9aba-f706adbce63b" targetNamespace="http://schemas.microsoft.com/office/2006/metadata/properties" ma:root="true" ma:fieldsID="d8c58acf2a0b8d9b5703eea10f1e9b5c" ns2:_="" ns3:_="">
    <xsd:import namespace="1891fcec-84c2-4840-9468-b51a784ab0d1"/>
    <xsd:import namespace="4d6aed1e-57d3-46e3-9aba-f706adbce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fcec-84c2-4840-9468-b51a784a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aed1e-57d3-46e3-9aba-f706adbc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78586-4DCA-4278-A15E-817BF1BA50B0}">
  <ds:schemaRefs>
    <ds:schemaRef ds:uri="4d6aed1e-57d3-46e3-9aba-f706adbce63b"/>
    <ds:schemaRef ds:uri="1891fcec-84c2-4840-9468-b51a784ab0d1"/>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customXml/itemProps3.xml><?xml version="1.0" encoding="utf-8"?>
<ds:datastoreItem xmlns:ds="http://schemas.openxmlformats.org/officeDocument/2006/customXml" ds:itemID="{F2A996C0-0241-463E-87A4-1D9377EB8400}">
  <ds:schemaRefs>
    <ds:schemaRef ds:uri="http://schemas.microsoft.com/sharepoint/v3/contenttype/forms"/>
  </ds:schemaRefs>
</ds:datastoreItem>
</file>

<file path=customXml/itemProps4.xml><?xml version="1.0" encoding="utf-8"?>
<ds:datastoreItem xmlns:ds="http://schemas.openxmlformats.org/officeDocument/2006/customXml" ds:itemID="{6D5DC068-17C7-4CB6-8624-70F51783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1fcec-84c2-4840-9468-b51a784ab0d1"/>
    <ds:schemaRef ds:uri="4d6aed1e-57d3-46e3-9aba-f706adbc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6591</Words>
  <Characters>37574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44077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Wrigley, William</cp:lastModifiedBy>
  <cp:revision>2</cp:revision>
  <dcterms:created xsi:type="dcterms:W3CDTF">2022-10-26T11:20:00Z</dcterms:created>
  <dcterms:modified xsi:type="dcterms:W3CDTF">2022-10-26T11:20:00Z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ies>
</file>