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AA5246" w:rsidRPr="00BD58B3" w:rsidP="00AA5246" w14:paraId="3E5A0C94" w14:textId="77777777">
      <w:bookmarkStart w:id="0" w:name="_Hlk21087925"/>
      <w:r w:rsidRPr="00BD58B3">
        <w:rPr>
          <w:b/>
        </w:rPr>
        <w:t>NSPS for Secondary Brass and Bronze Production (40 CFR Part 60, Subpart M), Primary Copper Smelters (40 CFR Part 60, Subpart P), Primary Zinc Smelters (40 CFR Part 60, Subpart Q), Primary Lead Smelters (40 CFR Part 60, Subpart R), Primary Aluminum Reduction Plants (40 CFR Part 60, Subpart S), and Ferroalloy Production Facilities (40 CFR Part 60, Subpart Z)</w:t>
      </w:r>
      <w:r w:rsidRPr="00BD58B3">
        <w:rPr>
          <w:b/>
        </w:rPr>
        <w:t xml:space="preserve"> </w:t>
      </w:r>
      <w:r w:rsidRPr="00BD58B3">
        <w:rPr>
          <w:b/>
        </w:rPr>
        <w:t>(Renewal)</w:t>
      </w:r>
    </w:p>
    <w:bookmarkEnd w:id="0"/>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AA5246" w:rsidRPr="00BD58B3" w:rsidP="00AA5246" w14:paraId="685715AD" w14:textId="71C7773C">
      <w:pPr>
        <w:rPr>
          <w:bCs/>
        </w:rPr>
      </w:pPr>
      <w:r w:rsidRPr="00BD58B3">
        <w:rPr>
          <w:bCs/>
        </w:rPr>
        <w:t xml:space="preserve">NSPS for </w:t>
      </w:r>
      <w:bookmarkStart w:id="1" w:name="_Hlk21088292"/>
      <w:r w:rsidRPr="00BD58B3">
        <w:rPr>
          <w:bCs/>
        </w:rPr>
        <w:t xml:space="preserve">Secondary </w:t>
      </w:r>
      <w:bookmarkStart w:id="2" w:name="_Hlk21088262"/>
      <w:r w:rsidRPr="00BD58B3">
        <w:rPr>
          <w:bCs/>
        </w:rPr>
        <w:t xml:space="preserve">Brass and Bronze Production </w:t>
      </w:r>
      <w:bookmarkEnd w:id="2"/>
      <w:r w:rsidRPr="00BD58B3">
        <w:rPr>
          <w:bCs/>
        </w:rPr>
        <w:t xml:space="preserve">(40 CFR Part 60, Subpart M), Primary Copper Smelters (40 CFR Part 60, Subpart P), Primary Zinc Smelters (40 CFR Part 60, Subpart Q), Primary Lead Smelters (40 CFR Part 60, Subpart R), Primary Aluminum Reduction Plants (40 CFR Part 60, Subpart S), and Ferroalloy Production Facilities (40 CFR Part 60, Subpart Z) </w:t>
      </w:r>
      <w:bookmarkEnd w:id="1"/>
      <w:r w:rsidRPr="00BD58B3">
        <w:rPr>
          <w:bCs/>
        </w:rPr>
        <w:t>(Renewal), EPA ICR Number 1604.1</w:t>
      </w:r>
      <w:r>
        <w:rPr>
          <w:bCs/>
        </w:rPr>
        <w:t>3</w:t>
      </w:r>
      <w:r w:rsidRPr="00BD58B3">
        <w:rPr>
          <w:bCs/>
        </w:rPr>
        <w:t xml:space="preserve">, OMB Control Number 2060-0110.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AA5246" w:rsidRPr="00BD58B3" w:rsidP="00AA5246" w14:paraId="3ED90858" w14:textId="77777777">
      <w:pPr>
        <w:ind w:firstLine="720"/>
      </w:pPr>
      <w:r w:rsidRPr="00BD58B3">
        <w:t xml:space="preserve">Below </w:t>
      </w:r>
      <w:bookmarkStart w:id="3" w:name="_Hlk21088139"/>
      <w:r w:rsidRPr="00BD58B3">
        <w:t xml:space="preserve">is a brief characterization of the New Source Performance Standards (NSPS) for </w:t>
      </w:r>
      <w:r>
        <w:t xml:space="preserve">all </w:t>
      </w:r>
      <w:r w:rsidRPr="00BD58B3">
        <w:t xml:space="preserve">the </w:t>
      </w:r>
      <w:r>
        <w:t>S</w:t>
      </w:r>
      <w:r w:rsidRPr="00BD58B3">
        <w:t>ubparts covered by this Information Collection Request (ICR):</w:t>
      </w:r>
    </w:p>
    <w:bookmarkEnd w:id="3"/>
    <w:p w:rsidR="00AA5246" w:rsidRPr="00BD58B3" w:rsidP="00AA5246" w14:paraId="2721F9D4" w14:textId="77777777">
      <w:pPr>
        <w:ind w:firstLine="720"/>
      </w:pPr>
      <w:r w:rsidRPr="00BD58B3">
        <w:t xml:space="preserve"> </w:t>
      </w:r>
      <w:r w:rsidRPr="00BD58B3">
        <w:tab/>
      </w:r>
    </w:p>
    <w:p w:rsidR="00AA5246" w:rsidRPr="00BD58B3" w:rsidP="00AA5246" w14:paraId="5D79F608" w14:textId="77777777">
      <w:bookmarkStart w:id="4" w:name="_Hlk21088101"/>
      <w:r w:rsidRPr="00BD58B3">
        <w:rPr>
          <w:u w:val="single"/>
        </w:rPr>
        <w:t>Secondary Brass and Bronze</w:t>
      </w:r>
    </w:p>
    <w:p w:rsidR="00AA5246" w:rsidRPr="00BD58B3" w:rsidP="00AA5246" w14:paraId="2AE07DB4" w14:textId="77777777">
      <w:pPr>
        <w:ind w:firstLine="720"/>
      </w:pPr>
    </w:p>
    <w:p w:rsidR="00AA5246" w:rsidRPr="00BD58B3" w:rsidP="00AA5246" w14:paraId="01433258" w14:textId="51CE8A37">
      <w:pPr>
        <w:ind w:firstLine="720"/>
      </w:pPr>
      <w:r w:rsidRPr="00BD58B3">
        <w:t>The NSPS for Secondary Brass and Bronze Production (40 CFR Part 60, Subpart M) were proposed on June 11, 1973</w:t>
      </w:r>
      <w:r w:rsidR="00C277B9">
        <w:t>;</w:t>
      </w:r>
      <w:r w:rsidRPr="00BD58B3">
        <w:t xml:space="preserve"> promulgated on March 8, 1974</w:t>
      </w:r>
      <w:r w:rsidR="00C277B9">
        <w:t>;</w:t>
      </w:r>
      <w:r w:rsidRPr="00BD58B3">
        <w:t xml:space="preserve"> and amended most</w:t>
      </w:r>
      <w:r>
        <w:t>-</w:t>
      </w:r>
      <w:r w:rsidRPr="00BD58B3">
        <w:t>recently on October 17, 2000. These regulations apply to</w:t>
      </w:r>
      <w:r w:rsidR="00C277B9">
        <w:t xml:space="preserve"> both</w:t>
      </w:r>
      <w:r w:rsidRPr="00BD58B3">
        <w:t xml:space="preserve"> existing facilities and new facilities that commence</w:t>
      </w:r>
      <w:r w:rsidR="00C277B9">
        <w:t>d either</w:t>
      </w:r>
      <w:r w:rsidRPr="00BD58B3">
        <w:t xml:space="preserve"> construction or modification after June 11, 1973. These standards apply to the following facilities in secondary brass or bronze production plants: reverberatory and electric furnaces of 1,000 kg or greater production capacity and blast (cupola) furnaces of 250 kg/hr or greater production capacity. Furnaces from which molten brass or bronze are cast into the shape of finished products, such as foundry furnaces, are not considered to be affected facilities. New facilities include those that commenced </w:t>
      </w:r>
      <w:r w:rsidR="00C277B9">
        <w:t xml:space="preserve">either </w:t>
      </w:r>
      <w:r w:rsidRPr="00BD58B3">
        <w:t>construction, modification or reconstruction after the date of proposal. This information is being collected to assure compliance with 40 CFR Part 60, Subpart M.</w:t>
      </w:r>
    </w:p>
    <w:p w:rsidR="00AA5246" w:rsidRPr="00BD58B3" w:rsidP="00AA5246" w14:paraId="09EF062E" w14:textId="77777777">
      <w:pPr>
        <w:ind w:firstLine="720"/>
      </w:pPr>
    </w:p>
    <w:p w:rsidR="00AA5246" w:rsidRPr="00BD58B3" w:rsidP="00AA5246" w14:paraId="31CCCCA2" w14:textId="77777777">
      <w:pPr>
        <w:ind w:firstLine="720"/>
      </w:pPr>
      <w:r w:rsidRPr="00BD58B3">
        <w:t>It is estimated that there are 11 brass and bronze producers of brass and bronze ingots operating nationwide, of which many are small businesses. We have further assumed that only five of the brass and bronze producers are subject to the</w:t>
      </w:r>
      <w:r>
        <w:t>se</w:t>
      </w:r>
      <w:r w:rsidRPr="00BD58B3">
        <w:t xml:space="preserve"> NSPS standards, and that no additional sources per year will become subject to the</w:t>
      </w:r>
      <w:r>
        <w:t xml:space="preserve">se same </w:t>
      </w:r>
      <w:r w:rsidRPr="00BD58B3">
        <w:t>standard</w:t>
      </w:r>
      <w:r>
        <w:t>s</w:t>
      </w:r>
      <w:r w:rsidRPr="00BD58B3">
        <w:t xml:space="preserve"> in the next three years.</w:t>
      </w:r>
    </w:p>
    <w:p w:rsidR="00AA5246" w:rsidRPr="00BD58B3" w:rsidP="00AA5246" w14:paraId="18D3317E" w14:textId="77777777">
      <w:pPr>
        <w:ind w:firstLine="720"/>
      </w:pPr>
    </w:p>
    <w:p w:rsidR="00AA5246" w:rsidRPr="00BD58B3" w:rsidP="00AA5246" w14:paraId="791E674E" w14:textId="77777777">
      <w:r w:rsidRPr="00BD58B3">
        <w:rPr>
          <w:u w:val="single"/>
        </w:rPr>
        <w:t>Primary Copper Smelters</w:t>
      </w:r>
    </w:p>
    <w:p w:rsidR="00AA5246" w:rsidRPr="00BD58B3" w:rsidP="00AA5246" w14:paraId="1E6E0A32" w14:textId="77777777"/>
    <w:p w:rsidR="00AA5246" w:rsidRPr="00BD58B3" w:rsidP="00AA5246" w14:paraId="7E89DCC7" w14:textId="77777777">
      <w:pPr>
        <w:sectPr w:rsidSect="006262E1">
          <w:type w:val="continuous"/>
          <w:pgSz w:w="12240" w:h="15840"/>
          <w:pgMar w:top="1440" w:right="1440" w:bottom="1440" w:left="1440" w:header="1440" w:footer="1440" w:gutter="0"/>
          <w:cols w:space="720"/>
          <w:noEndnote/>
        </w:sectPr>
      </w:pPr>
    </w:p>
    <w:p w:rsidR="00AA5246" w:rsidRPr="00BD58B3" w:rsidP="00AA5246" w14:paraId="09E7BC7A" w14:textId="7575860A">
      <w:pPr>
        <w:ind w:firstLine="720"/>
      </w:pPr>
      <w:r w:rsidRPr="00BD58B3">
        <w:t xml:space="preserve">The NSPS for Primary Copper Smelters (40 CFR Part 60, Subpart P) were proposed on </w:t>
      </w:r>
      <w:r w:rsidRPr="00BD58B3">
        <w:t>October 16, 1974</w:t>
      </w:r>
      <w:r w:rsidR="00C277B9">
        <w:t>;</w:t>
      </w:r>
      <w:r w:rsidRPr="00BD58B3">
        <w:t xml:space="preserve"> promulgated on January 15, 1976</w:t>
      </w:r>
      <w:r w:rsidR="00C277B9">
        <w:t>;</w:t>
      </w:r>
      <w:r w:rsidRPr="00BD58B3">
        <w:t xml:space="preserve"> and most</w:t>
      </w:r>
      <w:r>
        <w:t>-</w:t>
      </w:r>
      <w:r w:rsidRPr="00BD58B3">
        <w:t>recently amended on October 17, 2000. These regulations apply to</w:t>
      </w:r>
      <w:r w:rsidR="00C277B9">
        <w:t xml:space="preserve"> both</w:t>
      </w:r>
      <w:r w:rsidRPr="00BD58B3">
        <w:t xml:space="preserve"> existing facilities and new facilities that commence</w:t>
      </w:r>
      <w:r w:rsidR="00C277B9">
        <w:t>d either</w:t>
      </w:r>
      <w:r w:rsidRPr="00BD58B3">
        <w:t xml:space="preserve"> construction or modification after October 16, 1974. These standards apply to the following facilities in primary copper smelters: dryer, roaster, smelting furnace, and copper converter. This information is being collected to assure compliance with 40 CFR Part 60, Subpart P.</w:t>
      </w:r>
    </w:p>
    <w:p w:rsidR="00AA5246" w:rsidRPr="00BD58B3" w:rsidP="00AA5246" w14:paraId="1A36434E" w14:textId="77777777">
      <w:pPr>
        <w:ind w:firstLine="720"/>
      </w:pPr>
    </w:p>
    <w:p w:rsidR="00AA5246" w:rsidRPr="00BD58B3" w:rsidP="00AA5246" w14:paraId="2EC0B68B" w14:textId="38A42093">
      <w:pPr>
        <w:ind w:firstLine="720"/>
      </w:pPr>
      <w:r w:rsidRPr="00BD58B3">
        <w:t>It is estimated that there are seven copper smelters in the United States, of which six are engaged in the production of anode copper from copper ore concentrates using pyro</w:t>
      </w:r>
      <w:r>
        <w:t>-</w:t>
      </w:r>
      <w:r w:rsidRPr="00BD58B3">
        <w:t>metallic processes and would be subject to the NSPS standards. There is another copper smelter which uses a continuous flash furnace for converting matter copper to blister copper,</w:t>
      </w:r>
      <w:r w:rsidR="00C277B9">
        <w:t xml:space="preserve"> </w:t>
      </w:r>
      <w:r w:rsidRPr="00BD58B3">
        <w:t>but is not covered by this rule. We have further assumed that no additional sources will become subject to the</w:t>
      </w:r>
      <w:r>
        <w:t>se same</w:t>
      </w:r>
      <w:r w:rsidRPr="00BD58B3">
        <w:t xml:space="preserve"> standard</w:t>
      </w:r>
      <w:r>
        <w:t>s</w:t>
      </w:r>
      <w:r w:rsidRPr="00BD58B3">
        <w:t xml:space="preserve"> in the next three years.</w:t>
      </w:r>
    </w:p>
    <w:p w:rsidR="00AA5246" w:rsidRPr="00BD58B3" w:rsidP="00AA5246" w14:paraId="3227B69B" w14:textId="77777777">
      <w:pPr>
        <w:ind w:firstLine="720"/>
      </w:pPr>
    </w:p>
    <w:p w:rsidR="00AA5246" w:rsidRPr="00BD58B3" w:rsidP="00AA5246" w14:paraId="3895366B" w14:textId="77777777">
      <w:pPr>
        <w:rPr>
          <w:b/>
          <w:bCs/>
        </w:rPr>
      </w:pPr>
      <w:r w:rsidRPr="00BD58B3">
        <w:rPr>
          <w:u w:val="single"/>
        </w:rPr>
        <w:t>Primary Zinc Smelters</w:t>
      </w:r>
    </w:p>
    <w:p w:rsidR="00AA5246" w:rsidRPr="00BD58B3" w:rsidP="00AA5246" w14:paraId="4F55861B" w14:textId="77777777">
      <w:pPr>
        <w:rPr>
          <w:b/>
          <w:bCs/>
        </w:rPr>
      </w:pPr>
    </w:p>
    <w:p w:rsidR="00AA5246" w:rsidRPr="00BD58B3" w:rsidP="00AA5246" w14:paraId="1F068E7B" w14:textId="269410FE">
      <w:pPr>
        <w:ind w:firstLine="720"/>
      </w:pPr>
      <w:r w:rsidRPr="00BD58B3">
        <w:t>The NSPS for Primary Zinc Smelters (40 CFR Part 60, Subpart Q) were proposed on October 16, 1974</w:t>
      </w:r>
      <w:r w:rsidR="00C277B9">
        <w:t>;</w:t>
      </w:r>
      <w:r w:rsidRPr="00BD58B3">
        <w:t xml:space="preserve"> promulgated on January 15, 1976</w:t>
      </w:r>
      <w:r w:rsidR="00C277B9">
        <w:t>;</w:t>
      </w:r>
      <w:r w:rsidRPr="00BD58B3">
        <w:t xml:space="preserve"> and most</w:t>
      </w:r>
      <w:r>
        <w:t>-</w:t>
      </w:r>
      <w:r w:rsidRPr="00BD58B3">
        <w:t>recently</w:t>
      </w:r>
      <w:r>
        <w:t xml:space="preserve"> </w:t>
      </w:r>
      <w:r w:rsidRPr="00BD58B3">
        <w:t xml:space="preserve">amended on February 14, 1989. These regulations apply to </w:t>
      </w:r>
      <w:r w:rsidR="00C277B9">
        <w:t xml:space="preserve">both </w:t>
      </w:r>
      <w:r w:rsidRPr="00BD58B3">
        <w:t>existing facilities and new facilities that commence</w:t>
      </w:r>
      <w:r w:rsidR="00C277B9">
        <w:t>d</w:t>
      </w:r>
      <w:r w:rsidRPr="00BD58B3">
        <w:t xml:space="preserve"> </w:t>
      </w:r>
      <w:r w:rsidR="00C277B9">
        <w:t xml:space="preserve">either </w:t>
      </w:r>
      <w:r w:rsidRPr="00BD58B3">
        <w:t>construction or modification after October 16, 1974. These standards apply to the following facilities in primary zinc smelters: roaster and sintering machines. This information is being collected to assure compliance with 40 CFR Part 60, Subpart Q.</w:t>
      </w:r>
    </w:p>
    <w:p w:rsidR="00AA5246" w:rsidRPr="00BD58B3" w:rsidP="00AA5246" w14:paraId="5994C1E6" w14:textId="77777777"/>
    <w:p w:rsidR="00AA5246" w:rsidRPr="00BD58B3" w:rsidP="00AA5246" w14:paraId="3ADF7DC1" w14:textId="077D4EA7">
      <w:pPr>
        <w:ind w:firstLine="720"/>
      </w:pPr>
      <w:r w:rsidRPr="00BD58B3">
        <w:t>It is estimated there is only one pyro-metallurgical zinc manufacturing facility operating nationwide that is subject to the</w:t>
      </w:r>
      <w:r w:rsidR="00C277B9">
        <w:t>se</w:t>
      </w:r>
      <w:r w:rsidRPr="00BD58B3">
        <w:t xml:space="preserve"> NSPS standards. We have further assumed that no additional sources will become subject to these </w:t>
      </w:r>
      <w:r>
        <w:t xml:space="preserve">same </w:t>
      </w:r>
      <w:r w:rsidRPr="00BD58B3">
        <w:t>standards in the next three years.</w:t>
      </w:r>
    </w:p>
    <w:p w:rsidR="00AA5246" w:rsidRPr="00BD58B3" w:rsidP="00AA5246" w14:paraId="2AE82FDA" w14:textId="77777777"/>
    <w:p w:rsidR="00AA5246" w:rsidRPr="00BD58B3" w:rsidP="00AA5246" w14:paraId="288096C3" w14:textId="77777777">
      <w:r w:rsidRPr="00BD58B3">
        <w:rPr>
          <w:u w:val="single"/>
        </w:rPr>
        <w:t>Primary Lead Smelters</w:t>
      </w:r>
    </w:p>
    <w:p w:rsidR="00AA5246" w:rsidRPr="00BD58B3" w:rsidP="00AA5246" w14:paraId="68248523" w14:textId="77777777"/>
    <w:p w:rsidR="00AA5246" w:rsidRPr="00BD58B3" w:rsidP="00AA5246" w14:paraId="5C1488CC" w14:textId="13F28C81">
      <w:pPr>
        <w:ind w:firstLine="720"/>
      </w:pPr>
      <w:r w:rsidRPr="00BD58B3">
        <w:t>The NSPS for Primary Lead Smelters (40 CFR Part 60, Subpart R) were proposed on October 16, 1974</w:t>
      </w:r>
      <w:r w:rsidR="00C277B9">
        <w:t>;</w:t>
      </w:r>
      <w:r w:rsidRPr="00BD58B3">
        <w:t xml:space="preserve"> promulgated on January 15, 1976</w:t>
      </w:r>
      <w:r w:rsidR="00C277B9">
        <w:t>;</w:t>
      </w:r>
      <w:r w:rsidRPr="00BD58B3">
        <w:t xml:space="preserve"> and most</w:t>
      </w:r>
      <w:r>
        <w:t>-</w:t>
      </w:r>
      <w:r w:rsidRPr="00BD58B3">
        <w:t xml:space="preserve">recently amended on February 14, 1989. These regulations apply to </w:t>
      </w:r>
      <w:r w:rsidR="00C277B9">
        <w:t xml:space="preserve">both </w:t>
      </w:r>
      <w:r w:rsidRPr="00BD58B3">
        <w:t>existing facilities and new facilities that commence</w:t>
      </w:r>
      <w:r w:rsidR="00C277B9">
        <w:t>d</w:t>
      </w:r>
      <w:r w:rsidRPr="00BD58B3">
        <w:t xml:space="preserve"> construction or modification after October 16, 1974. These standards apply to the following facilities in primary lead smelters: sintering machine, sintering machine discharge end, blast furnace, dross reverberatory furnace, electric smelting furnace, and converter. This information is being collected to assure compliance with 40 CFR Part 60, Subpart R.</w:t>
      </w:r>
    </w:p>
    <w:p w:rsidR="00AA5246" w:rsidRPr="00BD58B3" w:rsidP="00AA5246" w14:paraId="1AD0E855" w14:textId="77777777"/>
    <w:p w:rsidR="00AA5246" w:rsidRPr="00BD58B3" w:rsidP="00AA5246" w14:paraId="5B6DBFC5" w14:textId="068085AD">
      <w:pPr>
        <w:ind w:firstLine="720"/>
      </w:pPr>
      <w:r>
        <w:t>There was o</w:t>
      </w:r>
      <w:r w:rsidRPr="00BD58B3">
        <w:t xml:space="preserve">nly one lead smelter, DOE Run, </w:t>
      </w:r>
      <w:r>
        <w:t xml:space="preserve">previously </w:t>
      </w:r>
      <w:r w:rsidRPr="00BD58B3">
        <w:t>subject to the</w:t>
      </w:r>
      <w:r w:rsidR="00C277B9">
        <w:t>se</w:t>
      </w:r>
      <w:r w:rsidRPr="00BD58B3">
        <w:t xml:space="preserve"> NSPS standards.</w:t>
      </w:r>
      <w:r w:rsidR="00413C21">
        <w:t xml:space="preserve"> </w:t>
      </w:r>
      <w:r w:rsidRPr="00BD58B3">
        <w:t>However, the sintering machine and blast furnace at DOE Run w</w:t>
      </w:r>
      <w:r>
        <w:t>ere</w:t>
      </w:r>
      <w:r w:rsidRPr="00BD58B3">
        <w:t xml:space="preserve"> shut down April 2014</w:t>
      </w:r>
      <w:r w:rsidR="00C277B9">
        <w:t>,</w:t>
      </w:r>
      <w:r w:rsidRPr="00BD58B3">
        <w:t xml:space="preserve"> </w:t>
      </w:r>
      <w:r>
        <w:t>following</w:t>
      </w:r>
      <w:r w:rsidRPr="00BD58B3">
        <w:t xml:space="preserve"> a consent decree. Therefore, no burden is expected for these units. We have further assumed that no additional sources will become subject to the</w:t>
      </w:r>
      <w:r>
        <w:t>se same</w:t>
      </w:r>
      <w:r w:rsidRPr="00BD58B3">
        <w:t xml:space="preserve"> standard</w:t>
      </w:r>
      <w:r>
        <w:t>s</w:t>
      </w:r>
      <w:r w:rsidRPr="00BD58B3">
        <w:t xml:space="preserve"> in the next three years.</w:t>
      </w:r>
    </w:p>
    <w:p w:rsidR="00AA5246" w:rsidP="00AA5246" w14:paraId="1C62DFEE" w14:textId="77777777"/>
    <w:p w:rsidR="00AA5246" w:rsidRPr="00BD58B3" w:rsidP="00AA5246" w14:paraId="18356E80" w14:textId="77777777"/>
    <w:p w:rsidR="00AA5246" w:rsidRPr="00BD58B3" w:rsidP="00AA5246" w14:paraId="54DCF173" w14:textId="77777777">
      <w:r w:rsidRPr="00BD58B3">
        <w:rPr>
          <w:u w:val="single"/>
        </w:rPr>
        <w:t>Primary Aluminum Reduction Plants</w:t>
      </w:r>
    </w:p>
    <w:p w:rsidR="00AA5246" w:rsidRPr="00BD58B3" w:rsidP="00AA5246" w14:paraId="3B27B786" w14:textId="77777777"/>
    <w:p w:rsidR="00AA5246" w:rsidRPr="00BD58B3" w:rsidP="00AA5246" w14:paraId="7DB854FC" w14:textId="57C02E23">
      <w:pPr>
        <w:ind w:firstLine="720"/>
      </w:pPr>
      <w:r w:rsidRPr="00BD58B3">
        <w:t>The NSPS for Primary Aluminum Reduction Plants (40 CFR Part 60, Subpart S) were proposed on October 23, 1974</w:t>
      </w:r>
      <w:r w:rsidR="00C277B9">
        <w:t>;</w:t>
      </w:r>
      <w:r w:rsidRPr="00BD58B3">
        <w:t xml:space="preserve"> promulgated on </w:t>
      </w:r>
      <w:r w:rsidR="002A64FC">
        <w:t>January 26, 1976</w:t>
      </w:r>
      <w:r w:rsidR="00C277B9">
        <w:t>;</w:t>
      </w:r>
      <w:r w:rsidRPr="00BD58B3">
        <w:t xml:space="preserve"> and amended most</w:t>
      </w:r>
      <w:r>
        <w:t>-</w:t>
      </w:r>
      <w:r w:rsidRPr="00BD58B3">
        <w:t xml:space="preserve">recently on </w:t>
      </w:r>
      <w:r w:rsidR="002A64FC">
        <w:t>October 7, 1997</w:t>
      </w:r>
      <w:r w:rsidRPr="00BD58B3">
        <w:t xml:space="preserve">. These regulations apply to </w:t>
      </w:r>
      <w:r w:rsidR="00C277B9">
        <w:t xml:space="preserve">both </w:t>
      </w:r>
      <w:r w:rsidRPr="00BD58B3">
        <w:t>existing facilities and new facilities that commence</w:t>
      </w:r>
      <w:r w:rsidR="00C277B9">
        <w:t>d either</w:t>
      </w:r>
      <w:r w:rsidRPr="00BD58B3">
        <w:t xml:space="preserve"> construction or modification after October 23, 1974. These standards apply to the following facilities in primary aluminum reduction plants: </w:t>
      </w:r>
      <w:r w:rsidRPr="00BD58B3">
        <w:t>potroom</w:t>
      </w:r>
      <w:r w:rsidRPr="00BD58B3">
        <w:t xml:space="preserve"> groups and anode bake plants. This information is being collected to assure compliance with 40 CFR Part 60, Subpart S.</w:t>
      </w:r>
    </w:p>
    <w:p w:rsidR="00AA5246" w:rsidRPr="00BD58B3" w:rsidP="00AA5246" w14:paraId="23A1486D" w14:textId="77777777"/>
    <w:p w:rsidR="00AA5246" w:rsidP="002A64FC" w14:paraId="0A285BA5" w14:textId="0B605FA5">
      <w:pPr>
        <w:ind w:firstLine="720"/>
      </w:pPr>
      <w:r w:rsidRPr="002A64FC">
        <w:t xml:space="preserve">It is estimated that there are currently 7 primary aluminum facilities, of which 6 are operating. Within those facilities there are a total of 22 potlines, of which 15 are operating. Similarly, there are 7 anode plants, of which 6 are operating; and 12 bake furnaces, of which 9 are operating. </w:t>
      </w:r>
      <w:r w:rsidR="007E714D">
        <w:t>Based on information collected by the Agency, w</w:t>
      </w:r>
      <w:r w:rsidRPr="002A64FC" w:rsidR="007E714D">
        <w:t xml:space="preserve">e assume all </w:t>
      </w:r>
      <w:r w:rsidR="007E714D">
        <w:t xml:space="preserve">potline and </w:t>
      </w:r>
      <w:r w:rsidR="007E714D">
        <w:t>adode</w:t>
      </w:r>
      <w:r w:rsidR="007E714D">
        <w:t xml:space="preserve"> </w:t>
      </w:r>
      <w:r w:rsidRPr="002A64FC" w:rsidR="007E714D">
        <w:t xml:space="preserve">facilities </w:t>
      </w:r>
      <w:r w:rsidR="007E714D">
        <w:t xml:space="preserve">are and </w:t>
      </w:r>
      <w:r w:rsidRPr="002A64FC" w:rsidR="007E714D">
        <w:t xml:space="preserve">will </w:t>
      </w:r>
      <w:r w:rsidR="007E714D">
        <w:t xml:space="preserve">continue to </w:t>
      </w:r>
      <w:r w:rsidRPr="002A64FC" w:rsidR="007E714D">
        <w:t xml:space="preserve">comply with the Subpart LL MACT rather than the NSPS. </w:t>
      </w:r>
      <w:r w:rsidRPr="002A64FC">
        <w:t>We have further assumed that no additional sources per year will become subject to the NSPS standard in the next three years.</w:t>
      </w:r>
    </w:p>
    <w:p w:rsidR="002A64FC" w:rsidRPr="00BD58B3" w:rsidP="00AA5246" w14:paraId="360C43AD" w14:textId="77777777"/>
    <w:p w:rsidR="00AA5246" w:rsidRPr="00BD58B3" w:rsidP="00AA5246" w14:paraId="49507453" w14:textId="77777777">
      <w:r w:rsidRPr="00BD58B3">
        <w:rPr>
          <w:u w:val="single"/>
        </w:rPr>
        <w:t>Ferroalloy Production Facilities</w:t>
      </w:r>
    </w:p>
    <w:p w:rsidR="00AA5246" w:rsidRPr="00BD58B3" w:rsidP="00AA5246" w14:paraId="2E8B7483" w14:textId="77777777"/>
    <w:p w:rsidR="00AA5246" w:rsidRPr="00BD58B3" w:rsidP="00AA5246" w14:paraId="37018FB2" w14:textId="02B6C8F0">
      <w:pPr>
        <w:ind w:firstLine="720"/>
      </w:pPr>
      <w:r w:rsidRPr="00BD58B3">
        <w:t xml:space="preserve">The NSPS for Ferroalloy Production Facilities (40 CFR Part 60, Subpart Z) were proposed on October 21, </w:t>
      </w:r>
      <w:r w:rsidRPr="00BD58B3">
        <w:t>1974</w:t>
      </w:r>
      <w:r w:rsidR="00C277B9">
        <w:t>;</w:t>
      </w:r>
      <w:r w:rsidRPr="00BD58B3">
        <w:t xml:space="preserve"> </w:t>
      </w:r>
      <w:r w:rsidR="00C277B9">
        <w:t xml:space="preserve"> and</w:t>
      </w:r>
      <w:r w:rsidR="00C277B9">
        <w:t xml:space="preserve"> </w:t>
      </w:r>
      <w:r w:rsidRPr="00BD58B3">
        <w:t xml:space="preserve">promulgated on </w:t>
      </w:r>
      <w:r w:rsidR="002A64FC">
        <w:t>May 4, 1976</w:t>
      </w:r>
      <w:r w:rsidRPr="00BD58B3">
        <w:t xml:space="preserve">. These regulations apply to </w:t>
      </w:r>
      <w:r w:rsidR="00C277B9">
        <w:t xml:space="preserve">both </w:t>
      </w:r>
      <w:r w:rsidRPr="00BD58B3">
        <w:t>existing facilities and new facilities that commence</w:t>
      </w:r>
      <w:r w:rsidR="00C277B9">
        <w:t>d either</w:t>
      </w:r>
      <w:r w:rsidRPr="00BD58B3">
        <w:t xml:space="preserve"> construction or modification after October 21, 1974. These standards apply to the following facilities in ferroalloy production plants: electric submerged arc furnaces which produce silicon metal, ferrosilicon, calcium silicon, silicomanganese zirconium, ferrochrome silicon, silvery iron, high-carbon ferrochrome, charge chrome, standard ferromanganese, silicomanganese, ferromanganese silicon, or calcium carbide; and dust-handling equipment. This information is being collected to assure compliance with 40 CFR Part 60, Subpart Z.</w:t>
      </w:r>
    </w:p>
    <w:p w:rsidR="00AA5246" w:rsidRPr="00BD58B3" w:rsidP="00AA5246" w14:paraId="51F26BCA" w14:textId="77777777"/>
    <w:p w:rsidR="00AA5246" w:rsidRPr="00BD58B3" w:rsidP="00AA5246" w14:paraId="5C1E1333" w14:textId="6AE6AAB0">
      <w:pPr>
        <w:ind w:firstLine="720"/>
        <w:rPr>
          <w:b/>
          <w:bCs/>
        </w:rPr>
      </w:pPr>
      <w:r w:rsidRPr="00BD58B3">
        <w:t xml:space="preserve">It is estimated that there are seven ferroalloy production facilities currently operating nationwide. Of the total number of facilities, we have assumed that </w:t>
      </w:r>
      <w:r w:rsidRPr="00116B5A">
        <w:t xml:space="preserve">two ferroalloy production facilities, </w:t>
      </w:r>
      <w:r w:rsidRPr="00116B5A">
        <w:t>Simcala</w:t>
      </w:r>
      <w:r w:rsidRPr="00116B5A">
        <w:t xml:space="preserve"> and Globe Selma, are subject to these NSPS standards</w:t>
      </w:r>
      <w:r w:rsidRPr="00BD58B3">
        <w:t>. We have further assumed that no additional sources per year will become subject to the</w:t>
      </w:r>
      <w:r>
        <w:t>se</w:t>
      </w:r>
      <w:r w:rsidRPr="00BD58B3">
        <w:t xml:space="preserve"> </w:t>
      </w:r>
      <w:r>
        <w:t xml:space="preserve">same </w:t>
      </w:r>
      <w:r w:rsidRPr="00BD58B3">
        <w:t>NSPS standards over the next three years</w:t>
      </w:r>
      <w:r w:rsidR="00CD6754">
        <w:t>, especially</w:t>
      </w:r>
      <w:r w:rsidRPr="00BD58B3">
        <w:t xml:space="preserve"> since demand for domestic production of ferroalloys has declined.</w:t>
      </w:r>
    </w:p>
    <w:p w:rsidR="00AA5246" w:rsidRPr="00BD58B3" w:rsidP="00AA5246" w14:paraId="08D37E2C" w14:textId="77777777">
      <w:pPr>
        <w:rPr>
          <w:b/>
          <w:bCs/>
        </w:rPr>
      </w:pPr>
    </w:p>
    <w:p w:rsidR="00AA5246" w:rsidRPr="00BD58B3" w:rsidP="00AA5246" w14:paraId="349C0E04" w14:textId="394758F5">
      <w:pPr>
        <w:ind w:firstLine="720"/>
      </w:pPr>
      <w:r w:rsidRPr="00BD58B3">
        <w:t>Based on the information gathered from industry during the development of the NSPS rules</w:t>
      </w:r>
      <w:r>
        <w:t>,</w:t>
      </w:r>
      <w:r w:rsidRPr="00BD58B3">
        <w:t xml:space="preserve"> and</w:t>
      </w:r>
      <w:r>
        <w:t xml:space="preserve"> from</w:t>
      </w:r>
      <w:r w:rsidRPr="00BD58B3">
        <w:t xml:space="preserve"> industry experts as specified in the individual descriptions of the industry sectors above, we have concluded that the production of domestic nonferrous metals has declined over the past decade resulting in no new plants being built and many plants </w:t>
      </w:r>
      <w:r w:rsidR="00CD6754">
        <w:t xml:space="preserve">have </w:t>
      </w:r>
      <w:r w:rsidRPr="00BD58B3">
        <w:t xml:space="preserve">permanently </w:t>
      </w:r>
      <w:r w:rsidRPr="00BD58B3">
        <w:t>clos</w:t>
      </w:r>
      <w:r w:rsidR="00CD6754">
        <w:t>ed</w:t>
      </w:r>
      <w:r w:rsidRPr="00BD58B3">
        <w:t xml:space="preserve"> down</w:t>
      </w:r>
      <w:r w:rsidRPr="00BD58B3">
        <w:t xml:space="preserve"> </w:t>
      </w:r>
      <w:r>
        <w:t xml:space="preserve">their </w:t>
      </w:r>
      <w:r w:rsidRPr="00BD58B3">
        <w:t xml:space="preserve">operations. </w:t>
      </w:r>
    </w:p>
    <w:bookmarkEnd w:id="4"/>
    <w:p w:rsidR="00AA5246" w:rsidP="00AA5246" w14:paraId="61D2737C" w14:textId="77777777">
      <w:pPr>
        <w:rPr>
          <w:color w:val="000000"/>
        </w:rPr>
      </w:pPr>
    </w:p>
    <w:p w:rsidR="00AA5246" w:rsidRPr="00462D91" w:rsidP="00AA5246" w14:paraId="61A5598D" w14:textId="00D45AF2">
      <w:pPr>
        <w:ind w:firstLine="720"/>
      </w:pPr>
      <w:r>
        <w:rPr>
          <w:color w:val="000000"/>
        </w:rPr>
        <w:t xml:space="preserve">In general, all </w:t>
      </w:r>
      <w:r w:rsidRPr="00462D91">
        <w:t xml:space="preserve">NSPS </w:t>
      </w:r>
      <w:r>
        <w:rPr>
          <w:color w:val="000000"/>
        </w:rPr>
        <w:t xml:space="preserve">standards require initial notifications, performance tests, and </w:t>
      </w:r>
      <w:r>
        <w:rPr>
          <w:color w:val="000000"/>
        </w:rPr>
        <w:t xml:space="preserve">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w:t>
      </w:r>
      <w:r w:rsidRPr="00462D91">
        <w:t xml:space="preserve">to </w:t>
      </w:r>
      <w:r w:rsidR="00CD6754">
        <w:t xml:space="preserve">the </w:t>
      </w:r>
      <w:r w:rsidRPr="00462D91">
        <w:t>NSPS.</w:t>
      </w:r>
    </w:p>
    <w:p w:rsidR="00AA5246" w:rsidRPr="00462D91" w:rsidP="00AA5246" w14:paraId="1F695994" w14:textId="77777777"/>
    <w:p w:rsidR="00AA5246" w:rsidP="00AA5246" w14:paraId="279E5710" w14:textId="162E9C63">
      <w:pPr>
        <w:pBdr>
          <w:top w:val="single" w:sz="6" w:space="0" w:color="FFFFFF"/>
          <w:left w:val="single" w:sz="6" w:space="0" w:color="FFFFFF"/>
          <w:bottom w:val="single" w:sz="6" w:space="0" w:color="FFFFFF"/>
          <w:right w:val="single" w:sz="6" w:space="0" w:color="FFFFFF"/>
        </w:pBdr>
        <w:ind w:firstLine="720"/>
        <w:rPr>
          <w:color w:val="000000"/>
        </w:rPr>
      </w:pPr>
      <w:r w:rsidRPr="00462D91">
        <w:t>Any owner/operator subject to the provisions of this part shall maintain a file containing these documents and retain th</w:t>
      </w:r>
      <w:r>
        <w:t>is</w:t>
      </w:r>
      <w:r w:rsidRPr="00462D91">
        <w:t xml:space="preserve"> file for at least two years following the generation date of such maintenance reports and records. All reports are sent to </w:t>
      </w:r>
      <w:r w:rsidR="00CD6754">
        <w:t xml:space="preserve">either </w:t>
      </w:r>
      <w:r>
        <w:rPr>
          <w:color w:val="000000"/>
        </w:rPr>
        <w:t>the delegated state or local authorit</w:t>
      </w:r>
      <w:r w:rsidR="00CD6754">
        <w:rPr>
          <w:color w:val="000000"/>
        </w:rPr>
        <w:t>ies</w:t>
      </w:r>
      <w:r>
        <w:rPr>
          <w:color w:val="000000"/>
        </w:rPr>
        <w:t xml:space="preserve">. </w:t>
      </w:r>
      <w:r w:rsidR="002A64FC">
        <w:rPr>
          <w:color w:val="000000"/>
        </w:rPr>
        <w:t>If there</w:t>
      </w:r>
      <w:r>
        <w:rPr>
          <w:color w:val="000000"/>
        </w:rPr>
        <w:t xml:space="preserve"> is no such delegated authority, the reports are sent directly to the U.S. Environmental Protection Agency’s (EPA) regional offices.</w:t>
      </w:r>
    </w:p>
    <w:p w:rsidR="00AA5246" w:rsidP="00AA5246" w14:paraId="007EC18E" w14:textId="77777777">
      <w:pPr>
        <w:pBdr>
          <w:top w:val="single" w:sz="6" w:space="0" w:color="FFFFFF"/>
          <w:left w:val="single" w:sz="6" w:space="0" w:color="FFFFFF"/>
          <w:bottom w:val="single" w:sz="6" w:space="0" w:color="FFFFFF"/>
          <w:right w:val="single" w:sz="6" w:space="0" w:color="FFFFFF"/>
        </w:pBdr>
        <w:rPr>
          <w:color w:val="000000"/>
        </w:rPr>
      </w:pPr>
    </w:p>
    <w:p w:rsidR="00AA5246" w:rsidRPr="00BD58B3" w:rsidP="00AA5246" w14:paraId="19D415AB" w14:textId="7AAEDF4B">
      <w:pPr>
        <w:ind w:firstLine="720"/>
      </w:pPr>
      <w:r w:rsidRPr="00BD58B3">
        <w:t xml:space="preserve">The “Affected Public” </w:t>
      </w:r>
      <w:r w:rsidRPr="00BD58B3">
        <w:t>includes</w:t>
      </w:r>
      <w:r w:rsidR="00D22452">
        <w:t>:</w:t>
      </w:r>
      <w:r w:rsidRPr="00BD58B3">
        <w:t xml:space="preserve"> secondary brass and bronze production facilities</w:t>
      </w:r>
      <w:r w:rsidR="00D22452">
        <w:t>;</w:t>
      </w:r>
      <w:r w:rsidRPr="00BD58B3">
        <w:t xml:space="preserve"> primary copper</w:t>
      </w:r>
      <w:r w:rsidR="00D22452">
        <w:t>,</w:t>
      </w:r>
      <w:r w:rsidRPr="00BD58B3">
        <w:t xml:space="preserve"> zinc</w:t>
      </w:r>
      <w:r w:rsidR="00D22452">
        <w:t>, and l</w:t>
      </w:r>
      <w:r w:rsidRPr="00BD58B3">
        <w:t>ead smelters</w:t>
      </w:r>
      <w:r w:rsidR="00D22452">
        <w:t>;</w:t>
      </w:r>
      <w:r w:rsidRPr="00BD58B3">
        <w:t xml:space="preserve"> primary aluminum reduction plants</w:t>
      </w:r>
      <w:r w:rsidR="00D22452">
        <w:t>;</w:t>
      </w:r>
      <w:r w:rsidRPr="00BD58B3">
        <w:t xml:space="preserve"> and ferroalloy production facilities. The “burden” to the Affected Public may be found in Tables 1a </w:t>
      </w:r>
      <w:r>
        <w:t>through</w:t>
      </w:r>
      <w:r w:rsidRPr="00BD58B3">
        <w:t xml:space="preserve"> 1d: Annual Respondent Burden and Cost – NSPS for </w:t>
      </w:r>
      <w:r w:rsidRPr="00BD58B3">
        <w:rPr>
          <w:bCs/>
        </w:rPr>
        <w:t>Secondary Brass and Bronze Production (40 CFR Part 60, Subpart M) (Renewal), Primary Copper Smelters (40 CFR Part 60, Subpart P) (Renewal), Primary Zinc Smelters (40 CFR Part 60, Subpart Q) (Renewal), Primary Lead Smelters</w:t>
      </w:r>
      <w:r w:rsidRPr="00BD58B3">
        <w:t xml:space="preserve"> (40 CFR Part 60, Subpart R) (Renewal), Primary Aluminum Reduction Plants (40 CFR Part 60, Subpart S) (Renewal), and Ferroalloy Production Facilities (40 CFR Part 60, Subpart Z)</w:t>
      </w:r>
      <w:r w:rsidRPr="00BD58B3">
        <w:rPr>
          <w:b/>
        </w:rPr>
        <w:t xml:space="preserve"> </w:t>
      </w:r>
      <w:r w:rsidRPr="00BD58B3">
        <w:t>(Renewal).</w:t>
      </w:r>
      <w:r w:rsidR="00D22452">
        <w:t xml:space="preserve"> </w:t>
      </w:r>
      <w:r w:rsidRPr="00BD58B3">
        <w:t>The Federal Government</w:t>
      </w:r>
      <w:r>
        <w:t>’s</w:t>
      </w:r>
      <w:r w:rsidRPr="00BD58B3">
        <w:t xml:space="preserve"> “burden” is attributed entirely to work performed by either Federal employees or government contractors and </w:t>
      </w:r>
      <w:r w:rsidR="00FF5969">
        <w:t>may be</w:t>
      </w:r>
      <w:r w:rsidRPr="00BD58B3" w:rsidR="00FF5969">
        <w:t xml:space="preserve"> </w:t>
      </w:r>
      <w:r w:rsidRPr="00BD58B3">
        <w:t xml:space="preserve">found in Tables 2a </w:t>
      </w:r>
      <w:r>
        <w:t>through</w:t>
      </w:r>
      <w:r w:rsidRPr="00BD58B3">
        <w:t xml:space="preserve"> 2d: Average Annual EPA Burden and Cost – NSPS for </w:t>
      </w:r>
      <w:r w:rsidRPr="00BD58B3">
        <w:rPr>
          <w:bCs/>
        </w:rPr>
        <w:t>Secondary Brass and Bronze Production (40 CFR Part 60, Subpart M) (Renewal), Primary Copper Smelters (40 CFR Part 60, Subpart P) (Renewal), Primary Zinc Smelters (40 CFR Part 60, Subpart Q) (Renewal), Primary Lead Smelters</w:t>
      </w:r>
      <w:r w:rsidRPr="00BD58B3">
        <w:t xml:space="preserve"> (40 CFR Part 60, Subpart R) (Renewal), Primary Aluminum Reduction Plants (40 CFR Part 60, Subpart S) (Renewal), and Ferroalloy Production Facilities (40 CFR Part 60, Subpart Z)</w:t>
      </w:r>
      <w:r w:rsidRPr="00BD58B3">
        <w:rPr>
          <w:b/>
        </w:rPr>
        <w:t xml:space="preserve"> </w:t>
      </w:r>
      <w:r w:rsidRPr="00BD58B3">
        <w:t xml:space="preserve">(Renewal). </w:t>
      </w:r>
    </w:p>
    <w:p w:rsidR="00AA5246" w:rsidRPr="00BD58B3" w:rsidP="00AA5246" w14:paraId="784FF39F" w14:textId="53D7BFEB">
      <w:pPr>
        <w:pBdr>
          <w:top w:val="single" w:sz="6" w:space="0" w:color="FFFFFF"/>
          <w:left w:val="single" w:sz="6" w:space="0" w:color="FFFFFF"/>
          <w:bottom w:val="single" w:sz="6" w:space="0" w:color="FFFFFF"/>
          <w:right w:val="single" w:sz="6" w:space="0" w:color="FFFFFF"/>
        </w:pBdr>
        <w:ind w:firstLine="720"/>
      </w:pPr>
      <w:r>
        <w:t xml:space="preserve"> </w:t>
      </w:r>
    </w:p>
    <w:p w:rsidR="00AA5246" w:rsidRPr="00462D91" w:rsidP="00AA5246" w14:paraId="2E421070" w14:textId="77777777">
      <w:pPr>
        <w:pBdr>
          <w:top w:val="single" w:sz="6" w:space="0" w:color="FFFFFF"/>
          <w:left w:val="single" w:sz="6" w:space="0" w:color="FFFFFF"/>
          <w:bottom w:val="single" w:sz="6" w:space="0" w:color="FFFFFF"/>
          <w:right w:val="single" w:sz="6" w:space="0" w:color="FFFFFF"/>
        </w:pBdr>
        <w:ind w:firstLine="720"/>
      </w:pPr>
      <w:r w:rsidRPr="00BD58B3">
        <w:t>The Office of Management and Budget (OMB) approved the currently active ICR without any “Terms of Clearance”.</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FF5969" w14:paraId="7A39E35B" w14:textId="04899F1A">
      <w:pPr>
        <w:pBdr>
          <w:top w:val="single" w:sz="6" w:space="0" w:color="FFFFFF"/>
          <w:left w:val="single" w:sz="6" w:space="0" w:color="FFFFFF"/>
          <w:bottom w:val="single" w:sz="6" w:space="0" w:color="FFFFFF"/>
          <w:right w:val="single" w:sz="6" w:space="0" w:color="FFFFFF"/>
        </w:pBdr>
        <w:ind w:firstLine="720"/>
      </w:pPr>
      <w:r w:rsidRPr="00FF5969">
        <w:t xml:space="preserve">The EPA is charged under Section 111 of the Clean Air Act (CAA), as amended, to establish standards of performance for new stationary sources that reflect: </w:t>
      </w:r>
    </w:p>
    <w:p w:rsidR="00CA4CD6" w:rsidRPr="00FF5969" w14:paraId="19D40895" w14:textId="77777777">
      <w:pPr>
        <w:pBdr>
          <w:top w:val="single" w:sz="6" w:space="0" w:color="FFFFFF"/>
          <w:left w:val="single" w:sz="6" w:space="0" w:color="FFFFFF"/>
          <w:bottom w:val="single" w:sz="6" w:space="0" w:color="FFFFFF"/>
          <w:right w:val="single" w:sz="6" w:space="0" w:color="FFFFFF"/>
        </w:pBdr>
      </w:pPr>
    </w:p>
    <w:p w:rsidR="00CA4CD6" w:rsidRPr="00FF5969" w14:paraId="765A0388" w14:textId="36FE537D">
      <w:pPr>
        <w:pBdr>
          <w:top w:val="single" w:sz="6" w:space="0" w:color="FFFFFF"/>
          <w:left w:val="single" w:sz="6" w:space="0" w:color="FFFFFF"/>
          <w:bottom w:val="single" w:sz="6" w:space="0" w:color="FFFFFF"/>
          <w:right w:val="single" w:sz="6" w:space="0" w:color="FFFFFF"/>
        </w:pBdr>
        <w:ind w:left="1440" w:right="1440"/>
      </w:pPr>
      <w:r w:rsidRPr="00FF5969">
        <w:rPr>
          <w:b/>
          <w:bCs/>
        </w:rPr>
        <w:t>. . .</w:t>
      </w:r>
      <w:r w:rsidRPr="00FF5969">
        <w:t xml:space="preserve"> application of the best technological system of continuous emissions reduction which (taking into consideration the cost of achieving such emissions reduction, or any non-air quality health and environmental impact and energy requirements) the </w:t>
      </w:r>
      <w:r w:rsidRPr="00FF5969">
        <w:t>Administrator determines has been adequately demonstrated.</w:t>
      </w:r>
      <w:r w:rsidRPr="00FF5969" w:rsidR="009C7E97">
        <w:t xml:space="preserve"> </w:t>
      </w:r>
      <w:r w:rsidRPr="00FF5969">
        <w:t>Section 111(a)(l).</w:t>
      </w:r>
    </w:p>
    <w:p w:rsidR="00CA4CD6" w:rsidRPr="00FF5969" w14:paraId="76467C94" w14:textId="77777777">
      <w:pPr>
        <w:pBdr>
          <w:top w:val="single" w:sz="6" w:space="0" w:color="FFFFFF"/>
          <w:left w:val="single" w:sz="6" w:space="0" w:color="FFFFFF"/>
          <w:bottom w:val="single" w:sz="6" w:space="0" w:color="FFFFFF"/>
          <w:right w:val="single" w:sz="6" w:space="0" w:color="FFFFFF"/>
        </w:pBdr>
      </w:pPr>
    </w:p>
    <w:p w:rsidR="00CA4CD6" w:rsidRPr="00FF5969" w:rsidP="003C677A" w14:paraId="0926237E" w14:textId="21B9422D">
      <w:pPr>
        <w:pBdr>
          <w:top w:val="single" w:sz="6" w:space="0" w:color="FFFFFF"/>
          <w:left w:val="single" w:sz="6" w:space="0" w:color="FFFFFF"/>
          <w:bottom w:val="single" w:sz="6" w:space="0" w:color="FFFFFF"/>
          <w:right w:val="single" w:sz="6" w:space="0" w:color="FFFFFF"/>
        </w:pBdr>
        <w:ind w:firstLine="720"/>
      </w:pPr>
      <w:r w:rsidRPr="00FF5969">
        <w:t>The Agency refers to this charge as selecting the best</w:t>
      </w:r>
      <w:r w:rsidR="001E5031">
        <w:t>-</w:t>
      </w:r>
      <w:r w:rsidRPr="00FF5969">
        <w:t>demonstrated technology (BDT).</w:t>
      </w:r>
      <w:r w:rsidRPr="00FF5969" w:rsidR="009C7E97">
        <w:t xml:space="preserve"> </w:t>
      </w:r>
      <w:r w:rsidRPr="00FF5969">
        <w:t xml:space="preserve">Section 111 also requires that the Administrator review and, if appropriate, revise such standards every </w:t>
      </w:r>
      <w:r w:rsidRPr="00FF5969" w:rsidR="00E90E82">
        <w:t>eight</w:t>
      </w:r>
      <w:r w:rsidRPr="00FF5969">
        <w:t xml:space="preserve"> years. </w:t>
      </w:r>
    </w:p>
    <w:p w:rsidR="00CA4CD6" w:rsidRPr="00FF5969" w14:paraId="172C57A4" w14:textId="77777777">
      <w:pPr>
        <w:pBdr>
          <w:top w:val="single" w:sz="6" w:space="0" w:color="FFFFFF"/>
          <w:left w:val="single" w:sz="6" w:space="0" w:color="FFFFFF"/>
          <w:bottom w:val="single" w:sz="6" w:space="0" w:color="FFFFFF"/>
          <w:right w:val="single" w:sz="6" w:space="0" w:color="FFFFFF"/>
        </w:pBdr>
      </w:pPr>
    </w:p>
    <w:p w:rsidR="00CA4CD6" w:rsidRPr="00FF5969" w:rsidP="00E80E32" w14:paraId="1B2AF144" w14:textId="15558EE4">
      <w:pPr>
        <w:pBdr>
          <w:top w:val="single" w:sz="6" w:space="0" w:color="FFFFFF"/>
          <w:left w:val="single" w:sz="6" w:space="0" w:color="FFFFFF"/>
          <w:bottom w:val="single" w:sz="6" w:space="0" w:color="FFFFFF"/>
          <w:right w:val="single" w:sz="6" w:space="0" w:color="FFFFFF"/>
        </w:pBdr>
        <w:ind w:firstLine="720"/>
      </w:pPr>
      <w:r w:rsidRPr="00FF5969">
        <w:t xml:space="preserve">In addition, section 114(a) states that the Administrator may require any owner/operator subject to any requirement of this Act to: </w:t>
      </w:r>
    </w:p>
    <w:p w:rsidR="00CA4CD6" w:rsidRPr="00FF5969" w14:paraId="59768A81" w14:textId="77777777">
      <w:pPr>
        <w:pBdr>
          <w:top w:val="single" w:sz="6" w:space="0" w:color="FFFFFF"/>
          <w:left w:val="single" w:sz="6" w:space="0" w:color="FFFFFF"/>
          <w:bottom w:val="single" w:sz="6" w:space="0" w:color="FFFFFF"/>
          <w:right w:val="single" w:sz="6" w:space="0" w:color="FFFFFF"/>
        </w:pBdr>
      </w:pPr>
    </w:p>
    <w:p w:rsidR="00CA4CD6" w14:paraId="33AC57AC" w14:textId="5693B382">
      <w:pPr>
        <w:pBdr>
          <w:top w:val="single" w:sz="6" w:space="0" w:color="FFFFFF"/>
          <w:left w:val="single" w:sz="6" w:space="0" w:color="FFFFFF"/>
          <w:bottom w:val="single" w:sz="6" w:space="0" w:color="FFFFFF"/>
          <w:right w:val="single" w:sz="6" w:space="0" w:color="FFFFFF"/>
        </w:pBdr>
        <w:ind w:left="1440" w:right="1440"/>
        <w:rPr>
          <w:color w:val="FF0000"/>
        </w:rPr>
      </w:pPr>
      <w:r w:rsidRPr="00FF596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E80E32" w:rsidRPr="00BD58B3" w:rsidP="00E80E32" w14:paraId="406633E8" w14:textId="77777777">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FF0000"/>
        </w:rPr>
        <w:t xml:space="preserve"> </w:t>
      </w:r>
      <w:r w:rsidRPr="00BD58B3">
        <w:t>particulate matter (PM) and sulfur dioxide (SO</w:t>
      </w:r>
      <w:r w:rsidRPr="00E90919">
        <w:rPr>
          <w:vertAlign w:val="subscript"/>
        </w:rPr>
        <w:t>2</w:t>
      </w:r>
      <w:r w:rsidRPr="00BD58B3">
        <w:t xml:space="preserve">) emissions from secondary brass and bronze, primary copper, lead and zinc smelter facilities, PM and total fluoride emissions from primary aluminum reduction plants, and carbon monoxide (CO) emissions from ferroalloy production facilities </w:t>
      </w:r>
      <w:r>
        <w:t xml:space="preserve">either </w:t>
      </w:r>
      <w:r>
        <w:rPr>
          <w:color w:val="000000"/>
        </w:rPr>
        <w:t xml:space="preserve">cause or contribute to air pollution that may reasonably be anticipated to endanger public health and/or welfare. </w:t>
      </w:r>
      <w:r w:rsidRPr="00BD58B3">
        <w:t>Therefore, the NSPS were promulgated for this source category at 40 CFR Part 60,</w:t>
      </w:r>
      <w:r w:rsidRPr="00BD58B3">
        <w:rPr>
          <w:b/>
          <w:bCs/>
          <w:i/>
          <w:iCs/>
        </w:rPr>
        <w:t xml:space="preserve"> </w:t>
      </w:r>
      <w:r w:rsidRPr="00BD58B3">
        <w:t>Subpart</w:t>
      </w:r>
      <w:r>
        <w:t>s</w:t>
      </w:r>
      <w:r w:rsidRPr="00BD58B3">
        <w:t xml:space="preserve"> M, P, Q, R, S, and Z.</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09B71C0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B04460">
        <w:rPr>
          <w:color w:val="000000"/>
        </w:rPr>
        <w:t>se</w:t>
      </w:r>
      <w:r>
        <w:rPr>
          <w:color w:val="000000"/>
        </w:rPr>
        <w:t xml:space="preserve"> standard</w:t>
      </w:r>
      <w:r w:rsidRPr="00FF5969">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FF5969" w14:paraId="218DE045" w14:textId="3A0B5322">
      <w:pPr>
        <w:pBdr>
          <w:top w:val="single" w:sz="6" w:space="0" w:color="FFFFFF"/>
          <w:left w:val="single" w:sz="6" w:space="0" w:color="FFFFFF"/>
          <w:bottom w:val="single" w:sz="6" w:space="0" w:color="FFFFFF"/>
          <w:right w:val="single" w:sz="6" w:space="0" w:color="FFFFFF"/>
        </w:pBdr>
        <w:ind w:firstLine="720"/>
      </w:pPr>
      <w:r w:rsidRPr="00FF5969">
        <w:t>Performance tests are required in order to determine an affected facility</w:t>
      </w:r>
      <w:r w:rsidRPr="00FF5969" w:rsidR="00724BC7">
        <w:t>’</w:t>
      </w:r>
      <w:r w:rsidRPr="00FF5969">
        <w:t>s initial capability to comply with the</w:t>
      </w:r>
      <w:r w:rsidRPr="00FF5969" w:rsidR="00B04460">
        <w:t>se</w:t>
      </w:r>
      <w:r w:rsidRPr="00FF5969">
        <w:t xml:space="preserve"> emission standards. Continuous emission monitors are used to </w:t>
      </w:r>
      <w:r w:rsidRPr="00FF5969">
        <w:t>ensure compliance with the</w:t>
      </w:r>
      <w:r w:rsidRPr="00FF5969" w:rsidR="00B04460">
        <w:t>se</w:t>
      </w:r>
      <w:r w:rsidRPr="00FF5969">
        <w:t xml:space="preserve"> </w:t>
      </w:r>
      <w:r w:rsidR="00F34565">
        <w:t xml:space="preserve">same </w:t>
      </w:r>
      <w:r w:rsidRPr="00FF5969">
        <w:t>standard</w:t>
      </w:r>
      <w:r w:rsidRPr="00FF5969" w:rsidR="0062215C">
        <w:t>s</w:t>
      </w:r>
      <w:r w:rsidRPr="00FF5969">
        <w:t xml:space="preserve"> at all times</w:t>
      </w:r>
      <w:r w:rsidRPr="00FF5969">
        <w:t>. During the performance test a record of the operating parameters under which compliance was achieved may be recorded and used to determine compliance in place of a continuous emission monitor.</w:t>
      </w:r>
    </w:p>
    <w:p w:rsidR="00CA4CD6" w:rsidRPr="00FF5969" w14:paraId="5AE16A17" w14:textId="77777777">
      <w:pPr>
        <w:pBdr>
          <w:top w:val="single" w:sz="6" w:space="0" w:color="FFFFFF"/>
          <w:left w:val="single" w:sz="6" w:space="0" w:color="FFFFFF"/>
          <w:bottom w:val="single" w:sz="6" w:space="0" w:color="FFFFFF"/>
          <w:right w:val="single" w:sz="6" w:space="0" w:color="FFFFFF"/>
        </w:pBdr>
      </w:pPr>
    </w:p>
    <w:p w:rsidR="00CA4CD6" w:rsidRPr="00FF5969" w14:paraId="14AFE8F2" w14:textId="0F59056E">
      <w:pPr>
        <w:pBdr>
          <w:top w:val="single" w:sz="6" w:space="0" w:color="FFFFFF"/>
          <w:left w:val="single" w:sz="6" w:space="0" w:color="FFFFFF"/>
          <w:bottom w:val="single" w:sz="6" w:space="0" w:color="FFFFFF"/>
          <w:right w:val="single" w:sz="6" w:space="0" w:color="FFFFFF"/>
        </w:pBdr>
        <w:ind w:firstLine="720"/>
      </w:pPr>
      <w:r w:rsidRPr="00FF5969">
        <w:t>The notifications required in the</w:t>
      </w:r>
      <w:r w:rsidRPr="00FF5969" w:rsidR="00B04460">
        <w:t>se</w:t>
      </w:r>
      <w:r w:rsidRPr="00FF5969">
        <w:t xml:space="preserve"> standard</w:t>
      </w:r>
      <w:r w:rsidRPr="00FF5969" w:rsidR="0062215C">
        <w:t>s</w:t>
      </w:r>
      <w:r w:rsidRPr="00FF5969">
        <w:t xml:space="preserve"> are used to inform the Agency or delegated </w:t>
      </w:r>
      <w:r w:rsidRPr="00FF5969">
        <w:t>authority when a source becomes subject to the requirements of the regulations.</w:t>
      </w:r>
      <w:r w:rsidRPr="00FF5969" w:rsidR="009C7E97">
        <w:t xml:space="preserve"> </w:t>
      </w:r>
      <w:r w:rsidRPr="00FF5969">
        <w:t>The reviewing authority may then inspect the source to check if the pollution control devices are properly installed and operate</w:t>
      </w:r>
      <w:r w:rsidRPr="00FF5969" w:rsidR="00B04460">
        <w:t xml:space="preserve">d, </w:t>
      </w:r>
      <w:r w:rsidRPr="00FF5969">
        <w:t>leaks are being detected and repaired</w:t>
      </w:r>
      <w:r w:rsidRPr="00FF5969" w:rsidR="00B04460">
        <w:t xml:space="preserve">, </w:t>
      </w:r>
      <w:r w:rsidRPr="00FF5969">
        <w:t xml:space="preserve">and </w:t>
      </w:r>
      <w:r w:rsidR="00F34565">
        <w:t xml:space="preserve">that </w:t>
      </w:r>
      <w:r w:rsidRPr="00FF5969">
        <w:t>the standard</w:t>
      </w:r>
      <w:r w:rsidRPr="00FF5969" w:rsidR="0062215C">
        <w:t>s</w:t>
      </w:r>
      <w:r w:rsidRPr="00FF5969">
        <w:t xml:space="preserve"> are being met.</w:t>
      </w:r>
      <w:r w:rsidRPr="00FF5969" w:rsidR="009C7E97">
        <w:t xml:space="preserve"> </w:t>
      </w:r>
      <w:r w:rsidRPr="00FF5969">
        <w:t>The performance test may also be observed.</w:t>
      </w:r>
    </w:p>
    <w:p w:rsidR="00CA4CD6" w:rsidRPr="00FF5969" w14:paraId="3B8857AB" w14:textId="77777777">
      <w:pPr>
        <w:pBdr>
          <w:top w:val="single" w:sz="6" w:space="0" w:color="FFFFFF"/>
          <w:left w:val="single" w:sz="6" w:space="0" w:color="FFFFFF"/>
          <w:bottom w:val="single" w:sz="6" w:space="0" w:color="FFFFFF"/>
          <w:right w:val="single" w:sz="6" w:space="0" w:color="FFFFFF"/>
        </w:pBdr>
        <w:ind w:firstLine="720"/>
      </w:pPr>
    </w:p>
    <w:p w:rsidR="00CA4CD6" w:rsidRPr="00FF5969" w14:paraId="78980718" w14:textId="52A98537">
      <w:pPr>
        <w:pBdr>
          <w:top w:val="single" w:sz="6" w:space="0" w:color="FFFFFF"/>
          <w:left w:val="single" w:sz="6" w:space="0" w:color="FFFFFF"/>
          <w:bottom w:val="single" w:sz="6" w:space="0" w:color="FFFFFF"/>
          <w:right w:val="single" w:sz="6" w:space="0" w:color="FFFFFF"/>
        </w:pBdr>
        <w:ind w:firstLine="720"/>
      </w:pPr>
      <w:r w:rsidRPr="00FF5969">
        <w:t>The required semiannual reports are used to determine periods of excess emissions, identify problems at the facility, verify operation/maintenance procedures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65321437">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F34565">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B04460" w:rsidRPr="00BD58B3" w:rsidP="00B04460" w14:paraId="58AAD13C" w14:textId="77777777">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recordkeeping and reporting are required under 40 CFR Part </w:t>
      </w:r>
      <w:r w:rsidRPr="00BD58B3">
        <w:t>40 CFR Part 60, Subparts M, P, Q, R, S, and Z.</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4D3E783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F34565">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2A8D9BFE">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5"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F34565">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6098D779">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w:t>
      </w:r>
      <w:r w:rsidR="00F34565">
        <w:rPr>
          <w:shd w:val="clear" w:color="auto" w:fill="FFFFFF"/>
        </w:rPr>
        <w:t xml:space="preserve">either </w:t>
      </w:r>
      <w:r w:rsidRPr="00C2600C">
        <w:rPr>
          <w:shd w:val="clear" w:color="auto" w:fill="FFFFFF"/>
        </w:rPr>
        <w:t>the delegated state or local agency. If a state or local agency has adopted its own standards to implement the Federal standards, a copy of the report submitted to the state or local agency can</w:t>
      </w:r>
      <w:r w:rsidR="00F34565">
        <w:rPr>
          <w:shd w:val="clear" w:color="auto" w:fill="FFFFFF"/>
        </w:rPr>
        <w:t xml:space="preserve"> also</w:t>
      </w:r>
      <w:r w:rsidRPr="00C2600C">
        <w:rPr>
          <w:shd w:val="clear" w:color="auto" w:fill="FFFFFF"/>
        </w:rPr>
        <w:t xml:space="preserve"> be sent to the Administrator in lieu of the report required by the Federal standards. Therefore, duplication does not exist. </w:t>
      </w:r>
    </w:p>
    <w:bookmarkEnd w:id="5"/>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54194DC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9B4C65">
        <w:rPr>
          <w:i/>
        </w:rPr>
        <w:t>Federal Register</w:t>
      </w:r>
      <w:r w:rsidRPr="009B4C65">
        <w:t xml:space="preserve"> (</w:t>
      </w:r>
      <w:r w:rsidRPr="009B4C65" w:rsidR="00B04460">
        <w:t>87</w:t>
      </w:r>
      <w:r w:rsidRPr="009B4C65">
        <w:t xml:space="preserve"> FR </w:t>
      </w:r>
      <w:r w:rsidRPr="009B4C65" w:rsidR="00B04460">
        <w:t>20847</w:t>
      </w:r>
      <w:r w:rsidRPr="009B4C65">
        <w:t xml:space="preserve">) on </w:t>
      </w:r>
      <w:r w:rsidRPr="009B4C65" w:rsidR="00B04460">
        <w:t>April 8, 2022</w:t>
      </w:r>
      <w:r w:rsidRPr="009B4C65">
        <w:t>.</w:t>
      </w:r>
      <w:r w:rsidRPr="009B4C65" w:rsidR="009C7E97">
        <w:t xml:space="preserve"> </w:t>
      </w:r>
      <w:r w:rsidRPr="009B4C65">
        <w:t xml:space="preserve">No comments were received on the burden published in the </w:t>
      </w:r>
      <w:r w:rsidRPr="009B4C65">
        <w:rPr>
          <w:i/>
        </w:rPr>
        <w:t>Federal Register</w:t>
      </w:r>
      <w:r w:rsidRPr="009B4C65" w:rsidR="00DC56DE">
        <w:rPr>
          <w:i/>
        </w:rPr>
        <w:t xml:space="preserve"> </w:t>
      </w:r>
      <w:r w:rsidRPr="009B4C65" w:rsidR="00DC56DE">
        <w:t>for this renewal</w:t>
      </w:r>
      <w:r w:rsidRPr="009B4C65">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601CDB" w:rsidP="009B4C65" w14:paraId="2837C374" w14:textId="77777777">
      <w:pPr>
        <w:pBdr>
          <w:top w:val="single" w:sz="6" w:space="0" w:color="FFFFFF"/>
          <w:left w:val="single" w:sz="6" w:space="0" w:color="FFFFFF"/>
          <w:bottom w:val="single" w:sz="6" w:space="0" w:color="FFFFFF"/>
          <w:right w:val="single" w:sz="6" w:space="0" w:color="FFFFFF"/>
        </w:pBdr>
        <w:rPr>
          <w:color w:val="FF0000"/>
        </w:rPr>
      </w:pPr>
    </w:p>
    <w:p w:rsidR="00277F42" w:rsidRPr="003F0D12" w:rsidP="00CC5B39" w14:paraId="7E521393" w14:textId="2B312F88">
      <w:pPr>
        <w:ind w:firstLine="720"/>
        <w:rPr>
          <w:strike/>
          <w:sz w:val="22"/>
          <w:szCs w:val="22"/>
        </w:rPr>
      </w:pPr>
      <w:r>
        <w:t>T</w:t>
      </w:r>
      <w:r w:rsidRPr="003F0D12">
        <w:t>he</w:t>
      </w:r>
      <w:r w:rsidRPr="009B4C65" w:rsidR="002B6993">
        <w:t xml:space="preserve"> Agency has consulted i</w:t>
      </w:r>
      <w:r w:rsidRPr="009B4C65" w:rsidR="00E25DB6">
        <w:rPr>
          <w:bCs/>
        </w:rPr>
        <w:t xml:space="preserve">ndustry experts and internal data sources </w:t>
      </w:r>
      <w:r w:rsidRPr="009B4C65" w:rsidR="002B6993">
        <w:rPr>
          <w:bCs/>
        </w:rPr>
        <w:t xml:space="preserve">to </w:t>
      </w:r>
      <w:r w:rsidRPr="009B4C65" w:rsidR="00E25DB6">
        <w:rPr>
          <w:bCs/>
        </w:rPr>
        <w:t>project</w:t>
      </w:r>
      <w:r w:rsidRPr="009B4C65" w:rsidR="002B6993">
        <w:rPr>
          <w:bCs/>
        </w:rPr>
        <w:t xml:space="preserve"> the number of affected facilities and </w:t>
      </w:r>
      <w:r w:rsidRPr="009B4C65" w:rsidR="00E25DB6">
        <w:rPr>
          <w:bCs/>
        </w:rPr>
        <w:t>industry growth over the next three years.</w:t>
      </w:r>
      <w:r w:rsidRPr="009B4C65" w:rsidR="009C7E97">
        <w:rPr>
          <w:b/>
          <w:bCs/>
        </w:rPr>
        <w:t xml:space="preserve"> </w:t>
      </w:r>
      <w:r w:rsidRPr="009B4C65">
        <w:t>The primary source of information as reported by industry, in compliance with the recordkeeping and reporting provisions in the</w:t>
      </w:r>
      <w:r w:rsidR="00F34565">
        <w:t>se</w:t>
      </w:r>
      <w:r w:rsidRPr="009B4C65">
        <w:t xml:space="preserve"> standard</w:t>
      </w:r>
      <w:r w:rsidR="00F34565">
        <w:t>s</w:t>
      </w:r>
      <w:r w:rsidRPr="009B4C65">
        <w:t xml:space="preserve">, </w:t>
      </w:r>
      <w:r w:rsidRPr="009B4C65" w:rsidR="00CC5B39">
        <w:t>is the Integrated Compliance Information System (ICIS).</w:t>
      </w:r>
      <w:r w:rsidRPr="009B4C65" w:rsidR="009C7E97">
        <w:t xml:space="preserve"> </w:t>
      </w:r>
      <w:r w:rsidRPr="009B4C65" w:rsidR="00CC5B39">
        <w:t>ICIS is EPA’s database for the collection, maintenance, and retrieval of compliance data for industrial and government-owned facilities.</w:t>
      </w:r>
      <w:r w:rsidRPr="003F0D12" w:rsidR="009C7E97">
        <w:rPr>
          <w:sz w:val="22"/>
          <w:szCs w:val="22"/>
        </w:rPr>
        <w:t xml:space="preserve"> </w:t>
      </w:r>
      <w:r w:rsidRPr="009B4C65">
        <w:t xml:space="preserve">The growth rate for the industry is based on our consultations </w:t>
      </w:r>
      <w:r w:rsidRPr="009B4C65">
        <w:t xml:space="preserve">with the Agency’s internal industry experts. Approximately </w:t>
      </w:r>
      <w:r w:rsidRPr="009B4C65" w:rsidR="002C21DD">
        <w:t xml:space="preserve">14 </w:t>
      </w:r>
      <w:r w:rsidRPr="009B4C65">
        <w:t>respondents will be subject to the</w:t>
      </w:r>
      <w:r w:rsidR="00F34565">
        <w:t>se</w:t>
      </w:r>
      <w:r w:rsidRPr="009B4C65">
        <w:t xml:space="preserve"> standard</w:t>
      </w:r>
      <w:r w:rsidR="00F34565">
        <w:t>s</w:t>
      </w:r>
      <w:r w:rsidRPr="009B4C65">
        <w:t xml:space="preserve"> over the </w:t>
      </w:r>
      <w:r w:rsidRPr="009B4C65" w:rsidR="00647BBB">
        <w:t>three-year</w:t>
      </w:r>
      <w:r w:rsidRPr="009B4C65">
        <w:t xml:space="preserve"> period covered by this ICR.</w:t>
      </w:r>
      <w:r w:rsidRPr="009B4C65" w:rsidR="002C21DD">
        <w:t xml:space="preserve"> </w:t>
      </w:r>
      <w:r w:rsidRPr="003F0D12" w:rsidR="002C21DD">
        <w:t>This includes five secondary brass and bronze production facilities; six primary copper smelters, one zinc smelter, and no lead smelters; no primary aluminum plants; and two ferroalloy production facilities.</w:t>
      </w:r>
      <w:r w:rsidR="007E714D">
        <w:t xml:space="preserve"> This ICR adjusts the number of primary aluminum plants subject to Subpart S to reflect that all primary </w:t>
      </w:r>
      <w:r w:rsidR="00F34565">
        <w:t>aluminium</w:t>
      </w:r>
      <w:r w:rsidR="007E714D">
        <w:t xml:space="preserve"> facilities currently comply with 40 CFR Part 63, Subpart LL.</w:t>
      </w:r>
    </w:p>
    <w:p w:rsidR="00277F42" w:rsidRPr="009B4C65" w:rsidP="00277F42" w14:paraId="2DC5F7D3" w14:textId="77777777"/>
    <w:p w:rsidR="001433D3" w:rsidRPr="009B4C65" w:rsidP="001433D3" w14:paraId="14A2FD1A" w14:textId="72EA84B2">
      <w:pPr>
        <w:ind w:firstLine="720"/>
      </w:pPr>
      <w:r w:rsidRPr="009B4C65">
        <w:t>I</w:t>
      </w:r>
      <w:r w:rsidRPr="009B4C65" w:rsidR="00123889">
        <w:t xml:space="preserve">ndustry trade association(s) and other interested parties were provided an opportunity to comment on the </w:t>
      </w:r>
      <w:r w:rsidR="00566862">
        <w:t>‘</w:t>
      </w:r>
      <w:r w:rsidRPr="009B4C65" w:rsidR="00123889">
        <w:t>burden</w:t>
      </w:r>
      <w:r w:rsidR="00566862">
        <w:t>’</w:t>
      </w:r>
      <w:r w:rsidRPr="009B4C65" w:rsidR="00123889">
        <w:t xml:space="preserve"> associated with the</w:t>
      </w:r>
      <w:r w:rsidR="00566862">
        <w:t>se</w:t>
      </w:r>
      <w:r w:rsidRPr="009B4C65" w:rsidR="00123889">
        <w:t xml:space="preserve"> standard</w:t>
      </w:r>
      <w:r w:rsidR="00566862">
        <w:t>s</w:t>
      </w:r>
      <w:r w:rsidRPr="009B4C65" w:rsidR="00123889">
        <w:t xml:space="preserve"> as </w:t>
      </w:r>
      <w:r w:rsidR="00566862">
        <w:t xml:space="preserve">they were </w:t>
      </w:r>
      <w:r w:rsidRPr="009B4C65" w:rsidR="00123889">
        <w:t>being developed and the standard</w:t>
      </w:r>
      <w:r w:rsidR="00566862">
        <w:t>s</w:t>
      </w:r>
      <w:r w:rsidRPr="009B4C65" w:rsidR="00123889">
        <w:t xml:space="preserve"> ha</w:t>
      </w:r>
      <w:r w:rsidR="00566862">
        <w:t>ve</w:t>
      </w:r>
      <w:r w:rsidRPr="009B4C65" w:rsidR="00123889">
        <w:t xml:space="preserve"> been previously reviewed to determine the minimum information needed for compliance purposes.</w:t>
      </w:r>
      <w:r w:rsidRPr="009B4C65">
        <w:t xml:space="preserve"> </w:t>
      </w:r>
      <w:r w:rsidRPr="003F0D12">
        <w:t xml:space="preserve">In developing this ICR, we contacted </w:t>
      </w:r>
      <w:r w:rsidR="00566862">
        <w:t>the following sources: 1)</w:t>
      </w:r>
      <w:r w:rsidRPr="003F0D12">
        <w:t xml:space="preserve"> the </w:t>
      </w:r>
      <w:r w:rsidRPr="009B4C65" w:rsidR="002C21DD">
        <w:t xml:space="preserve">Copper and Brass </w:t>
      </w:r>
      <w:r w:rsidRPr="009B4C65" w:rsidR="002C21DD">
        <w:t>Servicenter</w:t>
      </w:r>
      <w:r w:rsidRPr="009B4C65" w:rsidR="002C21DD">
        <w:t xml:space="preserve"> Association</w:t>
      </w:r>
      <w:r w:rsidR="00566862">
        <w:t>,</w:t>
      </w:r>
      <w:r w:rsidRPr="009B4C65" w:rsidR="002C21DD">
        <w:t xml:space="preserve"> </w:t>
      </w:r>
      <w:r w:rsidRPr="003F0D12">
        <w:t>at</w:t>
      </w:r>
      <w:r w:rsidRPr="009B4C65" w:rsidR="002C21DD">
        <w:t xml:space="preserve"> (913) 396-0697</w:t>
      </w:r>
      <w:r w:rsidR="00566862">
        <w:t>; 2)</w:t>
      </w:r>
      <w:r w:rsidRPr="003F0D12" w:rsidR="002C21DD">
        <w:t xml:space="preserve"> </w:t>
      </w:r>
      <w:r w:rsidR="00566862">
        <w:t xml:space="preserve">the </w:t>
      </w:r>
      <w:r w:rsidRPr="009B4C65" w:rsidR="002C21DD">
        <w:t>Nyrstar (Clarksville Zinc Facility)</w:t>
      </w:r>
      <w:r w:rsidR="00566862">
        <w:t>,</w:t>
      </w:r>
      <w:r w:rsidRPr="003F0D12">
        <w:t xml:space="preserve"> at </w:t>
      </w:r>
      <w:r w:rsidRPr="009B4C65" w:rsidR="002C21DD">
        <w:t>(931) 552-4200</w:t>
      </w:r>
      <w:r w:rsidR="00566862">
        <w:t>;</w:t>
      </w:r>
      <w:r w:rsidRPr="009B4C65" w:rsidR="002C21DD">
        <w:t xml:space="preserve"> </w:t>
      </w:r>
      <w:r w:rsidR="00566862">
        <w:t xml:space="preserve">3) </w:t>
      </w:r>
      <w:r w:rsidRPr="009B4C65" w:rsidR="002C21DD">
        <w:t>ASARCO</w:t>
      </w:r>
      <w:r w:rsidR="00566862">
        <w:t>,</w:t>
      </w:r>
      <w:r w:rsidRPr="009B4C65" w:rsidR="002C21DD">
        <w:t xml:space="preserve"> at (520) 798-7500</w:t>
      </w:r>
      <w:r w:rsidR="00566862">
        <w:t xml:space="preserve">; </w:t>
      </w:r>
      <w:r w:rsidRPr="009B4C65" w:rsidR="002C21DD">
        <w:t xml:space="preserve">and </w:t>
      </w:r>
      <w:r w:rsidR="00566862">
        <w:t>4) t</w:t>
      </w:r>
      <w:r w:rsidRPr="009B4C65" w:rsidR="003F0D12">
        <w:t>he Aluminum Association</w:t>
      </w:r>
      <w:r w:rsidR="00566862">
        <w:t>,</w:t>
      </w:r>
      <w:r w:rsidRPr="009B4C65" w:rsidR="003F0D12">
        <w:t xml:space="preserve"> at (703) 358-2960</w:t>
      </w:r>
      <w:r w:rsidRPr="009B4C65">
        <w:t>.</w:t>
      </w:r>
    </w:p>
    <w:p w:rsidR="00277F42" w:rsidRPr="009B4C65" w:rsidP="00123889" w14:paraId="6FE4F3DD" w14:textId="77777777"/>
    <w:p w:rsidR="0029006A" w:rsidP="009B4C65" w14:paraId="3D6C5959" w14:textId="45E7D3BC">
      <w:pPr>
        <w:widowControl/>
        <w:ind w:firstLine="720"/>
        <w:rPr>
          <w:color w:val="FF0000"/>
        </w:rPr>
      </w:pPr>
      <w:r w:rsidRPr="009B4C65">
        <w:rPr>
          <w:bCs/>
        </w:rPr>
        <w:t>It is our policy to respond after a thorough review of comments received since the last ICR renewal</w:t>
      </w:r>
      <w:r w:rsidR="00566862">
        <w:rPr>
          <w:bCs/>
        </w:rPr>
        <w:t>,</w:t>
      </w:r>
      <w:r w:rsidRPr="009B4C65">
        <w:rPr>
          <w:bCs/>
        </w:rPr>
        <w:t xml:space="preserve"> as well as </w:t>
      </w:r>
      <w:r w:rsidR="00566862">
        <w:rPr>
          <w:bCs/>
        </w:rPr>
        <w:t xml:space="preserve">for </w:t>
      </w:r>
      <w:r w:rsidRPr="009B4C65">
        <w:rPr>
          <w:bCs/>
        </w:rPr>
        <w:t xml:space="preserve">those submitted in response to the </w:t>
      </w:r>
      <w:r w:rsidRPr="009B4C65" w:rsidR="005253D4">
        <w:rPr>
          <w:bCs/>
        </w:rPr>
        <w:t>f</w:t>
      </w:r>
      <w:r w:rsidRPr="009B4C65">
        <w:rPr>
          <w:bCs/>
        </w:rPr>
        <w:t xml:space="preserve">irst </w:t>
      </w:r>
      <w:r w:rsidRPr="009B4C65">
        <w:rPr>
          <w:i/>
        </w:rPr>
        <w:t>Federal Register</w:t>
      </w:r>
      <w:r w:rsidRPr="009B4C65">
        <w:rPr>
          <w:bCs/>
        </w:rPr>
        <w:t xml:space="preserve"> </w:t>
      </w:r>
      <w:r w:rsidRPr="009B4C65" w:rsidR="005253D4">
        <w:rPr>
          <w:bCs/>
        </w:rPr>
        <w:t>n</w:t>
      </w:r>
      <w:r w:rsidRPr="009B4C65">
        <w:rPr>
          <w:bCs/>
        </w:rPr>
        <w:t>otice.</w:t>
      </w:r>
      <w:r w:rsidRPr="009B4C65" w:rsidR="009C7E97">
        <w:rPr>
          <w:bCs/>
        </w:rPr>
        <w:t xml:space="preserve"> </w:t>
      </w:r>
      <w:r w:rsidRPr="009B4C65">
        <w:t>In this case, no 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29F1867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566862">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63230789">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66862">
        <w:rPr>
          <w:color w:val="000000"/>
        </w:rPr>
        <w:t>-</w:t>
      </w:r>
      <w:r>
        <w:rPr>
          <w:color w:val="000000"/>
        </w:rPr>
        <w:t>frequent information collection would decrease the margin of assurance that facilities are continuing to meet the</w:t>
      </w:r>
      <w:r w:rsidR="00566862">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566862">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56686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3D5FB44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566862">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566862" w14:paraId="689BA0D5"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566862" w14:paraId="07630175"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7FB0FA6E" w14:textId="3575E87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54D2265B">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566862">
        <w:rPr>
          <w:color w:val="000000"/>
        </w:rPr>
        <w:t>se</w:t>
      </w:r>
      <w:r>
        <w:rPr>
          <w:color w:val="000000"/>
        </w:rPr>
        <w:t xml:space="preserve"> standard</w:t>
      </w:r>
      <w:r w:rsidR="00566862">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3F0D12" w:rsidRPr="00BD58B3" w:rsidP="003F0D12" w14:paraId="2801608B" w14:textId="68CB6F87">
      <w:pPr>
        <w:pBdr>
          <w:top w:val="single" w:sz="6" w:space="0" w:color="FFFFFF"/>
          <w:left w:val="single" w:sz="6" w:space="0" w:color="FFFFFF"/>
          <w:bottom w:val="single" w:sz="6" w:space="0" w:color="FFFFFF"/>
          <w:right w:val="single" w:sz="6" w:space="0" w:color="FFFFFF"/>
        </w:pBdr>
        <w:ind w:firstLine="720"/>
      </w:pPr>
      <w:r w:rsidRPr="00BD58B3">
        <w:t>The respondents to the recordkeeping and reporting requirements are brass and bronze production facilities</w:t>
      </w:r>
      <w:r w:rsidR="00566862">
        <w:t>;</w:t>
      </w:r>
      <w:r w:rsidRPr="00BD58B3">
        <w:t xml:space="preserve"> primary copper, zinc, </w:t>
      </w:r>
      <w:r w:rsidR="00566862">
        <w:t xml:space="preserve">and </w:t>
      </w:r>
      <w:r w:rsidRPr="00BD58B3">
        <w:t>lead smelters</w:t>
      </w:r>
      <w:r w:rsidR="00566862">
        <w:t>;</w:t>
      </w:r>
      <w:r w:rsidRPr="00BD58B3">
        <w:t xml:space="preserve"> aluminum reduction plants</w:t>
      </w:r>
      <w:r w:rsidR="00566862">
        <w:t>;</w:t>
      </w:r>
      <w:r w:rsidRPr="00BD58B3">
        <w:t xml:space="preserve"> and ferroalloy production facilities. The United States Standard Industrial Classification (SIC) codes for the respondents affected by the</w:t>
      </w:r>
      <w:r w:rsidR="00566862">
        <w:t>se</w:t>
      </w:r>
      <w:r w:rsidRPr="00BD58B3">
        <w:t xml:space="preserve"> standards and the corresponding North American Industry Classification System (NAICS) codes are listed in the table below</w:t>
      </w:r>
      <w:r>
        <w:t>:</w:t>
      </w:r>
      <w:r w:rsidRPr="00BD58B3">
        <w:t xml:space="preserve">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P="009C7E97" w14:paraId="4DA07103" w14:textId="690F829C">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Pr="00BD58B3" w:rsidR="003F0D12">
              <w:rPr>
                <w:b/>
              </w:rPr>
              <w:t>(40 CFR Part 60, Subparts M, P, Q, R, S, and Z)</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B603B4">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F0D12" w:rsidP="003F0D12" w14:paraId="69D88A48" w14:textId="13127D81">
            <w:pPr>
              <w:pBdr>
                <w:top w:val="single" w:sz="6" w:space="0" w:color="FFFFFF"/>
                <w:left w:val="single" w:sz="6" w:space="0" w:color="FFFFFF"/>
                <w:bottom w:val="single" w:sz="6" w:space="0" w:color="FFFFFF"/>
                <w:right w:val="single" w:sz="6" w:space="0" w:color="FFFFFF"/>
              </w:pBdr>
              <w:rPr>
                <w:color w:val="000000"/>
              </w:rPr>
            </w:pPr>
            <w:r w:rsidRPr="00BD58B3">
              <w:t>Secondary Smelting, Refining, and Alloying of Nonferrous Metal (except Copper and Aluminum)</w:t>
            </w:r>
          </w:p>
        </w:tc>
        <w:tc>
          <w:tcPr>
            <w:tcW w:w="2610" w:type="dxa"/>
            <w:tcBorders>
              <w:top w:val="single" w:sz="7" w:space="0" w:color="000000"/>
              <w:left w:val="single" w:sz="7" w:space="0" w:color="000000"/>
              <w:bottom w:val="single" w:sz="6" w:space="0" w:color="FFFFFF"/>
              <w:right w:val="single" w:sz="6" w:space="0" w:color="FFFFFF"/>
            </w:tcBorders>
            <w:vAlign w:val="center"/>
          </w:tcPr>
          <w:p w:rsidR="003F0D12" w:rsidP="003F0D12" w14:paraId="65180B57" w14:textId="0189969C">
            <w:pPr>
              <w:pBdr>
                <w:top w:val="single" w:sz="6" w:space="0" w:color="FFFFFF"/>
                <w:left w:val="single" w:sz="6" w:space="0" w:color="FFFFFF"/>
                <w:bottom w:val="single" w:sz="6" w:space="0" w:color="FFFFFF"/>
                <w:right w:val="single" w:sz="6" w:space="0" w:color="FFFFFF"/>
              </w:pBdr>
              <w:rPr>
                <w:color w:val="000000"/>
              </w:rPr>
            </w:pPr>
            <w:r w:rsidRPr="00BD58B3">
              <w:t>3341</w:t>
            </w:r>
          </w:p>
        </w:tc>
        <w:tc>
          <w:tcPr>
            <w:tcW w:w="2430" w:type="dxa"/>
            <w:tcBorders>
              <w:top w:val="single" w:sz="7" w:space="0" w:color="000000"/>
              <w:left w:val="single" w:sz="7" w:space="0" w:color="000000"/>
              <w:bottom w:val="single" w:sz="6" w:space="0" w:color="FFFFFF"/>
              <w:right w:val="single" w:sz="7" w:space="0" w:color="000000"/>
            </w:tcBorders>
            <w:vAlign w:val="center"/>
          </w:tcPr>
          <w:p w:rsidR="003F0D12" w:rsidP="003F0D12" w14:paraId="2270277B" w14:textId="166381E4">
            <w:pPr>
              <w:pBdr>
                <w:top w:val="single" w:sz="6" w:space="0" w:color="FFFFFF"/>
                <w:left w:val="single" w:sz="6" w:space="0" w:color="FFFFFF"/>
                <w:bottom w:val="single" w:sz="6" w:space="0" w:color="FFFFFF"/>
                <w:right w:val="single" w:sz="6" w:space="0" w:color="FFFFFF"/>
              </w:pBdr>
              <w:rPr>
                <w:color w:val="000000"/>
              </w:rPr>
            </w:pPr>
            <w:r w:rsidRPr="00BD58B3">
              <w:t>331492</w:t>
            </w:r>
          </w:p>
        </w:tc>
      </w:tr>
      <w:tr w14:paraId="1381BC79" w14:textId="77777777" w:rsidTr="00B603B4">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F0D12" w:rsidP="003F0D12" w14:paraId="5BF69ED4" w14:textId="476587BE">
            <w:pPr>
              <w:tabs>
                <w:tab w:val="left" w:pos="3045"/>
              </w:tabs>
              <w:rPr>
                <w:color w:val="000000"/>
              </w:rPr>
            </w:pPr>
            <w:r w:rsidRPr="00BD58B3">
              <w:t>Primary Smelting and Refining of Copper</w:t>
            </w:r>
          </w:p>
        </w:tc>
        <w:tc>
          <w:tcPr>
            <w:tcW w:w="2610" w:type="dxa"/>
            <w:tcBorders>
              <w:top w:val="single" w:sz="7" w:space="0" w:color="000000"/>
              <w:left w:val="single" w:sz="7" w:space="0" w:color="000000"/>
              <w:bottom w:val="single" w:sz="6" w:space="0" w:color="FFFFFF"/>
              <w:right w:val="single" w:sz="6" w:space="0" w:color="FFFFFF"/>
            </w:tcBorders>
            <w:vAlign w:val="center"/>
          </w:tcPr>
          <w:p w:rsidR="003F0D12" w:rsidP="003F0D12" w14:paraId="44CB63F6" w14:textId="03A8067F">
            <w:pPr>
              <w:pBdr>
                <w:top w:val="single" w:sz="6" w:space="0" w:color="FFFFFF"/>
                <w:left w:val="single" w:sz="6" w:space="0" w:color="FFFFFF"/>
                <w:bottom w:val="single" w:sz="6" w:space="0" w:color="FFFFFF"/>
                <w:right w:val="single" w:sz="6" w:space="0" w:color="FFFFFF"/>
              </w:pBdr>
              <w:rPr>
                <w:color w:val="000000"/>
              </w:rPr>
            </w:pPr>
            <w:r w:rsidRPr="00BD58B3">
              <w:t>3331</w:t>
            </w:r>
          </w:p>
        </w:tc>
        <w:tc>
          <w:tcPr>
            <w:tcW w:w="2430" w:type="dxa"/>
            <w:tcBorders>
              <w:top w:val="single" w:sz="7" w:space="0" w:color="000000"/>
              <w:left w:val="single" w:sz="7" w:space="0" w:color="000000"/>
              <w:bottom w:val="single" w:sz="6" w:space="0" w:color="FFFFFF"/>
              <w:right w:val="single" w:sz="7" w:space="0" w:color="000000"/>
            </w:tcBorders>
            <w:vAlign w:val="center"/>
          </w:tcPr>
          <w:p w:rsidR="003F0D12" w:rsidP="003F0D12" w14:paraId="65FC1A16" w14:textId="600DEFD4">
            <w:pPr>
              <w:pBdr>
                <w:top w:val="single" w:sz="6" w:space="0" w:color="FFFFFF"/>
                <w:left w:val="single" w:sz="6" w:space="0" w:color="FFFFFF"/>
                <w:bottom w:val="single" w:sz="6" w:space="0" w:color="FFFFFF"/>
                <w:right w:val="single" w:sz="6" w:space="0" w:color="FFFFFF"/>
              </w:pBdr>
              <w:rPr>
                <w:color w:val="000000"/>
              </w:rPr>
            </w:pPr>
            <w:r w:rsidRPr="00BD58B3">
              <w:t>33141</w:t>
            </w:r>
            <w:r>
              <w:t>0</w:t>
            </w:r>
          </w:p>
        </w:tc>
      </w:tr>
      <w:tr w14:paraId="671F5B03" w14:textId="77777777" w:rsidTr="00B603B4">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F0D12" w:rsidP="003F0D12" w14:paraId="691848A5" w14:textId="11B692FA">
            <w:pPr>
              <w:pBdr>
                <w:top w:val="single" w:sz="6" w:space="0" w:color="FFFFFF"/>
                <w:left w:val="single" w:sz="6" w:space="0" w:color="FFFFFF"/>
                <w:bottom w:val="single" w:sz="6" w:space="0" w:color="FFFFFF"/>
                <w:right w:val="single" w:sz="6" w:space="0" w:color="FFFFFF"/>
              </w:pBdr>
              <w:rPr>
                <w:color w:val="000000"/>
              </w:rPr>
            </w:pPr>
            <w:r w:rsidRPr="00BD58B3">
              <w:t>Primary Smelting and Refining of Nonferrous Metal (except Copper and Aluminum)</w:t>
            </w:r>
          </w:p>
        </w:tc>
        <w:tc>
          <w:tcPr>
            <w:tcW w:w="2610" w:type="dxa"/>
            <w:tcBorders>
              <w:top w:val="single" w:sz="7" w:space="0" w:color="000000"/>
              <w:left w:val="single" w:sz="7" w:space="0" w:color="000000"/>
              <w:bottom w:val="single" w:sz="6" w:space="0" w:color="FFFFFF"/>
              <w:right w:val="single" w:sz="6" w:space="0" w:color="FFFFFF"/>
            </w:tcBorders>
            <w:vAlign w:val="center"/>
          </w:tcPr>
          <w:p w:rsidR="003F0D12" w:rsidP="003F0D12" w14:paraId="379919C6" w14:textId="24313712">
            <w:pPr>
              <w:pBdr>
                <w:top w:val="single" w:sz="6" w:space="0" w:color="FFFFFF"/>
                <w:left w:val="single" w:sz="6" w:space="0" w:color="FFFFFF"/>
                <w:bottom w:val="single" w:sz="6" w:space="0" w:color="FFFFFF"/>
                <w:right w:val="single" w:sz="6" w:space="0" w:color="FFFFFF"/>
              </w:pBdr>
              <w:rPr>
                <w:color w:val="000000"/>
              </w:rPr>
            </w:pPr>
            <w:r w:rsidRPr="00BD58B3">
              <w:t>3339</w:t>
            </w:r>
          </w:p>
        </w:tc>
        <w:tc>
          <w:tcPr>
            <w:tcW w:w="2430" w:type="dxa"/>
            <w:tcBorders>
              <w:top w:val="single" w:sz="7" w:space="0" w:color="000000"/>
              <w:left w:val="single" w:sz="7" w:space="0" w:color="000000"/>
              <w:bottom w:val="single" w:sz="6" w:space="0" w:color="FFFFFF"/>
              <w:right w:val="single" w:sz="7" w:space="0" w:color="000000"/>
            </w:tcBorders>
            <w:vAlign w:val="center"/>
          </w:tcPr>
          <w:p w:rsidR="003F0D12" w:rsidP="003F0D12" w14:paraId="1DBC97FC" w14:textId="0F1A7480">
            <w:pPr>
              <w:pBdr>
                <w:top w:val="single" w:sz="6" w:space="0" w:color="FFFFFF"/>
                <w:left w:val="single" w:sz="6" w:space="0" w:color="FFFFFF"/>
                <w:bottom w:val="single" w:sz="6" w:space="0" w:color="FFFFFF"/>
                <w:right w:val="single" w:sz="6" w:space="0" w:color="FFFFFF"/>
              </w:pBdr>
              <w:rPr>
                <w:color w:val="000000"/>
              </w:rPr>
            </w:pPr>
            <w:r w:rsidRPr="00BD58B3">
              <w:t>33141</w:t>
            </w:r>
            <w:r>
              <w:t>0</w:t>
            </w:r>
          </w:p>
        </w:tc>
      </w:tr>
      <w:tr w14:paraId="222AD0AC" w14:textId="77777777" w:rsidTr="00B603B4">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F0D12" w:rsidP="003F0D12" w14:paraId="6E760476" w14:textId="04F40681">
            <w:pPr>
              <w:pBdr>
                <w:top w:val="single" w:sz="6" w:space="0" w:color="FFFFFF"/>
                <w:left w:val="single" w:sz="6" w:space="0" w:color="FFFFFF"/>
                <w:bottom w:val="single" w:sz="6" w:space="0" w:color="FFFFFF"/>
                <w:right w:val="single" w:sz="6" w:space="0" w:color="FFFFFF"/>
              </w:pBdr>
              <w:rPr>
                <w:color w:val="000000"/>
              </w:rPr>
            </w:pPr>
            <w:r w:rsidRPr="00BD58B3">
              <w:t>Primary Aluminum Production</w:t>
            </w:r>
          </w:p>
        </w:tc>
        <w:tc>
          <w:tcPr>
            <w:tcW w:w="2610" w:type="dxa"/>
            <w:tcBorders>
              <w:top w:val="single" w:sz="7" w:space="0" w:color="000000"/>
              <w:left w:val="single" w:sz="7" w:space="0" w:color="000000"/>
              <w:bottom w:val="single" w:sz="6" w:space="0" w:color="FFFFFF"/>
              <w:right w:val="single" w:sz="6" w:space="0" w:color="FFFFFF"/>
            </w:tcBorders>
            <w:vAlign w:val="center"/>
          </w:tcPr>
          <w:p w:rsidR="003F0D12" w:rsidP="003F0D12" w14:paraId="5A0BA3E0" w14:textId="20AA3897">
            <w:pPr>
              <w:pBdr>
                <w:top w:val="single" w:sz="6" w:space="0" w:color="FFFFFF"/>
                <w:left w:val="single" w:sz="6" w:space="0" w:color="FFFFFF"/>
                <w:bottom w:val="single" w:sz="6" w:space="0" w:color="FFFFFF"/>
                <w:right w:val="single" w:sz="6" w:space="0" w:color="FFFFFF"/>
              </w:pBdr>
              <w:rPr>
                <w:color w:val="000000"/>
              </w:rPr>
            </w:pPr>
            <w:r w:rsidRPr="00BD58B3">
              <w:t>3334</w:t>
            </w:r>
          </w:p>
        </w:tc>
        <w:tc>
          <w:tcPr>
            <w:tcW w:w="2430" w:type="dxa"/>
            <w:tcBorders>
              <w:top w:val="single" w:sz="7" w:space="0" w:color="000000"/>
              <w:left w:val="single" w:sz="7" w:space="0" w:color="000000"/>
              <w:bottom w:val="single" w:sz="6" w:space="0" w:color="FFFFFF"/>
              <w:right w:val="single" w:sz="7" w:space="0" w:color="000000"/>
            </w:tcBorders>
            <w:vAlign w:val="center"/>
          </w:tcPr>
          <w:p w:rsidR="003F0D12" w:rsidP="003F0D12" w14:paraId="475EFD5E" w14:textId="3D49B566">
            <w:pPr>
              <w:pBdr>
                <w:top w:val="single" w:sz="6" w:space="0" w:color="FFFFFF"/>
                <w:left w:val="single" w:sz="6" w:space="0" w:color="FFFFFF"/>
                <w:bottom w:val="single" w:sz="6" w:space="0" w:color="FFFFFF"/>
                <w:right w:val="single" w:sz="6" w:space="0" w:color="FFFFFF"/>
              </w:pBdr>
              <w:rPr>
                <w:color w:val="000000"/>
              </w:rPr>
            </w:pPr>
            <w:r w:rsidRPr="00BD58B3">
              <w:t>33131</w:t>
            </w:r>
            <w:r>
              <w:t>3</w:t>
            </w:r>
          </w:p>
        </w:tc>
      </w:tr>
      <w:tr w14:paraId="581E12B2" w14:textId="77777777" w:rsidTr="00B603B4">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F0D12" w:rsidP="003F0D12" w14:paraId="50E6CAA7" w14:textId="4FC0DAE7">
            <w:pPr>
              <w:pBdr>
                <w:top w:val="single" w:sz="6" w:space="0" w:color="FFFFFF"/>
                <w:left w:val="single" w:sz="6" w:space="0" w:color="FFFFFF"/>
                <w:bottom w:val="single" w:sz="6" w:space="0" w:color="FFFFFF"/>
                <w:right w:val="single" w:sz="6" w:space="0" w:color="FFFFFF"/>
              </w:pBdr>
              <w:rPr>
                <w:color w:val="000000"/>
              </w:rPr>
            </w:pPr>
            <w:r w:rsidRPr="00BD58B3">
              <w:t>Electrometallurgical Ferroalloy Product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3F0D12" w:rsidP="003F0D12" w14:paraId="38FFDE4A" w14:textId="349AA962">
            <w:pPr>
              <w:pBdr>
                <w:top w:val="single" w:sz="6" w:space="0" w:color="FFFFFF"/>
                <w:left w:val="single" w:sz="6" w:space="0" w:color="FFFFFF"/>
                <w:bottom w:val="single" w:sz="6" w:space="0" w:color="FFFFFF"/>
                <w:right w:val="single" w:sz="6" w:space="0" w:color="FFFFFF"/>
              </w:pBdr>
              <w:rPr>
                <w:color w:val="000000"/>
              </w:rPr>
            </w:pPr>
            <w:r w:rsidRPr="00BD58B3">
              <w:t>3313</w:t>
            </w:r>
          </w:p>
        </w:tc>
        <w:tc>
          <w:tcPr>
            <w:tcW w:w="2430" w:type="dxa"/>
            <w:tcBorders>
              <w:top w:val="single" w:sz="7" w:space="0" w:color="000000"/>
              <w:left w:val="single" w:sz="7" w:space="0" w:color="000000"/>
              <w:bottom w:val="single" w:sz="7" w:space="0" w:color="000000"/>
              <w:right w:val="single" w:sz="7" w:space="0" w:color="000000"/>
            </w:tcBorders>
            <w:vAlign w:val="center"/>
          </w:tcPr>
          <w:p w:rsidR="003F0D12" w:rsidP="003F0D12" w14:paraId="4BC177CF" w14:textId="2C60E9CC">
            <w:pPr>
              <w:pBdr>
                <w:top w:val="single" w:sz="6" w:space="0" w:color="FFFFFF"/>
                <w:left w:val="single" w:sz="6" w:space="0" w:color="FFFFFF"/>
                <w:bottom w:val="single" w:sz="6" w:space="0" w:color="FFFFFF"/>
                <w:right w:val="single" w:sz="6" w:space="0" w:color="FFFFFF"/>
              </w:pBdr>
              <w:rPr>
                <w:color w:val="000000"/>
              </w:rPr>
            </w:pPr>
            <w:r w:rsidRPr="00BD58B3">
              <w:t>33111</w:t>
            </w:r>
            <w:r>
              <w:t>0</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1EB8F56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3F0D12" w:rsidRPr="00BD58B3" w:rsidP="003F0D12" w14:paraId="57529296" w14:textId="77777777">
      <w:pPr>
        <w:pBdr>
          <w:top w:val="single" w:sz="6" w:space="0" w:color="FFFFFF"/>
          <w:left w:val="single" w:sz="6" w:space="0" w:color="FFFFFF"/>
          <w:bottom w:val="single" w:sz="6" w:space="0" w:color="FFFFFF"/>
          <w:right w:val="single" w:sz="6" w:space="0" w:color="FFFFFF"/>
        </w:pBdr>
        <w:ind w:firstLine="720"/>
      </w:pPr>
      <w:r>
        <w:rPr>
          <w:color w:val="000000"/>
        </w:rPr>
        <w:t>In this ICR, all the data that are recorded or reported is required by the</w:t>
      </w:r>
      <w:r>
        <w:rPr>
          <w:color w:val="FF0000"/>
        </w:rPr>
        <w:t xml:space="preserve"> </w:t>
      </w:r>
      <w:r w:rsidRPr="00BD58B3">
        <w:t xml:space="preserve">NSPS for </w:t>
      </w:r>
      <w:r w:rsidRPr="00BD58B3">
        <w:rPr>
          <w:bCs/>
        </w:rPr>
        <w:t>Secondary Brass and Bronze Production (40 CFR Part 60, Subpart M), Primary Copper Smelters (40 CFR Part 60, Subpart P), Primary Zinc Smelters (40 CFR Part 60, Subpart Q), Primary Lead Smelters</w:t>
      </w:r>
      <w:r w:rsidRPr="00BD58B3">
        <w:t xml:space="preserve"> (40 CFR Part 60, Subpart R), Primary Aluminum Reduction Plants (40 CFR Part 60, Subpart S), and Ferroalloy Production Facilities (40 CFR Part 60, Subpart Z).</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F0D12" w:rsidRPr="00BD58B3" w:rsidP="003F0D12" w14:paraId="19052066" w14:textId="77777777">
            <w:pPr>
              <w:spacing w:line="120" w:lineRule="exact"/>
              <w:rPr>
                <w:b/>
                <w:bCs/>
              </w:rPr>
            </w:pPr>
          </w:p>
          <w:p w:rsidR="003F0D12" w:rsidRPr="00FD56E3" w:rsidP="003F0D12" w14:paraId="567D45F6" w14:textId="74B8A718">
            <w:pPr>
              <w:pBdr>
                <w:top w:val="single" w:sz="6" w:space="0" w:color="FFFFFF"/>
                <w:left w:val="single" w:sz="6" w:space="0" w:color="FFFFFF"/>
                <w:bottom w:val="single" w:sz="6" w:space="0" w:color="FFFFFF"/>
                <w:right w:val="single" w:sz="6" w:space="0" w:color="FFFFFF"/>
              </w:pBdr>
              <w:spacing w:after="58"/>
              <w:rPr>
                <w:b/>
                <w:bCs/>
              </w:rPr>
            </w:pPr>
            <w:r w:rsidRPr="00BD58B3">
              <w:t>Notification and application of construction or modification</w:t>
            </w:r>
          </w:p>
        </w:tc>
        <w:tc>
          <w:tcPr>
            <w:tcW w:w="2529" w:type="dxa"/>
            <w:tcBorders>
              <w:top w:val="single" w:sz="7" w:space="0" w:color="000000"/>
              <w:left w:val="single" w:sz="7" w:space="0" w:color="000000"/>
              <w:bottom w:val="single" w:sz="7" w:space="0" w:color="000000"/>
              <w:right w:val="single" w:sz="7" w:space="0" w:color="000000"/>
            </w:tcBorders>
          </w:tcPr>
          <w:p w:rsidR="003F0D12" w:rsidRPr="00BD58B3" w:rsidP="003F0D12" w14:paraId="6AEF2CD7" w14:textId="77777777">
            <w:pPr>
              <w:spacing w:line="120" w:lineRule="exact"/>
            </w:pPr>
          </w:p>
          <w:p w:rsidR="003F0D12" w:rsidRPr="00FD56E3" w:rsidP="003F0D12" w14:paraId="1EF1C74F" w14:textId="74982E50">
            <w:pPr>
              <w:pBdr>
                <w:top w:val="single" w:sz="6" w:space="0" w:color="FFFFFF"/>
                <w:left w:val="single" w:sz="6" w:space="0" w:color="FFFFFF"/>
                <w:bottom w:val="single" w:sz="6" w:space="0" w:color="FFFFFF"/>
                <w:right w:val="single" w:sz="6" w:space="0" w:color="FFFFFF"/>
              </w:pBdr>
              <w:spacing w:after="58"/>
              <w:rPr>
                <w:b/>
                <w:bCs/>
              </w:rPr>
            </w:pPr>
            <w:r>
              <w:t>§</w:t>
            </w:r>
            <w:r w:rsidRPr="00BD58B3">
              <w:t>60.7(a)(1)</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F0D12" w:rsidRPr="00BD58B3" w:rsidP="003F0D12" w14:paraId="0D3596CC" w14:textId="77777777">
            <w:pPr>
              <w:spacing w:line="120" w:lineRule="exact"/>
            </w:pPr>
          </w:p>
          <w:p w:rsidR="003F0D12" w:rsidRPr="00CF2B37" w:rsidP="003F0D12" w14:paraId="5FB7E8CC" w14:textId="5BE6BA98">
            <w:pPr>
              <w:pBdr>
                <w:top w:val="single" w:sz="6" w:space="0" w:color="FFFFFF"/>
                <w:left w:val="single" w:sz="6" w:space="0" w:color="FFFFFF"/>
                <w:bottom w:val="single" w:sz="6" w:space="0" w:color="FFFFFF"/>
                <w:right w:val="single" w:sz="6" w:space="0" w:color="FFFFFF"/>
              </w:pBdr>
              <w:spacing w:after="58"/>
            </w:pPr>
            <w:r w:rsidRPr="00BD58B3">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3F0D12" w:rsidRPr="00BD58B3" w:rsidP="003F0D12" w14:paraId="3D9132AF" w14:textId="77777777">
            <w:pPr>
              <w:spacing w:line="120" w:lineRule="exact"/>
            </w:pPr>
          </w:p>
          <w:p w:rsidR="003F0D12" w:rsidRPr="00CF2B37" w:rsidP="003F0D12" w14:paraId="2D6ACA34" w14:textId="065238C6">
            <w:pPr>
              <w:pBdr>
                <w:top w:val="single" w:sz="6" w:space="0" w:color="FFFFFF"/>
                <w:left w:val="single" w:sz="6" w:space="0" w:color="FFFFFF"/>
                <w:bottom w:val="single" w:sz="6" w:space="0" w:color="FFFFFF"/>
                <w:right w:val="single" w:sz="6" w:space="0" w:color="FFFFFF"/>
              </w:pBdr>
              <w:spacing w:after="58"/>
            </w:pPr>
            <w:r>
              <w:t>§</w:t>
            </w:r>
            <w:r w:rsidRPr="00BD58B3">
              <w:t>60.7(a)(3)</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F0D12" w:rsidRPr="00BD58B3" w:rsidP="003F0D12" w14:paraId="1B58A533" w14:textId="77777777">
            <w:pPr>
              <w:spacing w:line="120" w:lineRule="exact"/>
            </w:pPr>
          </w:p>
          <w:p w:rsidR="003F0D12" w:rsidRPr="00CF2B37" w:rsidP="003F0D12" w14:paraId="36741732" w14:textId="32C661E1">
            <w:pPr>
              <w:pBdr>
                <w:top w:val="single" w:sz="6" w:space="0" w:color="FFFFFF"/>
                <w:left w:val="single" w:sz="6" w:space="0" w:color="FFFFFF"/>
                <w:bottom w:val="single" w:sz="6" w:space="0" w:color="FFFFFF"/>
                <w:right w:val="single" w:sz="6" w:space="0" w:color="FFFFFF"/>
              </w:pBdr>
              <w:spacing w:after="58"/>
            </w:pPr>
            <w:r w:rsidRPr="00BD58B3">
              <w:t>Notification of physical or operational change which may increase the emission rate</w:t>
            </w:r>
          </w:p>
        </w:tc>
        <w:tc>
          <w:tcPr>
            <w:tcW w:w="2529" w:type="dxa"/>
            <w:tcBorders>
              <w:top w:val="single" w:sz="7" w:space="0" w:color="000000"/>
              <w:left w:val="single" w:sz="7" w:space="0" w:color="000000"/>
              <w:bottom w:val="single" w:sz="7" w:space="0" w:color="000000"/>
              <w:right w:val="single" w:sz="7" w:space="0" w:color="000000"/>
            </w:tcBorders>
          </w:tcPr>
          <w:p w:rsidR="003F0D12" w:rsidRPr="00BD58B3" w:rsidP="003F0D12" w14:paraId="7FA5D218" w14:textId="77777777">
            <w:pPr>
              <w:spacing w:line="120" w:lineRule="exact"/>
            </w:pPr>
          </w:p>
          <w:p w:rsidR="003F0D12" w:rsidRPr="00CF2B37" w:rsidP="003F0D12" w14:paraId="1EAAA3B8" w14:textId="1779EF5D">
            <w:pPr>
              <w:pBdr>
                <w:top w:val="single" w:sz="6" w:space="0" w:color="FFFFFF"/>
                <w:left w:val="single" w:sz="6" w:space="0" w:color="FFFFFF"/>
                <w:bottom w:val="single" w:sz="6" w:space="0" w:color="FFFFFF"/>
                <w:right w:val="single" w:sz="6" w:space="0" w:color="FFFFFF"/>
              </w:pBdr>
              <w:spacing w:after="58"/>
            </w:pPr>
            <w:r>
              <w:t>§</w:t>
            </w:r>
            <w:r w:rsidRPr="00BD58B3">
              <w:t>60.7(a)(4)</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F0D12" w:rsidRPr="00BD58B3" w:rsidP="003F0D12" w14:paraId="3BE07403" w14:textId="77777777">
            <w:pPr>
              <w:spacing w:line="120" w:lineRule="exact"/>
            </w:pPr>
          </w:p>
          <w:p w:rsidR="003F0D12" w:rsidRPr="00CF2B37" w:rsidP="003F0D12" w14:paraId="22A573F7" w14:textId="2CCF7DE5">
            <w:pPr>
              <w:pBdr>
                <w:top w:val="single" w:sz="6" w:space="0" w:color="FFFFFF"/>
                <w:left w:val="single" w:sz="6" w:space="0" w:color="FFFFFF"/>
                <w:bottom w:val="single" w:sz="6" w:space="0" w:color="FFFFFF"/>
                <w:right w:val="single" w:sz="6" w:space="0" w:color="FFFFFF"/>
              </w:pBdr>
              <w:spacing w:after="58"/>
            </w:pPr>
            <w:r w:rsidRPr="00BD58B3">
              <w:t>Notification of the date of demonstration of continuous monitoring system performance commencement (except for Subpart M)</w:t>
            </w:r>
          </w:p>
        </w:tc>
        <w:tc>
          <w:tcPr>
            <w:tcW w:w="2529" w:type="dxa"/>
            <w:tcBorders>
              <w:top w:val="single" w:sz="7" w:space="0" w:color="000000"/>
              <w:left w:val="single" w:sz="7" w:space="0" w:color="000000"/>
              <w:bottom w:val="single" w:sz="7" w:space="0" w:color="000000"/>
              <w:right w:val="single" w:sz="7" w:space="0" w:color="000000"/>
            </w:tcBorders>
          </w:tcPr>
          <w:p w:rsidR="003F0D12" w:rsidRPr="00BD58B3" w:rsidP="003F0D12" w14:paraId="2F1D75C3" w14:textId="77777777">
            <w:pPr>
              <w:spacing w:line="120" w:lineRule="exact"/>
            </w:pPr>
          </w:p>
          <w:p w:rsidR="003F0D12" w:rsidRPr="00CF2B37" w:rsidP="003F0D12" w14:paraId="405E9941" w14:textId="183B7CD4">
            <w:pPr>
              <w:pBdr>
                <w:top w:val="single" w:sz="6" w:space="0" w:color="FFFFFF"/>
                <w:left w:val="single" w:sz="6" w:space="0" w:color="FFFFFF"/>
                <w:bottom w:val="single" w:sz="6" w:space="0" w:color="FFFFFF"/>
                <w:right w:val="single" w:sz="6" w:space="0" w:color="FFFFFF"/>
              </w:pBdr>
              <w:spacing w:after="58"/>
            </w:pPr>
            <w:r>
              <w:t>§</w:t>
            </w:r>
            <w:r w:rsidRPr="00BD58B3">
              <w:t>60.7(a)(5)</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F0D12" w:rsidRPr="00BD58B3" w:rsidP="003F0D12" w14:paraId="3D309354" w14:textId="77777777">
            <w:pPr>
              <w:spacing w:line="120" w:lineRule="exact"/>
            </w:pPr>
          </w:p>
          <w:p w:rsidR="003F0D12" w:rsidRPr="00CF2B37" w:rsidP="003F0D12" w14:paraId="57091804" w14:textId="0B90CDD8">
            <w:pPr>
              <w:pBdr>
                <w:top w:val="single" w:sz="6" w:space="0" w:color="FFFFFF"/>
                <w:left w:val="single" w:sz="6" w:space="0" w:color="FFFFFF"/>
                <w:bottom w:val="single" w:sz="6" w:space="0" w:color="FFFFFF"/>
                <w:right w:val="single" w:sz="6" w:space="0" w:color="FFFFFF"/>
              </w:pBdr>
              <w:spacing w:after="58"/>
            </w:pPr>
            <w:r w:rsidRPr="00BD58B3">
              <w:t>Notification of the continuous opacity monitoring system data results will be used to determined compliance with the opacity standard</w:t>
            </w:r>
          </w:p>
        </w:tc>
        <w:tc>
          <w:tcPr>
            <w:tcW w:w="2529" w:type="dxa"/>
            <w:tcBorders>
              <w:top w:val="single" w:sz="7" w:space="0" w:color="000000"/>
              <w:left w:val="single" w:sz="7" w:space="0" w:color="000000"/>
              <w:bottom w:val="single" w:sz="7" w:space="0" w:color="000000"/>
              <w:right w:val="single" w:sz="7" w:space="0" w:color="000000"/>
            </w:tcBorders>
          </w:tcPr>
          <w:p w:rsidR="003F0D12" w:rsidRPr="00BD58B3" w:rsidP="003F0D12" w14:paraId="4D358028" w14:textId="77777777">
            <w:pPr>
              <w:spacing w:line="120" w:lineRule="exact"/>
            </w:pPr>
          </w:p>
          <w:p w:rsidR="003F0D12" w:rsidRPr="00CF2B37" w:rsidP="003F0D12" w14:paraId="12EB33D6" w14:textId="18824A36">
            <w:pPr>
              <w:pBdr>
                <w:top w:val="single" w:sz="6" w:space="0" w:color="FFFFFF"/>
                <w:left w:val="single" w:sz="6" w:space="0" w:color="FFFFFF"/>
                <w:bottom w:val="single" w:sz="6" w:space="0" w:color="FFFFFF"/>
                <w:right w:val="single" w:sz="6" w:space="0" w:color="FFFFFF"/>
              </w:pBdr>
              <w:spacing w:after="58"/>
            </w:pPr>
            <w:r>
              <w:t>§</w:t>
            </w:r>
            <w:r w:rsidRPr="00BD58B3">
              <w:t>60.7(a)(7)</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F0D12" w:rsidRPr="00BD58B3" w:rsidP="003F0D12" w14:paraId="5965BEA0" w14:textId="77777777">
            <w:pPr>
              <w:spacing w:line="120" w:lineRule="exact"/>
            </w:pPr>
          </w:p>
          <w:p w:rsidR="003F0D12" w:rsidRPr="00CF2B37" w:rsidP="003F0D12" w14:paraId="2EC0114C" w14:textId="2F4EE521">
            <w:pPr>
              <w:pBdr>
                <w:top w:val="single" w:sz="6" w:space="0" w:color="FFFFFF"/>
                <w:left w:val="single" w:sz="6" w:space="0" w:color="FFFFFF"/>
                <w:bottom w:val="single" w:sz="6" w:space="0" w:color="FFFFFF"/>
                <w:right w:val="single" w:sz="6" w:space="0" w:color="FFFFFF"/>
              </w:pBdr>
              <w:spacing w:after="58"/>
            </w:pPr>
            <w:r w:rsidRPr="00BD58B3">
              <w:t>Notification of the anticipated date for conducting the opacity of observations (visible emissions observations)</w:t>
            </w:r>
          </w:p>
        </w:tc>
        <w:tc>
          <w:tcPr>
            <w:tcW w:w="2529" w:type="dxa"/>
            <w:tcBorders>
              <w:top w:val="single" w:sz="7" w:space="0" w:color="000000"/>
              <w:left w:val="single" w:sz="7" w:space="0" w:color="000000"/>
              <w:bottom w:val="single" w:sz="7" w:space="0" w:color="000000"/>
              <w:right w:val="single" w:sz="7" w:space="0" w:color="000000"/>
            </w:tcBorders>
          </w:tcPr>
          <w:p w:rsidR="003F0D12" w:rsidRPr="00BD58B3" w:rsidP="003F0D12" w14:paraId="00B8F723" w14:textId="77777777">
            <w:pPr>
              <w:spacing w:line="120" w:lineRule="exact"/>
            </w:pPr>
          </w:p>
          <w:p w:rsidR="003F0D12" w:rsidRPr="00CF2B37" w:rsidP="003F0D12" w14:paraId="1964632F" w14:textId="52EDAC84">
            <w:pPr>
              <w:pBdr>
                <w:top w:val="single" w:sz="6" w:space="0" w:color="FFFFFF"/>
                <w:left w:val="single" w:sz="6" w:space="0" w:color="FFFFFF"/>
                <w:bottom w:val="single" w:sz="6" w:space="0" w:color="FFFFFF"/>
                <w:right w:val="single" w:sz="6" w:space="0" w:color="FFFFFF"/>
              </w:pBdr>
              <w:spacing w:after="58"/>
            </w:pPr>
            <w:r>
              <w:t>§§</w:t>
            </w:r>
            <w:r w:rsidRPr="00BD58B3">
              <w:t>60</w:t>
            </w:r>
            <w:r>
              <w:t>.7</w:t>
            </w:r>
            <w:r w:rsidRPr="00BD58B3">
              <w:t>(a)(6) and 60.11(e)(1)</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F0D12" w:rsidRPr="00BD58B3" w:rsidP="003F0D12" w14:paraId="030023A4" w14:textId="77777777">
            <w:pPr>
              <w:spacing w:line="120" w:lineRule="exact"/>
            </w:pPr>
          </w:p>
          <w:p w:rsidR="003F0D12" w:rsidRPr="00CF2B37" w:rsidP="003F0D12" w14:paraId="4A61E8C6" w14:textId="376407CC">
            <w:pPr>
              <w:pBdr>
                <w:top w:val="single" w:sz="6" w:space="0" w:color="FFFFFF"/>
                <w:left w:val="single" w:sz="6" w:space="0" w:color="FFFFFF"/>
                <w:bottom w:val="single" w:sz="6" w:space="0" w:color="FFFFFF"/>
                <w:right w:val="single" w:sz="6" w:space="0" w:color="FFFFFF"/>
              </w:pBdr>
              <w:spacing w:after="58"/>
            </w:pPr>
            <w:r w:rsidRPr="00BD58B3">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3F0D12" w:rsidRPr="00BD58B3" w:rsidP="003F0D12" w14:paraId="138BDFF3" w14:textId="77777777">
            <w:pPr>
              <w:spacing w:line="120" w:lineRule="exact"/>
            </w:pPr>
          </w:p>
          <w:p w:rsidR="003F0D12" w:rsidRPr="00CF2B37" w:rsidP="003F0D12" w14:paraId="292BC42E" w14:textId="781B38A7">
            <w:pPr>
              <w:pBdr>
                <w:top w:val="single" w:sz="6" w:space="0" w:color="FFFFFF"/>
                <w:left w:val="single" w:sz="6" w:space="0" w:color="FFFFFF"/>
                <w:bottom w:val="single" w:sz="6" w:space="0" w:color="FFFFFF"/>
                <w:right w:val="single" w:sz="6" w:space="0" w:color="FFFFFF"/>
              </w:pBdr>
              <w:spacing w:after="58"/>
            </w:pPr>
            <w:r>
              <w:t>§</w:t>
            </w:r>
            <w:r w:rsidRPr="00BD58B3">
              <w:t>60.8(d)</w:t>
            </w:r>
          </w:p>
        </w:tc>
      </w:tr>
      <w:tr w14:paraId="1F95E04D"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F0D12" w:rsidRPr="00BD58B3" w:rsidP="003F0D12" w14:paraId="47595488" w14:textId="77777777">
            <w:pPr>
              <w:spacing w:line="120" w:lineRule="exact"/>
            </w:pPr>
          </w:p>
          <w:p w:rsidR="003F0D12" w:rsidRPr="00CF2B37" w:rsidP="003F0D12" w14:paraId="3BE99B8C" w14:textId="490CB49B">
            <w:pPr>
              <w:pBdr>
                <w:top w:val="single" w:sz="6" w:space="0" w:color="FFFFFF"/>
                <w:left w:val="single" w:sz="6" w:space="0" w:color="FFFFFF"/>
                <w:bottom w:val="single" w:sz="6" w:space="0" w:color="FFFFFF"/>
                <w:right w:val="single" w:sz="6" w:space="0" w:color="FFFFFF"/>
              </w:pBdr>
              <w:spacing w:after="58"/>
            </w:pPr>
            <w:r w:rsidRPr="00BD58B3">
              <w:t xml:space="preserve">Advance notification of each monthly performance test after the initial performance test (NSPS Subpart S only) </w:t>
            </w:r>
          </w:p>
        </w:tc>
        <w:tc>
          <w:tcPr>
            <w:tcW w:w="2529" w:type="dxa"/>
            <w:tcBorders>
              <w:top w:val="single" w:sz="7" w:space="0" w:color="000000"/>
              <w:left w:val="single" w:sz="7" w:space="0" w:color="000000"/>
              <w:bottom w:val="single" w:sz="7" w:space="0" w:color="000000"/>
              <w:right w:val="single" w:sz="7" w:space="0" w:color="000000"/>
            </w:tcBorders>
          </w:tcPr>
          <w:p w:rsidR="003F0D12" w:rsidRPr="00BD58B3" w:rsidP="003F0D12" w14:paraId="077977ED" w14:textId="77777777">
            <w:pPr>
              <w:spacing w:line="120" w:lineRule="exact"/>
            </w:pPr>
          </w:p>
          <w:p w:rsidR="003F0D12" w:rsidRPr="00CF2B37" w:rsidP="003F0D12" w14:paraId="0C010E7F" w14:textId="59FA7BDD">
            <w:pPr>
              <w:pBdr>
                <w:top w:val="single" w:sz="6" w:space="0" w:color="FFFFFF"/>
                <w:left w:val="single" w:sz="6" w:space="0" w:color="FFFFFF"/>
                <w:bottom w:val="single" w:sz="6" w:space="0" w:color="FFFFFF"/>
                <w:right w:val="single" w:sz="6" w:space="0" w:color="FFFFFF"/>
              </w:pBdr>
              <w:spacing w:after="58"/>
            </w:pPr>
            <w:r>
              <w:t>§</w:t>
            </w:r>
            <w:r w:rsidRPr="00BD58B3">
              <w:t>60.194(c)</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E37E91">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E37E91">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CF2B37" w:rsidP="00E37E91" w14:paraId="6DF7646A" w14:textId="2EB0C133">
            <w:pPr>
              <w:pBdr>
                <w:top w:val="single" w:sz="6" w:space="0" w:color="FFFFFF"/>
                <w:left w:val="single" w:sz="6" w:space="0" w:color="FFFFFF"/>
                <w:bottom w:val="single" w:sz="6" w:space="0" w:color="FFFFFF"/>
                <w:right w:val="single" w:sz="6" w:space="0" w:color="FFFFFF"/>
              </w:pBdr>
              <w:spacing w:after="58"/>
            </w:pPr>
            <w:r w:rsidRPr="00BD58B3">
              <w:rPr>
                <w:b/>
              </w:rPr>
              <w:t>NSPS Subparts M, P, Q, R, S, and Z</w:t>
            </w:r>
          </w:p>
        </w:tc>
      </w:tr>
      <w:tr w14:paraId="27CA75D7" w14:textId="77777777" w:rsidTr="00E37E9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3AAB166A" w14:textId="77777777">
            <w:pPr>
              <w:spacing w:line="120" w:lineRule="exact"/>
            </w:pPr>
          </w:p>
          <w:p w:rsidR="00E37E91" w:rsidRPr="00CF2B37" w:rsidP="00E37E91" w14:paraId="54F924A9" w14:textId="5087ACDD">
            <w:pPr>
              <w:pBdr>
                <w:top w:val="single" w:sz="6" w:space="0" w:color="FFFFFF"/>
                <w:left w:val="single" w:sz="6" w:space="0" w:color="FFFFFF"/>
                <w:bottom w:val="single" w:sz="6" w:space="0" w:color="FFFFFF"/>
                <w:right w:val="single" w:sz="6" w:space="0" w:color="FFFFFF"/>
              </w:pBdr>
              <w:spacing w:after="58"/>
            </w:pPr>
            <w:r w:rsidRPr="00BD58B3">
              <w:t xml:space="preserve">Performance test results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7FFF6848" w14:textId="77777777">
            <w:pPr>
              <w:spacing w:line="120" w:lineRule="exact"/>
            </w:pPr>
          </w:p>
          <w:p w:rsidR="00E37E91" w:rsidRPr="00CF2B37" w:rsidP="00E37E91" w14:paraId="75004E58" w14:textId="045095BC">
            <w:pPr>
              <w:pBdr>
                <w:top w:val="single" w:sz="6" w:space="0" w:color="FFFFFF"/>
                <w:left w:val="single" w:sz="6" w:space="0" w:color="FFFFFF"/>
                <w:bottom w:val="single" w:sz="6" w:space="0" w:color="FFFFFF"/>
                <w:right w:val="single" w:sz="6" w:space="0" w:color="FFFFFF"/>
              </w:pBdr>
              <w:spacing w:after="58"/>
            </w:pPr>
            <w:r>
              <w:t>§</w:t>
            </w:r>
            <w:r w:rsidRPr="00BD58B3">
              <w:t>60.8(a)</w:t>
            </w:r>
          </w:p>
        </w:tc>
      </w:tr>
      <w:tr w14:paraId="1FF0E935" w14:textId="77777777" w:rsidTr="00E37E9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228CFF47" w14:textId="77777777">
            <w:pPr>
              <w:spacing w:line="120" w:lineRule="exact"/>
            </w:pPr>
          </w:p>
          <w:p w:rsidR="00E37E91" w:rsidRPr="0C0F2F91" w:rsidP="00E37E91" w14:paraId="51C42098" w14:textId="162A0031">
            <w:pPr>
              <w:pBdr>
                <w:top w:val="single" w:sz="6" w:space="0" w:color="FFFFFF"/>
                <w:left w:val="single" w:sz="6" w:space="0" w:color="FFFFFF"/>
                <w:bottom w:val="single" w:sz="6" w:space="0" w:color="FFFFFF"/>
                <w:right w:val="single" w:sz="6" w:space="0" w:color="FFFFFF"/>
              </w:pBdr>
              <w:spacing w:after="58"/>
            </w:pPr>
            <w:r w:rsidRPr="00BD58B3">
              <w:t>Report of excess emissions of fluoride (between 1.0 kg/Mg and 1.3 kg/Mg) in any monthly performance test, under NSPS Subpart 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64561085" w14:textId="77777777">
            <w:pPr>
              <w:spacing w:line="120" w:lineRule="exact"/>
            </w:pPr>
          </w:p>
          <w:p w:rsidR="00E37E91" w:rsidRPr="00CF2B37" w:rsidP="00E37E91" w14:paraId="6C2343E7" w14:textId="54C4AB69">
            <w:pPr>
              <w:pBdr>
                <w:top w:val="single" w:sz="6" w:space="0" w:color="FFFFFF"/>
                <w:left w:val="single" w:sz="6" w:space="0" w:color="FFFFFF"/>
                <w:bottom w:val="single" w:sz="6" w:space="0" w:color="FFFFFF"/>
                <w:right w:val="single" w:sz="6" w:space="0" w:color="FFFFFF"/>
              </w:pBdr>
              <w:spacing w:after="58"/>
            </w:pPr>
            <w:r>
              <w:t>§</w:t>
            </w:r>
            <w:r w:rsidRPr="00BD58B3">
              <w:t>60.192(b)</w:t>
            </w:r>
          </w:p>
        </w:tc>
      </w:tr>
      <w:tr w14:paraId="4F3D3CE3" w14:textId="77777777" w:rsidTr="0060432A">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CF2B37" w:rsidP="00E37E91" w14:paraId="6B87AE79" w14:textId="25F3019B">
            <w:pPr>
              <w:pBdr>
                <w:top w:val="single" w:sz="6" w:space="0" w:color="FFFFFF"/>
                <w:left w:val="single" w:sz="6" w:space="0" w:color="FFFFFF"/>
                <w:bottom w:val="single" w:sz="6" w:space="0" w:color="FFFFFF"/>
                <w:right w:val="single" w:sz="6" w:space="0" w:color="FFFFFF"/>
              </w:pBdr>
              <w:spacing w:after="58"/>
            </w:pPr>
            <w:r w:rsidRPr="00BD58B3">
              <w:rPr>
                <w:b/>
              </w:rPr>
              <w:t>NSPS Subparts P, Q, R, S, and Z [except for NSPS Subpart M which does not require sources to install a continuous monitoring system (CMS)]</w:t>
            </w:r>
          </w:p>
        </w:tc>
      </w:tr>
      <w:tr w14:paraId="4861A268" w14:textId="77777777" w:rsidTr="00E37E9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3140D284" w14:textId="77777777">
            <w:pPr>
              <w:spacing w:line="120" w:lineRule="exact"/>
            </w:pPr>
          </w:p>
          <w:p w:rsidR="00E37E91" w:rsidRPr="0C0F2F91" w:rsidP="00E37E91" w14:paraId="37109088" w14:textId="1ED8E5BA">
            <w:pPr>
              <w:pBdr>
                <w:top w:val="single" w:sz="6" w:space="0" w:color="FFFFFF"/>
                <w:left w:val="single" w:sz="6" w:space="0" w:color="FFFFFF"/>
                <w:bottom w:val="single" w:sz="6" w:space="0" w:color="FFFFFF"/>
                <w:right w:val="single" w:sz="6" w:space="0" w:color="FFFFFF"/>
              </w:pBdr>
              <w:spacing w:after="58"/>
            </w:pPr>
            <w:r w:rsidRPr="00BD58B3">
              <w:t>Semiannual reports of excess emissions and deviations from parameters established during the performance test if using a continuous monitoring device, as described below:</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01F1C6E6" w14:textId="77777777">
            <w:pPr>
              <w:spacing w:line="120" w:lineRule="exact"/>
            </w:pPr>
          </w:p>
          <w:p w:rsidR="00E37E91" w:rsidRPr="00CF2B37" w:rsidP="00E37E91" w14:paraId="11857837" w14:textId="33680D1E">
            <w:pPr>
              <w:pBdr>
                <w:top w:val="single" w:sz="6" w:space="0" w:color="FFFFFF"/>
                <w:left w:val="single" w:sz="6" w:space="0" w:color="FFFFFF"/>
                <w:bottom w:val="single" w:sz="6" w:space="0" w:color="FFFFFF"/>
                <w:right w:val="single" w:sz="6" w:space="0" w:color="FFFFFF"/>
              </w:pBdr>
              <w:spacing w:after="58"/>
            </w:pPr>
            <w:r>
              <w:t>§</w:t>
            </w:r>
            <w:r w:rsidRPr="00BD58B3">
              <w:t>60.7(c)</w:t>
            </w:r>
          </w:p>
        </w:tc>
      </w:tr>
      <w:tr w14:paraId="516F7DCD" w14:textId="77777777" w:rsidTr="00E37E9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39CC0E25" w14:textId="77777777">
            <w:pPr>
              <w:spacing w:line="120" w:lineRule="exact"/>
            </w:pPr>
          </w:p>
          <w:p w:rsidR="00E37E91" w:rsidRPr="0C0F2F91" w:rsidP="00E37E91" w14:paraId="042E8097" w14:textId="64476E8A">
            <w:pPr>
              <w:pBdr>
                <w:top w:val="single" w:sz="6" w:space="0" w:color="FFFFFF"/>
                <w:left w:val="single" w:sz="6" w:space="0" w:color="FFFFFF"/>
                <w:bottom w:val="single" w:sz="6" w:space="0" w:color="FFFFFF"/>
                <w:right w:val="single" w:sz="6" w:space="0" w:color="FFFFFF"/>
              </w:pBdr>
              <w:spacing w:after="58"/>
            </w:pPr>
            <w:r w:rsidRPr="00BD58B3">
              <w:t>Excess emissions of opacity and sulfur dioxide under NSPS, Subpart P</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2368A0D1" w14:textId="77777777">
            <w:pPr>
              <w:spacing w:line="120" w:lineRule="exact"/>
            </w:pPr>
          </w:p>
          <w:p w:rsidR="00E37E91" w:rsidRPr="00CF2B37" w:rsidP="00E37E91" w14:paraId="0707CDD1" w14:textId="7FEE2EFD">
            <w:pPr>
              <w:pBdr>
                <w:top w:val="single" w:sz="6" w:space="0" w:color="FFFFFF"/>
                <w:left w:val="single" w:sz="6" w:space="0" w:color="FFFFFF"/>
                <w:bottom w:val="single" w:sz="6" w:space="0" w:color="FFFFFF"/>
                <w:right w:val="single" w:sz="6" w:space="0" w:color="FFFFFF"/>
              </w:pBdr>
              <w:spacing w:after="58"/>
            </w:pPr>
            <w:r>
              <w:t>§</w:t>
            </w:r>
            <w:r w:rsidRPr="00BD58B3">
              <w:t>60.165(d)</w:t>
            </w:r>
          </w:p>
        </w:tc>
      </w:tr>
      <w:tr w14:paraId="3A3B888E" w14:textId="77777777" w:rsidTr="00E37E9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6F8DA189" w14:textId="77777777">
            <w:pPr>
              <w:spacing w:line="120" w:lineRule="exact"/>
            </w:pPr>
          </w:p>
          <w:p w:rsidR="00E37E91" w:rsidRPr="0C0F2F91" w:rsidP="00E37E91" w14:paraId="6DDE5FF7" w14:textId="277AE7E7">
            <w:pPr>
              <w:pBdr>
                <w:top w:val="single" w:sz="6" w:space="0" w:color="FFFFFF"/>
                <w:left w:val="single" w:sz="6" w:space="0" w:color="FFFFFF"/>
                <w:bottom w:val="single" w:sz="6" w:space="0" w:color="FFFFFF"/>
                <w:right w:val="single" w:sz="6" w:space="0" w:color="FFFFFF"/>
              </w:pBdr>
              <w:spacing w:after="58"/>
            </w:pPr>
            <w:r w:rsidRPr="00BD58B3">
              <w:t>Excess emissions of opacity and sulfur dioxide under NSPS Subpart Q</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311F4862" w14:textId="77777777">
            <w:pPr>
              <w:spacing w:line="120" w:lineRule="exact"/>
            </w:pPr>
          </w:p>
          <w:p w:rsidR="00E37E91" w:rsidRPr="00CF2B37" w:rsidP="00E37E91" w14:paraId="07148B95" w14:textId="1828ABAD">
            <w:pPr>
              <w:pBdr>
                <w:top w:val="single" w:sz="6" w:space="0" w:color="FFFFFF"/>
                <w:left w:val="single" w:sz="6" w:space="0" w:color="FFFFFF"/>
                <w:bottom w:val="single" w:sz="6" w:space="0" w:color="FFFFFF"/>
                <w:right w:val="single" w:sz="6" w:space="0" w:color="FFFFFF"/>
              </w:pBdr>
              <w:spacing w:after="58"/>
            </w:pPr>
            <w:r>
              <w:t>§</w:t>
            </w:r>
            <w:r w:rsidRPr="00BD58B3">
              <w:t>60.175(c)</w:t>
            </w:r>
          </w:p>
        </w:tc>
      </w:tr>
      <w:tr w14:paraId="45B4D1A3" w14:textId="77777777" w:rsidTr="00E37E9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6B4EB7AE" w14:textId="77777777">
            <w:pPr>
              <w:spacing w:line="120" w:lineRule="exact"/>
            </w:pPr>
          </w:p>
          <w:p w:rsidR="00E37E91" w:rsidRPr="0C0F2F91" w:rsidP="00E37E91" w14:paraId="5CEAC298" w14:textId="45E97204">
            <w:pPr>
              <w:pBdr>
                <w:top w:val="single" w:sz="6" w:space="0" w:color="FFFFFF"/>
                <w:left w:val="single" w:sz="6" w:space="0" w:color="FFFFFF"/>
                <w:bottom w:val="single" w:sz="6" w:space="0" w:color="FFFFFF"/>
                <w:right w:val="single" w:sz="6" w:space="0" w:color="FFFFFF"/>
              </w:pBdr>
              <w:spacing w:after="58"/>
            </w:pPr>
            <w:r w:rsidRPr="00BD58B3">
              <w:t>Excess emissions of opacity and sulfur dioxide under NSPS Subpart R</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27C7DB32" w14:textId="77777777">
            <w:pPr>
              <w:spacing w:line="120" w:lineRule="exact"/>
            </w:pPr>
          </w:p>
          <w:p w:rsidR="00E37E91" w:rsidRPr="00CF2B37" w:rsidP="00E37E91" w14:paraId="35382373" w14:textId="3930DB8A">
            <w:pPr>
              <w:pBdr>
                <w:top w:val="single" w:sz="6" w:space="0" w:color="FFFFFF"/>
                <w:left w:val="single" w:sz="6" w:space="0" w:color="FFFFFF"/>
                <w:bottom w:val="single" w:sz="6" w:space="0" w:color="FFFFFF"/>
                <w:right w:val="single" w:sz="6" w:space="0" w:color="FFFFFF"/>
              </w:pBdr>
              <w:spacing w:after="58"/>
            </w:pPr>
            <w:r>
              <w:t>§</w:t>
            </w:r>
            <w:r w:rsidRPr="00BD58B3">
              <w:t>60.185(c)</w:t>
            </w:r>
          </w:p>
        </w:tc>
      </w:tr>
      <w:tr w14:paraId="0915CE16" w14:textId="77777777" w:rsidTr="00E37E9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226316D3" w14:textId="77777777">
            <w:pPr>
              <w:spacing w:line="120" w:lineRule="exact"/>
            </w:pPr>
          </w:p>
          <w:p w:rsidR="00E37E91" w:rsidRPr="0C0F2F91" w:rsidP="00E37E91" w14:paraId="4F8E8165" w14:textId="4E6F6063">
            <w:pPr>
              <w:pBdr>
                <w:top w:val="single" w:sz="6" w:space="0" w:color="FFFFFF"/>
                <w:left w:val="single" w:sz="6" w:space="0" w:color="FFFFFF"/>
                <w:bottom w:val="single" w:sz="6" w:space="0" w:color="FFFFFF"/>
                <w:right w:val="single" w:sz="6" w:space="0" w:color="FFFFFF"/>
              </w:pBdr>
              <w:spacing w:after="58"/>
            </w:pPr>
            <w:r w:rsidRPr="00BD58B3">
              <w:t>Excess emissions of opacity, under NSPS Subpart Z</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21D19799" w14:textId="77777777">
            <w:pPr>
              <w:spacing w:line="120" w:lineRule="exact"/>
            </w:pPr>
          </w:p>
          <w:p w:rsidR="00E37E91" w:rsidRPr="00CF2B37" w:rsidP="00E37E91" w14:paraId="2906E898" w14:textId="00B19610">
            <w:pPr>
              <w:pBdr>
                <w:top w:val="single" w:sz="6" w:space="0" w:color="FFFFFF"/>
                <w:left w:val="single" w:sz="6" w:space="0" w:color="FFFFFF"/>
                <w:bottom w:val="single" w:sz="6" w:space="0" w:color="FFFFFF"/>
                <w:right w:val="single" w:sz="6" w:space="0" w:color="FFFFFF"/>
              </w:pBdr>
              <w:spacing w:after="58"/>
            </w:pPr>
            <w:r>
              <w:t>§</w:t>
            </w:r>
            <w:r w:rsidRPr="00BD58B3">
              <w:t>60.264(b)</w:t>
            </w:r>
          </w:p>
        </w:tc>
      </w:tr>
      <w:tr w14:paraId="07B05413" w14:textId="77777777" w:rsidTr="001651C2">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CF2B37" w:rsidP="00E37E91" w14:paraId="780234CB" w14:textId="1D956EA4">
            <w:pPr>
              <w:pBdr>
                <w:top w:val="single" w:sz="6" w:space="0" w:color="FFFFFF"/>
                <w:left w:val="single" w:sz="6" w:space="0" w:color="FFFFFF"/>
                <w:bottom w:val="single" w:sz="6" w:space="0" w:color="FFFFFF"/>
                <w:right w:val="single" w:sz="6" w:space="0" w:color="FFFFFF"/>
              </w:pBdr>
              <w:spacing w:after="58"/>
            </w:pPr>
            <w:r w:rsidRPr="00BD58B3">
              <w:rPr>
                <w:b/>
              </w:rPr>
              <w:t>NSPS Subpart Z</w:t>
            </w:r>
          </w:p>
        </w:tc>
      </w:tr>
      <w:tr w14:paraId="1B825826" w14:textId="77777777" w:rsidTr="00E37E9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2DA11EA7" w14:textId="77777777">
            <w:pPr>
              <w:spacing w:line="120" w:lineRule="exact"/>
            </w:pPr>
          </w:p>
          <w:p w:rsidR="00E37E91" w:rsidRPr="00CF2B37" w:rsidP="00E37E91" w14:paraId="1D1773ED" w14:textId="1060763C">
            <w:pPr>
              <w:pBdr>
                <w:top w:val="single" w:sz="6" w:space="0" w:color="FFFFFF"/>
                <w:left w:val="single" w:sz="6" w:space="0" w:color="FFFFFF"/>
                <w:bottom w:val="single" w:sz="6" w:space="0" w:color="FFFFFF"/>
                <w:right w:val="single" w:sz="6" w:space="0" w:color="FFFFFF"/>
              </w:pBdr>
              <w:spacing w:after="58"/>
            </w:pPr>
            <w:r w:rsidRPr="00BD58B3">
              <w:t>Report of any product change no later than 30 days after implementation of product change</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7E91" w:rsidRPr="00BD58B3" w:rsidP="00E37E91" w14:paraId="3E39ACE0" w14:textId="77777777">
            <w:pPr>
              <w:spacing w:line="120" w:lineRule="exact"/>
            </w:pPr>
          </w:p>
          <w:p w:rsidR="00E37E91" w:rsidRPr="00CF2B37" w:rsidP="00E37E91" w14:paraId="27C71521" w14:textId="45A9E424">
            <w:pPr>
              <w:pBdr>
                <w:top w:val="single" w:sz="6" w:space="0" w:color="FFFFFF"/>
                <w:left w:val="single" w:sz="6" w:space="0" w:color="FFFFFF"/>
                <w:bottom w:val="single" w:sz="6" w:space="0" w:color="FFFFFF"/>
                <w:right w:val="single" w:sz="6" w:space="0" w:color="FFFFFF"/>
              </w:pBdr>
              <w:spacing w:after="58"/>
            </w:pPr>
            <w:r>
              <w:t>§</w:t>
            </w:r>
            <w:r w:rsidRPr="00BD58B3">
              <w:t>60.264(c)</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62512DB9" w14:textId="0E700401">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04B74DFA" w14:textId="77777777" w:rsidTr="0054613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F30CE" w:rsidRPr="00CF2B37" w:rsidP="00546132" w14:paraId="2F3945EE" w14:textId="77777777">
            <w:pPr>
              <w:spacing w:line="120" w:lineRule="exact"/>
            </w:pPr>
            <w:bookmarkStart w:id="6" w:name="_Hlk107338529"/>
          </w:p>
          <w:p w:rsidR="003F30CE" w:rsidRPr="00CF2B37" w:rsidP="00546132" w14:paraId="433C8B42"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74CB721D" w14:textId="77777777" w:rsidTr="00546132">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F30CE" w:rsidRPr="00BD58B3" w:rsidP="00546132" w14:paraId="073731FC" w14:textId="77777777">
            <w:pPr>
              <w:spacing w:line="120" w:lineRule="exact"/>
              <w:rPr>
                <w:b/>
              </w:rPr>
            </w:pPr>
          </w:p>
          <w:p w:rsidR="003F30CE" w:rsidRPr="00BD58B3" w:rsidP="00546132" w14:paraId="6B8552EE" w14:textId="77777777">
            <w:pPr>
              <w:pBdr>
                <w:top w:val="single" w:sz="6" w:space="0" w:color="FFFFFF"/>
                <w:left w:val="single" w:sz="6" w:space="0" w:color="FFFFFF"/>
                <w:bottom w:val="single" w:sz="6" w:space="0" w:color="FFFFFF"/>
                <w:right w:val="single" w:sz="6" w:space="0" w:color="FFFFFF"/>
              </w:pBdr>
              <w:spacing w:after="58"/>
            </w:pPr>
            <w:r w:rsidRPr="00BD58B3">
              <w:rPr>
                <w:b/>
              </w:rPr>
              <w:t>NSPS Subparts M, P, Q, R, S and Z</w:t>
            </w:r>
          </w:p>
        </w:tc>
      </w:tr>
      <w:tr w14:paraId="49481324" w14:textId="77777777" w:rsidTr="005461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F30CE" w:rsidRPr="00BD58B3" w:rsidP="00546132" w14:paraId="3BE5B3E7" w14:textId="77777777">
            <w:pPr>
              <w:spacing w:line="120" w:lineRule="exact"/>
            </w:pPr>
          </w:p>
          <w:p w:rsidR="003F30CE" w:rsidRPr="00BD58B3" w:rsidP="00546132" w14:paraId="76337803" w14:textId="77777777">
            <w:pPr>
              <w:pBdr>
                <w:top w:val="single" w:sz="6" w:space="0" w:color="FFFFFF"/>
                <w:left w:val="single" w:sz="6" w:space="0" w:color="FFFFFF"/>
                <w:bottom w:val="single" w:sz="6" w:space="0" w:color="FFFFFF"/>
                <w:right w:val="single" w:sz="6" w:space="0" w:color="FFFFFF"/>
              </w:pBdr>
              <w:spacing w:after="58"/>
            </w:pPr>
            <w:r w:rsidRPr="00BD58B3">
              <w:t>Startups, shutdowns, malfunctions, periods where the continuous monitoring system, if required, is inoperative</w:t>
            </w:r>
          </w:p>
        </w:tc>
        <w:tc>
          <w:tcPr>
            <w:tcW w:w="2250" w:type="dxa"/>
            <w:tcBorders>
              <w:top w:val="single" w:sz="7" w:space="0" w:color="000000"/>
              <w:left w:val="single" w:sz="7" w:space="0" w:color="000000"/>
              <w:bottom w:val="single" w:sz="7" w:space="0" w:color="000000"/>
              <w:right w:val="single" w:sz="7" w:space="0" w:color="000000"/>
            </w:tcBorders>
          </w:tcPr>
          <w:p w:rsidR="003F30CE" w:rsidRPr="00BD58B3" w:rsidP="00546132" w14:paraId="2F8FF5CA" w14:textId="77777777">
            <w:pPr>
              <w:spacing w:line="120" w:lineRule="exact"/>
            </w:pPr>
          </w:p>
          <w:p w:rsidR="003F30CE" w:rsidRPr="00BD58B3" w:rsidP="00546132" w14:paraId="40D51309" w14:textId="77777777">
            <w:pPr>
              <w:pBdr>
                <w:top w:val="single" w:sz="6" w:space="0" w:color="FFFFFF"/>
                <w:left w:val="single" w:sz="6" w:space="0" w:color="FFFFFF"/>
                <w:bottom w:val="single" w:sz="6" w:space="0" w:color="FFFFFF"/>
                <w:right w:val="single" w:sz="6" w:space="0" w:color="FFFFFF"/>
              </w:pBdr>
              <w:spacing w:after="58"/>
            </w:pPr>
            <w:r>
              <w:t>§</w:t>
            </w:r>
            <w:r w:rsidRPr="00BD58B3">
              <w:t>60.7(b)</w:t>
            </w:r>
          </w:p>
        </w:tc>
      </w:tr>
      <w:tr w14:paraId="362A62A1" w14:textId="77777777" w:rsidTr="005461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F30CE" w:rsidRPr="00BD58B3" w:rsidP="00546132" w14:paraId="6D1321DE" w14:textId="77777777">
            <w:pPr>
              <w:spacing w:line="120" w:lineRule="exact"/>
            </w:pPr>
          </w:p>
          <w:p w:rsidR="003F30CE" w:rsidRPr="00BD58B3" w:rsidP="00546132" w14:paraId="12074108" w14:textId="77777777">
            <w:pPr>
              <w:pBdr>
                <w:top w:val="single" w:sz="6" w:space="0" w:color="FFFFFF"/>
                <w:left w:val="single" w:sz="6" w:space="0" w:color="FFFFFF"/>
                <w:bottom w:val="single" w:sz="6" w:space="0" w:color="FFFFFF"/>
                <w:right w:val="single" w:sz="6" w:space="0" w:color="FFFFFF"/>
              </w:pBdr>
              <w:spacing w:after="58"/>
            </w:pPr>
            <w:r w:rsidRPr="00BD58B3">
              <w:t>Emission test results, continuous monitoring system data, performance test results and other data needed to determine compliance with mass and visible emission limits.</w:t>
            </w:r>
          </w:p>
        </w:tc>
        <w:tc>
          <w:tcPr>
            <w:tcW w:w="2250" w:type="dxa"/>
            <w:tcBorders>
              <w:top w:val="single" w:sz="7" w:space="0" w:color="000000"/>
              <w:left w:val="single" w:sz="7" w:space="0" w:color="000000"/>
              <w:bottom w:val="single" w:sz="7" w:space="0" w:color="000000"/>
              <w:right w:val="single" w:sz="7" w:space="0" w:color="000000"/>
            </w:tcBorders>
          </w:tcPr>
          <w:p w:rsidR="003F30CE" w:rsidRPr="00BD58B3" w:rsidP="00546132" w14:paraId="3B567B4A" w14:textId="77777777">
            <w:pPr>
              <w:spacing w:line="120" w:lineRule="exact"/>
            </w:pPr>
          </w:p>
          <w:p w:rsidR="003F30CE" w:rsidRPr="00BD58B3" w:rsidP="00546132" w14:paraId="7FC4A63D" w14:textId="77777777">
            <w:pPr>
              <w:pBdr>
                <w:top w:val="single" w:sz="6" w:space="0" w:color="FFFFFF"/>
                <w:left w:val="single" w:sz="6" w:space="0" w:color="FFFFFF"/>
                <w:bottom w:val="single" w:sz="6" w:space="0" w:color="FFFFFF"/>
                <w:right w:val="single" w:sz="6" w:space="0" w:color="FFFFFF"/>
              </w:pBdr>
              <w:spacing w:after="58"/>
            </w:pPr>
            <w:r>
              <w:t>§§</w:t>
            </w:r>
            <w:r w:rsidRPr="00BD58B3">
              <w:t>60.7(d), 60.7(f)</w:t>
            </w:r>
          </w:p>
        </w:tc>
      </w:tr>
      <w:tr w14:paraId="2998161F" w14:textId="77777777" w:rsidTr="005461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F30CE" w:rsidRPr="00BD58B3" w:rsidP="00546132" w14:paraId="131686B2" w14:textId="77777777">
            <w:pPr>
              <w:spacing w:line="120" w:lineRule="exact"/>
            </w:pPr>
          </w:p>
          <w:p w:rsidR="003F30CE" w:rsidRPr="00BD58B3" w:rsidP="00546132" w14:paraId="623A03B9" w14:textId="77777777">
            <w:pPr>
              <w:pBdr>
                <w:top w:val="single" w:sz="6" w:space="0" w:color="FFFFFF"/>
                <w:left w:val="single" w:sz="6" w:space="0" w:color="FFFFFF"/>
                <w:bottom w:val="single" w:sz="6" w:space="0" w:color="FFFFFF"/>
                <w:right w:val="single" w:sz="6" w:space="0" w:color="FFFFFF"/>
              </w:pBdr>
              <w:spacing w:after="58"/>
            </w:pPr>
            <w:r w:rsidRPr="00BD58B3">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rsidR="003F30CE" w:rsidRPr="00BD58B3" w:rsidP="00546132" w14:paraId="66ADBEB9" w14:textId="77777777">
            <w:pPr>
              <w:spacing w:line="120" w:lineRule="exact"/>
            </w:pPr>
          </w:p>
          <w:p w:rsidR="003F30CE" w:rsidRPr="00BD58B3" w:rsidP="00546132" w14:paraId="327ABC57" w14:textId="77777777">
            <w:pPr>
              <w:pBdr>
                <w:top w:val="single" w:sz="6" w:space="0" w:color="FFFFFF"/>
                <w:left w:val="single" w:sz="6" w:space="0" w:color="FFFFFF"/>
                <w:bottom w:val="single" w:sz="6" w:space="0" w:color="FFFFFF"/>
                <w:right w:val="single" w:sz="6" w:space="0" w:color="FFFFFF"/>
              </w:pBdr>
              <w:spacing w:after="58"/>
            </w:pPr>
            <w:r>
              <w:t>§</w:t>
            </w:r>
            <w:r w:rsidRPr="00BD58B3">
              <w:t>60.7(f)</w:t>
            </w:r>
          </w:p>
        </w:tc>
      </w:tr>
      <w:tr w14:paraId="606F2856" w14:textId="77777777" w:rsidTr="00546132">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F30CE" w:rsidRPr="00BD58B3" w:rsidP="00546132" w14:paraId="4A9565CC" w14:textId="77777777">
            <w:pPr>
              <w:pBdr>
                <w:top w:val="single" w:sz="6" w:space="0" w:color="FFFFFF"/>
                <w:left w:val="single" w:sz="6" w:space="0" w:color="FFFFFF"/>
                <w:bottom w:val="single" w:sz="6" w:space="0" w:color="FFFFFF"/>
                <w:right w:val="single" w:sz="6" w:space="0" w:color="FFFFFF"/>
              </w:pBdr>
              <w:spacing w:after="58"/>
            </w:pPr>
            <w:r w:rsidRPr="00BD58B3">
              <w:rPr>
                <w:b/>
              </w:rPr>
              <w:t>NSPS Subpart P</w:t>
            </w:r>
          </w:p>
        </w:tc>
      </w:tr>
      <w:tr w14:paraId="1A5DEFC0" w14:textId="77777777" w:rsidTr="005461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F30CE" w:rsidRPr="00BD58B3" w:rsidP="00546132" w14:paraId="236B544B" w14:textId="77777777">
            <w:pPr>
              <w:spacing w:line="120" w:lineRule="exact"/>
            </w:pPr>
          </w:p>
          <w:p w:rsidR="003F30CE" w:rsidRPr="00BD58B3" w:rsidP="00546132" w14:paraId="678D8E0C" w14:textId="77777777">
            <w:pPr>
              <w:pBdr>
                <w:top w:val="single" w:sz="6" w:space="0" w:color="FFFFFF"/>
                <w:left w:val="single" w:sz="6" w:space="0" w:color="FFFFFF"/>
                <w:bottom w:val="single" w:sz="6" w:space="0" w:color="FFFFFF"/>
                <w:right w:val="single" w:sz="6" w:space="0" w:color="FFFFFF"/>
              </w:pBdr>
              <w:spacing w:after="58"/>
            </w:pPr>
            <w:r w:rsidRPr="00BD58B3">
              <w:t>Monthly records of the total smelter charge and the weight percent (dry basis) of arsenic, antimony, lead and zinc contained in the charge.</w:t>
            </w:r>
          </w:p>
        </w:tc>
        <w:tc>
          <w:tcPr>
            <w:tcW w:w="2250" w:type="dxa"/>
            <w:tcBorders>
              <w:top w:val="single" w:sz="7" w:space="0" w:color="000000"/>
              <w:left w:val="single" w:sz="7" w:space="0" w:color="000000"/>
              <w:bottom w:val="single" w:sz="7" w:space="0" w:color="000000"/>
              <w:right w:val="single" w:sz="7" w:space="0" w:color="000000"/>
            </w:tcBorders>
          </w:tcPr>
          <w:p w:rsidR="003F30CE" w:rsidRPr="00BD58B3" w:rsidP="00546132" w14:paraId="3C8F432B" w14:textId="77777777">
            <w:pPr>
              <w:spacing w:line="120" w:lineRule="exact"/>
            </w:pPr>
          </w:p>
          <w:p w:rsidR="003F30CE" w:rsidRPr="00BD58B3" w:rsidP="00546132" w14:paraId="5F10962C" w14:textId="77777777">
            <w:pPr>
              <w:pBdr>
                <w:top w:val="single" w:sz="6" w:space="0" w:color="FFFFFF"/>
                <w:left w:val="single" w:sz="6" w:space="0" w:color="FFFFFF"/>
                <w:bottom w:val="single" w:sz="6" w:space="0" w:color="FFFFFF"/>
                <w:right w:val="single" w:sz="6" w:space="0" w:color="FFFFFF"/>
              </w:pBdr>
              <w:spacing w:after="58"/>
            </w:pPr>
            <w:r>
              <w:t>§</w:t>
            </w:r>
            <w:r w:rsidRPr="00BD58B3">
              <w:t>60.165(a)</w:t>
            </w:r>
          </w:p>
        </w:tc>
      </w:tr>
      <w:tr w14:paraId="02CB36A8" w14:textId="77777777" w:rsidTr="00546132">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F30CE" w:rsidRPr="00BD58B3" w:rsidP="00546132" w14:paraId="20C36375" w14:textId="77777777">
            <w:pPr>
              <w:pBdr>
                <w:top w:val="single" w:sz="6" w:space="0" w:color="FFFFFF"/>
                <w:left w:val="single" w:sz="6" w:space="0" w:color="FFFFFF"/>
                <w:bottom w:val="single" w:sz="6" w:space="0" w:color="FFFFFF"/>
                <w:right w:val="single" w:sz="6" w:space="0" w:color="FFFFFF"/>
              </w:pBdr>
              <w:spacing w:after="58"/>
            </w:pPr>
            <w:r w:rsidRPr="00BD58B3">
              <w:rPr>
                <w:b/>
              </w:rPr>
              <w:t>NSPS Subparts Q and R</w:t>
            </w:r>
          </w:p>
        </w:tc>
      </w:tr>
      <w:tr w14:paraId="2888463A" w14:textId="77777777" w:rsidTr="005461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F30CE" w:rsidRPr="00BD58B3" w:rsidP="00546132" w14:paraId="48FC7285" w14:textId="77777777">
            <w:pPr>
              <w:spacing w:line="120" w:lineRule="exact"/>
            </w:pPr>
          </w:p>
          <w:p w:rsidR="003F30CE" w:rsidRPr="00BD58B3" w:rsidP="00546132" w14:paraId="17C22798" w14:textId="77777777">
            <w:pPr>
              <w:pBdr>
                <w:top w:val="single" w:sz="6" w:space="0" w:color="FFFFFF"/>
                <w:left w:val="single" w:sz="6" w:space="0" w:color="FFFFFF"/>
                <w:bottom w:val="single" w:sz="6" w:space="0" w:color="FFFFFF"/>
                <w:right w:val="single" w:sz="6" w:space="0" w:color="FFFFFF"/>
              </w:pBdr>
              <w:spacing w:after="58"/>
            </w:pPr>
            <w:r w:rsidRPr="00BD58B3">
              <w:t>Calculations of two-hour average sulfur dioxide concentrations that have been recorded daily for the 12 consecutive 2-hour periods of each operating day.</w:t>
            </w:r>
          </w:p>
        </w:tc>
        <w:tc>
          <w:tcPr>
            <w:tcW w:w="2250" w:type="dxa"/>
            <w:tcBorders>
              <w:top w:val="single" w:sz="7" w:space="0" w:color="000000"/>
              <w:left w:val="single" w:sz="7" w:space="0" w:color="000000"/>
              <w:bottom w:val="single" w:sz="7" w:space="0" w:color="000000"/>
              <w:right w:val="single" w:sz="7" w:space="0" w:color="000000"/>
            </w:tcBorders>
          </w:tcPr>
          <w:p w:rsidR="003F30CE" w:rsidRPr="00BD58B3" w:rsidP="00546132" w14:paraId="0E75C372" w14:textId="77777777">
            <w:pPr>
              <w:spacing w:line="120" w:lineRule="exact"/>
            </w:pPr>
          </w:p>
          <w:p w:rsidR="003F30CE" w:rsidRPr="00BD58B3" w:rsidP="00546132" w14:paraId="56D79BFE" w14:textId="77777777">
            <w:pPr>
              <w:pBdr>
                <w:top w:val="single" w:sz="6" w:space="0" w:color="FFFFFF"/>
                <w:left w:val="single" w:sz="6" w:space="0" w:color="FFFFFF"/>
                <w:bottom w:val="single" w:sz="6" w:space="0" w:color="FFFFFF"/>
                <w:right w:val="single" w:sz="6" w:space="0" w:color="FFFFFF"/>
              </w:pBdr>
              <w:spacing w:after="58"/>
            </w:pPr>
            <w:r>
              <w:t>§§</w:t>
            </w:r>
            <w:r w:rsidRPr="00BD58B3">
              <w:t>60.175(b),</w:t>
            </w:r>
            <w:r>
              <w:t xml:space="preserve"> </w:t>
            </w:r>
            <w:r w:rsidRPr="00BD58B3">
              <w:t>60.185(b)</w:t>
            </w:r>
          </w:p>
        </w:tc>
      </w:tr>
      <w:tr w14:paraId="4AB93082" w14:textId="77777777" w:rsidTr="00546132">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F30CE" w:rsidRPr="00BD58B3" w:rsidP="00546132" w14:paraId="0EFAE894" w14:textId="77777777">
            <w:pPr>
              <w:pBdr>
                <w:top w:val="single" w:sz="6" w:space="0" w:color="FFFFFF"/>
                <w:left w:val="single" w:sz="6" w:space="0" w:color="FFFFFF"/>
                <w:bottom w:val="single" w:sz="6" w:space="0" w:color="FFFFFF"/>
                <w:right w:val="single" w:sz="6" w:space="0" w:color="FFFFFF"/>
              </w:pBdr>
              <w:spacing w:after="58"/>
            </w:pPr>
            <w:r w:rsidRPr="00BD58B3">
              <w:rPr>
                <w:b/>
              </w:rPr>
              <w:t>NSPS Subpart S</w:t>
            </w:r>
          </w:p>
        </w:tc>
      </w:tr>
      <w:tr w14:paraId="4FC3A82C" w14:textId="77777777" w:rsidTr="005461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F30CE" w:rsidRPr="00BD58B3" w:rsidP="00546132" w14:paraId="3D86D4A7" w14:textId="77777777">
            <w:pPr>
              <w:spacing w:line="120" w:lineRule="exact"/>
            </w:pPr>
          </w:p>
          <w:p w:rsidR="003F30CE" w:rsidRPr="00BD58B3" w:rsidP="00546132" w14:paraId="7898D3F2" w14:textId="77777777">
            <w:pPr>
              <w:pBdr>
                <w:top w:val="single" w:sz="6" w:space="0" w:color="FFFFFF"/>
                <w:left w:val="single" w:sz="6" w:space="0" w:color="FFFFFF"/>
                <w:bottom w:val="single" w:sz="6" w:space="0" w:color="FFFFFF"/>
                <w:right w:val="single" w:sz="6" w:space="0" w:color="FFFFFF"/>
              </w:pBdr>
              <w:spacing w:after="58"/>
            </w:pPr>
            <w:r w:rsidRPr="00BD58B3">
              <w:t>Daily records of the weight of aluminum and anode produced; of production rates of aluminum and anodes; raw material feed rates; and cell or potline voltages.</w:t>
            </w:r>
          </w:p>
        </w:tc>
        <w:tc>
          <w:tcPr>
            <w:tcW w:w="2250" w:type="dxa"/>
            <w:tcBorders>
              <w:top w:val="single" w:sz="7" w:space="0" w:color="000000"/>
              <w:left w:val="single" w:sz="7" w:space="0" w:color="000000"/>
              <w:bottom w:val="single" w:sz="7" w:space="0" w:color="000000"/>
              <w:right w:val="single" w:sz="7" w:space="0" w:color="000000"/>
            </w:tcBorders>
          </w:tcPr>
          <w:p w:rsidR="003F30CE" w:rsidRPr="00BD58B3" w:rsidP="00546132" w14:paraId="1A07DD7B" w14:textId="77777777">
            <w:pPr>
              <w:spacing w:line="120" w:lineRule="exact"/>
            </w:pPr>
          </w:p>
          <w:p w:rsidR="003F30CE" w:rsidRPr="00BD58B3" w:rsidP="00546132" w14:paraId="3AC8872F" w14:textId="77777777">
            <w:r>
              <w:t>§§</w:t>
            </w:r>
            <w:r w:rsidRPr="00BD58B3">
              <w:t>60.194(a)</w:t>
            </w:r>
          </w:p>
          <w:p w:rsidR="003F30CE" w:rsidRPr="00BD58B3" w:rsidP="00546132" w14:paraId="39F6E533" w14:textId="77777777">
            <w:pPr>
              <w:pBdr>
                <w:top w:val="single" w:sz="6" w:space="0" w:color="FFFFFF"/>
                <w:left w:val="single" w:sz="6" w:space="0" w:color="FFFFFF"/>
                <w:bottom w:val="single" w:sz="6" w:space="0" w:color="FFFFFF"/>
                <w:right w:val="single" w:sz="6" w:space="0" w:color="FFFFFF"/>
              </w:pBdr>
              <w:spacing w:after="58"/>
            </w:pPr>
            <w:r w:rsidRPr="00BD58B3">
              <w:t>60.194(b)</w:t>
            </w:r>
          </w:p>
        </w:tc>
      </w:tr>
      <w:tr w14:paraId="7BDD04F8" w14:textId="77777777" w:rsidTr="00546132">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F30CE" w:rsidRPr="00BD58B3" w:rsidP="00546132" w14:paraId="2017873D" w14:textId="77777777">
            <w:pPr>
              <w:spacing w:line="120" w:lineRule="exact"/>
              <w:rPr>
                <w:b/>
              </w:rPr>
            </w:pPr>
          </w:p>
          <w:p w:rsidR="003F30CE" w:rsidRPr="00BD58B3" w:rsidP="00546132" w14:paraId="41ABEE2D" w14:textId="77777777">
            <w:pPr>
              <w:pBdr>
                <w:top w:val="single" w:sz="6" w:space="0" w:color="FFFFFF"/>
                <w:left w:val="single" w:sz="6" w:space="0" w:color="FFFFFF"/>
                <w:bottom w:val="single" w:sz="6" w:space="0" w:color="FFFFFF"/>
                <w:right w:val="single" w:sz="6" w:space="0" w:color="FFFFFF"/>
              </w:pBdr>
              <w:spacing w:after="58"/>
            </w:pPr>
            <w:r w:rsidRPr="00BD58B3">
              <w:rPr>
                <w:b/>
              </w:rPr>
              <w:t>NSPS Subpart Z</w:t>
            </w:r>
          </w:p>
        </w:tc>
      </w:tr>
      <w:tr w14:paraId="6E378226" w14:textId="77777777" w:rsidTr="005461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3F30CE" w:rsidRPr="00BD58B3" w:rsidP="00546132" w14:paraId="69148904" w14:textId="77777777">
            <w:pPr>
              <w:spacing w:line="120" w:lineRule="exact"/>
            </w:pPr>
          </w:p>
          <w:p w:rsidR="003F30CE" w:rsidRPr="00BD58B3" w:rsidP="00546132" w14:paraId="53D94015" w14:textId="77777777">
            <w:pPr>
              <w:pBdr>
                <w:top w:val="single" w:sz="6" w:space="0" w:color="FFFFFF"/>
                <w:left w:val="single" w:sz="6" w:space="0" w:color="FFFFFF"/>
                <w:bottom w:val="single" w:sz="6" w:space="0" w:color="FFFFFF"/>
                <w:right w:val="single" w:sz="6" w:space="0" w:color="FFFFFF"/>
              </w:pBdr>
              <w:spacing w:after="58"/>
            </w:pPr>
            <w:r w:rsidRPr="00BD58B3">
              <w:t xml:space="preserve">Daily records of product produced; description of constituents of furnace charge, including the quantity, by weight; time and duration of each tapping period and identification of material tapped; all furnace </w:t>
            </w:r>
            <w:r w:rsidRPr="00BD58B3">
              <w:t>power input data obtained; all flow rate data or all fan motor power consumption and pressure drop data.</w:t>
            </w:r>
          </w:p>
        </w:tc>
        <w:tc>
          <w:tcPr>
            <w:tcW w:w="2250" w:type="dxa"/>
            <w:tcBorders>
              <w:top w:val="single" w:sz="7" w:space="0" w:color="000000"/>
              <w:left w:val="single" w:sz="7" w:space="0" w:color="000000"/>
              <w:bottom w:val="single" w:sz="7" w:space="0" w:color="000000"/>
              <w:right w:val="single" w:sz="7" w:space="0" w:color="000000"/>
            </w:tcBorders>
          </w:tcPr>
          <w:p w:rsidR="003F30CE" w:rsidRPr="00BD58B3" w:rsidP="00546132" w14:paraId="507C5978" w14:textId="77777777">
            <w:pPr>
              <w:spacing w:line="120" w:lineRule="exact"/>
            </w:pPr>
          </w:p>
          <w:p w:rsidR="003F30CE" w:rsidRPr="00BD58B3" w:rsidP="00546132" w14:paraId="4D812364" w14:textId="77777777">
            <w:pPr>
              <w:pBdr>
                <w:top w:val="single" w:sz="6" w:space="0" w:color="FFFFFF"/>
                <w:left w:val="single" w:sz="6" w:space="0" w:color="FFFFFF"/>
                <w:bottom w:val="single" w:sz="6" w:space="0" w:color="FFFFFF"/>
                <w:right w:val="single" w:sz="6" w:space="0" w:color="FFFFFF"/>
              </w:pBdr>
              <w:spacing w:after="58"/>
            </w:pPr>
            <w:r>
              <w:t>§</w:t>
            </w:r>
            <w:r w:rsidRPr="00BD58B3">
              <w:t>60.265(a)</w:t>
            </w:r>
          </w:p>
        </w:tc>
      </w:tr>
      <w:bookmarkEnd w:id="6"/>
    </w:tbl>
    <w:p w:rsidR="003F30CE" w14:paraId="7A564F09" w14:textId="1512BF4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28F1" w:rsidP="0098750D" w14:paraId="5C65A35F" w14:textId="37A69C40">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4C62BC" w14:paraId="535724C4" w14:textId="512A4D0B">
      <w:pPr>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98750D" w:rsidRPr="00B04A5C" w:rsidP="0098750D" w14:paraId="7C6FAEC9" w14:textId="5A05C9B5">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98750D" w:rsidRPr="00B04A5C" w:rsidP="0098750D" w14:paraId="5B0ECB8D" w14:textId="3D47D878">
            <w:pPr>
              <w:outlineLvl w:val="0"/>
              <w:rPr>
                <w:color w:val="000000"/>
              </w:rPr>
            </w:pPr>
            <w:r w:rsidRPr="00BD58B3">
              <w:t>With the exception of</w:t>
            </w:r>
            <w:r w:rsidRPr="00BD58B3">
              <w:t xml:space="preserve"> Subpart M, respondents shall install, calibrate, maintain, and operate a CMS. Subparts P, Q, R, and Z respondents shall use a CMS to monitor for opacity. In addition, subparts P, Q, and R respondents shall use a CMS to monitor sulfur dioxide emissions. Subpart S respondents shall use a CMS to daily weigh aluminum and anode produced.</w:t>
            </w:r>
            <w:r w:rsidR="00413C21">
              <w:t xml:space="preserve"> </w:t>
            </w:r>
            <w:r w:rsidRPr="00BD58B3">
              <w:t>Subpart Z respondents also shall use a CMS to measure and record the furnace power input, the flow rate through each separately ducted hood of the capture system or, alternatively, measure and record all fan motor power consumption and pressure drop across the fan.</w:t>
            </w:r>
          </w:p>
        </w:tc>
      </w:tr>
      <w:tr w14:paraId="1ED261EE" w14:textId="005A7CAD" w:rsidTr="00A5289A">
        <w:tblPrEx>
          <w:tblW w:w="9445" w:type="dxa"/>
          <w:tblLook w:val="04A0"/>
        </w:tblPrEx>
        <w:trPr>
          <w:trHeight w:val="701"/>
        </w:trPr>
        <w:tc>
          <w:tcPr>
            <w:tcW w:w="9445" w:type="dxa"/>
          </w:tcPr>
          <w:p w:rsidR="0098750D" w:rsidRPr="00BD58B3" w:rsidP="0098750D" w14:paraId="0D6F7C08" w14:textId="77777777">
            <w:pPr>
              <w:spacing w:line="120" w:lineRule="exact"/>
            </w:pPr>
          </w:p>
          <w:p w:rsidR="0098750D" w:rsidRPr="00B04A5C" w:rsidP="0098750D" w14:paraId="638FCDAD" w14:textId="07B14D8E">
            <w:pPr>
              <w:outlineLvl w:val="0"/>
              <w:rPr>
                <w:color w:val="000000"/>
              </w:rPr>
            </w:pPr>
            <w:r w:rsidRPr="00BD58B3">
              <w:t>Perform initial and monthly/annual performance test, if applicable, repeat performance tests. Respondents shall use the following Reference Methods (RM): 1) RM 5 for particulate matter concentrations and volumetric flow rate of the effluent gas (all subparts); 2) RM 9 for visible emissions observations of opacity (all subparts); 3) RM 13A or 13B for ducts or stacks and RM 14 for roof monitors to determine the total fluoride concentration and volumetric flow rate of effluent gas (Subpart S); and 4) Use RM 3B integrated sampling procedure to determine the carbon monoxide concentration and determine the emission rate correction factor to determine the rate of particulate matter (Subpart Z).</w:t>
            </w:r>
          </w:p>
        </w:tc>
      </w:tr>
      <w:tr w14:paraId="11F08619" w14:textId="4B7BC935" w:rsidTr="003C677A">
        <w:tblPrEx>
          <w:tblW w:w="9445" w:type="dxa"/>
          <w:tblLook w:val="04A0"/>
        </w:tblPrEx>
        <w:trPr>
          <w:trHeight w:val="432"/>
        </w:trPr>
        <w:tc>
          <w:tcPr>
            <w:tcW w:w="9445" w:type="dxa"/>
            <w:vAlign w:val="center"/>
          </w:tcPr>
          <w:p w:rsidR="0098750D" w:rsidRPr="00B04A5C" w:rsidP="0098750D" w14:paraId="0803B983" w14:textId="37F906F2">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98750D" w:rsidRPr="00B04A5C" w:rsidP="0098750D" w14:paraId="535526B3" w14:textId="678C3AE4">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98750D" w:rsidRPr="00B04A5C" w:rsidP="0098750D" w14:paraId="2E7D5DD5" w14:textId="15057303">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98750D" w:rsidRPr="00B04A5C" w:rsidP="0098750D" w14:paraId="74CFE4FD" w14:textId="0D1A00C0">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98750D" w:rsidRPr="00B04A5C" w:rsidP="0098750D" w14:paraId="6F381C1E" w14:textId="399B843E">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98750D" w:rsidRPr="00B04A5C" w:rsidP="0098750D" w14:paraId="04F39B31" w14:textId="1E2D04BC">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98750D" w:rsidRPr="00B04A5C" w:rsidP="0098750D" w14:paraId="49D268B4" w14:textId="401B5B57">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3232571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332AA0C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98750D" w:rsidRPr="005C5310" w:rsidP="0098750D" w14:paraId="34E11C7A" w14:textId="7011B797">
      <w:pPr>
        <w:pBdr>
          <w:top w:val="single" w:sz="6" w:space="0" w:color="FFFFFF"/>
          <w:left w:val="single" w:sz="6" w:space="0" w:color="FFFFFF"/>
          <w:bottom w:val="single" w:sz="6" w:space="0" w:color="FFFFFF"/>
          <w:right w:val="single" w:sz="6" w:space="0" w:color="FFFFFF"/>
        </w:pBdr>
        <w:ind w:firstLine="720"/>
      </w:pPr>
      <w:r w:rsidRPr="005C5310">
        <w:t>Following notification of startup, the reviewing authority could inspect the source to determine whether the pollution control devices are properly installed and operated. Performance test reports are used by the Agency to discern a source’s initial capability to comply with the</w:t>
      </w:r>
      <w:r w:rsidR="00566862">
        <w:t>se</w:t>
      </w:r>
      <w:r w:rsidRPr="005C5310">
        <w:t xml:space="preserve"> emission standard</w:t>
      </w:r>
      <w:r>
        <w:t>s</w:t>
      </w:r>
      <w:r w:rsidRPr="005C5310">
        <w:t xml:space="preserve"> and </w:t>
      </w:r>
      <w:r>
        <w:t xml:space="preserve">to </w:t>
      </w:r>
      <w:r w:rsidRPr="005C5310">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8750D" w:rsidP="0098750D" w14:paraId="3B0E4E4F" w14:textId="77777777">
      <w:pPr>
        <w:pBdr>
          <w:top w:val="single" w:sz="6" w:space="0" w:color="FFFFFF"/>
          <w:left w:val="single" w:sz="6" w:space="0" w:color="FFFFFF"/>
          <w:bottom w:val="single" w:sz="6" w:space="0" w:color="FFFFFF"/>
          <w:right w:val="single" w:sz="6" w:space="0" w:color="FFFFFF"/>
        </w:pBdr>
        <w:rPr>
          <w:color w:val="000000"/>
        </w:rPr>
      </w:pPr>
    </w:p>
    <w:p w:rsidR="0098750D" w:rsidP="0098750D" w14:paraId="2EDF0C4F" w14:textId="0565C5B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w:t>
      </w:r>
      <w:r w:rsidR="00CF7D51">
        <w:rPr>
          <w:color w:val="000000"/>
        </w:rPr>
        <w:t xml:space="preserve">The </w:t>
      </w:r>
      <w:r>
        <w:rPr>
          <w:color w:val="000000"/>
        </w:rPr>
        <w:t xml:space="preserve">EPA uses ICIS for tracking air pollution compliance and enforcement by </w:t>
      </w:r>
      <w:r w:rsidR="00CF7D51">
        <w:rPr>
          <w:color w:val="000000"/>
        </w:rPr>
        <w:t xml:space="preserve">both </w:t>
      </w:r>
      <w:r>
        <w:rPr>
          <w:color w:val="000000"/>
        </w:rPr>
        <w:t>local and state regulatory agencies, EPA</w:t>
      </w:r>
      <w:r w:rsidR="00CF7D51">
        <w:rPr>
          <w:color w:val="000000"/>
        </w:rPr>
        <w:t>’s</w:t>
      </w:r>
      <w:r>
        <w:rPr>
          <w:color w:val="000000"/>
        </w:rPr>
        <w:t xml:space="preserve"> regional offices</w:t>
      </w:r>
      <w:r w:rsidR="00CF7D51">
        <w:rPr>
          <w:color w:val="000000"/>
        </w:rPr>
        <w:t>,</w:t>
      </w:r>
      <w:r>
        <w:rPr>
          <w:color w:val="000000"/>
        </w:rPr>
        <w:t xml:space="preserve"> and EPA headquarters. </w:t>
      </w:r>
      <w:r w:rsidR="00CF7D51">
        <w:rPr>
          <w:color w:val="000000"/>
        </w:rPr>
        <w:t xml:space="preserve">The </w:t>
      </w:r>
      <w:r>
        <w:rPr>
          <w:color w:val="000000"/>
        </w:rPr>
        <w:t>EPA and its delegated Authorities can edit, store, retrieve and analyze th</w:t>
      </w:r>
      <w:r w:rsidR="00CF7D51">
        <w:rPr>
          <w:color w:val="000000"/>
        </w:rPr>
        <w:t>is</w:t>
      </w:r>
      <w:r>
        <w:rPr>
          <w:color w:val="000000"/>
        </w:rPr>
        <w:t xml:space="preserve"> </w:t>
      </w:r>
      <w:r>
        <w:rPr>
          <w:color w:val="000000"/>
        </w:rPr>
        <w:t>data.</w:t>
      </w:r>
    </w:p>
    <w:p w:rsidR="0098750D" w:rsidP="0098750D" w14:paraId="1D4D80D2"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98750D" w:rsidP="0098750D" w14:paraId="3DE803D9" w14:textId="542151D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w:t>
      </w:r>
      <w:r w:rsidRPr="005C5310">
        <w:t xml:space="preserve">for two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98750D" w:rsidRPr="00BD58B3" w:rsidP="0098750D" w14:paraId="707C45E5" w14:textId="2C5F8AED">
      <w:pPr>
        <w:pBdr>
          <w:top w:val="single" w:sz="6" w:space="0" w:color="FFFFFF"/>
          <w:left w:val="single" w:sz="6" w:space="0" w:color="FFFFFF"/>
          <w:bottom w:val="single" w:sz="6" w:space="0" w:color="FFFFFF"/>
          <w:right w:val="single" w:sz="6" w:space="0" w:color="FFFFFF"/>
        </w:pBdr>
        <w:ind w:firstLine="720"/>
      </w:pPr>
      <w:r w:rsidRPr="00BD58B3">
        <w:t xml:space="preserve">Many of the primary nonferrous facilities are operated by large corporations and </w:t>
      </w:r>
      <w:r w:rsidRPr="00BD58B3">
        <w:t>there</w:t>
      </w:r>
      <w:r w:rsidR="00413C21">
        <w:t xml:space="preserve"> </w:t>
      </w:r>
      <w:r w:rsidR="00CF7D51">
        <w:t xml:space="preserve"> </w:t>
      </w:r>
      <w:r w:rsidRPr="00BD58B3">
        <w:t>are</w:t>
      </w:r>
      <w:r w:rsidRPr="00BD58B3">
        <w:t xml:space="preserve"> not any estimated small entities at </w:t>
      </w:r>
      <w:r>
        <w:t>p</w:t>
      </w:r>
      <w:r w:rsidRPr="00BD58B3">
        <w:t xml:space="preserve">rimary </w:t>
      </w:r>
      <w:r>
        <w:t>c</w:t>
      </w:r>
      <w:r w:rsidRPr="00BD58B3">
        <w:t>opper smelters</w:t>
      </w:r>
      <w:r>
        <w:t xml:space="preserve"> that are currently subject to th</w:t>
      </w:r>
      <w:r w:rsidR="00CF7D51">
        <w:t>is</w:t>
      </w:r>
      <w:r>
        <w:t xml:space="preserve"> NSPS</w:t>
      </w:r>
      <w:r w:rsidRPr="00BD58B3">
        <w:t xml:space="preserve">. Given the small </w:t>
      </w:r>
      <w:r>
        <w:t>number</w:t>
      </w:r>
      <w:r w:rsidRPr="00BD58B3">
        <w:t xml:space="preserve"> of total affected entities, this ICR renewal assumes zero small entities will be affected. In the development of the NSPS standards, the recordkeeping and reporting requirements were selected within the context of the specific </w:t>
      </w:r>
      <w:r>
        <w:t>s</w:t>
      </w:r>
      <w:r w:rsidRPr="00BD58B3">
        <w:t>ubpart and the specific industry sector processes equipment and pollutants. The</w:t>
      </w:r>
      <w:r>
        <w:t>se</w:t>
      </w:r>
      <w:r w:rsidRPr="00BD58B3">
        <w:t xml:space="preserve"> standards reflect the </w:t>
      </w:r>
      <w:r w:rsidR="00CF7D51">
        <w:t>‘</w:t>
      </w:r>
      <w:r w:rsidRPr="00BD58B3">
        <w:t>burden</w:t>
      </w:r>
      <w:r w:rsidR="00CF7D51">
        <w:t>’</w:t>
      </w:r>
      <w:r w:rsidRPr="00BD58B3">
        <w:t xml:space="preserve"> on small businesses.</w:t>
      </w:r>
      <w:r w:rsidR="00413C21">
        <w:t xml:space="preserve"> </w:t>
      </w:r>
    </w:p>
    <w:p w:rsidR="0098750D" w:rsidRPr="00BD58B3" w:rsidP="0098750D" w14:paraId="6A9261DE" w14:textId="77777777">
      <w:pPr>
        <w:pBdr>
          <w:top w:val="single" w:sz="6" w:space="0" w:color="FFFFFF"/>
          <w:left w:val="single" w:sz="6" w:space="0" w:color="FFFFFF"/>
          <w:bottom w:val="single" w:sz="6" w:space="0" w:color="FFFFFF"/>
          <w:right w:val="single" w:sz="6" w:space="0" w:color="FFFFFF"/>
        </w:pBdr>
        <w:ind w:firstLine="720"/>
      </w:pPr>
    </w:p>
    <w:p w:rsidR="0098750D" w:rsidRPr="00BD58B3" w:rsidP="0098750D" w14:paraId="0CC16F46" w14:textId="77777777">
      <w:pPr>
        <w:pBdr>
          <w:top w:val="single" w:sz="6" w:space="0" w:color="FFFFFF"/>
          <w:left w:val="single" w:sz="6" w:space="0" w:color="FFFFFF"/>
          <w:bottom w:val="single" w:sz="6" w:space="0" w:color="FFFFFF"/>
          <w:right w:val="single" w:sz="6" w:space="0" w:color="FFFFFF"/>
        </w:pBdr>
        <w:ind w:firstLine="720"/>
      </w:pPr>
      <w:r w:rsidRPr="00BD58B3">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98750D" w:rsidP="0098750D" w14:paraId="1C1D1F8D" w14:textId="77777777">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at the end of this document in </w:t>
      </w:r>
      <w:r w:rsidRPr="00BD58B3">
        <w:t>Tables 1a thr</w:t>
      </w:r>
      <w:r>
        <w:t>ough</w:t>
      </w:r>
      <w:r w:rsidRPr="00BD58B3">
        <w:t xml:space="preserve"> 1d: Annual Respondent Burden and Cost – NSPS for </w:t>
      </w:r>
      <w:r w:rsidRPr="00BD58B3">
        <w:rPr>
          <w:bCs/>
        </w:rPr>
        <w:t>Secondary Brass and Bronze Production (40 CFR Part 60, Subpart M) (Renewal), Primary Copper Smelters (40 CFR Part 60, Subpart P) (Renewal), Primary Zinc Smelters (40 CFR Part 60, Subpart Q) (Renewal), Primary Lead Smelters</w:t>
      </w:r>
      <w:r w:rsidRPr="00BD58B3">
        <w:t xml:space="preserve"> (40 CFR Part 60, Subpart R) (Renewal), Primary Aluminum Reduction Plants (40 CFR Part 60, Subpart S) (Renewal), and Ferroalloy Production Facilities (40 CFR Part 60, Subpart Z)</w:t>
      </w:r>
      <w:r w:rsidRPr="00BD58B3">
        <w:rPr>
          <w:b/>
        </w:rPr>
        <w:t xml:space="preserve"> </w:t>
      </w:r>
      <w:r w:rsidRPr="00BD58B3">
        <w:rPr>
          <w:bCs/>
        </w:rPr>
        <w:t>(Renewal)</w:t>
      </w:r>
      <w:r w:rsidRPr="00BD58B3">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686160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w:t>
      </w:r>
      <w:r w:rsidRPr="001E3C35">
        <w:t>individual burdens for the recordkeeping and reporting requirements applicable to the industry for each of the subparts included in this ICR.</w:t>
      </w:r>
      <w:r w:rsidRPr="001E3C35" w:rsidR="009C7E97">
        <w:t xml:space="preserve"> </w:t>
      </w:r>
      <w:r w:rsidRPr="001E3C35">
        <w:t xml:space="preserve">The individual burdens are expressed under standardized headings believed to be consistent with the concept of </w:t>
      </w:r>
      <w:r w:rsidR="00CF7D51">
        <w:t>‘B</w:t>
      </w:r>
      <w:r w:rsidRPr="001E3C35">
        <w:t>urden</w:t>
      </w:r>
      <w:r w:rsidR="00CF7D51">
        <w:t>’</w:t>
      </w:r>
      <w:r w:rsidRPr="001E3C35">
        <w:t xml:space="preserve"> under the Paperwork Reduction Act.</w:t>
      </w:r>
      <w:r w:rsidRPr="001E3C35" w:rsidR="009C7E97">
        <w:t xml:space="preserve"> </w:t>
      </w:r>
      <w:r w:rsidRPr="001E3C35">
        <w:t>Where appropriate, specific tasks and major assumptions have been identified.</w:t>
      </w:r>
      <w:r w:rsidRPr="001E3C35" w:rsidR="009C7E97">
        <w:t xml:space="preserve"> </w:t>
      </w:r>
      <w:r w:rsidRPr="001E3C35">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ABEA22C">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CF7D51">
        <w:rPr>
          <w:color w:val="000000"/>
        </w:rPr>
        <w:t>either</w:t>
      </w:r>
      <w:r>
        <w:rPr>
          <w:color w:val="000000"/>
        </w:rPr>
        <w:t xml:space="preserve"> conduct </w:t>
      </w:r>
      <w:r w:rsidR="00CF7D51">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55A4A633">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BC02F7" w:rsidR="00CB44EA">
        <w:t xml:space="preserve">2,010 </w:t>
      </w:r>
      <w:r w:rsidR="00CF7D51">
        <w:t xml:space="preserve">hours </w:t>
      </w:r>
      <w:r w:rsidR="004C701D">
        <w:rPr>
          <w:color w:val="000000"/>
        </w:rPr>
        <w:t>(</w:t>
      </w:r>
      <w:r>
        <w:rPr>
          <w:color w:val="000000"/>
        </w:rPr>
        <w:t>Total Labor Hours from Table</w:t>
      </w:r>
      <w:r w:rsidR="00CB44EA">
        <w:rPr>
          <w:color w:val="000000"/>
        </w:rPr>
        <w:t>s</w:t>
      </w:r>
      <w:r>
        <w:rPr>
          <w:color w:val="000000"/>
        </w:rPr>
        <w:t xml:space="preserve"> 1</w:t>
      </w:r>
      <w:r w:rsidR="00CB44EA">
        <w:rPr>
          <w:color w:val="000000"/>
        </w:rPr>
        <w:t>a-1d</w:t>
      </w:r>
      <w:r w:rsidR="00CF7D51">
        <w:rPr>
          <w:color w:val="000000"/>
        </w:rPr>
        <w:t xml:space="preserve"> below</w:t>
      </w:r>
      <w:r>
        <w:rPr>
          <w:color w:val="000000"/>
        </w:rPr>
        <w:t>).</w:t>
      </w:r>
      <w:r w:rsidR="00413C21">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w:t>
      </w:r>
      <w:r w:rsidR="00CF7D51">
        <w:rPr>
          <w:color w:val="000000"/>
        </w:rPr>
        <w:t>ese</w:t>
      </w:r>
      <w:r w:rsidR="004C701D">
        <w:rPr>
          <w:color w:val="000000"/>
        </w:rPr>
        <w:t xml:space="preserve"> </w:t>
      </w:r>
      <w:r>
        <w:rPr>
          <w:color w:val="000000"/>
        </w:rPr>
        <w:t>regulation</w:t>
      </w:r>
      <w:r w:rsidR="00CF7D51">
        <w:rPr>
          <w:color w:val="000000"/>
        </w:rPr>
        <w:t>s</w:t>
      </w:r>
      <w:r>
        <w:rPr>
          <w:color w:val="000000"/>
        </w:rPr>
        <w:t xml:space="preserve">, Agency knowledge and experience with the </w:t>
      </w:r>
      <w:r w:rsidRPr="00BC02F7">
        <w:t>NSPS</w:t>
      </w:r>
      <w:r>
        <w:rPr>
          <w:color w:val="000000"/>
        </w:rPr>
        <w:t xml:space="preserve"> program, the </w:t>
      </w:r>
      <w:r>
        <w:rPr>
          <w:color w:val="000000"/>
        </w:rPr>
        <w:t>previously</w:t>
      </w:r>
      <w:r w:rsidR="00CF7D51">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2A338F5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413C21">
        <w:rPr>
          <w:color w:val="000000"/>
        </w:rPr>
        <w:t xml:space="preserve"> </w:t>
      </w:r>
    </w:p>
    <w:p w:rsidR="002712EB" w:rsidP="002712EB" w14:paraId="19D41358" w14:textId="546EEE5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3EBAC724">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2039F113">
      <w:pPr>
        <w:pBdr>
          <w:top w:val="single" w:sz="6" w:space="0" w:color="FFFFFF"/>
          <w:left w:val="single" w:sz="6" w:space="0" w:color="FFFFFF"/>
          <w:bottom w:val="single" w:sz="6" w:space="0" w:color="FFFFFF"/>
          <w:right w:val="single" w:sz="6" w:space="0" w:color="FFFFFF"/>
        </w:pBdr>
        <w:ind w:firstLine="720"/>
        <w:rPr>
          <w:color w:val="000000"/>
        </w:rPr>
      </w:pPr>
      <w:r w:rsidRPr="00FD14FF">
        <w:rPr>
          <w:color w:val="000000"/>
        </w:rPr>
        <w:t xml:space="preserve">These rates are from the United States Department of Labor, Bureau of Labor Statistics, </w:t>
      </w:r>
      <w:r w:rsidRPr="00BC02F7" w:rsidR="006D381C">
        <w:rPr>
          <w:color w:val="000000"/>
        </w:rPr>
        <w:t xml:space="preserve">September </w:t>
      </w:r>
      <w:r w:rsidRPr="00BC02F7" w:rsidR="007822E0">
        <w:rPr>
          <w:color w:val="000000"/>
        </w:rPr>
        <w:t>2021</w:t>
      </w:r>
      <w:r w:rsidRPr="00FD14FF">
        <w:rPr>
          <w:color w:val="000000"/>
        </w:rPr>
        <w:t xml:space="preserve">, </w:t>
      </w:r>
      <w:r w:rsidRPr="00FD14FF" w:rsidR="004C701D">
        <w:rPr>
          <w:color w:val="000000"/>
        </w:rPr>
        <w:t>“</w:t>
      </w:r>
      <w:r w:rsidRPr="00FD14FF">
        <w:rPr>
          <w:color w:val="000000"/>
        </w:rPr>
        <w:t>Table 2. Civilian Workers, by occupational and industry group.</w:t>
      </w:r>
      <w:r w:rsidRPr="00FD14FF" w:rsidR="004C701D">
        <w:rPr>
          <w:color w:val="000000"/>
        </w:rPr>
        <w:t>”</w:t>
      </w:r>
      <w:r w:rsidRPr="00FD14FF" w:rsidR="009C7E97">
        <w:rPr>
          <w:color w:val="000000"/>
        </w:rPr>
        <w:t xml:space="preserve"> </w:t>
      </w:r>
      <w:r w:rsidRPr="00FD14FF">
        <w:rPr>
          <w:color w:val="000000"/>
        </w:rPr>
        <w:t xml:space="preserve">The rates are from column 1, </w:t>
      </w:r>
      <w:r w:rsidRPr="00FD14FF" w:rsidR="004C701D">
        <w:rPr>
          <w:color w:val="000000"/>
        </w:rPr>
        <w:t>“</w:t>
      </w:r>
      <w:r w:rsidRPr="00FD14FF">
        <w:rPr>
          <w:color w:val="000000"/>
        </w:rPr>
        <w:t>Total compensation.</w:t>
      </w:r>
      <w:r w:rsidRPr="00FD14FF" w:rsidR="004C701D">
        <w:rPr>
          <w:color w:val="000000"/>
        </w:rPr>
        <w:t>”</w:t>
      </w:r>
      <w:r w:rsidRPr="00FD14FF" w:rsidR="009C7E97">
        <w:rPr>
          <w:color w:val="000000"/>
        </w:rPr>
        <w:t xml:space="preserve"> </w:t>
      </w:r>
      <w:r w:rsidRPr="00FD14FF"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FD14FF" w:rsidR="0072202C">
        <w:rPr>
          <w:color w:val="000000"/>
        </w:rPr>
        <w:t>.</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tbl>
      <w:tblPr>
        <w:tblW w:w="9357" w:type="dxa"/>
        <w:jc w:val="center"/>
        <w:tblLayout w:type="fixed"/>
        <w:tblCellMar>
          <w:left w:w="120" w:type="dxa"/>
          <w:right w:w="120" w:type="dxa"/>
        </w:tblCellMar>
        <w:tblLook w:val="0000"/>
      </w:tblPr>
      <w:tblGrid>
        <w:gridCol w:w="1169"/>
        <w:gridCol w:w="4736"/>
        <w:gridCol w:w="1726"/>
        <w:gridCol w:w="1726"/>
      </w:tblGrid>
      <w:tr w14:paraId="48919C5B" w14:textId="77777777" w:rsidTr="00546132">
        <w:tblPrEx>
          <w:tblW w:w="9357" w:type="dxa"/>
          <w:jc w:val="center"/>
          <w:tblLayout w:type="fixed"/>
          <w:tblCellMar>
            <w:left w:w="120" w:type="dxa"/>
            <w:right w:w="120" w:type="dxa"/>
          </w:tblCellMar>
          <w:tblLook w:val="0000"/>
        </w:tblPrEx>
        <w:trPr>
          <w:tblHeader/>
          <w:jc w:val="center"/>
        </w:trPr>
        <w:tc>
          <w:tcPr>
            <w:tcW w:w="9357" w:type="dxa"/>
            <w:gridSpan w:val="4"/>
            <w:tcBorders>
              <w:top w:val="single" w:sz="7" w:space="0" w:color="000000"/>
              <w:left w:val="single" w:sz="7" w:space="0" w:color="000000"/>
              <w:bottom w:val="single" w:sz="7" w:space="0" w:color="000000"/>
              <w:right w:val="single" w:sz="7" w:space="0" w:color="000000"/>
            </w:tcBorders>
          </w:tcPr>
          <w:p w:rsidR="00CB44EA" w:rsidRPr="00BD58B3" w:rsidP="00546132" w14:paraId="3F9EC252" w14:textId="77777777">
            <w:pPr>
              <w:jc w:val="center"/>
              <w:rPr>
                <w:b/>
              </w:rPr>
            </w:pPr>
            <w:r w:rsidRPr="00BD58B3">
              <w:rPr>
                <w:b/>
              </w:rPr>
              <w:t>Table 1 Index: Total Annual Respondent Burden and Cost</w:t>
            </w:r>
          </w:p>
        </w:tc>
      </w:tr>
      <w:tr w14:paraId="3190ADA6" w14:textId="77777777" w:rsidTr="00546132">
        <w:tblPrEx>
          <w:tblW w:w="9357" w:type="dxa"/>
          <w:jc w:val="center"/>
          <w:tblLayout w:type="fixed"/>
          <w:tblCellMar>
            <w:left w:w="120" w:type="dxa"/>
            <w:right w:w="120" w:type="dxa"/>
          </w:tblCellMar>
          <w:tblLook w:val="0000"/>
        </w:tblPrEx>
        <w:trPr>
          <w:jc w:val="center"/>
        </w:trPr>
        <w:tc>
          <w:tcPr>
            <w:tcW w:w="1169" w:type="dxa"/>
            <w:tcBorders>
              <w:top w:val="single" w:sz="7" w:space="0" w:color="000000"/>
              <w:left w:val="single" w:sz="7" w:space="0" w:color="000000"/>
              <w:bottom w:val="single" w:sz="7" w:space="0" w:color="000000"/>
              <w:right w:val="single" w:sz="7" w:space="0" w:color="000000"/>
            </w:tcBorders>
          </w:tcPr>
          <w:p w:rsidR="00CB44EA" w:rsidRPr="00BD58B3" w:rsidP="00546132" w14:paraId="15281D5D" w14:textId="77777777">
            <w:pPr>
              <w:spacing w:before="120" w:after="120"/>
              <w:jc w:val="center"/>
              <w:rPr>
                <w:b/>
                <w:bCs/>
                <w:sz w:val="20"/>
                <w:szCs w:val="20"/>
              </w:rPr>
            </w:pPr>
            <w:r w:rsidRPr="00BD58B3">
              <w:rPr>
                <w:b/>
                <w:bCs/>
                <w:sz w:val="20"/>
                <w:szCs w:val="20"/>
              </w:rPr>
              <w:t>Table</w:t>
            </w:r>
          </w:p>
        </w:tc>
        <w:tc>
          <w:tcPr>
            <w:tcW w:w="4736" w:type="dxa"/>
            <w:tcBorders>
              <w:top w:val="single" w:sz="7" w:space="0" w:color="000000"/>
              <w:left w:val="single" w:sz="7" w:space="0" w:color="000000"/>
              <w:bottom w:val="single" w:sz="7" w:space="0" w:color="000000"/>
              <w:right w:val="single" w:sz="7" w:space="0" w:color="000000"/>
            </w:tcBorders>
          </w:tcPr>
          <w:p w:rsidR="00CB44EA" w:rsidRPr="00BD58B3" w:rsidP="00546132" w14:paraId="3EFB2525" w14:textId="77777777">
            <w:pPr>
              <w:spacing w:before="120" w:after="120"/>
              <w:jc w:val="center"/>
              <w:rPr>
                <w:b/>
                <w:bCs/>
                <w:sz w:val="20"/>
                <w:szCs w:val="20"/>
              </w:rPr>
            </w:pPr>
            <w:r w:rsidRPr="00BD58B3">
              <w:rPr>
                <w:b/>
                <w:bCs/>
                <w:sz w:val="20"/>
                <w:szCs w:val="20"/>
              </w:rPr>
              <w:t>NSPS Standard(s)</w:t>
            </w:r>
          </w:p>
        </w:tc>
        <w:tc>
          <w:tcPr>
            <w:tcW w:w="1726" w:type="dxa"/>
            <w:tcBorders>
              <w:top w:val="single" w:sz="7" w:space="0" w:color="000000"/>
              <w:left w:val="single" w:sz="7" w:space="0" w:color="000000"/>
              <w:bottom w:val="single" w:sz="7" w:space="0" w:color="000000"/>
              <w:right w:val="single" w:sz="7" w:space="0" w:color="000000"/>
            </w:tcBorders>
          </w:tcPr>
          <w:p w:rsidR="00CB44EA" w:rsidRPr="00BD58B3" w:rsidP="00546132" w14:paraId="43CCC44C" w14:textId="77777777">
            <w:pPr>
              <w:spacing w:before="120" w:after="120"/>
              <w:jc w:val="center"/>
              <w:rPr>
                <w:b/>
                <w:bCs/>
                <w:sz w:val="20"/>
                <w:szCs w:val="20"/>
              </w:rPr>
            </w:pPr>
            <w:r w:rsidRPr="00BD58B3">
              <w:rPr>
                <w:b/>
                <w:bCs/>
                <w:sz w:val="20"/>
                <w:szCs w:val="20"/>
              </w:rPr>
              <w:t>Labor Hours</w:t>
            </w:r>
          </w:p>
        </w:tc>
        <w:tc>
          <w:tcPr>
            <w:tcW w:w="1726" w:type="dxa"/>
            <w:tcBorders>
              <w:top w:val="single" w:sz="7" w:space="0" w:color="000000"/>
              <w:left w:val="single" w:sz="7" w:space="0" w:color="000000"/>
              <w:bottom w:val="single" w:sz="7" w:space="0" w:color="000000"/>
              <w:right w:val="single" w:sz="7" w:space="0" w:color="000000"/>
            </w:tcBorders>
          </w:tcPr>
          <w:p w:rsidR="00CB44EA" w:rsidRPr="00BD58B3" w:rsidP="00546132" w14:paraId="219378DE" w14:textId="77777777">
            <w:pPr>
              <w:spacing w:before="120" w:after="120"/>
              <w:jc w:val="center"/>
              <w:rPr>
                <w:b/>
                <w:bCs/>
                <w:sz w:val="20"/>
                <w:szCs w:val="20"/>
              </w:rPr>
            </w:pPr>
            <w:r w:rsidRPr="00BD58B3">
              <w:rPr>
                <w:b/>
                <w:bCs/>
                <w:sz w:val="20"/>
                <w:szCs w:val="20"/>
              </w:rPr>
              <w:t>Annual Cost</w:t>
            </w:r>
          </w:p>
        </w:tc>
      </w:tr>
      <w:tr w14:paraId="6D2BDBC4" w14:textId="77777777" w:rsidTr="00546132">
        <w:tblPrEx>
          <w:tblW w:w="9357" w:type="dxa"/>
          <w:jc w:val="center"/>
          <w:tblLayout w:type="fixed"/>
          <w:tblCellMar>
            <w:left w:w="120" w:type="dxa"/>
            <w:right w:w="120" w:type="dxa"/>
          </w:tblCellMar>
          <w:tblLook w:val="0000"/>
        </w:tblPrEx>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16627A58" w14:textId="77777777">
            <w:pPr>
              <w:jc w:val="center"/>
              <w:rPr>
                <w:sz w:val="20"/>
                <w:szCs w:val="20"/>
              </w:rPr>
            </w:pPr>
            <w:r w:rsidRPr="00BD58B3">
              <w:rPr>
                <w:sz w:val="20"/>
                <w:szCs w:val="20"/>
              </w:rPr>
              <w:t>Table 1a</w:t>
            </w:r>
          </w:p>
        </w:tc>
        <w:tc>
          <w:tcPr>
            <w:tcW w:w="4736" w:type="dxa"/>
            <w:tcBorders>
              <w:top w:val="single" w:sz="7" w:space="0" w:color="000000"/>
              <w:left w:val="single" w:sz="7" w:space="0" w:color="000000"/>
              <w:bottom w:val="single" w:sz="7" w:space="0" w:color="000000"/>
              <w:right w:val="single" w:sz="7" w:space="0" w:color="000000"/>
            </w:tcBorders>
          </w:tcPr>
          <w:p w:rsidR="00CB44EA" w:rsidRPr="00BD58B3" w:rsidP="00546132" w14:paraId="5AFC4EEB" w14:textId="77777777">
            <w:pPr>
              <w:rPr>
                <w:sz w:val="20"/>
                <w:szCs w:val="20"/>
              </w:rPr>
            </w:pPr>
            <w:r w:rsidRPr="00BD58B3">
              <w:rPr>
                <w:sz w:val="20"/>
                <w:szCs w:val="20"/>
              </w:rPr>
              <w:t>NSPS for Secondary Brass and Bronze Production (40 CFR Part 60, Subpart M)</w:t>
            </w:r>
          </w:p>
        </w:tc>
        <w:tc>
          <w:tcPr>
            <w:tcW w:w="1726"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1C6C7C1E" w14:textId="77777777">
            <w:pPr>
              <w:jc w:val="center"/>
              <w:rPr>
                <w:sz w:val="20"/>
                <w:szCs w:val="20"/>
              </w:rPr>
            </w:pPr>
            <w:r>
              <w:rPr>
                <w:sz w:val="20"/>
                <w:szCs w:val="20"/>
              </w:rPr>
              <w:t>14</w:t>
            </w:r>
          </w:p>
        </w:tc>
        <w:tc>
          <w:tcPr>
            <w:tcW w:w="1726" w:type="dxa"/>
            <w:tcBorders>
              <w:top w:val="single" w:sz="7" w:space="0" w:color="000000"/>
              <w:left w:val="single" w:sz="7" w:space="0" w:color="000000"/>
              <w:bottom w:val="single" w:sz="7" w:space="0" w:color="000000"/>
              <w:right w:val="single" w:sz="7" w:space="0" w:color="000000"/>
            </w:tcBorders>
            <w:vAlign w:val="center"/>
          </w:tcPr>
          <w:p w:rsidR="00CB44EA" w:rsidRPr="000467D6" w:rsidP="00546132" w14:paraId="08E25036" w14:textId="123F9508">
            <w:pPr>
              <w:jc w:val="center"/>
              <w:rPr>
                <w:sz w:val="20"/>
                <w:szCs w:val="20"/>
              </w:rPr>
            </w:pPr>
            <w:r w:rsidRPr="000467D6">
              <w:rPr>
                <w:sz w:val="20"/>
                <w:szCs w:val="20"/>
              </w:rPr>
              <w:t>$1,</w:t>
            </w:r>
            <w:r>
              <w:rPr>
                <w:sz w:val="20"/>
                <w:szCs w:val="20"/>
              </w:rPr>
              <w:t>730</w:t>
            </w:r>
            <w:r w:rsidRPr="000467D6">
              <w:rPr>
                <w:sz w:val="20"/>
                <w:szCs w:val="20"/>
              </w:rPr>
              <w:t xml:space="preserve"> </w:t>
            </w:r>
          </w:p>
        </w:tc>
      </w:tr>
      <w:tr w14:paraId="35101496" w14:textId="77777777" w:rsidTr="00546132">
        <w:tblPrEx>
          <w:tblW w:w="9357" w:type="dxa"/>
          <w:jc w:val="center"/>
          <w:tblLayout w:type="fixed"/>
          <w:tblCellMar>
            <w:left w:w="120" w:type="dxa"/>
            <w:right w:w="120" w:type="dxa"/>
          </w:tblCellMar>
          <w:tblLook w:val="0000"/>
        </w:tblPrEx>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469AD83A" w14:textId="77777777">
            <w:pPr>
              <w:jc w:val="center"/>
              <w:rPr>
                <w:sz w:val="20"/>
                <w:szCs w:val="20"/>
              </w:rPr>
            </w:pPr>
            <w:r w:rsidRPr="00BD58B3">
              <w:rPr>
                <w:sz w:val="20"/>
                <w:szCs w:val="20"/>
              </w:rPr>
              <w:t>Table 1b</w:t>
            </w:r>
          </w:p>
        </w:tc>
        <w:tc>
          <w:tcPr>
            <w:tcW w:w="4736" w:type="dxa"/>
            <w:tcBorders>
              <w:top w:val="single" w:sz="7" w:space="0" w:color="000000"/>
              <w:left w:val="single" w:sz="7" w:space="0" w:color="000000"/>
              <w:bottom w:val="single" w:sz="7" w:space="0" w:color="000000"/>
              <w:right w:val="single" w:sz="7" w:space="0" w:color="000000"/>
            </w:tcBorders>
          </w:tcPr>
          <w:p w:rsidR="00CB44EA" w:rsidRPr="00BD58B3" w:rsidP="00546132" w14:paraId="3D6603CF" w14:textId="77777777">
            <w:pPr>
              <w:rPr>
                <w:sz w:val="20"/>
                <w:szCs w:val="20"/>
              </w:rPr>
            </w:pPr>
            <w:r w:rsidRPr="00BD58B3">
              <w:rPr>
                <w:sz w:val="20"/>
                <w:szCs w:val="20"/>
              </w:rPr>
              <w:t>NSPS for Primary Copper Smelters (40 CFR Part 60, Subpart P); Primary Zinc Smelters (40 CFR Part 60, Subpart Q); and Primary Lead Smelters (40 CFR Part 60, Subpart R)</w:t>
            </w:r>
          </w:p>
        </w:tc>
        <w:tc>
          <w:tcPr>
            <w:tcW w:w="1726"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0DACF4C5" w14:textId="0BF8CC89">
            <w:pPr>
              <w:jc w:val="center"/>
              <w:rPr>
                <w:sz w:val="20"/>
                <w:szCs w:val="20"/>
              </w:rPr>
            </w:pPr>
            <w:r>
              <w:rPr>
                <w:sz w:val="20"/>
                <w:szCs w:val="20"/>
              </w:rPr>
              <w:t>1,550</w:t>
            </w:r>
          </w:p>
        </w:tc>
        <w:tc>
          <w:tcPr>
            <w:tcW w:w="1726" w:type="dxa"/>
            <w:tcBorders>
              <w:top w:val="single" w:sz="7" w:space="0" w:color="000000"/>
              <w:left w:val="single" w:sz="7" w:space="0" w:color="000000"/>
              <w:bottom w:val="single" w:sz="7" w:space="0" w:color="000000"/>
              <w:right w:val="single" w:sz="7" w:space="0" w:color="000000"/>
            </w:tcBorders>
            <w:vAlign w:val="center"/>
          </w:tcPr>
          <w:p w:rsidR="00CB44EA" w:rsidRPr="000467D6" w:rsidP="00546132" w14:paraId="3F36D181" w14:textId="7E8FBCDE">
            <w:pPr>
              <w:jc w:val="center"/>
              <w:rPr>
                <w:sz w:val="20"/>
                <w:szCs w:val="20"/>
              </w:rPr>
            </w:pPr>
            <w:r w:rsidRPr="000467D6">
              <w:rPr>
                <w:sz w:val="20"/>
                <w:szCs w:val="20"/>
              </w:rPr>
              <w:t>$18</w:t>
            </w:r>
            <w:r>
              <w:rPr>
                <w:sz w:val="20"/>
                <w:szCs w:val="20"/>
              </w:rPr>
              <w:t>7</w:t>
            </w:r>
            <w:r w:rsidRPr="000467D6">
              <w:rPr>
                <w:sz w:val="20"/>
                <w:szCs w:val="20"/>
              </w:rPr>
              <w:t xml:space="preserve">,000 </w:t>
            </w:r>
          </w:p>
        </w:tc>
      </w:tr>
      <w:tr w14:paraId="7C02F688" w14:textId="77777777" w:rsidTr="00546132">
        <w:tblPrEx>
          <w:tblW w:w="9357" w:type="dxa"/>
          <w:jc w:val="center"/>
          <w:tblLayout w:type="fixed"/>
          <w:tblCellMar>
            <w:left w:w="120" w:type="dxa"/>
            <w:right w:w="120" w:type="dxa"/>
          </w:tblCellMar>
          <w:tblLook w:val="0000"/>
        </w:tblPrEx>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44F28659" w14:textId="77777777">
            <w:pPr>
              <w:jc w:val="center"/>
              <w:rPr>
                <w:sz w:val="20"/>
                <w:szCs w:val="20"/>
              </w:rPr>
            </w:pPr>
            <w:r w:rsidRPr="00BD58B3">
              <w:rPr>
                <w:sz w:val="20"/>
                <w:szCs w:val="20"/>
              </w:rPr>
              <w:t>Table 1c</w:t>
            </w:r>
          </w:p>
        </w:tc>
        <w:tc>
          <w:tcPr>
            <w:tcW w:w="4736" w:type="dxa"/>
            <w:tcBorders>
              <w:top w:val="single" w:sz="7" w:space="0" w:color="000000"/>
              <w:left w:val="single" w:sz="7" w:space="0" w:color="000000"/>
              <w:bottom w:val="single" w:sz="7" w:space="0" w:color="000000"/>
              <w:right w:val="single" w:sz="7" w:space="0" w:color="000000"/>
            </w:tcBorders>
          </w:tcPr>
          <w:p w:rsidR="00CB44EA" w:rsidRPr="00BD58B3" w:rsidP="00546132" w14:paraId="2718E597" w14:textId="77777777">
            <w:pPr>
              <w:rPr>
                <w:sz w:val="20"/>
                <w:szCs w:val="20"/>
              </w:rPr>
            </w:pPr>
            <w:r w:rsidRPr="00BD58B3">
              <w:rPr>
                <w:sz w:val="20"/>
                <w:szCs w:val="20"/>
              </w:rPr>
              <w:t>NSPS for Primary Aluminum Reduction Plants (40 CFR Part 60, Subpart S)</w:t>
            </w:r>
          </w:p>
        </w:tc>
        <w:tc>
          <w:tcPr>
            <w:tcW w:w="1726"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012CA2DB" w14:textId="7C226AFF">
            <w:pPr>
              <w:jc w:val="center"/>
              <w:rPr>
                <w:sz w:val="20"/>
                <w:szCs w:val="20"/>
              </w:rPr>
            </w:pPr>
            <w:r>
              <w:rPr>
                <w:sz w:val="20"/>
                <w:szCs w:val="20"/>
              </w:rPr>
              <w:t>0</w:t>
            </w:r>
          </w:p>
        </w:tc>
        <w:tc>
          <w:tcPr>
            <w:tcW w:w="1726" w:type="dxa"/>
            <w:tcBorders>
              <w:top w:val="single" w:sz="7" w:space="0" w:color="000000"/>
              <w:left w:val="single" w:sz="7" w:space="0" w:color="000000"/>
              <w:bottom w:val="single" w:sz="7" w:space="0" w:color="000000"/>
              <w:right w:val="single" w:sz="7" w:space="0" w:color="000000"/>
            </w:tcBorders>
            <w:vAlign w:val="center"/>
          </w:tcPr>
          <w:p w:rsidR="00CB44EA" w:rsidRPr="000467D6" w:rsidP="00546132" w14:paraId="28706C99" w14:textId="245628E1">
            <w:pPr>
              <w:jc w:val="center"/>
              <w:rPr>
                <w:sz w:val="20"/>
                <w:szCs w:val="20"/>
              </w:rPr>
            </w:pPr>
            <w:r w:rsidRPr="000467D6">
              <w:rPr>
                <w:sz w:val="20"/>
                <w:szCs w:val="20"/>
              </w:rPr>
              <w:t xml:space="preserve">$0 </w:t>
            </w:r>
          </w:p>
        </w:tc>
      </w:tr>
      <w:tr w14:paraId="3873DE54" w14:textId="77777777" w:rsidTr="00546132">
        <w:tblPrEx>
          <w:tblW w:w="9357" w:type="dxa"/>
          <w:jc w:val="center"/>
          <w:tblLayout w:type="fixed"/>
          <w:tblCellMar>
            <w:left w:w="120" w:type="dxa"/>
            <w:right w:w="120" w:type="dxa"/>
          </w:tblCellMar>
          <w:tblLook w:val="0000"/>
        </w:tblPrEx>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18B8B9A8" w14:textId="77777777">
            <w:pPr>
              <w:jc w:val="center"/>
              <w:rPr>
                <w:sz w:val="20"/>
                <w:szCs w:val="20"/>
              </w:rPr>
            </w:pPr>
            <w:r w:rsidRPr="00BD58B3">
              <w:rPr>
                <w:sz w:val="20"/>
                <w:szCs w:val="20"/>
              </w:rPr>
              <w:t>Table 1d</w:t>
            </w:r>
          </w:p>
        </w:tc>
        <w:tc>
          <w:tcPr>
            <w:tcW w:w="4736" w:type="dxa"/>
            <w:tcBorders>
              <w:top w:val="single" w:sz="7" w:space="0" w:color="000000"/>
              <w:left w:val="single" w:sz="7" w:space="0" w:color="000000"/>
              <w:bottom w:val="single" w:sz="7" w:space="0" w:color="000000"/>
              <w:right w:val="single" w:sz="7" w:space="0" w:color="000000"/>
            </w:tcBorders>
          </w:tcPr>
          <w:p w:rsidR="00CB44EA" w:rsidRPr="00BD58B3" w:rsidP="00546132" w14:paraId="01B70FAB" w14:textId="77777777">
            <w:pPr>
              <w:rPr>
                <w:sz w:val="20"/>
                <w:szCs w:val="20"/>
              </w:rPr>
            </w:pPr>
            <w:r w:rsidRPr="00BD58B3">
              <w:rPr>
                <w:sz w:val="20"/>
                <w:szCs w:val="20"/>
              </w:rPr>
              <w:t>NSPS for Ferroalloy Production Facilities (40 CFR Part 60, Subpart Z)</w:t>
            </w:r>
          </w:p>
        </w:tc>
        <w:tc>
          <w:tcPr>
            <w:tcW w:w="1726"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66E0B7FC" w14:textId="77777777">
            <w:pPr>
              <w:jc w:val="center"/>
              <w:rPr>
                <w:sz w:val="20"/>
                <w:szCs w:val="20"/>
              </w:rPr>
            </w:pPr>
            <w:r>
              <w:rPr>
                <w:sz w:val="20"/>
                <w:szCs w:val="20"/>
              </w:rPr>
              <w:t>444</w:t>
            </w:r>
          </w:p>
        </w:tc>
        <w:tc>
          <w:tcPr>
            <w:tcW w:w="1726" w:type="dxa"/>
            <w:tcBorders>
              <w:top w:val="single" w:sz="7" w:space="0" w:color="000000"/>
              <w:left w:val="single" w:sz="7" w:space="0" w:color="000000"/>
              <w:bottom w:val="single" w:sz="7" w:space="0" w:color="000000"/>
              <w:right w:val="single" w:sz="7" w:space="0" w:color="000000"/>
            </w:tcBorders>
            <w:vAlign w:val="center"/>
          </w:tcPr>
          <w:p w:rsidR="00CB44EA" w:rsidRPr="000467D6" w:rsidP="00546132" w14:paraId="55FF2679" w14:textId="13157269">
            <w:pPr>
              <w:jc w:val="center"/>
              <w:rPr>
                <w:sz w:val="20"/>
                <w:szCs w:val="20"/>
              </w:rPr>
            </w:pPr>
            <w:r w:rsidRPr="000467D6">
              <w:rPr>
                <w:sz w:val="20"/>
                <w:szCs w:val="20"/>
              </w:rPr>
              <w:t>$5</w:t>
            </w:r>
            <w:r>
              <w:rPr>
                <w:sz w:val="20"/>
                <w:szCs w:val="20"/>
              </w:rPr>
              <w:t>3,3</w:t>
            </w:r>
            <w:r w:rsidRPr="000467D6">
              <w:rPr>
                <w:sz w:val="20"/>
                <w:szCs w:val="20"/>
              </w:rPr>
              <w:t xml:space="preserve">00 </w:t>
            </w:r>
          </w:p>
        </w:tc>
      </w:tr>
      <w:tr w14:paraId="6649277D" w14:textId="77777777" w:rsidTr="00546132">
        <w:tblPrEx>
          <w:tblW w:w="9357" w:type="dxa"/>
          <w:jc w:val="center"/>
          <w:tblLayout w:type="fixed"/>
          <w:tblCellMar>
            <w:left w:w="120" w:type="dxa"/>
            <w:right w:w="120" w:type="dxa"/>
          </w:tblCellMar>
          <w:tblLook w:val="0000"/>
        </w:tblPrEx>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50250558" w14:textId="77777777">
            <w:pPr>
              <w:jc w:val="center"/>
              <w:rPr>
                <w:b/>
                <w:bCs/>
                <w:sz w:val="20"/>
                <w:szCs w:val="20"/>
              </w:rPr>
            </w:pPr>
            <w:r w:rsidRPr="00BD58B3">
              <w:rPr>
                <w:b/>
                <w:bCs/>
                <w:sz w:val="20"/>
                <w:szCs w:val="20"/>
              </w:rPr>
              <w:t>Total</w:t>
            </w:r>
          </w:p>
        </w:tc>
        <w:tc>
          <w:tcPr>
            <w:tcW w:w="4736" w:type="dxa"/>
            <w:tcBorders>
              <w:top w:val="single" w:sz="7" w:space="0" w:color="000000"/>
              <w:left w:val="single" w:sz="7" w:space="0" w:color="000000"/>
              <w:bottom w:val="single" w:sz="7" w:space="0" w:color="000000"/>
              <w:right w:val="single" w:sz="7" w:space="0" w:color="000000"/>
            </w:tcBorders>
          </w:tcPr>
          <w:p w:rsidR="00CB44EA" w:rsidRPr="00BD58B3" w:rsidP="00546132" w14:paraId="374AF017" w14:textId="77777777">
            <w:pPr>
              <w:rPr>
                <w:b/>
                <w:bCs/>
                <w:sz w:val="20"/>
                <w:szCs w:val="20"/>
              </w:rPr>
            </w:pPr>
          </w:p>
          <w:p w:rsidR="00CB44EA" w:rsidRPr="00BD58B3" w:rsidP="00546132" w14:paraId="50E96424" w14:textId="77777777">
            <w:pPr>
              <w:rPr>
                <w:b/>
                <w:bCs/>
                <w:sz w:val="20"/>
                <w:szCs w:val="20"/>
              </w:rPr>
            </w:pPr>
          </w:p>
        </w:tc>
        <w:tc>
          <w:tcPr>
            <w:tcW w:w="1726"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24B3A55A" w14:textId="135232EE">
            <w:pPr>
              <w:jc w:val="center"/>
              <w:rPr>
                <w:b/>
                <w:bCs/>
                <w:sz w:val="20"/>
                <w:szCs w:val="20"/>
              </w:rPr>
            </w:pPr>
            <w:r>
              <w:rPr>
                <w:b/>
                <w:bCs/>
                <w:sz w:val="20"/>
                <w:szCs w:val="20"/>
              </w:rPr>
              <w:t>2</w:t>
            </w:r>
            <w:r w:rsidRPr="00BD58B3">
              <w:rPr>
                <w:b/>
                <w:bCs/>
                <w:sz w:val="20"/>
                <w:szCs w:val="20"/>
              </w:rPr>
              <w:t>,</w:t>
            </w:r>
            <w:r>
              <w:rPr>
                <w:b/>
                <w:bCs/>
                <w:sz w:val="20"/>
                <w:szCs w:val="20"/>
              </w:rPr>
              <w:t>010</w:t>
            </w:r>
          </w:p>
        </w:tc>
        <w:tc>
          <w:tcPr>
            <w:tcW w:w="1726" w:type="dxa"/>
            <w:tcBorders>
              <w:top w:val="single" w:sz="7" w:space="0" w:color="000000"/>
              <w:left w:val="single" w:sz="7" w:space="0" w:color="000000"/>
              <w:bottom w:val="single" w:sz="7" w:space="0" w:color="000000"/>
              <w:right w:val="single" w:sz="7" w:space="0" w:color="000000"/>
            </w:tcBorders>
            <w:vAlign w:val="center"/>
          </w:tcPr>
          <w:p w:rsidR="00CB44EA" w:rsidRPr="000467D6" w:rsidP="00546132" w14:paraId="1ADB333B" w14:textId="797706B6">
            <w:pPr>
              <w:jc w:val="center"/>
              <w:rPr>
                <w:b/>
                <w:bCs/>
                <w:sz w:val="20"/>
                <w:szCs w:val="20"/>
              </w:rPr>
            </w:pPr>
            <w:r w:rsidRPr="000467D6">
              <w:rPr>
                <w:b/>
                <w:bCs/>
                <w:sz w:val="20"/>
                <w:szCs w:val="20"/>
              </w:rPr>
              <w:t>$</w:t>
            </w:r>
            <w:r>
              <w:rPr>
                <w:b/>
                <w:bCs/>
                <w:sz w:val="20"/>
                <w:szCs w:val="20"/>
              </w:rPr>
              <w:t>242,0</w:t>
            </w:r>
            <w:r w:rsidR="001B6DED">
              <w:rPr>
                <w:b/>
                <w:bCs/>
                <w:sz w:val="20"/>
                <w:szCs w:val="20"/>
              </w:rPr>
              <w:t>0</w:t>
            </w:r>
            <w:r>
              <w:rPr>
                <w:b/>
                <w:bCs/>
                <w:sz w:val="20"/>
                <w:szCs w:val="20"/>
              </w:rPr>
              <w:t>0</w:t>
            </w:r>
          </w:p>
        </w:tc>
      </w:tr>
    </w:tbl>
    <w:p w:rsidR="00CA4CD6" w:rsidRPr="003F1AFC" w14:paraId="4D7765A8" w14:textId="7E85C75E">
      <w:pPr>
        <w:pBdr>
          <w:top w:val="single" w:sz="6" w:space="0" w:color="FFFFFF"/>
          <w:left w:val="single" w:sz="6" w:space="0" w:color="FFFFFF"/>
          <w:bottom w:val="single" w:sz="6" w:space="0" w:color="FFFFFF"/>
          <w:right w:val="single" w:sz="6" w:space="0" w:color="FFFFFF"/>
        </w:pBdr>
        <w:rPr>
          <w:color w:val="FF0000"/>
        </w:rPr>
      </w:pPr>
      <w:r w:rsidRPr="003F1AFC">
        <w:rPr>
          <w:color w:val="FF0000"/>
        </w:rPr>
        <w:t xml:space="preserve"> </w:t>
      </w:r>
    </w:p>
    <w:p w:rsidR="00CA4CD6" w:rsidP="00504745" w14:paraId="7883C787" w14:textId="457C9D97">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CB44EA" w:rsidP="004C62BC" w14:paraId="58B690E1" w14:textId="77777777">
      <w:pPr>
        <w:rPr>
          <w:color w:val="000000"/>
        </w:rPr>
      </w:pPr>
    </w:p>
    <w:p w:rsidR="00CB44EA" w:rsidRPr="005A5455" w:rsidP="00CB44EA" w14:paraId="2FB05522" w14:textId="43DCD550">
      <w:pPr>
        <w:pBdr>
          <w:top w:val="single" w:sz="6" w:space="0" w:color="FFFFFF"/>
          <w:left w:val="single" w:sz="6" w:space="0" w:color="FFFFFF"/>
          <w:bottom w:val="single" w:sz="6" w:space="0" w:color="FFFFFF"/>
          <w:right w:val="single" w:sz="6" w:space="0" w:color="FFFFFF"/>
        </w:pBdr>
        <w:ind w:firstLine="720"/>
      </w:pPr>
      <w:r w:rsidRPr="005A5455">
        <w:t xml:space="preserve">The type of industry costs associated with the information collection activities in the </w:t>
      </w:r>
      <w:r w:rsidRPr="005A5455">
        <w:t>subject standards are both labor costs</w:t>
      </w:r>
      <w:r w:rsidR="007942D7">
        <w:t>,</w:t>
      </w:r>
      <w:r w:rsidRPr="005A5455">
        <w:t xml:space="preserve"> which are addressed elsewhere in this ICR</w:t>
      </w:r>
      <w:r w:rsidR="007942D7">
        <w:t>,</w:t>
      </w:r>
      <w:r w:rsidRPr="005A5455">
        <w:t xml:space="preserve">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10659" w:type="dxa"/>
        <w:tblInd w:w="-669" w:type="dxa"/>
        <w:tblLayout w:type="fixed"/>
        <w:tblCellMar>
          <w:left w:w="111" w:type="dxa"/>
          <w:right w:w="111" w:type="dxa"/>
        </w:tblCellMar>
        <w:tblLook w:val="0000"/>
      </w:tblPr>
      <w:tblGrid>
        <w:gridCol w:w="2469"/>
        <w:gridCol w:w="1440"/>
        <w:gridCol w:w="1350"/>
        <w:gridCol w:w="1440"/>
        <w:gridCol w:w="1350"/>
        <w:gridCol w:w="1260"/>
        <w:gridCol w:w="1350"/>
      </w:tblGrid>
      <w:tr w14:paraId="6814E9DD" w14:textId="77777777" w:rsidTr="00CB44EA">
        <w:tblPrEx>
          <w:tblW w:w="10659" w:type="dxa"/>
          <w:tblInd w:w="-669" w:type="dxa"/>
          <w:tblLayout w:type="fixed"/>
          <w:tblCellMar>
            <w:left w:w="111" w:type="dxa"/>
            <w:right w:w="111" w:type="dxa"/>
          </w:tblCellMar>
          <w:tblLook w:val="0000"/>
        </w:tblPrEx>
        <w:trPr>
          <w:tblHeader/>
        </w:trPr>
        <w:tc>
          <w:tcPr>
            <w:tcW w:w="10659" w:type="dxa"/>
            <w:gridSpan w:val="7"/>
            <w:tcBorders>
              <w:top w:val="single" w:sz="7" w:space="0" w:color="000000"/>
              <w:left w:val="single" w:sz="7" w:space="0" w:color="000000"/>
              <w:bottom w:val="single" w:sz="6" w:space="0" w:color="FFFFFF"/>
              <w:right w:val="single" w:sz="7" w:space="0" w:color="000000"/>
            </w:tcBorders>
          </w:tcPr>
          <w:p w:rsidR="00CB44EA" w:rsidRPr="00BD58B3" w:rsidP="00546132" w14:paraId="022BE9CE" w14:textId="77777777">
            <w:pPr>
              <w:spacing w:line="120" w:lineRule="exact"/>
            </w:pPr>
          </w:p>
          <w:p w:rsidR="00CB44EA" w:rsidRPr="00BD58B3" w:rsidP="00546132" w14:paraId="69B5373C" w14:textId="77777777">
            <w:pPr>
              <w:pBdr>
                <w:top w:val="single" w:sz="6" w:space="0" w:color="FFFFFF"/>
                <w:left w:val="single" w:sz="6" w:space="0" w:color="FFFFFF"/>
                <w:bottom w:val="single" w:sz="6" w:space="0" w:color="FFFFFF"/>
                <w:right w:val="single" w:sz="6" w:space="0" w:color="FFFFFF"/>
              </w:pBdr>
              <w:spacing w:after="52"/>
              <w:jc w:val="center"/>
              <w:rPr>
                <w:b/>
                <w:bCs/>
              </w:rPr>
            </w:pPr>
            <w:r w:rsidRPr="00BD58B3">
              <w:rPr>
                <w:b/>
                <w:bCs/>
              </w:rPr>
              <w:t>Capital/Startup vs. Operation and Maintenance (O&amp;M) Costs</w:t>
            </w:r>
          </w:p>
        </w:tc>
      </w:tr>
      <w:tr w14:paraId="720BE1E9" w14:textId="77777777" w:rsidTr="00CB44EA">
        <w:tblPrEx>
          <w:tblW w:w="10659" w:type="dxa"/>
          <w:tblInd w:w="-669" w:type="dxa"/>
          <w:tblLayout w:type="fixed"/>
          <w:tblCellMar>
            <w:left w:w="111" w:type="dxa"/>
            <w:right w:w="111" w:type="dxa"/>
          </w:tblCellMar>
          <w:tblLook w:val="0000"/>
        </w:tblPrEx>
        <w:tc>
          <w:tcPr>
            <w:tcW w:w="2469" w:type="dxa"/>
            <w:tcBorders>
              <w:top w:val="single" w:sz="7" w:space="0" w:color="000000"/>
              <w:left w:val="single" w:sz="7" w:space="0" w:color="000000"/>
              <w:bottom w:val="single" w:sz="6" w:space="0" w:color="FFFFFF"/>
              <w:right w:val="single" w:sz="6" w:space="0" w:color="FFFFFF"/>
            </w:tcBorders>
          </w:tcPr>
          <w:p w:rsidR="00CB44EA" w:rsidRPr="00BD58B3" w:rsidP="00546132" w14:paraId="055CB7CD" w14:textId="77777777">
            <w:pPr>
              <w:spacing w:line="120" w:lineRule="exact"/>
              <w:jc w:val="center"/>
              <w:rPr>
                <w:b/>
                <w:bCs/>
              </w:rPr>
            </w:pPr>
          </w:p>
          <w:p w:rsidR="00CB44EA" w:rsidRPr="00BD58B3" w:rsidP="00546132" w14:paraId="5103F842"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(A)</w:t>
            </w:r>
          </w:p>
          <w:p w:rsidR="00CB44EA" w:rsidRPr="00BD58B3" w:rsidP="00546132" w14:paraId="2057CC14"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B44EA" w:rsidRPr="00BD58B3" w:rsidP="00546132" w14:paraId="633CD568" w14:textId="77777777">
            <w:pPr>
              <w:spacing w:line="120" w:lineRule="exact"/>
              <w:jc w:val="center"/>
              <w:rPr>
                <w:sz w:val="20"/>
                <w:szCs w:val="20"/>
              </w:rPr>
            </w:pPr>
          </w:p>
          <w:p w:rsidR="00CB44EA" w:rsidRPr="00BD58B3" w:rsidP="00546132" w14:paraId="2FD3F530"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(B)</w:t>
            </w:r>
          </w:p>
          <w:p w:rsidR="00CB44EA" w:rsidRPr="00BD58B3" w:rsidP="00546132" w14:paraId="7171F652"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B44EA" w:rsidRPr="00BD58B3" w:rsidP="00546132" w14:paraId="3C03975C" w14:textId="77777777">
            <w:pPr>
              <w:spacing w:line="120" w:lineRule="exact"/>
              <w:jc w:val="center"/>
              <w:rPr>
                <w:sz w:val="20"/>
                <w:szCs w:val="20"/>
              </w:rPr>
            </w:pPr>
          </w:p>
          <w:p w:rsidR="00CB44EA" w:rsidRPr="00BD58B3" w:rsidP="00546132" w14:paraId="70D269BA"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(C)</w:t>
            </w:r>
          </w:p>
          <w:p w:rsidR="00CB44EA" w:rsidRPr="00BD58B3" w:rsidP="00546132" w14:paraId="532F0572"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B44EA" w:rsidRPr="00BD58B3" w:rsidP="00546132" w14:paraId="4DF0D070" w14:textId="77777777">
            <w:pPr>
              <w:spacing w:line="120" w:lineRule="exact"/>
              <w:jc w:val="center"/>
              <w:rPr>
                <w:sz w:val="20"/>
                <w:szCs w:val="20"/>
              </w:rPr>
            </w:pPr>
          </w:p>
          <w:p w:rsidR="00CB44EA" w:rsidRPr="00BD58B3" w:rsidP="00546132" w14:paraId="2A79335A"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(D)</w:t>
            </w:r>
          </w:p>
          <w:p w:rsidR="00CB44EA" w:rsidRPr="00BD58B3" w:rsidP="00546132" w14:paraId="06B3D54C"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B44EA" w:rsidRPr="00BD58B3" w:rsidP="00546132" w14:paraId="3C0A70AB" w14:textId="77777777">
            <w:pPr>
              <w:spacing w:line="120" w:lineRule="exact"/>
              <w:jc w:val="center"/>
              <w:rPr>
                <w:sz w:val="20"/>
                <w:szCs w:val="20"/>
              </w:rPr>
            </w:pPr>
          </w:p>
          <w:p w:rsidR="00CB44EA" w:rsidRPr="00BD58B3" w:rsidP="00546132" w14:paraId="77912277"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(E)</w:t>
            </w:r>
          </w:p>
          <w:p w:rsidR="00CB44EA" w:rsidRPr="00BD58B3" w:rsidP="00546132" w14:paraId="15E420F9"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B44EA" w:rsidRPr="00BD58B3" w:rsidP="00546132" w14:paraId="6BD1C01A" w14:textId="77777777">
            <w:pPr>
              <w:spacing w:line="120" w:lineRule="exact"/>
              <w:jc w:val="center"/>
              <w:rPr>
                <w:sz w:val="20"/>
                <w:szCs w:val="20"/>
              </w:rPr>
            </w:pPr>
          </w:p>
          <w:p w:rsidR="00CB44EA" w:rsidRPr="00BD58B3" w:rsidP="00546132" w14:paraId="68C3A8DE"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(F)</w:t>
            </w:r>
          </w:p>
          <w:p w:rsidR="00CB44EA" w:rsidRPr="00BD58B3" w:rsidP="00546132" w14:paraId="35323D91"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B44EA" w:rsidRPr="00BD58B3" w:rsidP="00546132" w14:paraId="6370B33F" w14:textId="77777777">
            <w:pPr>
              <w:spacing w:line="120" w:lineRule="exact"/>
              <w:jc w:val="center"/>
              <w:rPr>
                <w:sz w:val="20"/>
                <w:szCs w:val="20"/>
              </w:rPr>
            </w:pPr>
          </w:p>
          <w:p w:rsidR="00CB44EA" w:rsidRPr="00EE034D" w:rsidP="00546132" w14:paraId="75997457" w14:textId="77777777">
            <w:pPr>
              <w:pBdr>
                <w:top w:val="single" w:sz="6" w:space="0" w:color="FFFFFF"/>
                <w:left w:val="single" w:sz="6" w:space="0" w:color="FFFFFF"/>
                <w:bottom w:val="single" w:sz="6" w:space="0" w:color="FFFFFF"/>
                <w:right w:val="single" w:sz="6" w:space="0" w:color="FFFFFF"/>
              </w:pBdr>
              <w:jc w:val="center"/>
              <w:rPr>
                <w:sz w:val="20"/>
                <w:szCs w:val="20"/>
                <w:lang w:val="es-PR"/>
              </w:rPr>
            </w:pPr>
            <w:r w:rsidRPr="00EE034D">
              <w:rPr>
                <w:sz w:val="20"/>
                <w:szCs w:val="20"/>
                <w:lang w:val="es-PR"/>
              </w:rPr>
              <w:t>(G)</w:t>
            </w:r>
          </w:p>
          <w:p w:rsidR="00CB44EA" w:rsidRPr="00EE034D" w:rsidP="00546132" w14:paraId="1B11227F" w14:textId="77777777">
            <w:pPr>
              <w:pBdr>
                <w:top w:val="single" w:sz="6" w:space="0" w:color="FFFFFF"/>
                <w:left w:val="single" w:sz="6" w:space="0" w:color="FFFFFF"/>
                <w:bottom w:val="single" w:sz="6" w:space="0" w:color="FFFFFF"/>
                <w:right w:val="single" w:sz="6" w:space="0" w:color="FFFFFF"/>
              </w:pBdr>
              <w:jc w:val="center"/>
              <w:rPr>
                <w:sz w:val="20"/>
                <w:szCs w:val="20"/>
                <w:lang w:val="es-PR"/>
              </w:rPr>
            </w:pPr>
            <w:r w:rsidRPr="00EE034D">
              <w:rPr>
                <w:sz w:val="20"/>
                <w:szCs w:val="20"/>
                <w:lang w:val="es-PR"/>
              </w:rPr>
              <w:t>Total</w:t>
            </w:r>
            <w:r w:rsidRPr="00EE034D">
              <w:rPr>
                <w:sz w:val="20"/>
                <w:szCs w:val="20"/>
                <w:lang w:val="es-PR"/>
              </w:rPr>
              <w:t xml:space="preserve"> O&amp;M,</w:t>
            </w:r>
          </w:p>
          <w:p w:rsidR="00CB44EA" w:rsidRPr="00EE034D" w:rsidP="00546132" w14:paraId="7B652365" w14:textId="77777777">
            <w:pPr>
              <w:pBdr>
                <w:top w:val="single" w:sz="6" w:space="0" w:color="FFFFFF"/>
                <w:left w:val="single" w:sz="6" w:space="0" w:color="FFFFFF"/>
                <w:bottom w:val="single" w:sz="6" w:space="0" w:color="FFFFFF"/>
                <w:right w:val="single" w:sz="6" w:space="0" w:color="FFFFFF"/>
              </w:pBdr>
              <w:spacing w:after="52"/>
              <w:jc w:val="center"/>
              <w:rPr>
                <w:sz w:val="20"/>
                <w:szCs w:val="20"/>
                <w:lang w:val="es-PR"/>
              </w:rPr>
            </w:pPr>
            <w:r w:rsidRPr="00EE034D">
              <w:rPr>
                <w:sz w:val="20"/>
                <w:szCs w:val="20"/>
                <w:lang w:val="es-PR"/>
              </w:rPr>
              <w:t>(E X F)</w:t>
            </w:r>
          </w:p>
        </w:tc>
      </w:tr>
      <w:tr w14:paraId="434FB4CB" w14:textId="77777777" w:rsidTr="00CB44EA">
        <w:tblPrEx>
          <w:tblW w:w="10659" w:type="dxa"/>
          <w:tblInd w:w="-669" w:type="dxa"/>
          <w:tblLayout w:type="fixed"/>
          <w:tblCellMar>
            <w:left w:w="111" w:type="dxa"/>
            <w:right w:w="111" w:type="dxa"/>
          </w:tblCellMar>
          <w:tblLook w:val="0000"/>
        </w:tblPrEx>
        <w:tc>
          <w:tcPr>
            <w:tcW w:w="10659" w:type="dxa"/>
            <w:gridSpan w:val="7"/>
            <w:tcBorders>
              <w:top w:val="single" w:sz="7" w:space="0" w:color="000000"/>
              <w:left w:val="single" w:sz="7" w:space="0" w:color="000000"/>
              <w:bottom w:val="single" w:sz="6" w:space="0" w:color="FFFFFF"/>
              <w:right w:val="single" w:sz="7" w:space="0" w:color="000000"/>
            </w:tcBorders>
          </w:tcPr>
          <w:p w:rsidR="00CB44EA" w:rsidRPr="00BD58B3" w:rsidP="00546132" w14:paraId="4CE68A2D" w14:textId="77777777">
            <w:pPr>
              <w:pBdr>
                <w:top w:val="single" w:sz="6" w:space="0" w:color="FFFFFF"/>
                <w:left w:val="single" w:sz="6" w:space="0" w:color="FFFFFF"/>
                <w:bottom w:val="single" w:sz="6" w:space="0" w:color="FFFFFF"/>
                <w:right w:val="single" w:sz="6" w:space="0" w:color="FFFFFF"/>
              </w:pBdr>
              <w:rPr>
                <w:sz w:val="20"/>
                <w:szCs w:val="20"/>
              </w:rPr>
            </w:pPr>
            <w:r w:rsidRPr="00BD58B3">
              <w:rPr>
                <w:b/>
                <w:sz w:val="20"/>
                <w:szCs w:val="20"/>
              </w:rPr>
              <w:t>Subpart M</w:t>
            </w:r>
          </w:p>
        </w:tc>
      </w:tr>
      <w:tr w14:paraId="38D6BB2B" w14:textId="77777777" w:rsidTr="00CB44EA">
        <w:tblPrEx>
          <w:tblW w:w="10659" w:type="dxa"/>
          <w:tblInd w:w="-669" w:type="dxa"/>
          <w:tblLayout w:type="fixed"/>
          <w:tblCellMar>
            <w:left w:w="111" w:type="dxa"/>
            <w:right w:w="111" w:type="dxa"/>
          </w:tblCellMar>
          <w:tblLook w:val="0000"/>
        </w:tblPrEx>
        <w:tc>
          <w:tcPr>
            <w:tcW w:w="2469"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63D79E6B" w14:textId="77777777">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None</w:t>
            </w:r>
          </w:p>
        </w:tc>
        <w:tc>
          <w:tcPr>
            <w:tcW w:w="144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61E5646F"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384ACFF0"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29180D52"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1AC3C22E"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62FD2BCF"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rsidR="00CB44EA" w:rsidRPr="00BD58B3" w:rsidP="00546132" w14:paraId="2586A0E2" w14:textId="77777777">
            <w:pPr>
              <w:pBdr>
                <w:top w:val="single" w:sz="6" w:space="0" w:color="FFFFFF"/>
                <w:left w:val="single" w:sz="6" w:space="0" w:color="FFFFFF"/>
                <w:bottom w:val="single" w:sz="6" w:space="0" w:color="FFFFFF"/>
                <w:right w:val="single" w:sz="6" w:space="0" w:color="FFFFFF"/>
              </w:pBdr>
              <w:jc w:val="right"/>
              <w:rPr>
                <w:sz w:val="20"/>
                <w:szCs w:val="20"/>
              </w:rPr>
            </w:pPr>
            <w:r w:rsidRPr="00BD58B3">
              <w:rPr>
                <w:sz w:val="20"/>
                <w:szCs w:val="20"/>
              </w:rPr>
              <w:t>$0</w:t>
            </w:r>
          </w:p>
        </w:tc>
      </w:tr>
      <w:tr w14:paraId="7C213014" w14:textId="77777777" w:rsidTr="00CB44EA">
        <w:tblPrEx>
          <w:tblW w:w="10659" w:type="dxa"/>
          <w:tblInd w:w="-669" w:type="dxa"/>
          <w:tblLayout w:type="fixed"/>
          <w:tblCellMar>
            <w:left w:w="111" w:type="dxa"/>
            <w:right w:w="111" w:type="dxa"/>
          </w:tblCellMar>
          <w:tblLook w:val="0000"/>
        </w:tblPrEx>
        <w:tc>
          <w:tcPr>
            <w:tcW w:w="10659" w:type="dxa"/>
            <w:gridSpan w:val="7"/>
            <w:tcBorders>
              <w:top w:val="single" w:sz="7" w:space="0" w:color="000000"/>
              <w:left w:val="single" w:sz="7" w:space="0" w:color="000000"/>
              <w:bottom w:val="single" w:sz="6" w:space="0" w:color="FFFFFF"/>
              <w:right w:val="single" w:sz="7" w:space="0" w:color="000000"/>
            </w:tcBorders>
          </w:tcPr>
          <w:p w:rsidR="00CB44EA" w:rsidRPr="00BD58B3" w:rsidP="00546132" w14:paraId="20D73BE3" w14:textId="77777777">
            <w:pPr>
              <w:pBdr>
                <w:top w:val="single" w:sz="6" w:space="0" w:color="FFFFFF"/>
                <w:left w:val="single" w:sz="6" w:space="0" w:color="FFFFFF"/>
                <w:bottom w:val="single" w:sz="6" w:space="0" w:color="FFFFFF"/>
                <w:right w:val="single" w:sz="6" w:space="0" w:color="FFFFFF"/>
              </w:pBdr>
              <w:rPr>
                <w:sz w:val="20"/>
                <w:szCs w:val="20"/>
              </w:rPr>
            </w:pPr>
            <w:r w:rsidRPr="00BD58B3">
              <w:rPr>
                <w:b/>
                <w:sz w:val="20"/>
                <w:szCs w:val="20"/>
              </w:rPr>
              <w:t>Subparts P, Q, R</w:t>
            </w:r>
            <w:r>
              <w:rPr>
                <w:b/>
                <w:sz w:val="20"/>
                <w:szCs w:val="20"/>
              </w:rPr>
              <w:t xml:space="preserve"> </w:t>
            </w:r>
            <w:r w:rsidRPr="00250BD3">
              <w:rPr>
                <w:b/>
                <w:sz w:val="20"/>
                <w:szCs w:val="20"/>
                <w:vertAlign w:val="superscript"/>
              </w:rPr>
              <w:t>a</w:t>
            </w:r>
          </w:p>
        </w:tc>
      </w:tr>
      <w:tr w14:paraId="4CCE1D53" w14:textId="77777777" w:rsidTr="00CB44EA">
        <w:tblPrEx>
          <w:tblW w:w="10659" w:type="dxa"/>
          <w:tblInd w:w="-669" w:type="dxa"/>
          <w:tblLayout w:type="fixed"/>
          <w:tblCellMar>
            <w:left w:w="111" w:type="dxa"/>
            <w:right w:w="111" w:type="dxa"/>
          </w:tblCellMar>
          <w:tblLook w:val="0000"/>
        </w:tblPrEx>
        <w:tc>
          <w:tcPr>
            <w:tcW w:w="2469" w:type="dxa"/>
            <w:tcBorders>
              <w:top w:val="single" w:sz="7" w:space="0" w:color="000000"/>
              <w:left w:val="single" w:sz="7" w:space="0" w:color="000000"/>
              <w:bottom w:val="single" w:sz="6" w:space="0" w:color="FFFFFF"/>
              <w:right w:val="single" w:sz="6" w:space="0" w:color="FFFFFF"/>
            </w:tcBorders>
          </w:tcPr>
          <w:p w:rsidR="00CB44EA" w:rsidRPr="00BD58B3" w:rsidP="00546132" w14:paraId="203E6D72" w14:textId="77777777">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 xml:space="preserve">Opacity monitor </w:t>
            </w:r>
          </w:p>
        </w:tc>
        <w:tc>
          <w:tcPr>
            <w:tcW w:w="144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15F983C3"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$36,000</w:t>
            </w:r>
          </w:p>
        </w:tc>
        <w:tc>
          <w:tcPr>
            <w:tcW w:w="135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20407F0C"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6556B378"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4A2FE0B4"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$7,500</w:t>
            </w:r>
          </w:p>
        </w:tc>
        <w:tc>
          <w:tcPr>
            <w:tcW w:w="126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29CC38A0"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7</w:t>
            </w:r>
          </w:p>
        </w:tc>
        <w:tc>
          <w:tcPr>
            <w:tcW w:w="1350" w:type="dxa"/>
            <w:tcBorders>
              <w:top w:val="single" w:sz="7" w:space="0" w:color="000000"/>
              <w:left w:val="single" w:sz="7" w:space="0" w:color="000000"/>
              <w:bottom w:val="single" w:sz="6" w:space="0" w:color="FFFFFF"/>
              <w:right w:val="single" w:sz="7" w:space="0" w:color="000000"/>
            </w:tcBorders>
            <w:vAlign w:val="center"/>
          </w:tcPr>
          <w:p w:rsidR="00CB44EA" w:rsidRPr="00BD58B3" w:rsidP="00546132" w14:paraId="1AA526CC" w14:textId="77777777">
            <w:pPr>
              <w:pBdr>
                <w:top w:val="single" w:sz="6" w:space="0" w:color="FFFFFF"/>
                <w:left w:val="single" w:sz="6" w:space="0" w:color="FFFFFF"/>
                <w:bottom w:val="single" w:sz="6" w:space="0" w:color="FFFFFF"/>
                <w:right w:val="single" w:sz="6" w:space="0" w:color="FFFFFF"/>
              </w:pBdr>
              <w:jc w:val="right"/>
              <w:rPr>
                <w:sz w:val="20"/>
                <w:szCs w:val="20"/>
              </w:rPr>
            </w:pPr>
            <w:r w:rsidRPr="00BD58B3">
              <w:rPr>
                <w:sz w:val="20"/>
                <w:szCs w:val="20"/>
              </w:rPr>
              <w:t>$52,500</w:t>
            </w:r>
          </w:p>
        </w:tc>
      </w:tr>
      <w:tr w14:paraId="74813759" w14:textId="77777777" w:rsidTr="00CB44EA">
        <w:tblPrEx>
          <w:tblW w:w="10659" w:type="dxa"/>
          <w:tblInd w:w="-669" w:type="dxa"/>
          <w:tblLayout w:type="fixed"/>
          <w:tblCellMar>
            <w:left w:w="111" w:type="dxa"/>
            <w:right w:w="111" w:type="dxa"/>
          </w:tblCellMar>
          <w:tblLook w:val="0000"/>
        </w:tblPrEx>
        <w:tc>
          <w:tcPr>
            <w:tcW w:w="2469" w:type="dxa"/>
            <w:tcBorders>
              <w:top w:val="single" w:sz="7" w:space="0" w:color="000000"/>
              <w:left w:val="single" w:sz="7" w:space="0" w:color="000000"/>
              <w:bottom w:val="single" w:sz="6" w:space="0" w:color="FFFFFF"/>
              <w:right w:val="single" w:sz="6" w:space="0" w:color="FFFFFF"/>
            </w:tcBorders>
          </w:tcPr>
          <w:p w:rsidR="00CB44EA" w:rsidRPr="00BD58B3" w:rsidP="00546132" w14:paraId="1A47E25B" w14:textId="77777777">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CMS that measures SO</w:t>
            </w:r>
            <w:r w:rsidRPr="00BD58B3">
              <w:rPr>
                <w:sz w:val="20"/>
                <w:szCs w:val="20"/>
                <w:vertAlign w:val="subscript"/>
              </w:rPr>
              <w:t>2</w:t>
            </w:r>
            <w:r w:rsidRPr="00BD58B3">
              <w:rPr>
                <w:sz w:val="20"/>
                <w:szCs w:val="20"/>
              </w:rPr>
              <w:t xml:space="preserve"> emissions </w:t>
            </w:r>
          </w:p>
        </w:tc>
        <w:tc>
          <w:tcPr>
            <w:tcW w:w="144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52C3716F"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$25,100</w:t>
            </w:r>
          </w:p>
        </w:tc>
        <w:tc>
          <w:tcPr>
            <w:tcW w:w="135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2EE387E4"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69E10420"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786838B5"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$5,400</w:t>
            </w:r>
          </w:p>
        </w:tc>
        <w:tc>
          <w:tcPr>
            <w:tcW w:w="1260" w:type="dxa"/>
            <w:tcBorders>
              <w:top w:val="single" w:sz="7" w:space="0" w:color="000000"/>
              <w:left w:val="single" w:sz="7" w:space="0" w:color="000000"/>
              <w:bottom w:val="single" w:sz="6" w:space="0" w:color="FFFFFF"/>
              <w:right w:val="single" w:sz="6" w:space="0" w:color="FFFFFF"/>
            </w:tcBorders>
            <w:vAlign w:val="center"/>
          </w:tcPr>
          <w:p w:rsidR="00CB44EA" w:rsidRPr="00BD58B3" w:rsidP="00546132" w14:paraId="515465F9"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7</w:t>
            </w:r>
          </w:p>
        </w:tc>
        <w:tc>
          <w:tcPr>
            <w:tcW w:w="1350" w:type="dxa"/>
            <w:tcBorders>
              <w:top w:val="single" w:sz="7" w:space="0" w:color="000000"/>
              <w:left w:val="single" w:sz="7" w:space="0" w:color="000000"/>
              <w:bottom w:val="single" w:sz="6" w:space="0" w:color="FFFFFF"/>
              <w:right w:val="single" w:sz="7" w:space="0" w:color="000000"/>
            </w:tcBorders>
            <w:vAlign w:val="center"/>
          </w:tcPr>
          <w:p w:rsidR="00CB44EA" w:rsidRPr="00BD58B3" w:rsidP="00546132" w14:paraId="2DD8E2CA" w14:textId="77777777">
            <w:pPr>
              <w:pBdr>
                <w:top w:val="single" w:sz="6" w:space="0" w:color="FFFFFF"/>
                <w:left w:val="single" w:sz="6" w:space="0" w:color="FFFFFF"/>
                <w:bottom w:val="single" w:sz="6" w:space="0" w:color="FFFFFF"/>
                <w:right w:val="single" w:sz="6" w:space="0" w:color="FFFFFF"/>
              </w:pBdr>
              <w:jc w:val="right"/>
              <w:rPr>
                <w:sz w:val="20"/>
                <w:szCs w:val="20"/>
              </w:rPr>
            </w:pPr>
            <w:r w:rsidRPr="00BD58B3">
              <w:rPr>
                <w:sz w:val="20"/>
                <w:szCs w:val="20"/>
              </w:rPr>
              <w:t>$37,800</w:t>
            </w:r>
          </w:p>
        </w:tc>
      </w:tr>
      <w:tr w14:paraId="40303870" w14:textId="77777777" w:rsidTr="00CB44EA">
        <w:tblPrEx>
          <w:tblW w:w="10659" w:type="dxa"/>
          <w:tblInd w:w="-669" w:type="dxa"/>
          <w:tblLayout w:type="fixed"/>
          <w:tblCellMar>
            <w:left w:w="111" w:type="dxa"/>
            <w:right w:w="111" w:type="dxa"/>
          </w:tblCellMar>
          <w:tblLook w:val="0000"/>
        </w:tblPrEx>
        <w:tc>
          <w:tcPr>
            <w:tcW w:w="10659" w:type="dxa"/>
            <w:gridSpan w:val="7"/>
            <w:tcBorders>
              <w:top w:val="single" w:sz="7" w:space="0" w:color="000000"/>
              <w:left w:val="single" w:sz="7" w:space="0" w:color="000000"/>
              <w:bottom w:val="single" w:sz="6" w:space="0" w:color="FFFFFF"/>
              <w:right w:val="single" w:sz="7" w:space="0" w:color="000000"/>
            </w:tcBorders>
          </w:tcPr>
          <w:p w:rsidR="00CB44EA" w:rsidRPr="00BD58B3" w:rsidP="00546132" w14:paraId="1C35349D" w14:textId="77777777">
            <w:pPr>
              <w:pBdr>
                <w:top w:val="single" w:sz="6" w:space="0" w:color="FFFFFF"/>
                <w:left w:val="single" w:sz="6" w:space="0" w:color="FFFFFF"/>
                <w:bottom w:val="single" w:sz="6" w:space="0" w:color="FFFFFF"/>
                <w:right w:val="single" w:sz="6" w:space="0" w:color="FFFFFF"/>
              </w:pBdr>
              <w:rPr>
                <w:sz w:val="20"/>
                <w:szCs w:val="20"/>
              </w:rPr>
            </w:pPr>
            <w:r w:rsidRPr="00BD58B3">
              <w:rPr>
                <w:b/>
                <w:sz w:val="20"/>
                <w:szCs w:val="20"/>
              </w:rPr>
              <w:t>Subpart S</w:t>
            </w:r>
            <w:r>
              <w:rPr>
                <w:b/>
                <w:sz w:val="20"/>
                <w:szCs w:val="20"/>
              </w:rPr>
              <w:t xml:space="preserve"> </w:t>
            </w:r>
            <w:r w:rsidRPr="00250BD3">
              <w:rPr>
                <w:b/>
                <w:sz w:val="20"/>
                <w:szCs w:val="20"/>
                <w:vertAlign w:val="superscript"/>
              </w:rPr>
              <w:t>b</w:t>
            </w:r>
          </w:p>
        </w:tc>
      </w:tr>
      <w:tr w14:paraId="4F726310" w14:textId="77777777" w:rsidTr="00CB44EA">
        <w:tblPrEx>
          <w:tblW w:w="10659" w:type="dxa"/>
          <w:tblInd w:w="-669" w:type="dxa"/>
          <w:tblLayout w:type="fixed"/>
          <w:tblCellMar>
            <w:left w:w="111" w:type="dxa"/>
            <w:right w:w="111" w:type="dxa"/>
          </w:tblCellMar>
          <w:tblLook w:val="0000"/>
        </w:tblPrEx>
        <w:tc>
          <w:tcPr>
            <w:tcW w:w="2469" w:type="dxa"/>
            <w:tcBorders>
              <w:top w:val="single" w:sz="7" w:space="0" w:color="000000"/>
              <w:left w:val="single" w:sz="7" w:space="0" w:color="000000"/>
              <w:bottom w:val="single" w:sz="7" w:space="0" w:color="000000"/>
              <w:right w:val="single" w:sz="6" w:space="0" w:color="FFFFFF"/>
            </w:tcBorders>
          </w:tcPr>
          <w:p w:rsidR="00CB44EA" w:rsidRPr="00BD58B3" w:rsidP="00546132" w14:paraId="14F1EC85" w14:textId="77777777">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 xml:space="preserve">CMS that weighs Al and anode produced daily </w:t>
            </w:r>
          </w:p>
        </w:tc>
        <w:tc>
          <w:tcPr>
            <w:tcW w:w="144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200B56E7"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Unknown</w:t>
            </w:r>
          </w:p>
        </w:tc>
        <w:tc>
          <w:tcPr>
            <w:tcW w:w="135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6E119250"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33270252"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7A90D5FB"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$5,000</w:t>
            </w:r>
          </w:p>
        </w:tc>
        <w:tc>
          <w:tcPr>
            <w:tcW w:w="126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216E085B"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15433C70" w14:textId="77777777">
            <w:pPr>
              <w:pBdr>
                <w:top w:val="single" w:sz="6" w:space="0" w:color="FFFFFF"/>
                <w:left w:val="single" w:sz="6" w:space="0" w:color="FFFFFF"/>
                <w:bottom w:val="single" w:sz="6" w:space="0" w:color="FFFFFF"/>
                <w:right w:val="single" w:sz="6" w:space="0" w:color="FFFFFF"/>
              </w:pBdr>
              <w:jc w:val="right"/>
            </w:pPr>
            <w:r w:rsidRPr="00BD58B3">
              <w:rPr>
                <w:sz w:val="20"/>
                <w:szCs w:val="20"/>
              </w:rPr>
              <w:t>$</w:t>
            </w:r>
            <w:r>
              <w:rPr>
                <w:sz w:val="20"/>
                <w:szCs w:val="20"/>
              </w:rPr>
              <w:t>0</w:t>
            </w:r>
          </w:p>
        </w:tc>
      </w:tr>
      <w:tr w14:paraId="63EAB699" w14:textId="77777777" w:rsidTr="00CB44EA">
        <w:tblPrEx>
          <w:tblW w:w="10659" w:type="dxa"/>
          <w:tblInd w:w="-669" w:type="dxa"/>
          <w:tblLayout w:type="fixed"/>
          <w:tblCellMar>
            <w:left w:w="111" w:type="dxa"/>
            <w:right w:w="111" w:type="dxa"/>
          </w:tblCellMar>
          <w:tblLook w:val="0000"/>
        </w:tblPrEx>
        <w:tc>
          <w:tcPr>
            <w:tcW w:w="10659" w:type="dxa"/>
            <w:gridSpan w:val="7"/>
            <w:tcBorders>
              <w:top w:val="single" w:sz="7" w:space="0" w:color="000000"/>
              <w:left w:val="single" w:sz="7" w:space="0" w:color="000000"/>
              <w:bottom w:val="single" w:sz="7" w:space="0" w:color="000000"/>
              <w:right w:val="single" w:sz="7" w:space="0" w:color="000000"/>
            </w:tcBorders>
          </w:tcPr>
          <w:p w:rsidR="00CB44EA" w:rsidRPr="00BD58B3" w:rsidP="00546132" w14:paraId="724F3680" w14:textId="77777777">
            <w:pPr>
              <w:pBdr>
                <w:top w:val="single" w:sz="6" w:space="0" w:color="FFFFFF"/>
                <w:left w:val="single" w:sz="6" w:space="0" w:color="FFFFFF"/>
                <w:bottom w:val="single" w:sz="6" w:space="0" w:color="FFFFFF"/>
                <w:right w:val="single" w:sz="6" w:space="0" w:color="FFFFFF"/>
              </w:pBdr>
            </w:pPr>
            <w:r w:rsidRPr="00BD58B3">
              <w:rPr>
                <w:b/>
                <w:sz w:val="20"/>
                <w:szCs w:val="20"/>
              </w:rPr>
              <w:t>Subpart Z</w:t>
            </w:r>
          </w:p>
        </w:tc>
      </w:tr>
      <w:tr w14:paraId="44F49345" w14:textId="77777777" w:rsidTr="00CB44EA">
        <w:tblPrEx>
          <w:tblW w:w="10659" w:type="dxa"/>
          <w:tblInd w:w="-669" w:type="dxa"/>
          <w:tblLayout w:type="fixed"/>
          <w:tblCellMar>
            <w:left w:w="111" w:type="dxa"/>
            <w:right w:w="111" w:type="dxa"/>
          </w:tblCellMar>
          <w:tblLook w:val="0000"/>
        </w:tblPrEx>
        <w:tc>
          <w:tcPr>
            <w:tcW w:w="2469" w:type="dxa"/>
            <w:tcBorders>
              <w:top w:val="single" w:sz="7" w:space="0" w:color="000000"/>
              <w:left w:val="single" w:sz="7" w:space="0" w:color="000000"/>
              <w:bottom w:val="single" w:sz="7" w:space="0" w:color="000000"/>
              <w:right w:val="single" w:sz="6" w:space="0" w:color="FFFFFF"/>
            </w:tcBorders>
          </w:tcPr>
          <w:p w:rsidR="00CB44EA" w:rsidRPr="00BD58B3" w:rsidP="00546132" w14:paraId="3E6BED37" w14:textId="77777777">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 xml:space="preserve">Opacity monitor </w:t>
            </w:r>
          </w:p>
        </w:tc>
        <w:tc>
          <w:tcPr>
            <w:tcW w:w="144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4D782475"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$36,000</w:t>
            </w:r>
          </w:p>
        </w:tc>
        <w:tc>
          <w:tcPr>
            <w:tcW w:w="135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151B6F4D"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5889ABCC"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34908E3F"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$7,500</w:t>
            </w:r>
          </w:p>
        </w:tc>
        <w:tc>
          <w:tcPr>
            <w:tcW w:w="126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28ADD843"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2</w:t>
            </w:r>
          </w:p>
        </w:tc>
        <w:tc>
          <w:tcPr>
            <w:tcW w:w="1350"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304E3FDB" w14:textId="77777777">
            <w:pPr>
              <w:pBdr>
                <w:top w:val="single" w:sz="6" w:space="0" w:color="FFFFFF"/>
                <w:left w:val="single" w:sz="6" w:space="0" w:color="FFFFFF"/>
                <w:bottom w:val="single" w:sz="6" w:space="0" w:color="FFFFFF"/>
                <w:right w:val="single" w:sz="6" w:space="0" w:color="FFFFFF"/>
              </w:pBdr>
              <w:jc w:val="right"/>
            </w:pPr>
            <w:r w:rsidRPr="00BD58B3">
              <w:rPr>
                <w:sz w:val="20"/>
                <w:szCs w:val="20"/>
              </w:rPr>
              <w:t>$15,000</w:t>
            </w:r>
          </w:p>
        </w:tc>
      </w:tr>
      <w:tr w14:paraId="2F6406D8" w14:textId="77777777" w:rsidTr="00CB44EA">
        <w:tblPrEx>
          <w:tblW w:w="10659" w:type="dxa"/>
          <w:tblInd w:w="-669" w:type="dxa"/>
          <w:tblLayout w:type="fixed"/>
          <w:tblCellMar>
            <w:left w:w="111" w:type="dxa"/>
            <w:right w:w="111" w:type="dxa"/>
          </w:tblCellMar>
          <w:tblLook w:val="0000"/>
        </w:tblPrEx>
        <w:tc>
          <w:tcPr>
            <w:tcW w:w="2469" w:type="dxa"/>
            <w:tcBorders>
              <w:top w:val="single" w:sz="7" w:space="0" w:color="000000"/>
              <w:left w:val="single" w:sz="7" w:space="0" w:color="000000"/>
              <w:bottom w:val="single" w:sz="7" w:space="0" w:color="000000"/>
              <w:right w:val="single" w:sz="6" w:space="0" w:color="FFFFFF"/>
            </w:tcBorders>
          </w:tcPr>
          <w:p w:rsidR="00CB44EA" w:rsidRPr="00BD58B3" w:rsidP="00546132" w14:paraId="75C28851" w14:textId="77777777">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 xml:space="preserve">CMS that measures furnace power input and flow rate or fan motor power consumption and pressure drop across fan </w:t>
            </w:r>
          </w:p>
        </w:tc>
        <w:tc>
          <w:tcPr>
            <w:tcW w:w="144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42F48BDA" w14:textId="77777777">
            <w:pPr>
              <w:keepNext/>
              <w:keepLines/>
              <w:jc w:val="center"/>
              <w:rPr>
                <w:sz w:val="20"/>
                <w:szCs w:val="20"/>
              </w:rPr>
            </w:pPr>
            <w:r w:rsidRPr="00BD58B3">
              <w:rPr>
                <w:sz w:val="20"/>
                <w:szCs w:val="20"/>
              </w:rPr>
              <w:t>Gas flow - $13,500</w:t>
            </w:r>
          </w:p>
          <w:p w:rsidR="00CB44EA" w:rsidRPr="00BD58B3" w:rsidP="00546132" w14:paraId="3AA610EC" w14:textId="77777777">
            <w:pPr>
              <w:keepNext/>
              <w:keepLines/>
              <w:jc w:val="center"/>
              <w:rPr>
                <w:sz w:val="20"/>
                <w:szCs w:val="20"/>
              </w:rPr>
            </w:pPr>
          </w:p>
          <w:p w:rsidR="00CB44EA" w:rsidRPr="00BD58B3" w:rsidP="00546132" w14:paraId="0FE408B3"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 xml:space="preserve">Pressure </w:t>
            </w:r>
            <w:r w:rsidRPr="00BD58B3">
              <w:rPr>
                <w:sz w:val="20"/>
                <w:szCs w:val="20"/>
              </w:rPr>
              <w:t>drop</w:t>
            </w:r>
            <w:r w:rsidRPr="00BD58B3">
              <w:rPr>
                <w:sz w:val="20"/>
                <w:szCs w:val="20"/>
              </w:rPr>
              <w:t xml:space="preserve"> - $1,300</w:t>
            </w:r>
          </w:p>
        </w:tc>
        <w:tc>
          <w:tcPr>
            <w:tcW w:w="135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3A2E8223"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25433AA7"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1F2DEC84" w14:textId="77777777">
            <w:pPr>
              <w:keepNext/>
              <w:keepLines/>
              <w:spacing w:line="120" w:lineRule="exact"/>
              <w:jc w:val="center"/>
              <w:rPr>
                <w:sz w:val="20"/>
                <w:szCs w:val="20"/>
              </w:rPr>
            </w:pPr>
          </w:p>
          <w:p w:rsidR="00CB44EA" w:rsidRPr="00BD58B3" w:rsidP="00546132" w14:paraId="3FD7413F"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$900</w:t>
            </w:r>
          </w:p>
        </w:tc>
        <w:tc>
          <w:tcPr>
            <w:tcW w:w="126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3FEED7B1" w14:textId="77777777">
            <w:pPr>
              <w:keepNext/>
              <w:keepLines/>
              <w:spacing w:line="120" w:lineRule="exact"/>
              <w:jc w:val="center"/>
              <w:rPr>
                <w:sz w:val="20"/>
                <w:szCs w:val="20"/>
              </w:rPr>
            </w:pPr>
          </w:p>
          <w:p w:rsidR="00CB44EA" w:rsidRPr="00BD58B3" w:rsidP="00546132" w14:paraId="48D577EB"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2</w:t>
            </w:r>
          </w:p>
        </w:tc>
        <w:tc>
          <w:tcPr>
            <w:tcW w:w="1350" w:type="dxa"/>
            <w:tcBorders>
              <w:top w:val="single" w:sz="7" w:space="0" w:color="000000"/>
              <w:left w:val="single" w:sz="7" w:space="0" w:color="000000"/>
              <w:bottom w:val="single" w:sz="7" w:space="0" w:color="000000"/>
              <w:right w:val="single" w:sz="7" w:space="0" w:color="000000"/>
            </w:tcBorders>
            <w:vAlign w:val="center"/>
          </w:tcPr>
          <w:p w:rsidR="00CB44EA" w:rsidRPr="00BD58B3" w:rsidP="00546132" w14:paraId="40664B50" w14:textId="77777777">
            <w:pPr>
              <w:pBdr>
                <w:top w:val="single" w:sz="6" w:space="0" w:color="FFFFFF"/>
                <w:left w:val="single" w:sz="6" w:space="0" w:color="FFFFFF"/>
                <w:bottom w:val="single" w:sz="6" w:space="0" w:color="FFFFFF"/>
                <w:right w:val="single" w:sz="6" w:space="0" w:color="FFFFFF"/>
              </w:pBdr>
              <w:jc w:val="right"/>
            </w:pPr>
            <w:r w:rsidRPr="00BD58B3">
              <w:rPr>
                <w:sz w:val="20"/>
                <w:szCs w:val="20"/>
              </w:rPr>
              <w:t>$1,800</w:t>
            </w:r>
          </w:p>
        </w:tc>
      </w:tr>
      <w:tr w14:paraId="23D6056A" w14:textId="77777777" w:rsidTr="00CB44EA">
        <w:tblPrEx>
          <w:tblW w:w="10659" w:type="dxa"/>
          <w:tblInd w:w="-669" w:type="dxa"/>
          <w:tblLayout w:type="fixed"/>
          <w:tblCellMar>
            <w:left w:w="111" w:type="dxa"/>
            <w:right w:w="111" w:type="dxa"/>
          </w:tblCellMar>
          <w:tblLook w:val="0000"/>
        </w:tblPrEx>
        <w:tc>
          <w:tcPr>
            <w:tcW w:w="2469" w:type="dxa"/>
            <w:tcBorders>
              <w:top w:val="single" w:sz="7" w:space="0" w:color="000000"/>
              <w:left w:val="single" w:sz="7" w:space="0" w:color="000000"/>
              <w:bottom w:val="single" w:sz="7" w:space="0" w:color="000000"/>
              <w:right w:val="single" w:sz="6" w:space="0" w:color="FFFFFF"/>
            </w:tcBorders>
          </w:tcPr>
          <w:p w:rsidR="00CB44EA" w:rsidRPr="00BD58B3" w:rsidP="00546132" w14:paraId="2B674A96" w14:textId="7B779C3E">
            <w:pPr>
              <w:pBdr>
                <w:top w:val="single" w:sz="6" w:space="0" w:color="FFFFFF"/>
                <w:left w:val="single" w:sz="6" w:space="0" w:color="FFFFFF"/>
                <w:bottom w:val="single" w:sz="6" w:space="0" w:color="FFFFFF"/>
                <w:right w:val="single" w:sz="6" w:space="0" w:color="FFFFFF"/>
              </w:pBdr>
              <w:rPr>
                <w:sz w:val="20"/>
                <w:szCs w:val="20"/>
              </w:rPr>
            </w:pPr>
            <w:r w:rsidRPr="00BD58B3">
              <w:rPr>
                <w:b/>
                <w:sz w:val="20"/>
                <w:szCs w:val="20"/>
              </w:rPr>
              <w:t>TOTAL</w:t>
            </w:r>
            <w:r w:rsidRPr="004104ED" w:rsidR="00F05FB1">
              <w:rPr>
                <w:b/>
                <w:sz w:val="20"/>
                <w:szCs w:val="20"/>
                <w:vertAlign w:val="superscript"/>
              </w:rPr>
              <w:t>c</w:t>
            </w:r>
          </w:p>
        </w:tc>
        <w:tc>
          <w:tcPr>
            <w:tcW w:w="1440" w:type="dxa"/>
            <w:tcBorders>
              <w:top w:val="single" w:sz="7" w:space="0" w:color="000000"/>
              <w:left w:val="single" w:sz="7" w:space="0" w:color="000000"/>
              <w:bottom w:val="single" w:sz="7" w:space="0" w:color="000000"/>
              <w:right w:val="single" w:sz="6" w:space="0" w:color="FFFFFF"/>
            </w:tcBorders>
          </w:tcPr>
          <w:p w:rsidR="00CB44EA" w:rsidRPr="00BD58B3" w:rsidP="00546132" w14:paraId="34A52639" w14:textId="77777777">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3EB8285B" w14:textId="77777777">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CB44EA" w:rsidRPr="00BD58B3" w:rsidP="00546132" w14:paraId="39F1081F"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b/>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CB44EA" w:rsidRPr="00BD58B3" w:rsidP="00546132" w14:paraId="6ED157AA" w14:textId="77777777">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CB44EA" w:rsidRPr="00BD58B3" w:rsidP="00546132" w14:paraId="701CFCC1" w14:textId="77777777">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CB44EA" w:rsidRPr="00BD58B3" w:rsidP="00546132" w14:paraId="23197CD0" w14:textId="77777777">
            <w:pPr>
              <w:pBdr>
                <w:top w:val="single" w:sz="6" w:space="0" w:color="FFFFFF"/>
                <w:left w:val="single" w:sz="6" w:space="0" w:color="FFFFFF"/>
                <w:bottom w:val="single" w:sz="6" w:space="0" w:color="FFFFFF"/>
                <w:right w:val="single" w:sz="6" w:space="0" w:color="FFFFFF"/>
              </w:pBdr>
              <w:jc w:val="right"/>
            </w:pPr>
            <w:r w:rsidRPr="00BD58B3">
              <w:rPr>
                <w:b/>
                <w:sz w:val="20"/>
                <w:szCs w:val="20"/>
              </w:rPr>
              <w:t>$1</w:t>
            </w:r>
            <w:r>
              <w:rPr>
                <w:b/>
                <w:sz w:val="20"/>
                <w:szCs w:val="20"/>
              </w:rPr>
              <w:t>0</w:t>
            </w:r>
            <w:r w:rsidRPr="00BD58B3">
              <w:rPr>
                <w:b/>
                <w:sz w:val="20"/>
                <w:szCs w:val="20"/>
              </w:rPr>
              <w:t>7,000</w:t>
            </w:r>
          </w:p>
        </w:tc>
      </w:tr>
    </w:tbl>
    <w:p w:rsidR="00CB44EA" w:rsidP="00CB44EA" w14:paraId="0389888D" w14:textId="27F62D75">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sz w:val="20"/>
          <w:szCs w:val="20"/>
          <w:vertAlign w:val="superscript"/>
        </w:rPr>
        <w:t>a</w:t>
      </w:r>
      <w:r>
        <w:rPr>
          <w:sz w:val="20"/>
          <w:szCs w:val="20"/>
          <w:vertAlign w:val="superscript"/>
        </w:rPr>
        <w:t xml:space="preserve"> </w:t>
      </w:r>
      <w:r w:rsidRPr="004A7563">
        <w:rPr>
          <w:sz w:val="20"/>
          <w:szCs w:val="20"/>
        </w:rPr>
        <w:t xml:space="preserve">It is estimated that six primary </w:t>
      </w:r>
      <w:r w:rsidRPr="004A7563">
        <w:rPr>
          <w:sz w:val="20"/>
          <w:szCs w:val="20"/>
        </w:rPr>
        <w:t>pyrometallic</w:t>
      </w:r>
      <w:r w:rsidRPr="004A7563">
        <w:rPr>
          <w:sz w:val="20"/>
          <w:szCs w:val="20"/>
        </w:rPr>
        <w:t xml:space="preserve"> copper smelters (Subpart P), one primary </w:t>
      </w:r>
      <w:r w:rsidRPr="004A7563">
        <w:rPr>
          <w:sz w:val="20"/>
          <w:szCs w:val="20"/>
        </w:rPr>
        <w:t>pryrometallurgical</w:t>
      </w:r>
      <w:r w:rsidRPr="004A7563">
        <w:rPr>
          <w:sz w:val="20"/>
          <w:szCs w:val="20"/>
        </w:rPr>
        <w:t xml:space="preserve"> zinc smelter (Subpart Q), and zero primary </w:t>
      </w:r>
      <w:r w:rsidRPr="004A7563">
        <w:rPr>
          <w:sz w:val="20"/>
          <w:szCs w:val="20"/>
        </w:rPr>
        <w:t>pryrometallurgical</w:t>
      </w:r>
      <w:r w:rsidRPr="004A7563">
        <w:rPr>
          <w:sz w:val="20"/>
          <w:szCs w:val="20"/>
        </w:rPr>
        <w:t xml:space="preserve"> lead smelter (Subpart R) are currently subject to the NSPS standards, which totals 7 respondents.</w:t>
      </w:r>
    </w:p>
    <w:p w:rsidR="00CB44EA" w:rsidRPr="00250BD3" w:rsidP="00CB44EA" w14:paraId="4E4829BE" w14:textId="1D8957B2">
      <w:pPr>
        <w:pBdr>
          <w:top w:val="single" w:sz="6" w:space="0" w:color="FFFFFF"/>
          <w:left w:val="single" w:sz="6" w:space="0" w:color="FFFFFF"/>
          <w:bottom w:val="single" w:sz="6" w:space="0" w:color="FFFFFF"/>
          <w:right w:val="single" w:sz="6" w:space="0" w:color="FFFFFF"/>
        </w:pBdr>
        <w:rPr>
          <w:sz w:val="20"/>
          <w:szCs w:val="20"/>
          <w:vertAlign w:val="superscript"/>
        </w:rPr>
      </w:pPr>
      <w:r w:rsidRPr="00250BD3">
        <w:rPr>
          <w:sz w:val="20"/>
          <w:szCs w:val="20"/>
          <w:vertAlign w:val="superscript"/>
        </w:rPr>
        <w:t>b</w:t>
      </w:r>
      <w:r>
        <w:rPr>
          <w:sz w:val="20"/>
          <w:szCs w:val="20"/>
          <w:vertAlign w:val="superscript"/>
        </w:rPr>
        <w:t xml:space="preserve"> </w:t>
      </w:r>
      <w:r w:rsidRPr="00973500" w:rsidR="00973500">
        <w:rPr>
          <w:sz w:val="20"/>
          <w:szCs w:val="20"/>
        </w:rPr>
        <w:t xml:space="preserve">It is estimated that there are currently 7 primary aluminum facilities, of which 6 are operating. Within those facilities there are a total of 22 potlines, of which 15 are operating. Similarly, there are 7 anode plants, of which 6 are operating; and 12 bake furnaces, of which 9 are operating. </w:t>
      </w:r>
      <w:r w:rsidR="007E714D">
        <w:rPr>
          <w:sz w:val="20"/>
          <w:szCs w:val="20"/>
        </w:rPr>
        <w:t>Based on information collected by the Agency, w</w:t>
      </w:r>
      <w:r w:rsidRPr="00973500" w:rsidR="007E714D">
        <w:rPr>
          <w:sz w:val="20"/>
          <w:szCs w:val="20"/>
        </w:rPr>
        <w:t xml:space="preserve">e assume all </w:t>
      </w:r>
      <w:r w:rsidR="007E714D">
        <w:rPr>
          <w:sz w:val="20"/>
          <w:szCs w:val="20"/>
        </w:rPr>
        <w:t>potroom</w:t>
      </w:r>
      <w:r w:rsidR="007E714D">
        <w:rPr>
          <w:sz w:val="20"/>
          <w:szCs w:val="20"/>
        </w:rPr>
        <w:t xml:space="preserve"> and anode </w:t>
      </w:r>
      <w:r w:rsidRPr="00973500" w:rsidR="007E714D">
        <w:rPr>
          <w:sz w:val="20"/>
          <w:szCs w:val="20"/>
        </w:rPr>
        <w:t>facilities</w:t>
      </w:r>
      <w:r w:rsidR="007E714D">
        <w:rPr>
          <w:sz w:val="20"/>
          <w:szCs w:val="20"/>
        </w:rPr>
        <w:t xml:space="preserve"> are and</w:t>
      </w:r>
      <w:r w:rsidRPr="00973500" w:rsidR="007E714D">
        <w:rPr>
          <w:sz w:val="20"/>
          <w:szCs w:val="20"/>
        </w:rPr>
        <w:t xml:space="preserve"> will</w:t>
      </w:r>
      <w:r w:rsidR="007E714D">
        <w:rPr>
          <w:sz w:val="20"/>
          <w:szCs w:val="20"/>
        </w:rPr>
        <w:t xml:space="preserve"> continue to</w:t>
      </w:r>
      <w:r w:rsidRPr="00973500" w:rsidR="007E714D">
        <w:rPr>
          <w:sz w:val="20"/>
          <w:szCs w:val="20"/>
        </w:rPr>
        <w:t xml:space="preserve"> comply with the Subpart LL MACT rather than the NSPS.</w:t>
      </w:r>
      <w:r w:rsidRPr="00973500" w:rsidR="00973500">
        <w:rPr>
          <w:sz w:val="20"/>
          <w:szCs w:val="20"/>
        </w:rPr>
        <w:t xml:space="preserve"> We have further assumed that no additional sources per year will become subject to the NSPS standard in the next three years.</w:t>
      </w:r>
      <w:r w:rsidR="00413C21">
        <w:rPr>
          <w:sz w:val="20"/>
          <w:szCs w:val="20"/>
        </w:rPr>
        <w:t xml:space="preserve"> </w:t>
      </w:r>
    </w:p>
    <w:p w:rsidR="00CB44EA" w:rsidP="00CB44EA" w14:paraId="4176316B" w14:textId="77777777">
      <w:pPr>
        <w:pBdr>
          <w:top w:val="single" w:sz="6" w:space="0" w:color="FFFFFF"/>
          <w:left w:val="single" w:sz="6" w:space="0" w:color="FFFFFF"/>
          <w:bottom w:val="single" w:sz="6" w:space="0" w:color="FFFFFF"/>
          <w:right w:val="single" w:sz="6" w:space="0" w:color="FFFFFF"/>
        </w:pBdr>
        <w:rPr>
          <w:sz w:val="20"/>
          <w:szCs w:val="20"/>
        </w:rPr>
      </w:pPr>
      <w:r w:rsidRPr="00250BD3">
        <w:rPr>
          <w:sz w:val="20"/>
          <w:szCs w:val="20"/>
          <w:vertAlign w:val="superscript"/>
        </w:rPr>
        <w:t>c</w:t>
      </w:r>
      <w:r w:rsidRPr="00272D68">
        <w:rPr>
          <w:sz w:val="20"/>
          <w:szCs w:val="20"/>
        </w:rPr>
        <w:t xml:space="preserve"> Totals have been rounded to 3 significant figures.</w:t>
      </w:r>
      <w:r>
        <w:rPr>
          <w:sz w:val="20"/>
          <w:szCs w:val="20"/>
        </w:rPr>
        <w:t xml:space="preserve"> </w:t>
      </w:r>
      <w:r w:rsidRPr="00272D68">
        <w:rPr>
          <w:sz w:val="20"/>
          <w:szCs w:val="20"/>
        </w:rPr>
        <w:t>Figures may not add exactly due to rounding.</w:t>
      </w:r>
    </w:p>
    <w:p w:rsidR="00CA4CD6" w14:paraId="01B1561B" w14:textId="065BB1F0">
      <w:pPr>
        <w:pBdr>
          <w:top w:val="single" w:sz="6" w:space="0" w:color="FFFFFF"/>
          <w:left w:val="single" w:sz="6" w:space="0" w:color="FFFFFF"/>
          <w:bottom w:val="single" w:sz="6" w:space="0" w:color="FFFFFF"/>
          <w:right w:val="single" w:sz="6" w:space="0" w:color="FFFFFF"/>
        </w:pBdr>
        <w:rPr>
          <w:sz w:val="20"/>
          <w:szCs w:val="20"/>
        </w:rPr>
      </w:pPr>
    </w:p>
    <w:p w:rsidR="00CA4CD6" w:rsidRPr="00F85F26" w14:paraId="0B40F409" w14:textId="145E9726">
      <w:pPr>
        <w:pBdr>
          <w:top w:val="single" w:sz="6" w:space="0" w:color="FFFFFF"/>
          <w:left w:val="single" w:sz="6" w:space="0" w:color="FFFFFF"/>
          <w:bottom w:val="single" w:sz="6" w:space="0" w:color="FFFFFF"/>
          <w:right w:val="single" w:sz="6" w:space="0" w:color="FFFFFF"/>
        </w:pBdr>
        <w:ind w:firstLine="720"/>
      </w:pPr>
      <w:r w:rsidRPr="00F85F26">
        <w:t>The total capital/startup costs for this ICR are $</w:t>
      </w:r>
      <w:r w:rsidRPr="00F85F26" w:rsidR="001E4832">
        <w:t>0</w:t>
      </w:r>
      <w:r w:rsidRPr="00F85F26">
        <w:t>.</w:t>
      </w:r>
      <w:r w:rsidRPr="00F85F26" w:rsidR="009C7E97">
        <w:t xml:space="preserve"> </w:t>
      </w:r>
      <w:r w:rsidRPr="00F85F26">
        <w:t>This is the total o</w:t>
      </w:r>
      <w:r w:rsidRPr="00F85F26" w:rsidR="00507EC5">
        <w:t xml:space="preserve">f column D in the above table. </w:t>
      </w:r>
    </w:p>
    <w:p w:rsidR="00CA4CD6" w:rsidRPr="00F85F26" w14:paraId="55DEAB2A" w14:textId="77777777">
      <w:pPr>
        <w:pBdr>
          <w:top w:val="single" w:sz="6" w:space="0" w:color="FFFFFF"/>
          <w:left w:val="single" w:sz="6" w:space="0" w:color="FFFFFF"/>
          <w:bottom w:val="single" w:sz="6" w:space="0" w:color="FFFFFF"/>
          <w:right w:val="single" w:sz="6" w:space="0" w:color="FFFFFF"/>
        </w:pBdr>
      </w:pPr>
    </w:p>
    <w:p w:rsidR="00CA4CD6" w:rsidRPr="00F85F26" w14:paraId="5A5951B0" w14:textId="298C4FEF">
      <w:pPr>
        <w:pBdr>
          <w:top w:val="single" w:sz="6" w:space="0" w:color="FFFFFF"/>
          <w:left w:val="single" w:sz="6" w:space="0" w:color="FFFFFF"/>
          <w:bottom w:val="single" w:sz="6" w:space="0" w:color="FFFFFF"/>
          <w:right w:val="single" w:sz="6" w:space="0" w:color="FFFFFF"/>
        </w:pBdr>
        <w:ind w:firstLine="720"/>
      </w:pPr>
      <w:r w:rsidRPr="00F85F26">
        <w:t>The total operation and maintenance (</w:t>
      </w:r>
      <w:r w:rsidRPr="00F85F26" w:rsidR="003F1AFC">
        <w:t>O&amp;M) costs for this ICR are $</w:t>
      </w:r>
      <w:r w:rsidRPr="00F85F26" w:rsidR="001E4832">
        <w:t>107,000</w:t>
      </w:r>
      <w:r w:rsidRPr="00F85F26">
        <w:t>.</w:t>
      </w:r>
      <w:r w:rsidRPr="00F85F26" w:rsidR="009C7E97">
        <w:t xml:space="preserve"> </w:t>
      </w:r>
      <w:r w:rsidRPr="00F85F26" w:rsidR="00507EC5">
        <w:t xml:space="preserve">This is the total of column G. </w:t>
      </w:r>
    </w:p>
    <w:p w:rsidR="00CA4CD6" w:rsidP="00F85F26" w14:paraId="57D916AF" w14:textId="64BF1F63">
      <w:pPr>
        <w:pBdr>
          <w:top w:val="single" w:sz="6" w:space="0" w:color="FFFFFF"/>
          <w:left w:val="single" w:sz="6" w:space="0" w:color="FFFFFF"/>
          <w:bottom w:val="single" w:sz="6" w:space="0" w:color="FFFFFF"/>
          <w:right w:val="single" w:sz="6" w:space="0" w:color="FFFFFF"/>
        </w:pBdr>
        <w:ind w:firstLine="720"/>
        <w:rPr>
          <w:color w:val="000000"/>
        </w:rPr>
      </w:pPr>
      <w:r w:rsidRPr="00F85F26">
        <w:t>The average annual cost for capital/startup and operation and maintenance costs to industry over the next three years of the ICR is estimated to be $</w:t>
      </w:r>
      <w:r w:rsidRPr="00F85F26" w:rsidR="00736C1F">
        <w:t>107,000.</w:t>
      </w:r>
      <w:r w:rsidR="00413C21">
        <w:t xml:space="preserve"> </w:t>
      </w:r>
      <w:r w:rsidRPr="00F85F26" w:rsidR="001C5991">
        <w:t>These are</w:t>
      </w:r>
      <w:r w:rsidR="007942D7">
        <w:t xml:space="preserve"> the</w:t>
      </w:r>
      <w:r w:rsidRPr="00F85F26" w:rsidR="001C5991">
        <w:t xml:space="preserve"> recordkeeping costs</w:t>
      </w:r>
      <w:r w:rsidRPr="00F85F26" w:rsidR="001E4832">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2888DA9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7942D7">
        <w:rPr>
          <w:color w:val="000000"/>
        </w:rPr>
        <w:t xml:space="preserve">The </w:t>
      </w:r>
      <w:r>
        <w:rPr>
          <w:color w:val="000000"/>
        </w:rPr>
        <w:t>EPA's overall compliance and enforcement program i</w:t>
      </w:r>
      <w:r w:rsidR="005C42AC">
        <w:rPr>
          <w:color w:val="000000"/>
        </w:rPr>
        <w:t xml:space="preserve">ncludes </w:t>
      </w:r>
      <w:r w:rsidR="007942D7">
        <w:rPr>
          <w:color w:val="000000"/>
        </w:rPr>
        <w:t xml:space="preserve">such </w:t>
      </w:r>
      <w:r w:rsidR="005C42AC">
        <w:rPr>
          <w:color w:val="000000"/>
        </w:rPr>
        <w:t xml:space="preserve">activities </w:t>
      </w:r>
      <w:r w:rsidR="007942D7">
        <w:rPr>
          <w:color w:val="000000"/>
        </w:rPr>
        <w:t xml:space="preserve"> </w:t>
      </w:r>
      <w:r w:rsidR="005C42AC">
        <w:rPr>
          <w:color w:val="000000"/>
        </w:rPr>
        <w:t xml:space="preserve">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586A648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F85F26">
        <w:t>$</w:t>
      </w:r>
      <w:r w:rsidRPr="00F85F26" w:rsidR="001E4832">
        <w:t>4,230.</w:t>
      </w:r>
      <w:r w:rsidRPr="00F85F26"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3BE6DA35">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26690295">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0115D3AC">
      <w:r>
        <w:tab/>
      </w:r>
      <w:r w:rsidRPr="00D2273E">
        <w:tab/>
      </w:r>
      <w:r w:rsidRPr="00D2273E">
        <w:t>Clerical</w:t>
      </w:r>
      <w:r w:rsidRPr="00D2273E">
        <w:tab/>
      </w:r>
      <w:r w:rsidR="00C94F0E">
        <w:t>$</w:t>
      </w:r>
      <w:r w:rsidR="000E6AAE">
        <w:t>28.34</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76683E4E">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00761C32">
        <w:rPr>
          <w:color w:val="000000" w:themeColor="text1"/>
        </w:rPr>
        <w:t>)</w:t>
      </w:r>
      <w:r w:rsidRPr="00761C32" w:rsidR="007A458D">
        <w:rPr>
          <w:color w:val="000000" w:themeColor="text1"/>
        </w:rPr>
        <w:t>,</w:t>
      </w:r>
      <w:r w:rsidRPr="00761C32">
        <w:rPr>
          <w:color w:val="000000" w:themeColor="text1"/>
        </w:rPr>
        <w:t xml:space="preserve"> </w:t>
      </w:r>
      <w:r w:rsidRPr="00761C32" w:rsidR="006D381C">
        <w:rPr>
          <w:color w:val="000000" w:themeColor="text1"/>
        </w:rPr>
        <w:t>2022</w:t>
      </w:r>
      <w:r w:rsidRPr="56D9BFF8" w:rsidR="006D381C">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4064F6">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00BD58B3" w:rsidR="001E4832">
        <w:t xml:space="preserve">Tables 2a </w:t>
      </w:r>
      <w:r w:rsidR="001E4832">
        <w:t>through</w:t>
      </w:r>
      <w:r w:rsidRPr="00BD58B3" w:rsidR="001E4832">
        <w:t xml:space="preserve"> 2d: Average Annual EPA Burden and Cost – NSPS for </w:t>
      </w:r>
      <w:r w:rsidRPr="00BD58B3" w:rsidR="001E4832">
        <w:rPr>
          <w:bCs/>
        </w:rPr>
        <w:t>Secondary Brass and Bronze Production (40 CFR Part 60, Subpart M) (Renewal), Primary Copper Smelters (40 CFR Part 60, Subpart P) (Renewal), Primary Zinc Smelters (40 CFR Part 60, Subpart Q) (Renewal), Primary Lead Smelters</w:t>
      </w:r>
      <w:r w:rsidRPr="00BD58B3" w:rsidR="001E4832">
        <w:t xml:space="preserve"> (40 CFR Part 60, Subpart R) (Renewal), Primary Aluminum Reduction Plants (40 CFR Part 60, Subpart S) (Renewal), and Ferroalloy Production Facilities (40 CFR Part 60, Subpart Z)</w:t>
      </w:r>
      <w:r w:rsidRPr="00BD58B3" w:rsidR="001E4832">
        <w:rPr>
          <w:b/>
        </w:rPr>
        <w:t xml:space="preserve"> </w:t>
      </w:r>
      <w:r w:rsidRPr="00BD58B3" w:rsidR="001E4832">
        <w:t>(Renewal).</w:t>
      </w:r>
    </w:p>
    <w:p w:rsidR="001E4832" w14:paraId="66DFC6A9" w14:textId="2A3DF35C">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1560"/>
        <w:gridCol w:w="4874"/>
        <w:gridCol w:w="1461"/>
        <w:gridCol w:w="1464"/>
      </w:tblGrid>
      <w:tr w14:paraId="46433D9C" w14:textId="77777777" w:rsidTr="00546132">
        <w:tblPrEx>
          <w:tblW w:w="0" w:type="auto"/>
          <w:jc w:val="center"/>
          <w:tblLayout w:type="fixed"/>
          <w:tblCellMar>
            <w:left w:w="120" w:type="dxa"/>
            <w:right w:w="120" w:type="dxa"/>
          </w:tblCellMar>
          <w:tblLook w:val="0000"/>
        </w:tblPrEx>
        <w:trPr>
          <w:tblHeader/>
          <w:jc w:val="center"/>
        </w:trPr>
        <w:tc>
          <w:tcPr>
            <w:tcW w:w="9359" w:type="dxa"/>
            <w:gridSpan w:val="4"/>
            <w:tcBorders>
              <w:top w:val="single" w:sz="7" w:space="0" w:color="000000"/>
              <w:left w:val="single" w:sz="7" w:space="0" w:color="000000"/>
              <w:bottom w:val="single" w:sz="7" w:space="0" w:color="000000"/>
              <w:right w:val="single" w:sz="7" w:space="0" w:color="000000"/>
            </w:tcBorders>
          </w:tcPr>
          <w:p w:rsidR="001E4832" w:rsidRPr="00BD58B3" w:rsidP="00546132" w14:paraId="77A31400" w14:textId="77777777">
            <w:pPr>
              <w:jc w:val="center"/>
              <w:rPr>
                <w:b/>
              </w:rPr>
            </w:pPr>
            <w:r w:rsidRPr="00BD58B3">
              <w:br w:type="page"/>
            </w:r>
            <w:r w:rsidRPr="00BD58B3">
              <w:rPr>
                <w:b/>
              </w:rPr>
              <w:t>Table 2 Index: Total Annual Burden and Cost for the Federal Government</w:t>
            </w:r>
          </w:p>
        </w:tc>
      </w:tr>
      <w:tr w14:paraId="028A20C0" w14:textId="77777777" w:rsidTr="00546132">
        <w:tblPrEx>
          <w:tblW w:w="0" w:type="auto"/>
          <w:jc w:val="center"/>
          <w:tblLayout w:type="fixed"/>
          <w:tblCellMar>
            <w:left w:w="120" w:type="dxa"/>
            <w:right w:w="120" w:type="dxa"/>
          </w:tblCellMar>
          <w:tblLook w:val="0000"/>
        </w:tblPrEx>
        <w:trPr>
          <w:jc w:val="center"/>
        </w:trPr>
        <w:tc>
          <w:tcPr>
            <w:tcW w:w="1560" w:type="dxa"/>
            <w:tcBorders>
              <w:top w:val="single" w:sz="7" w:space="0" w:color="000000"/>
              <w:left w:val="single" w:sz="7" w:space="0" w:color="000000"/>
              <w:bottom w:val="single" w:sz="7" w:space="0" w:color="000000"/>
              <w:right w:val="single" w:sz="7" w:space="0" w:color="000000"/>
            </w:tcBorders>
            <w:vAlign w:val="center"/>
          </w:tcPr>
          <w:p w:rsidR="001E4832" w:rsidRPr="00BD58B3" w:rsidP="00546132" w14:paraId="1C9F5C05" w14:textId="77777777">
            <w:pPr>
              <w:spacing w:before="120" w:after="120"/>
              <w:jc w:val="center"/>
              <w:rPr>
                <w:b/>
                <w:bCs/>
                <w:sz w:val="20"/>
                <w:szCs w:val="20"/>
              </w:rPr>
            </w:pPr>
            <w:r w:rsidRPr="00BD58B3">
              <w:rPr>
                <w:b/>
                <w:bCs/>
                <w:sz w:val="20"/>
                <w:szCs w:val="20"/>
              </w:rPr>
              <w:t>Table</w:t>
            </w:r>
          </w:p>
        </w:tc>
        <w:tc>
          <w:tcPr>
            <w:tcW w:w="4874" w:type="dxa"/>
            <w:tcBorders>
              <w:top w:val="single" w:sz="7" w:space="0" w:color="000000"/>
              <w:left w:val="single" w:sz="7" w:space="0" w:color="000000"/>
              <w:bottom w:val="single" w:sz="7" w:space="0" w:color="000000"/>
              <w:right w:val="single" w:sz="7" w:space="0" w:color="000000"/>
            </w:tcBorders>
            <w:vAlign w:val="center"/>
          </w:tcPr>
          <w:p w:rsidR="001E4832" w:rsidRPr="00BD58B3" w:rsidP="00546132" w14:paraId="2899F732" w14:textId="77777777">
            <w:pPr>
              <w:spacing w:before="120" w:after="120"/>
              <w:jc w:val="center"/>
              <w:rPr>
                <w:b/>
                <w:bCs/>
                <w:sz w:val="20"/>
                <w:szCs w:val="20"/>
              </w:rPr>
            </w:pPr>
            <w:r w:rsidRPr="00BD58B3">
              <w:rPr>
                <w:b/>
                <w:bCs/>
                <w:sz w:val="20"/>
                <w:szCs w:val="20"/>
              </w:rPr>
              <w:t>NSPS Standard(s)</w:t>
            </w:r>
          </w:p>
        </w:tc>
        <w:tc>
          <w:tcPr>
            <w:tcW w:w="1461" w:type="dxa"/>
            <w:tcBorders>
              <w:top w:val="single" w:sz="7" w:space="0" w:color="000000"/>
              <w:left w:val="single" w:sz="7" w:space="0" w:color="000000"/>
              <w:bottom w:val="single" w:sz="7" w:space="0" w:color="000000"/>
              <w:right w:val="single" w:sz="7" w:space="0" w:color="000000"/>
            </w:tcBorders>
            <w:vAlign w:val="center"/>
          </w:tcPr>
          <w:p w:rsidR="001E4832" w:rsidRPr="00BD58B3" w:rsidP="00546132" w14:paraId="35AD08AA" w14:textId="77777777">
            <w:pPr>
              <w:spacing w:before="120" w:after="120"/>
              <w:jc w:val="center"/>
              <w:rPr>
                <w:b/>
                <w:bCs/>
                <w:sz w:val="20"/>
                <w:szCs w:val="20"/>
              </w:rPr>
            </w:pPr>
            <w:r w:rsidRPr="00BD58B3">
              <w:rPr>
                <w:b/>
                <w:bCs/>
                <w:sz w:val="20"/>
                <w:szCs w:val="20"/>
              </w:rPr>
              <w:t>Labor Hours</w:t>
            </w:r>
          </w:p>
        </w:tc>
        <w:tc>
          <w:tcPr>
            <w:tcW w:w="1464" w:type="dxa"/>
            <w:tcBorders>
              <w:top w:val="single" w:sz="7" w:space="0" w:color="000000"/>
              <w:left w:val="single" w:sz="7" w:space="0" w:color="000000"/>
              <w:bottom w:val="single" w:sz="7" w:space="0" w:color="000000"/>
              <w:right w:val="single" w:sz="7" w:space="0" w:color="000000"/>
            </w:tcBorders>
            <w:vAlign w:val="center"/>
          </w:tcPr>
          <w:p w:rsidR="001E4832" w:rsidRPr="00BD58B3" w:rsidP="00546132" w14:paraId="4A3230E2" w14:textId="77777777">
            <w:pPr>
              <w:spacing w:before="120" w:after="120"/>
              <w:jc w:val="center"/>
              <w:rPr>
                <w:b/>
                <w:bCs/>
                <w:sz w:val="20"/>
                <w:szCs w:val="20"/>
              </w:rPr>
            </w:pPr>
            <w:r w:rsidRPr="00BD58B3">
              <w:rPr>
                <w:b/>
                <w:bCs/>
                <w:sz w:val="20"/>
                <w:szCs w:val="20"/>
              </w:rPr>
              <w:t>Annual Cost</w:t>
            </w:r>
          </w:p>
        </w:tc>
      </w:tr>
      <w:tr w14:paraId="0DB6CF38" w14:textId="77777777" w:rsidTr="00546132">
        <w:tblPrEx>
          <w:tblW w:w="0" w:type="auto"/>
          <w:jc w:val="center"/>
          <w:tblLayout w:type="fixed"/>
          <w:tblCellMar>
            <w:left w:w="120" w:type="dxa"/>
            <w:right w:w="120" w:type="dxa"/>
          </w:tblCellMar>
          <w:tblLook w:val="0000"/>
        </w:tblPrEx>
        <w:trPr>
          <w:trHeight w:hRule="exact" w:val="530"/>
          <w:jc w:val="center"/>
        </w:trPr>
        <w:tc>
          <w:tcPr>
            <w:tcW w:w="1560" w:type="dxa"/>
            <w:tcBorders>
              <w:top w:val="single" w:sz="7" w:space="0" w:color="000000"/>
              <w:left w:val="single" w:sz="7" w:space="0" w:color="000000"/>
              <w:bottom w:val="single" w:sz="7" w:space="0" w:color="000000"/>
              <w:right w:val="single" w:sz="7" w:space="0" w:color="000000"/>
            </w:tcBorders>
          </w:tcPr>
          <w:p w:rsidR="001E4832" w:rsidRPr="00BD58B3" w:rsidP="00546132" w14:paraId="081726A4" w14:textId="77777777">
            <w:pPr>
              <w:rPr>
                <w:sz w:val="20"/>
                <w:szCs w:val="20"/>
              </w:rPr>
            </w:pPr>
            <w:r w:rsidRPr="00BD58B3">
              <w:rPr>
                <w:sz w:val="20"/>
                <w:szCs w:val="20"/>
              </w:rPr>
              <w:t>Table 2a</w:t>
            </w:r>
          </w:p>
        </w:tc>
        <w:tc>
          <w:tcPr>
            <w:tcW w:w="4874" w:type="dxa"/>
            <w:tcBorders>
              <w:top w:val="single" w:sz="7" w:space="0" w:color="000000"/>
              <w:left w:val="single" w:sz="7" w:space="0" w:color="000000"/>
              <w:bottom w:val="single" w:sz="7" w:space="0" w:color="000000"/>
              <w:right w:val="single" w:sz="7" w:space="0" w:color="000000"/>
            </w:tcBorders>
          </w:tcPr>
          <w:p w:rsidR="001E4832" w:rsidRPr="00BD58B3" w:rsidP="00546132" w14:paraId="7B322098" w14:textId="77777777">
            <w:pPr>
              <w:rPr>
                <w:sz w:val="20"/>
                <w:szCs w:val="20"/>
              </w:rPr>
            </w:pPr>
            <w:r w:rsidRPr="00BD58B3">
              <w:rPr>
                <w:sz w:val="20"/>
                <w:szCs w:val="20"/>
              </w:rPr>
              <w:t>NSPS for Secondary Brass and Bronze Production (40 CFR Part 60, Subpart M)</w:t>
            </w:r>
          </w:p>
        </w:tc>
        <w:tc>
          <w:tcPr>
            <w:tcW w:w="1461" w:type="dxa"/>
            <w:tcBorders>
              <w:top w:val="single" w:sz="7" w:space="0" w:color="000000"/>
              <w:left w:val="single" w:sz="7" w:space="0" w:color="000000"/>
              <w:bottom w:val="single" w:sz="7" w:space="0" w:color="000000"/>
              <w:right w:val="single" w:sz="7" w:space="0" w:color="000000"/>
            </w:tcBorders>
            <w:vAlign w:val="center"/>
          </w:tcPr>
          <w:p w:rsidR="001E4832" w:rsidRPr="00BD58B3" w:rsidP="00546132" w14:paraId="4D194ED6" w14:textId="77777777">
            <w:pPr>
              <w:jc w:val="center"/>
              <w:rPr>
                <w:sz w:val="20"/>
                <w:szCs w:val="20"/>
              </w:rPr>
            </w:pPr>
            <w:r w:rsidRPr="00BD58B3">
              <w:rPr>
                <w:sz w:val="20"/>
                <w:szCs w:val="20"/>
              </w:rPr>
              <w:t>0</w:t>
            </w:r>
          </w:p>
        </w:tc>
        <w:tc>
          <w:tcPr>
            <w:tcW w:w="1464" w:type="dxa"/>
            <w:tcBorders>
              <w:top w:val="single" w:sz="7" w:space="0" w:color="000000"/>
              <w:left w:val="single" w:sz="7" w:space="0" w:color="000000"/>
              <w:bottom w:val="single" w:sz="7" w:space="0" w:color="000000"/>
              <w:right w:val="single" w:sz="7" w:space="0" w:color="000000"/>
            </w:tcBorders>
            <w:vAlign w:val="center"/>
          </w:tcPr>
          <w:p w:rsidR="001E4832" w:rsidRPr="00F54D97" w:rsidP="00546132" w14:paraId="5EF23A63" w14:textId="77777777">
            <w:pPr>
              <w:jc w:val="right"/>
              <w:rPr>
                <w:sz w:val="20"/>
                <w:szCs w:val="20"/>
              </w:rPr>
            </w:pPr>
            <w:r w:rsidRPr="00F54D97">
              <w:rPr>
                <w:sz w:val="20"/>
                <w:szCs w:val="20"/>
              </w:rPr>
              <w:t xml:space="preserve">$0 </w:t>
            </w:r>
          </w:p>
        </w:tc>
      </w:tr>
      <w:tr w14:paraId="67ABB115" w14:textId="77777777" w:rsidTr="00546132">
        <w:tblPrEx>
          <w:tblW w:w="0" w:type="auto"/>
          <w:jc w:val="center"/>
          <w:tblLayout w:type="fixed"/>
          <w:tblCellMar>
            <w:left w:w="120" w:type="dxa"/>
            <w:right w:w="120" w:type="dxa"/>
          </w:tblCellMar>
          <w:tblLook w:val="0000"/>
        </w:tblPrEx>
        <w:trPr>
          <w:jc w:val="center"/>
        </w:trPr>
        <w:tc>
          <w:tcPr>
            <w:tcW w:w="1560" w:type="dxa"/>
            <w:tcBorders>
              <w:top w:val="single" w:sz="7" w:space="0" w:color="000000"/>
              <w:left w:val="single" w:sz="7" w:space="0" w:color="000000"/>
              <w:bottom w:val="single" w:sz="7" w:space="0" w:color="000000"/>
              <w:right w:val="single" w:sz="7" w:space="0" w:color="000000"/>
            </w:tcBorders>
          </w:tcPr>
          <w:p w:rsidR="001E4832" w:rsidRPr="00BD58B3" w:rsidP="00546132" w14:paraId="3938565C" w14:textId="77777777">
            <w:pPr>
              <w:rPr>
                <w:sz w:val="20"/>
                <w:szCs w:val="20"/>
              </w:rPr>
            </w:pPr>
            <w:r w:rsidRPr="00BD58B3">
              <w:rPr>
                <w:sz w:val="20"/>
                <w:szCs w:val="20"/>
              </w:rPr>
              <w:t>Table 2b</w:t>
            </w:r>
          </w:p>
        </w:tc>
        <w:tc>
          <w:tcPr>
            <w:tcW w:w="4874" w:type="dxa"/>
            <w:tcBorders>
              <w:top w:val="single" w:sz="7" w:space="0" w:color="000000"/>
              <w:left w:val="single" w:sz="7" w:space="0" w:color="000000"/>
              <w:bottom w:val="single" w:sz="7" w:space="0" w:color="000000"/>
              <w:right w:val="single" w:sz="7" w:space="0" w:color="000000"/>
            </w:tcBorders>
          </w:tcPr>
          <w:p w:rsidR="001E4832" w:rsidRPr="00BD58B3" w:rsidP="00546132" w14:paraId="4155D80C" w14:textId="77777777">
            <w:pPr>
              <w:rPr>
                <w:sz w:val="20"/>
                <w:szCs w:val="20"/>
              </w:rPr>
            </w:pPr>
            <w:r w:rsidRPr="00BD58B3">
              <w:rPr>
                <w:sz w:val="20"/>
                <w:szCs w:val="20"/>
              </w:rPr>
              <w:t xml:space="preserve">NSPS for Primary Copper Smelters (40 CFR Part 60, Subpart P); Primary Zinc Smelters </w:t>
            </w:r>
          </w:p>
          <w:p w:rsidR="001E4832" w:rsidRPr="00BD58B3" w:rsidP="00546132" w14:paraId="154E08EC" w14:textId="77777777">
            <w:pPr>
              <w:rPr>
                <w:sz w:val="20"/>
                <w:szCs w:val="20"/>
              </w:rPr>
            </w:pPr>
            <w:r w:rsidRPr="00BD58B3">
              <w:rPr>
                <w:sz w:val="20"/>
                <w:szCs w:val="20"/>
              </w:rPr>
              <w:t>(40 CFR Part 60, Subpart Q); and Primary Lead Smelters (40 CFR Part 60, Subpart R)</w:t>
            </w:r>
          </w:p>
        </w:tc>
        <w:tc>
          <w:tcPr>
            <w:tcW w:w="1461" w:type="dxa"/>
            <w:tcBorders>
              <w:top w:val="single" w:sz="7" w:space="0" w:color="000000"/>
              <w:left w:val="single" w:sz="7" w:space="0" w:color="000000"/>
              <w:bottom w:val="single" w:sz="7" w:space="0" w:color="000000"/>
              <w:right w:val="single" w:sz="7" w:space="0" w:color="000000"/>
            </w:tcBorders>
            <w:vAlign w:val="center"/>
          </w:tcPr>
          <w:p w:rsidR="001E4832" w:rsidRPr="00BD58B3" w:rsidP="00546132" w14:paraId="6DB900ED" w14:textId="77777777">
            <w:pPr>
              <w:jc w:val="center"/>
              <w:rPr>
                <w:sz w:val="20"/>
                <w:szCs w:val="20"/>
              </w:rPr>
            </w:pPr>
            <w:r w:rsidRPr="00BD58B3">
              <w:rPr>
                <w:sz w:val="20"/>
                <w:szCs w:val="20"/>
              </w:rPr>
              <w:t>64</w:t>
            </w:r>
          </w:p>
        </w:tc>
        <w:tc>
          <w:tcPr>
            <w:tcW w:w="1464" w:type="dxa"/>
            <w:tcBorders>
              <w:top w:val="single" w:sz="7" w:space="0" w:color="000000"/>
              <w:left w:val="single" w:sz="7" w:space="0" w:color="000000"/>
              <w:bottom w:val="single" w:sz="7" w:space="0" w:color="000000"/>
              <w:right w:val="single" w:sz="7" w:space="0" w:color="000000"/>
            </w:tcBorders>
            <w:vAlign w:val="center"/>
          </w:tcPr>
          <w:p w:rsidR="001E4832" w:rsidRPr="00F54D97" w:rsidP="00546132" w14:paraId="6D6570F7" w14:textId="781551AC">
            <w:pPr>
              <w:jc w:val="right"/>
              <w:rPr>
                <w:sz w:val="20"/>
                <w:szCs w:val="20"/>
              </w:rPr>
            </w:pPr>
            <w:r w:rsidRPr="00F54D97">
              <w:rPr>
                <w:sz w:val="20"/>
                <w:szCs w:val="20"/>
              </w:rPr>
              <w:t>$3,</w:t>
            </w:r>
            <w:r w:rsidR="00761C32">
              <w:rPr>
                <w:sz w:val="20"/>
                <w:szCs w:val="20"/>
              </w:rPr>
              <w:t>290</w:t>
            </w:r>
          </w:p>
        </w:tc>
      </w:tr>
      <w:tr w14:paraId="3259F657" w14:textId="77777777" w:rsidTr="00546132">
        <w:tblPrEx>
          <w:tblW w:w="0" w:type="auto"/>
          <w:jc w:val="center"/>
          <w:tblLayout w:type="fixed"/>
          <w:tblCellMar>
            <w:left w:w="120" w:type="dxa"/>
            <w:right w:w="120" w:type="dxa"/>
          </w:tblCellMar>
          <w:tblLook w:val="0000"/>
        </w:tblPrEx>
        <w:trPr>
          <w:jc w:val="center"/>
        </w:trPr>
        <w:tc>
          <w:tcPr>
            <w:tcW w:w="1560" w:type="dxa"/>
            <w:tcBorders>
              <w:top w:val="single" w:sz="7" w:space="0" w:color="000000"/>
              <w:left w:val="single" w:sz="7" w:space="0" w:color="000000"/>
              <w:bottom w:val="single" w:sz="7" w:space="0" w:color="000000"/>
              <w:right w:val="single" w:sz="7" w:space="0" w:color="000000"/>
            </w:tcBorders>
          </w:tcPr>
          <w:p w:rsidR="001E4832" w:rsidRPr="00BD58B3" w:rsidP="00546132" w14:paraId="40B56E7C" w14:textId="77777777">
            <w:pPr>
              <w:rPr>
                <w:sz w:val="20"/>
                <w:szCs w:val="20"/>
              </w:rPr>
            </w:pPr>
            <w:r w:rsidRPr="00BD58B3">
              <w:rPr>
                <w:sz w:val="20"/>
                <w:szCs w:val="20"/>
              </w:rPr>
              <w:t>Table 2c</w:t>
            </w:r>
          </w:p>
        </w:tc>
        <w:tc>
          <w:tcPr>
            <w:tcW w:w="4874" w:type="dxa"/>
            <w:tcBorders>
              <w:top w:val="single" w:sz="7" w:space="0" w:color="000000"/>
              <w:left w:val="single" w:sz="7" w:space="0" w:color="000000"/>
              <w:bottom w:val="single" w:sz="7" w:space="0" w:color="000000"/>
              <w:right w:val="single" w:sz="7" w:space="0" w:color="000000"/>
            </w:tcBorders>
          </w:tcPr>
          <w:p w:rsidR="001E4832" w:rsidRPr="00BD58B3" w:rsidP="00546132" w14:paraId="0B5C6E8E" w14:textId="77777777">
            <w:pPr>
              <w:rPr>
                <w:sz w:val="20"/>
                <w:szCs w:val="20"/>
              </w:rPr>
            </w:pPr>
            <w:r w:rsidRPr="00BD58B3">
              <w:rPr>
                <w:sz w:val="20"/>
                <w:szCs w:val="20"/>
              </w:rPr>
              <w:t>NSPS for Primary Aluminum Reduction Plants (40 CFR Part 60, Subpart S)</w:t>
            </w:r>
          </w:p>
        </w:tc>
        <w:tc>
          <w:tcPr>
            <w:tcW w:w="1461" w:type="dxa"/>
            <w:tcBorders>
              <w:top w:val="single" w:sz="7" w:space="0" w:color="000000"/>
              <w:left w:val="single" w:sz="7" w:space="0" w:color="000000"/>
              <w:bottom w:val="single" w:sz="7" w:space="0" w:color="000000"/>
              <w:right w:val="single" w:sz="7" w:space="0" w:color="000000"/>
            </w:tcBorders>
            <w:vAlign w:val="center"/>
          </w:tcPr>
          <w:p w:rsidR="001E4832" w:rsidRPr="00BD58B3" w:rsidP="00546132" w14:paraId="7409F973" w14:textId="613E6303">
            <w:pPr>
              <w:jc w:val="center"/>
              <w:rPr>
                <w:sz w:val="20"/>
                <w:szCs w:val="20"/>
              </w:rPr>
            </w:pPr>
            <w:r>
              <w:rPr>
                <w:sz w:val="20"/>
                <w:szCs w:val="20"/>
              </w:rPr>
              <w:t>0</w:t>
            </w:r>
          </w:p>
        </w:tc>
        <w:tc>
          <w:tcPr>
            <w:tcW w:w="1464" w:type="dxa"/>
            <w:tcBorders>
              <w:top w:val="single" w:sz="7" w:space="0" w:color="000000"/>
              <w:left w:val="single" w:sz="7" w:space="0" w:color="000000"/>
              <w:bottom w:val="single" w:sz="7" w:space="0" w:color="000000"/>
              <w:right w:val="single" w:sz="7" w:space="0" w:color="000000"/>
            </w:tcBorders>
            <w:vAlign w:val="center"/>
          </w:tcPr>
          <w:p w:rsidR="001E4832" w:rsidRPr="00F54D97" w:rsidP="00546132" w14:paraId="3DB3B600" w14:textId="02A1928A">
            <w:pPr>
              <w:jc w:val="right"/>
              <w:rPr>
                <w:sz w:val="20"/>
                <w:szCs w:val="20"/>
              </w:rPr>
            </w:pPr>
            <w:r w:rsidRPr="00F54D97">
              <w:rPr>
                <w:sz w:val="20"/>
                <w:szCs w:val="20"/>
              </w:rPr>
              <w:t>$</w:t>
            </w:r>
            <w:r w:rsidR="00761C32">
              <w:rPr>
                <w:sz w:val="20"/>
                <w:szCs w:val="20"/>
              </w:rPr>
              <w:t>0</w:t>
            </w:r>
          </w:p>
        </w:tc>
      </w:tr>
      <w:tr w14:paraId="290EE94E" w14:textId="77777777" w:rsidTr="00546132">
        <w:tblPrEx>
          <w:tblW w:w="0" w:type="auto"/>
          <w:jc w:val="center"/>
          <w:tblLayout w:type="fixed"/>
          <w:tblCellMar>
            <w:left w:w="120" w:type="dxa"/>
            <w:right w:w="120" w:type="dxa"/>
          </w:tblCellMar>
          <w:tblLook w:val="0000"/>
        </w:tblPrEx>
        <w:trPr>
          <w:jc w:val="center"/>
        </w:trPr>
        <w:tc>
          <w:tcPr>
            <w:tcW w:w="1560" w:type="dxa"/>
            <w:tcBorders>
              <w:top w:val="single" w:sz="7" w:space="0" w:color="000000"/>
              <w:left w:val="single" w:sz="7" w:space="0" w:color="000000"/>
              <w:bottom w:val="single" w:sz="7" w:space="0" w:color="000000"/>
              <w:right w:val="single" w:sz="7" w:space="0" w:color="000000"/>
            </w:tcBorders>
          </w:tcPr>
          <w:p w:rsidR="001E4832" w:rsidRPr="00BD58B3" w:rsidP="00546132" w14:paraId="404C475D" w14:textId="77777777">
            <w:pPr>
              <w:rPr>
                <w:sz w:val="20"/>
                <w:szCs w:val="20"/>
              </w:rPr>
            </w:pPr>
            <w:r w:rsidRPr="00BD58B3">
              <w:rPr>
                <w:sz w:val="20"/>
                <w:szCs w:val="20"/>
              </w:rPr>
              <w:t>Table 2d</w:t>
            </w:r>
          </w:p>
        </w:tc>
        <w:tc>
          <w:tcPr>
            <w:tcW w:w="4874" w:type="dxa"/>
            <w:tcBorders>
              <w:top w:val="single" w:sz="7" w:space="0" w:color="000000"/>
              <w:left w:val="single" w:sz="7" w:space="0" w:color="000000"/>
              <w:bottom w:val="single" w:sz="7" w:space="0" w:color="000000"/>
              <w:right w:val="single" w:sz="7" w:space="0" w:color="000000"/>
            </w:tcBorders>
          </w:tcPr>
          <w:p w:rsidR="001E4832" w:rsidRPr="00BD58B3" w:rsidP="00546132" w14:paraId="495A99DE" w14:textId="77777777">
            <w:pPr>
              <w:rPr>
                <w:sz w:val="20"/>
                <w:szCs w:val="20"/>
              </w:rPr>
            </w:pPr>
            <w:r w:rsidRPr="00BD58B3">
              <w:rPr>
                <w:sz w:val="20"/>
                <w:szCs w:val="20"/>
              </w:rPr>
              <w:t xml:space="preserve">NSPS for Ferroalloy Production Facilities </w:t>
            </w:r>
          </w:p>
          <w:p w:rsidR="001E4832" w:rsidRPr="00BD58B3" w:rsidP="00546132" w14:paraId="33CDC6BF" w14:textId="77777777">
            <w:pPr>
              <w:rPr>
                <w:sz w:val="20"/>
                <w:szCs w:val="20"/>
              </w:rPr>
            </w:pPr>
            <w:r w:rsidRPr="00BD58B3">
              <w:rPr>
                <w:sz w:val="20"/>
                <w:szCs w:val="20"/>
              </w:rPr>
              <w:t>(40 CFR Part 60, Subpart Z)</w:t>
            </w:r>
          </w:p>
        </w:tc>
        <w:tc>
          <w:tcPr>
            <w:tcW w:w="1461" w:type="dxa"/>
            <w:tcBorders>
              <w:top w:val="single" w:sz="7" w:space="0" w:color="000000"/>
              <w:left w:val="single" w:sz="7" w:space="0" w:color="000000"/>
              <w:bottom w:val="single" w:sz="7" w:space="0" w:color="000000"/>
              <w:right w:val="single" w:sz="7" w:space="0" w:color="000000"/>
            </w:tcBorders>
            <w:vAlign w:val="center"/>
          </w:tcPr>
          <w:p w:rsidR="001E4832" w:rsidRPr="00BD58B3" w:rsidP="00546132" w14:paraId="784E52D8" w14:textId="77777777">
            <w:pPr>
              <w:jc w:val="center"/>
              <w:rPr>
                <w:sz w:val="20"/>
                <w:szCs w:val="20"/>
              </w:rPr>
            </w:pPr>
            <w:r w:rsidRPr="00BD58B3">
              <w:rPr>
                <w:sz w:val="20"/>
                <w:szCs w:val="20"/>
              </w:rPr>
              <w:t>18</w:t>
            </w:r>
          </w:p>
        </w:tc>
        <w:tc>
          <w:tcPr>
            <w:tcW w:w="1464" w:type="dxa"/>
            <w:tcBorders>
              <w:top w:val="single" w:sz="7" w:space="0" w:color="000000"/>
              <w:left w:val="single" w:sz="7" w:space="0" w:color="000000"/>
              <w:bottom w:val="single" w:sz="7" w:space="0" w:color="000000"/>
              <w:right w:val="single" w:sz="7" w:space="0" w:color="000000"/>
            </w:tcBorders>
            <w:vAlign w:val="center"/>
          </w:tcPr>
          <w:p w:rsidR="001E4832" w:rsidRPr="00F54D97" w:rsidP="00546132" w14:paraId="6FCD10EB" w14:textId="7DAECAA8">
            <w:pPr>
              <w:jc w:val="right"/>
              <w:rPr>
                <w:sz w:val="20"/>
                <w:szCs w:val="20"/>
              </w:rPr>
            </w:pPr>
            <w:r w:rsidRPr="00F54D97">
              <w:rPr>
                <w:sz w:val="20"/>
                <w:szCs w:val="20"/>
              </w:rPr>
              <w:t>$</w:t>
            </w:r>
            <w:r w:rsidR="00761C32">
              <w:rPr>
                <w:sz w:val="20"/>
                <w:szCs w:val="20"/>
              </w:rPr>
              <w:t>940</w:t>
            </w:r>
          </w:p>
        </w:tc>
      </w:tr>
      <w:tr w14:paraId="27FF2D43" w14:textId="77777777" w:rsidTr="00546132">
        <w:tblPrEx>
          <w:tblW w:w="0" w:type="auto"/>
          <w:jc w:val="center"/>
          <w:tblLayout w:type="fixed"/>
          <w:tblCellMar>
            <w:left w:w="120" w:type="dxa"/>
            <w:right w:w="120" w:type="dxa"/>
          </w:tblCellMar>
          <w:tblLook w:val="0000"/>
        </w:tblPrEx>
        <w:trPr>
          <w:jc w:val="center"/>
        </w:trPr>
        <w:tc>
          <w:tcPr>
            <w:tcW w:w="1560" w:type="dxa"/>
            <w:tcBorders>
              <w:top w:val="single" w:sz="7" w:space="0" w:color="000000"/>
              <w:left w:val="single" w:sz="7" w:space="0" w:color="000000"/>
              <w:bottom w:val="single" w:sz="7" w:space="0" w:color="000000"/>
              <w:right w:val="single" w:sz="7" w:space="0" w:color="000000"/>
            </w:tcBorders>
          </w:tcPr>
          <w:p w:rsidR="001E4832" w:rsidRPr="00BD58B3" w:rsidP="00546132" w14:paraId="3C191866" w14:textId="77777777">
            <w:pPr>
              <w:rPr>
                <w:b/>
                <w:bCs/>
                <w:sz w:val="20"/>
                <w:szCs w:val="20"/>
              </w:rPr>
            </w:pPr>
            <w:r w:rsidRPr="00BD58B3">
              <w:rPr>
                <w:b/>
                <w:bCs/>
                <w:sz w:val="20"/>
                <w:szCs w:val="20"/>
              </w:rPr>
              <w:t>Total Cost</w:t>
            </w:r>
          </w:p>
        </w:tc>
        <w:tc>
          <w:tcPr>
            <w:tcW w:w="4874" w:type="dxa"/>
            <w:tcBorders>
              <w:top w:val="single" w:sz="7" w:space="0" w:color="000000"/>
              <w:left w:val="single" w:sz="7" w:space="0" w:color="000000"/>
              <w:bottom w:val="single" w:sz="7" w:space="0" w:color="000000"/>
              <w:right w:val="single" w:sz="7" w:space="0" w:color="000000"/>
            </w:tcBorders>
          </w:tcPr>
          <w:p w:rsidR="001E4832" w:rsidRPr="00BD58B3" w:rsidP="00546132" w14:paraId="29C9CA56" w14:textId="77777777">
            <w:pPr>
              <w:rPr>
                <w:b/>
                <w:bCs/>
                <w:sz w:val="20"/>
                <w:szCs w:val="20"/>
              </w:rPr>
            </w:pPr>
          </w:p>
        </w:tc>
        <w:tc>
          <w:tcPr>
            <w:tcW w:w="1461" w:type="dxa"/>
            <w:tcBorders>
              <w:top w:val="single" w:sz="7" w:space="0" w:color="000000"/>
              <w:left w:val="single" w:sz="7" w:space="0" w:color="000000"/>
              <w:bottom w:val="single" w:sz="7" w:space="0" w:color="000000"/>
              <w:right w:val="single" w:sz="7" w:space="0" w:color="000000"/>
            </w:tcBorders>
          </w:tcPr>
          <w:p w:rsidR="001E4832" w:rsidRPr="00BD58B3" w:rsidP="00546132" w14:paraId="3D641172" w14:textId="405CE5D2">
            <w:pPr>
              <w:jc w:val="center"/>
              <w:rPr>
                <w:b/>
                <w:bCs/>
                <w:sz w:val="20"/>
                <w:szCs w:val="20"/>
              </w:rPr>
            </w:pPr>
            <w:r>
              <w:rPr>
                <w:b/>
                <w:bCs/>
                <w:sz w:val="20"/>
                <w:szCs w:val="20"/>
              </w:rPr>
              <w:t>82</w:t>
            </w:r>
          </w:p>
        </w:tc>
        <w:tc>
          <w:tcPr>
            <w:tcW w:w="1464" w:type="dxa"/>
            <w:tcBorders>
              <w:top w:val="single" w:sz="7" w:space="0" w:color="000000"/>
              <w:left w:val="single" w:sz="7" w:space="0" w:color="000000"/>
              <w:bottom w:val="single" w:sz="7" w:space="0" w:color="000000"/>
              <w:right w:val="single" w:sz="7" w:space="0" w:color="000000"/>
            </w:tcBorders>
            <w:vAlign w:val="center"/>
          </w:tcPr>
          <w:p w:rsidR="001E4832" w:rsidRPr="00F54D97" w:rsidP="00546132" w14:paraId="42FE11D7" w14:textId="3C520482">
            <w:pPr>
              <w:jc w:val="right"/>
              <w:rPr>
                <w:b/>
                <w:bCs/>
                <w:sz w:val="20"/>
                <w:szCs w:val="20"/>
              </w:rPr>
            </w:pPr>
            <w:r w:rsidRPr="00F54D97">
              <w:rPr>
                <w:b/>
                <w:bCs/>
                <w:sz w:val="20"/>
                <w:szCs w:val="20"/>
              </w:rPr>
              <w:t>$</w:t>
            </w:r>
            <w:r w:rsidR="00761C32">
              <w:rPr>
                <w:b/>
                <w:bCs/>
                <w:sz w:val="20"/>
                <w:szCs w:val="20"/>
              </w:rPr>
              <w:t>4,230</w:t>
            </w:r>
          </w:p>
        </w:tc>
      </w:tr>
    </w:tbl>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761C32" w:rsidP="00761C32" w14:paraId="1E4AA59A" w14:textId="611F736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w:t>
      </w:r>
      <w:r w:rsidRPr="005A5455">
        <w:t xml:space="preserve">on our research for this ICR, on average over the next three years, approximately </w:t>
      </w:r>
      <w:r w:rsidR="00AA40B6">
        <w:t xml:space="preserve">14 </w:t>
      </w:r>
      <w:r w:rsidRPr="005A5455">
        <w:t>existing respondents will be subject to the</w:t>
      </w:r>
      <w:r>
        <w:t>se</w:t>
      </w:r>
      <w:r w:rsidRPr="005A5455">
        <w:t xml:space="preserve"> standard</w:t>
      </w:r>
      <w:r>
        <w:t>s</w:t>
      </w:r>
      <w:r w:rsidRPr="005A5455">
        <w:t xml:space="preserve">. </w:t>
      </w:r>
      <w:r>
        <w:t xml:space="preserve">This includes five secondary brass and bronze production facilities; six primary copper smelters, one zinc smelter, and no lead smelters; no primary aluminum plants, and two ferroalloy production facilities. </w:t>
      </w:r>
      <w:r w:rsidRPr="005A5455">
        <w:t>It is estimated that no additional respondents per year will become subject</w:t>
      </w:r>
      <w:r w:rsidR="004064F6">
        <w:t xml:space="preserve"> to these same standards</w:t>
      </w:r>
      <w:r w:rsidRPr="005A5455">
        <w:t xml:space="preserve">. The overall average number of respondents, as shown in the table below, is </w:t>
      </w:r>
      <w:r w:rsidR="00AA40B6">
        <w:t>14</w:t>
      </w:r>
      <w:r w:rsidRPr="005A5455" w:rsidR="00AA40B6">
        <w:t xml:space="preserve"> </w:t>
      </w:r>
      <w:r w:rsidRPr="005A5455">
        <w:t>per year</w:t>
      </w:r>
      <w:r>
        <w:rPr>
          <w:color w:val="000000"/>
        </w:rPr>
        <w:t>.</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5372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064F6">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9" w:type="dxa"/>
        <w:tblLayout w:type="fixed"/>
        <w:tblCellMar>
          <w:left w:w="110" w:type="dxa"/>
          <w:right w:w="110" w:type="dxa"/>
        </w:tblCellMar>
        <w:tblLook w:val="0000"/>
      </w:tblPr>
      <w:tblGrid>
        <w:gridCol w:w="900"/>
        <w:gridCol w:w="1597"/>
        <w:gridCol w:w="1282"/>
        <w:gridCol w:w="2070"/>
        <w:gridCol w:w="1800"/>
        <w:gridCol w:w="1710"/>
      </w:tblGrid>
      <w:tr w14:paraId="2A5C7BF4" w14:textId="77777777" w:rsidTr="00AA40B6">
        <w:tblPrEx>
          <w:tblW w:w="9359" w:type="dxa"/>
          <w:tblInd w:w="-9"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761C32" w:rsidRPr="00BD58B3" w:rsidP="00546132" w14:paraId="1E3CDD0C" w14:textId="77777777">
            <w:pPr>
              <w:spacing w:line="120" w:lineRule="exact"/>
            </w:pPr>
          </w:p>
          <w:p w:rsidR="00761C32" w:rsidRPr="00BD58B3" w:rsidP="00546132" w14:paraId="1FF8E456" w14:textId="77777777">
            <w:pPr>
              <w:pBdr>
                <w:top w:val="single" w:sz="6" w:space="0" w:color="FFFFFF"/>
                <w:left w:val="single" w:sz="6" w:space="0" w:color="FFFFFF"/>
                <w:bottom w:val="single" w:sz="6" w:space="0" w:color="FFFFFF"/>
                <w:right w:val="single" w:sz="6" w:space="0" w:color="FFFFFF"/>
              </w:pBdr>
              <w:spacing w:after="52"/>
              <w:jc w:val="center"/>
              <w:rPr>
                <w:b/>
                <w:bCs/>
              </w:rPr>
            </w:pPr>
            <w:r w:rsidRPr="00BD58B3">
              <w:rPr>
                <w:b/>
                <w:bCs/>
              </w:rPr>
              <w:t>Number of Respondents</w:t>
            </w:r>
          </w:p>
        </w:tc>
      </w:tr>
      <w:tr w14:paraId="0BFD65DE" w14:textId="77777777" w:rsidTr="00AA40B6">
        <w:tblPrEx>
          <w:tblW w:w="9359" w:type="dxa"/>
          <w:tblInd w:w="-9"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761C32" w:rsidRPr="00BD58B3" w:rsidP="00546132" w14:paraId="390C08C5" w14:textId="77777777">
            <w:pPr>
              <w:spacing w:line="120" w:lineRule="exact"/>
              <w:jc w:val="center"/>
              <w:rPr>
                <w:b/>
                <w:bCs/>
              </w:rPr>
            </w:pPr>
          </w:p>
          <w:p w:rsidR="00761C32" w:rsidRPr="00BD58B3" w:rsidP="00546132" w14:paraId="1DB95233"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761C32" w:rsidRPr="00BD58B3" w:rsidP="00546132" w14:paraId="69931FD4" w14:textId="77777777">
            <w:pPr>
              <w:spacing w:line="120" w:lineRule="exact"/>
              <w:jc w:val="center"/>
              <w:rPr>
                <w:sz w:val="18"/>
                <w:szCs w:val="18"/>
              </w:rPr>
            </w:pPr>
          </w:p>
          <w:p w:rsidR="00761C32" w:rsidRPr="00BD58B3" w:rsidP="00546132" w14:paraId="4C38F5C9"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761C32" w:rsidRPr="00BD58B3" w:rsidP="00546132" w14:paraId="4039FDD4" w14:textId="77777777">
            <w:pPr>
              <w:spacing w:line="120" w:lineRule="exact"/>
              <w:jc w:val="center"/>
              <w:rPr>
                <w:sz w:val="18"/>
                <w:szCs w:val="18"/>
              </w:rPr>
            </w:pPr>
          </w:p>
          <w:p w:rsidR="00761C32" w:rsidRPr="00BD58B3" w:rsidP="00546132" w14:paraId="0BCB97BE"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761C32" w:rsidRPr="00BD58B3" w:rsidP="00546132" w14:paraId="1C8912D1" w14:textId="77777777">
            <w:pPr>
              <w:spacing w:line="120" w:lineRule="exact"/>
              <w:jc w:val="center"/>
              <w:rPr>
                <w:sz w:val="18"/>
                <w:szCs w:val="18"/>
              </w:rPr>
            </w:pPr>
          </w:p>
          <w:p w:rsidR="00761C32" w:rsidRPr="00BD58B3" w:rsidP="00546132" w14:paraId="51A397A5"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p>
        </w:tc>
      </w:tr>
      <w:tr w14:paraId="14C583B0" w14:textId="77777777" w:rsidTr="00AA40B6">
        <w:tblPrEx>
          <w:tblW w:w="9359" w:type="dxa"/>
          <w:tblInd w:w="-9"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761C32" w:rsidRPr="00BD58B3" w:rsidP="00546132" w14:paraId="1339AFB9" w14:textId="77777777">
            <w:pPr>
              <w:spacing w:line="120" w:lineRule="exact"/>
              <w:jc w:val="center"/>
              <w:rPr>
                <w:sz w:val="18"/>
                <w:szCs w:val="18"/>
              </w:rPr>
            </w:pPr>
          </w:p>
          <w:p w:rsidR="00761C32" w:rsidRPr="00BD58B3" w:rsidP="00546132" w14:paraId="2716F6EB" w14:textId="77777777">
            <w:pPr>
              <w:pBdr>
                <w:top w:val="single" w:sz="6" w:space="0" w:color="FFFFFF"/>
                <w:left w:val="single" w:sz="6" w:space="0" w:color="FFFFFF"/>
                <w:bottom w:val="single" w:sz="6" w:space="0" w:color="FFFFFF"/>
                <w:right w:val="single" w:sz="6" w:space="0" w:color="FFFFFF"/>
              </w:pBdr>
              <w:jc w:val="center"/>
              <w:rPr>
                <w:sz w:val="20"/>
                <w:szCs w:val="20"/>
              </w:rPr>
            </w:pPr>
          </w:p>
          <w:p w:rsidR="00761C32" w:rsidRPr="00BD58B3" w:rsidP="00546132" w14:paraId="370B5D61"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761C32" w:rsidRPr="00BD58B3" w:rsidP="00546132" w14:paraId="4A0A1B11" w14:textId="77777777">
            <w:pPr>
              <w:spacing w:line="120" w:lineRule="exact"/>
              <w:jc w:val="center"/>
              <w:rPr>
                <w:sz w:val="20"/>
                <w:szCs w:val="20"/>
              </w:rPr>
            </w:pPr>
          </w:p>
          <w:p w:rsidR="00761C32" w:rsidRPr="00BD58B3" w:rsidP="00546132" w14:paraId="00BD4A4C"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(A)</w:t>
            </w:r>
          </w:p>
          <w:p w:rsidR="00761C32" w:rsidRPr="00BD58B3" w:rsidP="00546132" w14:paraId="78D80765"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 xml:space="preserve">Number of New Respondents </w:t>
            </w:r>
            <w:r w:rsidRPr="00BD58B3">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761C32" w:rsidRPr="00BD58B3" w:rsidP="00546132" w14:paraId="12A099F8" w14:textId="77777777">
            <w:pPr>
              <w:spacing w:line="120" w:lineRule="exact"/>
              <w:jc w:val="center"/>
              <w:rPr>
                <w:sz w:val="20"/>
                <w:szCs w:val="20"/>
              </w:rPr>
            </w:pPr>
          </w:p>
          <w:p w:rsidR="00761C32" w:rsidRPr="00BD58B3" w:rsidP="00546132" w14:paraId="363F69E1"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(B)</w:t>
            </w:r>
          </w:p>
          <w:p w:rsidR="00761C32" w:rsidRPr="00BD58B3" w:rsidP="00546132" w14:paraId="39CDABB7"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761C32" w:rsidRPr="00BD58B3" w:rsidP="00546132" w14:paraId="22415031" w14:textId="77777777">
            <w:pPr>
              <w:spacing w:line="120" w:lineRule="exact"/>
              <w:jc w:val="center"/>
              <w:rPr>
                <w:sz w:val="20"/>
                <w:szCs w:val="20"/>
              </w:rPr>
            </w:pPr>
          </w:p>
          <w:p w:rsidR="00761C32" w:rsidRPr="00BD58B3" w:rsidP="00546132" w14:paraId="3EAE30EE"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(C)</w:t>
            </w:r>
          </w:p>
          <w:p w:rsidR="00761C32" w:rsidRPr="00BD58B3" w:rsidP="00546132" w14:paraId="3B97FF17"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761C32" w:rsidRPr="00BD58B3" w:rsidP="00546132" w14:paraId="5121ED05" w14:textId="77777777">
            <w:pPr>
              <w:spacing w:line="120" w:lineRule="exact"/>
              <w:jc w:val="center"/>
              <w:rPr>
                <w:sz w:val="20"/>
                <w:szCs w:val="20"/>
              </w:rPr>
            </w:pPr>
          </w:p>
          <w:p w:rsidR="00761C32" w:rsidRPr="00BD58B3" w:rsidP="00546132" w14:paraId="1D8EC697"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(D)</w:t>
            </w:r>
          </w:p>
          <w:p w:rsidR="00761C32" w:rsidRPr="00BD58B3" w:rsidP="00546132" w14:paraId="0965464E"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761C32" w:rsidRPr="00BD58B3" w:rsidP="00546132" w14:paraId="0D46E1B3" w14:textId="77777777">
            <w:pPr>
              <w:spacing w:line="120" w:lineRule="exact"/>
              <w:jc w:val="center"/>
              <w:rPr>
                <w:sz w:val="20"/>
                <w:szCs w:val="20"/>
              </w:rPr>
            </w:pPr>
          </w:p>
          <w:p w:rsidR="00761C32" w:rsidRPr="00BD58B3" w:rsidP="00546132" w14:paraId="734D4ED0"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(E)</w:t>
            </w:r>
          </w:p>
          <w:p w:rsidR="00761C32" w:rsidRPr="00BD58B3" w:rsidP="00546132" w14:paraId="77D58A01" w14:textId="77777777">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Number of Respondents</w:t>
            </w:r>
          </w:p>
          <w:p w:rsidR="00761C32" w:rsidRPr="00BD58B3" w:rsidP="00546132" w14:paraId="561C3FB9"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(E=A+B+C-D)</w:t>
            </w:r>
          </w:p>
        </w:tc>
      </w:tr>
      <w:tr w14:paraId="22086066" w14:textId="77777777" w:rsidTr="00AA40B6">
        <w:tblPrEx>
          <w:tblW w:w="9359" w:type="dxa"/>
          <w:tblInd w:w="-9" w:type="dxa"/>
          <w:tblLayout w:type="fixed"/>
          <w:tblCellMar>
            <w:left w:w="110" w:type="dxa"/>
            <w:right w:w="110" w:type="dxa"/>
          </w:tblCellMar>
          <w:tblLook w:val="0000"/>
        </w:tblPrEx>
        <w:tc>
          <w:tcPr>
            <w:tcW w:w="9359" w:type="dxa"/>
            <w:gridSpan w:val="6"/>
            <w:tcBorders>
              <w:top w:val="single" w:sz="8" w:space="0" w:color="000000"/>
              <w:left w:val="single" w:sz="8" w:space="0" w:color="000000"/>
              <w:bottom w:val="single" w:sz="6" w:space="0" w:color="000000"/>
              <w:right w:val="single" w:sz="8" w:space="0" w:color="000000"/>
            </w:tcBorders>
          </w:tcPr>
          <w:p w:rsidR="00761C32" w:rsidRPr="00BD58B3" w:rsidP="00546132" w14:paraId="7859A47E"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NSPS Subpart M</w:t>
            </w:r>
          </w:p>
        </w:tc>
      </w:tr>
      <w:tr w14:paraId="517C3737" w14:textId="77777777" w:rsidTr="00AA40B6">
        <w:tblPrEx>
          <w:tblW w:w="9359" w:type="dxa"/>
          <w:tblInd w:w="-9"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761C32" w:rsidRPr="00BD58B3" w:rsidP="00546132" w14:paraId="3666EED0"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761C32" w:rsidRPr="00BD58B3" w:rsidP="00546132" w14:paraId="25E47F86"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761C32" w:rsidRPr="00BD58B3" w:rsidP="00546132" w14:paraId="49FD08FA"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rsidR="00761C32" w:rsidRPr="00BD58B3" w:rsidP="00546132" w14:paraId="0B4E3BBC"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c>
          <w:tcPr>
            <w:tcW w:w="1800" w:type="dxa"/>
            <w:tcBorders>
              <w:top w:val="single" w:sz="8" w:space="0" w:color="000000"/>
              <w:left w:val="single" w:sz="6" w:space="0" w:color="000000"/>
              <w:bottom w:val="single" w:sz="6" w:space="0" w:color="000000"/>
              <w:right w:val="single" w:sz="6" w:space="0" w:color="000000"/>
            </w:tcBorders>
            <w:vAlign w:val="center"/>
          </w:tcPr>
          <w:p w:rsidR="00761C32" w:rsidRPr="00BD58B3" w:rsidP="00546132" w14:paraId="535657C3"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761C32" w:rsidRPr="00BD58B3" w:rsidP="00546132" w14:paraId="3271C415"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r>
      <w:tr w14:paraId="7A123467"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761C32" w:rsidRPr="00BD58B3" w:rsidP="00546132" w14:paraId="255F0DCD"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4AA13CA0"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269FA716"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55D9AC1E"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c>
          <w:tcPr>
            <w:tcW w:w="1800"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1AACCC6C"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761C32" w:rsidRPr="00BD58B3" w:rsidP="00546132" w14:paraId="722B16AF"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r>
      <w:tr w14:paraId="4BF38768"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761C32" w:rsidRPr="00BD58B3" w:rsidP="00546132" w14:paraId="277144F0"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3F6E65DB"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09466505"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6C9E17DA"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c>
          <w:tcPr>
            <w:tcW w:w="1800"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0805F864"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761C32" w:rsidRPr="00BD58B3" w:rsidP="00546132" w14:paraId="6816C0E9"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r>
      <w:tr w14:paraId="442FA794"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761C32" w:rsidRPr="00BD58B3" w:rsidP="00546132" w14:paraId="589E75AD"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52153FF8"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1443E9EF"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0C722B54"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12F4DD28"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6" w:space="0" w:color="000000"/>
              <w:right w:val="single" w:sz="8" w:space="0" w:color="000000"/>
            </w:tcBorders>
            <w:vAlign w:val="center"/>
          </w:tcPr>
          <w:p w:rsidR="00761C32" w:rsidRPr="00BD58B3" w:rsidP="00546132" w14:paraId="56D4FE61"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5</w:t>
            </w:r>
          </w:p>
        </w:tc>
      </w:tr>
      <w:tr w14:paraId="7B7FCBC3" w14:textId="77777777" w:rsidTr="00AA40B6">
        <w:tblPrEx>
          <w:tblW w:w="9359" w:type="dxa"/>
          <w:tblInd w:w="-9" w:type="dxa"/>
          <w:tblLayout w:type="fixed"/>
          <w:tblCellMar>
            <w:left w:w="110" w:type="dxa"/>
            <w:right w:w="110" w:type="dxa"/>
          </w:tblCellMar>
          <w:tblLook w:val="0000"/>
        </w:tblPrEx>
        <w:tc>
          <w:tcPr>
            <w:tcW w:w="9359" w:type="dxa"/>
            <w:gridSpan w:val="6"/>
            <w:tcBorders>
              <w:top w:val="single" w:sz="6" w:space="0" w:color="000000"/>
              <w:left w:val="single" w:sz="8" w:space="0" w:color="000000"/>
              <w:bottom w:val="single" w:sz="6" w:space="0" w:color="000000"/>
              <w:right w:val="single" w:sz="8" w:space="0" w:color="000000"/>
            </w:tcBorders>
          </w:tcPr>
          <w:p w:rsidR="00761C32" w:rsidRPr="00BD58B3" w:rsidP="00546132" w14:paraId="733CB885"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NSPS Subpart P, Q and R</w:t>
            </w:r>
          </w:p>
        </w:tc>
      </w:tr>
      <w:tr w14:paraId="7E630F5E"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761C32" w:rsidRPr="00BD58B3" w:rsidP="00546132" w14:paraId="70B8E502"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597"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00367099"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438A3C3A"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c>
          <w:tcPr>
            <w:tcW w:w="2070"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29356214"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761C32" w:rsidRPr="00BD58B3" w:rsidP="00546132" w14:paraId="00005570"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761C32" w:rsidRPr="00BD58B3" w:rsidP="00546132" w14:paraId="27DA57B2"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r>
      <w:tr w14:paraId="3B016105"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61C32" w:rsidRPr="00BD58B3" w:rsidP="00546132" w14:paraId="3951909F"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597"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0925E6D4"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0E14F5F0"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c>
          <w:tcPr>
            <w:tcW w:w="207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552B9E06"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055A41F9"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761C32" w:rsidRPr="00BD58B3" w:rsidP="00546132" w14:paraId="72A18F3F"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r>
      <w:tr w14:paraId="4A174AC1"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61C32" w:rsidRPr="00BD58B3" w:rsidP="00546132" w14:paraId="3EF3BD7B"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3</w:t>
            </w:r>
          </w:p>
        </w:tc>
        <w:tc>
          <w:tcPr>
            <w:tcW w:w="1597"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27B8E829"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7BAF2384"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c>
          <w:tcPr>
            <w:tcW w:w="207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08F268C1"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56A979DF"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761C32" w:rsidRPr="00BD58B3" w:rsidP="00546132" w14:paraId="3EB53DF9"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r>
      <w:tr w14:paraId="0C344CC7"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61C32" w:rsidRPr="00BD58B3" w:rsidP="00546132" w14:paraId="7A9BAB05"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40FCE803"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415D850B"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3BC5DB8D"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308480EC"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rsidR="00761C32" w:rsidRPr="00BD58B3" w:rsidP="00546132" w14:paraId="6652A943"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7</w:t>
            </w:r>
          </w:p>
        </w:tc>
      </w:tr>
      <w:tr w14:paraId="316ED2BE" w14:textId="77777777" w:rsidTr="00AA40B6">
        <w:tblPrEx>
          <w:tblW w:w="9359" w:type="dxa"/>
          <w:tblInd w:w="-9" w:type="dxa"/>
          <w:tblLayout w:type="fixed"/>
          <w:tblCellMar>
            <w:left w:w="110" w:type="dxa"/>
            <w:right w:w="110" w:type="dxa"/>
          </w:tblCellMar>
          <w:tblLook w:val="0000"/>
        </w:tblPrEx>
        <w:tc>
          <w:tcPr>
            <w:tcW w:w="9359" w:type="dxa"/>
            <w:gridSpan w:val="6"/>
            <w:tcBorders>
              <w:top w:val="single" w:sz="6" w:space="0" w:color="000000"/>
              <w:left w:val="single" w:sz="8" w:space="0" w:color="000000"/>
              <w:bottom w:val="single" w:sz="8" w:space="0" w:color="000000"/>
              <w:right w:val="single" w:sz="8" w:space="0" w:color="000000"/>
            </w:tcBorders>
          </w:tcPr>
          <w:p w:rsidR="00761C32" w:rsidRPr="00BD58B3" w:rsidP="00546132" w14:paraId="4D72352D"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NSPS Subpart S</w:t>
            </w:r>
          </w:p>
        </w:tc>
      </w:tr>
      <w:tr w14:paraId="3462575D"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61C32" w:rsidRPr="00BD58B3" w:rsidP="00546132" w14:paraId="0397A33C"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597"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6B5DF0F6"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0DF2081A"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207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192D954E"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04C58C3C"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761C32" w:rsidRPr="00BD58B3" w:rsidP="00546132" w14:paraId="29A1846F" w14:textId="1AACA99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14:paraId="485EA140"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61C32" w:rsidRPr="00BD58B3" w:rsidP="00546132" w14:paraId="3BBE57BD"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597"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1038B60B"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6AAC894D"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207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781C4FD9"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713021DA"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761C32" w:rsidRPr="00BD58B3" w:rsidP="00546132" w14:paraId="5E8FA94C" w14:textId="361FC59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14:paraId="77FB0670"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61C32" w:rsidRPr="00BD58B3" w:rsidP="00546132" w14:paraId="715CE984"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3</w:t>
            </w:r>
          </w:p>
        </w:tc>
        <w:tc>
          <w:tcPr>
            <w:tcW w:w="1597"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147761EB"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42F43CAD"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207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2EC89D8D"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615108DB"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761C32" w:rsidRPr="00BD58B3" w:rsidP="00546132" w14:paraId="7CCDA334" w14:textId="2215C198">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14:paraId="56D5C958"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61C32" w:rsidRPr="00BD58B3" w:rsidP="00546132" w14:paraId="7432DCF6"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5E53C752"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4F127BAA"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131F11A9"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29F53F43"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rsidR="00761C32" w:rsidRPr="00BD58B3" w:rsidP="00546132" w14:paraId="4088B007" w14:textId="7DDF7536">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0</w:t>
            </w:r>
          </w:p>
        </w:tc>
      </w:tr>
      <w:tr w14:paraId="4C4240D8" w14:textId="77777777" w:rsidTr="00AA40B6">
        <w:tblPrEx>
          <w:tblW w:w="9359" w:type="dxa"/>
          <w:tblInd w:w="-9" w:type="dxa"/>
          <w:tblLayout w:type="fixed"/>
          <w:tblCellMar>
            <w:left w:w="110" w:type="dxa"/>
            <w:right w:w="110" w:type="dxa"/>
          </w:tblCellMar>
          <w:tblLook w:val="0000"/>
        </w:tblPrEx>
        <w:tc>
          <w:tcPr>
            <w:tcW w:w="9359" w:type="dxa"/>
            <w:gridSpan w:val="6"/>
            <w:tcBorders>
              <w:top w:val="single" w:sz="6" w:space="0" w:color="000000"/>
              <w:left w:val="single" w:sz="8" w:space="0" w:color="000000"/>
              <w:bottom w:val="single" w:sz="8" w:space="0" w:color="000000"/>
              <w:right w:val="single" w:sz="8" w:space="0" w:color="000000"/>
            </w:tcBorders>
          </w:tcPr>
          <w:p w:rsidR="00761C32" w:rsidRPr="00BD58B3" w:rsidP="00546132" w14:paraId="629A15C6"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NSPS Subpart Z</w:t>
            </w:r>
          </w:p>
        </w:tc>
      </w:tr>
      <w:tr w14:paraId="7E2337CD"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61C32" w:rsidRPr="00BD58B3" w:rsidP="00546132" w14:paraId="24BE783C"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597"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3A176080"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2DDDEC03"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35B3FCF1"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54FB78D3"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761C32" w:rsidRPr="00BD58B3" w:rsidP="00546132" w14:paraId="4E57173C"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14:paraId="7F938060"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61C32" w:rsidRPr="00BD58B3" w:rsidP="00546132" w14:paraId="2820BFF7"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597"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0B713063"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105A0EA6"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69F0B11F"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51C7E2A7"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761C32" w:rsidRPr="00BD58B3" w:rsidP="00546132" w14:paraId="7C4F0C30"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14:paraId="48799BAF"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61C32" w:rsidRPr="00BD58B3" w:rsidP="00546132" w14:paraId="58B0D54A"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3</w:t>
            </w:r>
          </w:p>
        </w:tc>
        <w:tc>
          <w:tcPr>
            <w:tcW w:w="1597"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12F35FD0"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1DAF5F91"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6BF20F92"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404C4255"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761C32" w:rsidRPr="00BD58B3" w:rsidP="00546132" w14:paraId="48999F1B"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14:paraId="065E6154"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61C32" w:rsidRPr="00BD58B3" w:rsidP="00546132" w14:paraId="7C567059"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1B20F621"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5A8F03C3"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3B903D63"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278FC7DF"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rsidR="00761C32" w:rsidRPr="00BD58B3" w:rsidP="00546132" w14:paraId="51F385BC"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2</w:t>
            </w:r>
          </w:p>
        </w:tc>
      </w:tr>
      <w:tr w14:paraId="1005D531" w14:textId="77777777" w:rsidTr="00AA40B6">
        <w:tblPrEx>
          <w:tblW w:w="9359" w:type="dxa"/>
          <w:tblInd w:w="-9"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61C32" w:rsidRPr="00BD58B3" w:rsidP="00546132" w14:paraId="6DC899CC"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Total</w:t>
            </w:r>
          </w:p>
        </w:tc>
        <w:tc>
          <w:tcPr>
            <w:tcW w:w="1597"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43C10F7C"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607BE2EF"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0BBDD154"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rsidR="00761C32" w:rsidRPr="00BD58B3" w:rsidP="00546132" w14:paraId="0C144994"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rsidR="00761C32" w:rsidRPr="00BD58B3" w:rsidP="00546132" w14:paraId="01575FE0" w14:textId="661D415C">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1</w:t>
            </w:r>
            <w:r>
              <w:rPr>
                <w:b/>
                <w:sz w:val="18"/>
                <w:szCs w:val="18"/>
              </w:rPr>
              <w:t>4</w:t>
            </w:r>
          </w:p>
        </w:tc>
      </w:tr>
    </w:tbl>
    <w:p w:rsidR="00CA4CD6" w14:paraId="7C547DF5" w14:textId="7C67C052">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rsidP="00AA40B6" w14:paraId="7FFE05DC" w14:textId="337F813D">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w:t>
      </w:r>
      <w:r w:rsidRPr="00AA40B6">
        <w:t xml:space="preserve">R is </w:t>
      </w:r>
      <w:r w:rsidRPr="00AA40B6" w:rsidR="00761C32">
        <w:t>14</w:t>
      </w:r>
      <w:r w:rsidRPr="00AA40B6" w:rsidR="00507EC5">
        <w:t xml:space="preserve">. </w:t>
      </w:r>
    </w:p>
    <w:p w:rsidR="00CA4CD6" w:rsidP="00AA40B6"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1C809A37">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2130649" w14:textId="77777777" w:rsidTr="00AA40B6">
        <w:tblPrEx>
          <w:tblW w:w="9180" w:type="dxa"/>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1B6DED" w:rsidRPr="00BD58B3" w:rsidP="00546132" w14:paraId="7DE69206" w14:textId="77777777">
            <w:pPr>
              <w:spacing w:line="120" w:lineRule="exact"/>
            </w:pPr>
          </w:p>
          <w:p w:rsidR="001B6DED" w:rsidRPr="00BD58B3" w:rsidP="00546132" w14:paraId="117CF6C1" w14:textId="77777777">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BD58B3">
              <w:rPr>
                <w:b/>
                <w:bCs/>
              </w:rPr>
              <w:t>Total Annual Responses</w:t>
            </w:r>
          </w:p>
        </w:tc>
      </w:tr>
      <w:tr w14:paraId="5B6DB5E3" w14:textId="77777777" w:rsidTr="00AA40B6">
        <w:tblPrEx>
          <w:tblW w:w="9180" w:type="dxa"/>
          <w:tblInd w:w="80" w:type="dxa"/>
          <w:tblLayout w:type="fixed"/>
          <w:tblCellMar>
            <w:left w:w="111" w:type="dxa"/>
            <w:right w:w="111" w:type="dxa"/>
          </w:tblCellMar>
          <w:tblLook w:val="0000"/>
        </w:tblPrEx>
        <w:tc>
          <w:tcPr>
            <w:tcW w:w="2700" w:type="dxa"/>
          </w:tcPr>
          <w:p w:rsidR="001B6DED" w:rsidRPr="00BD58B3" w:rsidP="00546132" w14:paraId="2EE4CC87" w14:textId="77777777">
            <w:pPr>
              <w:spacing w:line="120" w:lineRule="exact"/>
              <w:jc w:val="center"/>
              <w:rPr>
                <w:b/>
                <w:bCs/>
                <w:sz w:val="18"/>
                <w:szCs w:val="18"/>
              </w:rPr>
            </w:pPr>
          </w:p>
          <w:p w:rsidR="001B6DED" w:rsidRPr="00BD58B3" w:rsidP="00546132" w14:paraId="1A871EC1"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(A)</w:t>
            </w:r>
          </w:p>
          <w:p w:rsidR="001B6DED" w:rsidRPr="00BD58B3" w:rsidP="00546132" w14:paraId="4CB39613" w14:textId="77777777">
            <w:pPr>
              <w:pBdr>
                <w:top w:val="single" w:sz="6" w:space="0" w:color="FFFFFF"/>
                <w:left w:val="single" w:sz="6" w:space="0" w:color="FFFFFF"/>
                <w:bottom w:val="single" w:sz="6" w:space="0" w:color="FFFFFF"/>
                <w:right w:val="single" w:sz="6" w:space="0" w:color="FFFFFF"/>
              </w:pBdr>
              <w:jc w:val="center"/>
              <w:rPr>
                <w:sz w:val="18"/>
                <w:szCs w:val="18"/>
              </w:rPr>
            </w:pPr>
          </w:p>
          <w:p w:rsidR="001B6DED" w:rsidRPr="00BD58B3" w:rsidP="00546132" w14:paraId="20912714"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Information Collection Activity</w:t>
            </w:r>
          </w:p>
        </w:tc>
        <w:tc>
          <w:tcPr>
            <w:tcW w:w="1260" w:type="dxa"/>
          </w:tcPr>
          <w:p w:rsidR="001B6DED" w:rsidRPr="00BD58B3" w:rsidP="00546132" w14:paraId="7B94EB60" w14:textId="77777777">
            <w:pPr>
              <w:spacing w:line="120" w:lineRule="exact"/>
              <w:jc w:val="center"/>
              <w:rPr>
                <w:sz w:val="18"/>
                <w:szCs w:val="18"/>
              </w:rPr>
            </w:pPr>
          </w:p>
          <w:p w:rsidR="001B6DED" w:rsidRPr="00BD58B3" w:rsidP="00546132" w14:paraId="1B16BC29"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(B)</w:t>
            </w:r>
          </w:p>
          <w:p w:rsidR="001B6DED" w:rsidRPr="00BD58B3" w:rsidP="00546132" w14:paraId="523D3527" w14:textId="77777777">
            <w:pPr>
              <w:pBdr>
                <w:top w:val="single" w:sz="6" w:space="0" w:color="FFFFFF"/>
                <w:left w:val="single" w:sz="6" w:space="0" w:color="FFFFFF"/>
                <w:bottom w:val="single" w:sz="6" w:space="0" w:color="FFFFFF"/>
                <w:right w:val="single" w:sz="6" w:space="0" w:color="FFFFFF"/>
              </w:pBdr>
              <w:jc w:val="center"/>
              <w:rPr>
                <w:sz w:val="18"/>
                <w:szCs w:val="18"/>
              </w:rPr>
            </w:pPr>
          </w:p>
          <w:p w:rsidR="001B6DED" w:rsidRPr="00BD58B3" w:rsidP="00546132" w14:paraId="112D0538" w14:textId="262D0D44">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Number of Respondents</w:t>
            </w:r>
            <w:r>
              <w:rPr>
                <w:sz w:val="18"/>
                <w:szCs w:val="18"/>
              </w:rPr>
              <w:t xml:space="preserve"> </w:t>
            </w:r>
            <w:r w:rsidRPr="00AA40B6">
              <w:rPr>
                <w:sz w:val="18"/>
                <w:szCs w:val="18"/>
                <w:vertAlign w:val="superscript"/>
              </w:rPr>
              <w:t>a</w:t>
            </w:r>
          </w:p>
        </w:tc>
        <w:tc>
          <w:tcPr>
            <w:tcW w:w="1260" w:type="dxa"/>
          </w:tcPr>
          <w:p w:rsidR="001B6DED" w:rsidRPr="00BD58B3" w:rsidP="00546132" w14:paraId="072DE5FA" w14:textId="77777777">
            <w:pPr>
              <w:spacing w:line="120" w:lineRule="exact"/>
              <w:jc w:val="center"/>
              <w:rPr>
                <w:sz w:val="18"/>
                <w:szCs w:val="18"/>
              </w:rPr>
            </w:pPr>
          </w:p>
          <w:p w:rsidR="001B6DED" w:rsidRPr="00BD58B3" w:rsidP="00546132" w14:paraId="06DC56E1"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(C)</w:t>
            </w:r>
          </w:p>
          <w:p w:rsidR="001B6DED" w:rsidRPr="00BD58B3" w:rsidP="00546132" w14:paraId="4DFDABE9" w14:textId="77777777">
            <w:pPr>
              <w:pBdr>
                <w:top w:val="single" w:sz="6" w:space="0" w:color="FFFFFF"/>
                <w:left w:val="single" w:sz="6" w:space="0" w:color="FFFFFF"/>
                <w:bottom w:val="single" w:sz="6" w:space="0" w:color="FFFFFF"/>
                <w:right w:val="single" w:sz="6" w:space="0" w:color="FFFFFF"/>
              </w:pBdr>
              <w:jc w:val="center"/>
              <w:rPr>
                <w:sz w:val="18"/>
                <w:szCs w:val="18"/>
              </w:rPr>
            </w:pPr>
          </w:p>
          <w:p w:rsidR="001B6DED" w:rsidRPr="00BD58B3" w:rsidP="00546132" w14:paraId="17B8F000"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Number of Responses</w:t>
            </w:r>
          </w:p>
        </w:tc>
        <w:tc>
          <w:tcPr>
            <w:tcW w:w="1890" w:type="dxa"/>
          </w:tcPr>
          <w:p w:rsidR="001B6DED" w:rsidRPr="00BD58B3" w:rsidP="00546132" w14:paraId="2CDBE81F" w14:textId="77777777">
            <w:pPr>
              <w:spacing w:line="120" w:lineRule="exact"/>
              <w:jc w:val="center"/>
              <w:rPr>
                <w:sz w:val="18"/>
                <w:szCs w:val="18"/>
              </w:rPr>
            </w:pPr>
          </w:p>
          <w:p w:rsidR="001B6DED" w:rsidRPr="00BD58B3" w:rsidP="00546132" w14:paraId="0B64C8FA"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(D)</w:t>
            </w:r>
          </w:p>
          <w:p w:rsidR="001B6DED" w:rsidRPr="00BD58B3" w:rsidP="00546132" w14:paraId="347EDEE3"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Number of Existing Respondents That Keep Records But Do Not Submit Reports</w:t>
            </w:r>
          </w:p>
        </w:tc>
        <w:tc>
          <w:tcPr>
            <w:tcW w:w="2070" w:type="dxa"/>
          </w:tcPr>
          <w:p w:rsidR="001B6DED" w:rsidRPr="00BD58B3" w:rsidP="00546132" w14:paraId="0239698F" w14:textId="77777777">
            <w:pPr>
              <w:spacing w:line="120" w:lineRule="exact"/>
              <w:jc w:val="center"/>
              <w:rPr>
                <w:sz w:val="18"/>
                <w:szCs w:val="18"/>
              </w:rPr>
            </w:pPr>
          </w:p>
          <w:p w:rsidR="001B6DED" w:rsidRPr="00EE034D" w:rsidP="00546132" w14:paraId="6F93442D" w14:textId="77777777">
            <w:pPr>
              <w:pBdr>
                <w:top w:val="single" w:sz="6" w:space="0" w:color="FFFFFF"/>
                <w:left w:val="single" w:sz="6" w:space="0" w:color="FFFFFF"/>
                <w:bottom w:val="single" w:sz="6" w:space="0" w:color="FFFFFF"/>
                <w:right w:val="single" w:sz="6" w:space="0" w:color="FFFFFF"/>
              </w:pBdr>
              <w:jc w:val="center"/>
              <w:rPr>
                <w:sz w:val="18"/>
                <w:szCs w:val="18"/>
                <w:lang w:val="es-PR"/>
              </w:rPr>
            </w:pPr>
            <w:r w:rsidRPr="00EE034D">
              <w:rPr>
                <w:sz w:val="18"/>
                <w:szCs w:val="18"/>
                <w:lang w:val="es-PR"/>
              </w:rPr>
              <w:t>(E)</w:t>
            </w:r>
          </w:p>
          <w:p w:rsidR="001B6DED" w:rsidRPr="00EE034D" w:rsidP="00546132" w14:paraId="7FAB5926" w14:textId="77777777">
            <w:pPr>
              <w:pBdr>
                <w:top w:val="single" w:sz="6" w:space="0" w:color="FFFFFF"/>
                <w:left w:val="single" w:sz="6" w:space="0" w:color="FFFFFF"/>
                <w:bottom w:val="single" w:sz="6" w:space="0" w:color="FFFFFF"/>
                <w:right w:val="single" w:sz="6" w:space="0" w:color="FFFFFF"/>
              </w:pBdr>
              <w:jc w:val="center"/>
              <w:rPr>
                <w:sz w:val="18"/>
                <w:szCs w:val="18"/>
                <w:lang w:val="es-PR"/>
              </w:rPr>
            </w:pPr>
            <w:r w:rsidRPr="00EE034D">
              <w:rPr>
                <w:sz w:val="18"/>
                <w:szCs w:val="18"/>
                <w:lang w:val="es-PR"/>
              </w:rPr>
              <w:t>Total</w:t>
            </w:r>
            <w:r w:rsidRPr="00EE034D">
              <w:rPr>
                <w:sz w:val="18"/>
                <w:szCs w:val="18"/>
                <w:lang w:val="es-PR"/>
              </w:rPr>
              <w:t xml:space="preserve"> Annual Responses</w:t>
            </w:r>
          </w:p>
          <w:p w:rsidR="001B6DED" w:rsidRPr="00EE034D" w:rsidP="00546132" w14:paraId="6B87FFD0" w14:textId="77777777">
            <w:pPr>
              <w:pBdr>
                <w:top w:val="single" w:sz="6" w:space="0" w:color="FFFFFF"/>
                <w:left w:val="single" w:sz="6" w:space="0" w:color="FFFFFF"/>
                <w:bottom w:val="single" w:sz="6" w:space="0" w:color="FFFFFF"/>
                <w:right w:val="single" w:sz="6" w:space="0" w:color="FFFFFF"/>
              </w:pBdr>
              <w:spacing w:after="52"/>
              <w:jc w:val="center"/>
              <w:rPr>
                <w:sz w:val="18"/>
                <w:szCs w:val="18"/>
                <w:lang w:val="es-PR"/>
              </w:rPr>
            </w:pPr>
            <w:r w:rsidRPr="00EE034D">
              <w:rPr>
                <w:sz w:val="18"/>
                <w:szCs w:val="18"/>
                <w:lang w:val="es-PR"/>
              </w:rPr>
              <w:t>E=(</w:t>
            </w:r>
            <w:r w:rsidRPr="00EE034D">
              <w:rPr>
                <w:sz w:val="18"/>
                <w:szCs w:val="18"/>
                <w:lang w:val="es-PR"/>
              </w:rPr>
              <w:t>BxC</w:t>
            </w:r>
            <w:r w:rsidRPr="00EE034D">
              <w:rPr>
                <w:sz w:val="18"/>
                <w:szCs w:val="18"/>
                <w:lang w:val="es-PR"/>
              </w:rPr>
              <w:t>)+D</w:t>
            </w:r>
          </w:p>
        </w:tc>
      </w:tr>
      <w:tr w14:paraId="16DC8917"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1AE7B1E3" w14:textId="77777777">
            <w:pPr>
              <w:pBdr>
                <w:top w:val="single" w:sz="6" w:space="0" w:color="FFFFFF"/>
                <w:left w:val="single" w:sz="6" w:space="0" w:color="FFFFFF"/>
                <w:bottom w:val="single" w:sz="6" w:space="0" w:color="FFFFFF"/>
                <w:right w:val="single" w:sz="6" w:space="0" w:color="FFFFFF"/>
              </w:pBdr>
              <w:rPr>
                <w:sz w:val="18"/>
                <w:szCs w:val="18"/>
              </w:rPr>
            </w:pPr>
            <w:r w:rsidRPr="00BD58B3">
              <w:rPr>
                <w:b/>
                <w:sz w:val="18"/>
                <w:szCs w:val="18"/>
              </w:rPr>
              <w:t>NSPS Subpart M</w:t>
            </w:r>
          </w:p>
        </w:tc>
        <w:tc>
          <w:tcPr>
            <w:tcW w:w="1260" w:type="dxa"/>
            <w:vAlign w:val="center"/>
          </w:tcPr>
          <w:p w:rsidR="001B6DED" w:rsidRPr="00BD58B3" w:rsidP="00546132" w14:paraId="45A024EF"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rsidR="001B6DED" w:rsidRPr="00BD58B3" w:rsidP="00546132" w14:paraId="2BB5CC01" w14:textId="77777777">
            <w:pPr>
              <w:pBdr>
                <w:top w:val="single" w:sz="6" w:space="0" w:color="FFFFFF"/>
                <w:left w:val="single" w:sz="6" w:space="0" w:color="FFFFFF"/>
                <w:bottom w:val="single" w:sz="6" w:space="0" w:color="FFFFFF"/>
                <w:right w:val="single" w:sz="6" w:space="0" w:color="FFFFFF"/>
              </w:pBdr>
              <w:rPr>
                <w:sz w:val="18"/>
                <w:szCs w:val="18"/>
              </w:rPr>
            </w:pPr>
          </w:p>
        </w:tc>
        <w:tc>
          <w:tcPr>
            <w:tcW w:w="1890" w:type="dxa"/>
            <w:vAlign w:val="center"/>
          </w:tcPr>
          <w:p w:rsidR="001B6DED" w:rsidRPr="00BD58B3" w:rsidP="00546132" w14:paraId="785FFA68" w14:textId="77777777">
            <w:pPr>
              <w:pBdr>
                <w:top w:val="single" w:sz="6" w:space="0" w:color="FFFFFF"/>
                <w:left w:val="single" w:sz="6" w:space="0" w:color="FFFFFF"/>
                <w:bottom w:val="single" w:sz="6" w:space="0" w:color="FFFFFF"/>
                <w:right w:val="single" w:sz="6" w:space="0" w:color="FFFFFF"/>
              </w:pBdr>
              <w:rPr>
                <w:sz w:val="18"/>
                <w:szCs w:val="18"/>
              </w:rPr>
            </w:pPr>
          </w:p>
        </w:tc>
        <w:tc>
          <w:tcPr>
            <w:tcW w:w="2070" w:type="dxa"/>
            <w:vAlign w:val="center"/>
          </w:tcPr>
          <w:p w:rsidR="001B6DED" w:rsidRPr="00BD58B3" w:rsidP="00546132" w14:paraId="151662E4" w14:textId="77777777">
            <w:pPr>
              <w:pBdr>
                <w:top w:val="single" w:sz="6" w:space="0" w:color="FFFFFF"/>
                <w:left w:val="single" w:sz="6" w:space="0" w:color="FFFFFF"/>
                <w:bottom w:val="single" w:sz="6" w:space="0" w:color="FFFFFF"/>
                <w:right w:val="single" w:sz="6" w:space="0" w:color="FFFFFF"/>
              </w:pBdr>
              <w:rPr>
                <w:sz w:val="18"/>
                <w:szCs w:val="18"/>
              </w:rPr>
            </w:pPr>
          </w:p>
        </w:tc>
      </w:tr>
      <w:tr w14:paraId="63C84A76"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2583FD0A" w14:textId="77777777">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N/A</w:t>
            </w:r>
          </w:p>
        </w:tc>
        <w:tc>
          <w:tcPr>
            <w:tcW w:w="1260" w:type="dxa"/>
            <w:vAlign w:val="center"/>
          </w:tcPr>
          <w:p w:rsidR="001B6DED" w:rsidRPr="00BD58B3" w:rsidP="00546132" w14:paraId="538F3FA0"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260" w:type="dxa"/>
            <w:vAlign w:val="center"/>
          </w:tcPr>
          <w:p w:rsidR="001B6DED" w:rsidRPr="00BD58B3" w:rsidP="00546132" w14:paraId="3988B28B"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90" w:type="dxa"/>
            <w:vAlign w:val="center"/>
          </w:tcPr>
          <w:p w:rsidR="001B6DED" w:rsidRPr="00BD58B3" w:rsidP="00546132" w14:paraId="4C365B08"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c>
          <w:tcPr>
            <w:tcW w:w="2070" w:type="dxa"/>
            <w:vAlign w:val="center"/>
          </w:tcPr>
          <w:p w:rsidR="001B6DED" w:rsidRPr="00BD58B3" w:rsidP="00546132" w14:paraId="5C4F2842"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r>
      <w:tr w14:paraId="43B7333C"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15DD6C95" w14:textId="77777777">
            <w:pPr>
              <w:pBdr>
                <w:top w:val="single" w:sz="6" w:space="0" w:color="FFFFFF"/>
                <w:left w:val="single" w:sz="6" w:space="0" w:color="FFFFFF"/>
                <w:bottom w:val="single" w:sz="6" w:space="0" w:color="FFFFFF"/>
                <w:right w:val="single" w:sz="6" w:space="0" w:color="FFFFFF"/>
              </w:pBdr>
              <w:rPr>
                <w:sz w:val="18"/>
                <w:szCs w:val="18"/>
              </w:rPr>
            </w:pPr>
            <w:r w:rsidRPr="00BD58B3">
              <w:rPr>
                <w:b/>
                <w:sz w:val="18"/>
                <w:szCs w:val="18"/>
              </w:rPr>
              <w:t>NSPS Subpart P, Q and R</w:t>
            </w:r>
          </w:p>
        </w:tc>
        <w:tc>
          <w:tcPr>
            <w:tcW w:w="1260" w:type="dxa"/>
            <w:vAlign w:val="center"/>
          </w:tcPr>
          <w:p w:rsidR="001B6DED" w:rsidRPr="00BD58B3" w:rsidP="00546132" w14:paraId="6A9B5031"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1B6DED" w:rsidRPr="00BD58B3" w:rsidP="00546132" w14:paraId="63604D40"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1B6DED" w:rsidRPr="00BD58B3" w:rsidP="00546132" w14:paraId="00808E35"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vAlign w:val="center"/>
          </w:tcPr>
          <w:p w:rsidR="001B6DED" w:rsidRPr="00BD58B3" w:rsidP="00546132" w14:paraId="5EDC47B1" w14:textId="77777777">
            <w:pPr>
              <w:pBdr>
                <w:top w:val="single" w:sz="6" w:space="0" w:color="FFFFFF"/>
                <w:left w:val="single" w:sz="6" w:space="0" w:color="FFFFFF"/>
                <w:bottom w:val="single" w:sz="6" w:space="0" w:color="FFFFFF"/>
                <w:right w:val="single" w:sz="6" w:space="0" w:color="FFFFFF"/>
              </w:pBdr>
              <w:jc w:val="center"/>
              <w:rPr>
                <w:sz w:val="18"/>
                <w:szCs w:val="18"/>
              </w:rPr>
            </w:pPr>
          </w:p>
        </w:tc>
      </w:tr>
      <w:tr w14:paraId="67568C20"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6635533F" w14:textId="77777777">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Semiannual report</w:t>
            </w:r>
          </w:p>
        </w:tc>
        <w:tc>
          <w:tcPr>
            <w:tcW w:w="1260" w:type="dxa"/>
            <w:vAlign w:val="center"/>
          </w:tcPr>
          <w:p w:rsidR="001B6DED" w:rsidRPr="00BD58B3" w:rsidP="00546132" w14:paraId="26C7788C"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c>
          <w:tcPr>
            <w:tcW w:w="1260" w:type="dxa"/>
            <w:vAlign w:val="center"/>
          </w:tcPr>
          <w:p w:rsidR="001B6DED" w:rsidRPr="00BD58B3" w:rsidP="00546132" w14:paraId="4D685279"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890" w:type="dxa"/>
            <w:vAlign w:val="center"/>
          </w:tcPr>
          <w:p w:rsidR="001B6DED" w:rsidRPr="00BD58B3" w:rsidP="00546132" w14:paraId="3630CDF7"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rsidR="001B6DED" w:rsidRPr="00BD58B3" w:rsidP="00546132" w14:paraId="095A46B0"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14</w:t>
            </w:r>
          </w:p>
        </w:tc>
      </w:tr>
      <w:tr w14:paraId="011521B0"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7E4A9EAF" w14:textId="16E317BD">
            <w:pPr>
              <w:pBdr>
                <w:top w:val="single" w:sz="6" w:space="0" w:color="FFFFFF"/>
                <w:left w:val="single" w:sz="6" w:space="0" w:color="FFFFFF"/>
                <w:bottom w:val="single" w:sz="6" w:space="0" w:color="FFFFFF"/>
                <w:right w:val="single" w:sz="6" w:space="0" w:color="FFFFFF"/>
              </w:pBdr>
              <w:rPr>
                <w:sz w:val="18"/>
                <w:szCs w:val="18"/>
              </w:rPr>
            </w:pPr>
            <w:r w:rsidRPr="00BD58B3">
              <w:rPr>
                <w:b/>
                <w:sz w:val="18"/>
                <w:szCs w:val="18"/>
              </w:rPr>
              <w:t>NSPS Subpart S</w:t>
            </w:r>
            <w:r>
              <w:rPr>
                <w:b/>
                <w:sz w:val="18"/>
                <w:szCs w:val="18"/>
              </w:rPr>
              <w:t xml:space="preserve"> </w:t>
            </w:r>
            <w:r w:rsidRPr="00AA40B6">
              <w:rPr>
                <w:b/>
                <w:sz w:val="18"/>
                <w:szCs w:val="18"/>
                <w:vertAlign w:val="superscript"/>
              </w:rPr>
              <w:t>b</w:t>
            </w:r>
          </w:p>
        </w:tc>
        <w:tc>
          <w:tcPr>
            <w:tcW w:w="1260" w:type="dxa"/>
            <w:vAlign w:val="center"/>
          </w:tcPr>
          <w:p w:rsidR="001B6DED" w:rsidRPr="00BD58B3" w:rsidP="00546132" w14:paraId="0FB69178"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1B6DED" w:rsidRPr="00BD58B3" w:rsidP="00546132" w14:paraId="69F75FAA"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1B6DED" w:rsidRPr="00BD58B3" w:rsidP="00546132" w14:paraId="521DEA01"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vAlign w:val="center"/>
          </w:tcPr>
          <w:p w:rsidR="001B6DED" w:rsidRPr="00BD58B3" w:rsidP="00546132" w14:paraId="60A6FBC2" w14:textId="77777777">
            <w:pPr>
              <w:pBdr>
                <w:top w:val="single" w:sz="6" w:space="0" w:color="FFFFFF"/>
                <w:left w:val="single" w:sz="6" w:space="0" w:color="FFFFFF"/>
                <w:bottom w:val="single" w:sz="6" w:space="0" w:color="FFFFFF"/>
                <w:right w:val="single" w:sz="6" w:space="0" w:color="FFFFFF"/>
              </w:pBdr>
              <w:jc w:val="center"/>
              <w:rPr>
                <w:sz w:val="18"/>
                <w:szCs w:val="18"/>
              </w:rPr>
            </w:pPr>
          </w:p>
        </w:tc>
      </w:tr>
      <w:tr w14:paraId="79729C5A"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22BA191B" w14:textId="77777777">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Notification of annual performance test</w:t>
            </w:r>
          </w:p>
        </w:tc>
        <w:tc>
          <w:tcPr>
            <w:tcW w:w="1260" w:type="dxa"/>
            <w:vAlign w:val="center"/>
          </w:tcPr>
          <w:p w:rsidR="001B6DED" w:rsidRPr="00BD58B3" w:rsidP="00546132" w14:paraId="5861F52E"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rsidR="001B6DED" w:rsidRPr="00BD58B3" w:rsidP="00546132" w14:paraId="4107B8EB" w14:textId="5B4C489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vAlign w:val="center"/>
          </w:tcPr>
          <w:p w:rsidR="001B6DED" w:rsidRPr="00BD58B3" w:rsidP="00546132" w14:paraId="604DF160"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rsidR="001B6DED" w:rsidRPr="00BD58B3" w:rsidP="00546132" w14:paraId="2931E032" w14:textId="1D3D5616">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14:paraId="3FC4AEB8"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3CE51FC2" w14:textId="77777777">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Notification of monthly performance test</w:t>
            </w:r>
          </w:p>
        </w:tc>
        <w:tc>
          <w:tcPr>
            <w:tcW w:w="1260" w:type="dxa"/>
            <w:vAlign w:val="center"/>
          </w:tcPr>
          <w:p w:rsidR="001B6DED" w:rsidRPr="00BD58B3" w:rsidP="00546132" w14:paraId="3D002114"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rsidR="001B6DED" w:rsidRPr="00BD58B3" w:rsidP="00546132" w14:paraId="4901E0AB" w14:textId="7F0BC832">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vAlign w:val="center"/>
          </w:tcPr>
          <w:p w:rsidR="001B6DED" w:rsidRPr="00BD58B3" w:rsidP="00546132" w14:paraId="6814E93E"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rsidR="001B6DED" w:rsidRPr="00BD58B3" w:rsidP="00546132" w14:paraId="0544E9A9" w14:textId="6C1A600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14:paraId="78E8D718"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776F96C4" w14:textId="77777777">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Report of annual performance test</w:t>
            </w:r>
          </w:p>
        </w:tc>
        <w:tc>
          <w:tcPr>
            <w:tcW w:w="1260" w:type="dxa"/>
            <w:vAlign w:val="center"/>
          </w:tcPr>
          <w:p w:rsidR="001B6DED" w:rsidRPr="00BD58B3" w:rsidP="00546132" w14:paraId="0EF7D9D0"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rsidR="001B6DED" w:rsidRPr="00BD58B3" w:rsidP="00546132" w14:paraId="556BB6BC" w14:textId="595ACB36">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vAlign w:val="center"/>
          </w:tcPr>
          <w:p w:rsidR="001B6DED" w:rsidRPr="00BD58B3" w:rsidP="00546132" w14:paraId="204E30A7"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rsidR="001B6DED" w:rsidRPr="00BD58B3" w:rsidP="00546132" w14:paraId="72AD2EC9" w14:textId="64926AD0">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14:paraId="6612C60A"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17909A26" w14:textId="77777777">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Report of monthly performance test</w:t>
            </w:r>
          </w:p>
        </w:tc>
        <w:tc>
          <w:tcPr>
            <w:tcW w:w="1260" w:type="dxa"/>
            <w:vAlign w:val="center"/>
          </w:tcPr>
          <w:p w:rsidR="001B6DED" w:rsidRPr="00BD58B3" w:rsidP="00546132" w14:paraId="217662F9"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rsidR="001B6DED" w:rsidRPr="00BD58B3" w:rsidP="00546132" w14:paraId="55BFA2A7" w14:textId="2AADB842">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vAlign w:val="center"/>
          </w:tcPr>
          <w:p w:rsidR="001B6DED" w:rsidRPr="00BD58B3" w:rsidP="00546132" w14:paraId="33CFC359"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rsidR="001B6DED" w:rsidRPr="00BD58B3" w:rsidP="00546132" w14:paraId="44860FA3" w14:textId="503FD290">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14:paraId="1C5CFC88"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79446810" w14:textId="77777777">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Semiannual report</w:t>
            </w:r>
          </w:p>
        </w:tc>
        <w:tc>
          <w:tcPr>
            <w:tcW w:w="1260" w:type="dxa"/>
            <w:vAlign w:val="center"/>
          </w:tcPr>
          <w:p w:rsidR="001B6DED" w:rsidRPr="00BD58B3" w:rsidP="00546132" w14:paraId="5059265F"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c>
          <w:tcPr>
            <w:tcW w:w="1260" w:type="dxa"/>
            <w:vAlign w:val="center"/>
          </w:tcPr>
          <w:p w:rsidR="001B6DED" w:rsidRPr="00BD58B3" w:rsidP="00546132" w14:paraId="0721EE65" w14:textId="06C4D81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vAlign w:val="center"/>
          </w:tcPr>
          <w:p w:rsidR="001B6DED" w:rsidRPr="00BD58B3" w:rsidP="00546132" w14:paraId="3BC3510A"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rsidR="001B6DED" w:rsidRPr="00BD58B3" w:rsidP="00546132" w14:paraId="4F08B6E3" w14:textId="374972C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14:paraId="2BAB4C54"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3650AD9F" w14:textId="77777777">
            <w:pPr>
              <w:pBdr>
                <w:top w:val="single" w:sz="6" w:space="0" w:color="FFFFFF"/>
                <w:left w:val="single" w:sz="6" w:space="0" w:color="FFFFFF"/>
                <w:bottom w:val="single" w:sz="6" w:space="0" w:color="FFFFFF"/>
                <w:right w:val="single" w:sz="6" w:space="0" w:color="FFFFFF"/>
              </w:pBdr>
              <w:rPr>
                <w:sz w:val="18"/>
                <w:szCs w:val="18"/>
              </w:rPr>
            </w:pPr>
            <w:r w:rsidRPr="00BD58B3">
              <w:rPr>
                <w:b/>
                <w:sz w:val="18"/>
                <w:szCs w:val="18"/>
              </w:rPr>
              <w:t>NSPS Subpart Z</w:t>
            </w:r>
          </w:p>
        </w:tc>
        <w:tc>
          <w:tcPr>
            <w:tcW w:w="1260" w:type="dxa"/>
            <w:vAlign w:val="center"/>
          </w:tcPr>
          <w:p w:rsidR="001B6DED" w:rsidRPr="00BD58B3" w:rsidP="00546132" w14:paraId="502179CA"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1B6DED" w:rsidRPr="00BD58B3" w:rsidP="00546132" w14:paraId="2F4A09BC"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1B6DED" w:rsidRPr="00BD58B3" w:rsidP="00546132" w14:paraId="4664327C"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vAlign w:val="center"/>
          </w:tcPr>
          <w:p w:rsidR="001B6DED" w:rsidRPr="00BD58B3" w:rsidP="00546132" w14:paraId="0CF199F0" w14:textId="77777777">
            <w:pPr>
              <w:pBdr>
                <w:top w:val="single" w:sz="6" w:space="0" w:color="FFFFFF"/>
                <w:left w:val="single" w:sz="6" w:space="0" w:color="FFFFFF"/>
                <w:bottom w:val="single" w:sz="6" w:space="0" w:color="FFFFFF"/>
                <w:right w:val="single" w:sz="6" w:space="0" w:color="FFFFFF"/>
              </w:pBdr>
              <w:jc w:val="center"/>
              <w:rPr>
                <w:sz w:val="18"/>
                <w:szCs w:val="18"/>
              </w:rPr>
            </w:pPr>
          </w:p>
        </w:tc>
      </w:tr>
      <w:tr w14:paraId="5F4B39F3"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659BF892" w14:textId="77777777">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Semiannual report</w:t>
            </w:r>
          </w:p>
        </w:tc>
        <w:tc>
          <w:tcPr>
            <w:tcW w:w="1260" w:type="dxa"/>
            <w:vAlign w:val="center"/>
          </w:tcPr>
          <w:p w:rsidR="001B6DED" w:rsidRPr="00BD58B3" w:rsidP="00546132" w14:paraId="2B9BF2E0"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rsidR="001B6DED" w:rsidRPr="00BD58B3" w:rsidP="00546132" w14:paraId="18C13C31"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890" w:type="dxa"/>
            <w:vAlign w:val="center"/>
          </w:tcPr>
          <w:p w:rsidR="001B6DED" w:rsidRPr="00BD58B3" w:rsidP="00546132" w14:paraId="482EDBD9"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rsidR="001B6DED" w:rsidRPr="00BD58B3" w:rsidP="00546132" w14:paraId="48B4E893"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r>
      <w:tr w14:paraId="14EF65F8" w14:textId="77777777" w:rsidTr="00AA40B6">
        <w:tblPrEx>
          <w:tblW w:w="9180" w:type="dxa"/>
          <w:tblInd w:w="80" w:type="dxa"/>
          <w:tblLayout w:type="fixed"/>
          <w:tblCellMar>
            <w:left w:w="111" w:type="dxa"/>
            <w:right w:w="111" w:type="dxa"/>
          </w:tblCellMar>
          <w:tblLook w:val="0000"/>
        </w:tblPrEx>
        <w:trPr>
          <w:trHeight w:val="366"/>
        </w:trPr>
        <w:tc>
          <w:tcPr>
            <w:tcW w:w="2700" w:type="dxa"/>
            <w:vAlign w:val="center"/>
          </w:tcPr>
          <w:p w:rsidR="001B6DED" w:rsidRPr="00BD58B3" w:rsidP="00546132" w14:paraId="63FB045B" w14:textId="77777777">
            <w:pPr>
              <w:rPr>
                <w:b/>
                <w:sz w:val="18"/>
                <w:szCs w:val="18"/>
              </w:rPr>
            </w:pPr>
          </w:p>
          <w:p w:rsidR="001B6DED" w:rsidRPr="00BD58B3" w:rsidP="00546132" w14:paraId="2FE2F22C"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rsidR="001B6DED" w:rsidRPr="00BD58B3" w:rsidP="00546132" w14:paraId="30715707" w14:textId="77777777">
            <w:pPr>
              <w:jc w:val="center"/>
              <w:rPr>
                <w:b/>
                <w:sz w:val="18"/>
                <w:szCs w:val="18"/>
              </w:rPr>
            </w:pPr>
          </w:p>
          <w:p w:rsidR="001B6DED" w:rsidRPr="00BD58B3" w:rsidP="00546132" w14:paraId="0724879B"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1B6DED" w:rsidRPr="00BD58B3" w:rsidP="00546132" w14:paraId="1F72F38B" w14:textId="77777777">
            <w:pPr>
              <w:jc w:val="center"/>
              <w:rPr>
                <w:b/>
                <w:sz w:val="18"/>
                <w:szCs w:val="18"/>
              </w:rPr>
            </w:pPr>
          </w:p>
          <w:p w:rsidR="001B6DED" w:rsidRPr="00BD58B3" w:rsidP="00546132" w14:paraId="17F5D1BF"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1B6DED" w:rsidRPr="00BD58B3" w:rsidP="00546132" w14:paraId="4C7C5358" w14:textId="77777777">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Total (All Subparts)</w:t>
            </w:r>
          </w:p>
        </w:tc>
        <w:tc>
          <w:tcPr>
            <w:tcW w:w="2070" w:type="dxa"/>
            <w:vAlign w:val="center"/>
          </w:tcPr>
          <w:p w:rsidR="001B6DED" w:rsidRPr="00BD58B3" w:rsidP="00546132" w14:paraId="58963155" w14:textId="343CCD54">
            <w:pPr>
              <w:pBdr>
                <w:top w:val="single" w:sz="6" w:space="0" w:color="FFFFFF"/>
                <w:left w:val="single" w:sz="6" w:space="0" w:color="FFFFFF"/>
                <w:bottom w:val="single" w:sz="6" w:space="0" w:color="FFFFFF"/>
                <w:right w:val="single" w:sz="6" w:space="0" w:color="FFFFFF"/>
              </w:pBdr>
              <w:jc w:val="center"/>
              <w:rPr>
                <w:sz w:val="18"/>
                <w:szCs w:val="18"/>
              </w:rPr>
            </w:pPr>
            <w:r>
              <w:rPr>
                <w:b/>
                <w:sz w:val="18"/>
                <w:szCs w:val="18"/>
              </w:rPr>
              <w:t>2</w:t>
            </w:r>
            <w:r w:rsidRPr="00BD58B3">
              <w:rPr>
                <w:b/>
                <w:sz w:val="18"/>
                <w:szCs w:val="18"/>
              </w:rPr>
              <w:t>3</w:t>
            </w:r>
          </w:p>
        </w:tc>
      </w:tr>
    </w:tbl>
    <w:p w:rsidR="00CA4CD6" w:rsidP="001B6DED" w14:paraId="515D2AA1" w14:textId="3BBAE3B1">
      <w:pPr>
        <w:pBdr>
          <w:top w:val="single" w:sz="6" w:space="0" w:color="FFFFFF"/>
          <w:left w:val="single" w:sz="6" w:space="0" w:color="FFFFFF"/>
          <w:bottom w:val="single" w:sz="6" w:space="0" w:color="FFFFFF"/>
          <w:right w:val="single" w:sz="6" w:space="0" w:color="FFFFFF"/>
        </w:pBdr>
        <w:ind w:firstLine="720"/>
        <w:rPr>
          <w:color w:val="000000"/>
          <w:sz w:val="20"/>
          <w:szCs w:val="20"/>
        </w:rPr>
      </w:pPr>
      <w:r>
        <w:rPr>
          <w:color w:val="000000"/>
          <w:vertAlign w:val="superscript"/>
        </w:rPr>
        <w:t>a</w:t>
      </w:r>
      <w:r>
        <w:rPr>
          <w:color w:val="000000"/>
        </w:rPr>
        <w:t xml:space="preserve"> </w:t>
      </w:r>
      <w:r>
        <w:rPr>
          <w:color w:val="000000"/>
          <w:sz w:val="20"/>
          <w:szCs w:val="20"/>
        </w:rPr>
        <w:t>New respondents include sources with constructed, reconstructed and modified affected facilities.</w:t>
      </w:r>
    </w:p>
    <w:p w:rsidR="001B6DED" w:rsidRPr="00AA40B6" w:rsidP="00AA40B6" w14:paraId="0BBDC130" w14:textId="27C6EBDB">
      <w:pPr>
        <w:pBdr>
          <w:top w:val="single" w:sz="6" w:space="0" w:color="FFFFFF"/>
          <w:left w:val="single" w:sz="6" w:space="0" w:color="FFFFFF"/>
          <w:bottom w:val="single" w:sz="6" w:space="0" w:color="FFFFFF"/>
          <w:right w:val="single" w:sz="6" w:space="0" w:color="FFFFFF"/>
        </w:pBdr>
        <w:ind w:left="720"/>
        <w:rPr>
          <w:color w:val="000000"/>
          <w:vertAlign w:val="superscript"/>
        </w:rPr>
      </w:pPr>
      <w:r w:rsidRPr="00AA40B6">
        <w:rPr>
          <w:color w:val="000000"/>
          <w:sz w:val="20"/>
          <w:szCs w:val="20"/>
          <w:vertAlign w:val="superscript"/>
        </w:rPr>
        <w:t>b</w:t>
      </w:r>
      <w:r>
        <w:rPr>
          <w:color w:val="000000"/>
          <w:sz w:val="20"/>
          <w:szCs w:val="20"/>
          <w:vertAlign w:val="superscript"/>
        </w:rPr>
        <w:t xml:space="preserve"> </w:t>
      </w:r>
      <w:r w:rsidRPr="00771E26" w:rsidR="00771E26">
        <w:rPr>
          <w:color w:val="000000"/>
          <w:sz w:val="20"/>
          <w:szCs w:val="20"/>
        </w:rPr>
        <w:t>It is estimated that there are currently 7 primary aluminum facilities, of which 6 are operating. Within those facilities there are a total of 22 potlines, of which 15 are operating. Similarly, there are 7 anode plants, of which 6 are operating; and 12 bake furnaces, of which 9 are operating. We assume all facilities will comply with the Subpart LL MACT rather than the NSPS. We have further assumed that no additional sources per year will become subject to the NSPS standard in the next three years.</w:t>
      </w:r>
    </w:p>
    <w:p w:rsidR="00110439" w:rsidP="00AA40B6" w14:paraId="73CF90E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AA40B6" w14:paraId="75D4A849" w14:textId="1B38F9B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771E26">
        <w:t xml:space="preserve">Responses is </w:t>
      </w:r>
      <w:r w:rsidRPr="00AA40B6" w:rsidR="001B6DED">
        <w:t>23</w:t>
      </w:r>
      <w:r w:rsidRPr="00AA40B6">
        <w:t>.</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P="00771E26" w14:paraId="48CA59B8" w14:textId="1552EAA2">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labor costs are </w:t>
      </w:r>
      <w:r w:rsidRPr="755EC747" w:rsidR="1B76139F">
        <w:rPr>
          <w:color w:val="000000" w:themeColor="text1"/>
        </w:rPr>
        <w:t>$</w:t>
      </w:r>
      <w:r w:rsidRPr="00AA40B6" w:rsidR="001B6DED">
        <w:t>242,000</w:t>
      </w:r>
      <w:r w:rsidRPr="00AA40B6">
        <w:t>.</w:t>
      </w:r>
      <w:r w:rsidRPr="00AA40B6" w:rsidR="009C7E97">
        <w:t xml:space="preserve"> </w:t>
      </w:r>
      <w:r w:rsidRPr="00CA73ED" w:rsidR="00CA73ED">
        <w:t xml:space="preserve">Details </w:t>
      </w:r>
      <w:r w:rsidRPr="00BD58B3" w:rsidR="00CA73ED">
        <w:t xml:space="preserve">regarding these estimates may be found </w:t>
      </w:r>
      <w:r w:rsidR="00AA40B6">
        <w:t>at the end of this document</w:t>
      </w:r>
      <w:r w:rsidRPr="00BD58B3" w:rsidR="00AA40B6">
        <w:t xml:space="preserve"> </w:t>
      </w:r>
      <w:r w:rsidRPr="00BD58B3" w:rsidR="00CA73ED">
        <w:t>in Table</w:t>
      </w:r>
      <w:r w:rsidR="00CA73ED">
        <w:t>s</w:t>
      </w:r>
      <w:r w:rsidRPr="00BD58B3" w:rsidR="00CA73ED">
        <w:t xml:space="preserve"> 1a </w:t>
      </w:r>
      <w:r w:rsidR="00CA73ED">
        <w:t>through</w:t>
      </w:r>
      <w:r w:rsidRPr="00BD58B3" w:rsidR="00CA73ED">
        <w:t xml:space="preserve"> 1d</w:t>
      </w:r>
      <w:r w:rsidR="00CA73ED">
        <w:t>:</w:t>
      </w:r>
      <w:r w:rsidRPr="00BD58B3" w:rsidR="00CA73ED">
        <w:t xml:space="preserve"> Annual Respondent Burden and Cost – NSPS for </w:t>
      </w:r>
      <w:r w:rsidRPr="00BD58B3" w:rsidR="00CA73ED">
        <w:rPr>
          <w:bCs/>
        </w:rPr>
        <w:t xml:space="preserve">Secondary Brass and Bronze Production (40 CFR Part 60, Subpart M), Primary Copper Smelters (40 CFR Part 60, Subpart P), Primary Zinc Smelters (40 CFR Part 60, Subpart </w:t>
      </w:r>
      <w:r w:rsidRPr="00BD58B3" w:rsidR="00CA73ED">
        <w:rPr>
          <w:bCs/>
        </w:rPr>
        <w:t>Q), Primary Lead Smelters</w:t>
      </w:r>
      <w:r w:rsidRPr="00BD58B3" w:rsidR="00CA73ED">
        <w:t xml:space="preserve"> (40 CFR Part 60, Subpart R), Primary Aluminum Reduction Plants (40 CFR Part 60, Subpart S), and Ferroalloy Production Facilities (40 CFR Part 60, Subpart Z)</w:t>
      </w:r>
      <w:r w:rsidRPr="00BD58B3" w:rsidR="00CA73ED">
        <w:rPr>
          <w:b/>
        </w:rPr>
        <w:t xml:space="preserve"> </w:t>
      </w:r>
      <w:r w:rsidRPr="00BD58B3" w:rsidR="00CA73ED">
        <w:rPr>
          <w:bCs/>
        </w:rPr>
        <w:t>(Renewal)</w:t>
      </w:r>
      <w:r w:rsidRPr="00BD58B3" w:rsidR="00CA73ED">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43FBD2C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Pr="00AA40B6" w:rsidR="002C416A">
        <w:t>are</w:t>
      </w:r>
      <w:r w:rsidRPr="00AA40B6">
        <w:t xml:space="preserve"> </w:t>
      </w:r>
      <w:r w:rsidRPr="00AA40B6" w:rsidR="00CA73ED">
        <w:t>2,0</w:t>
      </w:r>
      <w:r w:rsidR="00223E83">
        <w:t>08</w:t>
      </w:r>
      <w:r w:rsidR="004064F6">
        <w:t xml:space="preserve"> hours</w:t>
      </w:r>
      <w:r w:rsidRPr="00AA40B6">
        <w:t>.</w:t>
      </w:r>
      <w:r w:rsidRPr="00AA40B6" w:rsidR="009C7E97">
        <w:t xml:space="preserve"> </w:t>
      </w:r>
      <w:r w:rsidRPr="00BD58B3" w:rsidR="00CA73ED">
        <w:t xml:space="preserve">Details regarding these estimates may be found </w:t>
      </w:r>
      <w:r w:rsidR="004064F6">
        <w:t xml:space="preserve">below </w:t>
      </w:r>
      <w:r w:rsidRPr="00BD58B3" w:rsidR="00CA73ED">
        <w:t>in Table</w:t>
      </w:r>
      <w:r w:rsidR="00CA73ED">
        <w:t>s</w:t>
      </w:r>
      <w:r w:rsidRPr="00BD58B3" w:rsidR="00CA73ED">
        <w:t xml:space="preserve"> 1a </w:t>
      </w:r>
      <w:r w:rsidR="00CA73ED">
        <w:t>through</w:t>
      </w:r>
      <w:r w:rsidRPr="00BD58B3" w:rsidR="00CA73ED">
        <w:t xml:space="preserve"> 1d</w:t>
      </w:r>
      <w:r w:rsidR="00CA73ED">
        <w:t>:</w:t>
      </w:r>
      <w:r w:rsidRPr="00BD58B3" w:rsidR="00CA73ED">
        <w:t xml:space="preserve"> Annual Respondent Burden and Cost – NSPS for </w:t>
      </w:r>
      <w:r w:rsidRPr="00BD58B3" w:rsidR="00CA73ED">
        <w:rPr>
          <w:bCs/>
        </w:rPr>
        <w:t>Secondary Brass and Bronze Production (40 CFR Part 60, Subpart M), Primary Copper Smelters (40 CFR Part 60, Subpart P), Primary Zinc Smelters (40 CFR Part 60, Subpart Q), Primary Lead Smelters</w:t>
      </w:r>
      <w:r w:rsidRPr="00BD58B3" w:rsidR="00CA73ED">
        <w:t xml:space="preserve"> (40 CFR Part 60, Subpart R), Primary Aluminum Reduction Plants (40 CFR Part 60, Subpart S), and Ferroalloy Production Facilities (40 CFR Part 60, Subpart Z)</w:t>
      </w:r>
      <w:r w:rsidRPr="00BD58B3" w:rsidR="00CA73ED">
        <w:rPr>
          <w:b/>
        </w:rPr>
        <w:t xml:space="preserve"> </w:t>
      </w:r>
      <w:r w:rsidRPr="00BD58B3" w:rsidR="00CA73ED">
        <w:rPr>
          <w:bCs/>
        </w:rPr>
        <w:t>(Renewal)</w:t>
      </w:r>
      <w:r w:rsidRPr="00BD58B3" w:rsidR="00CA73ED">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2DF88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3A34D8">
        <w:t xml:space="preserve">average </w:t>
      </w:r>
      <w:r w:rsidRPr="003A34D8" w:rsidR="00CA73ED">
        <w:t>87</w:t>
      </w:r>
      <w:r w:rsidRPr="003A34D8">
        <w:t xml:space="preserve"> hours </w:t>
      </w:r>
      <w:r>
        <w:rPr>
          <w:color w:val="000000"/>
        </w:rPr>
        <w:t>per response</w:t>
      </w:r>
      <w:r w:rsidR="0021722B">
        <w:rPr>
          <w:color w:val="000000"/>
        </w:rPr>
        <w:t>.</w:t>
      </w:r>
    </w:p>
    <w:p w:rsidR="0021722B" w:rsidRPr="003A34D8"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3A34D8" w14:paraId="291B4E94" w14:textId="2A2E3044">
      <w:pPr>
        <w:pBdr>
          <w:top w:val="single" w:sz="6" w:space="0" w:color="FFFFFF"/>
          <w:left w:val="single" w:sz="6" w:space="0" w:color="FFFFFF"/>
          <w:bottom w:val="single" w:sz="6" w:space="0" w:color="FFFFFF"/>
          <w:right w:val="single" w:sz="6" w:space="0" w:color="FFFFFF"/>
        </w:pBdr>
        <w:ind w:firstLine="720"/>
      </w:pPr>
      <w:r w:rsidRPr="003A34D8">
        <w:t xml:space="preserve">The total annual capital/startup and O&amp;M costs to the regulated entity are </w:t>
      </w:r>
      <w:r w:rsidRPr="003A34D8" w:rsidR="00CA73ED">
        <w:t>$107,000</w:t>
      </w:r>
      <w:r w:rsidRPr="003A34D8" w:rsidR="00507EC5">
        <w:t>.</w:t>
      </w:r>
      <w:r w:rsidRPr="003A34D8" w:rsidR="009C7E97">
        <w:t xml:space="preserve"> </w:t>
      </w:r>
      <w:r w:rsidRPr="003A34D8">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3577FAC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Pr="003A34D8">
        <w:t xml:space="preserve">average annual Agency burden and cost over next three years is estimated to be </w:t>
      </w:r>
      <w:r w:rsidRPr="003A34D8" w:rsidR="00CA73ED">
        <w:t>82</w:t>
      </w:r>
      <w:r w:rsidRPr="003A34D8">
        <w:t xml:space="preserve"> labor hours at a cost of </w:t>
      </w:r>
      <w:r w:rsidRPr="003A34D8" w:rsidR="00CA73ED">
        <w:t>$4,230</w:t>
      </w:r>
      <w:r w:rsidR="00CF5B9C">
        <w:t>; s</w:t>
      </w:r>
      <w:r w:rsidRPr="003A34D8" w:rsidR="00144F35">
        <w:t xml:space="preserve">ee </w:t>
      </w:r>
      <w:r w:rsidR="00CF5B9C">
        <w:t xml:space="preserve">below in </w:t>
      </w:r>
      <w:r w:rsidRPr="00CA73ED" w:rsidR="00CA73ED">
        <w:t xml:space="preserve">Tables </w:t>
      </w:r>
      <w:r w:rsidRPr="00BD58B3" w:rsidR="00CA73ED">
        <w:t xml:space="preserve">2a </w:t>
      </w:r>
      <w:r w:rsidR="00CA73ED">
        <w:t>through</w:t>
      </w:r>
      <w:r w:rsidRPr="00BD58B3" w:rsidR="00CA73ED">
        <w:t xml:space="preserve"> 2d: Average Annual EPA Burden and Cost – NSPS for </w:t>
      </w:r>
      <w:r w:rsidRPr="00BD58B3" w:rsidR="00CA73ED">
        <w:rPr>
          <w:bCs/>
        </w:rPr>
        <w:t>Secondary Brass and Bronze Production (40 CFR Part 60, Subpart M) (Renewal), Primary Copper Smelters (40 CFR Part 60, Subpart P) (Renewal), Primary Zinc Smelters (40 CFR Part 60, Subpart Q) (Renewal), Primary Lead Smelters</w:t>
      </w:r>
      <w:r w:rsidRPr="00BD58B3" w:rsidR="00CA73ED">
        <w:t xml:space="preserve"> (40 CFR Part 60, Subpart R) (Renewal), Primary Aluminum Reduction Plants (40 CFR Part 60, Subpart S) (Renewal), and Ferroalloy Production Facilities (40 CFR Part 60, Subpart Z)</w:t>
      </w:r>
      <w:r w:rsidR="00653CA9">
        <w:t xml:space="preserve"> (Renewal)</w:t>
      </w:r>
      <w:r w:rsidR="00CA73ED">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 xml:space="preserve">Clerical burdens </w:t>
      </w:r>
      <w:r w:rsidRPr="003C677A">
        <w:t>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D2069" w:rsidRPr="00653CA9" w:rsidP="00653CA9" w14:paraId="0C152F4C" w14:textId="56DC4A81">
      <w:pPr>
        <w:pBdr>
          <w:top w:val="single" w:sz="6" w:space="0" w:color="FFFFFF"/>
          <w:left w:val="single" w:sz="6" w:space="0" w:color="FFFFFF"/>
          <w:bottom w:val="single" w:sz="6" w:space="0" w:color="FFFFFF"/>
          <w:right w:val="single" w:sz="6" w:space="0" w:color="FFFFFF"/>
        </w:pBdr>
        <w:ind w:firstLine="720"/>
      </w:pPr>
      <w:bookmarkStart w:id="7" w:name="_Hlk107387847"/>
      <w:r w:rsidRPr="00653CA9">
        <w:t>The decrease in burden from the most</w:t>
      </w:r>
      <w:r w:rsidR="00CF5B9C">
        <w:t>-</w:t>
      </w:r>
      <w:r w:rsidRPr="00653CA9">
        <w:t>recently approved ICR is due to an adjustment(s).</w:t>
      </w:r>
      <w:r w:rsidRPr="00653CA9" w:rsidR="009C7E97">
        <w:t xml:space="preserve"> </w:t>
      </w:r>
      <w:r w:rsidRPr="00653CA9" w:rsidR="00B95D8F">
        <w:t>The decrease in burden is</w:t>
      </w:r>
      <w:r w:rsidR="00042AF8">
        <w:t xml:space="preserve"> not</w:t>
      </w:r>
      <w:r w:rsidRPr="00653CA9" w:rsidR="00B95D8F">
        <w:t xml:space="preserve"> due to a program change. </w:t>
      </w:r>
      <w:bookmarkStart w:id="8" w:name="_Hlk107573649"/>
      <w:r w:rsidR="007E714D">
        <w:t xml:space="preserve">Based on information collected by the Agency, </w:t>
      </w:r>
      <w:bookmarkEnd w:id="8"/>
      <w:r w:rsidR="007E714D">
        <w:t>all f</w:t>
      </w:r>
      <w:r w:rsidRPr="00653CA9" w:rsidR="007E714D">
        <w:t xml:space="preserve">acilities subject to 40 CFR Part 60, Subpart S </w:t>
      </w:r>
      <w:r w:rsidR="007E714D">
        <w:t>are currently</w:t>
      </w:r>
      <w:r w:rsidRPr="00653CA9" w:rsidR="007E714D">
        <w:t xml:space="preserve"> comply</w:t>
      </w:r>
      <w:r w:rsidR="007E714D">
        <w:t>ing</w:t>
      </w:r>
      <w:r w:rsidRPr="00653CA9" w:rsidR="007E714D">
        <w:t xml:space="preserve"> with MACT Subpart LL for </w:t>
      </w:r>
      <w:r w:rsidRPr="00653CA9" w:rsidR="007E714D">
        <w:t>potroom</w:t>
      </w:r>
      <w:r w:rsidRPr="00653CA9" w:rsidR="007E714D">
        <w:t xml:space="preserve"> groups and anode back furnaces as an alternative to the NSPS requirements. In addition, the MACT rule requirements for anode bake plants are more stringent and superseded the NSPS requirements for such affected facility. </w:t>
      </w:r>
      <w:r w:rsidR="007E714D">
        <w:t>We assume a</w:t>
      </w:r>
      <w:r w:rsidRPr="00653CA9" w:rsidR="007E714D">
        <w:t>ll facilities subject to th</w:t>
      </w:r>
      <w:r w:rsidR="007E714D">
        <w:t>is</w:t>
      </w:r>
      <w:r w:rsidRPr="00653CA9" w:rsidR="007E714D">
        <w:t xml:space="preserve"> NSPS </w:t>
      </w:r>
      <w:r w:rsidR="007E714D">
        <w:t>will continue to comply</w:t>
      </w:r>
      <w:r w:rsidRPr="00653CA9" w:rsidR="007E714D">
        <w:t xml:space="preserve"> with the MACT instead</w:t>
      </w:r>
      <w:r w:rsidR="007E714D">
        <w:t>; therefore, this ICR adjusts the burden for Subpart S to reflect no respondents</w:t>
      </w:r>
      <w:r w:rsidRPr="00653CA9" w:rsidR="007E714D">
        <w:t xml:space="preserve">. </w:t>
      </w:r>
      <w:r w:rsidRPr="00653CA9" w:rsidR="00D05529">
        <w:t>In addition</w:t>
      </w:r>
      <w:r w:rsidR="00255792">
        <w:t>,</w:t>
      </w:r>
      <w:r w:rsidRPr="00653CA9" w:rsidR="00D05529">
        <w:t xml:space="preserve"> Capital/Startup vs. </w:t>
      </w:r>
      <w:r w:rsidR="00653CA9">
        <w:t>O&amp;M</w:t>
      </w:r>
      <w:r w:rsidRPr="00653CA9" w:rsidR="00D05529">
        <w:t xml:space="preserve"> costs have decreased due to the same reasons as above.</w:t>
      </w:r>
    </w:p>
    <w:bookmarkEnd w:id="7"/>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3421A37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D05529">
        <w:rPr>
          <w:color w:val="000000"/>
        </w:rPr>
        <w:t xml:space="preserve">87 </w:t>
      </w:r>
      <w:r>
        <w:rPr>
          <w:color w:val="000000"/>
        </w:rPr>
        <w:t>hours per response.</w:t>
      </w:r>
      <w:r w:rsidR="009C7E97">
        <w:rPr>
          <w:color w:val="000000"/>
        </w:rPr>
        <w:t xml:space="preserve"> </w:t>
      </w:r>
      <w:r w:rsidR="00682382">
        <w:rPr>
          <w:color w:val="000000"/>
        </w:rPr>
        <w:t>‘</w:t>
      </w:r>
      <w:r>
        <w:rPr>
          <w:color w:val="000000"/>
        </w:rPr>
        <w:t>Burden</w:t>
      </w:r>
      <w:r w:rsidR="00682382">
        <w:rPr>
          <w:color w:val="000000"/>
        </w:rPr>
        <w:t>’</w:t>
      </w:r>
      <w:r>
        <w:rPr>
          <w:color w:val="000000"/>
        </w:rPr>
        <w:t xml:space="preserve"> means the total time, effort, or financial resources expended by persons to generate, maintain, retain, or disclose or provide information </w:t>
      </w:r>
      <w:r w:rsidR="00682382">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35FFA018">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682382">
        <w:rPr>
          <w:color w:val="000000"/>
        </w:rPr>
        <w:t>either</w:t>
      </w:r>
      <w:r>
        <w:rPr>
          <w:color w:val="000000"/>
        </w:rPr>
        <w:t xml:space="preserve"> conduct </w:t>
      </w:r>
      <w:r w:rsidR="00682382">
        <w:rPr>
          <w:color w:val="000000"/>
        </w:rPr>
        <w:t>n</w:t>
      </w:r>
      <w:r>
        <w:rPr>
          <w:color w:val="000000"/>
        </w:rPr>
        <w:t xml:space="preserve">or sponsor, and a person is not required to respond </w:t>
      </w:r>
      <w:r>
        <w:rPr>
          <w:color w:val="000000"/>
        </w:rPr>
        <w:t xml:space="preserve">to, </w:t>
      </w:r>
      <w:r w:rsidR="0068238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RPr="00D05529" w:rsidP="00354C15" w14:paraId="5FEA1034" w14:textId="73CD5766">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36B9D">
        <w:t>OAR</w:t>
      </w:r>
      <w:r w:rsidRPr="00D05529" w:rsidR="0035325B">
        <w:t>-</w:t>
      </w:r>
      <w:r w:rsidRPr="00653CA9" w:rsidR="00336B9D">
        <w:t>20</w:t>
      </w:r>
      <w:r w:rsidRPr="00653CA9" w:rsidR="00D05529">
        <w:t>22-0074</w:t>
      </w:r>
      <w:r w:rsidRPr="00653CA9">
        <w:t>.</w:t>
      </w:r>
      <w:r w:rsidRPr="00653CA9" w:rsidR="009C7E97">
        <w:t xml:space="preserve"> </w:t>
      </w:r>
      <w:r w:rsidRPr="00354C15">
        <w:t xml:space="preserve">An electronic version of the public docket is available at </w:t>
      </w:r>
      <w:hyperlink r:id="rId10" w:history="1">
        <w:r w:rsidRPr="004104ED" w:rsidR="00377D7F">
          <w:rPr>
            <w:rStyle w:val="Hyperlink"/>
            <w:i/>
            <w:iCs/>
            <w:color w:val="auto"/>
          </w:rPr>
          <w:t>http://www.regulations.gov/</w:t>
        </w:r>
      </w:hyperlink>
      <w:r w:rsidR="00682382">
        <w:rPr>
          <w:rStyle w:val="Hyperlink"/>
          <w:i/>
          <w:iCs/>
          <w:color w:val="auto"/>
        </w:rPr>
        <w:t>,</w:t>
      </w:r>
      <w:r w:rsidRPr="004104ED"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682382">
        <w:t xml:space="preserve">WJC </w:t>
      </w:r>
      <w:r w:rsidRPr="000E187E" w:rsidR="00D95819">
        <w:t xml:space="preserve">West, Room </w:t>
      </w:r>
      <w:r w:rsidR="00D95819">
        <w:t>3334</w:t>
      </w:r>
      <w:r w:rsidRPr="00354C15" w:rsidR="00CA4CD6">
        <w:t>, 1301 Constitution Ave., NW, Washington, DC.</w:t>
      </w:r>
      <w:r w:rsidR="009C7E97">
        <w:t xml:space="preserve"> </w:t>
      </w:r>
      <w:r w:rsidRPr="00354C15" w:rsidR="00CA4CD6">
        <w:t xml:space="preserve">The EPA Docket Center Public </w:t>
      </w:r>
      <w:r w:rsidRPr="00354C15" w:rsidR="00CA4CD6">
        <w:t>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682382">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D05529" w:rsidR="00144A82">
        <w:t>20</w:t>
      </w:r>
      <w:r w:rsidRPr="00653CA9" w:rsidR="00D05529">
        <w:t>22-0074</w:t>
      </w:r>
      <w:r w:rsidRPr="00D05529" w:rsidR="00CA4CD6">
        <w:t xml:space="preserve"> and OMB Control Number </w:t>
      </w:r>
      <w:r w:rsidRPr="00653CA9" w:rsidR="00D05529">
        <w:t>2060-0110</w:t>
      </w:r>
      <w:r w:rsidRPr="00D05529"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1"/>
          <w:footerReference w:type="default" r:id="rId12"/>
          <w:type w:val="continuous"/>
          <w:pgSz w:w="12240" w:h="15840"/>
          <w:pgMar w:top="1350" w:right="1440" w:bottom="1440" w:left="1440" w:header="1350" w:footer="1440" w:gutter="0"/>
          <w:cols w:space="720"/>
          <w:noEndnote/>
          <w:titlePg/>
          <w:docGrid w:linePitch="326"/>
        </w:sectPr>
      </w:pPr>
    </w:p>
    <w:p w:rsidR="00A66385" w:rsidP="00504745" w14:paraId="012086B3" w14:textId="77777777">
      <w:pPr>
        <w:outlineLvl w:val="0"/>
        <w:rPr>
          <w:b/>
          <w:bCs/>
          <w:color w:val="000000"/>
        </w:rPr>
        <w:sectPr w:rsidSect="009606BB">
          <w:pgSz w:w="12240" w:h="15840"/>
          <w:pgMar w:top="1350" w:right="1440" w:bottom="1440" w:left="1440" w:header="1350" w:footer="1440" w:gutter="0"/>
          <w:cols w:space="720"/>
          <w:noEndnote/>
          <w:docGrid w:linePitch="326"/>
        </w:sectPr>
      </w:pPr>
    </w:p>
    <w:p w:rsidR="00144F35" w:rsidP="00504745" w14:paraId="273D1098" w14:textId="05129F0C">
      <w:pPr>
        <w:outlineLvl w:val="0"/>
        <w:rPr>
          <w:b/>
          <w:bCs/>
          <w:color w:val="000000"/>
        </w:rPr>
      </w:pPr>
      <w:r w:rsidRPr="00C4183F">
        <w:rPr>
          <w:b/>
          <w:bCs/>
          <w:color w:val="000000"/>
        </w:rPr>
        <w:t>Table 1</w:t>
      </w:r>
      <w:r w:rsidR="00D05529">
        <w:rPr>
          <w:b/>
          <w:bCs/>
          <w:color w:val="000000"/>
        </w:rPr>
        <w:t>a</w:t>
      </w:r>
      <w:r w:rsidRPr="00C4183F">
        <w:rPr>
          <w:b/>
          <w:bCs/>
          <w:color w:val="000000"/>
        </w:rPr>
        <w:t>: Annual Respondent Burden and Cost</w:t>
      </w:r>
      <w:r>
        <w:rPr>
          <w:b/>
          <w:bCs/>
          <w:color w:val="000000"/>
        </w:rPr>
        <w:t xml:space="preserve"> – </w:t>
      </w:r>
      <w:r w:rsidRPr="00D05529" w:rsidR="00D05529">
        <w:rPr>
          <w:b/>
          <w:bCs/>
          <w:color w:val="000000"/>
        </w:rPr>
        <w:t xml:space="preserve">NSPS for Secondary Brass and Bronze Production (40 CFR </w:t>
      </w:r>
      <w:r w:rsidR="008A41AD">
        <w:rPr>
          <w:b/>
          <w:bCs/>
          <w:color w:val="000000"/>
        </w:rPr>
        <w:t>P</w:t>
      </w:r>
      <w:r w:rsidRPr="00D05529" w:rsidR="00D05529">
        <w:rPr>
          <w:b/>
          <w:bCs/>
          <w:color w:val="000000"/>
        </w:rPr>
        <w:t>art 60, Subpart M) (Renewal)</w:t>
      </w:r>
    </w:p>
    <w:tbl>
      <w:tblPr>
        <w:tblW w:w="4918" w:type="pct"/>
        <w:tblLook w:val="04A0"/>
      </w:tblPr>
      <w:tblGrid>
        <w:gridCol w:w="303"/>
        <w:gridCol w:w="3529"/>
        <w:gridCol w:w="328"/>
        <w:gridCol w:w="324"/>
        <w:gridCol w:w="1"/>
        <w:gridCol w:w="1272"/>
        <w:gridCol w:w="1"/>
        <w:gridCol w:w="1107"/>
        <w:gridCol w:w="1"/>
        <w:gridCol w:w="1057"/>
        <w:gridCol w:w="1"/>
        <w:gridCol w:w="1127"/>
        <w:gridCol w:w="1"/>
        <w:gridCol w:w="918"/>
        <w:gridCol w:w="1"/>
        <w:gridCol w:w="1147"/>
        <w:gridCol w:w="1"/>
        <w:gridCol w:w="779"/>
        <w:gridCol w:w="1"/>
        <w:gridCol w:w="927"/>
      </w:tblGrid>
      <w:tr w14:paraId="7CB733E0" w14:textId="77777777" w:rsidTr="007E714D">
        <w:tblPrEx>
          <w:tblW w:w="4918" w:type="pct"/>
          <w:tblLook w:val="04A0"/>
        </w:tblPrEx>
        <w:trPr>
          <w:trHeight w:val="158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06D09" w:rsidRPr="00B06D09" w:rsidP="00B06D09" w14:paraId="06C3C79A" w14:textId="77777777">
            <w:pPr>
              <w:widowControl/>
              <w:autoSpaceDE/>
              <w:autoSpaceDN/>
              <w:adjustRightInd/>
              <w:rPr>
                <w:sz w:val="20"/>
                <w:szCs w:val="20"/>
              </w:rPr>
            </w:pPr>
            <w:r w:rsidRPr="00B06D09">
              <w:rPr>
                <w:sz w:val="20"/>
                <w:szCs w:val="20"/>
              </w:rPr>
              <w:t>REPORTING/RECORDKEEPING REQUIREMENT</w:t>
            </w:r>
          </w:p>
        </w:tc>
        <w:tc>
          <w:tcPr>
            <w:tcW w:w="504" w:type="pct"/>
            <w:gridSpan w:val="2"/>
            <w:tcBorders>
              <w:top w:val="single" w:sz="4" w:space="0" w:color="auto"/>
              <w:left w:val="nil"/>
              <w:bottom w:val="nil"/>
              <w:right w:val="nil"/>
            </w:tcBorders>
            <w:shd w:val="clear" w:color="auto" w:fill="auto"/>
            <w:hideMark/>
          </w:tcPr>
          <w:p w:rsidR="00B06D09" w:rsidRPr="00B06D09" w:rsidP="00B06D09" w14:paraId="1FCD14D2" w14:textId="035E0196">
            <w:pPr>
              <w:widowControl/>
              <w:autoSpaceDE/>
              <w:autoSpaceDN/>
              <w:adjustRightInd/>
              <w:jc w:val="center"/>
              <w:rPr>
                <w:sz w:val="20"/>
                <w:szCs w:val="20"/>
              </w:rPr>
            </w:pPr>
            <w:r w:rsidRPr="00B06D09">
              <w:rPr>
                <w:sz w:val="20"/>
                <w:szCs w:val="20"/>
              </w:rPr>
              <w:t>(A)</w:t>
            </w:r>
            <w:r w:rsidRPr="00B06D09">
              <w:rPr>
                <w:sz w:val="20"/>
                <w:szCs w:val="20"/>
              </w:rPr>
              <w:br/>
              <w:t xml:space="preserve">Respondent Hours per </w:t>
            </w:r>
            <w:r w:rsidRPr="00B06D09" w:rsidR="00413C21">
              <w:rPr>
                <w:sz w:val="20"/>
                <w:szCs w:val="20"/>
              </w:rPr>
              <w:t>Occurrence</w:t>
            </w:r>
            <w:r w:rsidR="00413C21">
              <w:rPr>
                <w:sz w:val="20"/>
                <w:szCs w:val="20"/>
              </w:rPr>
              <w:t xml:space="preserve"> </w:t>
            </w:r>
            <w:r w:rsidRPr="00B06D09">
              <w:rPr>
                <w:sz w:val="20"/>
                <w:szCs w:val="20"/>
              </w:rPr>
              <w:t>(Technical hours)</w:t>
            </w:r>
            <w:r w:rsidR="00413C21">
              <w:rPr>
                <w:sz w:val="20"/>
                <w:szCs w:val="20"/>
              </w:rPr>
              <w:t xml:space="preserve"> </w:t>
            </w:r>
          </w:p>
        </w:tc>
        <w:tc>
          <w:tcPr>
            <w:tcW w:w="439" w:type="pct"/>
            <w:gridSpan w:val="2"/>
            <w:tcBorders>
              <w:top w:val="single" w:sz="4" w:space="0" w:color="auto"/>
              <w:left w:val="single" w:sz="4" w:space="0" w:color="000000"/>
              <w:bottom w:val="nil"/>
              <w:right w:val="nil"/>
            </w:tcBorders>
            <w:shd w:val="clear" w:color="auto" w:fill="auto"/>
            <w:hideMark/>
          </w:tcPr>
          <w:p w:rsidR="00B06D09" w:rsidRPr="00B06D09" w:rsidP="00B06D09" w14:paraId="19A486C5" w14:textId="25BD5688">
            <w:pPr>
              <w:widowControl/>
              <w:autoSpaceDE/>
              <w:autoSpaceDN/>
              <w:adjustRightInd/>
              <w:jc w:val="center"/>
              <w:rPr>
                <w:sz w:val="20"/>
                <w:szCs w:val="20"/>
              </w:rPr>
            </w:pPr>
            <w:r w:rsidRPr="00B06D09">
              <w:rPr>
                <w:sz w:val="20"/>
                <w:szCs w:val="20"/>
              </w:rPr>
              <w:t>(B)</w:t>
            </w:r>
            <w:r w:rsidRPr="00B06D09">
              <w:rPr>
                <w:sz w:val="20"/>
                <w:szCs w:val="20"/>
              </w:rPr>
              <w:br/>
              <w:t xml:space="preserve">Number of </w:t>
            </w:r>
            <w:r w:rsidRPr="00B06D09" w:rsidR="00413C21">
              <w:rPr>
                <w:sz w:val="20"/>
                <w:szCs w:val="20"/>
              </w:rPr>
              <w:t>Occurrences</w:t>
            </w:r>
            <w:r w:rsidRPr="00B06D09">
              <w:rPr>
                <w:sz w:val="20"/>
                <w:szCs w:val="20"/>
              </w:rPr>
              <w:t xml:space="preserve"> per Respondent per Year</w:t>
            </w:r>
            <w:r w:rsidR="00413C21">
              <w:rPr>
                <w:sz w:val="20"/>
                <w:szCs w:val="20"/>
              </w:rPr>
              <w:t xml:space="preserve"> </w:t>
            </w:r>
          </w:p>
        </w:tc>
        <w:tc>
          <w:tcPr>
            <w:tcW w:w="419" w:type="pct"/>
            <w:gridSpan w:val="2"/>
            <w:tcBorders>
              <w:top w:val="single" w:sz="4" w:space="0" w:color="auto"/>
              <w:left w:val="single" w:sz="4" w:space="0" w:color="000000"/>
              <w:bottom w:val="nil"/>
              <w:right w:val="nil"/>
            </w:tcBorders>
            <w:shd w:val="clear" w:color="auto" w:fill="auto"/>
            <w:hideMark/>
          </w:tcPr>
          <w:p w:rsidR="00B06D09" w:rsidRPr="00B06D09" w:rsidP="00B06D09" w14:paraId="57D2FC2C" w14:textId="2056A5A2">
            <w:pPr>
              <w:widowControl/>
              <w:autoSpaceDE/>
              <w:autoSpaceDN/>
              <w:adjustRightInd/>
              <w:jc w:val="center"/>
              <w:rPr>
                <w:sz w:val="20"/>
                <w:szCs w:val="20"/>
              </w:rPr>
            </w:pPr>
            <w:r w:rsidRPr="00B06D09">
              <w:rPr>
                <w:sz w:val="20"/>
                <w:szCs w:val="20"/>
              </w:rPr>
              <w:t>(C)</w:t>
            </w:r>
            <w:r w:rsidRPr="00B06D09">
              <w:rPr>
                <w:sz w:val="20"/>
                <w:szCs w:val="20"/>
              </w:rPr>
              <w:br/>
              <w:t>Hours per Respondent per Year</w:t>
            </w:r>
            <w:r w:rsidRPr="00B06D09">
              <w:rPr>
                <w:sz w:val="20"/>
                <w:szCs w:val="20"/>
              </w:rPr>
              <w:br/>
              <w:t>(C=A x B)</w:t>
            </w:r>
            <w:r w:rsidR="00413C21">
              <w:rPr>
                <w:sz w:val="20"/>
                <w:szCs w:val="20"/>
              </w:rPr>
              <w:t xml:space="preserve"> </w:t>
            </w:r>
          </w:p>
        </w:tc>
        <w:tc>
          <w:tcPr>
            <w:tcW w:w="447" w:type="pct"/>
            <w:gridSpan w:val="2"/>
            <w:tcBorders>
              <w:top w:val="single" w:sz="4" w:space="0" w:color="auto"/>
              <w:left w:val="single" w:sz="4" w:space="0" w:color="000000"/>
              <w:bottom w:val="nil"/>
              <w:right w:val="nil"/>
            </w:tcBorders>
            <w:shd w:val="clear" w:color="auto" w:fill="auto"/>
            <w:hideMark/>
          </w:tcPr>
          <w:p w:rsidR="00B06D09" w:rsidRPr="00B06D09" w:rsidP="00B06D09" w14:paraId="5420FE32" w14:textId="6E8F8096">
            <w:pPr>
              <w:widowControl/>
              <w:autoSpaceDE/>
              <w:autoSpaceDN/>
              <w:adjustRightInd/>
              <w:jc w:val="center"/>
              <w:rPr>
                <w:sz w:val="20"/>
                <w:szCs w:val="20"/>
              </w:rPr>
            </w:pPr>
            <w:r w:rsidRPr="00B06D09">
              <w:rPr>
                <w:sz w:val="20"/>
                <w:szCs w:val="20"/>
              </w:rPr>
              <w:t>(D)</w:t>
            </w:r>
            <w:r w:rsidRPr="00B06D09">
              <w:rPr>
                <w:sz w:val="20"/>
                <w:szCs w:val="20"/>
              </w:rPr>
              <w:br/>
              <w:t xml:space="preserve">Number of Respondents per Year </w:t>
            </w:r>
            <w:r w:rsidRPr="00B06D09">
              <w:rPr>
                <w:sz w:val="20"/>
                <w:szCs w:val="20"/>
                <w:vertAlign w:val="superscript"/>
              </w:rPr>
              <w:t>a</w:t>
            </w:r>
            <w:r w:rsidR="00413C21">
              <w:rPr>
                <w:sz w:val="20"/>
                <w:szCs w:val="20"/>
              </w:rPr>
              <w:t xml:space="preserve"> </w:t>
            </w:r>
          </w:p>
        </w:tc>
        <w:tc>
          <w:tcPr>
            <w:tcW w:w="364" w:type="pct"/>
            <w:gridSpan w:val="2"/>
            <w:tcBorders>
              <w:top w:val="single" w:sz="4" w:space="0" w:color="auto"/>
              <w:left w:val="single" w:sz="4" w:space="0" w:color="000000"/>
              <w:bottom w:val="nil"/>
              <w:right w:val="single" w:sz="4" w:space="0" w:color="000000"/>
            </w:tcBorders>
            <w:shd w:val="clear" w:color="auto" w:fill="auto"/>
            <w:hideMark/>
          </w:tcPr>
          <w:p w:rsidR="00B06D09" w:rsidRPr="00B06D09" w:rsidP="00B06D09" w14:paraId="10C4B8AE" w14:textId="1B6336E6">
            <w:pPr>
              <w:widowControl/>
              <w:autoSpaceDE/>
              <w:autoSpaceDN/>
              <w:adjustRightInd/>
              <w:jc w:val="center"/>
              <w:rPr>
                <w:sz w:val="20"/>
                <w:szCs w:val="20"/>
              </w:rPr>
            </w:pPr>
            <w:r w:rsidRPr="00B06D09">
              <w:rPr>
                <w:sz w:val="20"/>
                <w:szCs w:val="20"/>
              </w:rPr>
              <w:t>(E)</w:t>
            </w:r>
            <w:r w:rsidRPr="00B06D09">
              <w:rPr>
                <w:sz w:val="20"/>
                <w:szCs w:val="20"/>
              </w:rPr>
              <w:br/>
              <w:t>Technical Hours per Year</w:t>
            </w:r>
            <w:r w:rsidRPr="00B06D09">
              <w:rPr>
                <w:sz w:val="20"/>
                <w:szCs w:val="20"/>
              </w:rPr>
              <w:br/>
              <w:t>(E=C x D)</w:t>
            </w:r>
            <w:r w:rsidR="00413C21">
              <w:rPr>
                <w:sz w:val="20"/>
                <w:szCs w:val="20"/>
              </w:rPr>
              <w:t xml:space="preserve"> </w:t>
            </w:r>
          </w:p>
        </w:tc>
        <w:tc>
          <w:tcPr>
            <w:tcW w:w="455" w:type="pct"/>
            <w:gridSpan w:val="2"/>
            <w:tcBorders>
              <w:top w:val="single" w:sz="4" w:space="0" w:color="auto"/>
              <w:left w:val="nil"/>
              <w:bottom w:val="nil"/>
              <w:right w:val="single" w:sz="4" w:space="0" w:color="000000"/>
            </w:tcBorders>
            <w:shd w:val="clear" w:color="auto" w:fill="auto"/>
            <w:hideMark/>
          </w:tcPr>
          <w:p w:rsidR="00B06D09" w:rsidRPr="00B06D09" w:rsidP="00B06D09" w14:paraId="65EDAFFE" w14:textId="09738A2F">
            <w:pPr>
              <w:widowControl/>
              <w:autoSpaceDE/>
              <w:autoSpaceDN/>
              <w:adjustRightInd/>
              <w:jc w:val="center"/>
              <w:rPr>
                <w:sz w:val="20"/>
                <w:szCs w:val="20"/>
              </w:rPr>
            </w:pPr>
            <w:r w:rsidRPr="00B06D09">
              <w:rPr>
                <w:sz w:val="20"/>
                <w:szCs w:val="20"/>
              </w:rPr>
              <w:t>(F)</w:t>
            </w:r>
            <w:r w:rsidRPr="00B06D09">
              <w:rPr>
                <w:sz w:val="20"/>
                <w:szCs w:val="20"/>
              </w:rPr>
              <w:br/>
              <w:t>Management Hours per Year</w:t>
            </w:r>
            <w:r w:rsidRPr="00B06D09">
              <w:rPr>
                <w:sz w:val="20"/>
                <w:szCs w:val="20"/>
              </w:rPr>
              <w:br/>
              <w:t>(F= E x 0.05)</w:t>
            </w:r>
            <w:r w:rsidR="00413C21">
              <w:rPr>
                <w:sz w:val="20"/>
                <w:szCs w:val="20"/>
              </w:rPr>
              <w:t xml:space="preserve"> </w:t>
            </w:r>
          </w:p>
        </w:tc>
        <w:tc>
          <w:tcPr>
            <w:tcW w:w="223" w:type="pct"/>
            <w:gridSpan w:val="2"/>
            <w:tcBorders>
              <w:top w:val="single" w:sz="4" w:space="0" w:color="auto"/>
              <w:left w:val="nil"/>
              <w:bottom w:val="nil"/>
              <w:right w:val="single" w:sz="4" w:space="0" w:color="000000"/>
            </w:tcBorders>
            <w:shd w:val="clear" w:color="auto" w:fill="auto"/>
            <w:hideMark/>
          </w:tcPr>
          <w:p w:rsidR="00B06D09" w:rsidRPr="00B06D09" w:rsidP="00B06D09" w14:paraId="6A8599BC" w14:textId="0ECAAB02">
            <w:pPr>
              <w:widowControl/>
              <w:autoSpaceDE/>
              <w:autoSpaceDN/>
              <w:adjustRightInd/>
              <w:jc w:val="center"/>
              <w:rPr>
                <w:sz w:val="20"/>
                <w:szCs w:val="20"/>
              </w:rPr>
            </w:pPr>
            <w:r w:rsidRPr="00B06D09">
              <w:rPr>
                <w:sz w:val="20"/>
                <w:szCs w:val="20"/>
              </w:rPr>
              <w:t>(G)</w:t>
            </w:r>
            <w:r w:rsidRPr="00B06D09">
              <w:rPr>
                <w:sz w:val="20"/>
                <w:szCs w:val="20"/>
              </w:rPr>
              <w:br/>
              <w:t>Clerical Hours per Year</w:t>
            </w:r>
            <w:r w:rsidRPr="00B06D09">
              <w:rPr>
                <w:sz w:val="20"/>
                <w:szCs w:val="20"/>
              </w:rPr>
              <w:br/>
              <w:t>(G= E x 0.1)</w:t>
            </w:r>
            <w:r w:rsidR="00413C21">
              <w:rPr>
                <w:sz w:val="20"/>
                <w:szCs w:val="20"/>
              </w:rPr>
              <w:t xml:space="preserve"> </w:t>
            </w:r>
          </w:p>
        </w:tc>
        <w:tc>
          <w:tcPr>
            <w:tcW w:w="368" w:type="pct"/>
            <w:gridSpan w:val="2"/>
            <w:tcBorders>
              <w:top w:val="single" w:sz="4" w:space="0" w:color="auto"/>
              <w:left w:val="nil"/>
              <w:bottom w:val="nil"/>
              <w:right w:val="single" w:sz="4" w:space="0" w:color="auto"/>
            </w:tcBorders>
            <w:shd w:val="clear" w:color="auto" w:fill="auto"/>
            <w:hideMark/>
          </w:tcPr>
          <w:p w:rsidR="00B06D09" w:rsidRPr="00B06D09" w:rsidP="00B06D09" w14:paraId="2267A1CF" w14:textId="7A9778E4">
            <w:pPr>
              <w:widowControl/>
              <w:autoSpaceDE/>
              <w:autoSpaceDN/>
              <w:adjustRightInd/>
              <w:jc w:val="center"/>
              <w:rPr>
                <w:sz w:val="20"/>
                <w:szCs w:val="20"/>
              </w:rPr>
            </w:pPr>
            <w:r w:rsidRPr="00B06D09">
              <w:rPr>
                <w:sz w:val="20"/>
                <w:szCs w:val="20"/>
              </w:rPr>
              <w:t>(H)</w:t>
            </w:r>
            <w:r w:rsidR="00413C21">
              <w:rPr>
                <w:sz w:val="20"/>
                <w:szCs w:val="20"/>
              </w:rPr>
              <w:t xml:space="preserve"> </w:t>
            </w:r>
            <w:r w:rsidRPr="00B06D09">
              <w:rPr>
                <w:sz w:val="20"/>
                <w:szCs w:val="20"/>
              </w:rPr>
              <w:t xml:space="preserve">Cost, $ </w:t>
            </w:r>
            <w:r w:rsidRPr="00B06D09">
              <w:rPr>
                <w:sz w:val="20"/>
                <w:szCs w:val="20"/>
                <w:vertAlign w:val="superscript"/>
              </w:rPr>
              <w:t>b</w:t>
            </w:r>
            <w:r w:rsidR="00413C21">
              <w:rPr>
                <w:sz w:val="20"/>
                <w:szCs w:val="20"/>
                <w:vertAlign w:val="superscript"/>
              </w:rPr>
              <w:t xml:space="preserve"> </w:t>
            </w:r>
          </w:p>
        </w:tc>
      </w:tr>
      <w:tr w14:paraId="7D33A60B" w14:textId="77777777" w:rsidTr="007E714D">
        <w:tblPrEx>
          <w:tblW w:w="4918" w:type="pct"/>
          <w:tblLook w:val="04A0"/>
        </w:tblPrEx>
        <w:trPr>
          <w:trHeight w:val="264"/>
        </w:trPr>
        <w:tc>
          <w:tcPr>
            <w:tcW w:w="1654" w:type="pct"/>
            <w:gridSpan w:val="3"/>
            <w:tcBorders>
              <w:top w:val="single" w:sz="4" w:space="0" w:color="auto"/>
              <w:left w:val="single" w:sz="4" w:space="0" w:color="auto"/>
              <w:bottom w:val="single" w:sz="4" w:space="0" w:color="auto"/>
              <w:right w:val="nil"/>
            </w:tcBorders>
            <w:shd w:val="clear" w:color="auto" w:fill="auto"/>
            <w:noWrap/>
            <w:vAlign w:val="bottom"/>
            <w:hideMark/>
          </w:tcPr>
          <w:p w:rsidR="00B06D09" w:rsidRPr="00B06D09" w:rsidP="00B06D09" w14:paraId="1B4E02A0" w14:textId="3A9F3198">
            <w:pPr>
              <w:widowControl/>
              <w:autoSpaceDE/>
              <w:autoSpaceDN/>
              <w:adjustRightInd/>
              <w:rPr>
                <w:sz w:val="20"/>
                <w:szCs w:val="20"/>
              </w:rPr>
            </w:pPr>
            <w:r w:rsidRPr="00B06D09">
              <w:rPr>
                <w:sz w:val="20"/>
                <w:szCs w:val="20"/>
              </w:rPr>
              <w:t>1.</w:t>
            </w:r>
            <w:r w:rsidR="00413C21">
              <w:rPr>
                <w:sz w:val="20"/>
                <w:szCs w:val="20"/>
              </w:rPr>
              <w:t xml:space="preserve"> </w:t>
            </w:r>
            <w:r w:rsidRPr="00B06D09">
              <w:rPr>
                <w:sz w:val="20"/>
                <w:szCs w:val="20"/>
              </w:rPr>
              <w:t>APPLICATIONS</w:t>
            </w:r>
          </w:p>
        </w:tc>
        <w:tc>
          <w:tcPr>
            <w:tcW w:w="12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AC77D7B" w14:textId="77777777">
            <w:pPr>
              <w:widowControl/>
              <w:autoSpaceDE/>
              <w:autoSpaceDN/>
              <w:adjustRightInd/>
              <w:rPr>
                <w:sz w:val="20"/>
                <w:szCs w:val="20"/>
              </w:rPr>
            </w:pPr>
            <w:r w:rsidRPr="00B06D09">
              <w:rPr>
                <w:sz w:val="20"/>
                <w:szCs w:val="20"/>
              </w:rPr>
              <w:t> </w:t>
            </w:r>
          </w:p>
        </w:tc>
        <w:tc>
          <w:tcPr>
            <w:tcW w:w="504" w:type="pct"/>
            <w:gridSpan w:val="2"/>
            <w:tcBorders>
              <w:top w:val="single" w:sz="4" w:space="0" w:color="auto"/>
              <w:left w:val="nil"/>
              <w:bottom w:val="single" w:sz="4" w:space="0" w:color="auto"/>
              <w:right w:val="single" w:sz="4" w:space="0" w:color="auto"/>
            </w:tcBorders>
            <w:shd w:val="clear" w:color="auto" w:fill="auto"/>
            <w:noWrap/>
            <w:vAlign w:val="bottom"/>
            <w:hideMark/>
          </w:tcPr>
          <w:p w:rsidR="00B06D09" w:rsidRPr="00B06D09" w:rsidP="00B06D09" w14:paraId="7225AADA" w14:textId="77777777">
            <w:pPr>
              <w:widowControl/>
              <w:autoSpaceDE/>
              <w:autoSpaceDN/>
              <w:adjustRightInd/>
              <w:jc w:val="center"/>
              <w:rPr>
                <w:sz w:val="20"/>
                <w:szCs w:val="20"/>
              </w:rPr>
            </w:pPr>
            <w:r w:rsidRPr="00B06D09">
              <w:rPr>
                <w:sz w:val="20"/>
                <w:szCs w:val="20"/>
              </w:rPr>
              <w:t>N/A</w:t>
            </w:r>
          </w:p>
        </w:tc>
        <w:tc>
          <w:tcPr>
            <w:tcW w:w="439" w:type="pct"/>
            <w:gridSpan w:val="2"/>
            <w:tcBorders>
              <w:top w:val="single" w:sz="4" w:space="0" w:color="auto"/>
              <w:left w:val="nil"/>
              <w:bottom w:val="single" w:sz="4" w:space="0" w:color="auto"/>
              <w:right w:val="single" w:sz="4" w:space="0" w:color="auto"/>
            </w:tcBorders>
            <w:shd w:val="clear" w:color="auto" w:fill="auto"/>
            <w:noWrap/>
            <w:vAlign w:val="bottom"/>
            <w:hideMark/>
          </w:tcPr>
          <w:p w:rsidR="00B06D09" w:rsidRPr="00B06D09" w:rsidP="00B06D09" w14:paraId="2A185EDD" w14:textId="77777777">
            <w:pPr>
              <w:widowControl/>
              <w:autoSpaceDE/>
              <w:autoSpaceDN/>
              <w:adjustRightInd/>
              <w:jc w:val="center"/>
              <w:rPr>
                <w:sz w:val="20"/>
                <w:szCs w:val="20"/>
              </w:rPr>
            </w:pPr>
            <w:r w:rsidRPr="00B06D09">
              <w:rPr>
                <w:sz w:val="20"/>
                <w:szCs w:val="20"/>
              </w:rPr>
              <w:t> </w:t>
            </w:r>
          </w:p>
        </w:tc>
        <w:tc>
          <w:tcPr>
            <w:tcW w:w="419" w:type="pct"/>
            <w:gridSpan w:val="2"/>
            <w:tcBorders>
              <w:top w:val="single" w:sz="4" w:space="0" w:color="auto"/>
              <w:left w:val="nil"/>
              <w:bottom w:val="single" w:sz="4" w:space="0" w:color="auto"/>
              <w:right w:val="single" w:sz="4" w:space="0" w:color="auto"/>
            </w:tcBorders>
            <w:shd w:val="clear" w:color="auto" w:fill="auto"/>
            <w:noWrap/>
            <w:vAlign w:val="bottom"/>
            <w:hideMark/>
          </w:tcPr>
          <w:p w:rsidR="00B06D09" w:rsidRPr="00B06D09" w:rsidP="00B06D09" w14:paraId="03FC0CE5" w14:textId="77777777">
            <w:pPr>
              <w:widowControl/>
              <w:autoSpaceDE/>
              <w:autoSpaceDN/>
              <w:adjustRightInd/>
              <w:jc w:val="center"/>
              <w:rPr>
                <w:sz w:val="20"/>
                <w:szCs w:val="20"/>
              </w:rPr>
            </w:pPr>
            <w:r w:rsidRPr="00B06D09">
              <w:rPr>
                <w:sz w:val="20"/>
                <w:szCs w:val="20"/>
              </w:rPr>
              <w:t> </w:t>
            </w:r>
          </w:p>
        </w:tc>
        <w:tc>
          <w:tcPr>
            <w:tcW w:w="447" w:type="pct"/>
            <w:gridSpan w:val="2"/>
            <w:tcBorders>
              <w:top w:val="single" w:sz="4" w:space="0" w:color="auto"/>
              <w:left w:val="nil"/>
              <w:bottom w:val="single" w:sz="4" w:space="0" w:color="auto"/>
              <w:right w:val="single" w:sz="4" w:space="0" w:color="auto"/>
            </w:tcBorders>
            <w:shd w:val="clear" w:color="auto" w:fill="auto"/>
            <w:noWrap/>
            <w:vAlign w:val="bottom"/>
            <w:hideMark/>
          </w:tcPr>
          <w:p w:rsidR="00B06D09" w:rsidRPr="00B06D09" w:rsidP="00B06D09" w14:paraId="7787610A" w14:textId="77777777">
            <w:pPr>
              <w:widowControl/>
              <w:autoSpaceDE/>
              <w:autoSpaceDN/>
              <w:adjustRightInd/>
              <w:jc w:val="center"/>
              <w:rPr>
                <w:sz w:val="20"/>
                <w:szCs w:val="20"/>
              </w:rPr>
            </w:pPr>
            <w:r w:rsidRPr="00B06D09">
              <w:rPr>
                <w:sz w:val="20"/>
                <w:szCs w:val="20"/>
              </w:rPr>
              <w:t> </w:t>
            </w:r>
          </w:p>
        </w:tc>
        <w:tc>
          <w:tcPr>
            <w:tcW w:w="364" w:type="pct"/>
            <w:gridSpan w:val="2"/>
            <w:tcBorders>
              <w:top w:val="single" w:sz="4" w:space="0" w:color="auto"/>
              <w:left w:val="nil"/>
              <w:bottom w:val="single" w:sz="4" w:space="0" w:color="auto"/>
              <w:right w:val="single" w:sz="4" w:space="0" w:color="auto"/>
            </w:tcBorders>
            <w:shd w:val="clear" w:color="auto" w:fill="auto"/>
            <w:noWrap/>
            <w:vAlign w:val="bottom"/>
            <w:hideMark/>
          </w:tcPr>
          <w:p w:rsidR="00B06D09" w:rsidRPr="00B06D09" w:rsidP="00B06D09" w14:paraId="1FA2B126" w14:textId="77777777">
            <w:pPr>
              <w:widowControl/>
              <w:autoSpaceDE/>
              <w:autoSpaceDN/>
              <w:adjustRightInd/>
              <w:jc w:val="center"/>
              <w:rPr>
                <w:sz w:val="20"/>
                <w:szCs w:val="20"/>
              </w:rPr>
            </w:pPr>
            <w:r w:rsidRPr="00B06D09">
              <w:rPr>
                <w:sz w:val="20"/>
                <w:szCs w:val="20"/>
              </w:rPr>
              <w:t> </w:t>
            </w:r>
          </w:p>
        </w:tc>
        <w:tc>
          <w:tcPr>
            <w:tcW w:w="455" w:type="pct"/>
            <w:gridSpan w:val="2"/>
            <w:tcBorders>
              <w:top w:val="single" w:sz="4" w:space="0" w:color="auto"/>
              <w:left w:val="nil"/>
              <w:bottom w:val="single" w:sz="4" w:space="0" w:color="auto"/>
              <w:right w:val="single" w:sz="4" w:space="0" w:color="auto"/>
            </w:tcBorders>
            <w:shd w:val="clear" w:color="auto" w:fill="auto"/>
            <w:noWrap/>
            <w:vAlign w:val="bottom"/>
            <w:hideMark/>
          </w:tcPr>
          <w:p w:rsidR="00B06D09" w:rsidRPr="00B06D09" w:rsidP="00B06D09" w14:paraId="3F72C3AA" w14:textId="77777777">
            <w:pPr>
              <w:widowControl/>
              <w:autoSpaceDE/>
              <w:autoSpaceDN/>
              <w:adjustRightInd/>
              <w:jc w:val="center"/>
              <w:rPr>
                <w:sz w:val="20"/>
                <w:szCs w:val="20"/>
              </w:rPr>
            </w:pPr>
            <w:r w:rsidRPr="00B06D09">
              <w:rPr>
                <w:sz w:val="20"/>
                <w:szCs w:val="20"/>
              </w:rPr>
              <w:t> </w:t>
            </w:r>
          </w:p>
        </w:tc>
        <w:tc>
          <w:tcPr>
            <w:tcW w:w="223" w:type="pct"/>
            <w:gridSpan w:val="2"/>
            <w:tcBorders>
              <w:top w:val="single" w:sz="4" w:space="0" w:color="auto"/>
              <w:left w:val="nil"/>
              <w:bottom w:val="single" w:sz="4" w:space="0" w:color="auto"/>
              <w:right w:val="single" w:sz="4" w:space="0" w:color="auto"/>
            </w:tcBorders>
            <w:shd w:val="clear" w:color="auto" w:fill="auto"/>
            <w:noWrap/>
            <w:vAlign w:val="bottom"/>
            <w:hideMark/>
          </w:tcPr>
          <w:p w:rsidR="00B06D09" w:rsidRPr="00B06D09" w:rsidP="00B06D09" w14:paraId="30C927D3" w14:textId="77777777">
            <w:pPr>
              <w:widowControl/>
              <w:autoSpaceDE/>
              <w:autoSpaceDN/>
              <w:adjustRightInd/>
              <w:jc w:val="center"/>
              <w:rPr>
                <w:sz w:val="20"/>
                <w:szCs w:val="20"/>
              </w:rPr>
            </w:pPr>
            <w:r w:rsidRPr="00B06D09">
              <w:rPr>
                <w:sz w:val="20"/>
                <w:szCs w:val="20"/>
              </w:rPr>
              <w:t> </w:t>
            </w:r>
          </w:p>
        </w:tc>
        <w:tc>
          <w:tcPr>
            <w:tcW w:w="368" w:type="pct"/>
            <w:gridSpan w:val="2"/>
            <w:tcBorders>
              <w:top w:val="single" w:sz="4" w:space="0" w:color="auto"/>
              <w:left w:val="nil"/>
              <w:bottom w:val="single" w:sz="4" w:space="0" w:color="auto"/>
              <w:right w:val="single" w:sz="4" w:space="0" w:color="auto"/>
            </w:tcBorders>
            <w:shd w:val="clear" w:color="auto" w:fill="auto"/>
            <w:noWrap/>
            <w:vAlign w:val="bottom"/>
            <w:hideMark/>
          </w:tcPr>
          <w:p w:rsidR="00B06D09" w:rsidRPr="00B06D09" w:rsidP="00B06D09" w14:paraId="3009A60A" w14:textId="77777777">
            <w:pPr>
              <w:widowControl/>
              <w:autoSpaceDE/>
              <w:autoSpaceDN/>
              <w:adjustRightInd/>
              <w:jc w:val="right"/>
              <w:rPr>
                <w:sz w:val="20"/>
                <w:szCs w:val="20"/>
              </w:rPr>
            </w:pPr>
            <w:r w:rsidRPr="00B06D09">
              <w:rPr>
                <w:sz w:val="20"/>
                <w:szCs w:val="20"/>
              </w:rPr>
              <w:t> </w:t>
            </w:r>
          </w:p>
        </w:tc>
      </w:tr>
      <w:tr w14:paraId="5D302125"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B06D09" w14:paraId="41760116" w14:textId="5AF4CAF1">
            <w:pPr>
              <w:widowControl/>
              <w:autoSpaceDE/>
              <w:autoSpaceDN/>
              <w:adjustRightInd/>
              <w:rPr>
                <w:sz w:val="20"/>
                <w:szCs w:val="20"/>
              </w:rPr>
            </w:pPr>
            <w:r w:rsidRPr="00B06D09">
              <w:rPr>
                <w:sz w:val="20"/>
                <w:szCs w:val="20"/>
              </w:rPr>
              <w:t>2.</w:t>
            </w:r>
            <w:r w:rsidR="00413C21">
              <w:rPr>
                <w:sz w:val="20"/>
                <w:szCs w:val="20"/>
              </w:rPr>
              <w:t xml:space="preserve"> </w:t>
            </w:r>
            <w:r w:rsidRPr="00B06D09">
              <w:rPr>
                <w:sz w:val="20"/>
                <w:szCs w:val="20"/>
              </w:rPr>
              <w:t>SURVEY AND STUDIES</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7148407" w14:textId="77777777">
            <w:pPr>
              <w:widowControl/>
              <w:autoSpaceDE/>
              <w:autoSpaceDN/>
              <w:adjustRightInd/>
              <w:jc w:val="center"/>
              <w:rPr>
                <w:sz w:val="20"/>
                <w:szCs w:val="20"/>
              </w:rPr>
            </w:pPr>
            <w:r w:rsidRPr="00B06D09">
              <w:rPr>
                <w:sz w:val="20"/>
                <w:szCs w:val="20"/>
              </w:rPr>
              <w:t>N/A</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919F4FC"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3D8255E"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61E3501" w14:textId="77777777">
            <w:pPr>
              <w:widowControl/>
              <w:autoSpaceDE/>
              <w:autoSpaceDN/>
              <w:adjustRightInd/>
              <w:jc w:val="center"/>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FE4477F" w14:textId="77777777">
            <w:pPr>
              <w:widowControl/>
              <w:autoSpaceDE/>
              <w:autoSpaceDN/>
              <w:adjustRightInd/>
              <w:jc w:val="center"/>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397AEB2" w14:textId="77777777">
            <w:pPr>
              <w:widowControl/>
              <w:autoSpaceDE/>
              <w:autoSpaceDN/>
              <w:adjustRightInd/>
              <w:jc w:val="center"/>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D15E184" w14:textId="77777777">
            <w:pPr>
              <w:widowControl/>
              <w:autoSpaceDE/>
              <w:autoSpaceDN/>
              <w:adjustRightInd/>
              <w:jc w:val="center"/>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B7972A6" w14:textId="77777777">
            <w:pPr>
              <w:widowControl/>
              <w:autoSpaceDE/>
              <w:autoSpaceDN/>
              <w:adjustRightInd/>
              <w:jc w:val="right"/>
              <w:rPr>
                <w:sz w:val="20"/>
                <w:szCs w:val="20"/>
              </w:rPr>
            </w:pPr>
            <w:r w:rsidRPr="00B06D09">
              <w:rPr>
                <w:sz w:val="20"/>
                <w:szCs w:val="20"/>
              </w:rPr>
              <w:t> </w:t>
            </w:r>
          </w:p>
        </w:tc>
      </w:tr>
      <w:tr w14:paraId="4407BB58" w14:textId="77777777" w:rsidTr="007E714D">
        <w:tblPrEx>
          <w:tblW w:w="4918" w:type="pct"/>
          <w:tblLook w:val="04A0"/>
        </w:tblPrEx>
        <w:trPr>
          <w:trHeight w:val="510"/>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B06D09" w:rsidRPr="00B06D09" w:rsidP="00B06D09" w14:paraId="1A74764A" w14:textId="77777777">
            <w:pPr>
              <w:widowControl/>
              <w:autoSpaceDE/>
              <w:autoSpaceDN/>
              <w:adjustRightInd/>
              <w:rPr>
                <w:sz w:val="20"/>
                <w:szCs w:val="20"/>
              </w:rPr>
            </w:pPr>
            <w:r w:rsidRPr="00B06D09">
              <w:rPr>
                <w:sz w:val="20"/>
                <w:szCs w:val="20"/>
              </w:rPr>
              <w:t>3. ACQUISITION, INSTALLATION, AND UTILIZATION OF TECHNOLOGY AND SYSTEMS</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0EAB34D" w14:textId="77777777">
            <w:pPr>
              <w:widowControl/>
              <w:autoSpaceDE/>
              <w:autoSpaceDN/>
              <w:adjustRightInd/>
              <w:jc w:val="center"/>
              <w:rPr>
                <w:sz w:val="20"/>
                <w:szCs w:val="20"/>
              </w:rPr>
            </w:pPr>
            <w:r w:rsidRPr="00B06D09">
              <w:rPr>
                <w:sz w:val="20"/>
                <w:szCs w:val="20"/>
              </w:rPr>
              <w:t>N/A</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6ED5036"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92B0D26"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3A42E78" w14:textId="77777777">
            <w:pPr>
              <w:widowControl/>
              <w:autoSpaceDE/>
              <w:autoSpaceDN/>
              <w:adjustRightInd/>
              <w:jc w:val="center"/>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C9765E4" w14:textId="77777777">
            <w:pPr>
              <w:widowControl/>
              <w:autoSpaceDE/>
              <w:autoSpaceDN/>
              <w:adjustRightInd/>
              <w:jc w:val="center"/>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72CD3CB" w14:textId="77777777">
            <w:pPr>
              <w:widowControl/>
              <w:autoSpaceDE/>
              <w:autoSpaceDN/>
              <w:adjustRightInd/>
              <w:jc w:val="center"/>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DC5BEE1" w14:textId="77777777">
            <w:pPr>
              <w:widowControl/>
              <w:autoSpaceDE/>
              <w:autoSpaceDN/>
              <w:adjustRightInd/>
              <w:jc w:val="center"/>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638970F" w14:textId="77777777">
            <w:pPr>
              <w:widowControl/>
              <w:autoSpaceDE/>
              <w:autoSpaceDN/>
              <w:adjustRightInd/>
              <w:jc w:val="right"/>
              <w:rPr>
                <w:sz w:val="20"/>
                <w:szCs w:val="20"/>
              </w:rPr>
            </w:pPr>
            <w:r w:rsidRPr="00B06D09">
              <w:rPr>
                <w:sz w:val="20"/>
                <w:szCs w:val="20"/>
              </w:rPr>
              <w:t> </w:t>
            </w:r>
          </w:p>
        </w:tc>
      </w:tr>
      <w:tr w14:paraId="66DDE808"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B06D09" w14:paraId="77AAEED7" w14:textId="77777777">
            <w:pPr>
              <w:widowControl/>
              <w:autoSpaceDE/>
              <w:autoSpaceDN/>
              <w:adjustRightInd/>
              <w:rPr>
                <w:sz w:val="20"/>
                <w:szCs w:val="20"/>
              </w:rPr>
            </w:pPr>
            <w:r w:rsidRPr="00B06D09">
              <w:rPr>
                <w:sz w:val="20"/>
                <w:szCs w:val="20"/>
              </w:rPr>
              <w:t>4. REPORTING REQUIREMENTS</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399A012" w14:textId="77777777">
            <w:pPr>
              <w:widowControl/>
              <w:autoSpaceDE/>
              <w:autoSpaceDN/>
              <w:adjustRightInd/>
              <w:jc w:val="center"/>
              <w:rPr>
                <w:sz w:val="20"/>
                <w:szCs w:val="20"/>
              </w:rPr>
            </w:pPr>
            <w:r w:rsidRPr="00B06D09">
              <w:rPr>
                <w:sz w:val="20"/>
                <w:szCs w:val="20"/>
              </w:rPr>
              <w:t> </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79EB704"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EE0049F"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31E1E62" w14:textId="77777777">
            <w:pPr>
              <w:widowControl/>
              <w:autoSpaceDE/>
              <w:autoSpaceDN/>
              <w:adjustRightInd/>
              <w:jc w:val="center"/>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580482E" w14:textId="77777777">
            <w:pPr>
              <w:widowControl/>
              <w:autoSpaceDE/>
              <w:autoSpaceDN/>
              <w:adjustRightInd/>
              <w:jc w:val="center"/>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55DD77F" w14:textId="77777777">
            <w:pPr>
              <w:widowControl/>
              <w:autoSpaceDE/>
              <w:autoSpaceDN/>
              <w:adjustRightInd/>
              <w:jc w:val="center"/>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C20D1E4" w14:textId="77777777">
            <w:pPr>
              <w:widowControl/>
              <w:autoSpaceDE/>
              <w:autoSpaceDN/>
              <w:adjustRightInd/>
              <w:jc w:val="center"/>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220FEDB" w14:textId="77777777">
            <w:pPr>
              <w:widowControl/>
              <w:autoSpaceDE/>
              <w:autoSpaceDN/>
              <w:adjustRightInd/>
              <w:jc w:val="right"/>
              <w:rPr>
                <w:sz w:val="20"/>
                <w:szCs w:val="20"/>
              </w:rPr>
            </w:pPr>
            <w:r w:rsidRPr="00B06D09">
              <w:rPr>
                <w:sz w:val="20"/>
                <w:szCs w:val="20"/>
              </w:rPr>
              <w:t> </w:t>
            </w:r>
          </w:p>
        </w:tc>
      </w:tr>
      <w:tr w14:paraId="544CA9E7"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89729C" w14:paraId="6A1B57E4" w14:textId="1932BF6B">
            <w:pPr>
              <w:widowControl/>
              <w:autoSpaceDE/>
              <w:autoSpaceDN/>
              <w:adjustRightInd/>
              <w:ind w:left="240"/>
              <w:rPr>
                <w:sz w:val="20"/>
                <w:szCs w:val="20"/>
              </w:rPr>
            </w:pPr>
            <w:r>
              <w:rPr>
                <w:sz w:val="20"/>
                <w:szCs w:val="20"/>
              </w:rPr>
              <w:t xml:space="preserve"> </w:t>
            </w:r>
            <w:r w:rsidRPr="00B06D09">
              <w:rPr>
                <w:sz w:val="20"/>
                <w:szCs w:val="20"/>
              </w:rPr>
              <w:t>A.</w:t>
            </w:r>
            <w:r>
              <w:rPr>
                <w:sz w:val="20"/>
                <w:szCs w:val="20"/>
              </w:rPr>
              <w:t xml:space="preserve"> </w:t>
            </w:r>
            <w:r w:rsidRPr="00B06D09">
              <w:rPr>
                <w:sz w:val="20"/>
                <w:szCs w:val="20"/>
              </w:rPr>
              <w:t>Familiarize with rule requirements</w:t>
            </w:r>
            <w:r>
              <w:rPr>
                <w:sz w:val="20"/>
                <w:szCs w:val="20"/>
              </w:rPr>
              <w:t xml:space="preserve"> </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607AFA1" w14:textId="77777777">
            <w:pPr>
              <w:widowControl/>
              <w:autoSpaceDE/>
              <w:autoSpaceDN/>
              <w:adjustRightInd/>
              <w:jc w:val="center"/>
              <w:rPr>
                <w:sz w:val="20"/>
                <w:szCs w:val="20"/>
              </w:rPr>
            </w:pPr>
            <w:r w:rsidRPr="00B06D09">
              <w:rPr>
                <w:sz w:val="20"/>
                <w:szCs w:val="20"/>
              </w:rPr>
              <w:t>1</w:t>
            </w:r>
          </w:p>
        </w:tc>
        <w:tc>
          <w:tcPr>
            <w:tcW w:w="439" w:type="pct"/>
            <w:gridSpan w:val="2"/>
            <w:tcBorders>
              <w:top w:val="nil"/>
              <w:left w:val="nil"/>
              <w:bottom w:val="single" w:sz="4" w:space="0" w:color="000000"/>
              <w:right w:val="nil"/>
            </w:tcBorders>
            <w:shd w:val="clear" w:color="auto" w:fill="auto"/>
            <w:noWrap/>
            <w:vAlign w:val="bottom"/>
            <w:hideMark/>
          </w:tcPr>
          <w:p w:rsidR="00B06D09" w:rsidRPr="00B06D09" w:rsidP="00B06D09" w14:paraId="5FE9793F" w14:textId="77777777">
            <w:pPr>
              <w:widowControl/>
              <w:autoSpaceDE/>
              <w:autoSpaceDN/>
              <w:adjustRightInd/>
              <w:jc w:val="center"/>
              <w:rPr>
                <w:sz w:val="20"/>
                <w:szCs w:val="20"/>
              </w:rPr>
            </w:pPr>
            <w:r w:rsidRPr="00B06D09">
              <w:rPr>
                <w:sz w:val="20"/>
                <w:szCs w:val="20"/>
              </w:rPr>
              <w:t>1</w:t>
            </w:r>
          </w:p>
        </w:tc>
        <w:tc>
          <w:tcPr>
            <w:tcW w:w="419" w:type="pct"/>
            <w:gridSpan w:val="2"/>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1ADD43D9" w14:textId="77777777">
            <w:pPr>
              <w:widowControl/>
              <w:autoSpaceDE/>
              <w:autoSpaceDN/>
              <w:adjustRightInd/>
              <w:jc w:val="center"/>
              <w:rPr>
                <w:sz w:val="20"/>
                <w:szCs w:val="20"/>
              </w:rPr>
            </w:pPr>
            <w:r w:rsidRPr="00B06D09">
              <w:rPr>
                <w:sz w:val="20"/>
                <w:szCs w:val="20"/>
              </w:rPr>
              <w:t>1</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580AD21" w14:textId="77777777">
            <w:pPr>
              <w:widowControl/>
              <w:autoSpaceDE/>
              <w:autoSpaceDN/>
              <w:adjustRightInd/>
              <w:jc w:val="center"/>
              <w:rPr>
                <w:sz w:val="20"/>
                <w:szCs w:val="20"/>
              </w:rPr>
            </w:pPr>
            <w:r w:rsidRPr="00B06D09">
              <w:rPr>
                <w:sz w:val="20"/>
                <w:szCs w:val="20"/>
              </w:rPr>
              <w:t>5</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47EA7E7" w14:textId="77777777">
            <w:pPr>
              <w:widowControl/>
              <w:autoSpaceDE/>
              <w:autoSpaceDN/>
              <w:adjustRightInd/>
              <w:jc w:val="center"/>
              <w:rPr>
                <w:sz w:val="20"/>
                <w:szCs w:val="20"/>
              </w:rPr>
            </w:pPr>
            <w:r w:rsidRPr="00B06D09">
              <w:rPr>
                <w:sz w:val="20"/>
                <w:szCs w:val="20"/>
              </w:rPr>
              <w:t>5</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9FC0563" w14:textId="77777777">
            <w:pPr>
              <w:widowControl/>
              <w:autoSpaceDE/>
              <w:autoSpaceDN/>
              <w:adjustRightInd/>
              <w:jc w:val="center"/>
              <w:rPr>
                <w:sz w:val="20"/>
                <w:szCs w:val="20"/>
              </w:rPr>
            </w:pPr>
            <w:r w:rsidRPr="00B06D09">
              <w:rPr>
                <w:sz w:val="20"/>
                <w:szCs w:val="20"/>
              </w:rPr>
              <w:t>0.25</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46770D8" w14:textId="77777777">
            <w:pPr>
              <w:widowControl/>
              <w:autoSpaceDE/>
              <w:autoSpaceDN/>
              <w:adjustRightInd/>
              <w:jc w:val="center"/>
              <w:rPr>
                <w:sz w:val="20"/>
                <w:szCs w:val="20"/>
              </w:rPr>
            </w:pPr>
            <w:r w:rsidRPr="00B06D09">
              <w:rPr>
                <w:sz w:val="20"/>
                <w:szCs w:val="20"/>
              </w:rPr>
              <w:t>1</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F60EC0E" w14:textId="77777777">
            <w:pPr>
              <w:widowControl/>
              <w:autoSpaceDE/>
              <w:autoSpaceDN/>
              <w:adjustRightInd/>
              <w:jc w:val="right"/>
              <w:rPr>
                <w:sz w:val="20"/>
                <w:szCs w:val="20"/>
              </w:rPr>
            </w:pPr>
            <w:r w:rsidRPr="00B06D09">
              <w:rPr>
                <w:sz w:val="20"/>
                <w:szCs w:val="20"/>
              </w:rPr>
              <w:t>$690.36</w:t>
            </w:r>
          </w:p>
        </w:tc>
      </w:tr>
      <w:tr w14:paraId="3F69B5A2"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89729C" w14:paraId="1C1EF470" w14:textId="7C9A84FB">
            <w:pPr>
              <w:widowControl/>
              <w:autoSpaceDE/>
              <w:autoSpaceDN/>
              <w:adjustRightInd/>
              <w:ind w:left="240"/>
              <w:rPr>
                <w:sz w:val="20"/>
                <w:szCs w:val="20"/>
              </w:rPr>
            </w:pPr>
            <w:r>
              <w:rPr>
                <w:sz w:val="20"/>
                <w:szCs w:val="20"/>
              </w:rPr>
              <w:t xml:space="preserve"> </w:t>
            </w:r>
            <w:r w:rsidRPr="00B06D09">
              <w:rPr>
                <w:sz w:val="20"/>
                <w:szCs w:val="20"/>
              </w:rPr>
              <w:t>B.</w:t>
            </w:r>
            <w:r>
              <w:rPr>
                <w:sz w:val="20"/>
                <w:szCs w:val="20"/>
              </w:rPr>
              <w:t xml:space="preserve"> </w:t>
            </w:r>
            <w:r w:rsidRPr="00B06D09">
              <w:rPr>
                <w:sz w:val="20"/>
                <w:szCs w:val="20"/>
              </w:rPr>
              <w:t>Required Activities</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A942747" w14:textId="77777777">
            <w:pPr>
              <w:widowControl/>
              <w:autoSpaceDE/>
              <w:autoSpaceDN/>
              <w:adjustRightInd/>
              <w:jc w:val="center"/>
              <w:rPr>
                <w:sz w:val="20"/>
                <w:szCs w:val="20"/>
                <w:u w:val="single"/>
              </w:rPr>
            </w:pPr>
            <w:r w:rsidRPr="00B06D09">
              <w:rPr>
                <w:sz w:val="20"/>
                <w:szCs w:val="20"/>
                <w:u w:val="single"/>
              </w:rPr>
              <w:t> </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0B3D0A5"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D581B77"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8226FAF" w14:textId="77777777">
            <w:pPr>
              <w:widowControl/>
              <w:autoSpaceDE/>
              <w:autoSpaceDN/>
              <w:adjustRightInd/>
              <w:jc w:val="center"/>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C23630B" w14:textId="77777777">
            <w:pPr>
              <w:widowControl/>
              <w:autoSpaceDE/>
              <w:autoSpaceDN/>
              <w:adjustRightInd/>
              <w:jc w:val="center"/>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49B6800" w14:textId="77777777">
            <w:pPr>
              <w:widowControl/>
              <w:autoSpaceDE/>
              <w:autoSpaceDN/>
              <w:adjustRightInd/>
              <w:jc w:val="center"/>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8F19B05" w14:textId="77777777">
            <w:pPr>
              <w:widowControl/>
              <w:autoSpaceDE/>
              <w:autoSpaceDN/>
              <w:adjustRightInd/>
              <w:jc w:val="center"/>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7D4F28B" w14:textId="77777777">
            <w:pPr>
              <w:widowControl/>
              <w:autoSpaceDE/>
              <w:autoSpaceDN/>
              <w:adjustRightInd/>
              <w:jc w:val="right"/>
              <w:rPr>
                <w:sz w:val="20"/>
                <w:szCs w:val="20"/>
              </w:rPr>
            </w:pPr>
            <w:r w:rsidRPr="00B06D09">
              <w:rPr>
                <w:sz w:val="20"/>
                <w:szCs w:val="20"/>
              </w:rPr>
              <w:t> </w:t>
            </w:r>
          </w:p>
        </w:tc>
      </w:tr>
      <w:tr w14:paraId="2EC0F277" w14:textId="77777777" w:rsidTr="007E714D">
        <w:tblPrEx>
          <w:tblW w:w="4918" w:type="pct"/>
          <w:tblLook w:val="04A0"/>
        </w:tblPrEx>
        <w:trPr>
          <w:trHeight w:val="312"/>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552A46" w14:paraId="5569DA7F" w14:textId="61287C06">
            <w:pPr>
              <w:widowControl/>
              <w:autoSpaceDE/>
              <w:autoSpaceDN/>
              <w:adjustRightInd/>
              <w:ind w:left="510"/>
              <w:rPr>
                <w:sz w:val="20"/>
                <w:szCs w:val="20"/>
              </w:rPr>
            </w:pPr>
            <w:r>
              <w:rPr>
                <w:sz w:val="20"/>
                <w:szCs w:val="20"/>
              </w:rPr>
              <w:t xml:space="preserve"> </w:t>
            </w:r>
            <w:r w:rsidRPr="00B06D09">
              <w:rPr>
                <w:sz w:val="20"/>
                <w:szCs w:val="20"/>
              </w:rPr>
              <w:t xml:space="preserve">Initial performance </w:t>
            </w:r>
            <w:r w:rsidRPr="00B06D09">
              <w:rPr>
                <w:sz w:val="20"/>
                <w:szCs w:val="20"/>
              </w:rPr>
              <w:t>test</w:t>
            </w:r>
            <w:r w:rsidRPr="00B06D09">
              <w:rPr>
                <w:sz w:val="20"/>
                <w:szCs w:val="20"/>
                <w:vertAlign w:val="superscript"/>
              </w:rPr>
              <w:t>c</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8F02163" w14:textId="77777777">
            <w:pPr>
              <w:widowControl/>
              <w:autoSpaceDE/>
              <w:autoSpaceDN/>
              <w:adjustRightInd/>
              <w:jc w:val="center"/>
              <w:rPr>
                <w:sz w:val="20"/>
                <w:szCs w:val="20"/>
              </w:rPr>
            </w:pPr>
            <w:r w:rsidRPr="00B06D09">
              <w:rPr>
                <w:sz w:val="20"/>
                <w:szCs w:val="20"/>
              </w:rPr>
              <w:t>24</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F3DB859" w14:textId="77777777">
            <w:pPr>
              <w:widowControl/>
              <w:autoSpaceDE/>
              <w:autoSpaceDN/>
              <w:adjustRightInd/>
              <w:jc w:val="center"/>
              <w:rPr>
                <w:sz w:val="20"/>
                <w:szCs w:val="20"/>
              </w:rPr>
            </w:pPr>
            <w:r w:rsidRPr="00B06D09">
              <w:rPr>
                <w:sz w:val="20"/>
                <w:szCs w:val="20"/>
              </w:rPr>
              <w:t>1</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DD5D897" w14:textId="77777777">
            <w:pPr>
              <w:widowControl/>
              <w:autoSpaceDE/>
              <w:autoSpaceDN/>
              <w:adjustRightInd/>
              <w:jc w:val="center"/>
              <w:rPr>
                <w:sz w:val="20"/>
                <w:szCs w:val="20"/>
              </w:rPr>
            </w:pPr>
            <w:r w:rsidRPr="00B06D09">
              <w:rPr>
                <w:sz w:val="20"/>
                <w:szCs w:val="20"/>
              </w:rPr>
              <w:t>24</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FE303C8" w14:textId="77777777">
            <w:pPr>
              <w:widowControl/>
              <w:autoSpaceDE/>
              <w:autoSpaceDN/>
              <w:adjustRightInd/>
              <w:jc w:val="center"/>
              <w:rPr>
                <w:sz w:val="20"/>
                <w:szCs w:val="20"/>
              </w:rPr>
            </w:pPr>
            <w:r w:rsidRPr="00B06D09">
              <w:rPr>
                <w:sz w:val="20"/>
                <w:szCs w:val="20"/>
              </w:rPr>
              <w:t>0</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314CAD9" w14:textId="77777777">
            <w:pPr>
              <w:widowControl/>
              <w:autoSpaceDE/>
              <w:autoSpaceDN/>
              <w:adjustRightInd/>
              <w:jc w:val="center"/>
              <w:rPr>
                <w:sz w:val="20"/>
                <w:szCs w:val="20"/>
              </w:rPr>
            </w:pPr>
            <w:r w:rsidRPr="00B06D09">
              <w:rPr>
                <w:sz w:val="20"/>
                <w:szCs w:val="20"/>
              </w:rPr>
              <w:t>0</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FB6D3B4" w14:textId="77777777">
            <w:pPr>
              <w:widowControl/>
              <w:autoSpaceDE/>
              <w:autoSpaceDN/>
              <w:adjustRightInd/>
              <w:jc w:val="center"/>
              <w:rPr>
                <w:sz w:val="20"/>
                <w:szCs w:val="20"/>
              </w:rPr>
            </w:pPr>
            <w:r w:rsidRPr="00B06D09">
              <w:rPr>
                <w:sz w:val="20"/>
                <w:szCs w:val="20"/>
              </w:rPr>
              <w:t>0</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3E4774F" w14:textId="77777777">
            <w:pPr>
              <w:widowControl/>
              <w:autoSpaceDE/>
              <w:autoSpaceDN/>
              <w:adjustRightInd/>
              <w:jc w:val="center"/>
              <w:rPr>
                <w:sz w:val="20"/>
                <w:szCs w:val="20"/>
              </w:rPr>
            </w:pPr>
            <w:r w:rsidRPr="00B06D09">
              <w:rPr>
                <w:sz w:val="20"/>
                <w:szCs w:val="20"/>
              </w:rPr>
              <w:t>0</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EC1E026" w14:textId="77777777">
            <w:pPr>
              <w:widowControl/>
              <w:autoSpaceDE/>
              <w:autoSpaceDN/>
              <w:adjustRightInd/>
              <w:jc w:val="right"/>
              <w:rPr>
                <w:sz w:val="20"/>
                <w:szCs w:val="20"/>
              </w:rPr>
            </w:pPr>
            <w:r w:rsidRPr="00B06D09">
              <w:rPr>
                <w:sz w:val="20"/>
                <w:szCs w:val="20"/>
              </w:rPr>
              <w:t>$0</w:t>
            </w:r>
          </w:p>
        </w:tc>
      </w:tr>
      <w:tr w14:paraId="75AA3411" w14:textId="77777777" w:rsidTr="007E714D">
        <w:tblPrEx>
          <w:tblW w:w="4918" w:type="pct"/>
          <w:tblLook w:val="04A0"/>
        </w:tblPrEx>
        <w:trPr>
          <w:trHeight w:val="312"/>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552A46" w14:paraId="3B227ED8" w14:textId="2EA196C9">
            <w:pPr>
              <w:widowControl/>
              <w:autoSpaceDE/>
              <w:autoSpaceDN/>
              <w:adjustRightInd/>
              <w:ind w:left="510"/>
              <w:rPr>
                <w:sz w:val="20"/>
                <w:szCs w:val="20"/>
              </w:rPr>
            </w:pPr>
            <w:r>
              <w:rPr>
                <w:sz w:val="20"/>
                <w:szCs w:val="20"/>
              </w:rPr>
              <w:t xml:space="preserve"> </w:t>
            </w:r>
            <w:r w:rsidRPr="00B06D09">
              <w:rPr>
                <w:sz w:val="20"/>
                <w:szCs w:val="20"/>
              </w:rPr>
              <w:t>Repeat of Performance Test</w:t>
            </w:r>
            <w:r w:rsidRPr="00B06D09">
              <w:rPr>
                <w:sz w:val="20"/>
                <w:szCs w:val="20"/>
                <w:vertAlign w:val="superscript"/>
              </w:rPr>
              <w:t xml:space="preserve"> d</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569067A" w14:textId="77777777">
            <w:pPr>
              <w:widowControl/>
              <w:autoSpaceDE/>
              <w:autoSpaceDN/>
              <w:adjustRightInd/>
              <w:jc w:val="center"/>
              <w:rPr>
                <w:sz w:val="20"/>
                <w:szCs w:val="20"/>
              </w:rPr>
            </w:pPr>
            <w:r w:rsidRPr="00B06D09">
              <w:rPr>
                <w:sz w:val="20"/>
                <w:szCs w:val="20"/>
              </w:rPr>
              <w:t>24</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92A4047" w14:textId="77777777">
            <w:pPr>
              <w:widowControl/>
              <w:autoSpaceDE/>
              <w:autoSpaceDN/>
              <w:adjustRightInd/>
              <w:jc w:val="center"/>
              <w:rPr>
                <w:sz w:val="20"/>
                <w:szCs w:val="20"/>
              </w:rPr>
            </w:pPr>
            <w:r w:rsidRPr="00B06D09">
              <w:rPr>
                <w:sz w:val="20"/>
                <w:szCs w:val="20"/>
              </w:rPr>
              <w:t>0.2</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4F0A1FD" w14:textId="77777777">
            <w:pPr>
              <w:widowControl/>
              <w:autoSpaceDE/>
              <w:autoSpaceDN/>
              <w:adjustRightInd/>
              <w:jc w:val="center"/>
              <w:rPr>
                <w:sz w:val="20"/>
                <w:szCs w:val="20"/>
              </w:rPr>
            </w:pPr>
            <w:r w:rsidRPr="00B06D09">
              <w:rPr>
                <w:sz w:val="20"/>
                <w:szCs w:val="20"/>
              </w:rPr>
              <w:t>4.8</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E83113F" w14:textId="77777777">
            <w:pPr>
              <w:widowControl/>
              <w:autoSpaceDE/>
              <w:autoSpaceDN/>
              <w:adjustRightInd/>
              <w:jc w:val="center"/>
              <w:rPr>
                <w:sz w:val="20"/>
                <w:szCs w:val="20"/>
              </w:rPr>
            </w:pPr>
            <w:r w:rsidRPr="00B06D09">
              <w:rPr>
                <w:sz w:val="20"/>
                <w:szCs w:val="20"/>
              </w:rPr>
              <w:t>0</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539696B" w14:textId="77777777">
            <w:pPr>
              <w:widowControl/>
              <w:autoSpaceDE/>
              <w:autoSpaceDN/>
              <w:adjustRightInd/>
              <w:jc w:val="center"/>
              <w:rPr>
                <w:sz w:val="20"/>
                <w:szCs w:val="20"/>
              </w:rPr>
            </w:pPr>
            <w:r w:rsidRPr="00B06D09">
              <w:rPr>
                <w:sz w:val="20"/>
                <w:szCs w:val="20"/>
              </w:rPr>
              <w:t>0</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68DE4F2" w14:textId="77777777">
            <w:pPr>
              <w:widowControl/>
              <w:autoSpaceDE/>
              <w:autoSpaceDN/>
              <w:adjustRightInd/>
              <w:jc w:val="center"/>
              <w:rPr>
                <w:sz w:val="20"/>
                <w:szCs w:val="20"/>
              </w:rPr>
            </w:pPr>
            <w:r w:rsidRPr="00B06D09">
              <w:rPr>
                <w:sz w:val="20"/>
                <w:szCs w:val="20"/>
              </w:rPr>
              <w:t>0</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C94DECC" w14:textId="77777777">
            <w:pPr>
              <w:widowControl/>
              <w:autoSpaceDE/>
              <w:autoSpaceDN/>
              <w:adjustRightInd/>
              <w:jc w:val="center"/>
              <w:rPr>
                <w:sz w:val="20"/>
                <w:szCs w:val="20"/>
              </w:rPr>
            </w:pPr>
            <w:r w:rsidRPr="00B06D09">
              <w:rPr>
                <w:sz w:val="20"/>
                <w:szCs w:val="20"/>
              </w:rPr>
              <w:t>0</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6340B81" w14:textId="77777777">
            <w:pPr>
              <w:widowControl/>
              <w:autoSpaceDE/>
              <w:autoSpaceDN/>
              <w:adjustRightInd/>
              <w:jc w:val="right"/>
              <w:rPr>
                <w:sz w:val="20"/>
                <w:szCs w:val="20"/>
              </w:rPr>
            </w:pPr>
            <w:r w:rsidRPr="00B06D09">
              <w:rPr>
                <w:sz w:val="20"/>
                <w:szCs w:val="20"/>
              </w:rPr>
              <w:t>$0</w:t>
            </w:r>
          </w:p>
        </w:tc>
      </w:tr>
      <w:tr w14:paraId="15D32533" w14:textId="77777777" w:rsidTr="007E714D">
        <w:tblPrEx>
          <w:tblW w:w="4918" w:type="pct"/>
          <w:tblLook w:val="04A0"/>
        </w:tblPrEx>
        <w:trPr>
          <w:trHeight w:val="312"/>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552A46" w14:paraId="1D9C7912" w14:textId="2A9EA578">
            <w:pPr>
              <w:widowControl/>
              <w:autoSpaceDE/>
              <w:autoSpaceDN/>
              <w:adjustRightInd/>
              <w:ind w:left="510"/>
              <w:rPr>
                <w:sz w:val="20"/>
                <w:szCs w:val="20"/>
              </w:rPr>
            </w:pPr>
            <w:r>
              <w:rPr>
                <w:sz w:val="20"/>
                <w:szCs w:val="20"/>
              </w:rPr>
              <w:t xml:space="preserve"> </w:t>
            </w:r>
            <w:r w:rsidRPr="00B06D09">
              <w:rPr>
                <w:sz w:val="20"/>
                <w:szCs w:val="20"/>
              </w:rPr>
              <w:t xml:space="preserve">Reference Method 5 or 9 </w:t>
            </w:r>
            <w:r w:rsidRPr="00B06D09">
              <w:rPr>
                <w:sz w:val="20"/>
                <w:szCs w:val="20"/>
                <w:vertAlign w:val="superscript"/>
              </w:rPr>
              <w:t>e</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6DD7BFC" w14:textId="77777777">
            <w:pPr>
              <w:widowControl/>
              <w:autoSpaceDE/>
              <w:autoSpaceDN/>
              <w:adjustRightInd/>
              <w:jc w:val="center"/>
              <w:rPr>
                <w:sz w:val="20"/>
                <w:szCs w:val="20"/>
              </w:rPr>
            </w:pPr>
            <w:r w:rsidRPr="00B06D09">
              <w:rPr>
                <w:sz w:val="20"/>
                <w:szCs w:val="20"/>
              </w:rPr>
              <w:t>4</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9EA4139" w14:textId="77777777">
            <w:pPr>
              <w:widowControl/>
              <w:autoSpaceDE/>
              <w:autoSpaceDN/>
              <w:adjustRightInd/>
              <w:jc w:val="center"/>
              <w:rPr>
                <w:sz w:val="20"/>
                <w:szCs w:val="20"/>
              </w:rPr>
            </w:pPr>
            <w:r w:rsidRPr="00B06D09">
              <w:rPr>
                <w:sz w:val="20"/>
                <w:szCs w:val="20"/>
              </w:rPr>
              <w:t>1.2</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AD4F6E8" w14:textId="77777777">
            <w:pPr>
              <w:widowControl/>
              <w:autoSpaceDE/>
              <w:autoSpaceDN/>
              <w:adjustRightInd/>
              <w:jc w:val="center"/>
              <w:rPr>
                <w:sz w:val="20"/>
                <w:szCs w:val="20"/>
              </w:rPr>
            </w:pPr>
            <w:r w:rsidRPr="00B06D09">
              <w:rPr>
                <w:sz w:val="20"/>
                <w:szCs w:val="20"/>
              </w:rPr>
              <w:t>4.8</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710FBE6" w14:textId="77777777">
            <w:pPr>
              <w:widowControl/>
              <w:autoSpaceDE/>
              <w:autoSpaceDN/>
              <w:adjustRightInd/>
              <w:jc w:val="center"/>
              <w:rPr>
                <w:sz w:val="20"/>
                <w:szCs w:val="20"/>
              </w:rPr>
            </w:pPr>
            <w:r w:rsidRPr="00B06D09">
              <w:rPr>
                <w:sz w:val="20"/>
                <w:szCs w:val="20"/>
              </w:rPr>
              <w:t>0</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19C6353" w14:textId="77777777">
            <w:pPr>
              <w:widowControl/>
              <w:autoSpaceDE/>
              <w:autoSpaceDN/>
              <w:adjustRightInd/>
              <w:jc w:val="center"/>
              <w:rPr>
                <w:sz w:val="20"/>
                <w:szCs w:val="20"/>
              </w:rPr>
            </w:pPr>
            <w:r w:rsidRPr="00B06D09">
              <w:rPr>
                <w:sz w:val="20"/>
                <w:szCs w:val="20"/>
              </w:rPr>
              <w:t>0</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79B268A" w14:textId="77777777">
            <w:pPr>
              <w:widowControl/>
              <w:autoSpaceDE/>
              <w:autoSpaceDN/>
              <w:adjustRightInd/>
              <w:jc w:val="center"/>
              <w:rPr>
                <w:sz w:val="20"/>
                <w:szCs w:val="20"/>
              </w:rPr>
            </w:pPr>
            <w:r w:rsidRPr="00B06D09">
              <w:rPr>
                <w:sz w:val="20"/>
                <w:szCs w:val="20"/>
              </w:rPr>
              <w:t>0</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6226F99" w14:textId="77777777">
            <w:pPr>
              <w:widowControl/>
              <w:autoSpaceDE/>
              <w:autoSpaceDN/>
              <w:adjustRightInd/>
              <w:jc w:val="center"/>
              <w:rPr>
                <w:sz w:val="20"/>
                <w:szCs w:val="20"/>
              </w:rPr>
            </w:pPr>
            <w:r w:rsidRPr="00B06D09">
              <w:rPr>
                <w:sz w:val="20"/>
                <w:szCs w:val="20"/>
              </w:rPr>
              <w:t>0</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220225D" w14:textId="77777777">
            <w:pPr>
              <w:widowControl/>
              <w:autoSpaceDE/>
              <w:autoSpaceDN/>
              <w:adjustRightInd/>
              <w:jc w:val="right"/>
              <w:rPr>
                <w:sz w:val="20"/>
                <w:szCs w:val="20"/>
              </w:rPr>
            </w:pPr>
            <w:r w:rsidRPr="00B06D09">
              <w:rPr>
                <w:sz w:val="20"/>
                <w:szCs w:val="20"/>
              </w:rPr>
              <w:t>$0</w:t>
            </w:r>
          </w:p>
        </w:tc>
      </w:tr>
      <w:tr w14:paraId="678A7E7B" w14:textId="77777777" w:rsidTr="007E714D">
        <w:tblPrEx>
          <w:tblW w:w="4918" w:type="pct"/>
          <w:tblLook w:val="04A0"/>
        </w:tblPrEx>
        <w:trPr>
          <w:trHeight w:val="312"/>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552A46" w14:paraId="6046E014" w14:textId="392D0F0F">
            <w:pPr>
              <w:widowControl/>
              <w:autoSpaceDE/>
              <w:autoSpaceDN/>
              <w:adjustRightInd/>
              <w:ind w:left="510"/>
              <w:rPr>
                <w:sz w:val="20"/>
                <w:szCs w:val="20"/>
              </w:rPr>
            </w:pPr>
            <w:r>
              <w:rPr>
                <w:sz w:val="20"/>
                <w:szCs w:val="20"/>
              </w:rPr>
              <w:t xml:space="preserve"> </w:t>
            </w:r>
            <w:r w:rsidRPr="00B06D09">
              <w:rPr>
                <w:sz w:val="20"/>
                <w:szCs w:val="20"/>
              </w:rPr>
              <w:t xml:space="preserve">Monitoring of emissions and systems performance </w:t>
            </w:r>
            <w:r w:rsidRPr="00B06D09">
              <w:rPr>
                <w:sz w:val="20"/>
                <w:szCs w:val="20"/>
                <w:vertAlign w:val="superscript"/>
              </w:rPr>
              <w:t>f</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A0F5535" w14:textId="77777777">
            <w:pPr>
              <w:widowControl/>
              <w:autoSpaceDE/>
              <w:autoSpaceDN/>
              <w:adjustRightInd/>
              <w:jc w:val="center"/>
              <w:rPr>
                <w:sz w:val="20"/>
                <w:szCs w:val="20"/>
              </w:rPr>
            </w:pPr>
            <w:r w:rsidRPr="00B06D09">
              <w:rPr>
                <w:sz w:val="20"/>
                <w:szCs w:val="20"/>
              </w:rPr>
              <w:t>0.5</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94481FB" w14:textId="77777777">
            <w:pPr>
              <w:widowControl/>
              <w:autoSpaceDE/>
              <w:autoSpaceDN/>
              <w:adjustRightInd/>
              <w:jc w:val="center"/>
              <w:rPr>
                <w:sz w:val="20"/>
                <w:szCs w:val="20"/>
              </w:rPr>
            </w:pPr>
            <w:r w:rsidRPr="00B06D09">
              <w:rPr>
                <w:sz w:val="20"/>
                <w:szCs w:val="20"/>
              </w:rPr>
              <w:t>365</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43B6F13" w14:textId="77777777">
            <w:pPr>
              <w:widowControl/>
              <w:autoSpaceDE/>
              <w:autoSpaceDN/>
              <w:adjustRightInd/>
              <w:jc w:val="center"/>
              <w:rPr>
                <w:sz w:val="20"/>
                <w:szCs w:val="20"/>
              </w:rPr>
            </w:pPr>
            <w:r w:rsidRPr="00B06D09">
              <w:rPr>
                <w:sz w:val="20"/>
                <w:szCs w:val="20"/>
              </w:rPr>
              <w:t>182.5</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720ED2A" w14:textId="77777777">
            <w:pPr>
              <w:widowControl/>
              <w:autoSpaceDE/>
              <w:autoSpaceDN/>
              <w:adjustRightInd/>
              <w:jc w:val="center"/>
              <w:rPr>
                <w:sz w:val="20"/>
                <w:szCs w:val="20"/>
              </w:rPr>
            </w:pPr>
            <w:r w:rsidRPr="00B06D09">
              <w:rPr>
                <w:sz w:val="20"/>
                <w:szCs w:val="20"/>
              </w:rPr>
              <w:t>0</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537461C" w14:textId="77777777">
            <w:pPr>
              <w:widowControl/>
              <w:autoSpaceDE/>
              <w:autoSpaceDN/>
              <w:adjustRightInd/>
              <w:jc w:val="center"/>
              <w:rPr>
                <w:sz w:val="20"/>
                <w:szCs w:val="20"/>
              </w:rPr>
            </w:pPr>
            <w:r w:rsidRPr="00B06D09">
              <w:rPr>
                <w:sz w:val="20"/>
                <w:szCs w:val="20"/>
              </w:rPr>
              <w:t>0</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489A8EA" w14:textId="77777777">
            <w:pPr>
              <w:widowControl/>
              <w:autoSpaceDE/>
              <w:autoSpaceDN/>
              <w:adjustRightInd/>
              <w:jc w:val="center"/>
              <w:rPr>
                <w:sz w:val="20"/>
                <w:szCs w:val="20"/>
              </w:rPr>
            </w:pPr>
            <w:r w:rsidRPr="00B06D09">
              <w:rPr>
                <w:sz w:val="20"/>
                <w:szCs w:val="20"/>
              </w:rPr>
              <w:t>0</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02205E2" w14:textId="77777777">
            <w:pPr>
              <w:widowControl/>
              <w:autoSpaceDE/>
              <w:autoSpaceDN/>
              <w:adjustRightInd/>
              <w:jc w:val="center"/>
              <w:rPr>
                <w:sz w:val="20"/>
                <w:szCs w:val="20"/>
              </w:rPr>
            </w:pPr>
            <w:r w:rsidRPr="00B06D09">
              <w:rPr>
                <w:sz w:val="20"/>
                <w:szCs w:val="20"/>
              </w:rPr>
              <w:t>0</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4485FA9" w14:textId="77777777">
            <w:pPr>
              <w:widowControl/>
              <w:autoSpaceDE/>
              <w:autoSpaceDN/>
              <w:adjustRightInd/>
              <w:jc w:val="right"/>
              <w:rPr>
                <w:sz w:val="20"/>
                <w:szCs w:val="20"/>
              </w:rPr>
            </w:pPr>
            <w:r w:rsidRPr="00B06D09">
              <w:rPr>
                <w:sz w:val="20"/>
                <w:szCs w:val="20"/>
              </w:rPr>
              <w:t>$0</w:t>
            </w:r>
          </w:p>
        </w:tc>
      </w:tr>
      <w:tr w14:paraId="543FAB5E"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89729C" w14:paraId="47231557" w14:textId="05CF2F4B">
            <w:pPr>
              <w:widowControl/>
              <w:autoSpaceDE/>
              <w:autoSpaceDN/>
              <w:adjustRightInd/>
              <w:ind w:left="240"/>
              <w:rPr>
                <w:sz w:val="20"/>
                <w:szCs w:val="20"/>
              </w:rPr>
            </w:pPr>
            <w:r>
              <w:rPr>
                <w:sz w:val="20"/>
                <w:szCs w:val="20"/>
              </w:rPr>
              <w:t xml:space="preserve"> </w:t>
            </w:r>
            <w:r w:rsidRPr="00B06D09">
              <w:rPr>
                <w:sz w:val="20"/>
                <w:szCs w:val="20"/>
              </w:rPr>
              <w:t>C.</w:t>
            </w:r>
            <w:r>
              <w:rPr>
                <w:sz w:val="20"/>
                <w:szCs w:val="20"/>
              </w:rPr>
              <w:t xml:space="preserve"> </w:t>
            </w:r>
            <w:r w:rsidRPr="00B06D09">
              <w:rPr>
                <w:sz w:val="20"/>
                <w:szCs w:val="20"/>
              </w:rPr>
              <w:t>Create Information</w:t>
            </w:r>
          </w:p>
        </w:tc>
        <w:tc>
          <w:tcPr>
            <w:tcW w:w="504" w:type="pct"/>
            <w:gridSpan w:val="2"/>
            <w:tcBorders>
              <w:top w:val="nil"/>
              <w:left w:val="nil"/>
              <w:bottom w:val="single" w:sz="4" w:space="0" w:color="000000"/>
              <w:right w:val="nil"/>
            </w:tcBorders>
            <w:shd w:val="clear" w:color="auto" w:fill="auto"/>
            <w:noWrap/>
            <w:vAlign w:val="bottom"/>
            <w:hideMark/>
          </w:tcPr>
          <w:p w:rsidR="00B06D09" w:rsidRPr="00B06D09" w:rsidP="00B06D09" w14:paraId="27F69096" w14:textId="77777777">
            <w:pPr>
              <w:widowControl/>
              <w:autoSpaceDE/>
              <w:autoSpaceDN/>
              <w:adjustRightInd/>
              <w:rPr>
                <w:sz w:val="20"/>
                <w:szCs w:val="20"/>
              </w:rPr>
            </w:pPr>
            <w:r w:rsidRPr="00B06D09">
              <w:rPr>
                <w:sz w:val="20"/>
                <w:szCs w:val="20"/>
              </w:rPr>
              <w:t>See 4B and 5E</w:t>
            </w:r>
          </w:p>
        </w:tc>
        <w:tc>
          <w:tcPr>
            <w:tcW w:w="439" w:type="pct"/>
            <w:gridSpan w:val="2"/>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39158623" w14:textId="77777777">
            <w:pPr>
              <w:widowControl/>
              <w:autoSpaceDE/>
              <w:autoSpaceDN/>
              <w:adjustRightInd/>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9C7B6AC" w14:textId="77777777">
            <w:pPr>
              <w:widowControl/>
              <w:autoSpaceDE/>
              <w:autoSpaceDN/>
              <w:adjustRightInd/>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DB7A2AD" w14:textId="77777777">
            <w:pPr>
              <w:widowControl/>
              <w:autoSpaceDE/>
              <w:autoSpaceDN/>
              <w:adjustRightInd/>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8E8978C" w14:textId="77777777">
            <w:pPr>
              <w:widowControl/>
              <w:autoSpaceDE/>
              <w:autoSpaceDN/>
              <w:adjustRightInd/>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E0AA163" w14:textId="77777777">
            <w:pPr>
              <w:widowControl/>
              <w:autoSpaceDE/>
              <w:autoSpaceDN/>
              <w:adjustRightInd/>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8DE3066" w14:textId="77777777">
            <w:pPr>
              <w:widowControl/>
              <w:autoSpaceDE/>
              <w:autoSpaceDN/>
              <w:adjustRightInd/>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EF3A64D" w14:textId="77777777">
            <w:pPr>
              <w:widowControl/>
              <w:autoSpaceDE/>
              <w:autoSpaceDN/>
              <w:adjustRightInd/>
              <w:jc w:val="right"/>
              <w:rPr>
                <w:sz w:val="20"/>
                <w:szCs w:val="20"/>
              </w:rPr>
            </w:pPr>
            <w:r w:rsidRPr="00B06D09">
              <w:rPr>
                <w:sz w:val="20"/>
                <w:szCs w:val="20"/>
              </w:rPr>
              <w:t> </w:t>
            </w:r>
          </w:p>
        </w:tc>
      </w:tr>
      <w:tr w14:paraId="396596FE"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89729C" w14:paraId="299E155C" w14:textId="164CC838">
            <w:pPr>
              <w:widowControl/>
              <w:autoSpaceDE/>
              <w:autoSpaceDN/>
              <w:adjustRightInd/>
              <w:ind w:left="240"/>
              <w:rPr>
                <w:sz w:val="20"/>
                <w:szCs w:val="20"/>
              </w:rPr>
            </w:pPr>
            <w:r>
              <w:rPr>
                <w:sz w:val="20"/>
                <w:szCs w:val="20"/>
              </w:rPr>
              <w:t xml:space="preserve"> </w:t>
            </w:r>
            <w:r w:rsidRPr="00B06D09">
              <w:rPr>
                <w:sz w:val="20"/>
                <w:szCs w:val="20"/>
              </w:rPr>
              <w:t>D.</w:t>
            </w:r>
            <w:r>
              <w:rPr>
                <w:sz w:val="20"/>
                <w:szCs w:val="20"/>
              </w:rPr>
              <w:t xml:space="preserve"> </w:t>
            </w:r>
            <w:r w:rsidRPr="00B06D09">
              <w:rPr>
                <w:sz w:val="20"/>
                <w:szCs w:val="20"/>
              </w:rPr>
              <w:t>Gather Existing Information</w:t>
            </w:r>
          </w:p>
        </w:tc>
        <w:tc>
          <w:tcPr>
            <w:tcW w:w="504" w:type="pct"/>
            <w:gridSpan w:val="2"/>
            <w:tcBorders>
              <w:top w:val="nil"/>
              <w:left w:val="nil"/>
              <w:bottom w:val="single" w:sz="4" w:space="0" w:color="000000"/>
              <w:right w:val="nil"/>
            </w:tcBorders>
            <w:shd w:val="clear" w:color="auto" w:fill="auto"/>
            <w:noWrap/>
            <w:vAlign w:val="bottom"/>
            <w:hideMark/>
          </w:tcPr>
          <w:p w:rsidR="00B06D09" w:rsidRPr="00B06D09" w:rsidP="00B06D09" w14:paraId="30A62697" w14:textId="77777777">
            <w:pPr>
              <w:widowControl/>
              <w:autoSpaceDE/>
              <w:autoSpaceDN/>
              <w:adjustRightInd/>
              <w:rPr>
                <w:sz w:val="20"/>
                <w:szCs w:val="20"/>
              </w:rPr>
            </w:pPr>
            <w:r w:rsidRPr="00B06D09">
              <w:rPr>
                <w:sz w:val="20"/>
                <w:szCs w:val="20"/>
              </w:rPr>
              <w:t>See 4B and 5E</w:t>
            </w:r>
          </w:p>
        </w:tc>
        <w:tc>
          <w:tcPr>
            <w:tcW w:w="439" w:type="pct"/>
            <w:gridSpan w:val="2"/>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71234339" w14:textId="77777777">
            <w:pPr>
              <w:widowControl/>
              <w:autoSpaceDE/>
              <w:autoSpaceDN/>
              <w:adjustRightInd/>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0D6CFC6" w14:textId="77777777">
            <w:pPr>
              <w:widowControl/>
              <w:autoSpaceDE/>
              <w:autoSpaceDN/>
              <w:adjustRightInd/>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BEDD8AF" w14:textId="77777777">
            <w:pPr>
              <w:widowControl/>
              <w:autoSpaceDE/>
              <w:autoSpaceDN/>
              <w:adjustRightInd/>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E9EB838" w14:textId="77777777">
            <w:pPr>
              <w:widowControl/>
              <w:autoSpaceDE/>
              <w:autoSpaceDN/>
              <w:adjustRightInd/>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A0E25EB" w14:textId="77777777">
            <w:pPr>
              <w:widowControl/>
              <w:autoSpaceDE/>
              <w:autoSpaceDN/>
              <w:adjustRightInd/>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BD17FA9" w14:textId="77777777">
            <w:pPr>
              <w:widowControl/>
              <w:autoSpaceDE/>
              <w:autoSpaceDN/>
              <w:adjustRightInd/>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F1B67AF" w14:textId="77777777">
            <w:pPr>
              <w:widowControl/>
              <w:autoSpaceDE/>
              <w:autoSpaceDN/>
              <w:adjustRightInd/>
              <w:jc w:val="right"/>
              <w:rPr>
                <w:sz w:val="20"/>
                <w:szCs w:val="20"/>
              </w:rPr>
            </w:pPr>
            <w:r w:rsidRPr="00B06D09">
              <w:rPr>
                <w:sz w:val="20"/>
                <w:szCs w:val="20"/>
              </w:rPr>
              <w:t> </w:t>
            </w:r>
          </w:p>
        </w:tc>
      </w:tr>
      <w:tr w14:paraId="1FA4C859"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89729C" w14:paraId="095E4FC4" w14:textId="7EA65C25">
            <w:pPr>
              <w:widowControl/>
              <w:autoSpaceDE/>
              <w:autoSpaceDN/>
              <w:adjustRightInd/>
              <w:ind w:left="240"/>
              <w:rPr>
                <w:sz w:val="20"/>
                <w:szCs w:val="20"/>
              </w:rPr>
            </w:pPr>
            <w:r>
              <w:rPr>
                <w:sz w:val="20"/>
                <w:szCs w:val="20"/>
              </w:rPr>
              <w:t xml:space="preserve"> </w:t>
            </w:r>
            <w:r w:rsidRPr="00B06D09">
              <w:rPr>
                <w:sz w:val="20"/>
                <w:szCs w:val="20"/>
              </w:rPr>
              <w:t>E.</w:t>
            </w:r>
            <w:r>
              <w:rPr>
                <w:sz w:val="20"/>
                <w:szCs w:val="20"/>
              </w:rPr>
              <w:t xml:space="preserve"> </w:t>
            </w:r>
            <w:r w:rsidRPr="00B06D09">
              <w:rPr>
                <w:sz w:val="20"/>
                <w:szCs w:val="20"/>
              </w:rPr>
              <w:t>Write Report</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226BC3E" w14:textId="77777777">
            <w:pPr>
              <w:widowControl/>
              <w:autoSpaceDE/>
              <w:autoSpaceDN/>
              <w:adjustRightInd/>
              <w:jc w:val="center"/>
              <w:rPr>
                <w:sz w:val="20"/>
                <w:szCs w:val="20"/>
              </w:rPr>
            </w:pPr>
            <w:r w:rsidRPr="00B06D09">
              <w:rPr>
                <w:sz w:val="20"/>
                <w:szCs w:val="20"/>
              </w:rPr>
              <w:t> </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310462E"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2611A45"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239A575" w14:textId="77777777">
            <w:pPr>
              <w:widowControl/>
              <w:autoSpaceDE/>
              <w:autoSpaceDN/>
              <w:adjustRightInd/>
              <w:jc w:val="center"/>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88D2B8F" w14:textId="77777777">
            <w:pPr>
              <w:widowControl/>
              <w:autoSpaceDE/>
              <w:autoSpaceDN/>
              <w:adjustRightInd/>
              <w:jc w:val="center"/>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ACCCD4F" w14:textId="77777777">
            <w:pPr>
              <w:widowControl/>
              <w:autoSpaceDE/>
              <w:autoSpaceDN/>
              <w:adjustRightInd/>
              <w:jc w:val="center"/>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DED5107" w14:textId="77777777">
            <w:pPr>
              <w:widowControl/>
              <w:autoSpaceDE/>
              <w:autoSpaceDN/>
              <w:adjustRightInd/>
              <w:jc w:val="center"/>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44A40CD" w14:textId="77777777">
            <w:pPr>
              <w:widowControl/>
              <w:autoSpaceDE/>
              <w:autoSpaceDN/>
              <w:adjustRightInd/>
              <w:jc w:val="right"/>
              <w:rPr>
                <w:sz w:val="20"/>
                <w:szCs w:val="20"/>
              </w:rPr>
            </w:pPr>
            <w:r w:rsidRPr="00B06D09">
              <w:rPr>
                <w:sz w:val="20"/>
                <w:szCs w:val="20"/>
              </w:rPr>
              <w:t> </w:t>
            </w:r>
          </w:p>
        </w:tc>
      </w:tr>
      <w:tr w14:paraId="7CB23FD4" w14:textId="77777777" w:rsidTr="007E714D">
        <w:tblPrEx>
          <w:tblW w:w="4918" w:type="pct"/>
          <w:tblLook w:val="04A0"/>
        </w:tblPrEx>
        <w:trPr>
          <w:trHeight w:val="312"/>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552A46" w14:paraId="0FA6C9F0" w14:textId="1830C524">
            <w:pPr>
              <w:widowControl/>
              <w:autoSpaceDE/>
              <w:autoSpaceDN/>
              <w:adjustRightInd/>
              <w:ind w:left="510"/>
              <w:rPr>
                <w:sz w:val="20"/>
                <w:szCs w:val="20"/>
              </w:rPr>
            </w:pPr>
            <w:r>
              <w:rPr>
                <w:sz w:val="20"/>
                <w:szCs w:val="20"/>
              </w:rPr>
              <w:t xml:space="preserve"> </w:t>
            </w:r>
            <w:r w:rsidRPr="00B06D09">
              <w:rPr>
                <w:sz w:val="20"/>
                <w:szCs w:val="20"/>
              </w:rPr>
              <w:t xml:space="preserve">Notification of actual </w:t>
            </w:r>
            <w:r w:rsidRPr="00B06D09">
              <w:rPr>
                <w:sz w:val="20"/>
                <w:szCs w:val="20"/>
              </w:rPr>
              <w:t>startup</w:t>
            </w:r>
            <w:r w:rsidRPr="00B06D09">
              <w:rPr>
                <w:sz w:val="20"/>
                <w:szCs w:val="20"/>
                <w:vertAlign w:val="superscript"/>
              </w:rPr>
              <w:t>c</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C9DBA3B" w14:textId="77777777">
            <w:pPr>
              <w:widowControl/>
              <w:autoSpaceDE/>
              <w:autoSpaceDN/>
              <w:adjustRightInd/>
              <w:jc w:val="center"/>
              <w:rPr>
                <w:sz w:val="20"/>
                <w:szCs w:val="20"/>
              </w:rPr>
            </w:pPr>
            <w:r w:rsidRPr="00B06D09">
              <w:rPr>
                <w:sz w:val="20"/>
                <w:szCs w:val="20"/>
              </w:rPr>
              <w:t>2</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9FE2C33" w14:textId="77777777">
            <w:pPr>
              <w:widowControl/>
              <w:autoSpaceDE/>
              <w:autoSpaceDN/>
              <w:adjustRightInd/>
              <w:jc w:val="center"/>
              <w:rPr>
                <w:sz w:val="20"/>
                <w:szCs w:val="20"/>
              </w:rPr>
            </w:pPr>
            <w:r w:rsidRPr="00B06D09">
              <w:rPr>
                <w:sz w:val="20"/>
                <w:szCs w:val="20"/>
              </w:rPr>
              <w:t>1</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6F24DEF" w14:textId="77777777">
            <w:pPr>
              <w:widowControl/>
              <w:autoSpaceDE/>
              <w:autoSpaceDN/>
              <w:adjustRightInd/>
              <w:jc w:val="center"/>
              <w:rPr>
                <w:sz w:val="20"/>
                <w:szCs w:val="20"/>
              </w:rPr>
            </w:pPr>
            <w:r w:rsidRPr="00B06D09">
              <w:rPr>
                <w:sz w:val="20"/>
                <w:szCs w:val="20"/>
              </w:rPr>
              <w:t>2</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8A4A682" w14:textId="77777777">
            <w:pPr>
              <w:widowControl/>
              <w:autoSpaceDE/>
              <w:autoSpaceDN/>
              <w:adjustRightInd/>
              <w:jc w:val="center"/>
              <w:rPr>
                <w:sz w:val="20"/>
                <w:szCs w:val="20"/>
              </w:rPr>
            </w:pPr>
            <w:r w:rsidRPr="00B06D09">
              <w:rPr>
                <w:sz w:val="20"/>
                <w:szCs w:val="20"/>
              </w:rPr>
              <w:t>0</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F94BD84" w14:textId="77777777">
            <w:pPr>
              <w:widowControl/>
              <w:autoSpaceDE/>
              <w:autoSpaceDN/>
              <w:adjustRightInd/>
              <w:jc w:val="center"/>
              <w:rPr>
                <w:sz w:val="20"/>
                <w:szCs w:val="20"/>
              </w:rPr>
            </w:pPr>
            <w:r w:rsidRPr="00B06D09">
              <w:rPr>
                <w:sz w:val="20"/>
                <w:szCs w:val="20"/>
              </w:rPr>
              <w:t>0</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8374732" w14:textId="77777777">
            <w:pPr>
              <w:widowControl/>
              <w:autoSpaceDE/>
              <w:autoSpaceDN/>
              <w:adjustRightInd/>
              <w:jc w:val="center"/>
              <w:rPr>
                <w:sz w:val="20"/>
                <w:szCs w:val="20"/>
              </w:rPr>
            </w:pPr>
            <w:r w:rsidRPr="00B06D09">
              <w:rPr>
                <w:sz w:val="20"/>
                <w:szCs w:val="20"/>
              </w:rPr>
              <w:t>0</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BB325A1" w14:textId="77777777">
            <w:pPr>
              <w:widowControl/>
              <w:autoSpaceDE/>
              <w:autoSpaceDN/>
              <w:adjustRightInd/>
              <w:jc w:val="center"/>
              <w:rPr>
                <w:sz w:val="20"/>
                <w:szCs w:val="20"/>
              </w:rPr>
            </w:pPr>
            <w:r w:rsidRPr="00B06D09">
              <w:rPr>
                <w:sz w:val="20"/>
                <w:szCs w:val="20"/>
              </w:rPr>
              <w:t>0</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2B74A82" w14:textId="77777777">
            <w:pPr>
              <w:widowControl/>
              <w:autoSpaceDE/>
              <w:autoSpaceDN/>
              <w:adjustRightInd/>
              <w:jc w:val="right"/>
              <w:rPr>
                <w:sz w:val="20"/>
                <w:szCs w:val="20"/>
              </w:rPr>
            </w:pPr>
            <w:r w:rsidRPr="00B06D09">
              <w:rPr>
                <w:sz w:val="20"/>
                <w:szCs w:val="20"/>
              </w:rPr>
              <w:t>$0</w:t>
            </w:r>
          </w:p>
        </w:tc>
      </w:tr>
      <w:tr w14:paraId="07F07733" w14:textId="77777777" w:rsidTr="007E714D">
        <w:tblPrEx>
          <w:tblW w:w="4918" w:type="pct"/>
          <w:tblLook w:val="04A0"/>
        </w:tblPrEx>
        <w:trPr>
          <w:trHeight w:val="312"/>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552A46" w14:paraId="5D47A9B7" w14:textId="1A512626">
            <w:pPr>
              <w:widowControl/>
              <w:autoSpaceDE/>
              <w:autoSpaceDN/>
              <w:adjustRightInd/>
              <w:ind w:left="510"/>
              <w:rPr>
                <w:sz w:val="20"/>
                <w:szCs w:val="20"/>
              </w:rPr>
            </w:pPr>
            <w:r>
              <w:rPr>
                <w:sz w:val="20"/>
                <w:szCs w:val="20"/>
              </w:rPr>
              <w:t xml:space="preserve"> </w:t>
            </w:r>
            <w:r w:rsidRPr="00B06D09">
              <w:rPr>
                <w:sz w:val="20"/>
                <w:szCs w:val="20"/>
              </w:rPr>
              <w:t>Notification of</w:t>
            </w:r>
            <w:r>
              <w:rPr>
                <w:sz w:val="20"/>
                <w:szCs w:val="20"/>
              </w:rPr>
              <w:t xml:space="preserve"> </w:t>
            </w:r>
            <w:r w:rsidRPr="00B06D09">
              <w:rPr>
                <w:sz w:val="20"/>
                <w:szCs w:val="20"/>
              </w:rPr>
              <w:t xml:space="preserve">initial performance test </w:t>
            </w:r>
            <w:r w:rsidRPr="00B06D09">
              <w:rPr>
                <w:sz w:val="20"/>
                <w:szCs w:val="20"/>
                <w:vertAlign w:val="superscript"/>
              </w:rPr>
              <w:t>c</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146BB82" w14:textId="77777777">
            <w:pPr>
              <w:widowControl/>
              <w:autoSpaceDE/>
              <w:autoSpaceDN/>
              <w:adjustRightInd/>
              <w:jc w:val="center"/>
              <w:rPr>
                <w:sz w:val="20"/>
                <w:szCs w:val="20"/>
              </w:rPr>
            </w:pPr>
            <w:r w:rsidRPr="00B06D09">
              <w:rPr>
                <w:sz w:val="20"/>
                <w:szCs w:val="20"/>
              </w:rPr>
              <w:t>2</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1941E87" w14:textId="77777777">
            <w:pPr>
              <w:widowControl/>
              <w:autoSpaceDE/>
              <w:autoSpaceDN/>
              <w:adjustRightInd/>
              <w:jc w:val="center"/>
              <w:rPr>
                <w:sz w:val="20"/>
                <w:szCs w:val="20"/>
              </w:rPr>
            </w:pPr>
            <w:r w:rsidRPr="00B06D09">
              <w:rPr>
                <w:sz w:val="20"/>
                <w:szCs w:val="20"/>
              </w:rPr>
              <w:t>1</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A63F2A4" w14:textId="77777777">
            <w:pPr>
              <w:widowControl/>
              <w:autoSpaceDE/>
              <w:autoSpaceDN/>
              <w:adjustRightInd/>
              <w:jc w:val="center"/>
              <w:rPr>
                <w:sz w:val="20"/>
                <w:szCs w:val="20"/>
              </w:rPr>
            </w:pPr>
            <w:r w:rsidRPr="00B06D09">
              <w:rPr>
                <w:sz w:val="20"/>
                <w:szCs w:val="20"/>
              </w:rPr>
              <w:t>2</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7605001" w14:textId="77777777">
            <w:pPr>
              <w:widowControl/>
              <w:autoSpaceDE/>
              <w:autoSpaceDN/>
              <w:adjustRightInd/>
              <w:jc w:val="center"/>
              <w:rPr>
                <w:sz w:val="20"/>
                <w:szCs w:val="20"/>
              </w:rPr>
            </w:pPr>
            <w:r w:rsidRPr="00B06D09">
              <w:rPr>
                <w:sz w:val="20"/>
                <w:szCs w:val="20"/>
              </w:rPr>
              <w:t>0</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4E9E259" w14:textId="77777777">
            <w:pPr>
              <w:widowControl/>
              <w:autoSpaceDE/>
              <w:autoSpaceDN/>
              <w:adjustRightInd/>
              <w:jc w:val="center"/>
              <w:rPr>
                <w:sz w:val="20"/>
                <w:szCs w:val="20"/>
              </w:rPr>
            </w:pPr>
            <w:r w:rsidRPr="00B06D09">
              <w:rPr>
                <w:sz w:val="20"/>
                <w:szCs w:val="20"/>
              </w:rPr>
              <w:t>0</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B9D3BB5" w14:textId="77777777">
            <w:pPr>
              <w:widowControl/>
              <w:autoSpaceDE/>
              <w:autoSpaceDN/>
              <w:adjustRightInd/>
              <w:jc w:val="center"/>
              <w:rPr>
                <w:sz w:val="20"/>
                <w:szCs w:val="20"/>
              </w:rPr>
            </w:pPr>
            <w:r w:rsidRPr="00B06D09">
              <w:rPr>
                <w:sz w:val="20"/>
                <w:szCs w:val="20"/>
              </w:rPr>
              <w:t>0</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A08849F" w14:textId="77777777">
            <w:pPr>
              <w:widowControl/>
              <w:autoSpaceDE/>
              <w:autoSpaceDN/>
              <w:adjustRightInd/>
              <w:jc w:val="center"/>
              <w:rPr>
                <w:sz w:val="20"/>
                <w:szCs w:val="20"/>
              </w:rPr>
            </w:pPr>
            <w:r w:rsidRPr="00B06D09">
              <w:rPr>
                <w:sz w:val="20"/>
                <w:szCs w:val="20"/>
              </w:rPr>
              <w:t>0</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3D4709A" w14:textId="77777777">
            <w:pPr>
              <w:widowControl/>
              <w:autoSpaceDE/>
              <w:autoSpaceDN/>
              <w:adjustRightInd/>
              <w:jc w:val="right"/>
              <w:rPr>
                <w:sz w:val="20"/>
                <w:szCs w:val="20"/>
              </w:rPr>
            </w:pPr>
            <w:r w:rsidRPr="00B06D09">
              <w:rPr>
                <w:sz w:val="20"/>
                <w:szCs w:val="20"/>
              </w:rPr>
              <w:t>$0</w:t>
            </w:r>
          </w:p>
        </w:tc>
      </w:tr>
      <w:tr w14:paraId="746C2901" w14:textId="77777777" w:rsidTr="007E714D">
        <w:tblPrEx>
          <w:tblW w:w="4918" w:type="pct"/>
          <w:tblLook w:val="04A0"/>
        </w:tblPrEx>
        <w:trPr>
          <w:trHeight w:val="312"/>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552A46" w14:paraId="2F199C4C" w14:textId="1BA55F02">
            <w:pPr>
              <w:widowControl/>
              <w:autoSpaceDE/>
              <w:autoSpaceDN/>
              <w:adjustRightInd/>
              <w:ind w:left="510"/>
              <w:rPr>
                <w:sz w:val="20"/>
                <w:szCs w:val="20"/>
              </w:rPr>
            </w:pPr>
            <w:r>
              <w:rPr>
                <w:sz w:val="20"/>
                <w:szCs w:val="20"/>
              </w:rPr>
              <w:t xml:space="preserve"> </w:t>
            </w:r>
            <w:r w:rsidRPr="00B06D09">
              <w:rPr>
                <w:sz w:val="20"/>
                <w:szCs w:val="20"/>
              </w:rPr>
              <w:t xml:space="preserve">Notification of CMS </w:t>
            </w:r>
            <w:r w:rsidRPr="00B06D09">
              <w:rPr>
                <w:sz w:val="20"/>
                <w:szCs w:val="20"/>
                <w:vertAlign w:val="superscript"/>
              </w:rPr>
              <w:t>e,f</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48DCF01" w14:textId="77777777">
            <w:pPr>
              <w:widowControl/>
              <w:autoSpaceDE/>
              <w:autoSpaceDN/>
              <w:adjustRightInd/>
              <w:jc w:val="center"/>
              <w:rPr>
                <w:sz w:val="20"/>
                <w:szCs w:val="20"/>
              </w:rPr>
            </w:pPr>
            <w:r w:rsidRPr="00B06D09">
              <w:rPr>
                <w:sz w:val="20"/>
                <w:szCs w:val="20"/>
              </w:rPr>
              <w:t>2</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F4B001A" w14:textId="77777777">
            <w:pPr>
              <w:widowControl/>
              <w:autoSpaceDE/>
              <w:autoSpaceDN/>
              <w:adjustRightInd/>
              <w:jc w:val="center"/>
              <w:rPr>
                <w:sz w:val="20"/>
                <w:szCs w:val="20"/>
              </w:rPr>
            </w:pPr>
            <w:r w:rsidRPr="00B06D09">
              <w:rPr>
                <w:sz w:val="20"/>
                <w:szCs w:val="20"/>
              </w:rPr>
              <w:t>1</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B4FBBC4" w14:textId="77777777">
            <w:pPr>
              <w:widowControl/>
              <w:autoSpaceDE/>
              <w:autoSpaceDN/>
              <w:adjustRightInd/>
              <w:jc w:val="center"/>
              <w:rPr>
                <w:sz w:val="20"/>
                <w:szCs w:val="20"/>
              </w:rPr>
            </w:pPr>
            <w:r w:rsidRPr="00B06D09">
              <w:rPr>
                <w:sz w:val="20"/>
                <w:szCs w:val="20"/>
              </w:rPr>
              <w:t>2</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CE30B46" w14:textId="77777777">
            <w:pPr>
              <w:widowControl/>
              <w:autoSpaceDE/>
              <w:autoSpaceDN/>
              <w:adjustRightInd/>
              <w:jc w:val="center"/>
              <w:rPr>
                <w:sz w:val="20"/>
                <w:szCs w:val="20"/>
              </w:rPr>
            </w:pPr>
            <w:r w:rsidRPr="00B06D09">
              <w:rPr>
                <w:sz w:val="20"/>
                <w:szCs w:val="20"/>
              </w:rPr>
              <w:t>0</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D343153" w14:textId="77777777">
            <w:pPr>
              <w:widowControl/>
              <w:autoSpaceDE/>
              <w:autoSpaceDN/>
              <w:adjustRightInd/>
              <w:jc w:val="center"/>
              <w:rPr>
                <w:sz w:val="20"/>
                <w:szCs w:val="20"/>
              </w:rPr>
            </w:pPr>
            <w:r w:rsidRPr="00B06D09">
              <w:rPr>
                <w:sz w:val="20"/>
                <w:szCs w:val="20"/>
              </w:rPr>
              <w:t>0</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655467F" w14:textId="77777777">
            <w:pPr>
              <w:widowControl/>
              <w:autoSpaceDE/>
              <w:autoSpaceDN/>
              <w:adjustRightInd/>
              <w:jc w:val="center"/>
              <w:rPr>
                <w:sz w:val="20"/>
                <w:szCs w:val="20"/>
              </w:rPr>
            </w:pPr>
            <w:r w:rsidRPr="00B06D09">
              <w:rPr>
                <w:sz w:val="20"/>
                <w:szCs w:val="20"/>
              </w:rPr>
              <w:t>0</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07E4E08" w14:textId="77777777">
            <w:pPr>
              <w:widowControl/>
              <w:autoSpaceDE/>
              <w:autoSpaceDN/>
              <w:adjustRightInd/>
              <w:jc w:val="center"/>
              <w:rPr>
                <w:sz w:val="20"/>
                <w:szCs w:val="20"/>
              </w:rPr>
            </w:pPr>
            <w:r w:rsidRPr="00B06D09">
              <w:rPr>
                <w:sz w:val="20"/>
                <w:szCs w:val="20"/>
              </w:rPr>
              <w:t>0</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8843EDB" w14:textId="77777777">
            <w:pPr>
              <w:widowControl/>
              <w:autoSpaceDE/>
              <w:autoSpaceDN/>
              <w:adjustRightInd/>
              <w:jc w:val="right"/>
              <w:rPr>
                <w:sz w:val="20"/>
                <w:szCs w:val="20"/>
              </w:rPr>
            </w:pPr>
            <w:r w:rsidRPr="00B06D09">
              <w:rPr>
                <w:sz w:val="20"/>
                <w:szCs w:val="20"/>
              </w:rPr>
              <w:t>$0</w:t>
            </w:r>
          </w:p>
        </w:tc>
      </w:tr>
      <w:tr w14:paraId="63C9E780" w14:textId="77777777" w:rsidTr="007E714D">
        <w:tblPrEx>
          <w:tblW w:w="4918" w:type="pct"/>
          <w:tblLook w:val="04A0"/>
        </w:tblPrEx>
        <w:trPr>
          <w:trHeight w:val="612"/>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hideMark/>
          </w:tcPr>
          <w:p w:rsidR="00B06D09" w:rsidRPr="00B06D09" w:rsidP="00552A46" w14:paraId="746DF635" w14:textId="0B1E442D">
            <w:pPr>
              <w:widowControl/>
              <w:autoSpaceDE/>
              <w:autoSpaceDN/>
              <w:adjustRightInd/>
              <w:ind w:left="510"/>
              <w:rPr>
                <w:sz w:val="20"/>
                <w:szCs w:val="20"/>
              </w:rPr>
            </w:pPr>
            <w:r>
              <w:rPr>
                <w:sz w:val="20"/>
                <w:szCs w:val="20"/>
              </w:rPr>
              <w:t xml:space="preserve"> </w:t>
            </w:r>
            <w:r w:rsidRPr="00B06D09">
              <w:rPr>
                <w:sz w:val="20"/>
                <w:szCs w:val="20"/>
              </w:rPr>
              <w:t xml:space="preserve">Notification of anticipated date for conducting the opacity of </w:t>
            </w:r>
            <w:r w:rsidRPr="00B06D09">
              <w:rPr>
                <w:sz w:val="20"/>
                <w:szCs w:val="20"/>
              </w:rPr>
              <w:t>observations</w:t>
            </w:r>
            <w:r w:rsidRPr="00B06D09">
              <w:rPr>
                <w:sz w:val="20"/>
                <w:szCs w:val="20"/>
                <w:vertAlign w:val="superscript"/>
              </w:rPr>
              <w:t>e,f</w:t>
            </w:r>
            <w:r w:rsidRPr="00B06D09">
              <w:rPr>
                <w:sz w:val="20"/>
                <w:szCs w:val="20"/>
                <w:vertAlign w:val="superscript"/>
              </w:rPr>
              <w:t xml:space="preserve"> </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98B505B" w14:textId="77777777">
            <w:pPr>
              <w:widowControl/>
              <w:autoSpaceDE/>
              <w:autoSpaceDN/>
              <w:adjustRightInd/>
              <w:jc w:val="center"/>
              <w:rPr>
                <w:sz w:val="20"/>
                <w:szCs w:val="20"/>
              </w:rPr>
            </w:pPr>
            <w:r w:rsidRPr="00B06D09">
              <w:rPr>
                <w:sz w:val="20"/>
                <w:szCs w:val="20"/>
              </w:rPr>
              <w:t>2</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0968BB3" w14:textId="77777777">
            <w:pPr>
              <w:widowControl/>
              <w:autoSpaceDE/>
              <w:autoSpaceDN/>
              <w:adjustRightInd/>
              <w:jc w:val="center"/>
              <w:rPr>
                <w:sz w:val="20"/>
                <w:szCs w:val="20"/>
              </w:rPr>
            </w:pPr>
            <w:r w:rsidRPr="00B06D09">
              <w:rPr>
                <w:sz w:val="20"/>
                <w:szCs w:val="20"/>
              </w:rPr>
              <w:t>1</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A7A274C" w14:textId="77777777">
            <w:pPr>
              <w:widowControl/>
              <w:autoSpaceDE/>
              <w:autoSpaceDN/>
              <w:adjustRightInd/>
              <w:jc w:val="center"/>
              <w:rPr>
                <w:sz w:val="20"/>
                <w:szCs w:val="20"/>
              </w:rPr>
            </w:pPr>
            <w:r w:rsidRPr="00B06D09">
              <w:rPr>
                <w:sz w:val="20"/>
                <w:szCs w:val="20"/>
              </w:rPr>
              <w:t>2</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B425D35" w14:textId="77777777">
            <w:pPr>
              <w:widowControl/>
              <w:autoSpaceDE/>
              <w:autoSpaceDN/>
              <w:adjustRightInd/>
              <w:jc w:val="center"/>
              <w:rPr>
                <w:sz w:val="20"/>
                <w:szCs w:val="20"/>
              </w:rPr>
            </w:pPr>
            <w:r w:rsidRPr="00B06D09">
              <w:rPr>
                <w:sz w:val="20"/>
                <w:szCs w:val="20"/>
              </w:rPr>
              <w:t>0</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BFEA8DA" w14:textId="77777777">
            <w:pPr>
              <w:widowControl/>
              <w:autoSpaceDE/>
              <w:autoSpaceDN/>
              <w:adjustRightInd/>
              <w:jc w:val="center"/>
              <w:rPr>
                <w:sz w:val="20"/>
                <w:szCs w:val="20"/>
              </w:rPr>
            </w:pPr>
            <w:r w:rsidRPr="00B06D09">
              <w:rPr>
                <w:sz w:val="20"/>
                <w:szCs w:val="20"/>
              </w:rPr>
              <w:t>0</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3A06A92" w14:textId="77777777">
            <w:pPr>
              <w:widowControl/>
              <w:autoSpaceDE/>
              <w:autoSpaceDN/>
              <w:adjustRightInd/>
              <w:jc w:val="center"/>
              <w:rPr>
                <w:sz w:val="20"/>
                <w:szCs w:val="20"/>
              </w:rPr>
            </w:pPr>
            <w:r w:rsidRPr="00B06D09">
              <w:rPr>
                <w:sz w:val="20"/>
                <w:szCs w:val="20"/>
              </w:rPr>
              <w:t>0</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C251F6F" w14:textId="77777777">
            <w:pPr>
              <w:widowControl/>
              <w:autoSpaceDE/>
              <w:autoSpaceDN/>
              <w:adjustRightInd/>
              <w:jc w:val="center"/>
              <w:rPr>
                <w:sz w:val="20"/>
                <w:szCs w:val="20"/>
              </w:rPr>
            </w:pPr>
            <w:r w:rsidRPr="00B06D09">
              <w:rPr>
                <w:sz w:val="20"/>
                <w:szCs w:val="20"/>
              </w:rPr>
              <w:t>0</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733A83D" w14:textId="77777777">
            <w:pPr>
              <w:widowControl/>
              <w:autoSpaceDE/>
              <w:autoSpaceDN/>
              <w:adjustRightInd/>
              <w:jc w:val="right"/>
              <w:rPr>
                <w:sz w:val="20"/>
                <w:szCs w:val="20"/>
              </w:rPr>
            </w:pPr>
            <w:r w:rsidRPr="00B06D09">
              <w:rPr>
                <w:sz w:val="20"/>
                <w:szCs w:val="20"/>
              </w:rPr>
              <w:t>$0</w:t>
            </w:r>
          </w:p>
        </w:tc>
      </w:tr>
      <w:tr w14:paraId="2330D346"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552A46" w14:paraId="53C3144E" w14:textId="2427B3BF">
            <w:pPr>
              <w:widowControl/>
              <w:autoSpaceDE/>
              <w:autoSpaceDN/>
              <w:adjustRightInd/>
              <w:ind w:left="510"/>
              <w:rPr>
                <w:sz w:val="20"/>
                <w:szCs w:val="20"/>
              </w:rPr>
            </w:pPr>
            <w:r>
              <w:rPr>
                <w:sz w:val="20"/>
                <w:szCs w:val="20"/>
              </w:rPr>
              <w:t xml:space="preserve"> </w:t>
            </w:r>
            <w:r w:rsidRPr="00B06D09">
              <w:rPr>
                <w:sz w:val="20"/>
                <w:szCs w:val="20"/>
              </w:rPr>
              <w:t>Notification of modification/reconstruction</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DEEE95F" w14:textId="77777777">
            <w:pPr>
              <w:widowControl/>
              <w:autoSpaceDE/>
              <w:autoSpaceDN/>
              <w:adjustRightInd/>
              <w:jc w:val="center"/>
              <w:rPr>
                <w:sz w:val="20"/>
                <w:szCs w:val="20"/>
              </w:rPr>
            </w:pPr>
            <w:r w:rsidRPr="00B06D09">
              <w:rPr>
                <w:sz w:val="20"/>
                <w:szCs w:val="20"/>
              </w:rPr>
              <w:t>2</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17BD713" w14:textId="77777777">
            <w:pPr>
              <w:widowControl/>
              <w:autoSpaceDE/>
              <w:autoSpaceDN/>
              <w:adjustRightInd/>
              <w:jc w:val="center"/>
              <w:rPr>
                <w:sz w:val="20"/>
                <w:szCs w:val="20"/>
              </w:rPr>
            </w:pPr>
            <w:r w:rsidRPr="00B06D09">
              <w:rPr>
                <w:sz w:val="20"/>
                <w:szCs w:val="20"/>
              </w:rPr>
              <w:t>1</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6F6CD98" w14:textId="77777777">
            <w:pPr>
              <w:widowControl/>
              <w:autoSpaceDE/>
              <w:autoSpaceDN/>
              <w:adjustRightInd/>
              <w:jc w:val="center"/>
              <w:rPr>
                <w:sz w:val="20"/>
                <w:szCs w:val="20"/>
              </w:rPr>
            </w:pPr>
            <w:r w:rsidRPr="00B06D09">
              <w:rPr>
                <w:sz w:val="20"/>
                <w:szCs w:val="20"/>
              </w:rPr>
              <w:t>2</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53A03F5" w14:textId="77777777">
            <w:pPr>
              <w:widowControl/>
              <w:autoSpaceDE/>
              <w:autoSpaceDN/>
              <w:adjustRightInd/>
              <w:jc w:val="center"/>
              <w:rPr>
                <w:sz w:val="20"/>
                <w:szCs w:val="20"/>
              </w:rPr>
            </w:pPr>
            <w:r w:rsidRPr="00B06D09">
              <w:rPr>
                <w:sz w:val="20"/>
                <w:szCs w:val="20"/>
              </w:rPr>
              <w:t>0</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DB68945" w14:textId="77777777">
            <w:pPr>
              <w:widowControl/>
              <w:autoSpaceDE/>
              <w:autoSpaceDN/>
              <w:adjustRightInd/>
              <w:jc w:val="center"/>
              <w:rPr>
                <w:sz w:val="20"/>
                <w:szCs w:val="20"/>
              </w:rPr>
            </w:pPr>
            <w:r w:rsidRPr="00B06D09">
              <w:rPr>
                <w:sz w:val="20"/>
                <w:szCs w:val="20"/>
              </w:rPr>
              <w:t>0</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EBD0FE9" w14:textId="77777777">
            <w:pPr>
              <w:widowControl/>
              <w:autoSpaceDE/>
              <w:autoSpaceDN/>
              <w:adjustRightInd/>
              <w:jc w:val="center"/>
              <w:rPr>
                <w:sz w:val="20"/>
                <w:szCs w:val="20"/>
              </w:rPr>
            </w:pPr>
            <w:r w:rsidRPr="00B06D09">
              <w:rPr>
                <w:sz w:val="20"/>
                <w:szCs w:val="20"/>
              </w:rPr>
              <w:t>0</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6180A3B" w14:textId="77777777">
            <w:pPr>
              <w:widowControl/>
              <w:autoSpaceDE/>
              <w:autoSpaceDN/>
              <w:adjustRightInd/>
              <w:jc w:val="center"/>
              <w:rPr>
                <w:sz w:val="20"/>
                <w:szCs w:val="20"/>
              </w:rPr>
            </w:pPr>
            <w:r w:rsidRPr="00B06D09">
              <w:rPr>
                <w:sz w:val="20"/>
                <w:szCs w:val="20"/>
              </w:rPr>
              <w:t>0</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34D2FD4" w14:textId="77777777">
            <w:pPr>
              <w:widowControl/>
              <w:autoSpaceDE/>
              <w:autoSpaceDN/>
              <w:adjustRightInd/>
              <w:jc w:val="right"/>
              <w:rPr>
                <w:sz w:val="20"/>
                <w:szCs w:val="20"/>
              </w:rPr>
            </w:pPr>
            <w:r w:rsidRPr="00B06D09">
              <w:rPr>
                <w:sz w:val="20"/>
                <w:szCs w:val="20"/>
              </w:rPr>
              <w:t>$0</w:t>
            </w:r>
          </w:p>
        </w:tc>
      </w:tr>
      <w:tr w14:paraId="498E6BAD" w14:textId="77777777" w:rsidTr="007E714D">
        <w:tblPrEx>
          <w:tblW w:w="4918" w:type="pct"/>
          <w:tblLook w:val="04A0"/>
        </w:tblPrEx>
        <w:trPr>
          <w:trHeight w:val="648"/>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hideMark/>
          </w:tcPr>
          <w:p w:rsidR="00B06D09" w:rsidRPr="00B06D09" w:rsidP="00552A46" w14:paraId="2325F68E" w14:textId="5EC2B603">
            <w:pPr>
              <w:widowControl/>
              <w:autoSpaceDE/>
              <w:autoSpaceDN/>
              <w:adjustRightInd/>
              <w:ind w:left="510"/>
              <w:rPr>
                <w:sz w:val="20"/>
                <w:szCs w:val="20"/>
              </w:rPr>
            </w:pPr>
            <w:r>
              <w:rPr>
                <w:sz w:val="20"/>
                <w:szCs w:val="20"/>
              </w:rPr>
              <w:t xml:space="preserve"> </w:t>
            </w:r>
            <w:r w:rsidRPr="00B06D09">
              <w:rPr>
                <w:sz w:val="20"/>
                <w:szCs w:val="20"/>
              </w:rPr>
              <w:t xml:space="preserve">Semiannual reports of excess emissions and monitoring systems </w:t>
            </w:r>
            <w:r w:rsidRPr="00B06D09">
              <w:rPr>
                <w:sz w:val="20"/>
                <w:szCs w:val="20"/>
              </w:rPr>
              <w:t>performance</w:t>
            </w:r>
            <w:r w:rsidRPr="00B06D09">
              <w:rPr>
                <w:sz w:val="20"/>
                <w:szCs w:val="20"/>
                <w:vertAlign w:val="superscript"/>
              </w:rPr>
              <w:t>g</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2705C10" w14:textId="77777777">
            <w:pPr>
              <w:widowControl/>
              <w:autoSpaceDE/>
              <w:autoSpaceDN/>
              <w:adjustRightInd/>
              <w:jc w:val="center"/>
              <w:rPr>
                <w:sz w:val="20"/>
                <w:szCs w:val="20"/>
              </w:rPr>
            </w:pPr>
            <w:r w:rsidRPr="00B06D09">
              <w:rPr>
                <w:sz w:val="20"/>
                <w:szCs w:val="20"/>
              </w:rPr>
              <w:t>4</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B888750" w14:textId="77777777">
            <w:pPr>
              <w:widowControl/>
              <w:autoSpaceDE/>
              <w:autoSpaceDN/>
              <w:adjustRightInd/>
              <w:jc w:val="center"/>
              <w:rPr>
                <w:sz w:val="20"/>
                <w:szCs w:val="20"/>
              </w:rPr>
            </w:pPr>
            <w:r w:rsidRPr="00B06D09">
              <w:rPr>
                <w:sz w:val="20"/>
                <w:szCs w:val="20"/>
              </w:rPr>
              <w:t>2</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FBBD611" w14:textId="77777777">
            <w:pPr>
              <w:widowControl/>
              <w:autoSpaceDE/>
              <w:autoSpaceDN/>
              <w:adjustRightInd/>
              <w:jc w:val="center"/>
              <w:rPr>
                <w:sz w:val="20"/>
                <w:szCs w:val="20"/>
              </w:rPr>
            </w:pPr>
            <w:r w:rsidRPr="00B06D09">
              <w:rPr>
                <w:sz w:val="20"/>
                <w:szCs w:val="20"/>
              </w:rPr>
              <w:t>8</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4101806" w14:textId="77777777">
            <w:pPr>
              <w:widowControl/>
              <w:autoSpaceDE/>
              <w:autoSpaceDN/>
              <w:adjustRightInd/>
              <w:jc w:val="center"/>
              <w:rPr>
                <w:sz w:val="20"/>
                <w:szCs w:val="20"/>
              </w:rPr>
            </w:pPr>
            <w:r w:rsidRPr="00B06D09">
              <w:rPr>
                <w:sz w:val="20"/>
                <w:szCs w:val="20"/>
              </w:rPr>
              <w:t>0</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87693D2" w14:textId="77777777">
            <w:pPr>
              <w:widowControl/>
              <w:autoSpaceDE/>
              <w:autoSpaceDN/>
              <w:adjustRightInd/>
              <w:jc w:val="center"/>
              <w:rPr>
                <w:sz w:val="20"/>
                <w:szCs w:val="20"/>
              </w:rPr>
            </w:pPr>
            <w:r w:rsidRPr="00B06D09">
              <w:rPr>
                <w:sz w:val="20"/>
                <w:szCs w:val="20"/>
              </w:rPr>
              <w:t>0</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8119982" w14:textId="77777777">
            <w:pPr>
              <w:widowControl/>
              <w:autoSpaceDE/>
              <w:autoSpaceDN/>
              <w:adjustRightInd/>
              <w:jc w:val="center"/>
              <w:rPr>
                <w:sz w:val="20"/>
                <w:szCs w:val="20"/>
              </w:rPr>
            </w:pPr>
            <w:r w:rsidRPr="00B06D09">
              <w:rPr>
                <w:sz w:val="20"/>
                <w:szCs w:val="20"/>
              </w:rPr>
              <w:t>0</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63AEF3C" w14:textId="77777777">
            <w:pPr>
              <w:widowControl/>
              <w:autoSpaceDE/>
              <w:autoSpaceDN/>
              <w:adjustRightInd/>
              <w:jc w:val="center"/>
              <w:rPr>
                <w:sz w:val="20"/>
                <w:szCs w:val="20"/>
              </w:rPr>
            </w:pPr>
            <w:r w:rsidRPr="00B06D09">
              <w:rPr>
                <w:sz w:val="20"/>
                <w:szCs w:val="20"/>
              </w:rPr>
              <w:t>0</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DF8B6EC" w14:textId="77777777">
            <w:pPr>
              <w:widowControl/>
              <w:autoSpaceDE/>
              <w:autoSpaceDN/>
              <w:adjustRightInd/>
              <w:jc w:val="right"/>
              <w:rPr>
                <w:sz w:val="20"/>
                <w:szCs w:val="20"/>
              </w:rPr>
            </w:pPr>
            <w:r w:rsidRPr="00B06D09">
              <w:rPr>
                <w:sz w:val="20"/>
                <w:szCs w:val="20"/>
              </w:rPr>
              <w:t>$0</w:t>
            </w:r>
          </w:p>
        </w:tc>
      </w:tr>
      <w:tr w14:paraId="16772344"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B06D09" w14:paraId="77C5B412" w14:textId="77777777">
            <w:pPr>
              <w:widowControl/>
              <w:autoSpaceDE/>
              <w:autoSpaceDN/>
              <w:adjustRightInd/>
              <w:rPr>
                <w:b/>
                <w:bCs/>
                <w:sz w:val="20"/>
                <w:szCs w:val="20"/>
              </w:rPr>
            </w:pPr>
            <w:r w:rsidRPr="00B06D09">
              <w:rPr>
                <w:b/>
                <w:bCs/>
                <w:sz w:val="20"/>
                <w:szCs w:val="20"/>
              </w:rPr>
              <w:t>Subtotal for Reporting Requirements</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69A09C7" w14:textId="77777777">
            <w:pPr>
              <w:widowControl/>
              <w:autoSpaceDE/>
              <w:autoSpaceDN/>
              <w:adjustRightInd/>
              <w:jc w:val="center"/>
              <w:rPr>
                <w:sz w:val="20"/>
                <w:szCs w:val="20"/>
              </w:rPr>
            </w:pPr>
            <w:r w:rsidRPr="00B06D09">
              <w:rPr>
                <w:sz w:val="20"/>
                <w:szCs w:val="20"/>
              </w:rPr>
              <w:t> </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E75FF39"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FCCDEC9"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18B9DE2" w14:textId="77777777">
            <w:pPr>
              <w:widowControl/>
              <w:autoSpaceDE/>
              <w:autoSpaceDN/>
              <w:adjustRightInd/>
              <w:jc w:val="center"/>
              <w:rPr>
                <w:sz w:val="20"/>
                <w:szCs w:val="20"/>
              </w:rPr>
            </w:pPr>
            <w:r w:rsidRPr="00B06D09">
              <w:rPr>
                <w:sz w:val="20"/>
                <w:szCs w:val="20"/>
              </w:rPr>
              <w:t> </w:t>
            </w:r>
          </w:p>
        </w:tc>
        <w:tc>
          <w:tcPr>
            <w:tcW w:w="1042" w:type="pct"/>
            <w:gridSpan w:val="6"/>
            <w:tcBorders>
              <w:top w:val="single" w:sz="4" w:space="0" w:color="auto"/>
              <w:left w:val="nil"/>
              <w:bottom w:val="single" w:sz="4" w:space="0" w:color="auto"/>
              <w:right w:val="single" w:sz="4" w:space="0" w:color="000000"/>
            </w:tcBorders>
            <w:shd w:val="clear" w:color="auto" w:fill="auto"/>
            <w:noWrap/>
            <w:vAlign w:val="bottom"/>
            <w:hideMark/>
          </w:tcPr>
          <w:p w:rsidR="00B06D09" w:rsidRPr="00B06D09" w:rsidP="00B06D09" w14:paraId="7434D146" w14:textId="77777777">
            <w:pPr>
              <w:widowControl/>
              <w:autoSpaceDE/>
              <w:autoSpaceDN/>
              <w:adjustRightInd/>
              <w:jc w:val="center"/>
              <w:rPr>
                <w:b/>
                <w:bCs/>
                <w:sz w:val="20"/>
                <w:szCs w:val="20"/>
              </w:rPr>
            </w:pPr>
            <w:r w:rsidRPr="00B06D09">
              <w:rPr>
                <w:b/>
                <w:bCs/>
                <w:sz w:val="20"/>
                <w:szCs w:val="20"/>
              </w:rPr>
              <w:t>5.8</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94D5308" w14:textId="77777777">
            <w:pPr>
              <w:widowControl/>
              <w:autoSpaceDE/>
              <w:autoSpaceDN/>
              <w:adjustRightInd/>
              <w:jc w:val="right"/>
              <w:rPr>
                <w:b/>
                <w:bCs/>
                <w:sz w:val="20"/>
                <w:szCs w:val="20"/>
              </w:rPr>
            </w:pPr>
            <w:r w:rsidRPr="00B06D09">
              <w:rPr>
                <w:b/>
                <w:bCs/>
                <w:sz w:val="20"/>
                <w:szCs w:val="20"/>
              </w:rPr>
              <w:t>$690</w:t>
            </w:r>
          </w:p>
        </w:tc>
      </w:tr>
      <w:tr w14:paraId="1DA0B7FE"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B06D09" w14:paraId="73909482" w14:textId="31BD80A9">
            <w:pPr>
              <w:widowControl/>
              <w:autoSpaceDE/>
              <w:autoSpaceDN/>
              <w:adjustRightInd/>
              <w:rPr>
                <w:sz w:val="20"/>
                <w:szCs w:val="20"/>
              </w:rPr>
            </w:pPr>
            <w:r w:rsidRPr="00B06D09">
              <w:rPr>
                <w:sz w:val="20"/>
                <w:szCs w:val="20"/>
              </w:rPr>
              <w:t>5.</w:t>
            </w:r>
            <w:r w:rsidR="00413C21">
              <w:rPr>
                <w:sz w:val="20"/>
                <w:szCs w:val="20"/>
              </w:rPr>
              <w:t xml:space="preserve"> </w:t>
            </w:r>
            <w:r w:rsidRPr="00B06D09">
              <w:rPr>
                <w:sz w:val="20"/>
                <w:szCs w:val="20"/>
              </w:rPr>
              <w:t>RECORDKEEPING REQUIREMENTS</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C9E30E5" w14:textId="77777777">
            <w:pPr>
              <w:widowControl/>
              <w:autoSpaceDE/>
              <w:autoSpaceDN/>
              <w:adjustRightInd/>
              <w:jc w:val="center"/>
              <w:rPr>
                <w:sz w:val="20"/>
                <w:szCs w:val="20"/>
              </w:rPr>
            </w:pPr>
            <w:r w:rsidRPr="00B06D09">
              <w:rPr>
                <w:sz w:val="20"/>
                <w:szCs w:val="20"/>
              </w:rPr>
              <w:t> </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BC689CC"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AA13152"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4EE0B4E" w14:textId="77777777">
            <w:pPr>
              <w:widowControl/>
              <w:autoSpaceDE/>
              <w:autoSpaceDN/>
              <w:adjustRightInd/>
              <w:jc w:val="center"/>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B347433" w14:textId="77777777">
            <w:pPr>
              <w:widowControl/>
              <w:autoSpaceDE/>
              <w:autoSpaceDN/>
              <w:adjustRightInd/>
              <w:jc w:val="center"/>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65A793A" w14:textId="77777777">
            <w:pPr>
              <w:widowControl/>
              <w:autoSpaceDE/>
              <w:autoSpaceDN/>
              <w:adjustRightInd/>
              <w:jc w:val="center"/>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7E9A8D3" w14:textId="77777777">
            <w:pPr>
              <w:widowControl/>
              <w:autoSpaceDE/>
              <w:autoSpaceDN/>
              <w:adjustRightInd/>
              <w:jc w:val="center"/>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9FE58C8" w14:textId="77777777">
            <w:pPr>
              <w:widowControl/>
              <w:autoSpaceDE/>
              <w:autoSpaceDN/>
              <w:adjustRightInd/>
              <w:jc w:val="right"/>
              <w:rPr>
                <w:sz w:val="20"/>
                <w:szCs w:val="20"/>
              </w:rPr>
            </w:pPr>
            <w:r w:rsidRPr="00B06D09">
              <w:rPr>
                <w:sz w:val="20"/>
                <w:szCs w:val="20"/>
              </w:rPr>
              <w:t> </w:t>
            </w:r>
          </w:p>
        </w:tc>
      </w:tr>
      <w:tr w14:paraId="50BEC590"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89729C" w14:paraId="39BF3BC1" w14:textId="59835E85">
            <w:pPr>
              <w:widowControl/>
              <w:autoSpaceDE/>
              <w:autoSpaceDN/>
              <w:adjustRightInd/>
              <w:ind w:left="240"/>
              <w:rPr>
                <w:sz w:val="20"/>
                <w:szCs w:val="20"/>
              </w:rPr>
            </w:pPr>
            <w:r>
              <w:rPr>
                <w:sz w:val="20"/>
                <w:szCs w:val="20"/>
              </w:rPr>
              <w:t xml:space="preserve"> </w:t>
            </w:r>
            <w:r w:rsidRPr="00B06D09">
              <w:rPr>
                <w:sz w:val="20"/>
                <w:szCs w:val="20"/>
              </w:rPr>
              <w:t>A.</w:t>
            </w:r>
            <w:r>
              <w:rPr>
                <w:sz w:val="20"/>
                <w:szCs w:val="20"/>
              </w:rPr>
              <w:t xml:space="preserve"> </w:t>
            </w:r>
            <w:r w:rsidRPr="00B06D09">
              <w:rPr>
                <w:sz w:val="20"/>
                <w:szCs w:val="20"/>
              </w:rPr>
              <w:t>Read and understand rule requirements</w:t>
            </w:r>
            <w:r>
              <w:rPr>
                <w:sz w:val="20"/>
                <w:szCs w:val="20"/>
              </w:rPr>
              <w:t xml:space="preserve"> </w:t>
            </w:r>
          </w:p>
        </w:tc>
        <w:tc>
          <w:tcPr>
            <w:tcW w:w="504" w:type="pct"/>
            <w:gridSpan w:val="2"/>
            <w:tcBorders>
              <w:top w:val="nil"/>
              <w:left w:val="nil"/>
              <w:bottom w:val="single" w:sz="4" w:space="0" w:color="000000"/>
              <w:right w:val="nil"/>
            </w:tcBorders>
            <w:shd w:val="clear" w:color="auto" w:fill="auto"/>
            <w:noWrap/>
            <w:vAlign w:val="bottom"/>
            <w:hideMark/>
          </w:tcPr>
          <w:p w:rsidR="00B06D09" w:rsidRPr="00B06D09" w:rsidP="00B06D09" w14:paraId="78642297" w14:textId="77777777">
            <w:pPr>
              <w:widowControl/>
              <w:autoSpaceDE/>
              <w:autoSpaceDN/>
              <w:adjustRightInd/>
              <w:jc w:val="center"/>
              <w:rPr>
                <w:sz w:val="20"/>
                <w:szCs w:val="20"/>
              </w:rPr>
            </w:pPr>
            <w:r w:rsidRPr="00B06D09">
              <w:rPr>
                <w:sz w:val="20"/>
                <w:szCs w:val="20"/>
              </w:rPr>
              <w:t>See 4A</w:t>
            </w:r>
          </w:p>
        </w:tc>
        <w:tc>
          <w:tcPr>
            <w:tcW w:w="439" w:type="pct"/>
            <w:gridSpan w:val="2"/>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34900600" w14:textId="77777777">
            <w:pPr>
              <w:widowControl/>
              <w:autoSpaceDE/>
              <w:autoSpaceDN/>
              <w:adjustRightInd/>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442ED51" w14:textId="77777777">
            <w:pPr>
              <w:widowControl/>
              <w:autoSpaceDE/>
              <w:autoSpaceDN/>
              <w:adjustRightInd/>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697028E" w14:textId="77777777">
            <w:pPr>
              <w:widowControl/>
              <w:autoSpaceDE/>
              <w:autoSpaceDN/>
              <w:adjustRightInd/>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A4A0263" w14:textId="77777777">
            <w:pPr>
              <w:widowControl/>
              <w:autoSpaceDE/>
              <w:autoSpaceDN/>
              <w:adjustRightInd/>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44A7306" w14:textId="77777777">
            <w:pPr>
              <w:widowControl/>
              <w:autoSpaceDE/>
              <w:autoSpaceDN/>
              <w:adjustRightInd/>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72B659B" w14:textId="77777777">
            <w:pPr>
              <w:widowControl/>
              <w:autoSpaceDE/>
              <w:autoSpaceDN/>
              <w:adjustRightInd/>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6E5962B" w14:textId="77777777">
            <w:pPr>
              <w:widowControl/>
              <w:autoSpaceDE/>
              <w:autoSpaceDN/>
              <w:adjustRightInd/>
              <w:jc w:val="right"/>
              <w:rPr>
                <w:sz w:val="20"/>
                <w:szCs w:val="20"/>
              </w:rPr>
            </w:pPr>
            <w:r w:rsidRPr="00B06D09">
              <w:rPr>
                <w:sz w:val="20"/>
                <w:szCs w:val="20"/>
              </w:rPr>
              <w:t> </w:t>
            </w:r>
          </w:p>
        </w:tc>
      </w:tr>
      <w:tr w14:paraId="230288A8"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89729C" w14:paraId="41AE0C44" w14:textId="3C023183">
            <w:pPr>
              <w:widowControl/>
              <w:autoSpaceDE/>
              <w:autoSpaceDN/>
              <w:adjustRightInd/>
              <w:ind w:left="240"/>
              <w:rPr>
                <w:sz w:val="20"/>
                <w:szCs w:val="20"/>
              </w:rPr>
            </w:pPr>
            <w:r>
              <w:rPr>
                <w:sz w:val="20"/>
                <w:szCs w:val="20"/>
              </w:rPr>
              <w:t xml:space="preserve"> </w:t>
            </w:r>
            <w:r w:rsidRPr="00B06D09">
              <w:rPr>
                <w:sz w:val="20"/>
                <w:szCs w:val="20"/>
              </w:rPr>
              <w:t>B.</w:t>
            </w:r>
            <w:r>
              <w:rPr>
                <w:sz w:val="20"/>
                <w:szCs w:val="20"/>
              </w:rPr>
              <w:t xml:space="preserve"> </w:t>
            </w:r>
            <w:r w:rsidRPr="00B06D09">
              <w:rPr>
                <w:sz w:val="20"/>
                <w:szCs w:val="20"/>
              </w:rPr>
              <w:t>Plan Activities</w:t>
            </w:r>
          </w:p>
        </w:tc>
        <w:tc>
          <w:tcPr>
            <w:tcW w:w="504" w:type="pct"/>
            <w:gridSpan w:val="2"/>
            <w:tcBorders>
              <w:top w:val="nil"/>
              <w:left w:val="nil"/>
              <w:bottom w:val="single" w:sz="4" w:space="0" w:color="000000"/>
              <w:right w:val="nil"/>
            </w:tcBorders>
            <w:shd w:val="clear" w:color="auto" w:fill="auto"/>
            <w:noWrap/>
            <w:vAlign w:val="bottom"/>
            <w:hideMark/>
          </w:tcPr>
          <w:p w:rsidR="00B06D09" w:rsidRPr="00B06D09" w:rsidP="00B06D09" w14:paraId="4D195635" w14:textId="77777777">
            <w:pPr>
              <w:widowControl/>
              <w:autoSpaceDE/>
              <w:autoSpaceDN/>
              <w:adjustRightInd/>
              <w:jc w:val="center"/>
              <w:rPr>
                <w:sz w:val="20"/>
                <w:szCs w:val="20"/>
              </w:rPr>
            </w:pPr>
            <w:r w:rsidRPr="00B06D09">
              <w:rPr>
                <w:sz w:val="20"/>
                <w:szCs w:val="20"/>
              </w:rPr>
              <w:t>See 4B</w:t>
            </w:r>
          </w:p>
        </w:tc>
        <w:tc>
          <w:tcPr>
            <w:tcW w:w="439" w:type="pct"/>
            <w:gridSpan w:val="2"/>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600D105C" w14:textId="77777777">
            <w:pPr>
              <w:widowControl/>
              <w:autoSpaceDE/>
              <w:autoSpaceDN/>
              <w:adjustRightInd/>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03982D8" w14:textId="77777777">
            <w:pPr>
              <w:widowControl/>
              <w:autoSpaceDE/>
              <w:autoSpaceDN/>
              <w:adjustRightInd/>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95D881C" w14:textId="77777777">
            <w:pPr>
              <w:widowControl/>
              <w:autoSpaceDE/>
              <w:autoSpaceDN/>
              <w:adjustRightInd/>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43B8CE3" w14:textId="77777777">
            <w:pPr>
              <w:widowControl/>
              <w:autoSpaceDE/>
              <w:autoSpaceDN/>
              <w:adjustRightInd/>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B98BDD3" w14:textId="77777777">
            <w:pPr>
              <w:widowControl/>
              <w:autoSpaceDE/>
              <w:autoSpaceDN/>
              <w:adjustRightInd/>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DB72DED" w14:textId="77777777">
            <w:pPr>
              <w:widowControl/>
              <w:autoSpaceDE/>
              <w:autoSpaceDN/>
              <w:adjustRightInd/>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769DAFB" w14:textId="77777777">
            <w:pPr>
              <w:widowControl/>
              <w:autoSpaceDE/>
              <w:autoSpaceDN/>
              <w:adjustRightInd/>
              <w:jc w:val="right"/>
              <w:rPr>
                <w:sz w:val="20"/>
                <w:szCs w:val="20"/>
              </w:rPr>
            </w:pPr>
            <w:r w:rsidRPr="00B06D09">
              <w:rPr>
                <w:sz w:val="20"/>
                <w:szCs w:val="20"/>
              </w:rPr>
              <w:t> </w:t>
            </w:r>
          </w:p>
        </w:tc>
      </w:tr>
      <w:tr w14:paraId="41616DD9"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89729C" w14:paraId="334154B9" w14:textId="11EC42D4">
            <w:pPr>
              <w:widowControl/>
              <w:autoSpaceDE/>
              <w:autoSpaceDN/>
              <w:adjustRightInd/>
              <w:ind w:left="240"/>
              <w:rPr>
                <w:sz w:val="20"/>
                <w:szCs w:val="20"/>
              </w:rPr>
            </w:pPr>
            <w:r>
              <w:rPr>
                <w:sz w:val="20"/>
                <w:szCs w:val="20"/>
              </w:rPr>
              <w:t xml:space="preserve"> </w:t>
            </w:r>
            <w:r w:rsidRPr="00B06D09">
              <w:rPr>
                <w:sz w:val="20"/>
                <w:szCs w:val="20"/>
              </w:rPr>
              <w:t>C.</w:t>
            </w:r>
            <w:r>
              <w:rPr>
                <w:sz w:val="20"/>
                <w:szCs w:val="20"/>
              </w:rPr>
              <w:t xml:space="preserve"> </w:t>
            </w:r>
            <w:r w:rsidRPr="00B06D09">
              <w:rPr>
                <w:sz w:val="20"/>
                <w:szCs w:val="20"/>
              </w:rPr>
              <w:t>Implement Activities</w:t>
            </w:r>
          </w:p>
        </w:tc>
        <w:tc>
          <w:tcPr>
            <w:tcW w:w="504" w:type="pct"/>
            <w:gridSpan w:val="2"/>
            <w:tcBorders>
              <w:top w:val="nil"/>
              <w:left w:val="nil"/>
              <w:bottom w:val="single" w:sz="4" w:space="0" w:color="000000"/>
              <w:right w:val="nil"/>
            </w:tcBorders>
            <w:shd w:val="clear" w:color="auto" w:fill="auto"/>
            <w:noWrap/>
            <w:vAlign w:val="bottom"/>
            <w:hideMark/>
          </w:tcPr>
          <w:p w:rsidR="00B06D09" w:rsidRPr="00B06D09" w:rsidP="00B06D09" w14:paraId="6C5BFFD1" w14:textId="77777777">
            <w:pPr>
              <w:widowControl/>
              <w:autoSpaceDE/>
              <w:autoSpaceDN/>
              <w:adjustRightInd/>
              <w:jc w:val="center"/>
              <w:rPr>
                <w:sz w:val="20"/>
                <w:szCs w:val="20"/>
              </w:rPr>
            </w:pPr>
            <w:r w:rsidRPr="00B06D09">
              <w:rPr>
                <w:sz w:val="20"/>
                <w:szCs w:val="20"/>
              </w:rPr>
              <w:t>See 4B</w:t>
            </w:r>
          </w:p>
        </w:tc>
        <w:tc>
          <w:tcPr>
            <w:tcW w:w="439" w:type="pct"/>
            <w:gridSpan w:val="2"/>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2071E120" w14:textId="77777777">
            <w:pPr>
              <w:widowControl/>
              <w:autoSpaceDE/>
              <w:autoSpaceDN/>
              <w:adjustRightInd/>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BD64731" w14:textId="77777777">
            <w:pPr>
              <w:widowControl/>
              <w:autoSpaceDE/>
              <w:autoSpaceDN/>
              <w:adjustRightInd/>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675EFF9" w14:textId="77777777">
            <w:pPr>
              <w:widowControl/>
              <w:autoSpaceDE/>
              <w:autoSpaceDN/>
              <w:adjustRightInd/>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584271C" w14:textId="77777777">
            <w:pPr>
              <w:widowControl/>
              <w:autoSpaceDE/>
              <w:autoSpaceDN/>
              <w:adjustRightInd/>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9DD1631" w14:textId="77777777">
            <w:pPr>
              <w:widowControl/>
              <w:autoSpaceDE/>
              <w:autoSpaceDN/>
              <w:adjustRightInd/>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1A93869" w14:textId="77777777">
            <w:pPr>
              <w:widowControl/>
              <w:autoSpaceDE/>
              <w:autoSpaceDN/>
              <w:adjustRightInd/>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3E5C91F" w14:textId="77777777">
            <w:pPr>
              <w:widowControl/>
              <w:autoSpaceDE/>
              <w:autoSpaceDN/>
              <w:adjustRightInd/>
              <w:jc w:val="right"/>
              <w:rPr>
                <w:sz w:val="20"/>
                <w:szCs w:val="20"/>
              </w:rPr>
            </w:pPr>
            <w:r w:rsidRPr="00B06D09">
              <w:rPr>
                <w:sz w:val="20"/>
                <w:szCs w:val="20"/>
              </w:rPr>
              <w:t> </w:t>
            </w:r>
          </w:p>
        </w:tc>
      </w:tr>
      <w:tr w14:paraId="48EAA46B"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89729C" w14:paraId="51BFF187" w14:textId="5100A111">
            <w:pPr>
              <w:widowControl/>
              <w:autoSpaceDE/>
              <w:autoSpaceDN/>
              <w:adjustRightInd/>
              <w:ind w:left="240"/>
              <w:rPr>
                <w:sz w:val="20"/>
                <w:szCs w:val="20"/>
              </w:rPr>
            </w:pPr>
            <w:r>
              <w:rPr>
                <w:sz w:val="20"/>
                <w:szCs w:val="20"/>
              </w:rPr>
              <w:t xml:space="preserve"> </w:t>
            </w:r>
            <w:r w:rsidRPr="00B06D09">
              <w:rPr>
                <w:sz w:val="20"/>
                <w:szCs w:val="20"/>
              </w:rPr>
              <w:t>D.</w:t>
            </w:r>
            <w:r>
              <w:rPr>
                <w:sz w:val="20"/>
                <w:szCs w:val="20"/>
              </w:rPr>
              <w:t xml:space="preserve"> </w:t>
            </w:r>
            <w:r w:rsidRPr="00B06D09">
              <w:rPr>
                <w:sz w:val="20"/>
                <w:szCs w:val="20"/>
              </w:rPr>
              <w:t xml:space="preserve">Develop Record System </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BA19DC3" w14:textId="77777777">
            <w:pPr>
              <w:widowControl/>
              <w:autoSpaceDE/>
              <w:autoSpaceDN/>
              <w:adjustRightInd/>
              <w:jc w:val="center"/>
              <w:rPr>
                <w:sz w:val="20"/>
                <w:szCs w:val="20"/>
              </w:rPr>
            </w:pPr>
            <w:r w:rsidRPr="00B06D09">
              <w:rPr>
                <w:sz w:val="20"/>
                <w:szCs w:val="20"/>
              </w:rPr>
              <w:t>N/A</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22E13E4"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CBDC156"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6AEB9DC" w14:textId="77777777">
            <w:pPr>
              <w:widowControl/>
              <w:autoSpaceDE/>
              <w:autoSpaceDN/>
              <w:adjustRightInd/>
              <w:jc w:val="center"/>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81D20E9" w14:textId="77777777">
            <w:pPr>
              <w:widowControl/>
              <w:autoSpaceDE/>
              <w:autoSpaceDN/>
              <w:adjustRightInd/>
              <w:jc w:val="center"/>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0846B60" w14:textId="77777777">
            <w:pPr>
              <w:widowControl/>
              <w:autoSpaceDE/>
              <w:autoSpaceDN/>
              <w:adjustRightInd/>
              <w:jc w:val="center"/>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3182ED3" w14:textId="77777777">
            <w:pPr>
              <w:widowControl/>
              <w:autoSpaceDE/>
              <w:autoSpaceDN/>
              <w:adjustRightInd/>
              <w:jc w:val="center"/>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1C90C52" w14:textId="77777777">
            <w:pPr>
              <w:widowControl/>
              <w:autoSpaceDE/>
              <w:autoSpaceDN/>
              <w:adjustRightInd/>
              <w:jc w:val="right"/>
              <w:rPr>
                <w:sz w:val="20"/>
                <w:szCs w:val="20"/>
              </w:rPr>
            </w:pPr>
            <w:r w:rsidRPr="00B06D09">
              <w:rPr>
                <w:sz w:val="20"/>
                <w:szCs w:val="20"/>
              </w:rPr>
              <w:t> </w:t>
            </w:r>
          </w:p>
        </w:tc>
      </w:tr>
      <w:tr w14:paraId="47E21FAF" w14:textId="77777777" w:rsidTr="007E714D">
        <w:tblPrEx>
          <w:tblW w:w="4918" w:type="pct"/>
          <w:tblLook w:val="04A0"/>
        </w:tblPrEx>
        <w:trPr>
          <w:trHeight w:val="312"/>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89729C" w14:paraId="6CB275CF" w14:textId="681F2262">
            <w:pPr>
              <w:widowControl/>
              <w:autoSpaceDE/>
              <w:autoSpaceDN/>
              <w:adjustRightInd/>
              <w:ind w:left="240"/>
              <w:rPr>
                <w:sz w:val="20"/>
                <w:szCs w:val="20"/>
              </w:rPr>
            </w:pPr>
            <w:r>
              <w:rPr>
                <w:sz w:val="20"/>
                <w:szCs w:val="20"/>
              </w:rPr>
              <w:t xml:space="preserve"> </w:t>
            </w:r>
            <w:r w:rsidRPr="00B06D09">
              <w:rPr>
                <w:sz w:val="20"/>
                <w:szCs w:val="20"/>
              </w:rPr>
              <w:t>E.</w:t>
            </w:r>
            <w:r>
              <w:rPr>
                <w:sz w:val="20"/>
                <w:szCs w:val="20"/>
              </w:rPr>
              <w:t xml:space="preserve"> </w:t>
            </w:r>
            <w:r w:rsidRPr="00B06D09">
              <w:rPr>
                <w:sz w:val="20"/>
                <w:szCs w:val="20"/>
              </w:rPr>
              <w:t xml:space="preserve">Time to Enter and Transmit </w:t>
            </w:r>
            <w:r w:rsidRPr="00B06D09">
              <w:rPr>
                <w:sz w:val="20"/>
                <w:szCs w:val="20"/>
              </w:rPr>
              <w:t>Information</w:t>
            </w:r>
            <w:r w:rsidRPr="00B06D09">
              <w:rPr>
                <w:sz w:val="20"/>
                <w:szCs w:val="20"/>
                <w:vertAlign w:val="superscript"/>
              </w:rPr>
              <w:t>h</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55E7758" w14:textId="77777777">
            <w:pPr>
              <w:widowControl/>
              <w:autoSpaceDE/>
              <w:autoSpaceDN/>
              <w:adjustRightInd/>
              <w:jc w:val="center"/>
              <w:rPr>
                <w:sz w:val="20"/>
                <w:szCs w:val="20"/>
              </w:rPr>
            </w:pPr>
            <w:r w:rsidRPr="00B06D09">
              <w:rPr>
                <w:sz w:val="20"/>
                <w:szCs w:val="20"/>
              </w:rPr>
              <w:t> </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415293B"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ADBBA77"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A8D2EA2" w14:textId="77777777">
            <w:pPr>
              <w:widowControl/>
              <w:autoSpaceDE/>
              <w:autoSpaceDN/>
              <w:adjustRightInd/>
              <w:jc w:val="center"/>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5430107" w14:textId="77777777">
            <w:pPr>
              <w:widowControl/>
              <w:autoSpaceDE/>
              <w:autoSpaceDN/>
              <w:adjustRightInd/>
              <w:jc w:val="center"/>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68B2CE7" w14:textId="77777777">
            <w:pPr>
              <w:widowControl/>
              <w:autoSpaceDE/>
              <w:autoSpaceDN/>
              <w:adjustRightInd/>
              <w:jc w:val="center"/>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4467F12" w14:textId="77777777">
            <w:pPr>
              <w:widowControl/>
              <w:autoSpaceDE/>
              <w:autoSpaceDN/>
              <w:adjustRightInd/>
              <w:jc w:val="center"/>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F85B79E" w14:textId="77777777">
            <w:pPr>
              <w:widowControl/>
              <w:autoSpaceDE/>
              <w:autoSpaceDN/>
              <w:adjustRightInd/>
              <w:jc w:val="right"/>
              <w:rPr>
                <w:sz w:val="20"/>
                <w:szCs w:val="20"/>
              </w:rPr>
            </w:pPr>
            <w:r w:rsidRPr="00B06D09">
              <w:rPr>
                <w:sz w:val="20"/>
                <w:szCs w:val="20"/>
              </w:rPr>
              <w:t> </w:t>
            </w:r>
          </w:p>
        </w:tc>
      </w:tr>
      <w:tr w14:paraId="7D81C044"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B06D09" w14:paraId="48E65D02" w14:textId="64DF8E22">
            <w:pPr>
              <w:widowControl/>
              <w:autoSpaceDE/>
              <w:autoSpaceDN/>
              <w:adjustRightInd/>
              <w:rPr>
                <w:sz w:val="20"/>
                <w:szCs w:val="20"/>
              </w:rPr>
            </w:pPr>
            <w:r>
              <w:rPr>
                <w:sz w:val="20"/>
                <w:szCs w:val="20"/>
              </w:rPr>
              <w:t xml:space="preserve"> </w:t>
            </w:r>
            <w:r w:rsidRPr="00B06D09">
              <w:rPr>
                <w:sz w:val="20"/>
                <w:szCs w:val="20"/>
              </w:rPr>
              <w:t>Records of startups, shutdowns, malfunctions, etc.</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88AE6CC" w14:textId="77777777">
            <w:pPr>
              <w:widowControl/>
              <w:autoSpaceDE/>
              <w:autoSpaceDN/>
              <w:adjustRightInd/>
              <w:jc w:val="center"/>
              <w:rPr>
                <w:sz w:val="20"/>
                <w:szCs w:val="20"/>
              </w:rPr>
            </w:pPr>
            <w:r w:rsidRPr="00B06D09">
              <w:rPr>
                <w:sz w:val="20"/>
                <w:szCs w:val="20"/>
              </w:rPr>
              <w:t>1.5</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3C50E7B" w14:textId="77777777">
            <w:pPr>
              <w:widowControl/>
              <w:autoSpaceDE/>
              <w:autoSpaceDN/>
              <w:adjustRightInd/>
              <w:jc w:val="center"/>
              <w:rPr>
                <w:sz w:val="20"/>
                <w:szCs w:val="20"/>
              </w:rPr>
            </w:pPr>
            <w:r w:rsidRPr="00B06D09">
              <w:rPr>
                <w:sz w:val="20"/>
                <w:szCs w:val="20"/>
              </w:rPr>
              <w:t>1</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9C94D84" w14:textId="77777777">
            <w:pPr>
              <w:widowControl/>
              <w:autoSpaceDE/>
              <w:autoSpaceDN/>
              <w:adjustRightInd/>
              <w:jc w:val="center"/>
              <w:rPr>
                <w:sz w:val="20"/>
                <w:szCs w:val="20"/>
              </w:rPr>
            </w:pPr>
            <w:r w:rsidRPr="00B06D09">
              <w:rPr>
                <w:sz w:val="20"/>
                <w:szCs w:val="20"/>
              </w:rPr>
              <w:t>1.5</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AAF89B6" w14:textId="77777777">
            <w:pPr>
              <w:widowControl/>
              <w:autoSpaceDE/>
              <w:autoSpaceDN/>
              <w:adjustRightInd/>
              <w:jc w:val="center"/>
              <w:rPr>
                <w:sz w:val="20"/>
                <w:szCs w:val="20"/>
              </w:rPr>
            </w:pPr>
            <w:r w:rsidRPr="00B06D09">
              <w:rPr>
                <w:sz w:val="20"/>
                <w:szCs w:val="20"/>
              </w:rPr>
              <w:t>5</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B42CCE8" w14:textId="77777777">
            <w:pPr>
              <w:widowControl/>
              <w:autoSpaceDE/>
              <w:autoSpaceDN/>
              <w:adjustRightInd/>
              <w:jc w:val="center"/>
              <w:rPr>
                <w:sz w:val="20"/>
                <w:szCs w:val="20"/>
              </w:rPr>
            </w:pPr>
            <w:r w:rsidRPr="00B06D09">
              <w:rPr>
                <w:sz w:val="20"/>
                <w:szCs w:val="20"/>
              </w:rPr>
              <w:t>7.5</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CBBA631" w14:textId="77777777">
            <w:pPr>
              <w:widowControl/>
              <w:autoSpaceDE/>
              <w:autoSpaceDN/>
              <w:adjustRightInd/>
              <w:jc w:val="center"/>
              <w:rPr>
                <w:sz w:val="20"/>
                <w:szCs w:val="20"/>
              </w:rPr>
            </w:pPr>
            <w:r w:rsidRPr="00B06D09">
              <w:rPr>
                <w:sz w:val="20"/>
                <w:szCs w:val="20"/>
              </w:rPr>
              <w:t xml:space="preserve">0.38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5E36B55" w14:textId="77777777">
            <w:pPr>
              <w:widowControl/>
              <w:autoSpaceDE/>
              <w:autoSpaceDN/>
              <w:adjustRightInd/>
              <w:jc w:val="center"/>
              <w:rPr>
                <w:sz w:val="20"/>
                <w:szCs w:val="20"/>
              </w:rPr>
            </w:pPr>
            <w:r w:rsidRPr="00B06D09">
              <w:rPr>
                <w:sz w:val="20"/>
                <w:szCs w:val="20"/>
              </w:rPr>
              <w:t>0.75</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0998B4C" w14:textId="77777777">
            <w:pPr>
              <w:widowControl/>
              <w:autoSpaceDE/>
              <w:autoSpaceDN/>
              <w:adjustRightInd/>
              <w:jc w:val="right"/>
              <w:rPr>
                <w:sz w:val="20"/>
                <w:szCs w:val="20"/>
              </w:rPr>
            </w:pPr>
            <w:r w:rsidRPr="00B06D09">
              <w:rPr>
                <w:sz w:val="20"/>
                <w:szCs w:val="20"/>
              </w:rPr>
              <w:t>$1,035.54</w:t>
            </w:r>
          </w:p>
        </w:tc>
      </w:tr>
      <w:tr w14:paraId="470B1D65"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B06D09" w14:paraId="75B9F2DA" w14:textId="4FEF42C9">
            <w:pPr>
              <w:widowControl/>
              <w:autoSpaceDE/>
              <w:autoSpaceDN/>
              <w:adjustRightInd/>
              <w:rPr>
                <w:sz w:val="20"/>
                <w:szCs w:val="20"/>
              </w:rPr>
            </w:pPr>
            <w:r>
              <w:rPr>
                <w:sz w:val="20"/>
                <w:szCs w:val="20"/>
              </w:rPr>
              <w:t xml:space="preserve"> </w:t>
            </w:r>
            <w:r w:rsidRPr="00B06D09">
              <w:rPr>
                <w:sz w:val="20"/>
                <w:szCs w:val="20"/>
              </w:rPr>
              <w:t>Records of emissions and systems performance</w:t>
            </w:r>
          </w:p>
        </w:tc>
        <w:tc>
          <w:tcPr>
            <w:tcW w:w="504" w:type="pct"/>
            <w:gridSpan w:val="2"/>
            <w:tcBorders>
              <w:top w:val="nil"/>
              <w:left w:val="nil"/>
              <w:bottom w:val="single" w:sz="4" w:space="0" w:color="000000"/>
              <w:right w:val="nil"/>
            </w:tcBorders>
            <w:shd w:val="clear" w:color="auto" w:fill="auto"/>
            <w:noWrap/>
            <w:vAlign w:val="bottom"/>
            <w:hideMark/>
          </w:tcPr>
          <w:p w:rsidR="00B06D09" w:rsidRPr="00B06D09" w:rsidP="00B06D09" w14:paraId="79A682AA" w14:textId="77777777">
            <w:pPr>
              <w:widowControl/>
              <w:autoSpaceDE/>
              <w:autoSpaceDN/>
              <w:adjustRightInd/>
              <w:jc w:val="center"/>
              <w:rPr>
                <w:sz w:val="20"/>
                <w:szCs w:val="20"/>
              </w:rPr>
            </w:pPr>
            <w:r w:rsidRPr="00B06D09">
              <w:rPr>
                <w:sz w:val="20"/>
                <w:szCs w:val="20"/>
              </w:rPr>
              <w:t>See 4B</w:t>
            </w:r>
          </w:p>
        </w:tc>
        <w:tc>
          <w:tcPr>
            <w:tcW w:w="439" w:type="pct"/>
            <w:gridSpan w:val="2"/>
            <w:tcBorders>
              <w:top w:val="nil"/>
              <w:left w:val="nil"/>
              <w:bottom w:val="single" w:sz="4" w:space="0" w:color="000000"/>
              <w:right w:val="nil"/>
            </w:tcBorders>
            <w:shd w:val="clear" w:color="auto" w:fill="auto"/>
            <w:noWrap/>
            <w:vAlign w:val="bottom"/>
            <w:hideMark/>
          </w:tcPr>
          <w:p w:rsidR="00B06D09" w:rsidRPr="00B06D09" w:rsidP="00B06D09" w14:paraId="03EF9C23" w14:textId="77777777">
            <w:pPr>
              <w:widowControl/>
              <w:autoSpaceDE/>
              <w:autoSpaceDN/>
              <w:adjustRightInd/>
              <w:rPr>
                <w:sz w:val="20"/>
                <w:szCs w:val="20"/>
              </w:rPr>
            </w:pPr>
            <w:r w:rsidRPr="00B06D09">
              <w:rPr>
                <w:sz w:val="20"/>
                <w:szCs w:val="20"/>
              </w:rPr>
              <w:t> </w:t>
            </w:r>
          </w:p>
        </w:tc>
        <w:tc>
          <w:tcPr>
            <w:tcW w:w="419" w:type="pct"/>
            <w:gridSpan w:val="2"/>
            <w:tcBorders>
              <w:top w:val="nil"/>
              <w:left w:val="nil"/>
              <w:bottom w:val="single" w:sz="4" w:space="0" w:color="000000"/>
              <w:right w:val="nil"/>
            </w:tcBorders>
            <w:shd w:val="clear" w:color="auto" w:fill="auto"/>
            <w:noWrap/>
            <w:vAlign w:val="bottom"/>
            <w:hideMark/>
          </w:tcPr>
          <w:p w:rsidR="00B06D09" w:rsidRPr="00B06D09" w:rsidP="00B06D09" w14:paraId="1A459F3E" w14:textId="77777777">
            <w:pPr>
              <w:widowControl/>
              <w:autoSpaceDE/>
              <w:autoSpaceDN/>
              <w:adjustRightInd/>
              <w:rPr>
                <w:sz w:val="20"/>
                <w:szCs w:val="20"/>
              </w:rPr>
            </w:pPr>
            <w:r w:rsidRPr="00B06D09">
              <w:rPr>
                <w:sz w:val="20"/>
                <w:szCs w:val="20"/>
              </w:rPr>
              <w:t> </w:t>
            </w:r>
          </w:p>
        </w:tc>
        <w:tc>
          <w:tcPr>
            <w:tcW w:w="447" w:type="pct"/>
            <w:gridSpan w:val="2"/>
            <w:tcBorders>
              <w:top w:val="nil"/>
              <w:left w:val="nil"/>
              <w:bottom w:val="single" w:sz="4" w:space="0" w:color="000000"/>
              <w:right w:val="nil"/>
            </w:tcBorders>
            <w:shd w:val="clear" w:color="auto" w:fill="auto"/>
            <w:noWrap/>
            <w:vAlign w:val="bottom"/>
            <w:hideMark/>
          </w:tcPr>
          <w:p w:rsidR="00B06D09" w:rsidRPr="00B06D09" w:rsidP="00B06D09" w14:paraId="7BFACDA9" w14:textId="77777777">
            <w:pPr>
              <w:widowControl/>
              <w:autoSpaceDE/>
              <w:autoSpaceDN/>
              <w:adjustRightInd/>
              <w:rPr>
                <w:sz w:val="20"/>
                <w:szCs w:val="20"/>
              </w:rPr>
            </w:pPr>
            <w:r w:rsidRPr="00B06D09">
              <w:rPr>
                <w:sz w:val="20"/>
                <w:szCs w:val="20"/>
              </w:rPr>
              <w:t> </w:t>
            </w:r>
          </w:p>
        </w:tc>
        <w:tc>
          <w:tcPr>
            <w:tcW w:w="364" w:type="pct"/>
            <w:gridSpan w:val="2"/>
            <w:tcBorders>
              <w:top w:val="nil"/>
              <w:left w:val="nil"/>
              <w:bottom w:val="single" w:sz="4" w:space="0" w:color="000000"/>
              <w:right w:val="nil"/>
            </w:tcBorders>
            <w:shd w:val="clear" w:color="auto" w:fill="auto"/>
            <w:noWrap/>
            <w:vAlign w:val="bottom"/>
            <w:hideMark/>
          </w:tcPr>
          <w:p w:rsidR="00B06D09" w:rsidRPr="00B06D09" w:rsidP="00B06D09" w14:paraId="5FB0B8D0" w14:textId="77777777">
            <w:pPr>
              <w:widowControl/>
              <w:autoSpaceDE/>
              <w:autoSpaceDN/>
              <w:adjustRightInd/>
              <w:rPr>
                <w:sz w:val="20"/>
                <w:szCs w:val="20"/>
              </w:rPr>
            </w:pPr>
            <w:r w:rsidRPr="00B06D09">
              <w:rPr>
                <w:sz w:val="20"/>
                <w:szCs w:val="20"/>
              </w:rPr>
              <w:t> </w:t>
            </w:r>
          </w:p>
        </w:tc>
        <w:tc>
          <w:tcPr>
            <w:tcW w:w="455" w:type="pct"/>
            <w:gridSpan w:val="2"/>
            <w:tcBorders>
              <w:top w:val="nil"/>
              <w:left w:val="nil"/>
              <w:bottom w:val="single" w:sz="4" w:space="0" w:color="000000"/>
              <w:right w:val="nil"/>
            </w:tcBorders>
            <w:shd w:val="clear" w:color="auto" w:fill="auto"/>
            <w:noWrap/>
            <w:vAlign w:val="bottom"/>
            <w:hideMark/>
          </w:tcPr>
          <w:p w:rsidR="00B06D09" w:rsidRPr="00B06D09" w:rsidP="00B06D09" w14:paraId="19AEFD79" w14:textId="77777777">
            <w:pPr>
              <w:widowControl/>
              <w:autoSpaceDE/>
              <w:autoSpaceDN/>
              <w:adjustRightInd/>
              <w:rPr>
                <w:sz w:val="20"/>
                <w:szCs w:val="20"/>
              </w:rPr>
            </w:pPr>
            <w:r w:rsidRPr="00B06D09">
              <w:rPr>
                <w:sz w:val="20"/>
                <w:szCs w:val="20"/>
              </w:rPr>
              <w:t> </w:t>
            </w:r>
          </w:p>
        </w:tc>
        <w:tc>
          <w:tcPr>
            <w:tcW w:w="223" w:type="pct"/>
            <w:gridSpan w:val="2"/>
            <w:tcBorders>
              <w:top w:val="nil"/>
              <w:left w:val="nil"/>
              <w:bottom w:val="single" w:sz="4" w:space="0" w:color="000000"/>
              <w:right w:val="single" w:sz="4" w:space="0" w:color="000000"/>
            </w:tcBorders>
            <w:shd w:val="clear" w:color="auto" w:fill="auto"/>
            <w:noWrap/>
            <w:vAlign w:val="bottom"/>
            <w:hideMark/>
          </w:tcPr>
          <w:p w:rsidR="00B06D09" w:rsidRPr="00B06D09" w:rsidP="00B06D09" w14:paraId="693ED2BC" w14:textId="77777777">
            <w:pPr>
              <w:widowControl/>
              <w:autoSpaceDE/>
              <w:autoSpaceDN/>
              <w:adjustRightInd/>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A2776F3" w14:textId="77777777">
            <w:pPr>
              <w:widowControl/>
              <w:autoSpaceDE/>
              <w:autoSpaceDN/>
              <w:adjustRightInd/>
              <w:jc w:val="right"/>
              <w:rPr>
                <w:sz w:val="20"/>
                <w:szCs w:val="20"/>
              </w:rPr>
            </w:pPr>
            <w:r w:rsidRPr="00B06D09">
              <w:rPr>
                <w:sz w:val="20"/>
                <w:szCs w:val="20"/>
              </w:rPr>
              <w:t> </w:t>
            </w:r>
          </w:p>
        </w:tc>
      </w:tr>
      <w:tr w14:paraId="0E0A5126" w14:textId="77777777" w:rsidTr="007E714D">
        <w:tblPrEx>
          <w:tblW w:w="4918" w:type="pct"/>
          <w:tblLook w:val="04A0"/>
        </w:tblPrEx>
        <w:trPr>
          <w:trHeight w:val="264"/>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89729C" w14:paraId="107392B9" w14:textId="54CCAEE3">
            <w:pPr>
              <w:widowControl/>
              <w:autoSpaceDE/>
              <w:autoSpaceDN/>
              <w:adjustRightInd/>
              <w:ind w:left="240"/>
              <w:rPr>
                <w:sz w:val="20"/>
                <w:szCs w:val="20"/>
              </w:rPr>
            </w:pPr>
            <w:r>
              <w:rPr>
                <w:sz w:val="20"/>
                <w:szCs w:val="20"/>
              </w:rPr>
              <w:t xml:space="preserve"> </w:t>
            </w:r>
            <w:r w:rsidRPr="00B06D09">
              <w:rPr>
                <w:sz w:val="20"/>
                <w:szCs w:val="20"/>
              </w:rPr>
              <w:t>F. Time to Train Personnel</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3CD06D51" w14:textId="77777777">
            <w:pPr>
              <w:widowControl/>
              <w:autoSpaceDE/>
              <w:autoSpaceDN/>
              <w:adjustRightInd/>
              <w:jc w:val="center"/>
              <w:rPr>
                <w:sz w:val="20"/>
                <w:szCs w:val="20"/>
              </w:rPr>
            </w:pPr>
            <w:r w:rsidRPr="00B06D09">
              <w:rPr>
                <w:sz w:val="20"/>
                <w:szCs w:val="20"/>
              </w:rPr>
              <w:t>N/A</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22FE996A"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C503AF2"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CF21BAC" w14:textId="77777777">
            <w:pPr>
              <w:widowControl/>
              <w:autoSpaceDE/>
              <w:autoSpaceDN/>
              <w:adjustRightInd/>
              <w:jc w:val="center"/>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F1C7371" w14:textId="77777777">
            <w:pPr>
              <w:widowControl/>
              <w:autoSpaceDE/>
              <w:autoSpaceDN/>
              <w:adjustRightInd/>
              <w:jc w:val="center"/>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185ADB7" w14:textId="77777777">
            <w:pPr>
              <w:widowControl/>
              <w:autoSpaceDE/>
              <w:autoSpaceDN/>
              <w:adjustRightInd/>
              <w:jc w:val="center"/>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0065FC1B" w14:textId="77777777">
            <w:pPr>
              <w:widowControl/>
              <w:autoSpaceDE/>
              <w:autoSpaceDN/>
              <w:adjustRightInd/>
              <w:jc w:val="center"/>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63855B3E" w14:textId="77777777">
            <w:pPr>
              <w:widowControl/>
              <w:autoSpaceDE/>
              <w:autoSpaceDN/>
              <w:adjustRightInd/>
              <w:jc w:val="right"/>
              <w:rPr>
                <w:sz w:val="20"/>
                <w:szCs w:val="20"/>
              </w:rPr>
            </w:pPr>
            <w:r w:rsidRPr="00B06D09">
              <w:rPr>
                <w:sz w:val="20"/>
                <w:szCs w:val="20"/>
              </w:rPr>
              <w:t> </w:t>
            </w:r>
          </w:p>
        </w:tc>
      </w:tr>
      <w:tr w14:paraId="351020B8" w14:textId="77777777" w:rsidTr="007E714D">
        <w:tblPrEx>
          <w:tblW w:w="4918" w:type="pct"/>
          <w:tblLook w:val="04A0"/>
        </w:tblPrEx>
        <w:trPr>
          <w:trHeight w:val="264"/>
        </w:trPr>
        <w:tc>
          <w:tcPr>
            <w:tcW w:w="114" w:type="pct"/>
            <w:tcBorders>
              <w:top w:val="nil"/>
              <w:left w:val="single" w:sz="4" w:space="0" w:color="auto"/>
              <w:bottom w:val="single" w:sz="4" w:space="0" w:color="auto"/>
              <w:right w:val="nil"/>
            </w:tcBorders>
            <w:shd w:val="clear" w:color="auto" w:fill="auto"/>
            <w:noWrap/>
            <w:vAlign w:val="bottom"/>
          </w:tcPr>
          <w:p w:rsidR="00B06D09" w:rsidRPr="00B06D09" w:rsidP="0089729C" w14:paraId="3CD7D0EF" w14:textId="5FEFAE70">
            <w:pPr>
              <w:widowControl/>
              <w:autoSpaceDE/>
              <w:autoSpaceDN/>
              <w:adjustRightInd/>
              <w:ind w:left="240"/>
              <w:rPr>
                <w:sz w:val="20"/>
                <w:szCs w:val="20"/>
              </w:rPr>
            </w:pPr>
          </w:p>
        </w:tc>
        <w:tc>
          <w:tcPr>
            <w:tcW w:w="166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B06D09" w:rsidRPr="00B06D09" w:rsidP="0089729C" w14:paraId="3E772828" w14:textId="708F4DA2">
            <w:pPr>
              <w:widowControl/>
              <w:autoSpaceDE/>
              <w:autoSpaceDN/>
              <w:adjustRightInd/>
              <w:rPr>
                <w:sz w:val="20"/>
                <w:szCs w:val="20"/>
              </w:rPr>
            </w:pPr>
            <w:r w:rsidRPr="00B06D09">
              <w:rPr>
                <w:sz w:val="20"/>
                <w:szCs w:val="20"/>
              </w:rPr>
              <w:t>G.</w:t>
            </w:r>
            <w:r w:rsidR="00413C21">
              <w:rPr>
                <w:sz w:val="20"/>
                <w:szCs w:val="20"/>
              </w:rPr>
              <w:t xml:space="preserve"> </w:t>
            </w:r>
            <w:r w:rsidRPr="00B06D09">
              <w:rPr>
                <w:sz w:val="20"/>
                <w:szCs w:val="20"/>
              </w:rPr>
              <w:t>Time for Audits</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C4C5D5F" w14:textId="77777777">
            <w:pPr>
              <w:widowControl/>
              <w:autoSpaceDE/>
              <w:autoSpaceDN/>
              <w:adjustRightInd/>
              <w:jc w:val="center"/>
              <w:rPr>
                <w:sz w:val="20"/>
                <w:szCs w:val="20"/>
              </w:rPr>
            </w:pPr>
            <w:r w:rsidRPr="00B06D09">
              <w:rPr>
                <w:sz w:val="20"/>
                <w:szCs w:val="20"/>
              </w:rPr>
              <w:t>N/A</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18A6F35C"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7D2CEFC"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D5B8D16" w14:textId="77777777">
            <w:pPr>
              <w:widowControl/>
              <w:autoSpaceDE/>
              <w:autoSpaceDN/>
              <w:adjustRightInd/>
              <w:jc w:val="center"/>
              <w:rPr>
                <w:sz w:val="20"/>
                <w:szCs w:val="20"/>
              </w:rPr>
            </w:pPr>
            <w:r w:rsidRPr="00B06D09">
              <w:rPr>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4C406247" w14:textId="77777777">
            <w:pPr>
              <w:widowControl/>
              <w:autoSpaceDE/>
              <w:autoSpaceDN/>
              <w:adjustRightInd/>
              <w:jc w:val="center"/>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D071D1A" w14:textId="77777777">
            <w:pPr>
              <w:widowControl/>
              <w:autoSpaceDE/>
              <w:autoSpaceDN/>
              <w:adjustRightInd/>
              <w:jc w:val="center"/>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74F44A14" w14:textId="77777777">
            <w:pPr>
              <w:widowControl/>
              <w:autoSpaceDE/>
              <w:autoSpaceDN/>
              <w:adjustRightInd/>
              <w:jc w:val="center"/>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B06D09" w:rsidRPr="00B06D09" w:rsidP="00B06D09" w14:paraId="5ACAE716" w14:textId="77777777">
            <w:pPr>
              <w:widowControl/>
              <w:autoSpaceDE/>
              <w:autoSpaceDN/>
              <w:adjustRightInd/>
              <w:jc w:val="right"/>
              <w:rPr>
                <w:sz w:val="20"/>
                <w:szCs w:val="20"/>
              </w:rPr>
            </w:pPr>
            <w:r w:rsidRPr="00B06D09">
              <w:rPr>
                <w:sz w:val="20"/>
                <w:szCs w:val="20"/>
              </w:rPr>
              <w:t> </w:t>
            </w:r>
          </w:p>
        </w:tc>
      </w:tr>
      <w:tr w14:paraId="18E15978" w14:textId="77777777" w:rsidTr="007E714D">
        <w:tblPrEx>
          <w:tblW w:w="4918" w:type="pct"/>
          <w:tblLook w:val="04A0"/>
        </w:tblPrEx>
        <w:trPr>
          <w:trHeight w:val="264"/>
        </w:trPr>
        <w:tc>
          <w:tcPr>
            <w:tcW w:w="1777" w:type="pct"/>
            <w:gridSpan w:val="4"/>
            <w:tcBorders>
              <w:top w:val="nil"/>
              <w:left w:val="single" w:sz="4" w:space="0" w:color="auto"/>
              <w:bottom w:val="single" w:sz="4" w:space="0" w:color="auto"/>
              <w:right w:val="single" w:sz="4" w:space="0" w:color="000000"/>
            </w:tcBorders>
            <w:shd w:val="clear" w:color="auto" w:fill="auto"/>
            <w:noWrap/>
            <w:vAlign w:val="bottom"/>
          </w:tcPr>
          <w:p w:rsidR="0089729C" w:rsidRPr="00B06D09" w:rsidP="00B06D09" w14:paraId="6619B5EE" w14:textId="77777777">
            <w:pPr>
              <w:widowControl/>
              <w:autoSpaceDE/>
              <w:autoSpaceDN/>
              <w:adjustRightInd/>
              <w:rPr>
                <w:b/>
                <w:bCs/>
                <w:sz w:val="20"/>
                <w:szCs w:val="20"/>
              </w:rPr>
            </w:pPr>
            <w:r w:rsidRPr="00B06D09">
              <w:rPr>
                <w:b/>
                <w:bCs/>
                <w:sz w:val="20"/>
                <w:szCs w:val="20"/>
              </w:rPr>
              <w:t>Subtotal for Recordkeeping Requirements</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036562C0" w14:textId="77777777">
            <w:pPr>
              <w:widowControl/>
              <w:autoSpaceDE/>
              <w:autoSpaceDN/>
              <w:adjustRightInd/>
              <w:jc w:val="center"/>
              <w:rPr>
                <w:sz w:val="20"/>
                <w:szCs w:val="20"/>
              </w:rPr>
            </w:pPr>
            <w:r w:rsidRPr="00B06D09">
              <w:rPr>
                <w:sz w:val="20"/>
                <w:szCs w:val="20"/>
              </w:rPr>
              <w:t> </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638A19D1"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440D5E5D"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4FE9DDCA" w14:textId="77777777">
            <w:pPr>
              <w:widowControl/>
              <w:autoSpaceDE/>
              <w:autoSpaceDN/>
              <w:adjustRightInd/>
              <w:jc w:val="center"/>
              <w:rPr>
                <w:sz w:val="20"/>
                <w:szCs w:val="20"/>
              </w:rPr>
            </w:pPr>
            <w:r w:rsidRPr="00B06D09">
              <w:rPr>
                <w:sz w:val="20"/>
                <w:szCs w:val="20"/>
              </w:rPr>
              <w:t> </w:t>
            </w:r>
          </w:p>
        </w:tc>
        <w:tc>
          <w:tcPr>
            <w:tcW w:w="1042" w:type="pct"/>
            <w:gridSpan w:val="6"/>
            <w:tcBorders>
              <w:top w:val="single" w:sz="4" w:space="0" w:color="auto"/>
              <w:left w:val="nil"/>
              <w:bottom w:val="single" w:sz="4" w:space="0" w:color="auto"/>
              <w:right w:val="single" w:sz="4" w:space="0" w:color="000000"/>
            </w:tcBorders>
            <w:shd w:val="clear" w:color="auto" w:fill="auto"/>
            <w:noWrap/>
            <w:vAlign w:val="bottom"/>
            <w:hideMark/>
          </w:tcPr>
          <w:p w:rsidR="0089729C" w:rsidRPr="00B06D09" w:rsidP="00B06D09" w14:paraId="59EE7D93" w14:textId="77777777">
            <w:pPr>
              <w:widowControl/>
              <w:autoSpaceDE/>
              <w:autoSpaceDN/>
              <w:adjustRightInd/>
              <w:jc w:val="center"/>
              <w:rPr>
                <w:b/>
                <w:bCs/>
                <w:sz w:val="20"/>
                <w:szCs w:val="20"/>
              </w:rPr>
            </w:pPr>
            <w:r w:rsidRPr="00B06D09">
              <w:rPr>
                <w:b/>
                <w:bCs/>
                <w:sz w:val="20"/>
                <w:szCs w:val="20"/>
              </w:rPr>
              <w:t>8.6</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2D545F86" w14:textId="77777777">
            <w:pPr>
              <w:widowControl/>
              <w:autoSpaceDE/>
              <w:autoSpaceDN/>
              <w:adjustRightInd/>
              <w:jc w:val="right"/>
              <w:rPr>
                <w:b/>
                <w:bCs/>
                <w:sz w:val="20"/>
                <w:szCs w:val="20"/>
              </w:rPr>
            </w:pPr>
            <w:r w:rsidRPr="00B06D09">
              <w:rPr>
                <w:b/>
                <w:bCs/>
                <w:sz w:val="20"/>
                <w:szCs w:val="20"/>
              </w:rPr>
              <w:t>$1,036</w:t>
            </w:r>
          </w:p>
        </w:tc>
      </w:tr>
      <w:tr w14:paraId="370B93BB" w14:textId="77777777" w:rsidTr="007E714D">
        <w:tblPrEx>
          <w:tblW w:w="4918" w:type="pct"/>
          <w:tblLook w:val="04A0"/>
        </w:tblPrEx>
        <w:trPr>
          <w:trHeight w:val="312"/>
        </w:trPr>
        <w:tc>
          <w:tcPr>
            <w:tcW w:w="1530" w:type="pct"/>
            <w:gridSpan w:val="2"/>
            <w:tcBorders>
              <w:top w:val="nil"/>
              <w:left w:val="single" w:sz="4" w:space="0" w:color="auto"/>
              <w:bottom w:val="nil"/>
              <w:right w:val="nil"/>
            </w:tcBorders>
            <w:shd w:val="clear" w:color="auto" w:fill="auto"/>
            <w:noWrap/>
            <w:vAlign w:val="bottom"/>
            <w:hideMark/>
          </w:tcPr>
          <w:p w:rsidR="0089729C" w:rsidRPr="00B06D09" w:rsidP="00B06D09" w14:paraId="54961865" w14:textId="1B613DC6">
            <w:pPr>
              <w:widowControl/>
              <w:autoSpaceDE/>
              <w:autoSpaceDN/>
              <w:adjustRightInd/>
              <w:rPr>
                <w:b/>
                <w:bCs/>
                <w:sz w:val="20"/>
                <w:szCs w:val="20"/>
              </w:rPr>
            </w:pPr>
            <w:r w:rsidRPr="00B06D09">
              <w:rPr>
                <w:b/>
                <w:bCs/>
                <w:sz w:val="20"/>
                <w:szCs w:val="20"/>
              </w:rPr>
              <w:t xml:space="preserve">TOTAL LABOR BURDEN AND COSTS </w:t>
            </w:r>
            <w:r w:rsidRPr="00B06D09">
              <w:rPr>
                <w:b/>
                <w:bCs/>
                <w:sz w:val="20"/>
                <w:szCs w:val="20"/>
                <w:vertAlign w:val="superscript"/>
              </w:rPr>
              <w:t>j</w:t>
            </w:r>
          </w:p>
        </w:tc>
        <w:tc>
          <w:tcPr>
            <w:tcW w:w="124" w:type="pct"/>
            <w:tcBorders>
              <w:top w:val="nil"/>
              <w:left w:val="nil"/>
              <w:bottom w:val="nil"/>
              <w:right w:val="nil"/>
            </w:tcBorders>
            <w:shd w:val="clear" w:color="auto" w:fill="auto"/>
            <w:noWrap/>
            <w:vAlign w:val="bottom"/>
            <w:hideMark/>
          </w:tcPr>
          <w:p w:rsidR="0089729C" w:rsidRPr="00B06D09" w:rsidP="00B06D09" w14:paraId="1D32CA1D" w14:textId="77777777">
            <w:pPr>
              <w:widowControl/>
              <w:autoSpaceDE/>
              <w:autoSpaceDN/>
              <w:adjustRightInd/>
              <w:rPr>
                <w:sz w:val="20"/>
                <w:szCs w:val="20"/>
              </w:rPr>
            </w:pPr>
            <w:r w:rsidRPr="00B06D09">
              <w:rPr>
                <w:sz w:val="20"/>
                <w:szCs w:val="20"/>
              </w:rPr>
              <w:t> </w:t>
            </w:r>
          </w:p>
        </w:tc>
        <w:tc>
          <w:tcPr>
            <w:tcW w:w="123" w:type="pct"/>
            <w:tcBorders>
              <w:top w:val="nil"/>
              <w:left w:val="nil"/>
              <w:bottom w:val="nil"/>
              <w:right w:val="single" w:sz="4" w:space="0" w:color="auto"/>
            </w:tcBorders>
            <w:shd w:val="clear" w:color="auto" w:fill="auto"/>
            <w:noWrap/>
            <w:vAlign w:val="bottom"/>
            <w:hideMark/>
          </w:tcPr>
          <w:p w:rsidR="0089729C" w:rsidRPr="00B06D09" w:rsidP="00B06D09" w14:paraId="408071D5" w14:textId="77777777">
            <w:pPr>
              <w:widowControl/>
              <w:autoSpaceDE/>
              <w:autoSpaceDN/>
              <w:adjustRightInd/>
              <w:rPr>
                <w:sz w:val="20"/>
                <w:szCs w:val="20"/>
              </w:rPr>
            </w:pPr>
            <w:r w:rsidRPr="00B06D09">
              <w:rPr>
                <w:sz w:val="20"/>
                <w:szCs w:val="20"/>
              </w:rPr>
              <w:t> </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1A9BD42B" w14:textId="77777777">
            <w:pPr>
              <w:widowControl/>
              <w:autoSpaceDE/>
              <w:autoSpaceDN/>
              <w:adjustRightInd/>
              <w:jc w:val="center"/>
              <w:rPr>
                <w:sz w:val="20"/>
                <w:szCs w:val="20"/>
              </w:rPr>
            </w:pPr>
            <w:r w:rsidRPr="00B06D09">
              <w:rPr>
                <w:sz w:val="20"/>
                <w:szCs w:val="20"/>
              </w:rPr>
              <w:t> </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67273CA7" w14:textId="77777777">
            <w:pPr>
              <w:widowControl/>
              <w:autoSpaceDE/>
              <w:autoSpaceDN/>
              <w:adjustRightInd/>
              <w:jc w:val="center"/>
              <w:rPr>
                <w:sz w:val="20"/>
                <w:szCs w:val="20"/>
              </w:rPr>
            </w:pPr>
            <w:r w:rsidRPr="00B06D09">
              <w:rPr>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674EB3FF" w14:textId="77777777">
            <w:pPr>
              <w:widowControl/>
              <w:autoSpaceDE/>
              <w:autoSpaceDN/>
              <w:adjustRightInd/>
              <w:jc w:val="center"/>
              <w:rPr>
                <w:sz w:val="20"/>
                <w:szCs w:val="20"/>
              </w:rPr>
            </w:pPr>
            <w:r w:rsidRPr="00B06D09">
              <w:rPr>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515C3BF7" w14:textId="77777777">
            <w:pPr>
              <w:widowControl/>
              <w:autoSpaceDE/>
              <w:autoSpaceDN/>
              <w:adjustRightInd/>
              <w:jc w:val="center"/>
              <w:rPr>
                <w:sz w:val="20"/>
                <w:szCs w:val="20"/>
              </w:rPr>
            </w:pPr>
            <w:r w:rsidRPr="00B06D09">
              <w:rPr>
                <w:sz w:val="20"/>
                <w:szCs w:val="20"/>
              </w:rPr>
              <w:t> </w:t>
            </w:r>
          </w:p>
        </w:tc>
        <w:tc>
          <w:tcPr>
            <w:tcW w:w="1042" w:type="pct"/>
            <w:gridSpan w:val="6"/>
            <w:tcBorders>
              <w:top w:val="single" w:sz="4" w:space="0" w:color="auto"/>
              <w:left w:val="nil"/>
              <w:bottom w:val="single" w:sz="4" w:space="0" w:color="auto"/>
              <w:right w:val="single" w:sz="4" w:space="0" w:color="000000"/>
            </w:tcBorders>
            <w:shd w:val="clear" w:color="auto" w:fill="auto"/>
            <w:noWrap/>
            <w:vAlign w:val="bottom"/>
            <w:hideMark/>
          </w:tcPr>
          <w:p w:rsidR="0089729C" w:rsidRPr="00B06D09" w:rsidP="00B06D09" w14:paraId="5A755602" w14:textId="77777777">
            <w:pPr>
              <w:widowControl/>
              <w:autoSpaceDE/>
              <w:autoSpaceDN/>
              <w:adjustRightInd/>
              <w:jc w:val="center"/>
              <w:rPr>
                <w:b/>
                <w:bCs/>
                <w:sz w:val="20"/>
                <w:szCs w:val="20"/>
              </w:rPr>
            </w:pPr>
            <w:r w:rsidRPr="00B06D09">
              <w:rPr>
                <w:b/>
                <w:bCs/>
                <w:sz w:val="20"/>
                <w:szCs w:val="20"/>
              </w:rPr>
              <w:t>14</w:t>
            </w:r>
          </w:p>
        </w:tc>
        <w:tc>
          <w:tcPr>
            <w:tcW w:w="368"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62717E6A" w14:textId="77777777">
            <w:pPr>
              <w:widowControl/>
              <w:autoSpaceDE/>
              <w:autoSpaceDN/>
              <w:adjustRightInd/>
              <w:jc w:val="right"/>
              <w:rPr>
                <w:b/>
                <w:bCs/>
                <w:sz w:val="20"/>
                <w:szCs w:val="20"/>
              </w:rPr>
            </w:pPr>
            <w:r w:rsidRPr="00B06D09">
              <w:rPr>
                <w:b/>
                <w:bCs/>
                <w:sz w:val="20"/>
                <w:szCs w:val="20"/>
              </w:rPr>
              <w:t>$1,730</w:t>
            </w:r>
          </w:p>
        </w:tc>
      </w:tr>
      <w:tr w14:paraId="527106D8" w14:textId="77777777" w:rsidTr="007E714D">
        <w:tblPrEx>
          <w:tblW w:w="4918" w:type="pct"/>
          <w:tblLook w:val="04A0"/>
        </w:tblPrEx>
        <w:trPr>
          <w:trHeight w:val="312"/>
        </w:trPr>
        <w:tc>
          <w:tcPr>
            <w:tcW w:w="177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9729C" w:rsidRPr="0089729C" w:rsidP="00B06D09" w14:paraId="7A509062" w14:textId="7C8B8D0C">
            <w:pPr>
              <w:widowControl/>
              <w:autoSpaceDE/>
              <w:autoSpaceDN/>
              <w:adjustRightInd/>
              <w:rPr>
                <w:sz w:val="20"/>
                <w:szCs w:val="20"/>
              </w:rPr>
            </w:pPr>
            <w:r w:rsidRPr="00B06D09">
              <w:rPr>
                <w:b/>
                <w:bCs/>
                <w:sz w:val="20"/>
                <w:szCs w:val="20"/>
              </w:rPr>
              <w:t xml:space="preserve">TOTAL CAPITAL AND O&amp;M COSTS (rounded) </w:t>
            </w:r>
            <w:r w:rsidRPr="00B06D09">
              <w:rPr>
                <w:b/>
                <w:bCs/>
                <w:sz w:val="20"/>
                <w:szCs w:val="20"/>
                <w:vertAlign w:val="superscript"/>
              </w:rPr>
              <w:t>j</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7FBFFE60" w14:textId="77777777">
            <w:pPr>
              <w:widowControl/>
              <w:autoSpaceDE/>
              <w:autoSpaceDN/>
              <w:adjustRightInd/>
              <w:rPr>
                <w:b/>
                <w:bCs/>
                <w:sz w:val="20"/>
                <w:szCs w:val="20"/>
              </w:rPr>
            </w:pPr>
            <w:r w:rsidRPr="00B06D09">
              <w:rPr>
                <w:b/>
                <w:bCs/>
                <w:sz w:val="20"/>
                <w:szCs w:val="20"/>
              </w:rPr>
              <w:t> </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038EB5F8" w14:textId="77777777">
            <w:pPr>
              <w:widowControl/>
              <w:autoSpaceDE/>
              <w:autoSpaceDN/>
              <w:adjustRightInd/>
              <w:rPr>
                <w:b/>
                <w:bCs/>
                <w:sz w:val="20"/>
                <w:szCs w:val="20"/>
              </w:rPr>
            </w:pPr>
            <w:r w:rsidRPr="00B06D09">
              <w:rPr>
                <w:b/>
                <w:bCs/>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14E79FC5" w14:textId="77777777">
            <w:pPr>
              <w:widowControl/>
              <w:autoSpaceDE/>
              <w:autoSpaceDN/>
              <w:adjustRightInd/>
              <w:rPr>
                <w:b/>
                <w:bCs/>
                <w:sz w:val="20"/>
                <w:szCs w:val="20"/>
              </w:rPr>
            </w:pPr>
            <w:r w:rsidRPr="00B06D09">
              <w:rPr>
                <w:b/>
                <w:bCs/>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14E916A5" w14:textId="77777777">
            <w:pPr>
              <w:widowControl/>
              <w:autoSpaceDE/>
              <w:autoSpaceDN/>
              <w:adjustRightInd/>
              <w:rPr>
                <w:b/>
                <w:bCs/>
                <w:sz w:val="20"/>
                <w:szCs w:val="20"/>
              </w:rPr>
            </w:pPr>
            <w:r w:rsidRPr="00B06D09">
              <w:rPr>
                <w:b/>
                <w:bCs/>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4D1675C2" w14:textId="77777777">
            <w:pPr>
              <w:widowControl/>
              <w:autoSpaceDE/>
              <w:autoSpaceDN/>
              <w:adjustRightInd/>
              <w:rPr>
                <w:b/>
                <w:bCs/>
                <w:sz w:val="20"/>
                <w:szCs w:val="20"/>
              </w:rPr>
            </w:pPr>
            <w:r w:rsidRPr="00B06D09">
              <w:rPr>
                <w:b/>
                <w:bCs/>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71B067B1" w14:textId="77777777">
            <w:pPr>
              <w:widowControl/>
              <w:autoSpaceDE/>
              <w:autoSpaceDN/>
              <w:adjustRightInd/>
              <w:rPr>
                <w:b/>
                <w:bCs/>
                <w:sz w:val="20"/>
                <w:szCs w:val="20"/>
              </w:rPr>
            </w:pPr>
            <w:r w:rsidRPr="00B06D09">
              <w:rPr>
                <w:b/>
                <w:bCs/>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1786F7CD" w14:textId="77777777">
            <w:pPr>
              <w:widowControl/>
              <w:autoSpaceDE/>
              <w:autoSpaceDN/>
              <w:adjustRightInd/>
              <w:rPr>
                <w:b/>
                <w:bCs/>
                <w:sz w:val="20"/>
                <w:szCs w:val="20"/>
              </w:rPr>
            </w:pPr>
            <w:r w:rsidRPr="00B06D09">
              <w:rPr>
                <w:b/>
                <w:bCs/>
                <w:sz w:val="20"/>
                <w:szCs w:val="20"/>
              </w:rPr>
              <w:t> </w:t>
            </w:r>
          </w:p>
        </w:tc>
        <w:tc>
          <w:tcPr>
            <w:tcW w:w="368" w:type="pct"/>
            <w:gridSpan w:val="2"/>
            <w:tcBorders>
              <w:top w:val="nil"/>
              <w:left w:val="nil"/>
              <w:bottom w:val="single" w:sz="4" w:space="0" w:color="auto"/>
              <w:right w:val="single" w:sz="4" w:space="0" w:color="auto"/>
            </w:tcBorders>
            <w:shd w:val="clear" w:color="auto" w:fill="auto"/>
            <w:vAlign w:val="center"/>
            <w:hideMark/>
          </w:tcPr>
          <w:p w:rsidR="0089729C" w:rsidRPr="00B06D09" w:rsidP="00B06D09" w14:paraId="2FDD28BF" w14:textId="77777777">
            <w:pPr>
              <w:widowControl/>
              <w:autoSpaceDE/>
              <w:autoSpaceDN/>
              <w:adjustRightInd/>
              <w:jc w:val="right"/>
              <w:rPr>
                <w:b/>
                <w:bCs/>
                <w:color w:val="000000"/>
                <w:sz w:val="20"/>
                <w:szCs w:val="20"/>
              </w:rPr>
            </w:pPr>
            <w:r w:rsidRPr="00B06D09">
              <w:rPr>
                <w:b/>
                <w:bCs/>
                <w:color w:val="000000"/>
                <w:sz w:val="20"/>
                <w:szCs w:val="20"/>
              </w:rPr>
              <w:t xml:space="preserve">$0 </w:t>
            </w:r>
          </w:p>
        </w:tc>
      </w:tr>
      <w:tr w14:paraId="6EC8C0C7" w14:textId="77777777" w:rsidTr="007E714D">
        <w:tblPrEx>
          <w:tblW w:w="4918" w:type="pct"/>
          <w:tblLook w:val="04A0"/>
        </w:tblPrEx>
        <w:trPr>
          <w:trHeight w:val="287"/>
        </w:trPr>
        <w:tc>
          <w:tcPr>
            <w:tcW w:w="1777" w:type="pct"/>
            <w:gridSpan w:val="4"/>
            <w:tcBorders>
              <w:top w:val="nil"/>
              <w:left w:val="single" w:sz="4" w:space="0" w:color="auto"/>
              <w:bottom w:val="single" w:sz="4" w:space="0" w:color="auto"/>
              <w:right w:val="single" w:sz="4" w:space="0" w:color="000000"/>
            </w:tcBorders>
            <w:shd w:val="clear" w:color="auto" w:fill="auto"/>
            <w:noWrap/>
            <w:vAlign w:val="bottom"/>
            <w:hideMark/>
          </w:tcPr>
          <w:p w:rsidR="0089729C" w:rsidRPr="0089729C" w:rsidP="00B06D09" w14:paraId="595D5B36" w14:textId="10AF0770">
            <w:pPr>
              <w:widowControl/>
              <w:autoSpaceDE/>
              <w:autoSpaceDN/>
              <w:adjustRightInd/>
              <w:rPr>
                <w:sz w:val="20"/>
                <w:szCs w:val="20"/>
              </w:rPr>
            </w:pPr>
            <w:r w:rsidRPr="00B06D09">
              <w:rPr>
                <w:b/>
                <w:bCs/>
                <w:sz w:val="20"/>
                <w:szCs w:val="20"/>
              </w:rPr>
              <w:t xml:space="preserve">GRAND TOTAL(rounded) </w:t>
            </w:r>
            <w:r w:rsidRPr="00B06D09">
              <w:rPr>
                <w:b/>
                <w:bCs/>
                <w:sz w:val="20"/>
                <w:szCs w:val="20"/>
                <w:vertAlign w:val="superscript"/>
              </w:rPr>
              <w:t>j</w:t>
            </w:r>
          </w:p>
        </w:tc>
        <w:tc>
          <w:tcPr>
            <w:tcW w:w="504"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6D8110F0" w14:textId="77777777">
            <w:pPr>
              <w:widowControl/>
              <w:autoSpaceDE/>
              <w:autoSpaceDN/>
              <w:adjustRightInd/>
              <w:rPr>
                <w:color w:val="000000"/>
                <w:sz w:val="20"/>
                <w:szCs w:val="20"/>
              </w:rPr>
            </w:pPr>
            <w:r w:rsidRPr="00B06D09">
              <w:rPr>
                <w:color w:val="000000"/>
                <w:sz w:val="20"/>
                <w:szCs w:val="20"/>
              </w:rPr>
              <w:t> </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0B73BDBA" w14:textId="77777777">
            <w:pPr>
              <w:widowControl/>
              <w:autoSpaceDE/>
              <w:autoSpaceDN/>
              <w:adjustRightInd/>
              <w:rPr>
                <w:color w:val="000000"/>
                <w:sz w:val="20"/>
                <w:szCs w:val="20"/>
              </w:rPr>
            </w:pPr>
            <w:r w:rsidRPr="00B06D09">
              <w:rPr>
                <w:color w:val="000000"/>
                <w:sz w:val="20"/>
                <w:szCs w:val="20"/>
              </w:rPr>
              <w:t> </w:t>
            </w:r>
          </w:p>
        </w:tc>
        <w:tc>
          <w:tcPr>
            <w:tcW w:w="419"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724249D5" w14:textId="77777777">
            <w:pPr>
              <w:widowControl/>
              <w:autoSpaceDE/>
              <w:autoSpaceDN/>
              <w:adjustRightInd/>
              <w:rPr>
                <w:color w:val="000000"/>
                <w:sz w:val="20"/>
                <w:szCs w:val="20"/>
              </w:rPr>
            </w:pPr>
            <w:r w:rsidRPr="00B06D09">
              <w:rPr>
                <w:color w:val="000000"/>
                <w:sz w:val="20"/>
                <w:szCs w:val="20"/>
              </w:rPr>
              <w:t> </w:t>
            </w:r>
          </w:p>
        </w:tc>
        <w:tc>
          <w:tcPr>
            <w:tcW w:w="447"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7417523B" w14:textId="77777777">
            <w:pPr>
              <w:widowControl/>
              <w:autoSpaceDE/>
              <w:autoSpaceDN/>
              <w:adjustRightInd/>
              <w:rPr>
                <w:color w:val="000000"/>
                <w:sz w:val="20"/>
                <w:szCs w:val="20"/>
              </w:rPr>
            </w:pPr>
            <w:r w:rsidRPr="00B06D09">
              <w:rPr>
                <w:color w:val="000000"/>
                <w:sz w:val="20"/>
                <w:szCs w:val="20"/>
              </w:rPr>
              <w:t> </w:t>
            </w:r>
          </w:p>
        </w:tc>
        <w:tc>
          <w:tcPr>
            <w:tcW w:w="364"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3DBAAA54" w14:textId="77777777">
            <w:pPr>
              <w:widowControl/>
              <w:autoSpaceDE/>
              <w:autoSpaceDN/>
              <w:adjustRightInd/>
              <w:rPr>
                <w:sz w:val="20"/>
                <w:szCs w:val="20"/>
              </w:rPr>
            </w:pPr>
            <w:r w:rsidRPr="00B06D09">
              <w:rPr>
                <w:sz w:val="20"/>
                <w:szCs w:val="20"/>
              </w:rPr>
              <w:t> </w:t>
            </w:r>
          </w:p>
        </w:tc>
        <w:tc>
          <w:tcPr>
            <w:tcW w:w="455"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3D252CF6" w14:textId="77777777">
            <w:pPr>
              <w:widowControl/>
              <w:autoSpaceDE/>
              <w:autoSpaceDN/>
              <w:adjustRightInd/>
              <w:rPr>
                <w:sz w:val="20"/>
                <w:szCs w:val="20"/>
              </w:rPr>
            </w:pPr>
            <w:r w:rsidRPr="00B06D09">
              <w:rPr>
                <w:sz w:val="20"/>
                <w:szCs w:val="20"/>
              </w:rPr>
              <w:t> </w:t>
            </w:r>
          </w:p>
        </w:tc>
        <w:tc>
          <w:tcPr>
            <w:tcW w:w="223" w:type="pct"/>
            <w:gridSpan w:val="2"/>
            <w:tcBorders>
              <w:top w:val="nil"/>
              <w:left w:val="nil"/>
              <w:bottom w:val="single" w:sz="4" w:space="0" w:color="auto"/>
              <w:right w:val="single" w:sz="4" w:space="0" w:color="auto"/>
            </w:tcBorders>
            <w:shd w:val="clear" w:color="auto" w:fill="auto"/>
            <w:noWrap/>
            <w:vAlign w:val="bottom"/>
            <w:hideMark/>
          </w:tcPr>
          <w:p w:rsidR="0089729C" w:rsidRPr="00B06D09" w:rsidP="00B06D09" w14:paraId="563AA80A" w14:textId="77777777">
            <w:pPr>
              <w:widowControl/>
              <w:autoSpaceDE/>
              <w:autoSpaceDN/>
              <w:adjustRightInd/>
              <w:rPr>
                <w:sz w:val="20"/>
                <w:szCs w:val="20"/>
              </w:rPr>
            </w:pPr>
            <w:r w:rsidRPr="00B06D09">
              <w:rPr>
                <w:sz w:val="20"/>
                <w:szCs w:val="20"/>
              </w:rPr>
              <w:t> </w:t>
            </w:r>
          </w:p>
        </w:tc>
        <w:tc>
          <w:tcPr>
            <w:tcW w:w="368" w:type="pct"/>
            <w:gridSpan w:val="2"/>
            <w:tcBorders>
              <w:top w:val="nil"/>
              <w:left w:val="nil"/>
              <w:bottom w:val="single" w:sz="4" w:space="0" w:color="auto"/>
              <w:right w:val="single" w:sz="4" w:space="0" w:color="auto"/>
            </w:tcBorders>
            <w:shd w:val="clear" w:color="auto" w:fill="auto"/>
            <w:vAlign w:val="center"/>
            <w:hideMark/>
          </w:tcPr>
          <w:p w:rsidR="0089729C" w:rsidRPr="00B06D09" w:rsidP="00B06D09" w14:paraId="234D7D33" w14:textId="77777777">
            <w:pPr>
              <w:widowControl/>
              <w:autoSpaceDE/>
              <w:autoSpaceDN/>
              <w:adjustRightInd/>
              <w:jc w:val="right"/>
              <w:rPr>
                <w:b/>
                <w:bCs/>
                <w:color w:val="000000"/>
                <w:sz w:val="20"/>
                <w:szCs w:val="20"/>
              </w:rPr>
            </w:pPr>
            <w:r w:rsidRPr="00B06D09">
              <w:rPr>
                <w:b/>
                <w:bCs/>
                <w:color w:val="000000"/>
                <w:sz w:val="20"/>
                <w:szCs w:val="20"/>
              </w:rPr>
              <w:t xml:space="preserve">$1,730 </w:t>
            </w:r>
          </w:p>
        </w:tc>
      </w:tr>
      <w:tr w14:paraId="195026BD" w14:textId="77777777" w:rsidTr="007E714D">
        <w:tblPrEx>
          <w:tblW w:w="4918" w:type="pct"/>
          <w:tblLook w:val="04A0"/>
        </w:tblPrEx>
        <w:trPr>
          <w:trHeight w:val="264"/>
        </w:trPr>
        <w:tc>
          <w:tcPr>
            <w:tcW w:w="114" w:type="pct"/>
            <w:tcBorders>
              <w:top w:val="nil"/>
              <w:left w:val="nil"/>
              <w:bottom w:val="nil"/>
              <w:right w:val="nil"/>
            </w:tcBorders>
            <w:shd w:val="clear" w:color="auto" w:fill="auto"/>
            <w:noWrap/>
            <w:vAlign w:val="bottom"/>
            <w:hideMark/>
          </w:tcPr>
          <w:p w:rsidR="00B06D09" w:rsidRPr="00B06D09" w:rsidP="00B06D09" w14:paraId="2698756D" w14:textId="77777777">
            <w:pPr>
              <w:widowControl/>
              <w:autoSpaceDE/>
              <w:autoSpaceDN/>
              <w:adjustRightInd/>
              <w:jc w:val="right"/>
              <w:rPr>
                <w:b/>
                <w:bCs/>
                <w:color w:val="000000"/>
                <w:sz w:val="20"/>
                <w:szCs w:val="20"/>
              </w:rPr>
            </w:pPr>
          </w:p>
        </w:tc>
        <w:tc>
          <w:tcPr>
            <w:tcW w:w="1416" w:type="pct"/>
            <w:tcBorders>
              <w:top w:val="nil"/>
              <w:left w:val="nil"/>
              <w:bottom w:val="nil"/>
              <w:right w:val="nil"/>
            </w:tcBorders>
            <w:shd w:val="clear" w:color="auto" w:fill="auto"/>
            <w:noWrap/>
            <w:vAlign w:val="bottom"/>
            <w:hideMark/>
          </w:tcPr>
          <w:p w:rsidR="00B06D09" w:rsidRPr="00B06D09" w:rsidP="00B06D09" w14:paraId="41DD9610" w14:textId="77777777">
            <w:pPr>
              <w:widowControl/>
              <w:autoSpaceDE/>
              <w:autoSpaceDN/>
              <w:adjustRightInd/>
              <w:rPr>
                <w:sz w:val="20"/>
                <w:szCs w:val="20"/>
              </w:rPr>
            </w:pPr>
          </w:p>
        </w:tc>
        <w:tc>
          <w:tcPr>
            <w:tcW w:w="124" w:type="pct"/>
            <w:tcBorders>
              <w:top w:val="nil"/>
              <w:left w:val="nil"/>
              <w:bottom w:val="nil"/>
              <w:right w:val="nil"/>
            </w:tcBorders>
            <w:shd w:val="clear" w:color="auto" w:fill="auto"/>
            <w:noWrap/>
            <w:vAlign w:val="bottom"/>
            <w:hideMark/>
          </w:tcPr>
          <w:p w:rsidR="00B06D09" w:rsidRPr="00B06D09" w:rsidP="00B06D09" w14:paraId="6CD2B7E1" w14:textId="77777777">
            <w:pPr>
              <w:widowControl/>
              <w:autoSpaceDE/>
              <w:autoSpaceDN/>
              <w:adjustRightInd/>
              <w:rPr>
                <w:sz w:val="20"/>
                <w:szCs w:val="20"/>
              </w:rPr>
            </w:pPr>
          </w:p>
        </w:tc>
        <w:tc>
          <w:tcPr>
            <w:tcW w:w="123" w:type="pct"/>
            <w:tcBorders>
              <w:top w:val="nil"/>
              <w:left w:val="nil"/>
              <w:bottom w:val="nil"/>
              <w:right w:val="nil"/>
            </w:tcBorders>
            <w:shd w:val="clear" w:color="auto" w:fill="auto"/>
            <w:noWrap/>
            <w:vAlign w:val="bottom"/>
            <w:hideMark/>
          </w:tcPr>
          <w:p w:rsidR="00B06D09" w:rsidRPr="00B06D09" w:rsidP="00B06D09" w14:paraId="6AE52B4C" w14:textId="77777777">
            <w:pPr>
              <w:widowControl/>
              <w:autoSpaceDE/>
              <w:autoSpaceDN/>
              <w:adjustRightInd/>
              <w:rPr>
                <w:sz w:val="20"/>
                <w:szCs w:val="20"/>
              </w:rPr>
            </w:pPr>
          </w:p>
        </w:tc>
        <w:tc>
          <w:tcPr>
            <w:tcW w:w="504" w:type="pct"/>
            <w:gridSpan w:val="2"/>
            <w:tcBorders>
              <w:top w:val="nil"/>
              <w:left w:val="nil"/>
              <w:bottom w:val="nil"/>
              <w:right w:val="nil"/>
            </w:tcBorders>
            <w:shd w:val="clear" w:color="auto" w:fill="auto"/>
            <w:noWrap/>
            <w:vAlign w:val="bottom"/>
            <w:hideMark/>
          </w:tcPr>
          <w:p w:rsidR="00B06D09" w:rsidRPr="00B06D09" w:rsidP="00B06D09" w14:paraId="74BAE67C" w14:textId="77777777">
            <w:pPr>
              <w:widowControl/>
              <w:autoSpaceDE/>
              <w:autoSpaceDN/>
              <w:adjustRightInd/>
              <w:rPr>
                <w:sz w:val="20"/>
                <w:szCs w:val="20"/>
              </w:rPr>
            </w:pPr>
          </w:p>
        </w:tc>
        <w:tc>
          <w:tcPr>
            <w:tcW w:w="439" w:type="pct"/>
            <w:gridSpan w:val="2"/>
            <w:tcBorders>
              <w:top w:val="nil"/>
              <w:left w:val="nil"/>
              <w:bottom w:val="nil"/>
              <w:right w:val="nil"/>
            </w:tcBorders>
            <w:shd w:val="clear" w:color="auto" w:fill="auto"/>
            <w:noWrap/>
            <w:vAlign w:val="bottom"/>
            <w:hideMark/>
          </w:tcPr>
          <w:p w:rsidR="00B06D09" w:rsidRPr="00B06D09" w:rsidP="00B06D09" w14:paraId="41292832" w14:textId="77777777">
            <w:pPr>
              <w:widowControl/>
              <w:autoSpaceDE/>
              <w:autoSpaceDN/>
              <w:adjustRightInd/>
              <w:rPr>
                <w:sz w:val="20"/>
                <w:szCs w:val="20"/>
              </w:rPr>
            </w:pPr>
          </w:p>
        </w:tc>
        <w:tc>
          <w:tcPr>
            <w:tcW w:w="419" w:type="pct"/>
            <w:gridSpan w:val="2"/>
            <w:tcBorders>
              <w:top w:val="nil"/>
              <w:left w:val="nil"/>
              <w:bottom w:val="nil"/>
              <w:right w:val="nil"/>
            </w:tcBorders>
            <w:shd w:val="clear" w:color="auto" w:fill="auto"/>
            <w:noWrap/>
            <w:vAlign w:val="bottom"/>
            <w:hideMark/>
          </w:tcPr>
          <w:p w:rsidR="00B06D09" w:rsidRPr="00B06D09" w:rsidP="00B06D09" w14:paraId="62F7D776" w14:textId="77777777">
            <w:pPr>
              <w:widowControl/>
              <w:autoSpaceDE/>
              <w:autoSpaceDN/>
              <w:adjustRightInd/>
              <w:rPr>
                <w:sz w:val="20"/>
                <w:szCs w:val="20"/>
              </w:rPr>
            </w:pPr>
          </w:p>
        </w:tc>
        <w:tc>
          <w:tcPr>
            <w:tcW w:w="447" w:type="pct"/>
            <w:gridSpan w:val="2"/>
            <w:tcBorders>
              <w:top w:val="nil"/>
              <w:left w:val="nil"/>
              <w:bottom w:val="nil"/>
              <w:right w:val="nil"/>
            </w:tcBorders>
            <w:shd w:val="clear" w:color="auto" w:fill="auto"/>
            <w:noWrap/>
            <w:vAlign w:val="bottom"/>
            <w:hideMark/>
          </w:tcPr>
          <w:p w:rsidR="00B06D09" w:rsidRPr="00B06D09" w:rsidP="00B06D09" w14:paraId="5911A6C7" w14:textId="77777777">
            <w:pPr>
              <w:widowControl/>
              <w:autoSpaceDE/>
              <w:autoSpaceDN/>
              <w:adjustRightInd/>
              <w:rPr>
                <w:sz w:val="20"/>
                <w:szCs w:val="20"/>
              </w:rPr>
            </w:pPr>
          </w:p>
        </w:tc>
        <w:tc>
          <w:tcPr>
            <w:tcW w:w="364" w:type="pct"/>
            <w:gridSpan w:val="2"/>
            <w:tcBorders>
              <w:top w:val="nil"/>
              <w:left w:val="nil"/>
              <w:bottom w:val="nil"/>
              <w:right w:val="nil"/>
            </w:tcBorders>
            <w:shd w:val="clear" w:color="auto" w:fill="auto"/>
            <w:noWrap/>
            <w:vAlign w:val="bottom"/>
            <w:hideMark/>
          </w:tcPr>
          <w:p w:rsidR="00B06D09" w:rsidRPr="00B06D09" w:rsidP="00B06D09" w14:paraId="15380320" w14:textId="77777777">
            <w:pPr>
              <w:widowControl/>
              <w:autoSpaceDE/>
              <w:autoSpaceDN/>
              <w:adjustRightInd/>
              <w:rPr>
                <w:sz w:val="20"/>
                <w:szCs w:val="20"/>
              </w:rPr>
            </w:pPr>
          </w:p>
        </w:tc>
        <w:tc>
          <w:tcPr>
            <w:tcW w:w="455" w:type="pct"/>
            <w:gridSpan w:val="2"/>
            <w:tcBorders>
              <w:top w:val="nil"/>
              <w:left w:val="nil"/>
              <w:bottom w:val="nil"/>
              <w:right w:val="nil"/>
            </w:tcBorders>
            <w:shd w:val="clear" w:color="auto" w:fill="auto"/>
            <w:noWrap/>
            <w:vAlign w:val="bottom"/>
            <w:hideMark/>
          </w:tcPr>
          <w:p w:rsidR="00B06D09" w:rsidRPr="00B06D09" w:rsidP="00B06D09" w14:paraId="20DCAC82" w14:textId="77777777">
            <w:pPr>
              <w:widowControl/>
              <w:autoSpaceDE/>
              <w:autoSpaceDN/>
              <w:adjustRightInd/>
              <w:rPr>
                <w:sz w:val="20"/>
                <w:szCs w:val="20"/>
              </w:rPr>
            </w:pPr>
          </w:p>
        </w:tc>
        <w:tc>
          <w:tcPr>
            <w:tcW w:w="223" w:type="pct"/>
            <w:gridSpan w:val="2"/>
            <w:tcBorders>
              <w:top w:val="nil"/>
              <w:left w:val="nil"/>
              <w:bottom w:val="nil"/>
              <w:right w:val="nil"/>
            </w:tcBorders>
            <w:shd w:val="clear" w:color="auto" w:fill="auto"/>
            <w:noWrap/>
            <w:vAlign w:val="bottom"/>
            <w:hideMark/>
          </w:tcPr>
          <w:p w:rsidR="00B06D09" w:rsidRPr="00B06D09" w:rsidP="00B06D09" w14:paraId="4CD2AE73" w14:textId="77777777">
            <w:pPr>
              <w:widowControl/>
              <w:autoSpaceDE/>
              <w:autoSpaceDN/>
              <w:adjustRightInd/>
              <w:rPr>
                <w:sz w:val="20"/>
                <w:szCs w:val="20"/>
              </w:rPr>
            </w:pPr>
          </w:p>
        </w:tc>
        <w:tc>
          <w:tcPr>
            <w:tcW w:w="368" w:type="pct"/>
            <w:gridSpan w:val="2"/>
            <w:tcBorders>
              <w:top w:val="nil"/>
              <w:left w:val="nil"/>
              <w:bottom w:val="nil"/>
              <w:right w:val="nil"/>
            </w:tcBorders>
            <w:shd w:val="clear" w:color="auto" w:fill="auto"/>
            <w:noWrap/>
            <w:vAlign w:val="bottom"/>
            <w:hideMark/>
          </w:tcPr>
          <w:p w:rsidR="00B06D09" w:rsidRPr="00B06D09" w:rsidP="00B06D09" w14:paraId="497B4699" w14:textId="77777777">
            <w:pPr>
              <w:widowControl/>
              <w:autoSpaceDE/>
              <w:autoSpaceDN/>
              <w:adjustRightInd/>
              <w:rPr>
                <w:sz w:val="20"/>
                <w:szCs w:val="20"/>
              </w:rPr>
            </w:pPr>
          </w:p>
        </w:tc>
      </w:tr>
      <w:tr w14:paraId="00A97B8D" w14:textId="77777777" w:rsidTr="007E714D">
        <w:tblPrEx>
          <w:tblW w:w="4918" w:type="pct"/>
          <w:tblLook w:val="04A0"/>
        </w:tblPrEx>
        <w:trPr>
          <w:trHeight w:val="264"/>
        </w:trPr>
        <w:tc>
          <w:tcPr>
            <w:tcW w:w="4407" w:type="pct"/>
            <w:gridSpan w:val="16"/>
            <w:tcBorders>
              <w:top w:val="nil"/>
              <w:left w:val="nil"/>
              <w:bottom w:val="nil"/>
              <w:right w:val="nil"/>
            </w:tcBorders>
            <w:shd w:val="clear" w:color="auto" w:fill="auto"/>
            <w:noWrap/>
            <w:vAlign w:val="bottom"/>
            <w:hideMark/>
          </w:tcPr>
          <w:p w:rsidR="00B06D09" w:rsidRPr="00B06D09" w:rsidP="00B06D09" w14:paraId="32EADB41" w14:textId="77777777">
            <w:pPr>
              <w:widowControl/>
              <w:autoSpaceDE/>
              <w:autoSpaceDN/>
              <w:adjustRightInd/>
              <w:rPr>
                <w:sz w:val="20"/>
                <w:szCs w:val="20"/>
              </w:rPr>
            </w:pPr>
          </w:p>
        </w:tc>
        <w:tc>
          <w:tcPr>
            <w:tcW w:w="223" w:type="pct"/>
            <w:gridSpan w:val="2"/>
            <w:tcBorders>
              <w:top w:val="nil"/>
              <w:left w:val="nil"/>
              <w:bottom w:val="nil"/>
              <w:right w:val="nil"/>
            </w:tcBorders>
            <w:shd w:val="clear" w:color="auto" w:fill="auto"/>
            <w:noWrap/>
            <w:vAlign w:val="bottom"/>
            <w:hideMark/>
          </w:tcPr>
          <w:p w:rsidR="00B06D09" w:rsidRPr="00B06D09" w:rsidP="00B06D09" w14:paraId="76EA2819" w14:textId="77777777">
            <w:pPr>
              <w:widowControl/>
              <w:autoSpaceDE/>
              <w:autoSpaceDN/>
              <w:adjustRightInd/>
              <w:rPr>
                <w:sz w:val="20"/>
                <w:szCs w:val="20"/>
              </w:rPr>
            </w:pPr>
          </w:p>
        </w:tc>
        <w:tc>
          <w:tcPr>
            <w:tcW w:w="368" w:type="pct"/>
            <w:gridSpan w:val="2"/>
            <w:tcBorders>
              <w:top w:val="nil"/>
              <w:left w:val="nil"/>
              <w:bottom w:val="nil"/>
              <w:right w:val="nil"/>
            </w:tcBorders>
            <w:shd w:val="clear" w:color="auto" w:fill="auto"/>
            <w:noWrap/>
            <w:vAlign w:val="bottom"/>
            <w:hideMark/>
          </w:tcPr>
          <w:p w:rsidR="00B06D09" w:rsidRPr="00B06D09" w:rsidP="00B06D09" w14:paraId="10113EF8" w14:textId="77777777">
            <w:pPr>
              <w:widowControl/>
              <w:autoSpaceDE/>
              <w:autoSpaceDN/>
              <w:adjustRightInd/>
              <w:rPr>
                <w:sz w:val="20"/>
                <w:szCs w:val="20"/>
              </w:rPr>
            </w:pPr>
          </w:p>
        </w:tc>
      </w:tr>
      <w:tr w14:paraId="7F9F6E0D" w14:textId="77777777" w:rsidTr="007E714D">
        <w:tblPrEx>
          <w:tblW w:w="4918" w:type="pct"/>
          <w:tblLook w:val="04A0"/>
        </w:tblPrEx>
        <w:trPr>
          <w:trHeight w:val="264"/>
        </w:trPr>
        <w:tc>
          <w:tcPr>
            <w:tcW w:w="1654" w:type="pct"/>
            <w:gridSpan w:val="3"/>
            <w:tcBorders>
              <w:top w:val="nil"/>
              <w:left w:val="nil"/>
              <w:bottom w:val="nil"/>
              <w:right w:val="nil"/>
            </w:tcBorders>
            <w:shd w:val="clear" w:color="auto" w:fill="auto"/>
            <w:noWrap/>
            <w:vAlign w:val="bottom"/>
            <w:hideMark/>
          </w:tcPr>
          <w:p w:rsidR="00B06D09" w:rsidRPr="00B06D09" w:rsidP="00B06D09" w14:paraId="00F58055" w14:textId="77777777">
            <w:pPr>
              <w:widowControl/>
              <w:autoSpaceDE/>
              <w:autoSpaceDN/>
              <w:adjustRightInd/>
              <w:rPr>
                <w:sz w:val="20"/>
                <w:szCs w:val="20"/>
                <w:u w:val="single"/>
              </w:rPr>
            </w:pPr>
            <w:r w:rsidRPr="00B06D09">
              <w:rPr>
                <w:sz w:val="20"/>
                <w:szCs w:val="20"/>
                <w:u w:val="single"/>
              </w:rPr>
              <w:t>Assumptions:</w:t>
            </w:r>
          </w:p>
        </w:tc>
        <w:tc>
          <w:tcPr>
            <w:tcW w:w="123" w:type="pct"/>
            <w:tcBorders>
              <w:top w:val="nil"/>
              <w:left w:val="nil"/>
              <w:bottom w:val="nil"/>
              <w:right w:val="nil"/>
            </w:tcBorders>
            <w:shd w:val="clear" w:color="auto" w:fill="auto"/>
            <w:noWrap/>
            <w:vAlign w:val="bottom"/>
            <w:hideMark/>
          </w:tcPr>
          <w:p w:rsidR="00B06D09" w:rsidRPr="00B06D09" w:rsidP="00B06D09" w14:paraId="6548E185" w14:textId="77777777">
            <w:pPr>
              <w:widowControl/>
              <w:autoSpaceDE/>
              <w:autoSpaceDN/>
              <w:adjustRightInd/>
              <w:rPr>
                <w:sz w:val="20"/>
                <w:szCs w:val="20"/>
                <w:u w:val="single"/>
              </w:rPr>
            </w:pPr>
          </w:p>
        </w:tc>
        <w:tc>
          <w:tcPr>
            <w:tcW w:w="504" w:type="pct"/>
            <w:gridSpan w:val="2"/>
            <w:tcBorders>
              <w:top w:val="nil"/>
              <w:left w:val="nil"/>
              <w:bottom w:val="nil"/>
              <w:right w:val="nil"/>
            </w:tcBorders>
            <w:shd w:val="clear" w:color="auto" w:fill="auto"/>
            <w:noWrap/>
            <w:vAlign w:val="bottom"/>
            <w:hideMark/>
          </w:tcPr>
          <w:p w:rsidR="00B06D09" w:rsidRPr="00B06D09" w:rsidP="00B06D09" w14:paraId="380089D6" w14:textId="77777777">
            <w:pPr>
              <w:widowControl/>
              <w:autoSpaceDE/>
              <w:autoSpaceDN/>
              <w:adjustRightInd/>
              <w:rPr>
                <w:sz w:val="20"/>
                <w:szCs w:val="20"/>
              </w:rPr>
            </w:pPr>
          </w:p>
        </w:tc>
        <w:tc>
          <w:tcPr>
            <w:tcW w:w="439" w:type="pct"/>
            <w:gridSpan w:val="2"/>
            <w:tcBorders>
              <w:top w:val="nil"/>
              <w:left w:val="nil"/>
              <w:bottom w:val="nil"/>
              <w:right w:val="nil"/>
            </w:tcBorders>
            <w:shd w:val="clear" w:color="auto" w:fill="auto"/>
            <w:noWrap/>
            <w:vAlign w:val="bottom"/>
            <w:hideMark/>
          </w:tcPr>
          <w:p w:rsidR="00B06D09" w:rsidRPr="00B06D09" w:rsidP="00B06D09" w14:paraId="07B4B229" w14:textId="77777777">
            <w:pPr>
              <w:widowControl/>
              <w:autoSpaceDE/>
              <w:autoSpaceDN/>
              <w:adjustRightInd/>
              <w:rPr>
                <w:sz w:val="20"/>
                <w:szCs w:val="20"/>
              </w:rPr>
            </w:pPr>
          </w:p>
        </w:tc>
        <w:tc>
          <w:tcPr>
            <w:tcW w:w="419" w:type="pct"/>
            <w:gridSpan w:val="2"/>
            <w:tcBorders>
              <w:top w:val="nil"/>
              <w:left w:val="nil"/>
              <w:bottom w:val="nil"/>
              <w:right w:val="nil"/>
            </w:tcBorders>
            <w:shd w:val="clear" w:color="auto" w:fill="auto"/>
            <w:noWrap/>
            <w:vAlign w:val="bottom"/>
            <w:hideMark/>
          </w:tcPr>
          <w:p w:rsidR="00B06D09" w:rsidRPr="00B06D09" w:rsidP="00B06D09" w14:paraId="3A237316" w14:textId="77777777">
            <w:pPr>
              <w:widowControl/>
              <w:autoSpaceDE/>
              <w:autoSpaceDN/>
              <w:adjustRightInd/>
              <w:rPr>
                <w:sz w:val="20"/>
                <w:szCs w:val="20"/>
              </w:rPr>
            </w:pPr>
          </w:p>
        </w:tc>
        <w:tc>
          <w:tcPr>
            <w:tcW w:w="447" w:type="pct"/>
            <w:gridSpan w:val="2"/>
            <w:tcBorders>
              <w:top w:val="nil"/>
              <w:left w:val="nil"/>
              <w:bottom w:val="nil"/>
              <w:right w:val="nil"/>
            </w:tcBorders>
            <w:shd w:val="clear" w:color="auto" w:fill="auto"/>
            <w:noWrap/>
            <w:vAlign w:val="bottom"/>
            <w:hideMark/>
          </w:tcPr>
          <w:p w:rsidR="00B06D09" w:rsidRPr="00B06D09" w:rsidP="00B06D09" w14:paraId="7D02E290" w14:textId="77777777">
            <w:pPr>
              <w:widowControl/>
              <w:autoSpaceDE/>
              <w:autoSpaceDN/>
              <w:adjustRightInd/>
              <w:rPr>
                <w:sz w:val="20"/>
                <w:szCs w:val="20"/>
              </w:rPr>
            </w:pPr>
          </w:p>
        </w:tc>
        <w:tc>
          <w:tcPr>
            <w:tcW w:w="364" w:type="pct"/>
            <w:gridSpan w:val="2"/>
            <w:tcBorders>
              <w:top w:val="nil"/>
              <w:left w:val="nil"/>
              <w:bottom w:val="nil"/>
              <w:right w:val="nil"/>
            </w:tcBorders>
            <w:shd w:val="clear" w:color="auto" w:fill="auto"/>
            <w:noWrap/>
            <w:vAlign w:val="bottom"/>
            <w:hideMark/>
          </w:tcPr>
          <w:p w:rsidR="00B06D09" w:rsidRPr="00B06D09" w:rsidP="00B06D09" w14:paraId="72BAAAC4" w14:textId="77777777">
            <w:pPr>
              <w:widowControl/>
              <w:autoSpaceDE/>
              <w:autoSpaceDN/>
              <w:adjustRightInd/>
              <w:rPr>
                <w:sz w:val="20"/>
                <w:szCs w:val="20"/>
              </w:rPr>
            </w:pPr>
          </w:p>
        </w:tc>
        <w:tc>
          <w:tcPr>
            <w:tcW w:w="455" w:type="pct"/>
            <w:gridSpan w:val="2"/>
            <w:tcBorders>
              <w:top w:val="nil"/>
              <w:left w:val="nil"/>
              <w:bottom w:val="nil"/>
              <w:right w:val="nil"/>
            </w:tcBorders>
            <w:shd w:val="clear" w:color="auto" w:fill="auto"/>
            <w:noWrap/>
            <w:vAlign w:val="bottom"/>
            <w:hideMark/>
          </w:tcPr>
          <w:p w:rsidR="00B06D09" w:rsidRPr="00B06D09" w:rsidP="00B06D09" w14:paraId="7E36162A" w14:textId="77777777">
            <w:pPr>
              <w:widowControl/>
              <w:autoSpaceDE/>
              <w:autoSpaceDN/>
              <w:adjustRightInd/>
              <w:rPr>
                <w:sz w:val="20"/>
                <w:szCs w:val="20"/>
              </w:rPr>
            </w:pPr>
          </w:p>
        </w:tc>
        <w:tc>
          <w:tcPr>
            <w:tcW w:w="223" w:type="pct"/>
            <w:gridSpan w:val="2"/>
            <w:tcBorders>
              <w:top w:val="nil"/>
              <w:left w:val="nil"/>
              <w:bottom w:val="nil"/>
              <w:right w:val="nil"/>
            </w:tcBorders>
            <w:shd w:val="clear" w:color="auto" w:fill="auto"/>
            <w:noWrap/>
            <w:vAlign w:val="bottom"/>
            <w:hideMark/>
          </w:tcPr>
          <w:p w:rsidR="00B06D09" w:rsidRPr="00B06D09" w:rsidP="00B06D09" w14:paraId="7BFD37EC" w14:textId="77777777">
            <w:pPr>
              <w:widowControl/>
              <w:autoSpaceDE/>
              <w:autoSpaceDN/>
              <w:adjustRightInd/>
              <w:rPr>
                <w:sz w:val="20"/>
                <w:szCs w:val="20"/>
              </w:rPr>
            </w:pPr>
          </w:p>
        </w:tc>
        <w:tc>
          <w:tcPr>
            <w:tcW w:w="368" w:type="pct"/>
            <w:gridSpan w:val="2"/>
            <w:tcBorders>
              <w:top w:val="nil"/>
              <w:left w:val="nil"/>
              <w:bottom w:val="nil"/>
              <w:right w:val="nil"/>
            </w:tcBorders>
            <w:shd w:val="clear" w:color="auto" w:fill="auto"/>
            <w:noWrap/>
            <w:vAlign w:val="bottom"/>
            <w:hideMark/>
          </w:tcPr>
          <w:p w:rsidR="00B06D09" w:rsidRPr="00B06D09" w:rsidP="00B06D09" w14:paraId="3C5763E0" w14:textId="77777777">
            <w:pPr>
              <w:widowControl/>
              <w:autoSpaceDE/>
              <w:autoSpaceDN/>
              <w:adjustRightInd/>
              <w:rPr>
                <w:sz w:val="20"/>
                <w:szCs w:val="20"/>
              </w:rPr>
            </w:pPr>
          </w:p>
        </w:tc>
      </w:tr>
      <w:tr w14:paraId="1EF99FC9" w14:textId="77777777" w:rsidTr="007E714D">
        <w:tblPrEx>
          <w:tblW w:w="4918" w:type="pct"/>
          <w:tblLook w:val="04A0"/>
        </w:tblPrEx>
        <w:trPr>
          <w:trHeight w:val="540"/>
        </w:trPr>
        <w:tc>
          <w:tcPr>
            <w:tcW w:w="5000" w:type="pct"/>
            <w:gridSpan w:val="20"/>
            <w:tcBorders>
              <w:top w:val="nil"/>
              <w:left w:val="nil"/>
              <w:bottom w:val="nil"/>
              <w:right w:val="nil"/>
            </w:tcBorders>
            <w:shd w:val="clear" w:color="auto" w:fill="auto"/>
            <w:vAlign w:val="bottom"/>
            <w:hideMark/>
          </w:tcPr>
          <w:p w:rsidR="00B06D09" w:rsidRPr="00B06D09" w:rsidP="00B06D09" w14:paraId="224DD539" w14:textId="1CEDE887">
            <w:pPr>
              <w:widowControl/>
              <w:autoSpaceDE/>
              <w:autoSpaceDN/>
              <w:adjustRightInd/>
              <w:rPr>
                <w:sz w:val="20"/>
                <w:szCs w:val="20"/>
              </w:rPr>
            </w:pPr>
            <w:r w:rsidRPr="00B06D09">
              <w:rPr>
                <w:sz w:val="20"/>
                <w:szCs w:val="20"/>
                <w:vertAlign w:val="superscript"/>
              </w:rPr>
              <w:t>a</w:t>
            </w:r>
            <w:r w:rsidRPr="00B06D09">
              <w:rPr>
                <w:sz w:val="20"/>
                <w:szCs w:val="20"/>
              </w:rPr>
              <w:t xml:space="preserve"> We have assumed that are approximately 5 out of 11 secondary brass and bronze ingots production plants subject to NSPS Subpart M.</w:t>
            </w:r>
            <w:r w:rsidR="00413C21">
              <w:rPr>
                <w:sz w:val="20"/>
                <w:szCs w:val="20"/>
              </w:rPr>
              <w:t xml:space="preserve"> </w:t>
            </w:r>
            <w:r w:rsidRPr="00B06D09">
              <w:rPr>
                <w:sz w:val="20"/>
                <w:szCs w:val="20"/>
              </w:rPr>
              <w:t xml:space="preserve">We have further assumed that no new sources will become subject to the rule over the </w:t>
            </w:r>
            <w:r w:rsidRPr="00B06D09">
              <w:rPr>
                <w:sz w:val="20"/>
                <w:szCs w:val="20"/>
              </w:rPr>
              <w:t>three year</w:t>
            </w:r>
            <w:r w:rsidRPr="00B06D09">
              <w:rPr>
                <w:sz w:val="20"/>
                <w:szCs w:val="20"/>
              </w:rPr>
              <w:t xml:space="preserve"> period of this ICR. </w:t>
            </w:r>
          </w:p>
        </w:tc>
      </w:tr>
      <w:tr w14:paraId="139C8AE8" w14:textId="77777777" w:rsidTr="007E714D">
        <w:tblPrEx>
          <w:tblW w:w="4918" w:type="pct"/>
          <w:tblLook w:val="04A0"/>
        </w:tblPrEx>
        <w:trPr>
          <w:trHeight w:val="1080"/>
        </w:trPr>
        <w:tc>
          <w:tcPr>
            <w:tcW w:w="5000" w:type="pct"/>
            <w:gridSpan w:val="20"/>
            <w:tcBorders>
              <w:top w:val="nil"/>
              <w:left w:val="nil"/>
              <w:bottom w:val="nil"/>
              <w:right w:val="nil"/>
            </w:tcBorders>
            <w:shd w:val="clear" w:color="auto" w:fill="auto"/>
            <w:vAlign w:val="bottom"/>
            <w:hideMark/>
          </w:tcPr>
          <w:p w:rsidR="00B06D09" w:rsidRPr="00B06D09" w:rsidP="00B06D09" w14:paraId="69739EB6" w14:textId="6FEA3EFF">
            <w:pPr>
              <w:widowControl/>
              <w:autoSpaceDE/>
              <w:autoSpaceDN/>
              <w:adjustRightInd/>
              <w:rPr>
                <w:sz w:val="20"/>
                <w:szCs w:val="20"/>
              </w:rPr>
            </w:pPr>
            <w:r w:rsidRPr="00B06D09">
              <w:rPr>
                <w:sz w:val="20"/>
                <w:szCs w:val="20"/>
                <w:vertAlign w:val="superscript"/>
              </w:rPr>
              <w:t>b</w:t>
            </w:r>
            <w:r w:rsidR="00413C21">
              <w:rPr>
                <w:sz w:val="20"/>
                <w:szCs w:val="20"/>
              </w:rPr>
              <w:t xml:space="preserve"> </w:t>
            </w:r>
            <w:r w:rsidRPr="00B06D09">
              <w:rPr>
                <w:sz w:val="20"/>
                <w:szCs w:val="20"/>
              </w:rPr>
              <w:t>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w:t>
            </w:r>
            <w:r w:rsidR="00413C21">
              <w:rPr>
                <w:sz w:val="20"/>
                <w:szCs w:val="20"/>
              </w:rPr>
              <w:t xml:space="preserve"> </w:t>
            </w:r>
            <w:r w:rsidRPr="00B06D09">
              <w:rPr>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7391E805" w14:textId="77777777" w:rsidTr="007E714D">
        <w:tblPrEx>
          <w:tblW w:w="4918" w:type="pct"/>
          <w:tblLook w:val="04A0"/>
        </w:tblPrEx>
        <w:trPr>
          <w:trHeight w:val="312"/>
        </w:trPr>
        <w:tc>
          <w:tcPr>
            <w:tcW w:w="5000" w:type="pct"/>
            <w:gridSpan w:val="20"/>
            <w:tcBorders>
              <w:top w:val="nil"/>
              <w:left w:val="nil"/>
              <w:bottom w:val="nil"/>
              <w:right w:val="nil"/>
            </w:tcBorders>
            <w:shd w:val="clear" w:color="auto" w:fill="auto"/>
            <w:noWrap/>
            <w:vAlign w:val="bottom"/>
            <w:hideMark/>
          </w:tcPr>
          <w:p w:rsidR="00B06D09" w:rsidRPr="00B06D09" w:rsidP="00B06D09" w14:paraId="77899123" w14:textId="2673E1C1">
            <w:pPr>
              <w:widowControl/>
              <w:autoSpaceDE/>
              <w:autoSpaceDN/>
              <w:adjustRightInd/>
              <w:rPr>
                <w:sz w:val="20"/>
                <w:szCs w:val="20"/>
              </w:rPr>
            </w:pPr>
            <w:r w:rsidRPr="00B06D09">
              <w:rPr>
                <w:sz w:val="20"/>
                <w:szCs w:val="20"/>
                <w:vertAlign w:val="superscript"/>
              </w:rPr>
              <w:t>c</w:t>
            </w:r>
            <w:r w:rsidR="00413C21">
              <w:rPr>
                <w:sz w:val="20"/>
                <w:szCs w:val="20"/>
              </w:rPr>
              <w:t xml:space="preserve"> </w:t>
            </w:r>
            <w:r w:rsidRPr="00B06D09">
              <w:rPr>
                <w:sz w:val="20"/>
                <w:szCs w:val="20"/>
              </w:rPr>
              <w:t xml:space="preserve">Initial rule requirements would apply only to new sources. We have assumed that no new sources will become subject to the rule over the </w:t>
            </w:r>
            <w:r w:rsidRPr="00B06D09">
              <w:rPr>
                <w:sz w:val="20"/>
                <w:szCs w:val="20"/>
              </w:rPr>
              <w:t>three year</w:t>
            </w:r>
            <w:r w:rsidRPr="00B06D09">
              <w:rPr>
                <w:sz w:val="20"/>
                <w:szCs w:val="20"/>
              </w:rPr>
              <w:t xml:space="preserve"> period of this ICR. </w:t>
            </w:r>
          </w:p>
        </w:tc>
      </w:tr>
      <w:tr w14:paraId="039DA505" w14:textId="77777777" w:rsidTr="007E714D">
        <w:tblPrEx>
          <w:tblW w:w="4918" w:type="pct"/>
          <w:tblLook w:val="04A0"/>
        </w:tblPrEx>
        <w:trPr>
          <w:trHeight w:val="264"/>
        </w:trPr>
        <w:tc>
          <w:tcPr>
            <w:tcW w:w="5000" w:type="pct"/>
            <w:gridSpan w:val="20"/>
            <w:tcBorders>
              <w:top w:val="nil"/>
              <w:left w:val="nil"/>
              <w:bottom w:val="nil"/>
              <w:right w:val="nil"/>
            </w:tcBorders>
            <w:shd w:val="clear" w:color="auto" w:fill="auto"/>
            <w:vAlign w:val="bottom"/>
            <w:hideMark/>
          </w:tcPr>
          <w:p w:rsidR="00B06D09" w:rsidRPr="00B06D09" w:rsidP="00B06D09" w14:paraId="3F7EEED8" w14:textId="44427B09">
            <w:pPr>
              <w:widowControl/>
              <w:autoSpaceDE/>
              <w:autoSpaceDN/>
              <w:adjustRightInd/>
              <w:rPr>
                <w:sz w:val="20"/>
                <w:szCs w:val="20"/>
              </w:rPr>
            </w:pPr>
            <w:r w:rsidRPr="00B06D09">
              <w:rPr>
                <w:sz w:val="20"/>
                <w:szCs w:val="20"/>
                <w:vertAlign w:val="superscript"/>
              </w:rPr>
              <w:t>d</w:t>
            </w:r>
            <w:r w:rsidR="00413C21">
              <w:rPr>
                <w:sz w:val="20"/>
                <w:szCs w:val="20"/>
              </w:rPr>
              <w:t xml:space="preserve"> </w:t>
            </w:r>
            <w:r w:rsidRPr="00B06D09">
              <w:rPr>
                <w:sz w:val="20"/>
                <w:szCs w:val="20"/>
              </w:rPr>
              <w:t>We have assumed that 20 percent of initial performance tests must be repeated due to failure.</w:t>
            </w:r>
          </w:p>
        </w:tc>
      </w:tr>
      <w:tr w14:paraId="44287176" w14:textId="77777777" w:rsidTr="007E714D">
        <w:tblPrEx>
          <w:tblW w:w="4918" w:type="pct"/>
          <w:tblLook w:val="04A0"/>
        </w:tblPrEx>
        <w:trPr>
          <w:trHeight w:val="510"/>
        </w:trPr>
        <w:tc>
          <w:tcPr>
            <w:tcW w:w="5000" w:type="pct"/>
            <w:gridSpan w:val="20"/>
            <w:tcBorders>
              <w:top w:val="nil"/>
              <w:left w:val="nil"/>
              <w:bottom w:val="nil"/>
              <w:right w:val="nil"/>
            </w:tcBorders>
            <w:shd w:val="clear" w:color="auto" w:fill="auto"/>
            <w:vAlign w:val="bottom"/>
            <w:hideMark/>
          </w:tcPr>
          <w:p w:rsidR="00B06D09" w:rsidRPr="00B06D09" w:rsidP="00B06D09" w14:paraId="51D06E68" w14:textId="7D4E7805">
            <w:pPr>
              <w:widowControl/>
              <w:autoSpaceDE/>
              <w:autoSpaceDN/>
              <w:adjustRightInd/>
              <w:rPr>
                <w:sz w:val="20"/>
                <w:szCs w:val="20"/>
              </w:rPr>
            </w:pPr>
            <w:r w:rsidRPr="00B06D09">
              <w:rPr>
                <w:sz w:val="20"/>
                <w:szCs w:val="20"/>
                <w:vertAlign w:val="superscript"/>
              </w:rPr>
              <w:t>e</w:t>
            </w:r>
            <w:r w:rsidR="00413C21">
              <w:rPr>
                <w:sz w:val="20"/>
                <w:szCs w:val="20"/>
              </w:rPr>
              <w:t xml:space="preserve"> </w:t>
            </w:r>
            <w:r w:rsidRPr="00B06D09">
              <w:rPr>
                <w:sz w:val="20"/>
                <w:szCs w:val="20"/>
              </w:rPr>
              <w:t xml:space="preserve">Sources are required to use the following Reference Methods (RM) in conducting performance tests, if applicable: 1) RM 5 for particulate matter concentrations and volumetric flow rate of the effluent gas (all subparts); 2) RM 9 for visible emissions observations of opacity. </w:t>
            </w:r>
          </w:p>
        </w:tc>
      </w:tr>
      <w:tr w14:paraId="28A91471" w14:textId="77777777" w:rsidTr="007E714D">
        <w:tblPrEx>
          <w:tblW w:w="4918" w:type="pct"/>
          <w:tblLook w:val="04A0"/>
        </w:tblPrEx>
        <w:trPr>
          <w:trHeight w:val="555"/>
        </w:trPr>
        <w:tc>
          <w:tcPr>
            <w:tcW w:w="5000" w:type="pct"/>
            <w:gridSpan w:val="20"/>
            <w:tcBorders>
              <w:top w:val="nil"/>
              <w:left w:val="nil"/>
              <w:bottom w:val="nil"/>
              <w:right w:val="nil"/>
            </w:tcBorders>
            <w:shd w:val="clear" w:color="auto" w:fill="auto"/>
            <w:vAlign w:val="bottom"/>
            <w:hideMark/>
          </w:tcPr>
          <w:p w:rsidR="00B06D09" w:rsidRPr="00B06D09" w:rsidP="00B06D09" w14:paraId="5E958200" w14:textId="5C066F7F">
            <w:pPr>
              <w:widowControl/>
              <w:autoSpaceDE/>
              <w:autoSpaceDN/>
              <w:adjustRightInd/>
              <w:rPr>
                <w:sz w:val="20"/>
                <w:szCs w:val="20"/>
              </w:rPr>
            </w:pPr>
            <w:r w:rsidRPr="00B06D09">
              <w:rPr>
                <w:sz w:val="20"/>
                <w:szCs w:val="20"/>
                <w:vertAlign w:val="superscript"/>
              </w:rPr>
              <w:t>f</w:t>
            </w:r>
            <w:r w:rsidR="00413C21">
              <w:rPr>
                <w:sz w:val="20"/>
                <w:szCs w:val="20"/>
              </w:rPr>
              <w:t xml:space="preserve"> </w:t>
            </w:r>
            <w:r w:rsidRPr="00B06D09">
              <w:rPr>
                <w:sz w:val="20"/>
                <w:szCs w:val="20"/>
              </w:rPr>
              <w:t>Section 60.11 of the General Provisions allows sources to use a continuous opacity monitor (COM) in lieu of Method 9 to determine compliance with the opacity standard.</w:t>
            </w:r>
            <w:r w:rsidR="00413C21">
              <w:rPr>
                <w:sz w:val="20"/>
                <w:szCs w:val="20"/>
              </w:rPr>
              <w:t xml:space="preserve"> </w:t>
            </w:r>
            <w:r w:rsidRPr="00B06D09">
              <w:rPr>
                <w:sz w:val="20"/>
                <w:szCs w:val="20"/>
              </w:rPr>
              <w:t xml:space="preserve">However, we have assumed that all sources will use RM 9. </w:t>
            </w:r>
          </w:p>
        </w:tc>
      </w:tr>
      <w:tr w14:paraId="08D72AD0" w14:textId="77777777" w:rsidTr="007E714D">
        <w:tblPrEx>
          <w:tblW w:w="4918" w:type="pct"/>
          <w:tblLook w:val="04A0"/>
        </w:tblPrEx>
        <w:trPr>
          <w:trHeight w:val="510"/>
        </w:trPr>
        <w:tc>
          <w:tcPr>
            <w:tcW w:w="5000" w:type="pct"/>
            <w:gridSpan w:val="20"/>
            <w:tcBorders>
              <w:top w:val="nil"/>
              <w:left w:val="nil"/>
              <w:bottom w:val="nil"/>
              <w:right w:val="nil"/>
            </w:tcBorders>
            <w:shd w:val="clear" w:color="auto" w:fill="auto"/>
            <w:vAlign w:val="bottom"/>
            <w:hideMark/>
          </w:tcPr>
          <w:p w:rsidR="00B06D09" w:rsidRPr="00B06D09" w:rsidP="00B06D09" w14:paraId="7981EFBD" w14:textId="7B6EADEB">
            <w:pPr>
              <w:widowControl/>
              <w:autoSpaceDE/>
              <w:autoSpaceDN/>
              <w:adjustRightInd/>
              <w:rPr>
                <w:sz w:val="20"/>
                <w:szCs w:val="20"/>
              </w:rPr>
            </w:pPr>
            <w:r w:rsidRPr="00B06D09">
              <w:rPr>
                <w:sz w:val="20"/>
                <w:szCs w:val="20"/>
                <w:vertAlign w:val="superscript"/>
              </w:rPr>
              <w:t>g</w:t>
            </w:r>
            <w:r w:rsidR="00413C21">
              <w:rPr>
                <w:sz w:val="20"/>
                <w:szCs w:val="20"/>
              </w:rPr>
              <w:t xml:space="preserve"> </w:t>
            </w:r>
            <w:r w:rsidRPr="00B06D09">
              <w:rPr>
                <w:sz w:val="20"/>
                <w:szCs w:val="20"/>
              </w:rPr>
              <w:t>Only existing sources using a continuous monitoring system (i.e., a COM or a continuous parameter monitoring system) are required to submit semiannual reports.</w:t>
            </w:r>
            <w:r w:rsidR="00413C21">
              <w:rPr>
                <w:sz w:val="20"/>
                <w:szCs w:val="20"/>
              </w:rPr>
              <w:t xml:space="preserve"> </w:t>
            </w:r>
            <w:r w:rsidRPr="00B06D09">
              <w:rPr>
                <w:sz w:val="20"/>
                <w:szCs w:val="20"/>
              </w:rPr>
              <w:t xml:space="preserve">Therefore, sources subject to NSPS subpart M are not required to submit semiannual reports. </w:t>
            </w:r>
          </w:p>
        </w:tc>
      </w:tr>
      <w:tr w14:paraId="1CC29D0D" w14:textId="77777777" w:rsidTr="007E714D">
        <w:tblPrEx>
          <w:tblW w:w="4918" w:type="pct"/>
          <w:tblLook w:val="04A0"/>
        </w:tblPrEx>
        <w:trPr>
          <w:trHeight w:val="510"/>
        </w:trPr>
        <w:tc>
          <w:tcPr>
            <w:tcW w:w="5000" w:type="pct"/>
            <w:gridSpan w:val="20"/>
            <w:tcBorders>
              <w:top w:val="nil"/>
              <w:left w:val="nil"/>
              <w:bottom w:val="nil"/>
              <w:right w:val="nil"/>
            </w:tcBorders>
            <w:shd w:val="clear" w:color="auto" w:fill="auto"/>
            <w:vAlign w:val="bottom"/>
            <w:hideMark/>
          </w:tcPr>
          <w:p w:rsidR="00B06D09" w:rsidRPr="00B06D09" w:rsidP="00B06D09" w14:paraId="4192187F" w14:textId="54C07C8C">
            <w:pPr>
              <w:widowControl/>
              <w:autoSpaceDE/>
              <w:autoSpaceDN/>
              <w:adjustRightInd/>
              <w:rPr>
                <w:sz w:val="20"/>
                <w:szCs w:val="20"/>
              </w:rPr>
            </w:pPr>
            <w:r w:rsidRPr="00B06D09">
              <w:rPr>
                <w:sz w:val="20"/>
                <w:szCs w:val="20"/>
                <w:vertAlign w:val="superscript"/>
              </w:rPr>
              <w:t>h</w:t>
            </w:r>
            <w:r w:rsidR="00413C21">
              <w:rPr>
                <w:sz w:val="20"/>
                <w:szCs w:val="20"/>
              </w:rPr>
              <w:t xml:space="preserve"> </w:t>
            </w:r>
            <w:r w:rsidRPr="00B06D09">
              <w:rPr>
                <w:sz w:val="20"/>
                <w:szCs w:val="20"/>
              </w:rPr>
              <w:t>Sources are required to maintain records of startups, shutdowns and malfunctions including periods where the continuous monitoring system is inoperative, and of emission test results, continuous monitoring system data including, performance test results and other data needed to determine compliance with mass and visible emission limits.</w:t>
            </w:r>
          </w:p>
        </w:tc>
      </w:tr>
      <w:tr w14:paraId="0319F9AF" w14:textId="77777777" w:rsidTr="007E714D">
        <w:tblPrEx>
          <w:tblW w:w="4918" w:type="pct"/>
          <w:tblLook w:val="04A0"/>
        </w:tblPrEx>
        <w:trPr>
          <w:trHeight w:val="312"/>
        </w:trPr>
        <w:tc>
          <w:tcPr>
            <w:tcW w:w="5000" w:type="pct"/>
            <w:gridSpan w:val="20"/>
            <w:tcBorders>
              <w:top w:val="nil"/>
              <w:left w:val="nil"/>
              <w:bottom w:val="nil"/>
              <w:right w:val="nil"/>
            </w:tcBorders>
            <w:shd w:val="clear" w:color="auto" w:fill="auto"/>
            <w:noWrap/>
            <w:vAlign w:val="bottom"/>
            <w:hideMark/>
          </w:tcPr>
          <w:p w:rsidR="00B06D09" w:rsidRPr="00B06D09" w:rsidP="00B06D09" w14:paraId="710FB830" w14:textId="2837D1F3">
            <w:pPr>
              <w:widowControl/>
              <w:autoSpaceDE/>
              <w:autoSpaceDN/>
              <w:adjustRightInd/>
              <w:rPr>
                <w:sz w:val="20"/>
                <w:szCs w:val="20"/>
              </w:rPr>
            </w:pPr>
            <w:r w:rsidRPr="00B06D09">
              <w:rPr>
                <w:sz w:val="20"/>
                <w:szCs w:val="20"/>
                <w:vertAlign w:val="superscript"/>
              </w:rPr>
              <w:t>i</w:t>
            </w:r>
            <w:r w:rsidRPr="00B06D09">
              <w:rPr>
                <w:sz w:val="20"/>
                <w:szCs w:val="20"/>
              </w:rPr>
              <w:t xml:space="preserve"> Totals have been rounded to 3 significant figures.</w:t>
            </w:r>
            <w:r w:rsidR="00413C21">
              <w:rPr>
                <w:sz w:val="20"/>
                <w:szCs w:val="20"/>
              </w:rPr>
              <w:t xml:space="preserve"> </w:t>
            </w:r>
            <w:r w:rsidRPr="00B06D09">
              <w:rPr>
                <w:sz w:val="20"/>
                <w:szCs w:val="20"/>
              </w:rPr>
              <w:t xml:space="preserve">Figures may not add exactly due to rounding. </w:t>
            </w:r>
          </w:p>
        </w:tc>
      </w:tr>
    </w:tbl>
    <w:p w:rsidR="004C62BC" w:rsidP="00F340DF" w14:paraId="6CB24DB0" w14:textId="6B954BB0">
      <w:pPr>
        <w:rPr>
          <w:b/>
          <w:bCs/>
          <w:color w:val="000000"/>
        </w:rPr>
      </w:pPr>
      <w:r>
        <w:rPr>
          <w:b/>
          <w:bCs/>
          <w:color w:val="000000"/>
        </w:rPr>
        <w:br w:type="page"/>
      </w:r>
    </w:p>
    <w:p w:rsidR="00144F35" w:rsidP="00F340DF" w14:paraId="5985958C" w14:textId="77777777">
      <w:pPr>
        <w:rPr>
          <w:b/>
          <w:bCs/>
          <w:color w:val="000000"/>
        </w:rPr>
      </w:pPr>
    </w:p>
    <w:p w:rsidR="00144F35" w:rsidP="00504745" w14:paraId="5EDF628F" w14:textId="00D0C45F">
      <w:pPr>
        <w:outlineLvl w:val="0"/>
        <w:rPr>
          <w:b/>
          <w:bCs/>
          <w:color w:val="000000"/>
        </w:rPr>
      </w:pPr>
      <w:r w:rsidRPr="00C4183F">
        <w:rPr>
          <w:b/>
          <w:bCs/>
          <w:color w:val="000000"/>
        </w:rPr>
        <w:t xml:space="preserve">Table </w:t>
      </w:r>
      <w:r w:rsidR="00FD28E5">
        <w:rPr>
          <w:b/>
          <w:bCs/>
          <w:color w:val="000000"/>
        </w:rPr>
        <w:t>1b</w:t>
      </w:r>
      <w:r w:rsidRPr="00C4183F">
        <w:rPr>
          <w:b/>
          <w:bCs/>
          <w:color w:val="000000"/>
        </w:rPr>
        <w:t>:</w:t>
      </w:r>
      <w:r>
        <w:rPr>
          <w:b/>
          <w:bCs/>
          <w:color w:val="000000"/>
        </w:rPr>
        <w:t xml:space="preserve"> </w:t>
      </w:r>
      <w:r w:rsidRPr="00FD28E5" w:rsidR="00FD28E5">
        <w:rPr>
          <w:b/>
          <w:bCs/>
          <w:color w:val="000000"/>
        </w:rPr>
        <w:t>Annual Respondent Burden and Cost - Primary Copper Smelters (40 CFR Part 60, Subpart P), Primary Zinc Smelters (40 CFR Part 60, Subpart Q),</w:t>
      </w:r>
      <w:r w:rsidR="00413C21">
        <w:rPr>
          <w:b/>
          <w:bCs/>
          <w:color w:val="000000"/>
        </w:rPr>
        <w:t xml:space="preserve"> </w:t>
      </w:r>
      <w:r w:rsidRPr="00FD28E5" w:rsidR="00FD28E5">
        <w:rPr>
          <w:b/>
          <w:bCs/>
          <w:color w:val="000000"/>
        </w:rPr>
        <w:t>and Primary Lead Smelters (40 CFR Part 60, Subpart R) (Renewal)</w:t>
      </w:r>
    </w:p>
    <w:tbl>
      <w:tblPr>
        <w:tblW w:w="5000" w:type="pct"/>
        <w:tblLook w:val="04A0"/>
      </w:tblPr>
      <w:tblGrid>
        <w:gridCol w:w="4393"/>
        <w:gridCol w:w="1291"/>
        <w:gridCol w:w="1124"/>
        <w:gridCol w:w="1074"/>
        <w:gridCol w:w="1145"/>
        <w:gridCol w:w="932"/>
        <w:gridCol w:w="1165"/>
        <w:gridCol w:w="792"/>
        <w:gridCol w:w="1124"/>
      </w:tblGrid>
      <w:tr w14:paraId="4556350F" w14:textId="77777777" w:rsidTr="004C62BC">
        <w:tblPrEx>
          <w:tblW w:w="5000" w:type="pct"/>
          <w:tblLook w:val="04A0"/>
        </w:tblPrEx>
        <w:trPr>
          <w:trHeight w:val="1584"/>
        </w:trPr>
        <w:tc>
          <w:tcPr>
            <w:tcW w:w="1700"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06D09" w:rsidRPr="00B06D09" w:rsidP="00B06D09" w14:paraId="213AC34C" w14:textId="77777777">
            <w:pPr>
              <w:widowControl/>
              <w:autoSpaceDE/>
              <w:autoSpaceDN/>
              <w:adjustRightInd/>
              <w:rPr>
                <w:sz w:val="20"/>
                <w:szCs w:val="20"/>
              </w:rPr>
            </w:pPr>
            <w:r w:rsidRPr="00B06D09">
              <w:rPr>
                <w:sz w:val="20"/>
                <w:szCs w:val="20"/>
              </w:rPr>
              <w:t>REPORTING/RECORDKEEPING REQUIREMENT</w:t>
            </w:r>
          </w:p>
        </w:tc>
        <w:tc>
          <w:tcPr>
            <w:tcW w:w="493" w:type="pct"/>
            <w:tcBorders>
              <w:top w:val="single" w:sz="4" w:space="0" w:color="auto"/>
              <w:left w:val="nil"/>
              <w:bottom w:val="nil"/>
              <w:right w:val="nil"/>
            </w:tcBorders>
            <w:shd w:val="clear" w:color="auto" w:fill="auto"/>
            <w:hideMark/>
          </w:tcPr>
          <w:p w:rsidR="00B06D09" w:rsidRPr="00B06D09" w:rsidP="00B06D09" w14:paraId="6662F1D4" w14:textId="14CDA951">
            <w:pPr>
              <w:widowControl/>
              <w:autoSpaceDE/>
              <w:autoSpaceDN/>
              <w:adjustRightInd/>
              <w:jc w:val="center"/>
              <w:rPr>
                <w:sz w:val="20"/>
                <w:szCs w:val="20"/>
              </w:rPr>
            </w:pPr>
            <w:r w:rsidRPr="00B06D09">
              <w:rPr>
                <w:sz w:val="20"/>
                <w:szCs w:val="20"/>
              </w:rPr>
              <w:t>(A)</w:t>
            </w:r>
            <w:r w:rsidRPr="00B06D09">
              <w:rPr>
                <w:sz w:val="20"/>
                <w:szCs w:val="20"/>
              </w:rPr>
              <w:br/>
              <w:t xml:space="preserve">Respondent Hours </w:t>
            </w:r>
            <w:r w:rsidRPr="00B06D09" w:rsidR="0053527F">
              <w:rPr>
                <w:sz w:val="20"/>
                <w:szCs w:val="20"/>
              </w:rPr>
              <w:t xml:space="preserve">per </w:t>
            </w:r>
            <w:r w:rsidR="0053527F">
              <w:rPr>
                <w:sz w:val="20"/>
                <w:szCs w:val="20"/>
              </w:rPr>
              <w:t>Occurrence</w:t>
            </w:r>
            <w:r w:rsidR="00413C21">
              <w:rPr>
                <w:sz w:val="20"/>
                <w:szCs w:val="20"/>
              </w:rPr>
              <w:t xml:space="preserve"> </w:t>
            </w:r>
            <w:r w:rsidRPr="00B06D09">
              <w:rPr>
                <w:sz w:val="20"/>
                <w:szCs w:val="20"/>
              </w:rPr>
              <w:t>(Technical hours)</w:t>
            </w:r>
            <w:r w:rsidR="00413C21">
              <w:rPr>
                <w:sz w:val="20"/>
                <w:szCs w:val="20"/>
              </w:rPr>
              <w:t xml:space="preserve"> </w:t>
            </w:r>
          </w:p>
        </w:tc>
        <w:tc>
          <w:tcPr>
            <w:tcW w:w="429" w:type="pct"/>
            <w:tcBorders>
              <w:top w:val="single" w:sz="4" w:space="0" w:color="auto"/>
              <w:left w:val="single" w:sz="4" w:space="0" w:color="000000"/>
              <w:bottom w:val="nil"/>
              <w:right w:val="nil"/>
            </w:tcBorders>
            <w:shd w:val="clear" w:color="auto" w:fill="auto"/>
            <w:hideMark/>
          </w:tcPr>
          <w:p w:rsidR="00B06D09" w:rsidRPr="00B06D09" w:rsidP="00B06D09" w14:paraId="7CE44D32" w14:textId="15097EDF">
            <w:pPr>
              <w:widowControl/>
              <w:autoSpaceDE/>
              <w:autoSpaceDN/>
              <w:adjustRightInd/>
              <w:jc w:val="center"/>
              <w:rPr>
                <w:sz w:val="20"/>
                <w:szCs w:val="20"/>
              </w:rPr>
            </w:pPr>
            <w:r w:rsidRPr="00B06D09">
              <w:rPr>
                <w:sz w:val="20"/>
                <w:szCs w:val="20"/>
              </w:rPr>
              <w:t>(B)</w:t>
            </w:r>
            <w:r w:rsidRPr="00B06D09">
              <w:rPr>
                <w:sz w:val="20"/>
                <w:szCs w:val="20"/>
              </w:rPr>
              <w:br/>
              <w:t xml:space="preserve">Number </w:t>
            </w:r>
            <w:r w:rsidRPr="00B06D09" w:rsidR="0053527F">
              <w:rPr>
                <w:sz w:val="20"/>
                <w:szCs w:val="20"/>
              </w:rPr>
              <w:t xml:space="preserve">of </w:t>
            </w:r>
            <w:r w:rsidR="0053527F">
              <w:rPr>
                <w:sz w:val="20"/>
                <w:szCs w:val="20"/>
              </w:rPr>
              <w:t>Occurrences</w:t>
            </w:r>
            <w:r w:rsidRPr="00B06D09">
              <w:rPr>
                <w:sz w:val="20"/>
                <w:szCs w:val="20"/>
              </w:rPr>
              <w:t xml:space="preserve"> per Respondent per Year</w:t>
            </w:r>
            <w:r w:rsidR="00413C21">
              <w:rPr>
                <w:sz w:val="20"/>
                <w:szCs w:val="20"/>
              </w:rPr>
              <w:t xml:space="preserve"> </w:t>
            </w:r>
          </w:p>
        </w:tc>
        <w:tc>
          <w:tcPr>
            <w:tcW w:w="410" w:type="pct"/>
            <w:tcBorders>
              <w:top w:val="single" w:sz="4" w:space="0" w:color="auto"/>
              <w:left w:val="single" w:sz="4" w:space="0" w:color="000000"/>
              <w:bottom w:val="nil"/>
              <w:right w:val="nil"/>
            </w:tcBorders>
            <w:shd w:val="clear" w:color="auto" w:fill="auto"/>
            <w:hideMark/>
          </w:tcPr>
          <w:p w:rsidR="00B06D09" w:rsidRPr="00B06D09" w:rsidP="00B06D09" w14:paraId="5D7268AE" w14:textId="07D8AFCD">
            <w:pPr>
              <w:widowControl/>
              <w:autoSpaceDE/>
              <w:autoSpaceDN/>
              <w:adjustRightInd/>
              <w:jc w:val="center"/>
              <w:rPr>
                <w:sz w:val="20"/>
                <w:szCs w:val="20"/>
              </w:rPr>
            </w:pPr>
            <w:r w:rsidRPr="00B06D09">
              <w:rPr>
                <w:sz w:val="20"/>
                <w:szCs w:val="20"/>
              </w:rPr>
              <w:t>(C)</w:t>
            </w:r>
            <w:r w:rsidRPr="00B06D09">
              <w:rPr>
                <w:sz w:val="20"/>
                <w:szCs w:val="20"/>
              </w:rPr>
              <w:br/>
              <w:t>Hours per Respondent per Year</w:t>
            </w:r>
            <w:r w:rsidRPr="00B06D09">
              <w:rPr>
                <w:sz w:val="20"/>
                <w:szCs w:val="20"/>
              </w:rPr>
              <w:br/>
              <w:t>(C=A x B)</w:t>
            </w:r>
            <w:r w:rsidR="00413C21">
              <w:rPr>
                <w:sz w:val="20"/>
                <w:szCs w:val="20"/>
              </w:rPr>
              <w:t xml:space="preserve"> </w:t>
            </w:r>
          </w:p>
        </w:tc>
        <w:tc>
          <w:tcPr>
            <w:tcW w:w="437" w:type="pct"/>
            <w:tcBorders>
              <w:top w:val="single" w:sz="4" w:space="0" w:color="auto"/>
              <w:left w:val="single" w:sz="4" w:space="0" w:color="000000"/>
              <w:bottom w:val="nil"/>
              <w:right w:val="nil"/>
            </w:tcBorders>
            <w:shd w:val="clear" w:color="auto" w:fill="auto"/>
            <w:hideMark/>
          </w:tcPr>
          <w:p w:rsidR="00B06D09" w:rsidRPr="00B06D09" w:rsidP="00B06D09" w14:paraId="0926BC3F" w14:textId="0E264966">
            <w:pPr>
              <w:widowControl/>
              <w:autoSpaceDE/>
              <w:autoSpaceDN/>
              <w:adjustRightInd/>
              <w:jc w:val="center"/>
              <w:rPr>
                <w:sz w:val="20"/>
                <w:szCs w:val="20"/>
              </w:rPr>
            </w:pPr>
            <w:r w:rsidRPr="00B06D09">
              <w:rPr>
                <w:sz w:val="20"/>
                <w:szCs w:val="20"/>
              </w:rPr>
              <w:t>(D)</w:t>
            </w:r>
            <w:r w:rsidRPr="00B06D09">
              <w:rPr>
                <w:sz w:val="20"/>
                <w:szCs w:val="20"/>
              </w:rPr>
              <w:br/>
              <w:t xml:space="preserve">Number of Respondents per Year </w:t>
            </w:r>
            <w:r w:rsidRPr="00B06D09">
              <w:rPr>
                <w:sz w:val="20"/>
                <w:szCs w:val="20"/>
                <w:vertAlign w:val="superscript"/>
              </w:rPr>
              <w:t>a</w:t>
            </w:r>
            <w:r w:rsidR="00413C21">
              <w:rPr>
                <w:sz w:val="20"/>
                <w:szCs w:val="20"/>
              </w:rPr>
              <w:t xml:space="preserve"> </w:t>
            </w:r>
          </w:p>
        </w:tc>
        <w:tc>
          <w:tcPr>
            <w:tcW w:w="356" w:type="pct"/>
            <w:tcBorders>
              <w:top w:val="single" w:sz="4" w:space="0" w:color="auto"/>
              <w:left w:val="single" w:sz="4" w:space="0" w:color="000000"/>
              <w:bottom w:val="nil"/>
              <w:right w:val="single" w:sz="4" w:space="0" w:color="000000"/>
            </w:tcBorders>
            <w:shd w:val="clear" w:color="auto" w:fill="auto"/>
            <w:hideMark/>
          </w:tcPr>
          <w:p w:rsidR="00B06D09" w:rsidRPr="00B06D09" w:rsidP="00B06D09" w14:paraId="2E1078FB" w14:textId="132E0ED9">
            <w:pPr>
              <w:widowControl/>
              <w:autoSpaceDE/>
              <w:autoSpaceDN/>
              <w:adjustRightInd/>
              <w:jc w:val="center"/>
              <w:rPr>
                <w:sz w:val="20"/>
                <w:szCs w:val="20"/>
              </w:rPr>
            </w:pPr>
            <w:r w:rsidRPr="00B06D09">
              <w:rPr>
                <w:sz w:val="20"/>
                <w:szCs w:val="20"/>
              </w:rPr>
              <w:t>(E)</w:t>
            </w:r>
            <w:r w:rsidRPr="00B06D09">
              <w:rPr>
                <w:sz w:val="20"/>
                <w:szCs w:val="20"/>
              </w:rPr>
              <w:br/>
              <w:t>Technical Hours per Year</w:t>
            </w:r>
            <w:r w:rsidRPr="00B06D09">
              <w:rPr>
                <w:sz w:val="20"/>
                <w:szCs w:val="20"/>
              </w:rPr>
              <w:br/>
              <w:t>(E=C x D)</w:t>
            </w:r>
            <w:r w:rsidR="00413C21">
              <w:rPr>
                <w:sz w:val="20"/>
                <w:szCs w:val="20"/>
              </w:rPr>
              <w:t xml:space="preserve"> </w:t>
            </w:r>
          </w:p>
        </w:tc>
        <w:tc>
          <w:tcPr>
            <w:tcW w:w="444" w:type="pct"/>
            <w:tcBorders>
              <w:top w:val="single" w:sz="4" w:space="0" w:color="auto"/>
              <w:left w:val="nil"/>
              <w:bottom w:val="nil"/>
              <w:right w:val="single" w:sz="4" w:space="0" w:color="000000"/>
            </w:tcBorders>
            <w:shd w:val="clear" w:color="auto" w:fill="auto"/>
            <w:hideMark/>
          </w:tcPr>
          <w:p w:rsidR="00B06D09" w:rsidRPr="00B06D09" w:rsidP="00B06D09" w14:paraId="48FE0296" w14:textId="3631D1E2">
            <w:pPr>
              <w:widowControl/>
              <w:autoSpaceDE/>
              <w:autoSpaceDN/>
              <w:adjustRightInd/>
              <w:jc w:val="center"/>
              <w:rPr>
                <w:sz w:val="20"/>
                <w:szCs w:val="20"/>
              </w:rPr>
            </w:pPr>
            <w:r w:rsidRPr="00B06D09">
              <w:rPr>
                <w:sz w:val="20"/>
                <w:szCs w:val="20"/>
              </w:rPr>
              <w:t>(F)</w:t>
            </w:r>
            <w:r w:rsidRPr="00B06D09">
              <w:rPr>
                <w:sz w:val="20"/>
                <w:szCs w:val="20"/>
              </w:rPr>
              <w:br/>
              <w:t>Management Hours per Year</w:t>
            </w:r>
            <w:r w:rsidRPr="00B06D09">
              <w:rPr>
                <w:sz w:val="20"/>
                <w:szCs w:val="20"/>
              </w:rPr>
              <w:br/>
              <w:t>(F= E x 0.05)</w:t>
            </w:r>
            <w:r w:rsidR="00413C21">
              <w:rPr>
                <w:sz w:val="20"/>
                <w:szCs w:val="20"/>
              </w:rPr>
              <w:t xml:space="preserve"> </w:t>
            </w:r>
          </w:p>
        </w:tc>
        <w:tc>
          <w:tcPr>
            <w:tcW w:w="302" w:type="pct"/>
            <w:tcBorders>
              <w:top w:val="single" w:sz="4" w:space="0" w:color="auto"/>
              <w:left w:val="nil"/>
              <w:bottom w:val="nil"/>
              <w:right w:val="single" w:sz="4" w:space="0" w:color="000000"/>
            </w:tcBorders>
            <w:shd w:val="clear" w:color="auto" w:fill="auto"/>
            <w:hideMark/>
          </w:tcPr>
          <w:p w:rsidR="00B06D09" w:rsidRPr="00B06D09" w:rsidP="00B06D09" w14:paraId="53B60052" w14:textId="2DF140E5">
            <w:pPr>
              <w:widowControl/>
              <w:autoSpaceDE/>
              <w:autoSpaceDN/>
              <w:adjustRightInd/>
              <w:jc w:val="center"/>
              <w:rPr>
                <w:sz w:val="20"/>
                <w:szCs w:val="20"/>
              </w:rPr>
            </w:pPr>
            <w:r w:rsidRPr="00B06D09">
              <w:rPr>
                <w:sz w:val="20"/>
                <w:szCs w:val="20"/>
              </w:rPr>
              <w:t>(G)</w:t>
            </w:r>
            <w:r w:rsidRPr="00B06D09">
              <w:rPr>
                <w:sz w:val="20"/>
                <w:szCs w:val="20"/>
              </w:rPr>
              <w:br/>
              <w:t>Clerical Hours per Year</w:t>
            </w:r>
            <w:r w:rsidRPr="00B06D09">
              <w:rPr>
                <w:sz w:val="20"/>
                <w:szCs w:val="20"/>
              </w:rPr>
              <w:br/>
              <w:t>(G= E x 0.1)</w:t>
            </w:r>
            <w:r w:rsidR="00413C21">
              <w:rPr>
                <w:sz w:val="20"/>
                <w:szCs w:val="20"/>
              </w:rPr>
              <w:t xml:space="preserve"> </w:t>
            </w:r>
          </w:p>
        </w:tc>
        <w:tc>
          <w:tcPr>
            <w:tcW w:w="429" w:type="pct"/>
            <w:tcBorders>
              <w:top w:val="single" w:sz="4" w:space="0" w:color="auto"/>
              <w:left w:val="nil"/>
              <w:bottom w:val="nil"/>
              <w:right w:val="single" w:sz="4" w:space="0" w:color="auto"/>
            </w:tcBorders>
            <w:shd w:val="clear" w:color="auto" w:fill="auto"/>
            <w:hideMark/>
          </w:tcPr>
          <w:p w:rsidR="00B06D09" w:rsidRPr="00B06D09" w:rsidP="00B06D09" w14:paraId="08371CBD" w14:textId="72660A0E">
            <w:pPr>
              <w:widowControl/>
              <w:autoSpaceDE/>
              <w:autoSpaceDN/>
              <w:adjustRightInd/>
              <w:jc w:val="center"/>
              <w:rPr>
                <w:sz w:val="20"/>
                <w:szCs w:val="20"/>
              </w:rPr>
            </w:pPr>
            <w:r w:rsidRPr="00B06D09">
              <w:rPr>
                <w:sz w:val="20"/>
                <w:szCs w:val="20"/>
              </w:rPr>
              <w:t>(H)</w:t>
            </w:r>
            <w:r w:rsidR="00413C21">
              <w:rPr>
                <w:sz w:val="20"/>
                <w:szCs w:val="20"/>
              </w:rPr>
              <w:t xml:space="preserve"> </w:t>
            </w:r>
            <w:r w:rsidRPr="00B06D09">
              <w:rPr>
                <w:sz w:val="20"/>
                <w:szCs w:val="20"/>
              </w:rPr>
              <w:t xml:space="preserve">Cost, $ </w:t>
            </w:r>
            <w:r w:rsidRPr="00B06D09">
              <w:rPr>
                <w:sz w:val="20"/>
                <w:szCs w:val="20"/>
                <w:vertAlign w:val="superscript"/>
              </w:rPr>
              <w:t>b</w:t>
            </w:r>
            <w:r w:rsidR="00413C21">
              <w:rPr>
                <w:sz w:val="20"/>
                <w:szCs w:val="20"/>
                <w:vertAlign w:val="superscript"/>
              </w:rPr>
              <w:t xml:space="preserve"> </w:t>
            </w:r>
          </w:p>
        </w:tc>
      </w:tr>
      <w:tr w14:paraId="71C71F17"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A46" w:rsidRPr="00B06D09" w:rsidP="00552A46" w14:paraId="4D5CE317" w14:textId="54745436">
            <w:pPr>
              <w:widowControl/>
              <w:autoSpaceDE/>
              <w:autoSpaceDN/>
              <w:adjustRightInd/>
              <w:rPr>
                <w:sz w:val="20"/>
                <w:szCs w:val="20"/>
              </w:rPr>
            </w:pPr>
            <w:r w:rsidRPr="00B06D09">
              <w:rPr>
                <w:sz w:val="20"/>
                <w:szCs w:val="20"/>
              </w:rPr>
              <w:t>1.</w:t>
            </w:r>
            <w:r>
              <w:rPr>
                <w:sz w:val="20"/>
                <w:szCs w:val="20"/>
              </w:rPr>
              <w:t xml:space="preserve"> AP</w:t>
            </w:r>
            <w:r w:rsidRPr="00B06D09">
              <w:rPr>
                <w:sz w:val="20"/>
                <w:szCs w:val="20"/>
              </w:rPr>
              <w:t>PLICATIONS </w:t>
            </w:r>
          </w:p>
        </w:tc>
        <w:tc>
          <w:tcPr>
            <w:tcW w:w="493"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7F80C630" w14:textId="77777777">
            <w:pPr>
              <w:widowControl/>
              <w:autoSpaceDE/>
              <w:autoSpaceDN/>
              <w:adjustRightInd/>
              <w:jc w:val="center"/>
              <w:rPr>
                <w:sz w:val="20"/>
                <w:szCs w:val="20"/>
              </w:rPr>
            </w:pPr>
            <w:r w:rsidRPr="00B06D09">
              <w:rPr>
                <w:sz w:val="20"/>
                <w:szCs w:val="20"/>
              </w:rPr>
              <w:t>N/A</w:t>
            </w:r>
          </w:p>
        </w:tc>
        <w:tc>
          <w:tcPr>
            <w:tcW w:w="429"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0A4021AB" w14:textId="77777777">
            <w:pPr>
              <w:widowControl/>
              <w:autoSpaceDE/>
              <w:autoSpaceDN/>
              <w:adjustRightInd/>
              <w:jc w:val="center"/>
              <w:rPr>
                <w:sz w:val="20"/>
                <w:szCs w:val="20"/>
              </w:rPr>
            </w:pPr>
            <w:r w:rsidRPr="00B06D09">
              <w:rPr>
                <w:sz w:val="20"/>
                <w:szCs w:val="20"/>
              </w:rPr>
              <w:t> </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595844E8" w14:textId="77777777">
            <w:pPr>
              <w:widowControl/>
              <w:autoSpaceDE/>
              <w:autoSpaceDN/>
              <w:adjustRightInd/>
              <w:jc w:val="center"/>
              <w:rPr>
                <w:sz w:val="20"/>
                <w:szCs w:val="20"/>
              </w:rPr>
            </w:pPr>
            <w:r w:rsidRPr="00B06D09">
              <w:rPr>
                <w:sz w:val="20"/>
                <w:szCs w:val="20"/>
              </w:rPr>
              <w:t> </w:t>
            </w:r>
          </w:p>
        </w:tc>
        <w:tc>
          <w:tcPr>
            <w:tcW w:w="437"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2A58636E" w14:textId="77777777">
            <w:pPr>
              <w:widowControl/>
              <w:autoSpaceDE/>
              <w:autoSpaceDN/>
              <w:adjustRightInd/>
              <w:jc w:val="center"/>
              <w:rPr>
                <w:sz w:val="20"/>
                <w:szCs w:val="20"/>
              </w:rPr>
            </w:pPr>
            <w:r w:rsidRPr="00B06D09">
              <w:rPr>
                <w:sz w:val="20"/>
                <w:szCs w:val="20"/>
              </w:rPr>
              <w:t> </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1BEB4310" w14:textId="77777777">
            <w:pPr>
              <w:widowControl/>
              <w:autoSpaceDE/>
              <w:autoSpaceDN/>
              <w:adjustRightInd/>
              <w:jc w:val="center"/>
              <w:rPr>
                <w:sz w:val="20"/>
                <w:szCs w:val="20"/>
              </w:rPr>
            </w:pPr>
            <w:r w:rsidRPr="00B06D09">
              <w:rPr>
                <w:sz w:val="20"/>
                <w:szCs w:val="20"/>
              </w:rPr>
              <w:t> </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2B7876F5" w14:textId="77777777">
            <w:pPr>
              <w:widowControl/>
              <w:autoSpaceDE/>
              <w:autoSpaceDN/>
              <w:adjustRightInd/>
              <w:jc w:val="center"/>
              <w:rPr>
                <w:sz w:val="20"/>
                <w:szCs w:val="20"/>
              </w:rPr>
            </w:pPr>
            <w:r w:rsidRPr="00B06D09">
              <w:rPr>
                <w:sz w:val="20"/>
                <w:szCs w:val="20"/>
              </w:rPr>
              <w:t> </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47786D0B" w14:textId="77777777">
            <w:pPr>
              <w:widowControl/>
              <w:autoSpaceDE/>
              <w:autoSpaceDN/>
              <w:adjustRightInd/>
              <w:jc w:val="center"/>
              <w:rPr>
                <w:sz w:val="20"/>
                <w:szCs w:val="20"/>
              </w:rPr>
            </w:pPr>
            <w:r w:rsidRPr="00B06D09">
              <w:rPr>
                <w:sz w:val="20"/>
                <w:szCs w:val="20"/>
              </w:rPr>
              <w:t> </w:t>
            </w:r>
          </w:p>
        </w:tc>
        <w:tc>
          <w:tcPr>
            <w:tcW w:w="429"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71FC293E" w14:textId="77777777">
            <w:pPr>
              <w:widowControl/>
              <w:autoSpaceDE/>
              <w:autoSpaceDN/>
              <w:adjustRightInd/>
              <w:jc w:val="right"/>
              <w:rPr>
                <w:sz w:val="20"/>
                <w:szCs w:val="20"/>
              </w:rPr>
            </w:pPr>
            <w:r w:rsidRPr="00B06D09">
              <w:rPr>
                <w:sz w:val="20"/>
                <w:szCs w:val="20"/>
              </w:rPr>
              <w:t> </w:t>
            </w:r>
          </w:p>
        </w:tc>
      </w:tr>
      <w:tr w14:paraId="6ED4A775"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B06D09" w14:paraId="7F00A106" w14:textId="737660B2">
            <w:pPr>
              <w:widowControl/>
              <w:autoSpaceDE/>
              <w:autoSpaceDN/>
              <w:adjustRightInd/>
              <w:rPr>
                <w:sz w:val="20"/>
                <w:szCs w:val="20"/>
              </w:rPr>
            </w:pPr>
            <w:r w:rsidRPr="00B06D09">
              <w:rPr>
                <w:sz w:val="20"/>
                <w:szCs w:val="20"/>
              </w:rPr>
              <w:t>2.</w:t>
            </w:r>
            <w:r w:rsidR="00413C21">
              <w:rPr>
                <w:sz w:val="20"/>
                <w:szCs w:val="20"/>
              </w:rPr>
              <w:t xml:space="preserve"> </w:t>
            </w:r>
            <w:r w:rsidRPr="00B06D09">
              <w:rPr>
                <w:sz w:val="20"/>
                <w:szCs w:val="20"/>
              </w:rPr>
              <w:t>SURVEY AND STUDIES</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62E6421" w14:textId="77777777">
            <w:pPr>
              <w:widowControl/>
              <w:autoSpaceDE/>
              <w:autoSpaceDN/>
              <w:adjustRightInd/>
              <w:jc w:val="center"/>
              <w:rPr>
                <w:sz w:val="20"/>
                <w:szCs w:val="20"/>
              </w:rPr>
            </w:pPr>
            <w:r w:rsidRPr="00B06D09">
              <w:rPr>
                <w:sz w:val="20"/>
                <w:szCs w:val="20"/>
              </w:rPr>
              <w:t>N/A</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CC4370E" w14:textId="77777777">
            <w:pPr>
              <w:widowControl/>
              <w:autoSpaceDE/>
              <w:autoSpaceDN/>
              <w:adjustRightInd/>
              <w:jc w:val="center"/>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E80F199" w14:textId="77777777">
            <w:pPr>
              <w:widowControl/>
              <w:autoSpaceDE/>
              <w:autoSpaceDN/>
              <w:adjustRightInd/>
              <w:jc w:val="center"/>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3C1486F" w14:textId="77777777">
            <w:pPr>
              <w:widowControl/>
              <w:autoSpaceDE/>
              <w:autoSpaceDN/>
              <w:adjustRightInd/>
              <w:jc w:val="center"/>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9049999" w14:textId="77777777">
            <w:pPr>
              <w:widowControl/>
              <w:autoSpaceDE/>
              <w:autoSpaceDN/>
              <w:adjustRightInd/>
              <w:jc w:val="center"/>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085632B" w14:textId="77777777">
            <w:pPr>
              <w:widowControl/>
              <w:autoSpaceDE/>
              <w:autoSpaceDN/>
              <w:adjustRightInd/>
              <w:jc w:val="center"/>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83A2145"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91B13D6" w14:textId="77777777">
            <w:pPr>
              <w:widowControl/>
              <w:autoSpaceDE/>
              <w:autoSpaceDN/>
              <w:adjustRightInd/>
              <w:jc w:val="right"/>
              <w:rPr>
                <w:sz w:val="20"/>
                <w:szCs w:val="20"/>
              </w:rPr>
            </w:pPr>
            <w:r w:rsidRPr="00B06D09">
              <w:rPr>
                <w:sz w:val="20"/>
                <w:szCs w:val="20"/>
              </w:rPr>
              <w:t> </w:t>
            </w:r>
          </w:p>
        </w:tc>
      </w:tr>
      <w:tr w14:paraId="30F58789" w14:textId="77777777" w:rsidTr="004C62BC">
        <w:tblPrEx>
          <w:tblW w:w="5000" w:type="pct"/>
          <w:tblLook w:val="04A0"/>
        </w:tblPrEx>
        <w:trPr>
          <w:trHeight w:val="498"/>
        </w:trPr>
        <w:tc>
          <w:tcPr>
            <w:tcW w:w="1700"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B06D09" w:rsidRPr="00B06D09" w:rsidP="00B06D09" w14:paraId="6F292A3A" w14:textId="3E50CD13">
            <w:pPr>
              <w:widowControl/>
              <w:autoSpaceDE/>
              <w:autoSpaceDN/>
              <w:adjustRightInd/>
              <w:rPr>
                <w:sz w:val="20"/>
                <w:szCs w:val="20"/>
              </w:rPr>
            </w:pPr>
            <w:r w:rsidRPr="00B06D09">
              <w:rPr>
                <w:sz w:val="20"/>
                <w:szCs w:val="20"/>
              </w:rPr>
              <w:t>3.</w:t>
            </w:r>
            <w:r w:rsidR="00413C21">
              <w:rPr>
                <w:sz w:val="20"/>
                <w:szCs w:val="20"/>
              </w:rPr>
              <w:t xml:space="preserve"> </w:t>
            </w:r>
            <w:r w:rsidRPr="00B06D09">
              <w:rPr>
                <w:sz w:val="20"/>
                <w:szCs w:val="20"/>
              </w:rPr>
              <w:t>ACQUISITION, INSTALLATION AND UTILIZATION</w:t>
            </w:r>
            <w:r w:rsidR="00552A46">
              <w:rPr>
                <w:sz w:val="20"/>
                <w:szCs w:val="20"/>
              </w:rPr>
              <w:t xml:space="preserve"> </w:t>
            </w:r>
            <w:r w:rsidRPr="00B06D09">
              <w:rPr>
                <w:sz w:val="20"/>
                <w:szCs w:val="20"/>
              </w:rPr>
              <w:t>OF TECHNOLOGY AND SYSTEMS</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945D8E7" w14:textId="77777777">
            <w:pPr>
              <w:widowControl/>
              <w:autoSpaceDE/>
              <w:autoSpaceDN/>
              <w:adjustRightInd/>
              <w:jc w:val="center"/>
              <w:rPr>
                <w:sz w:val="20"/>
                <w:szCs w:val="20"/>
              </w:rPr>
            </w:pPr>
            <w:r w:rsidRPr="00B06D09">
              <w:rPr>
                <w:sz w:val="20"/>
                <w:szCs w:val="20"/>
              </w:rPr>
              <w:t>N/A</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79EC3B3" w14:textId="77777777">
            <w:pPr>
              <w:widowControl/>
              <w:autoSpaceDE/>
              <w:autoSpaceDN/>
              <w:adjustRightInd/>
              <w:jc w:val="center"/>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0C68332" w14:textId="77777777">
            <w:pPr>
              <w:widowControl/>
              <w:autoSpaceDE/>
              <w:autoSpaceDN/>
              <w:adjustRightInd/>
              <w:jc w:val="center"/>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AA3CE7C" w14:textId="77777777">
            <w:pPr>
              <w:widowControl/>
              <w:autoSpaceDE/>
              <w:autoSpaceDN/>
              <w:adjustRightInd/>
              <w:jc w:val="center"/>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9354329" w14:textId="77777777">
            <w:pPr>
              <w:widowControl/>
              <w:autoSpaceDE/>
              <w:autoSpaceDN/>
              <w:adjustRightInd/>
              <w:jc w:val="center"/>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B5E6D1D" w14:textId="77777777">
            <w:pPr>
              <w:widowControl/>
              <w:autoSpaceDE/>
              <w:autoSpaceDN/>
              <w:adjustRightInd/>
              <w:jc w:val="center"/>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08CB69F"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146B75F" w14:textId="77777777">
            <w:pPr>
              <w:widowControl/>
              <w:autoSpaceDE/>
              <w:autoSpaceDN/>
              <w:adjustRightInd/>
              <w:jc w:val="right"/>
              <w:rPr>
                <w:sz w:val="20"/>
                <w:szCs w:val="20"/>
              </w:rPr>
            </w:pPr>
            <w:r w:rsidRPr="00B06D09">
              <w:rPr>
                <w:sz w:val="20"/>
                <w:szCs w:val="20"/>
              </w:rPr>
              <w:t> </w:t>
            </w:r>
          </w:p>
        </w:tc>
      </w:tr>
      <w:tr w14:paraId="1E7DCAF3"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B06D09" w14:paraId="565D6C4F" w14:textId="5BA442B7">
            <w:pPr>
              <w:widowControl/>
              <w:autoSpaceDE/>
              <w:autoSpaceDN/>
              <w:adjustRightInd/>
              <w:rPr>
                <w:sz w:val="20"/>
                <w:szCs w:val="20"/>
              </w:rPr>
            </w:pPr>
            <w:r w:rsidRPr="00B06D09">
              <w:rPr>
                <w:sz w:val="20"/>
                <w:szCs w:val="20"/>
              </w:rPr>
              <w:t>4.</w:t>
            </w:r>
            <w:r w:rsidR="00413C21">
              <w:rPr>
                <w:sz w:val="20"/>
                <w:szCs w:val="20"/>
              </w:rPr>
              <w:t xml:space="preserve"> </w:t>
            </w:r>
            <w:r w:rsidRPr="00B06D09">
              <w:rPr>
                <w:sz w:val="20"/>
                <w:szCs w:val="20"/>
              </w:rPr>
              <w:t>RECORDING REQUIREMENTS</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910EEDC"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9A857CB" w14:textId="77777777">
            <w:pPr>
              <w:widowControl/>
              <w:autoSpaceDE/>
              <w:autoSpaceDN/>
              <w:adjustRightInd/>
              <w:jc w:val="center"/>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A3CF9D6" w14:textId="77777777">
            <w:pPr>
              <w:widowControl/>
              <w:autoSpaceDE/>
              <w:autoSpaceDN/>
              <w:adjustRightInd/>
              <w:jc w:val="center"/>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0496095" w14:textId="77777777">
            <w:pPr>
              <w:widowControl/>
              <w:autoSpaceDE/>
              <w:autoSpaceDN/>
              <w:adjustRightInd/>
              <w:jc w:val="center"/>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A0B05CD" w14:textId="77777777">
            <w:pPr>
              <w:widowControl/>
              <w:autoSpaceDE/>
              <w:autoSpaceDN/>
              <w:adjustRightInd/>
              <w:jc w:val="center"/>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3EA62DC" w14:textId="77777777">
            <w:pPr>
              <w:widowControl/>
              <w:autoSpaceDE/>
              <w:autoSpaceDN/>
              <w:adjustRightInd/>
              <w:jc w:val="center"/>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1DF8682"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7381B57" w14:textId="77777777">
            <w:pPr>
              <w:widowControl/>
              <w:autoSpaceDE/>
              <w:autoSpaceDN/>
              <w:adjustRightInd/>
              <w:jc w:val="right"/>
              <w:rPr>
                <w:sz w:val="20"/>
                <w:szCs w:val="20"/>
              </w:rPr>
            </w:pPr>
            <w:r w:rsidRPr="00B06D09">
              <w:rPr>
                <w:sz w:val="20"/>
                <w:szCs w:val="20"/>
              </w:rPr>
              <w:t> </w:t>
            </w:r>
          </w:p>
        </w:tc>
      </w:tr>
      <w:tr w14:paraId="32DA70FD"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5ADF86CC" w14:textId="0E3780E2">
            <w:pPr>
              <w:widowControl/>
              <w:autoSpaceDE/>
              <w:autoSpaceDN/>
              <w:adjustRightInd/>
              <w:ind w:left="240"/>
              <w:rPr>
                <w:sz w:val="20"/>
                <w:szCs w:val="20"/>
              </w:rPr>
            </w:pPr>
            <w:r w:rsidRPr="00B06D09">
              <w:rPr>
                <w:sz w:val="20"/>
                <w:szCs w:val="20"/>
              </w:rPr>
              <w:t>A.</w:t>
            </w:r>
            <w:r w:rsidR="00413C21">
              <w:rPr>
                <w:sz w:val="20"/>
                <w:szCs w:val="20"/>
              </w:rPr>
              <w:t xml:space="preserve"> </w:t>
            </w:r>
            <w:r w:rsidRPr="00B06D09">
              <w:rPr>
                <w:sz w:val="20"/>
                <w:szCs w:val="20"/>
              </w:rPr>
              <w:t>Familiarize with rule requirements</w:t>
            </w:r>
            <w:r w:rsidR="00413C21">
              <w:rPr>
                <w:sz w:val="20"/>
                <w:szCs w:val="20"/>
              </w:rPr>
              <w:t xml:space="preserve"> </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C4314A1" w14:textId="77777777">
            <w:pPr>
              <w:widowControl/>
              <w:autoSpaceDE/>
              <w:autoSpaceDN/>
              <w:adjustRightInd/>
              <w:jc w:val="center"/>
              <w:rPr>
                <w:sz w:val="20"/>
                <w:szCs w:val="20"/>
              </w:rPr>
            </w:pPr>
            <w:r w:rsidRPr="00B06D09">
              <w:rPr>
                <w:sz w:val="20"/>
                <w:szCs w:val="20"/>
              </w:rPr>
              <w:t>1</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47B3A22" w14:textId="77777777">
            <w:pPr>
              <w:widowControl/>
              <w:autoSpaceDE/>
              <w:autoSpaceDN/>
              <w:adjustRightInd/>
              <w:jc w:val="center"/>
              <w:rPr>
                <w:sz w:val="20"/>
                <w:szCs w:val="20"/>
              </w:rPr>
            </w:pPr>
            <w:r w:rsidRPr="00B06D09">
              <w:rPr>
                <w:sz w:val="20"/>
                <w:szCs w:val="20"/>
              </w:rPr>
              <w:t>1</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671F56E" w14:textId="77777777">
            <w:pPr>
              <w:widowControl/>
              <w:autoSpaceDE/>
              <w:autoSpaceDN/>
              <w:adjustRightInd/>
              <w:jc w:val="center"/>
              <w:rPr>
                <w:sz w:val="20"/>
                <w:szCs w:val="20"/>
              </w:rPr>
            </w:pPr>
            <w:r w:rsidRPr="00B06D09">
              <w:rPr>
                <w:sz w:val="20"/>
                <w:szCs w:val="20"/>
              </w:rPr>
              <w:t>1</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CE156F4" w14:textId="77777777">
            <w:pPr>
              <w:widowControl/>
              <w:autoSpaceDE/>
              <w:autoSpaceDN/>
              <w:adjustRightInd/>
              <w:jc w:val="center"/>
              <w:rPr>
                <w:sz w:val="20"/>
                <w:szCs w:val="20"/>
              </w:rPr>
            </w:pPr>
            <w:r w:rsidRPr="00B06D09">
              <w:rPr>
                <w:sz w:val="20"/>
                <w:szCs w:val="20"/>
              </w:rPr>
              <w:t>7</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BD187E4" w14:textId="77777777">
            <w:pPr>
              <w:widowControl/>
              <w:autoSpaceDE/>
              <w:autoSpaceDN/>
              <w:adjustRightInd/>
              <w:jc w:val="center"/>
              <w:rPr>
                <w:sz w:val="20"/>
                <w:szCs w:val="20"/>
              </w:rPr>
            </w:pPr>
            <w:r w:rsidRPr="00B06D09">
              <w:rPr>
                <w:sz w:val="20"/>
                <w:szCs w:val="20"/>
              </w:rPr>
              <w:t>7.0</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056E09E" w14:textId="77777777">
            <w:pPr>
              <w:widowControl/>
              <w:autoSpaceDE/>
              <w:autoSpaceDN/>
              <w:adjustRightInd/>
              <w:jc w:val="center"/>
              <w:rPr>
                <w:sz w:val="20"/>
                <w:szCs w:val="20"/>
              </w:rPr>
            </w:pPr>
            <w:r w:rsidRPr="00B06D09">
              <w:rPr>
                <w:sz w:val="20"/>
                <w:szCs w:val="20"/>
              </w:rPr>
              <w:t>0.35</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FF3B603" w14:textId="77777777">
            <w:pPr>
              <w:widowControl/>
              <w:autoSpaceDE/>
              <w:autoSpaceDN/>
              <w:adjustRightInd/>
              <w:jc w:val="center"/>
              <w:rPr>
                <w:sz w:val="20"/>
                <w:szCs w:val="20"/>
              </w:rPr>
            </w:pPr>
            <w:r w:rsidRPr="00B06D09">
              <w:rPr>
                <w:sz w:val="20"/>
                <w:szCs w:val="20"/>
              </w:rPr>
              <w:t>0.70</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39A55CC" w14:textId="77777777">
            <w:pPr>
              <w:widowControl/>
              <w:autoSpaceDE/>
              <w:autoSpaceDN/>
              <w:adjustRightInd/>
              <w:jc w:val="right"/>
              <w:rPr>
                <w:sz w:val="20"/>
                <w:szCs w:val="20"/>
              </w:rPr>
            </w:pPr>
            <w:r w:rsidRPr="00B06D09">
              <w:rPr>
                <w:sz w:val="20"/>
                <w:szCs w:val="20"/>
              </w:rPr>
              <w:t>$966.51</w:t>
            </w:r>
          </w:p>
        </w:tc>
      </w:tr>
      <w:tr w14:paraId="0B609718"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012D79BF" w14:textId="0B0E2541">
            <w:pPr>
              <w:widowControl/>
              <w:autoSpaceDE/>
              <w:autoSpaceDN/>
              <w:adjustRightInd/>
              <w:ind w:left="240"/>
              <w:rPr>
                <w:sz w:val="20"/>
                <w:szCs w:val="20"/>
              </w:rPr>
            </w:pPr>
            <w:r w:rsidRPr="00B06D09">
              <w:rPr>
                <w:sz w:val="20"/>
                <w:szCs w:val="20"/>
              </w:rPr>
              <w:t>B.</w:t>
            </w:r>
            <w:r w:rsidR="00413C21">
              <w:rPr>
                <w:sz w:val="20"/>
                <w:szCs w:val="20"/>
              </w:rPr>
              <w:t xml:space="preserve"> </w:t>
            </w:r>
            <w:r w:rsidRPr="00B06D09">
              <w:rPr>
                <w:sz w:val="20"/>
                <w:szCs w:val="20"/>
              </w:rPr>
              <w:t>Required Activities</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8A45413" w14:textId="77777777">
            <w:pPr>
              <w:widowControl/>
              <w:autoSpaceDE/>
              <w:autoSpaceDN/>
              <w:adjustRightInd/>
              <w:jc w:val="center"/>
              <w:rPr>
                <w:sz w:val="20"/>
                <w:szCs w:val="20"/>
                <w:u w:val="single"/>
              </w:rPr>
            </w:pPr>
            <w:r w:rsidRPr="00B06D09">
              <w:rPr>
                <w:sz w:val="20"/>
                <w:szCs w:val="20"/>
                <w:u w:val="single"/>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33A45E0" w14:textId="77777777">
            <w:pPr>
              <w:widowControl/>
              <w:autoSpaceDE/>
              <w:autoSpaceDN/>
              <w:adjustRightInd/>
              <w:jc w:val="center"/>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D979A09" w14:textId="77777777">
            <w:pPr>
              <w:widowControl/>
              <w:autoSpaceDE/>
              <w:autoSpaceDN/>
              <w:adjustRightInd/>
              <w:jc w:val="center"/>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BFD282E" w14:textId="77777777">
            <w:pPr>
              <w:widowControl/>
              <w:autoSpaceDE/>
              <w:autoSpaceDN/>
              <w:adjustRightInd/>
              <w:jc w:val="center"/>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9FB4F8B" w14:textId="77777777">
            <w:pPr>
              <w:widowControl/>
              <w:autoSpaceDE/>
              <w:autoSpaceDN/>
              <w:adjustRightInd/>
              <w:jc w:val="center"/>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9275160" w14:textId="77777777">
            <w:pPr>
              <w:widowControl/>
              <w:autoSpaceDE/>
              <w:autoSpaceDN/>
              <w:adjustRightInd/>
              <w:jc w:val="center"/>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469AD77"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5305CAF" w14:textId="77777777">
            <w:pPr>
              <w:widowControl/>
              <w:autoSpaceDE/>
              <w:autoSpaceDN/>
              <w:adjustRightInd/>
              <w:jc w:val="right"/>
              <w:rPr>
                <w:sz w:val="20"/>
                <w:szCs w:val="20"/>
              </w:rPr>
            </w:pPr>
            <w:r w:rsidRPr="00B06D09">
              <w:rPr>
                <w:sz w:val="20"/>
                <w:szCs w:val="20"/>
              </w:rPr>
              <w:t> </w:t>
            </w:r>
          </w:p>
        </w:tc>
      </w:tr>
      <w:tr w14:paraId="6D3C9814" w14:textId="77777777" w:rsidTr="004C62BC">
        <w:tblPrEx>
          <w:tblW w:w="5000" w:type="pct"/>
          <w:tblLook w:val="04A0"/>
        </w:tblPrEx>
        <w:trPr>
          <w:trHeight w:val="312"/>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13912E51" w14:textId="77777777">
            <w:pPr>
              <w:widowControl/>
              <w:autoSpaceDE/>
              <w:autoSpaceDN/>
              <w:adjustRightInd/>
              <w:ind w:left="510"/>
              <w:rPr>
                <w:sz w:val="20"/>
                <w:szCs w:val="20"/>
              </w:rPr>
            </w:pPr>
            <w:r w:rsidRPr="00B06D09">
              <w:rPr>
                <w:sz w:val="20"/>
                <w:szCs w:val="20"/>
              </w:rPr>
              <w:t xml:space="preserve">Initial performance test </w:t>
            </w:r>
            <w:r w:rsidRPr="00B06D09">
              <w:rPr>
                <w:sz w:val="20"/>
                <w:szCs w:val="20"/>
                <w:vertAlign w:val="superscript"/>
              </w:rPr>
              <w:t>c</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3AA8E8D" w14:textId="77777777">
            <w:pPr>
              <w:widowControl/>
              <w:autoSpaceDE/>
              <w:autoSpaceDN/>
              <w:adjustRightInd/>
              <w:jc w:val="center"/>
              <w:rPr>
                <w:sz w:val="20"/>
                <w:szCs w:val="20"/>
              </w:rPr>
            </w:pPr>
            <w:r w:rsidRPr="00B06D09">
              <w:rPr>
                <w:sz w:val="20"/>
                <w:szCs w:val="20"/>
              </w:rPr>
              <w:t>24</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12B88C0" w14:textId="77777777">
            <w:pPr>
              <w:widowControl/>
              <w:autoSpaceDE/>
              <w:autoSpaceDN/>
              <w:adjustRightInd/>
              <w:jc w:val="center"/>
              <w:rPr>
                <w:sz w:val="20"/>
                <w:szCs w:val="20"/>
              </w:rPr>
            </w:pPr>
            <w:r w:rsidRPr="00B06D09">
              <w:rPr>
                <w:sz w:val="20"/>
                <w:szCs w:val="20"/>
              </w:rPr>
              <w:t>1</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E29D2D6" w14:textId="77777777">
            <w:pPr>
              <w:widowControl/>
              <w:autoSpaceDE/>
              <w:autoSpaceDN/>
              <w:adjustRightInd/>
              <w:jc w:val="center"/>
              <w:rPr>
                <w:sz w:val="20"/>
                <w:szCs w:val="20"/>
              </w:rPr>
            </w:pPr>
            <w:r w:rsidRPr="00B06D09">
              <w:rPr>
                <w:sz w:val="20"/>
                <w:szCs w:val="20"/>
              </w:rPr>
              <w:t>24</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58A5893" w14:textId="77777777">
            <w:pPr>
              <w:widowControl/>
              <w:autoSpaceDE/>
              <w:autoSpaceDN/>
              <w:adjustRightInd/>
              <w:jc w:val="center"/>
              <w:rPr>
                <w:sz w:val="20"/>
                <w:szCs w:val="20"/>
              </w:rPr>
            </w:pPr>
            <w:r w:rsidRPr="00B06D09">
              <w:rPr>
                <w:sz w:val="20"/>
                <w:szCs w:val="20"/>
              </w:rPr>
              <w:t>0</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774D5F2" w14:textId="77777777">
            <w:pPr>
              <w:widowControl/>
              <w:autoSpaceDE/>
              <w:autoSpaceDN/>
              <w:adjustRightInd/>
              <w:jc w:val="center"/>
              <w:rPr>
                <w:sz w:val="20"/>
                <w:szCs w:val="20"/>
              </w:rPr>
            </w:pPr>
            <w:r w:rsidRPr="00B06D09">
              <w:rPr>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84076E2" w14:textId="77777777">
            <w:pPr>
              <w:widowControl/>
              <w:autoSpaceDE/>
              <w:autoSpaceDN/>
              <w:adjustRightInd/>
              <w:jc w:val="center"/>
              <w:rPr>
                <w:sz w:val="20"/>
                <w:szCs w:val="20"/>
              </w:rPr>
            </w:pPr>
            <w:r w:rsidRPr="00B06D09">
              <w:rPr>
                <w:sz w:val="20"/>
                <w:szCs w:val="20"/>
              </w:rPr>
              <w:t>0</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C1DB15E" w14:textId="77777777">
            <w:pPr>
              <w:widowControl/>
              <w:autoSpaceDE/>
              <w:autoSpaceDN/>
              <w:adjustRightInd/>
              <w:jc w:val="center"/>
              <w:rPr>
                <w:sz w:val="20"/>
                <w:szCs w:val="20"/>
              </w:rPr>
            </w:pPr>
            <w:r w:rsidRPr="00B06D09">
              <w:rPr>
                <w:sz w:val="20"/>
                <w:szCs w:val="20"/>
              </w:rPr>
              <w:t>0</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A2A20E3" w14:textId="77777777">
            <w:pPr>
              <w:widowControl/>
              <w:autoSpaceDE/>
              <w:autoSpaceDN/>
              <w:adjustRightInd/>
              <w:jc w:val="right"/>
              <w:rPr>
                <w:sz w:val="20"/>
                <w:szCs w:val="20"/>
              </w:rPr>
            </w:pPr>
            <w:r w:rsidRPr="00B06D09">
              <w:rPr>
                <w:sz w:val="20"/>
                <w:szCs w:val="20"/>
              </w:rPr>
              <w:t>$0</w:t>
            </w:r>
          </w:p>
        </w:tc>
      </w:tr>
      <w:tr w14:paraId="7CCC8B2E" w14:textId="77777777" w:rsidTr="004C62BC">
        <w:tblPrEx>
          <w:tblW w:w="5000" w:type="pct"/>
          <w:tblLook w:val="04A0"/>
        </w:tblPrEx>
        <w:trPr>
          <w:trHeight w:val="312"/>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48A31B85" w14:textId="77777777">
            <w:pPr>
              <w:widowControl/>
              <w:autoSpaceDE/>
              <w:autoSpaceDN/>
              <w:adjustRightInd/>
              <w:ind w:left="510"/>
              <w:rPr>
                <w:sz w:val="20"/>
                <w:szCs w:val="20"/>
              </w:rPr>
            </w:pPr>
            <w:r w:rsidRPr="00B06D09">
              <w:rPr>
                <w:sz w:val="20"/>
                <w:szCs w:val="20"/>
              </w:rPr>
              <w:t xml:space="preserve">Repeat of performance test </w:t>
            </w:r>
            <w:r w:rsidRPr="00B06D09">
              <w:rPr>
                <w:sz w:val="20"/>
                <w:szCs w:val="20"/>
                <w:vertAlign w:val="superscript"/>
              </w:rPr>
              <w:t>d</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46398A8" w14:textId="77777777">
            <w:pPr>
              <w:widowControl/>
              <w:autoSpaceDE/>
              <w:autoSpaceDN/>
              <w:adjustRightInd/>
              <w:jc w:val="center"/>
              <w:rPr>
                <w:sz w:val="20"/>
                <w:szCs w:val="20"/>
              </w:rPr>
            </w:pPr>
            <w:r w:rsidRPr="00B06D09">
              <w:rPr>
                <w:sz w:val="20"/>
                <w:szCs w:val="20"/>
              </w:rPr>
              <w:t>24</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BE4289D" w14:textId="77777777">
            <w:pPr>
              <w:widowControl/>
              <w:autoSpaceDE/>
              <w:autoSpaceDN/>
              <w:adjustRightInd/>
              <w:jc w:val="center"/>
              <w:rPr>
                <w:sz w:val="20"/>
                <w:szCs w:val="20"/>
              </w:rPr>
            </w:pPr>
            <w:r w:rsidRPr="00B06D09">
              <w:rPr>
                <w:sz w:val="20"/>
                <w:szCs w:val="20"/>
              </w:rPr>
              <w:t>0.2</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AF70918" w14:textId="77777777">
            <w:pPr>
              <w:widowControl/>
              <w:autoSpaceDE/>
              <w:autoSpaceDN/>
              <w:adjustRightInd/>
              <w:jc w:val="center"/>
              <w:rPr>
                <w:sz w:val="20"/>
                <w:szCs w:val="20"/>
              </w:rPr>
            </w:pPr>
            <w:r w:rsidRPr="00B06D09">
              <w:rPr>
                <w:sz w:val="20"/>
                <w:szCs w:val="20"/>
              </w:rPr>
              <w:t>4.8</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224B383" w14:textId="77777777">
            <w:pPr>
              <w:widowControl/>
              <w:autoSpaceDE/>
              <w:autoSpaceDN/>
              <w:adjustRightInd/>
              <w:jc w:val="center"/>
              <w:rPr>
                <w:sz w:val="20"/>
                <w:szCs w:val="20"/>
              </w:rPr>
            </w:pPr>
            <w:r w:rsidRPr="00B06D09">
              <w:rPr>
                <w:sz w:val="20"/>
                <w:szCs w:val="20"/>
              </w:rPr>
              <w:t>0</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507819B" w14:textId="77777777">
            <w:pPr>
              <w:widowControl/>
              <w:autoSpaceDE/>
              <w:autoSpaceDN/>
              <w:adjustRightInd/>
              <w:jc w:val="center"/>
              <w:rPr>
                <w:sz w:val="20"/>
                <w:szCs w:val="20"/>
              </w:rPr>
            </w:pPr>
            <w:r w:rsidRPr="00B06D09">
              <w:rPr>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C03E90D" w14:textId="77777777">
            <w:pPr>
              <w:widowControl/>
              <w:autoSpaceDE/>
              <w:autoSpaceDN/>
              <w:adjustRightInd/>
              <w:jc w:val="center"/>
              <w:rPr>
                <w:sz w:val="20"/>
                <w:szCs w:val="20"/>
              </w:rPr>
            </w:pPr>
            <w:r w:rsidRPr="00B06D09">
              <w:rPr>
                <w:sz w:val="20"/>
                <w:szCs w:val="20"/>
              </w:rPr>
              <w:t>0</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D109E72" w14:textId="77777777">
            <w:pPr>
              <w:widowControl/>
              <w:autoSpaceDE/>
              <w:autoSpaceDN/>
              <w:adjustRightInd/>
              <w:jc w:val="center"/>
              <w:rPr>
                <w:sz w:val="20"/>
                <w:szCs w:val="20"/>
              </w:rPr>
            </w:pPr>
            <w:r w:rsidRPr="00B06D09">
              <w:rPr>
                <w:sz w:val="20"/>
                <w:szCs w:val="20"/>
              </w:rPr>
              <w:t>0</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19B45AB" w14:textId="77777777">
            <w:pPr>
              <w:widowControl/>
              <w:autoSpaceDE/>
              <w:autoSpaceDN/>
              <w:adjustRightInd/>
              <w:jc w:val="right"/>
              <w:rPr>
                <w:sz w:val="20"/>
                <w:szCs w:val="20"/>
              </w:rPr>
            </w:pPr>
            <w:r w:rsidRPr="00B06D09">
              <w:rPr>
                <w:sz w:val="20"/>
                <w:szCs w:val="20"/>
              </w:rPr>
              <w:t>$0</w:t>
            </w:r>
          </w:p>
        </w:tc>
      </w:tr>
      <w:tr w14:paraId="1E76BC8E" w14:textId="77777777" w:rsidTr="004C62BC">
        <w:tblPrEx>
          <w:tblW w:w="5000" w:type="pct"/>
          <w:tblLook w:val="04A0"/>
        </w:tblPrEx>
        <w:trPr>
          <w:trHeight w:val="312"/>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4E0470A7" w14:textId="77777777">
            <w:pPr>
              <w:widowControl/>
              <w:autoSpaceDE/>
              <w:autoSpaceDN/>
              <w:adjustRightInd/>
              <w:ind w:left="510"/>
              <w:rPr>
                <w:sz w:val="20"/>
                <w:szCs w:val="20"/>
              </w:rPr>
            </w:pPr>
            <w:r w:rsidRPr="00B06D09">
              <w:rPr>
                <w:sz w:val="20"/>
                <w:szCs w:val="20"/>
              </w:rPr>
              <w:t xml:space="preserve">Reference Method 5 or 9 </w:t>
            </w:r>
            <w:r w:rsidRPr="00B06D09">
              <w:rPr>
                <w:sz w:val="20"/>
                <w:szCs w:val="20"/>
                <w:vertAlign w:val="superscript"/>
              </w:rPr>
              <w:t>e</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B6283C6" w14:textId="77777777">
            <w:pPr>
              <w:widowControl/>
              <w:autoSpaceDE/>
              <w:autoSpaceDN/>
              <w:adjustRightInd/>
              <w:jc w:val="center"/>
              <w:rPr>
                <w:sz w:val="20"/>
                <w:szCs w:val="20"/>
              </w:rPr>
            </w:pPr>
            <w:r w:rsidRPr="00B06D09">
              <w:rPr>
                <w:sz w:val="20"/>
                <w:szCs w:val="20"/>
              </w:rPr>
              <w:t>4</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D65F2E3" w14:textId="77777777">
            <w:pPr>
              <w:widowControl/>
              <w:autoSpaceDE/>
              <w:autoSpaceDN/>
              <w:adjustRightInd/>
              <w:jc w:val="center"/>
              <w:rPr>
                <w:sz w:val="20"/>
                <w:szCs w:val="20"/>
              </w:rPr>
            </w:pPr>
            <w:r w:rsidRPr="00B06D09">
              <w:rPr>
                <w:sz w:val="20"/>
                <w:szCs w:val="20"/>
              </w:rPr>
              <w:t>1.2</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B23AB88" w14:textId="77777777">
            <w:pPr>
              <w:widowControl/>
              <w:autoSpaceDE/>
              <w:autoSpaceDN/>
              <w:adjustRightInd/>
              <w:jc w:val="center"/>
              <w:rPr>
                <w:sz w:val="20"/>
                <w:szCs w:val="20"/>
              </w:rPr>
            </w:pPr>
            <w:r w:rsidRPr="00B06D09">
              <w:rPr>
                <w:sz w:val="20"/>
                <w:szCs w:val="20"/>
              </w:rPr>
              <w:t>4.8</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2785BAB" w14:textId="77777777">
            <w:pPr>
              <w:widowControl/>
              <w:autoSpaceDE/>
              <w:autoSpaceDN/>
              <w:adjustRightInd/>
              <w:jc w:val="center"/>
              <w:rPr>
                <w:sz w:val="20"/>
                <w:szCs w:val="20"/>
              </w:rPr>
            </w:pPr>
            <w:r w:rsidRPr="00B06D09">
              <w:rPr>
                <w:sz w:val="20"/>
                <w:szCs w:val="20"/>
              </w:rPr>
              <w:t>0</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E61921A" w14:textId="77777777">
            <w:pPr>
              <w:widowControl/>
              <w:autoSpaceDE/>
              <w:autoSpaceDN/>
              <w:adjustRightInd/>
              <w:jc w:val="center"/>
              <w:rPr>
                <w:sz w:val="20"/>
                <w:szCs w:val="20"/>
              </w:rPr>
            </w:pPr>
            <w:r w:rsidRPr="00B06D09">
              <w:rPr>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02EC743" w14:textId="77777777">
            <w:pPr>
              <w:widowControl/>
              <w:autoSpaceDE/>
              <w:autoSpaceDN/>
              <w:adjustRightInd/>
              <w:jc w:val="center"/>
              <w:rPr>
                <w:sz w:val="20"/>
                <w:szCs w:val="20"/>
              </w:rPr>
            </w:pPr>
            <w:r w:rsidRPr="00B06D09">
              <w:rPr>
                <w:sz w:val="20"/>
                <w:szCs w:val="20"/>
              </w:rPr>
              <w:t>0</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D9F2AAF" w14:textId="77777777">
            <w:pPr>
              <w:widowControl/>
              <w:autoSpaceDE/>
              <w:autoSpaceDN/>
              <w:adjustRightInd/>
              <w:jc w:val="center"/>
              <w:rPr>
                <w:sz w:val="20"/>
                <w:szCs w:val="20"/>
              </w:rPr>
            </w:pPr>
            <w:r w:rsidRPr="00B06D09">
              <w:rPr>
                <w:sz w:val="20"/>
                <w:szCs w:val="20"/>
              </w:rPr>
              <w:t>0</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E355125" w14:textId="77777777">
            <w:pPr>
              <w:widowControl/>
              <w:autoSpaceDE/>
              <w:autoSpaceDN/>
              <w:adjustRightInd/>
              <w:jc w:val="right"/>
              <w:rPr>
                <w:sz w:val="20"/>
                <w:szCs w:val="20"/>
              </w:rPr>
            </w:pPr>
            <w:r w:rsidRPr="00B06D09">
              <w:rPr>
                <w:sz w:val="20"/>
                <w:szCs w:val="20"/>
              </w:rPr>
              <w:t>$0</w:t>
            </w:r>
          </w:p>
        </w:tc>
      </w:tr>
      <w:tr w14:paraId="0F8F0E97" w14:textId="77777777" w:rsidTr="004C62BC">
        <w:tblPrEx>
          <w:tblW w:w="5000" w:type="pct"/>
          <w:tblLook w:val="04A0"/>
        </w:tblPrEx>
        <w:trPr>
          <w:trHeight w:val="312"/>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4C2C4B55" w14:textId="77777777">
            <w:pPr>
              <w:widowControl/>
              <w:autoSpaceDE/>
              <w:autoSpaceDN/>
              <w:adjustRightInd/>
              <w:ind w:left="510"/>
              <w:rPr>
                <w:sz w:val="20"/>
                <w:szCs w:val="20"/>
              </w:rPr>
            </w:pPr>
            <w:r w:rsidRPr="00B06D09">
              <w:rPr>
                <w:sz w:val="20"/>
                <w:szCs w:val="20"/>
              </w:rPr>
              <w:t xml:space="preserve">Monitoring of emissions and operations </w:t>
            </w:r>
            <w:r w:rsidRPr="00B06D09">
              <w:rPr>
                <w:sz w:val="20"/>
                <w:szCs w:val="20"/>
                <w:vertAlign w:val="superscript"/>
              </w:rPr>
              <w:t>f</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A52DB1D" w14:textId="77777777">
            <w:pPr>
              <w:widowControl/>
              <w:autoSpaceDE/>
              <w:autoSpaceDN/>
              <w:adjustRightInd/>
              <w:jc w:val="center"/>
              <w:rPr>
                <w:sz w:val="20"/>
                <w:szCs w:val="20"/>
              </w:rPr>
            </w:pPr>
            <w:r w:rsidRPr="00B06D09">
              <w:rPr>
                <w:sz w:val="20"/>
                <w:szCs w:val="20"/>
              </w:rPr>
              <w:t>0.5</w:t>
            </w:r>
          </w:p>
        </w:tc>
        <w:tc>
          <w:tcPr>
            <w:tcW w:w="429" w:type="pct"/>
            <w:tcBorders>
              <w:top w:val="nil"/>
              <w:left w:val="nil"/>
              <w:bottom w:val="nil"/>
              <w:right w:val="nil"/>
            </w:tcBorders>
            <w:shd w:val="clear" w:color="auto" w:fill="auto"/>
            <w:noWrap/>
            <w:vAlign w:val="bottom"/>
            <w:hideMark/>
          </w:tcPr>
          <w:p w:rsidR="00B06D09" w:rsidRPr="00B06D09" w:rsidP="00B06D09" w14:paraId="37ACBC34" w14:textId="77777777">
            <w:pPr>
              <w:widowControl/>
              <w:autoSpaceDE/>
              <w:autoSpaceDN/>
              <w:adjustRightInd/>
              <w:jc w:val="center"/>
              <w:rPr>
                <w:sz w:val="20"/>
                <w:szCs w:val="20"/>
              </w:rPr>
            </w:pPr>
            <w:r w:rsidRPr="00B06D09">
              <w:rPr>
                <w:sz w:val="20"/>
                <w:szCs w:val="20"/>
              </w:rPr>
              <w:t>365</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78BCFA78" w14:textId="77777777">
            <w:pPr>
              <w:widowControl/>
              <w:autoSpaceDE/>
              <w:autoSpaceDN/>
              <w:adjustRightInd/>
              <w:jc w:val="center"/>
              <w:rPr>
                <w:sz w:val="20"/>
                <w:szCs w:val="20"/>
              </w:rPr>
            </w:pPr>
            <w:r w:rsidRPr="00B06D09">
              <w:rPr>
                <w:sz w:val="20"/>
                <w:szCs w:val="20"/>
              </w:rPr>
              <w:t>182.5</w:t>
            </w:r>
          </w:p>
        </w:tc>
        <w:tc>
          <w:tcPr>
            <w:tcW w:w="437" w:type="pct"/>
            <w:tcBorders>
              <w:top w:val="nil"/>
              <w:left w:val="nil"/>
              <w:bottom w:val="nil"/>
              <w:right w:val="nil"/>
            </w:tcBorders>
            <w:shd w:val="clear" w:color="auto" w:fill="auto"/>
            <w:noWrap/>
            <w:vAlign w:val="bottom"/>
            <w:hideMark/>
          </w:tcPr>
          <w:p w:rsidR="00B06D09" w:rsidRPr="00B06D09" w:rsidP="00B06D09" w14:paraId="04E1B6CC" w14:textId="77777777">
            <w:pPr>
              <w:widowControl/>
              <w:autoSpaceDE/>
              <w:autoSpaceDN/>
              <w:adjustRightInd/>
              <w:jc w:val="center"/>
              <w:rPr>
                <w:sz w:val="20"/>
                <w:szCs w:val="20"/>
              </w:rPr>
            </w:pPr>
            <w:r w:rsidRPr="00B06D09">
              <w:rPr>
                <w:sz w:val="20"/>
                <w:szCs w:val="20"/>
              </w:rPr>
              <w:t>7</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622E647C" w14:textId="77777777">
            <w:pPr>
              <w:widowControl/>
              <w:autoSpaceDE/>
              <w:autoSpaceDN/>
              <w:adjustRightInd/>
              <w:jc w:val="center"/>
              <w:rPr>
                <w:sz w:val="20"/>
                <w:szCs w:val="20"/>
              </w:rPr>
            </w:pPr>
            <w:r w:rsidRPr="00B06D09">
              <w:rPr>
                <w:sz w:val="20"/>
                <w:szCs w:val="20"/>
              </w:rPr>
              <w:t>1277.5</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8D1C19D" w14:textId="77777777">
            <w:pPr>
              <w:widowControl/>
              <w:autoSpaceDE/>
              <w:autoSpaceDN/>
              <w:adjustRightInd/>
              <w:jc w:val="center"/>
              <w:rPr>
                <w:sz w:val="20"/>
                <w:szCs w:val="20"/>
              </w:rPr>
            </w:pPr>
            <w:r w:rsidRPr="00B06D09">
              <w:rPr>
                <w:sz w:val="20"/>
                <w:szCs w:val="20"/>
              </w:rPr>
              <w:t>63.88</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1FD7257" w14:textId="77777777">
            <w:pPr>
              <w:widowControl/>
              <w:autoSpaceDE/>
              <w:autoSpaceDN/>
              <w:adjustRightInd/>
              <w:jc w:val="center"/>
              <w:rPr>
                <w:sz w:val="20"/>
                <w:szCs w:val="20"/>
              </w:rPr>
            </w:pPr>
            <w:r w:rsidRPr="00B06D09">
              <w:rPr>
                <w:sz w:val="20"/>
                <w:szCs w:val="20"/>
              </w:rPr>
              <w:t>127.75</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3181FF7" w14:textId="77777777">
            <w:pPr>
              <w:widowControl/>
              <w:autoSpaceDE/>
              <w:autoSpaceDN/>
              <w:adjustRightInd/>
              <w:jc w:val="right"/>
              <w:rPr>
                <w:sz w:val="20"/>
                <w:szCs w:val="20"/>
              </w:rPr>
            </w:pPr>
            <w:r w:rsidRPr="00B06D09">
              <w:rPr>
                <w:sz w:val="20"/>
                <w:szCs w:val="20"/>
              </w:rPr>
              <w:t>$176,387.62</w:t>
            </w:r>
          </w:p>
        </w:tc>
      </w:tr>
      <w:tr w14:paraId="54F33852"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7E2F71BF" w14:textId="03F037ED">
            <w:pPr>
              <w:widowControl/>
              <w:autoSpaceDE/>
              <w:autoSpaceDN/>
              <w:adjustRightInd/>
              <w:ind w:left="240"/>
              <w:rPr>
                <w:sz w:val="20"/>
                <w:szCs w:val="20"/>
              </w:rPr>
            </w:pPr>
            <w:r w:rsidRPr="00B06D09">
              <w:rPr>
                <w:sz w:val="20"/>
                <w:szCs w:val="20"/>
              </w:rPr>
              <w:t>C.</w:t>
            </w:r>
            <w:r w:rsidR="00413C21">
              <w:rPr>
                <w:sz w:val="20"/>
                <w:szCs w:val="20"/>
              </w:rPr>
              <w:t xml:space="preserve"> </w:t>
            </w:r>
            <w:r w:rsidRPr="00B06D09">
              <w:rPr>
                <w:sz w:val="20"/>
                <w:szCs w:val="20"/>
              </w:rPr>
              <w:t>Create Information</w:t>
            </w:r>
          </w:p>
        </w:tc>
        <w:tc>
          <w:tcPr>
            <w:tcW w:w="493" w:type="pct"/>
            <w:tcBorders>
              <w:top w:val="nil"/>
              <w:left w:val="nil"/>
              <w:bottom w:val="single" w:sz="4" w:space="0" w:color="000000"/>
              <w:right w:val="nil"/>
            </w:tcBorders>
            <w:shd w:val="clear" w:color="auto" w:fill="auto"/>
            <w:noWrap/>
            <w:vAlign w:val="bottom"/>
            <w:hideMark/>
          </w:tcPr>
          <w:p w:rsidR="00B06D09" w:rsidRPr="00B06D09" w:rsidP="00B06D09" w14:paraId="7D2BA3BE" w14:textId="77777777">
            <w:pPr>
              <w:widowControl/>
              <w:autoSpaceDE/>
              <w:autoSpaceDN/>
              <w:adjustRightInd/>
              <w:rPr>
                <w:sz w:val="20"/>
                <w:szCs w:val="20"/>
              </w:rPr>
            </w:pPr>
            <w:r w:rsidRPr="00B06D09">
              <w:rPr>
                <w:sz w:val="20"/>
                <w:szCs w:val="20"/>
              </w:rPr>
              <w:t>See 4B and 5E</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D09" w:rsidRPr="00B06D09" w:rsidP="00B06D09" w14:paraId="0E35BDDE" w14:textId="77777777">
            <w:pPr>
              <w:widowControl/>
              <w:autoSpaceDE/>
              <w:autoSpaceDN/>
              <w:adjustRightInd/>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EC19B48" w14:textId="77777777">
            <w:pPr>
              <w:widowControl/>
              <w:autoSpaceDE/>
              <w:autoSpaceDN/>
              <w:adjustRightInd/>
              <w:rPr>
                <w:sz w:val="20"/>
                <w:szCs w:val="20"/>
              </w:rPr>
            </w:pPr>
            <w:r w:rsidRPr="00B06D09">
              <w:rPr>
                <w:sz w:val="20"/>
                <w:szCs w:val="20"/>
              </w:rPr>
              <w:t> </w:t>
            </w:r>
          </w:p>
        </w:tc>
        <w:tc>
          <w:tcPr>
            <w:tcW w:w="437" w:type="pct"/>
            <w:tcBorders>
              <w:top w:val="single" w:sz="4" w:space="0" w:color="auto"/>
              <w:left w:val="nil"/>
              <w:bottom w:val="single" w:sz="4" w:space="0" w:color="auto"/>
              <w:right w:val="single" w:sz="4" w:space="0" w:color="auto"/>
            </w:tcBorders>
            <w:shd w:val="clear" w:color="auto" w:fill="auto"/>
            <w:noWrap/>
            <w:vAlign w:val="bottom"/>
            <w:hideMark/>
          </w:tcPr>
          <w:p w:rsidR="00B06D09" w:rsidRPr="00B06D09" w:rsidP="00B06D09" w14:paraId="246EE463" w14:textId="77777777">
            <w:pPr>
              <w:widowControl/>
              <w:autoSpaceDE/>
              <w:autoSpaceDN/>
              <w:adjustRightInd/>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D3C6B87" w14:textId="77777777">
            <w:pPr>
              <w:widowControl/>
              <w:autoSpaceDE/>
              <w:autoSpaceDN/>
              <w:adjustRightInd/>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1F5F169" w14:textId="77777777">
            <w:pPr>
              <w:widowControl/>
              <w:autoSpaceDE/>
              <w:autoSpaceDN/>
              <w:adjustRightInd/>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33B1B0A" w14:textId="77777777">
            <w:pPr>
              <w:widowControl/>
              <w:autoSpaceDE/>
              <w:autoSpaceDN/>
              <w:adjustRightInd/>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D893CED" w14:textId="77777777">
            <w:pPr>
              <w:widowControl/>
              <w:autoSpaceDE/>
              <w:autoSpaceDN/>
              <w:adjustRightInd/>
              <w:jc w:val="right"/>
              <w:rPr>
                <w:sz w:val="20"/>
                <w:szCs w:val="20"/>
              </w:rPr>
            </w:pPr>
            <w:r w:rsidRPr="00B06D09">
              <w:rPr>
                <w:sz w:val="20"/>
                <w:szCs w:val="20"/>
              </w:rPr>
              <w:t> </w:t>
            </w:r>
          </w:p>
        </w:tc>
      </w:tr>
      <w:tr w14:paraId="6F72BE30"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11C49508" w14:textId="1E1536EC">
            <w:pPr>
              <w:widowControl/>
              <w:autoSpaceDE/>
              <w:autoSpaceDN/>
              <w:adjustRightInd/>
              <w:ind w:left="240"/>
              <w:rPr>
                <w:sz w:val="20"/>
                <w:szCs w:val="20"/>
              </w:rPr>
            </w:pPr>
            <w:r w:rsidRPr="00B06D09">
              <w:rPr>
                <w:sz w:val="20"/>
                <w:szCs w:val="20"/>
              </w:rPr>
              <w:t>D.</w:t>
            </w:r>
            <w:r w:rsidR="00413C21">
              <w:rPr>
                <w:sz w:val="20"/>
                <w:szCs w:val="20"/>
              </w:rPr>
              <w:t xml:space="preserve"> </w:t>
            </w:r>
            <w:r w:rsidRPr="00B06D09">
              <w:rPr>
                <w:sz w:val="20"/>
                <w:szCs w:val="20"/>
              </w:rPr>
              <w:t>Gather Existing Information</w:t>
            </w:r>
          </w:p>
        </w:tc>
        <w:tc>
          <w:tcPr>
            <w:tcW w:w="493" w:type="pct"/>
            <w:tcBorders>
              <w:top w:val="nil"/>
              <w:left w:val="nil"/>
              <w:bottom w:val="single" w:sz="4" w:space="0" w:color="000000"/>
              <w:right w:val="nil"/>
            </w:tcBorders>
            <w:shd w:val="clear" w:color="auto" w:fill="auto"/>
            <w:noWrap/>
            <w:vAlign w:val="bottom"/>
            <w:hideMark/>
          </w:tcPr>
          <w:p w:rsidR="00B06D09" w:rsidRPr="00B06D09" w:rsidP="00B06D09" w14:paraId="3D961552" w14:textId="77777777">
            <w:pPr>
              <w:widowControl/>
              <w:autoSpaceDE/>
              <w:autoSpaceDN/>
              <w:adjustRightInd/>
              <w:rPr>
                <w:sz w:val="20"/>
                <w:szCs w:val="20"/>
              </w:rPr>
            </w:pPr>
            <w:r w:rsidRPr="00B06D09">
              <w:rPr>
                <w:sz w:val="20"/>
                <w:szCs w:val="20"/>
              </w:rPr>
              <w:t>See 4B and 5E</w:t>
            </w:r>
          </w:p>
        </w:tc>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41BCB438" w14:textId="77777777">
            <w:pPr>
              <w:widowControl/>
              <w:autoSpaceDE/>
              <w:autoSpaceDN/>
              <w:adjustRightInd/>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F5AA27B" w14:textId="77777777">
            <w:pPr>
              <w:widowControl/>
              <w:autoSpaceDE/>
              <w:autoSpaceDN/>
              <w:adjustRightInd/>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318363A" w14:textId="77777777">
            <w:pPr>
              <w:widowControl/>
              <w:autoSpaceDE/>
              <w:autoSpaceDN/>
              <w:adjustRightInd/>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2E53E7D" w14:textId="77777777">
            <w:pPr>
              <w:widowControl/>
              <w:autoSpaceDE/>
              <w:autoSpaceDN/>
              <w:adjustRightInd/>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F9B1F13" w14:textId="77777777">
            <w:pPr>
              <w:widowControl/>
              <w:autoSpaceDE/>
              <w:autoSpaceDN/>
              <w:adjustRightInd/>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D03D153" w14:textId="77777777">
            <w:pPr>
              <w:widowControl/>
              <w:autoSpaceDE/>
              <w:autoSpaceDN/>
              <w:adjustRightInd/>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6824A8D" w14:textId="77777777">
            <w:pPr>
              <w:widowControl/>
              <w:autoSpaceDE/>
              <w:autoSpaceDN/>
              <w:adjustRightInd/>
              <w:jc w:val="right"/>
              <w:rPr>
                <w:sz w:val="20"/>
                <w:szCs w:val="20"/>
              </w:rPr>
            </w:pPr>
            <w:r w:rsidRPr="00B06D09">
              <w:rPr>
                <w:sz w:val="20"/>
                <w:szCs w:val="20"/>
              </w:rPr>
              <w:t> </w:t>
            </w:r>
          </w:p>
        </w:tc>
      </w:tr>
      <w:tr w14:paraId="42B98765"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1FF735C5" w14:textId="2EF58388">
            <w:pPr>
              <w:widowControl/>
              <w:autoSpaceDE/>
              <w:autoSpaceDN/>
              <w:adjustRightInd/>
              <w:ind w:left="240"/>
              <w:rPr>
                <w:sz w:val="20"/>
                <w:szCs w:val="20"/>
              </w:rPr>
            </w:pPr>
            <w:r w:rsidRPr="00B06D09">
              <w:rPr>
                <w:sz w:val="20"/>
                <w:szCs w:val="20"/>
              </w:rPr>
              <w:t>E.</w:t>
            </w:r>
            <w:r w:rsidR="00413C21">
              <w:rPr>
                <w:sz w:val="20"/>
                <w:szCs w:val="20"/>
              </w:rPr>
              <w:t xml:space="preserve"> </w:t>
            </w:r>
            <w:r w:rsidRPr="00B06D09">
              <w:rPr>
                <w:sz w:val="20"/>
                <w:szCs w:val="20"/>
              </w:rPr>
              <w:t>Write Report</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9D683A1"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584B91D" w14:textId="77777777">
            <w:pPr>
              <w:widowControl/>
              <w:autoSpaceDE/>
              <w:autoSpaceDN/>
              <w:adjustRightInd/>
              <w:jc w:val="center"/>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FBE7084" w14:textId="77777777">
            <w:pPr>
              <w:widowControl/>
              <w:autoSpaceDE/>
              <w:autoSpaceDN/>
              <w:adjustRightInd/>
              <w:jc w:val="center"/>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7EF4FC5" w14:textId="77777777">
            <w:pPr>
              <w:widowControl/>
              <w:autoSpaceDE/>
              <w:autoSpaceDN/>
              <w:adjustRightInd/>
              <w:jc w:val="center"/>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2D40DE8" w14:textId="77777777">
            <w:pPr>
              <w:widowControl/>
              <w:autoSpaceDE/>
              <w:autoSpaceDN/>
              <w:adjustRightInd/>
              <w:jc w:val="center"/>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C267936" w14:textId="77777777">
            <w:pPr>
              <w:widowControl/>
              <w:autoSpaceDE/>
              <w:autoSpaceDN/>
              <w:adjustRightInd/>
              <w:jc w:val="center"/>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B04F73D"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88DCB36" w14:textId="77777777">
            <w:pPr>
              <w:widowControl/>
              <w:autoSpaceDE/>
              <w:autoSpaceDN/>
              <w:adjustRightInd/>
              <w:jc w:val="right"/>
              <w:rPr>
                <w:sz w:val="20"/>
                <w:szCs w:val="20"/>
              </w:rPr>
            </w:pPr>
            <w:r w:rsidRPr="00B06D09">
              <w:rPr>
                <w:sz w:val="20"/>
                <w:szCs w:val="20"/>
              </w:rPr>
              <w:t> </w:t>
            </w:r>
          </w:p>
        </w:tc>
      </w:tr>
      <w:tr w14:paraId="7BD9329B" w14:textId="77777777" w:rsidTr="004C62BC">
        <w:tblPrEx>
          <w:tblW w:w="5000" w:type="pct"/>
          <w:tblLook w:val="04A0"/>
        </w:tblPrEx>
        <w:trPr>
          <w:trHeight w:val="312"/>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628C110B" w14:textId="77777777">
            <w:pPr>
              <w:widowControl/>
              <w:autoSpaceDE/>
              <w:autoSpaceDN/>
              <w:adjustRightInd/>
              <w:ind w:left="510"/>
              <w:rPr>
                <w:sz w:val="20"/>
                <w:szCs w:val="20"/>
              </w:rPr>
            </w:pPr>
            <w:r w:rsidRPr="00B06D09">
              <w:rPr>
                <w:sz w:val="20"/>
                <w:szCs w:val="20"/>
              </w:rPr>
              <w:t xml:space="preserve">Notification of actual </w:t>
            </w:r>
            <w:r w:rsidRPr="00B06D09">
              <w:rPr>
                <w:sz w:val="20"/>
                <w:szCs w:val="20"/>
              </w:rPr>
              <w:t>startup</w:t>
            </w:r>
            <w:r w:rsidRPr="00B06D09">
              <w:rPr>
                <w:sz w:val="20"/>
                <w:szCs w:val="20"/>
                <w:vertAlign w:val="superscript"/>
              </w:rPr>
              <w:t>c</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276CDA8" w14:textId="77777777">
            <w:pPr>
              <w:widowControl/>
              <w:autoSpaceDE/>
              <w:autoSpaceDN/>
              <w:adjustRightInd/>
              <w:jc w:val="center"/>
              <w:rPr>
                <w:sz w:val="20"/>
                <w:szCs w:val="20"/>
              </w:rPr>
            </w:pPr>
            <w:r w:rsidRPr="00B06D09">
              <w:rPr>
                <w:sz w:val="20"/>
                <w:szCs w:val="20"/>
              </w:rPr>
              <w:t>2</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2BC66C6" w14:textId="77777777">
            <w:pPr>
              <w:widowControl/>
              <w:autoSpaceDE/>
              <w:autoSpaceDN/>
              <w:adjustRightInd/>
              <w:jc w:val="center"/>
              <w:rPr>
                <w:sz w:val="20"/>
                <w:szCs w:val="20"/>
              </w:rPr>
            </w:pPr>
            <w:r w:rsidRPr="00B06D09">
              <w:rPr>
                <w:sz w:val="20"/>
                <w:szCs w:val="20"/>
              </w:rPr>
              <w:t>1</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0BF6B02" w14:textId="77777777">
            <w:pPr>
              <w:widowControl/>
              <w:autoSpaceDE/>
              <w:autoSpaceDN/>
              <w:adjustRightInd/>
              <w:jc w:val="center"/>
              <w:rPr>
                <w:sz w:val="20"/>
                <w:szCs w:val="20"/>
              </w:rPr>
            </w:pPr>
            <w:r w:rsidRPr="00B06D09">
              <w:rPr>
                <w:sz w:val="20"/>
                <w:szCs w:val="20"/>
              </w:rPr>
              <w:t>2</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A790498" w14:textId="77777777">
            <w:pPr>
              <w:widowControl/>
              <w:autoSpaceDE/>
              <w:autoSpaceDN/>
              <w:adjustRightInd/>
              <w:jc w:val="center"/>
              <w:rPr>
                <w:sz w:val="20"/>
                <w:szCs w:val="20"/>
              </w:rPr>
            </w:pPr>
            <w:r w:rsidRPr="00B06D09">
              <w:rPr>
                <w:sz w:val="20"/>
                <w:szCs w:val="20"/>
              </w:rPr>
              <w:t>0</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FB1FF06" w14:textId="77777777">
            <w:pPr>
              <w:widowControl/>
              <w:autoSpaceDE/>
              <w:autoSpaceDN/>
              <w:adjustRightInd/>
              <w:jc w:val="center"/>
              <w:rPr>
                <w:sz w:val="20"/>
                <w:szCs w:val="20"/>
              </w:rPr>
            </w:pPr>
            <w:r w:rsidRPr="00B06D09">
              <w:rPr>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A919824" w14:textId="77777777">
            <w:pPr>
              <w:widowControl/>
              <w:autoSpaceDE/>
              <w:autoSpaceDN/>
              <w:adjustRightInd/>
              <w:jc w:val="center"/>
              <w:rPr>
                <w:sz w:val="20"/>
                <w:szCs w:val="20"/>
              </w:rPr>
            </w:pPr>
            <w:r w:rsidRPr="00B06D09">
              <w:rPr>
                <w:sz w:val="20"/>
                <w:szCs w:val="20"/>
              </w:rPr>
              <w:t>0</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E868CCB" w14:textId="77777777">
            <w:pPr>
              <w:widowControl/>
              <w:autoSpaceDE/>
              <w:autoSpaceDN/>
              <w:adjustRightInd/>
              <w:jc w:val="center"/>
              <w:rPr>
                <w:sz w:val="20"/>
                <w:szCs w:val="20"/>
              </w:rPr>
            </w:pPr>
            <w:r w:rsidRPr="00B06D09">
              <w:rPr>
                <w:sz w:val="20"/>
                <w:szCs w:val="20"/>
              </w:rPr>
              <w:t>0</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AD44148" w14:textId="77777777">
            <w:pPr>
              <w:widowControl/>
              <w:autoSpaceDE/>
              <w:autoSpaceDN/>
              <w:adjustRightInd/>
              <w:jc w:val="right"/>
              <w:rPr>
                <w:sz w:val="20"/>
                <w:szCs w:val="20"/>
              </w:rPr>
            </w:pPr>
            <w:r w:rsidRPr="00B06D09">
              <w:rPr>
                <w:sz w:val="20"/>
                <w:szCs w:val="20"/>
              </w:rPr>
              <w:t>$0</w:t>
            </w:r>
          </w:p>
        </w:tc>
      </w:tr>
      <w:tr w14:paraId="689CDE9F" w14:textId="77777777" w:rsidTr="004C62BC">
        <w:tblPrEx>
          <w:tblW w:w="5000" w:type="pct"/>
          <w:tblLook w:val="04A0"/>
        </w:tblPrEx>
        <w:trPr>
          <w:trHeight w:val="312"/>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56776123" w14:textId="426B4C4D">
            <w:pPr>
              <w:widowControl/>
              <w:autoSpaceDE/>
              <w:autoSpaceDN/>
              <w:adjustRightInd/>
              <w:ind w:left="510"/>
              <w:rPr>
                <w:sz w:val="20"/>
                <w:szCs w:val="20"/>
              </w:rPr>
            </w:pPr>
            <w:r w:rsidRPr="00B06D09">
              <w:rPr>
                <w:sz w:val="20"/>
                <w:szCs w:val="20"/>
              </w:rPr>
              <w:t>Notification of</w:t>
            </w:r>
            <w:r w:rsidR="00413C21">
              <w:rPr>
                <w:sz w:val="20"/>
                <w:szCs w:val="20"/>
              </w:rPr>
              <w:t xml:space="preserve"> </w:t>
            </w:r>
            <w:r w:rsidRPr="00B06D09">
              <w:rPr>
                <w:sz w:val="20"/>
                <w:szCs w:val="20"/>
              </w:rPr>
              <w:t xml:space="preserve">initial performance test </w:t>
            </w:r>
            <w:r w:rsidRPr="00B06D09">
              <w:rPr>
                <w:sz w:val="20"/>
                <w:szCs w:val="20"/>
                <w:vertAlign w:val="superscript"/>
              </w:rPr>
              <w:t>c</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CD66D3B" w14:textId="77777777">
            <w:pPr>
              <w:widowControl/>
              <w:autoSpaceDE/>
              <w:autoSpaceDN/>
              <w:adjustRightInd/>
              <w:jc w:val="center"/>
              <w:rPr>
                <w:sz w:val="20"/>
                <w:szCs w:val="20"/>
              </w:rPr>
            </w:pPr>
            <w:r w:rsidRPr="00B06D09">
              <w:rPr>
                <w:sz w:val="20"/>
                <w:szCs w:val="20"/>
              </w:rPr>
              <w:t>2</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9295165" w14:textId="77777777">
            <w:pPr>
              <w:widowControl/>
              <w:autoSpaceDE/>
              <w:autoSpaceDN/>
              <w:adjustRightInd/>
              <w:jc w:val="center"/>
              <w:rPr>
                <w:sz w:val="20"/>
                <w:szCs w:val="20"/>
              </w:rPr>
            </w:pPr>
            <w:r w:rsidRPr="00B06D09">
              <w:rPr>
                <w:sz w:val="20"/>
                <w:szCs w:val="20"/>
              </w:rPr>
              <w:t>1</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12444D2" w14:textId="77777777">
            <w:pPr>
              <w:widowControl/>
              <w:autoSpaceDE/>
              <w:autoSpaceDN/>
              <w:adjustRightInd/>
              <w:jc w:val="center"/>
              <w:rPr>
                <w:sz w:val="20"/>
                <w:szCs w:val="20"/>
              </w:rPr>
            </w:pPr>
            <w:r w:rsidRPr="00B06D09">
              <w:rPr>
                <w:sz w:val="20"/>
                <w:szCs w:val="20"/>
              </w:rPr>
              <w:t>2</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770D773" w14:textId="77777777">
            <w:pPr>
              <w:widowControl/>
              <w:autoSpaceDE/>
              <w:autoSpaceDN/>
              <w:adjustRightInd/>
              <w:jc w:val="center"/>
              <w:rPr>
                <w:sz w:val="20"/>
                <w:szCs w:val="20"/>
              </w:rPr>
            </w:pPr>
            <w:r w:rsidRPr="00B06D09">
              <w:rPr>
                <w:sz w:val="20"/>
                <w:szCs w:val="20"/>
              </w:rPr>
              <w:t>0</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F06223A" w14:textId="77777777">
            <w:pPr>
              <w:widowControl/>
              <w:autoSpaceDE/>
              <w:autoSpaceDN/>
              <w:adjustRightInd/>
              <w:jc w:val="center"/>
              <w:rPr>
                <w:sz w:val="20"/>
                <w:szCs w:val="20"/>
              </w:rPr>
            </w:pPr>
            <w:r w:rsidRPr="00B06D09">
              <w:rPr>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95C07E7" w14:textId="77777777">
            <w:pPr>
              <w:widowControl/>
              <w:autoSpaceDE/>
              <w:autoSpaceDN/>
              <w:adjustRightInd/>
              <w:jc w:val="center"/>
              <w:rPr>
                <w:sz w:val="20"/>
                <w:szCs w:val="20"/>
              </w:rPr>
            </w:pPr>
            <w:r w:rsidRPr="00B06D09">
              <w:rPr>
                <w:sz w:val="20"/>
                <w:szCs w:val="20"/>
              </w:rPr>
              <w:t>0</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AA7F412" w14:textId="77777777">
            <w:pPr>
              <w:widowControl/>
              <w:autoSpaceDE/>
              <w:autoSpaceDN/>
              <w:adjustRightInd/>
              <w:jc w:val="center"/>
              <w:rPr>
                <w:sz w:val="20"/>
                <w:szCs w:val="20"/>
              </w:rPr>
            </w:pPr>
            <w:r w:rsidRPr="00B06D09">
              <w:rPr>
                <w:sz w:val="20"/>
                <w:szCs w:val="20"/>
              </w:rPr>
              <w:t>0</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84B377F" w14:textId="77777777">
            <w:pPr>
              <w:widowControl/>
              <w:autoSpaceDE/>
              <w:autoSpaceDN/>
              <w:adjustRightInd/>
              <w:jc w:val="right"/>
              <w:rPr>
                <w:sz w:val="20"/>
                <w:szCs w:val="20"/>
              </w:rPr>
            </w:pPr>
            <w:r w:rsidRPr="00B06D09">
              <w:rPr>
                <w:sz w:val="20"/>
                <w:szCs w:val="20"/>
              </w:rPr>
              <w:t>$0</w:t>
            </w:r>
          </w:p>
        </w:tc>
      </w:tr>
      <w:tr w14:paraId="347D87AE" w14:textId="77777777" w:rsidTr="004C62BC">
        <w:tblPrEx>
          <w:tblW w:w="5000" w:type="pct"/>
          <w:tblLook w:val="04A0"/>
        </w:tblPrEx>
        <w:trPr>
          <w:trHeight w:val="312"/>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651571A5" w14:textId="77777777">
            <w:pPr>
              <w:widowControl/>
              <w:autoSpaceDE/>
              <w:autoSpaceDN/>
              <w:adjustRightInd/>
              <w:ind w:left="510"/>
              <w:rPr>
                <w:sz w:val="20"/>
                <w:szCs w:val="20"/>
              </w:rPr>
            </w:pPr>
            <w:r w:rsidRPr="00B06D09">
              <w:rPr>
                <w:sz w:val="20"/>
                <w:szCs w:val="20"/>
              </w:rPr>
              <w:t xml:space="preserve">Performance test results </w:t>
            </w:r>
            <w:r w:rsidRPr="00B06D09">
              <w:rPr>
                <w:sz w:val="20"/>
                <w:szCs w:val="20"/>
                <w:vertAlign w:val="superscript"/>
              </w:rPr>
              <w:t>c, f</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2B5B8C3" w14:textId="77777777">
            <w:pPr>
              <w:widowControl/>
              <w:autoSpaceDE/>
              <w:autoSpaceDN/>
              <w:adjustRightInd/>
              <w:jc w:val="center"/>
              <w:rPr>
                <w:sz w:val="20"/>
                <w:szCs w:val="20"/>
              </w:rPr>
            </w:pPr>
            <w:r w:rsidRPr="00B06D09">
              <w:rPr>
                <w:sz w:val="20"/>
                <w:szCs w:val="20"/>
              </w:rPr>
              <w:t>2</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07DC0F2" w14:textId="77777777">
            <w:pPr>
              <w:widowControl/>
              <w:autoSpaceDE/>
              <w:autoSpaceDN/>
              <w:adjustRightInd/>
              <w:jc w:val="center"/>
              <w:rPr>
                <w:sz w:val="20"/>
                <w:szCs w:val="20"/>
              </w:rPr>
            </w:pPr>
            <w:r w:rsidRPr="00B06D09">
              <w:rPr>
                <w:sz w:val="20"/>
                <w:szCs w:val="20"/>
              </w:rPr>
              <w:t>1</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35FCEEB" w14:textId="77777777">
            <w:pPr>
              <w:widowControl/>
              <w:autoSpaceDE/>
              <w:autoSpaceDN/>
              <w:adjustRightInd/>
              <w:jc w:val="center"/>
              <w:rPr>
                <w:sz w:val="20"/>
                <w:szCs w:val="20"/>
              </w:rPr>
            </w:pPr>
            <w:r w:rsidRPr="00B06D09">
              <w:rPr>
                <w:sz w:val="20"/>
                <w:szCs w:val="20"/>
              </w:rPr>
              <w:t>2</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D91F765" w14:textId="77777777">
            <w:pPr>
              <w:widowControl/>
              <w:autoSpaceDE/>
              <w:autoSpaceDN/>
              <w:adjustRightInd/>
              <w:jc w:val="center"/>
              <w:rPr>
                <w:sz w:val="20"/>
                <w:szCs w:val="20"/>
              </w:rPr>
            </w:pPr>
            <w:r w:rsidRPr="00B06D09">
              <w:rPr>
                <w:sz w:val="20"/>
                <w:szCs w:val="20"/>
              </w:rPr>
              <w:t>0</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3CCB85A" w14:textId="77777777">
            <w:pPr>
              <w:widowControl/>
              <w:autoSpaceDE/>
              <w:autoSpaceDN/>
              <w:adjustRightInd/>
              <w:jc w:val="center"/>
              <w:rPr>
                <w:sz w:val="20"/>
                <w:szCs w:val="20"/>
              </w:rPr>
            </w:pPr>
            <w:r w:rsidRPr="00B06D09">
              <w:rPr>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FC94CA9" w14:textId="77777777">
            <w:pPr>
              <w:widowControl/>
              <w:autoSpaceDE/>
              <w:autoSpaceDN/>
              <w:adjustRightInd/>
              <w:jc w:val="center"/>
              <w:rPr>
                <w:sz w:val="20"/>
                <w:szCs w:val="20"/>
              </w:rPr>
            </w:pPr>
            <w:r w:rsidRPr="00B06D09">
              <w:rPr>
                <w:sz w:val="20"/>
                <w:szCs w:val="20"/>
              </w:rPr>
              <w:t>0</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88E9B87" w14:textId="77777777">
            <w:pPr>
              <w:widowControl/>
              <w:autoSpaceDE/>
              <w:autoSpaceDN/>
              <w:adjustRightInd/>
              <w:jc w:val="center"/>
              <w:rPr>
                <w:sz w:val="20"/>
                <w:szCs w:val="20"/>
              </w:rPr>
            </w:pPr>
            <w:r w:rsidRPr="00B06D09">
              <w:rPr>
                <w:sz w:val="20"/>
                <w:szCs w:val="20"/>
              </w:rPr>
              <w:t>0</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1F1635B" w14:textId="77777777">
            <w:pPr>
              <w:widowControl/>
              <w:autoSpaceDE/>
              <w:autoSpaceDN/>
              <w:adjustRightInd/>
              <w:jc w:val="right"/>
              <w:rPr>
                <w:sz w:val="20"/>
                <w:szCs w:val="20"/>
              </w:rPr>
            </w:pPr>
            <w:r w:rsidRPr="00B06D09">
              <w:rPr>
                <w:sz w:val="20"/>
                <w:szCs w:val="20"/>
              </w:rPr>
              <w:t>$0</w:t>
            </w:r>
          </w:p>
        </w:tc>
      </w:tr>
      <w:tr w14:paraId="23EB4000" w14:textId="77777777" w:rsidTr="004C62BC">
        <w:tblPrEx>
          <w:tblW w:w="5000" w:type="pct"/>
          <w:tblLook w:val="04A0"/>
        </w:tblPrEx>
        <w:trPr>
          <w:trHeight w:val="312"/>
        </w:trPr>
        <w:tc>
          <w:tcPr>
            <w:tcW w:w="1700" w:type="pct"/>
            <w:tcBorders>
              <w:top w:val="single" w:sz="4" w:space="0" w:color="auto"/>
              <w:left w:val="single" w:sz="4" w:space="0" w:color="auto"/>
              <w:bottom w:val="single" w:sz="4" w:space="0" w:color="auto"/>
              <w:right w:val="single" w:sz="4" w:space="0" w:color="auto"/>
            </w:tcBorders>
            <w:shd w:val="clear" w:color="auto" w:fill="auto"/>
            <w:noWrap/>
            <w:hideMark/>
          </w:tcPr>
          <w:p w:rsidR="00B06D09" w:rsidRPr="00B06D09" w:rsidP="00552A46" w14:paraId="4ECAEE15" w14:textId="77777777">
            <w:pPr>
              <w:widowControl/>
              <w:autoSpaceDE/>
              <w:autoSpaceDN/>
              <w:adjustRightInd/>
              <w:ind w:left="510"/>
              <w:rPr>
                <w:sz w:val="20"/>
                <w:szCs w:val="20"/>
              </w:rPr>
            </w:pPr>
            <w:r w:rsidRPr="00B06D09">
              <w:rPr>
                <w:sz w:val="20"/>
                <w:szCs w:val="20"/>
              </w:rPr>
              <w:t xml:space="preserve">Notification of CMS </w:t>
            </w:r>
            <w:r w:rsidRPr="00B06D09">
              <w:rPr>
                <w:sz w:val="20"/>
                <w:szCs w:val="20"/>
                <w:vertAlign w:val="superscript"/>
              </w:rPr>
              <w:t>c,e,f</w:t>
            </w:r>
          </w:p>
        </w:tc>
        <w:tc>
          <w:tcPr>
            <w:tcW w:w="493"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5A1C8D98" w14:textId="77777777">
            <w:pPr>
              <w:widowControl/>
              <w:autoSpaceDE/>
              <w:autoSpaceDN/>
              <w:adjustRightInd/>
              <w:jc w:val="center"/>
              <w:rPr>
                <w:sz w:val="20"/>
                <w:szCs w:val="20"/>
              </w:rPr>
            </w:pPr>
            <w:r w:rsidRPr="00B06D09">
              <w:rPr>
                <w:sz w:val="20"/>
                <w:szCs w:val="20"/>
              </w:rPr>
              <w:t>2</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470E4A0" w14:textId="77777777">
            <w:pPr>
              <w:widowControl/>
              <w:autoSpaceDE/>
              <w:autoSpaceDN/>
              <w:adjustRightInd/>
              <w:jc w:val="center"/>
              <w:rPr>
                <w:sz w:val="20"/>
                <w:szCs w:val="20"/>
              </w:rPr>
            </w:pPr>
            <w:r w:rsidRPr="00B06D09">
              <w:rPr>
                <w:sz w:val="20"/>
                <w:szCs w:val="20"/>
              </w:rPr>
              <w:t>1</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9FF90E3" w14:textId="77777777">
            <w:pPr>
              <w:widowControl/>
              <w:autoSpaceDE/>
              <w:autoSpaceDN/>
              <w:adjustRightInd/>
              <w:jc w:val="center"/>
              <w:rPr>
                <w:sz w:val="20"/>
                <w:szCs w:val="20"/>
              </w:rPr>
            </w:pPr>
            <w:r w:rsidRPr="00B06D09">
              <w:rPr>
                <w:sz w:val="20"/>
                <w:szCs w:val="20"/>
              </w:rPr>
              <w:t>2</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C66283B" w14:textId="77777777">
            <w:pPr>
              <w:widowControl/>
              <w:autoSpaceDE/>
              <w:autoSpaceDN/>
              <w:adjustRightInd/>
              <w:jc w:val="center"/>
              <w:rPr>
                <w:sz w:val="20"/>
                <w:szCs w:val="20"/>
              </w:rPr>
            </w:pPr>
            <w:r w:rsidRPr="00B06D09">
              <w:rPr>
                <w:sz w:val="20"/>
                <w:szCs w:val="20"/>
              </w:rPr>
              <w:t>0</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622627C" w14:textId="77777777">
            <w:pPr>
              <w:widowControl/>
              <w:autoSpaceDE/>
              <w:autoSpaceDN/>
              <w:adjustRightInd/>
              <w:jc w:val="center"/>
              <w:rPr>
                <w:sz w:val="20"/>
                <w:szCs w:val="20"/>
              </w:rPr>
            </w:pPr>
            <w:r w:rsidRPr="00B06D09">
              <w:rPr>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028FD0D" w14:textId="77777777">
            <w:pPr>
              <w:widowControl/>
              <w:autoSpaceDE/>
              <w:autoSpaceDN/>
              <w:adjustRightInd/>
              <w:jc w:val="center"/>
              <w:rPr>
                <w:sz w:val="20"/>
                <w:szCs w:val="20"/>
              </w:rPr>
            </w:pPr>
            <w:r w:rsidRPr="00B06D09">
              <w:rPr>
                <w:sz w:val="20"/>
                <w:szCs w:val="20"/>
              </w:rPr>
              <w:t>0</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F809293" w14:textId="77777777">
            <w:pPr>
              <w:widowControl/>
              <w:autoSpaceDE/>
              <w:autoSpaceDN/>
              <w:adjustRightInd/>
              <w:jc w:val="center"/>
              <w:rPr>
                <w:sz w:val="20"/>
                <w:szCs w:val="20"/>
              </w:rPr>
            </w:pPr>
            <w:r w:rsidRPr="00B06D09">
              <w:rPr>
                <w:sz w:val="20"/>
                <w:szCs w:val="20"/>
              </w:rPr>
              <w:t>0</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283C361" w14:textId="77777777">
            <w:pPr>
              <w:widowControl/>
              <w:autoSpaceDE/>
              <w:autoSpaceDN/>
              <w:adjustRightInd/>
              <w:jc w:val="right"/>
              <w:rPr>
                <w:sz w:val="20"/>
                <w:szCs w:val="20"/>
              </w:rPr>
            </w:pPr>
            <w:r w:rsidRPr="00B06D09">
              <w:rPr>
                <w:sz w:val="20"/>
                <w:szCs w:val="20"/>
              </w:rPr>
              <w:t>$0</w:t>
            </w:r>
          </w:p>
        </w:tc>
      </w:tr>
      <w:tr w14:paraId="3C0C50AE" w14:textId="77777777" w:rsidTr="004C62BC">
        <w:tblPrEx>
          <w:tblW w:w="5000" w:type="pct"/>
          <w:tblLook w:val="04A0"/>
        </w:tblPrEx>
        <w:trPr>
          <w:trHeight w:val="540"/>
        </w:trPr>
        <w:tc>
          <w:tcPr>
            <w:tcW w:w="1700" w:type="pct"/>
            <w:tcBorders>
              <w:top w:val="single" w:sz="4" w:space="0" w:color="auto"/>
              <w:left w:val="single" w:sz="4" w:space="0" w:color="auto"/>
              <w:bottom w:val="single" w:sz="4" w:space="0" w:color="auto"/>
              <w:right w:val="single" w:sz="4" w:space="0" w:color="auto"/>
            </w:tcBorders>
            <w:shd w:val="clear" w:color="auto" w:fill="auto"/>
            <w:hideMark/>
          </w:tcPr>
          <w:p w:rsidR="00B06D09" w:rsidRPr="00B06D09" w:rsidP="00552A46" w14:paraId="1302F8B9" w14:textId="77777777">
            <w:pPr>
              <w:widowControl/>
              <w:autoSpaceDE/>
              <w:autoSpaceDN/>
              <w:adjustRightInd/>
              <w:ind w:left="510"/>
              <w:rPr>
                <w:sz w:val="20"/>
                <w:szCs w:val="20"/>
              </w:rPr>
            </w:pPr>
            <w:r w:rsidRPr="00B06D09">
              <w:rPr>
                <w:sz w:val="20"/>
                <w:szCs w:val="20"/>
              </w:rPr>
              <w:t xml:space="preserve">Notification of anticipated date for conduction the opacity of observations </w:t>
            </w:r>
            <w:r w:rsidRPr="00B06D09">
              <w:rPr>
                <w:sz w:val="20"/>
                <w:szCs w:val="20"/>
                <w:vertAlign w:val="superscript"/>
              </w:rPr>
              <w:t>c,e,f</w:t>
            </w:r>
          </w:p>
        </w:tc>
        <w:tc>
          <w:tcPr>
            <w:tcW w:w="493"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740C97F0" w14:textId="77777777">
            <w:pPr>
              <w:widowControl/>
              <w:autoSpaceDE/>
              <w:autoSpaceDN/>
              <w:adjustRightInd/>
              <w:jc w:val="center"/>
              <w:rPr>
                <w:sz w:val="20"/>
                <w:szCs w:val="20"/>
              </w:rPr>
            </w:pPr>
            <w:r w:rsidRPr="00B06D09">
              <w:rPr>
                <w:sz w:val="20"/>
                <w:szCs w:val="20"/>
              </w:rPr>
              <w:t>2</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22DBE03" w14:textId="77777777">
            <w:pPr>
              <w:widowControl/>
              <w:autoSpaceDE/>
              <w:autoSpaceDN/>
              <w:adjustRightInd/>
              <w:jc w:val="center"/>
              <w:rPr>
                <w:sz w:val="20"/>
                <w:szCs w:val="20"/>
              </w:rPr>
            </w:pPr>
            <w:r w:rsidRPr="00B06D09">
              <w:rPr>
                <w:sz w:val="20"/>
                <w:szCs w:val="20"/>
              </w:rPr>
              <w:t>1</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FDF3B40" w14:textId="77777777">
            <w:pPr>
              <w:widowControl/>
              <w:autoSpaceDE/>
              <w:autoSpaceDN/>
              <w:adjustRightInd/>
              <w:jc w:val="center"/>
              <w:rPr>
                <w:sz w:val="20"/>
                <w:szCs w:val="20"/>
              </w:rPr>
            </w:pPr>
            <w:r w:rsidRPr="00B06D09">
              <w:rPr>
                <w:sz w:val="20"/>
                <w:szCs w:val="20"/>
              </w:rPr>
              <w:t>2</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1F0EF00" w14:textId="77777777">
            <w:pPr>
              <w:widowControl/>
              <w:autoSpaceDE/>
              <w:autoSpaceDN/>
              <w:adjustRightInd/>
              <w:jc w:val="center"/>
              <w:rPr>
                <w:sz w:val="20"/>
                <w:szCs w:val="20"/>
              </w:rPr>
            </w:pPr>
            <w:r w:rsidRPr="00B06D09">
              <w:rPr>
                <w:sz w:val="20"/>
                <w:szCs w:val="20"/>
              </w:rPr>
              <w:t>0</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30DAA4A" w14:textId="77777777">
            <w:pPr>
              <w:widowControl/>
              <w:autoSpaceDE/>
              <w:autoSpaceDN/>
              <w:adjustRightInd/>
              <w:jc w:val="center"/>
              <w:rPr>
                <w:sz w:val="20"/>
                <w:szCs w:val="20"/>
              </w:rPr>
            </w:pPr>
            <w:r w:rsidRPr="00B06D09">
              <w:rPr>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E4ACA2D" w14:textId="77777777">
            <w:pPr>
              <w:widowControl/>
              <w:autoSpaceDE/>
              <w:autoSpaceDN/>
              <w:adjustRightInd/>
              <w:jc w:val="center"/>
              <w:rPr>
                <w:sz w:val="20"/>
                <w:szCs w:val="20"/>
              </w:rPr>
            </w:pPr>
            <w:r w:rsidRPr="00B06D09">
              <w:rPr>
                <w:sz w:val="20"/>
                <w:szCs w:val="20"/>
              </w:rPr>
              <w:t>0</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63AEC67" w14:textId="77777777">
            <w:pPr>
              <w:widowControl/>
              <w:autoSpaceDE/>
              <w:autoSpaceDN/>
              <w:adjustRightInd/>
              <w:jc w:val="center"/>
              <w:rPr>
                <w:sz w:val="20"/>
                <w:szCs w:val="20"/>
              </w:rPr>
            </w:pPr>
            <w:r w:rsidRPr="00B06D09">
              <w:rPr>
                <w:sz w:val="20"/>
                <w:szCs w:val="20"/>
              </w:rPr>
              <w:t>0</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D8BECE8" w14:textId="77777777">
            <w:pPr>
              <w:widowControl/>
              <w:autoSpaceDE/>
              <w:autoSpaceDN/>
              <w:adjustRightInd/>
              <w:jc w:val="right"/>
              <w:rPr>
                <w:sz w:val="20"/>
                <w:szCs w:val="20"/>
              </w:rPr>
            </w:pPr>
            <w:r w:rsidRPr="00B06D09">
              <w:rPr>
                <w:sz w:val="20"/>
                <w:szCs w:val="20"/>
              </w:rPr>
              <w:t>$0</w:t>
            </w:r>
          </w:p>
        </w:tc>
      </w:tr>
      <w:tr w14:paraId="1761DFC8"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3F7FF93B" w14:textId="77777777">
            <w:pPr>
              <w:widowControl/>
              <w:autoSpaceDE/>
              <w:autoSpaceDN/>
              <w:adjustRightInd/>
              <w:ind w:left="510"/>
              <w:rPr>
                <w:sz w:val="20"/>
                <w:szCs w:val="20"/>
              </w:rPr>
            </w:pPr>
            <w:r w:rsidRPr="00B06D09">
              <w:rPr>
                <w:sz w:val="20"/>
                <w:szCs w:val="20"/>
              </w:rPr>
              <w:t>Notification of modification/reconstruction</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B8913FE" w14:textId="77777777">
            <w:pPr>
              <w:widowControl/>
              <w:autoSpaceDE/>
              <w:autoSpaceDN/>
              <w:adjustRightInd/>
              <w:jc w:val="center"/>
              <w:rPr>
                <w:sz w:val="20"/>
                <w:szCs w:val="20"/>
              </w:rPr>
            </w:pPr>
            <w:r w:rsidRPr="00B06D09">
              <w:rPr>
                <w:sz w:val="20"/>
                <w:szCs w:val="20"/>
              </w:rPr>
              <w:t>2</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4D0BCA8" w14:textId="77777777">
            <w:pPr>
              <w:widowControl/>
              <w:autoSpaceDE/>
              <w:autoSpaceDN/>
              <w:adjustRightInd/>
              <w:jc w:val="center"/>
              <w:rPr>
                <w:sz w:val="20"/>
                <w:szCs w:val="20"/>
              </w:rPr>
            </w:pPr>
            <w:r w:rsidRPr="00B06D09">
              <w:rPr>
                <w:sz w:val="20"/>
                <w:szCs w:val="20"/>
              </w:rPr>
              <w:t>1</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6E25A84" w14:textId="77777777">
            <w:pPr>
              <w:widowControl/>
              <w:autoSpaceDE/>
              <w:autoSpaceDN/>
              <w:adjustRightInd/>
              <w:jc w:val="center"/>
              <w:rPr>
                <w:sz w:val="20"/>
                <w:szCs w:val="20"/>
              </w:rPr>
            </w:pPr>
            <w:r w:rsidRPr="00B06D09">
              <w:rPr>
                <w:sz w:val="20"/>
                <w:szCs w:val="20"/>
              </w:rPr>
              <w:t>2</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4B7397F" w14:textId="77777777">
            <w:pPr>
              <w:widowControl/>
              <w:autoSpaceDE/>
              <w:autoSpaceDN/>
              <w:adjustRightInd/>
              <w:jc w:val="center"/>
              <w:rPr>
                <w:sz w:val="20"/>
                <w:szCs w:val="20"/>
              </w:rPr>
            </w:pPr>
            <w:r w:rsidRPr="00B06D09">
              <w:rPr>
                <w:sz w:val="20"/>
                <w:szCs w:val="20"/>
              </w:rPr>
              <w:t>0</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42571D1" w14:textId="77777777">
            <w:pPr>
              <w:widowControl/>
              <w:autoSpaceDE/>
              <w:autoSpaceDN/>
              <w:adjustRightInd/>
              <w:jc w:val="center"/>
              <w:rPr>
                <w:sz w:val="20"/>
                <w:szCs w:val="20"/>
              </w:rPr>
            </w:pPr>
            <w:r w:rsidRPr="00B06D09">
              <w:rPr>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B8C06A4" w14:textId="77777777">
            <w:pPr>
              <w:widowControl/>
              <w:autoSpaceDE/>
              <w:autoSpaceDN/>
              <w:adjustRightInd/>
              <w:jc w:val="center"/>
              <w:rPr>
                <w:sz w:val="20"/>
                <w:szCs w:val="20"/>
              </w:rPr>
            </w:pPr>
            <w:r w:rsidRPr="00B06D09">
              <w:rPr>
                <w:sz w:val="20"/>
                <w:szCs w:val="20"/>
              </w:rPr>
              <w:t>0</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5E77F65" w14:textId="77777777">
            <w:pPr>
              <w:widowControl/>
              <w:autoSpaceDE/>
              <w:autoSpaceDN/>
              <w:adjustRightInd/>
              <w:jc w:val="center"/>
              <w:rPr>
                <w:sz w:val="20"/>
                <w:szCs w:val="20"/>
              </w:rPr>
            </w:pPr>
            <w:r w:rsidRPr="00B06D09">
              <w:rPr>
                <w:sz w:val="20"/>
                <w:szCs w:val="20"/>
              </w:rPr>
              <w:t>0</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D0F19EA" w14:textId="77777777">
            <w:pPr>
              <w:widowControl/>
              <w:autoSpaceDE/>
              <w:autoSpaceDN/>
              <w:adjustRightInd/>
              <w:jc w:val="right"/>
              <w:rPr>
                <w:sz w:val="20"/>
                <w:szCs w:val="20"/>
              </w:rPr>
            </w:pPr>
            <w:r w:rsidRPr="00B06D09">
              <w:rPr>
                <w:sz w:val="20"/>
                <w:szCs w:val="20"/>
              </w:rPr>
              <w:t>$0</w:t>
            </w:r>
          </w:p>
        </w:tc>
      </w:tr>
      <w:tr w14:paraId="7AFBB769" w14:textId="77777777" w:rsidTr="004C62BC">
        <w:tblPrEx>
          <w:tblW w:w="5000" w:type="pct"/>
          <w:tblLook w:val="04A0"/>
        </w:tblPrEx>
        <w:trPr>
          <w:trHeight w:val="525"/>
        </w:trPr>
        <w:tc>
          <w:tcPr>
            <w:tcW w:w="1700" w:type="pct"/>
            <w:tcBorders>
              <w:top w:val="single" w:sz="4" w:space="0" w:color="auto"/>
              <w:left w:val="single" w:sz="4" w:space="0" w:color="auto"/>
              <w:bottom w:val="single" w:sz="4" w:space="0" w:color="auto"/>
              <w:right w:val="single" w:sz="4" w:space="0" w:color="000000"/>
            </w:tcBorders>
            <w:shd w:val="clear" w:color="auto" w:fill="auto"/>
            <w:hideMark/>
          </w:tcPr>
          <w:p w:rsidR="00B06D09" w:rsidRPr="00B06D09" w:rsidP="00552A46" w14:paraId="20D2B0DC" w14:textId="77777777">
            <w:pPr>
              <w:widowControl/>
              <w:autoSpaceDE/>
              <w:autoSpaceDN/>
              <w:adjustRightInd/>
              <w:ind w:left="510"/>
              <w:rPr>
                <w:sz w:val="20"/>
                <w:szCs w:val="20"/>
              </w:rPr>
            </w:pPr>
            <w:r w:rsidRPr="00B06D09">
              <w:rPr>
                <w:sz w:val="20"/>
                <w:szCs w:val="20"/>
              </w:rPr>
              <w:t>Semiannual reports of excess emissions and monitoring systems performance</w:t>
            </w:r>
            <w:r w:rsidRPr="00B06D09">
              <w:rPr>
                <w:sz w:val="20"/>
                <w:szCs w:val="20"/>
                <w:vertAlign w:val="superscript"/>
              </w:rPr>
              <w:t xml:space="preserve"> g </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DD79A0C" w14:textId="77777777">
            <w:pPr>
              <w:widowControl/>
              <w:autoSpaceDE/>
              <w:autoSpaceDN/>
              <w:adjustRightInd/>
              <w:jc w:val="center"/>
              <w:rPr>
                <w:sz w:val="20"/>
                <w:szCs w:val="20"/>
              </w:rPr>
            </w:pPr>
            <w:r w:rsidRPr="00B06D09">
              <w:rPr>
                <w:sz w:val="20"/>
                <w:szCs w:val="20"/>
              </w:rPr>
              <w:t>4</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33DAC0D" w14:textId="77777777">
            <w:pPr>
              <w:widowControl/>
              <w:autoSpaceDE/>
              <w:autoSpaceDN/>
              <w:adjustRightInd/>
              <w:jc w:val="center"/>
              <w:rPr>
                <w:sz w:val="20"/>
                <w:szCs w:val="20"/>
              </w:rPr>
            </w:pPr>
            <w:r w:rsidRPr="00B06D09">
              <w:rPr>
                <w:sz w:val="20"/>
                <w:szCs w:val="20"/>
              </w:rPr>
              <w:t>2</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FFE6BED" w14:textId="77777777">
            <w:pPr>
              <w:widowControl/>
              <w:autoSpaceDE/>
              <w:autoSpaceDN/>
              <w:adjustRightInd/>
              <w:jc w:val="center"/>
              <w:rPr>
                <w:sz w:val="20"/>
                <w:szCs w:val="20"/>
              </w:rPr>
            </w:pPr>
            <w:r w:rsidRPr="00B06D09">
              <w:rPr>
                <w:sz w:val="20"/>
                <w:szCs w:val="20"/>
              </w:rPr>
              <w:t>8</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E7F50F1" w14:textId="77777777">
            <w:pPr>
              <w:widowControl/>
              <w:autoSpaceDE/>
              <w:autoSpaceDN/>
              <w:adjustRightInd/>
              <w:jc w:val="center"/>
              <w:rPr>
                <w:sz w:val="20"/>
                <w:szCs w:val="20"/>
              </w:rPr>
            </w:pPr>
            <w:r w:rsidRPr="00B06D09">
              <w:rPr>
                <w:sz w:val="20"/>
                <w:szCs w:val="20"/>
              </w:rPr>
              <w:t>7</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5511255" w14:textId="77777777">
            <w:pPr>
              <w:widowControl/>
              <w:autoSpaceDE/>
              <w:autoSpaceDN/>
              <w:adjustRightInd/>
              <w:jc w:val="center"/>
              <w:rPr>
                <w:sz w:val="20"/>
                <w:szCs w:val="20"/>
              </w:rPr>
            </w:pPr>
            <w:r w:rsidRPr="00B06D09">
              <w:rPr>
                <w:sz w:val="20"/>
                <w:szCs w:val="20"/>
              </w:rPr>
              <w:t>56</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2390632" w14:textId="77777777">
            <w:pPr>
              <w:widowControl/>
              <w:autoSpaceDE/>
              <w:autoSpaceDN/>
              <w:adjustRightInd/>
              <w:jc w:val="center"/>
              <w:rPr>
                <w:sz w:val="20"/>
                <w:szCs w:val="20"/>
              </w:rPr>
            </w:pPr>
            <w:r w:rsidRPr="00B06D09">
              <w:rPr>
                <w:sz w:val="20"/>
                <w:szCs w:val="20"/>
              </w:rPr>
              <w:t>2.8</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0AF724C" w14:textId="77777777">
            <w:pPr>
              <w:widowControl/>
              <w:autoSpaceDE/>
              <w:autoSpaceDN/>
              <w:adjustRightInd/>
              <w:jc w:val="center"/>
              <w:rPr>
                <w:sz w:val="20"/>
                <w:szCs w:val="20"/>
              </w:rPr>
            </w:pPr>
            <w:r w:rsidRPr="00B06D09">
              <w:rPr>
                <w:sz w:val="20"/>
                <w:szCs w:val="20"/>
              </w:rPr>
              <w:t>5.6</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5C0A80B" w14:textId="77777777">
            <w:pPr>
              <w:widowControl/>
              <w:autoSpaceDE/>
              <w:autoSpaceDN/>
              <w:adjustRightInd/>
              <w:jc w:val="right"/>
              <w:rPr>
                <w:sz w:val="20"/>
                <w:szCs w:val="20"/>
              </w:rPr>
            </w:pPr>
            <w:r w:rsidRPr="00B06D09">
              <w:rPr>
                <w:sz w:val="20"/>
                <w:szCs w:val="20"/>
              </w:rPr>
              <w:t>$7,732.06</w:t>
            </w:r>
          </w:p>
        </w:tc>
      </w:tr>
      <w:tr w14:paraId="4D406942"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25B83C72" w14:textId="77777777">
            <w:pPr>
              <w:widowControl/>
              <w:autoSpaceDE/>
              <w:autoSpaceDN/>
              <w:adjustRightInd/>
              <w:ind w:left="510"/>
              <w:rPr>
                <w:sz w:val="20"/>
                <w:szCs w:val="20"/>
              </w:rPr>
            </w:pPr>
            <w:r w:rsidRPr="00B06D09">
              <w:rPr>
                <w:sz w:val="20"/>
                <w:szCs w:val="20"/>
              </w:rPr>
              <w:t>Process Change</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7F39A49" w14:textId="77777777">
            <w:pPr>
              <w:widowControl/>
              <w:autoSpaceDE/>
              <w:autoSpaceDN/>
              <w:adjustRightInd/>
              <w:jc w:val="center"/>
              <w:rPr>
                <w:sz w:val="20"/>
                <w:szCs w:val="20"/>
              </w:rPr>
            </w:pPr>
            <w:r w:rsidRPr="00B06D09">
              <w:rPr>
                <w:sz w:val="20"/>
                <w:szCs w:val="20"/>
              </w:rPr>
              <w:t>2</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772B730" w14:textId="77777777">
            <w:pPr>
              <w:widowControl/>
              <w:autoSpaceDE/>
              <w:autoSpaceDN/>
              <w:adjustRightInd/>
              <w:jc w:val="center"/>
              <w:rPr>
                <w:sz w:val="20"/>
                <w:szCs w:val="20"/>
              </w:rPr>
            </w:pPr>
            <w:r w:rsidRPr="00B06D09">
              <w:rPr>
                <w:sz w:val="20"/>
                <w:szCs w:val="20"/>
              </w:rPr>
              <w:t>2</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6EA9005" w14:textId="77777777">
            <w:pPr>
              <w:widowControl/>
              <w:autoSpaceDE/>
              <w:autoSpaceDN/>
              <w:adjustRightInd/>
              <w:jc w:val="center"/>
              <w:rPr>
                <w:sz w:val="20"/>
                <w:szCs w:val="20"/>
              </w:rPr>
            </w:pPr>
            <w:r w:rsidRPr="00B06D09">
              <w:rPr>
                <w:sz w:val="20"/>
                <w:szCs w:val="20"/>
              </w:rPr>
              <w:t>4</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FA3D2A7" w14:textId="77777777">
            <w:pPr>
              <w:widowControl/>
              <w:autoSpaceDE/>
              <w:autoSpaceDN/>
              <w:adjustRightInd/>
              <w:jc w:val="center"/>
              <w:rPr>
                <w:sz w:val="20"/>
                <w:szCs w:val="20"/>
              </w:rPr>
            </w:pPr>
            <w:r w:rsidRPr="00B06D09">
              <w:rPr>
                <w:sz w:val="20"/>
                <w:szCs w:val="20"/>
              </w:rPr>
              <w:t>0</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AD52B69" w14:textId="77777777">
            <w:pPr>
              <w:widowControl/>
              <w:autoSpaceDE/>
              <w:autoSpaceDN/>
              <w:adjustRightInd/>
              <w:jc w:val="center"/>
              <w:rPr>
                <w:sz w:val="20"/>
                <w:szCs w:val="20"/>
              </w:rPr>
            </w:pPr>
            <w:r w:rsidRPr="00B06D09">
              <w:rPr>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EEF0D59" w14:textId="77777777">
            <w:pPr>
              <w:widowControl/>
              <w:autoSpaceDE/>
              <w:autoSpaceDN/>
              <w:adjustRightInd/>
              <w:jc w:val="center"/>
              <w:rPr>
                <w:sz w:val="20"/>
                <w:szCs w:val="20"/>
              </w:rPr>
            </w:pPr>
            <w:r w:rsidRPr="00B06D09">
              <w:rPr>
                <w:sz w:val="20"/>
                <w:szCs w:val="20"/>
              </w:rPr>
              <w:t>0</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3DFDDA2" w14:textId="77777777">
            <w:pPr>
              <w:widowControl/>
              <w:autoSpaceDE/>
              <w:autoSpaceDN/>
              <w:adjustRightInd/>
              <w:jc w:val="center"/>
              <w:rPr>
                <w:sz w:val="20"/>
                <w:szCs w:val="20"/>
              </w:rPr>
            </w:pPr>
            <w:r w:rsidRPr="00B06D09">
              <w:rPr>
                <w:sz w:val="20"/>
                <w:szCs w:val="20"/>
              </w:rPr>
              <w:t>0</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E466292" w14:textId="77777777">
            <w:pPr>
              <w:widowControl/>
              <w:autoSpaceDE/>
              <w:autoSpaceDN/>
              <w:adjustRightInd/>
              <w:jc w:val="right"/>
              <w:rPr>
                <w:sz w:val="20"/>
                <w:szCs w:val="20"/>
              </w:rPr>
            </w:pPr>
            <w:r w:rsidRPr="00B06D09">
              <w:rPr>
                <w:sz w:val="20"/>
                <w:szCs w:val="20"/>
              </w:rPr>
              <w:t>$0</w:t>
            </w:r>
          </w:p>
        </w:tc>
      </w:tr>
      <w:tr w14:paraId="6F0B26EF"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B06D09" w14:paraId="3B12EA3C" w14:textId="77777777">
            <w:pPr>
              <w:widowControl/>
              <w:autoSpaceDE/>
              <w:autoSpaceDN/>
              <w:adjustRightInd/>
              <w:rPr>
                <w:b/>
                <w:bCs/>
                <w:sz w:val="20"/>
                <w:szCs w:val="20"/>
              </w:rPr>
            </w:pPr>
            <w:r w:rsidRPr="00B06D09">
              <w:rPr>
                <w:b/>
                <w:bCs/>
                <w:sz w:val="20"/>
                <w:szCs w:val="20"/>
              </w:rPr>
              <w:t>Subtotal for Reporting Requirements</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FB0D0CB"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D46E326" w14:textId="77777777">
            <w:pPr>
              <w:widowControl/>
              <w:autoSpaceDE/>
              <w:autoSpaceDN/>
              <w:adjustRightInd/>
              <w:jc w:val="center"/>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384F5C2" w14:textId="77777777">
            <w:pPr>
              <w:widowControl/>
              <w:autoSpaceDE/>
              <w:autoSpaceDN/>
              <w:adjustRightInd/>
              <w:jc w:val="center"/>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ED4DBDB" w14:textId="77777777">
            <w:pPr>
              <w:widowControl/>
              <w:autoSpaceDE/>
              <w:autoSpaceDN/>
              <w:adjustRightInd/>
              <w:jc w:val="center"/>
              <w:rPr>
                <w:sz w:val="20"/>
                <w:szCs w:val="20"/>
              </w:rPr>
            </w:pPr>
            <w:r w:rsidRPr="00B06D09">
              <w:rPr>
                <w:sz w:val="20"/>
                <w:szCs w:val="20"/>
              </w:rPr>
              <w:t> </w:t>
            </w:r>
          </w:p>
        </w:tc>
        <w:tc>
          <w:tcPr>
            <w:tcW w:w="110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B06D09" w:rsidRPr="00B06D09" w:rsidP="00B06D09" w14:paraId="27034C3B" w14:textId="77777777">
            <w:pPr>
              <w:widowControl/>
              <w:autoSpaceDE/>
              <w:autoSpaceDN/>
              <w:adjustRightInd/>
              <w:jc w:val="center"/>
              <w:rPr>
                <w:b/>
                <w:bCs/>
                <w:sz w:val="20"/>
                <w:szCs w:val="20"/>
              </w:rPr>
            </w:pPr>
            <w:r w:rsidRPr="00B06D09">
              <w:rPr>
                <w:b/>
                <w:bCs/>
                <w:sz w:val="20"/>
                <w:szCs w:val="20"/>
              </w:rPr>
              <w:t xml:space="preserve">1,542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4904DF2" w14:textId="77777777">
            <w:pPr>
              <w:widowControl/>
              <w:autoSpaceDE/>
              <w:autoSpaceDN/>
              <w:adjustRightInd/>
              <w:jc w:val="right"/>
              <w:rPr>
                <w:b/>
                <w:bCs/>
                <w:sz w:val="20"/>
                <w:szCs w:val="20"/>
              </w:rPr>
            </w:pPr>
            <w:r w:rsidRPr="00B06D09">
              <w:rPr>
                <w:b/>
                <w:bCs/>
                <w:sz w:val="20"/>
                <w:szCs w:val="20"/>
              </w:rPr>
              <w:t>$185,086</w:t>
            </w:r>
          </w:p>
        </w:tc>
      </w:tr>
      <w:tr w14:paraId="22973861"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B06D09" w14:paraId="19E19FDA" w14:textId="21C72F3D">
            <w:pPr>
              <w:widowControl/>
              <w:autoSpaceDE/>
              <w:autoSpaceDN/>
              <w:adjustRightInd/>
              <w:rPr>
                <w:sz w:val="20"/>
                <w:szCs w:val="20"/>
              </w:rPr>
            </w:pPr>
            <w:r w:rsidRPr="00B06D09">
              <w:rPr>
                <w:sz w:val="20"/>
                <w:szCs w:val="20"/>
              </w:rPr>
              <w:t>5.</w:t>
            </w:r>
            <w:r w:rsidR="00413C21">
              <w:rPr>
                <w:sz w:val="20"/>
                <w:szCs w:val="20"/>
              </w:rPr>
              <w:t xml:space="preserve"> </w:t>
            </w:r>
            <w:r w:rsidRPr="00B06D09">
              <w:rPr>
                <w:sz w:val="20"/>
                <w:szCs w:val="20"/>
              </w:rPr>
              <w:t>RECORDKEEPING REQUIREMENTS</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FBE3FF0"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0A7E0E9" w14:textId="77777777">
            <w:pPr>
              <w:widowControl/>
              <w:autoSpaceDE/>
              <w:autoSpaceDN/>
              <w:adjustRightInd/>
              <w:jc w:val="center"/>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36C14E7" w14:textId="77777777">
            <w:pPr>
              <w:widowControl/>
              <w:autoSpaceDE/>
              <w:autoSpaceDN/>
              <w:adjustRightInd/>
              <w:jc w:val="center"/>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46A959E" w14:textId="77777777">
            <w:pPr>
              <w:widowControl/>
              <w:autoSpaceDE/>
              <w:autoSpaceDN/>
              <w:adjustRightInd/>
              <w:jc w:val="center"/>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7FAB4F9" w14:textId="77777777">
            <w:pPr>
              <w:widowControl/>
              <w:autoSpaceDE/>
              <w:autoSpaceDN/>
              <w:adjustRightInd/>
              <w:jc w:val="center"/>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7FDA7D9" w14:textId="77777777">
            <w:pPr>
              <w:widowControl/>
              <w:autoSpaceDE/>
              <w:autoSpaceDN/>
              <w:adjustRightInd/>
              <w:jc w:val="center"/>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91CFF2E"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8766F42" w14:textId="77777777">
            <w:pPr>
              <w:widowControl/>
              <w:autoSpaceDE/>
              <w:autoSpaceDN/>
              <w:adjustRightInd/>
              <w:jc w:val="right"/>
              <w:rPr>
                <w:sz w:val="20"/>
                <w:szCs w:val="20"/>
              </w:rPr>
            </w:pPr>
            <w:r w:rsidRPr="00B06D09">
              <w:rPr>
                <w:sz w:val="20"/>
                <w:szCs w:val="20"/>
              </w:rPr>
              <w:t> </w:t>
            </w:r>
          </w:p>
        </w:tc>
      </w:tr>
      <w:tr w14:paraId="5A25F4CE"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1E5AAF51" w14:textId="5B81376B">
            <w:pPr>
              <w:widowControl/>
              <w:autoSpaceDE/>
              <w:autoSpaceDN/>
              <w:adjustRightInd/>
              <w:ind w:left="240"/>
              <w:rPr>
                <w:sz w:val="20"/>
                <w:szCs w:val="20"/>
              </w:rPr>
            </w:pPr>
            <w:r w:rsidRPr="00B06D09">
              <w:rPr>
                <w:sz w:val="20"/>
                <w:szCs w:val="20"/>
              </w:rPr>
              <w:t>A.</w:t>
            </w:r>
            <w:r w:rsidR="00413C21">
              <w:rPr>
                <w:sz w:val="20"/>
                <w:szCs w:val="20"/>
              </w:rPr>
              <w:t xml:space="preserve"> </w:t>
            </w:r>
            <w:r w:rsidRPr="00B06D09">
              <w:rPr>
                <w:sz w:val="20"/>
                <w:szCs w:val="20"/>
              </w:rPr>
              <w:t>Read and understand rule requirements</w:t>
            </w:r>
            <w:r w:rsidR="00413C21">
              <w:rPr>
                <w:sz w:val="20"/>
                <w:szCs w:val="20"/>
              </w:rPr>
              <w:t xml:space="preserve"> </w:t>
            </w:r>
          </w:p>
        </w:tc>
        <w:tc>
          <w:tcPr>
            <w:tcW w:w="493" w:type="pct"/>
            <w:tcBorders>
              <w:top w:val="nil"/>
              <w:left w:val="nil"/>
              <w:bottom w:val="single" w:sz="4" w:space="0" w:color="000000"/>
              <w:right w:val="nil"/>
            </w:tcBorders>
            <w:shd w:val="clear" w:color="auto" w:fill="auto"/>
            <w:noWrap/>
            <w:vAlign w:val="bottom"/>
            <w:hideMark/>
          </w:tcPr>
          <w:p w:rsidR="00B06D09" w:rsidRPr="00B06D09" w:rsidP="00B06D09" w14:paraId="1804743F" w14:textId="77777777">
            <w:pPr>
              <w:widowControl/>
              <w:autoSpaceDE/>
              <w:autoSpaceDN/>
              <w:adjustRightInd/>
              <w:jc w:val="center"/>
              <w:rPr>
                <w:sz w:val="20"/>
                <w:szCs w:val="20"/>
              </w:rPr>
            </w:pPr>
            <w:r w:rsidRPr="00B06D09">
              <w:rPr>
                <w:sz w:val="20"/>
                <w:szCs w:val="20"/>
              </w:rPr>
              <w:t>See 4A</w:t>
            </w:r>
          </w:p>
        </w:tc>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7DEC42BD" w14:textId="77777777">
            <w:pPr>
              <w:widowControl/>
              <w:autoSpaceDE/>
              <w:autoSpaceDN/>
              <w:adjustRightInd/>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BC95327" w14:textId="77777777">
            <w:pPr>
              <w:widowControl/>
              <w:autoSpaceDE/>
              <w:autoSpaceDN/>
              <w:adjustRightInd/>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588012C" w14:textId="77777777">
            <w:pPr>
              <w:widowControl/>
              <w:autoSpaceDE/>
              <w:autoSpaceDN/>
              <w:adjustRightInd/>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DA1AE27" w14:textId="77777777">
            <w:pPr>
              <w:widowControl/>
              <w:autoSpaceDE/>
              <w:autoSpaceDN/>
              <w:adjustRightInd/>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EA2FEB5" w14:textId="77777777">
            <w:pPr>
              <w:widowControl/>
              <w:autoSpaceDE/>
              <w:autoSpaceDN/>
              <w:adjustRightInd/>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E125F5C" w14:textId="77777777">
            <w:pPr>
              <w:widowControl/>
              <w:autoSpaceDE/>
              <w:autoSpaceDN/>
              <w:adjustRightInd/>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1E14522" w14:textId="77777777">
            <w:pPr>
              <w:widowControl/>
              <w:autoSpaceDE/>
              <w:autoSpaceDN/>
              <w:adjustRightInd/>
              <w:jc w:val="right"/>
              <w:rPr>
                <w:sz w:val="20"/>
                <w:szCs w:val="20"/>
              </w:rPr>
            </w:pPr>
            <w:r w:rsidRPr="00B06D09">
              <w:rPr>
                <w:sz w:val="20"/>
                <w:szCs w:val="20"/>
              </w:rPr>
              <w:t> </w:t>
            </w:r>
          </w:p>
        </w:tc>
      </w:tr>
      <w:tr w14:paraId="427FA915"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7D2D594D" w14:textId="083DFE64">
            <w:pPr>
              <w:widowControl/>
              <w:autoSpaceDE/>
              <w:autoSpaceDN/>
              <w:adjustRightInd/>
              <w:ind w:left="240"/>
              <w:rPr>
                <w:sz w:val="20"/>
                <w:szCs w:val="20"/>
              </w:rPr>
            </w:pPr>
            <w:r w:rsidRPr="00B06D09">
              <w:rPr>
                <w:sz w:val="20"/>
                <w:szCs w:val="20"/>
              </w:rPr>
              <w:t>B.</w:t>
            </w:r>
            <w:r w:rsidR="00413C21">
              <w:rPr>
                <w:sz w:val="20"/>
                <w:szCs w:val="20"/>
              </w:rPr>
              <w:t xml:space="preserve"> </w:t>
            </w:r>
            <w:r w:rsidRPr="00B06D09">
              <w:rPr>
                <w:sz w:val="20"/>
                <w:szCs w:val="20"/>
              </w:rPr>
              <w:t>Plan Activities</w:t>
            </w:r>
          </w:p>
        </w:tc>
        <w:tc>
          <w:tcPr>
            <w:tcW w:w="493" w:type="pct"/>
            <w:tcBorders>
              <w:top w:val="nil"/>
              <w:left w:val="nil"/>
              <w:bottom w:val="single" w:sz="4" w:space="0" w:color="000000"/>
              <w:right w:val="nil"/>
            </w:tcBorders>
            <w:shd w:val="clear" w:color="auto" w:fill="auto"/>
            <w:noWrap/>
            <w:vAlign w:val="bottom"/>
            <w:hideMark/>
          </w:tcPr>
          <w:p w:rsidR="00B06D09" w:rsidRPr="00B06D09" w:rsidP="00B06D09" w14:paraId="4FC7D057" w14:textId="77777777">
            <w:pPr>
              <w:widowControl/>
              <w:autoSpaceDE/>
              <w:autoSpaceDN/>
              <w:adjustRightInd/>
              <w:jc w:val="center"/>
              <w:rPr>
                <w:sz w:val="20"/>
                <w:szCs w:val="20"/>
              </w:rPr>
            </w:pPr>
            <w:r w:rsidRPr="00B06D09">
              <w:rPr>
                <w:sz w:val="20"/>
                <w:szCs w:val="20"/>
              </w:rPr>
              <w:t>See 4B</w:t>
            </w:r>
          </w:p>
        </w:tc>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3F906CB4" w14:textId="77777777">
            <w:pPr>
              <w:widowControl/>
              <w:autoSpaceDE/>
              <w:autoSpaceDN/>
              <w:adjustRightInd/>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2A6F9BA" w14:textId="77777777">
            <w:pPr>
              <w:widowControl/>
              <w:autoSpaceDE/>
              <w:autoSpaceDN/>
              <w:adjustRightInd/>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AC72138" w14:textId="77777777">
            <w:pPr>
              <w:widowControl/>
              <w:autoSpaceDE/>
              <w:autoSpaceDN/>
              <w:adjustRightInd/>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4525A94" w14:textId="77777777">
            <w:pPr>
              <w:widowControl/>
              <w:autoSpaceDE/>
              <w:autoSpaceDN/>
              <w:adjustRightInd/>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669B5B6" w14:textId="77777777">
            <w:pPr>
              <w:widowControl/>
              <w:autoSpaceDE/>
              <w:autoSpaceDN/>
              <w:adjustRightInd/>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06CC7B5" w14:textId="77777777">
            <w:pPr>
              <w:widowControl/>
              <w:autoSpaceDE/>
              <w:autoSpaceDN/>
              <w:adjustRightInd/>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8363443" w14:textId="77777777">
            <w:pPr>
              <w:widowControl/>
              <w:autoSpaceDE/>
              <w:autoSpaceDN/>
              <w:adjustRightInd/>
              <w:jc w:val="right"/>
              <w:rPr>
                <w:sz w:val="20"/>
                <w:szCs w:val="20"/>
              </w:rPr>
            </w:pPr>
            <w:r w:rsidRPr="00B06D09">
              <w:rPr>
                <w:sz w:val="20"/>
                <w:szCs w:val="20"/>
              </w:rPr>
              <w:t> </w:t>
            </w:r>
          </w:p>
        </w:tc>
      </w:tr>
      <w:tr w14:paraId="13A6F468"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3686740E" w14:textId="51C81617">
            <w:pPr>
              <w:widowControl/>
              <w:autoSpaceDE/>
              <w:autoSpaceDN/>
              <w:adjustRightInd/>
              <w:ind w:left="240"/>
              <w:rPr>
                <w:sz w:val="20"/>
                <w:szCs w:val="20"/>
              </w:rPr>
            </w:pPr>
            <w:r w:rsidRPr="00B06D09">
              <w:rPr>
                <w:sz w:val="20"/>
                <w:szCs w:val="20"/>
              </w:rPr>
              <w:t>C.</w:t>
            </w:r>
            <w:r w:rsidR="00413C21">
              <w:rPr>
                <w:sz w:val="20"/>
                <w:szCs w:val="20"/>
              </w:rPr>
              <w:t xml:space="preserve"> </w:t>
            </w:r>
            <w:r w:rsidRPr="00B06D09">
              <w:rPr>
                <w:sz w:val="20"/>
                <w:szCs w:val="20"/>
              </w:rPr>
              <w:t>Implement Activities</w:t>
            </w:r>
          </w:p>
        </w:tc>
        <w:tc>
          <w:tcPr>
            <w:tcW w:w="493" w:type="pct"/>
            <w:tcBorders>
              <w:top w:val="nil"/>
              <w:left w:val="nil"/>
              <w:bottom w:val="single" w:sz="4" w:space="0" w:color="000000"/>
              <w:right w:val="nil"/>
            </w:tcBorders>
            <w:shd w:val="clear" w:color="auto" w:fill="auto"/>
            <w:noWrap/>
            <w:vAlign w:val="bottom"/>
            <w:hideMark/>
          </w:tcPr>
          <w:p w:rsidR="00B06D09" w:rsidRPr="00B06D09" w:rsidP="00B06D09" w14:paraId="5F1F065D" w14:textId="77777777">
            <w:pPr>
              <w:widowControl/>
              <w:autoSpaceDE/>
              <w:autoSpaceDN/>
              <w:adjustRightInd/>
              <w:jc w:val="center"/>
              <w:rPr>
                <w:sz w:val="20"/>
                <w:szCs w:val="20"/>
              </w:rPr>
            </w:pPr>
            <w:r w:rsidRPr="00B06D09">
              <w:rPr>
                <w:sz w:val="20"/>
                <w:szCs w:val="20"/>
              </w:rPr>
              <w:t>See 4B</w:t>
            </w:r>
          </w:p>
        </w:tc>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4444105A" w14:textId="77777777">
            <w:pPr>
              <w:widowControl/>
              <w:autoSpaceDE/>
              <w:autoSpaceDN/>
              <w:adjustRightInd/>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2341C20" w14:textId="77777777">
            <w:pPr>
              <w:widowControl/>
              <w:autoSpaceDE/>
              <w:autoSpaceDN/>
              <w:adjustRightInd/>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427996B" w14:textId="77777777">
            <w:pPr>
              <w:widowControl/>
              <w:autoSpaceDE/>
              <w:autoSpaceDN/>
              <w:adjustRightInd/>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E3574A5" w14:textId="77777777">
            <w:pPr>
              <w:widowControl/>
              <w:autoSpaceDE/>
              <w:autoSpaceDN/>
              <w:adjustRightInd/>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3C88F19" w14:textId="77777777">
            <w:pPr>
              <w:widowControl/>
              <w:autoSpaceDE/>
              <w:autoSpaceDN/>
              <w:adjustRightInd/>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0266B8D" w14:textId="77777777">
            <w:pPr>
              <w:widowControl/>
              <w:autoSpaceDE/>
              <w:autoSpaceDN/>
              <w:adjustRightInd/>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CF8E647" w14:textId="77777777">
            <w:pPr>
              <w:widowControl/>
              <w:autoSpaceDE/>
              <w:autoSpaceDN/>
              <w:adjustRightInd/>
              <w:jc w:val="right"/>
              <w:rPr>
                <w:sz w:val="20"/>
                <w:szCs w:val="20"/>
              </w:rPr>
            </w:pPr>
            <w:r w:rsidRPr="00B06D09">
              <w:rPr>
                <w:sz w:val="20"/>
                <w:szCs w:val="20"/>
              </w:rPr>
              <w:t> </w:t>
            </w:r>
          </w:p>
        </w:tc>
      </w:tr>
      <w:tr w14:paraId="3A340E61"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06FAFF9E" w14:textId="34DB639C">
            <w:pPr>
              <w:widowControl/>
              <w:autoSpaceDE/>
              <w:autoSpaceDN/>
              <w:adjustRightInd/>
              <w:ind w:left="240"/>
              <w:rPr>
                <w:sz w:val="20"/>
                <w:szCs w:val="20"/>
              </w:rPr>
            </w:pPr>
            <w:r w:rsidRPr="00B06D09">
              <w:rPr>
                <w:sz w:val="20"/>
                <w:szCs w:val="20"/>
              </w:rPr>
              <w:t>D.</w:t>
            </w:r>
            <w:r w:rsidR="00413C21">
              <w:rPr>
                <w:sz w:val="20"/>
                <w:szCs w:val="20"/>
              </w:rPr>
              <w:t xml:space="preserve"> </w:t>
            </w:r>
            <w:r w:rsidRPr="00B06D09">
              <w:rPr>
                <w:sz w:val="20"/>
                <w:szCs w:val="20"/>
              </w:rPr>
              <w:t xml:space="preserve">Develop Record System </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62D0EF6" w14:textId="77777777">
            <w:pPr>
              <w:widowControl/>
              <w:autoSpaceDE/>
              <w:autoSpaceDN/>
              <w:adjustRightInd/>
              <w:jc w:val="center"/>
              <w:rPr>
                <w:sz w:val="20"/>
                <w:szCs w:val="20"/>
              </w:rPr>
            </w:pPr>
            <w:r w:rsidRPr="00B06D09">
              <w:rPr>
                <w:sz w:val="20"/>
                <w:szCs w:val="20"/>
              </w:rPr>
              <w:t>N/A</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9A3E6E8" w14:textId="77777777">
            <w:pPr>
              <w:widowControl/>
              <w:autoSpaceDE/>
              <w:autoSpaceDN/>
              <w:adjustRightInd/>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FDE2F91" w14:textId="77777777">
            <w:pPr>
              <w:widowControl/>
              <w:autoSpaceDE/>
              <w:autoSpaceDN/>
              <w:adjustRightInd/>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9D3ACFD" w14:textId="77777777">
            <w:pPr>
              <w:widowControl/>
              <w:autoSpaceDE/>
              <w:autoSpaceDN/>
              <w:adjustRightInd/>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8A01B2F" w14:textId="77777777">
            <w:pPr>
              <w:widowControl/>
              <w:autoSpaceDE/>
              <w:autoSpaceDN/>
              <w:adjustRightInd/>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13FB988" w14:textId="77777777">
            <w:pPr>
              <w:widowControl/>
              <w:autoSpaceDE/>
              <w:autoSpaceDN/>
              <w:adjustRightInd/>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4BD7FFA" w14:textId="77777777">
            <w:pPr>
              <w:widowControl/>
              <w:autoSpaceDE/>
              <w:autoSpaceDN/>
              <w:adjustRightInd/>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4E39766" w14:textId="77777777">
            <w:pPr>
              <w:widowControl/>
              <w:autoSpaceDE/>
              <w:autoSpaceDN/>
              <w:adjustRightInd/>
              <w:jc w:val="right"/>
              <w:rPr>
                <w:sz w:val="20"/>
                <w:szCs w:val="20"/>
              </w:rPr>
            </w:pPr>
            <w:r w:rsidRPr="00B06D09">
              <w:rPr>
                <w:sz w:val="20"/>
                <w:szCs w:val="20"/>
              </w:rPr>
              <w:t> </w:t>
            </w:r>
          </w:p>
        </w:tc>
      </w:tr>
      <w:tr w14:paraId="041EF70A" w14:textId="77777777" w:rsidTr="004C62BC">
        <w:tblPrEx>
          <w:tblW w:w="5000" w:type="pct"/>
          <w:tblLook w:val="04A0"/>
        </w:tblPrEx>
        <w:trPr>
          <w:trHeight w:val="312"/>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7A186F69" w14:textId="77BE1D00">
            <w:pPr>
              <w:widowControl/>
              <w:autoSpaceDE/>
              <w:autoSpaceDN/>
              <w:adjustRightInd/>
              <w:ind w:left="240"/>
              <w:rPr>
                <w:sz w:val="20"/>
                <w:szCs w:val="20"/>
              </w:rPr>
            </w:pPr>
            <w:r w:rsidRPr="00B06D09">
              <w:rPr>
                <w:sz w:val="20"/>
                <w:szCs w:val="20"/>
              </w:rPr>
              <w:t>E.</w:t>
            </w:r>
            <w:r w:rsidR="00413C21">
              <w:rPr>
                <w:sz w:val="20"/>
                <w:szCs w:val="20"/>
              </w:rPr>
              <w:t xml:space="preserve"> </w:t>
            </w:r>
            <w:r w:rsidRPr="00B06D09">
              <w:rPr>
                <w:sz w:val="20"/>
                <w:szCs w:val="20"/>
              </w:rPr>
              <w:t xml:space="preserve">Time to Enter and Transmit Information: </w:t>
            </w:r>
            <w:r w:rsidRPr="00B06D09">
              <w:rPr>
                <w:sz w:val="20"/>
                <w:szCs w:val="20"/>
                <w:vertAlign w:val="superscript"/>
              </w:rPr>
              <w:t>h</w:t>
            </w:r>
            <w:r w:rsidR="00413C21">
              <w:rPr>
                <w:sz w:val="20"/>
                <w:szCs w:val="20"/>
                <w:vertAlign w:val="superscript"/>
              </w:rPr>
              <w:t xml:space="preserve"> </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676F6A0"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CE005C1" w14:textId="77777777">
            <w:pPr>
              <w:widowControl/>
              <w:autoSpaceDE/>
              <w:autoSpaceDN/>
              <w:adjustRightInd/>
              <w:jc w:val="center"/>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949AEB4" w14:textId="77777777">
            <w:pPr>
              <w:widowControl/>
              <w:autoSpaceDE/>
              <w:autoSpaceDN/>
              <w:adjustRightInd/>
              <w:jc w:val="center"/>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AC01751" w14:textId="77777777">
            <w:pPr>
              <w:widowControl/>
              <w:autoSpaceDE/>
              <w:autoSpaceDN/>
              <w:adjustRightInd/>
              <w:jc w:val="center"/>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64B55CB" w14:textId="77777777">
            <w:pPr>
              <w:widowControl/>
              <w:autoSpaceDE/>
              <w:autoSpaceDN/>
              <w:adjustRightInd/>
              <w:jc w:val="center"/>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3271EA4" w14:textId="77777777">
            <w:pPr>
              <w:widowControl/>
              <w:autoSpaceDE/>
              <w:autoSpaceDN/>
              <w:adjustRightInd/>
              <w:jc w:val="center"/>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ECF67E0"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5D0BE3D" w14:textId="77777777">
            <w:pPr>
              <w:widowControl/>
              <w:autoSpaceDE/>
              <w:autoSpaceDN/>
              <w:adjustRightInd/>
              <w:jc w:val="right"/>
              <w:rPr>
                <w:sz w:val="20"/>
                <w:szCs w:val="20"/>
              </w:rPr>
            </w:pPr>
            <w:r w:rsidRPr="00B06D09">
              <w:rPr>
                <w:sz w:val="20"/>
                <w:szCs w:val="20"/>
              </w:rPr>
              <w:t> </w:t>
            </w:r>
          </w:p>
        </w:tc>
      </w:tr>
      <w:tr w14:paraId="68CB37AA"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32F7FC0C" w14:textId="77777777">
            <w:pPr>
              <w:widowControl/>
              <w:autoSpaceDE/>
              <w:autoSpaceDN/>
              <w:adjustRightInd/>
              <w:ind w:left="510"/>
              <w:rPr>
                <w:sz w:val="20"/>
                <w:szCs w:val="20"/>
              </w:rPr>
            </w:pPr>
            <w:r w:rsidRPr="00B06D09">
              <w:rPr>
                <w:sz w:val="20"/>
                <w:szCs w:val="20"/>
              </w:rPr>
              <w:t>Records of startups, shutdowns, malfunctions, etc.</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E8D21C9" w14:textId="77777777">
            <w:pPr>
              <w:widowControl/>
              <w:autoSpaceDE/>
              <w:autoSpaceDN/>
              <w:adjustRightInd/>
              <w:jc w:val="center"/>
              <w:rPr>
                <w:sz w:val="20"/>
                <w:szCs w:val="20"/>
              </w:rPr>
            </w:pPr>
            <w:r w:rsidRPr="00B06D09">
              <w:rPr>
                <w:sz w:val="20"/>
                <w:szCs w:val="20"/>
              </w:rPr>
              <w:t>1.5</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7561C86" w14:textId="77777777">
            <w:pPr>
              <w:widowControl/>
              <w:autoSpaceDE/>
              <w:autoSpaceDN/>
              <w:adjustRightInd/>
              <w:jc w:val="center"/>
              <w:rPr>
                <w:sz w:val="20"/>
                <w:szCs w:val="20"/>
              </w:rPr>
            </w:pPr>
            <w:r w:rsidRPr="00B06D09">
              <w:rPr>
                <w:sz w:val="20"/>
                <w:szCs w:val="20"/>
              </w:rPr>
              <w:t>1</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D9107EF" w14:textId="77777777">
            <w:pPr>
              <w:widowControl/>
              <w:autoSpaceDE/>
              <w:autoSpaceDN/>
              <w:adjustRightInd/>
              <w:jc w:val="center"/>
              <w:rPr>
                <w:sz w:val="20"/>
                <w:szCs w:val="20"/>
              </w:rPr>
            </w:pPr>
            <w:r w:rsidRPr="00B06D09">
              <w:rPr>
                <w:sz w:val="20"/>
                <w:szCs w:val="20"/>
              </w:rPr>
              <w:t>1.5</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FEA5210" w14:textId="77777777">
            <w:pPr>
              <w:widowControl/>
              <w:autoSpaceDE/>
              <w:autoSpaceDN/>
              <w:adjustRightInd/>
              <w:jc w:val="center"/>
              <w:rPr>
                <w:sz w:val="20"/>
                <w:szCs w:val="20"/>
              </w:rPr>
            </w:pPr>
            <w:r w:rsidRPr="00B06D09">
              <w:rPr>
                <w:sz w:val="20"/>
                <w:szCs w:val="20"/>
              </w:rPr>
              <w:t>7</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B5AFB91" w14:textId="77777777">
            <w:pPr>
              <w:widowControl/>
              <w:autoSpaceDE/>
              <w:autoSpaceDN/>
              <w:adjustRightInd/>
              <w:jc w:val="center"/>
              <w:rPr>
                <w:sz w:val="20"/>
                <w:szCs w:val="20"/>
              </w:rPr>
            </w:pPr>
            <w:r w:rsidRPr="00B06D09">
              <w:rPr>
                <w:sz w:val="20"/>
                <w:szCs w:val="20"/>
              </w:rPr>
              <w:t>10.5</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C71B5A8" w14:textId="77777777">
            <w:pPr>
              <w:widowControl/>
              <w:autoSpaceDE/>
              <w:autoSpaceDN/>
              <w:adjustRightInd/>
              <w:jc w:val="center"/>
              <w:rPr>
                <w:sz w:val="20"/>
                <w:szCs w:val="20"/>
              </w:rPr>
            </w:pPr>
            <w:r w:rsidRPr="00B06D09">
              <w:rPr>
                <w:sz w:val="20"/>
                <w:szCs w:val="20"/>
              </w:rPr>
              <w:t xml:space="preserve">0.53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152A88E" w14:textId="77777777">
            <w:pPr>
              <w:widowControl/>
              <w:autoSpaceDE/>
              <w:autoSpaceDN/>
              <w:adjustRightInd/>
              <w:jc w:val="center"/>
              <w:rPr>
                <w:sz w:val="20"/>
                <w:szCs w:val="20"/>
              </w:rPr>
            </w:pPr>
            <w:r w:rsidRPr="00B06D09">
              <w:rPr>
                <w:sz w:val="20"/>
                <w:szCs w:val="20"/>
              </w:rPr>
              <w:t xml:space="preserve">1.05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B18FDBE" w14:textId="77777777">
            <w:pPr>
              <w:widowControl/>
              <w:autoSpaceDE/>
              <w:autoSpaceDN/>
              <w:adjustRightInd/>
              <w:jc w:val="right"/>
              <w:rPr>
                <w:sz w:val="20"/>
                <w:szCs w:val="20"/>
              </w:rPr>
            </w:pPr>
            <w:r w:rsidRPr="00B06D09">
              <w:rPr>
                <w:sz w:val="20"/>
                <w:szCs w:val="20"/>
              </w:rPr>
              <w:t>$1,449.76</w:t>
            </w:r>
          </w:p>
        </w:tc>
      </w:tr>
      <w:tr w14:paraId="232B5BF4"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572371AA" w14:textId="77777777">
            <w:pPr>
              <w:widowControl/>
              <w:autoSpaceDE/>
              <w:autoSpaceDN/>
              <w:adjustRightInd/>
              <w:ind w:left="510"/>
              <w:rPr>
                <w:sz w:val="20"/>
                <w:szCs w:val="20"/>
              </w:rPr>
            </w:pPr>
            <w:r w:rsidRPr="00B06D09">
              <w:rPr>
                <w:sz w:val="20"/>
                <w:szCs w:val="20"/>
              </w:rPr>
              <w:t>Records of monitoring of emissions and operations</w:t>
            </w:r>
          </w:p>
        </w:tc>
        <w:tc>
          <w:tcPr>
            <w:tcW w:w="493" w:type="pct"/>
            <w:tcBorders>
              <w:top w:val="nil"/>
              <w:left w:val="nil"/>
              <w:bottom w:val="single" w:sz="4" w:space="0" w:color="000000"/>
              <w:right w:val="nil"/>
            </w:tcBorders>
            <w:shd w:val="clear" w:color="auto" w:fill="auto"/>
            <w:noWrap/>
            <w:vAlign w:val="bottom"/>
            <w:hideMark/>
          </w:tcPr>
          <w:p w:rsidR="00B06D09" w:rsidRPr="00B06D09" w:rsidP="00B06D09" w14:paraId="05CC58BC" w14:textId="77777777">
            <w:pPr>
              <w:widowControl/>
              <w:autoSpaceDE/>
              <w:autoSpaceDN/>
              <w:adjustRightInd/>
              <w:jc w:val="center"/>
              <w:rPr>
                <w:sz w:val="20"/>
                <w:szCs w:val="20"/>
              </w:rPr>
            </w:pPr>
            <w:r w:rsidRPr="00B06D09">
              <w:rPr>
                <w:sz w:val="20"/>
                <w:szCs w:val="20"/>
              </w:rPr>
              <w:t>See 4B</w:t>
            </w:r>
          </w:p>
        </w:tc>
        <w:tc>
          <w:tcPr>
            <w:tcW w:w="429" w:type="pct"/>
            <w:tcBorders>
              <w:top w:val="nil"/>
              <w:left w:val="nil"/>
              <w:bottom w:val="single" w:sz="4" w:space="0" w:color="000000"/>
              <w:right w:val="nil"/>
            </w:tcBorders>
            <w:shd w:val="clear" w:color="auto" w:fill="auto"/>
            <w:noWrap/>
            <w:vAlign w:val="bottom"/>
            <w:hideMark/>
          </w:tcPr>
          <w:p w:rsidR="00B06D09" w:rsidRPr="00B06D09" w:rsidP="00B06D09" w14:paraId="0B74CCD6" w14:textId="77777777">
            <w:pPr>
              <w:widowControl/>
              <w:autoSpaceDE/>
              <w:autoSpaceDN/>
              <w:adjustRightInd/>
              <w:rPr>
                <w:sz w:val="20"/>
                <w:szCs w:val="20"/>
              </w:rPr>
            </w:pPr>
            <w:r w:rsidRPr="00B06D09">
              <w:rPr>
                <w:sz w:val="20"/>
                <w:szCs w:val="20"/>
              </w:rPr>
              <w:t> </w:t>
            </w:r>
          </w:p>
        </w:tc>
        <w:tc>
          <w:tcPr>
            <w:tcW w:w="410" w:type="pct"/>
            <w:tcBorders>
              <w:top w:val="nil"/>
              <w:left w:val="nil"/>
              <w:bottom w:val="single" w:sz="4" w:space="0" w:color="000000"/>
              <w:right w:val="nil"/>
            </w:tcBorders>
            <w:shd w:val="clear" w:color="auto" w:fill="auto"/>
            <w:noWrap/>
            <w:vAlign w:val="bottom"/>
            <w:hideMark/>
          </w:tcPr>
          <w:p w:rsidR="00B06D09" w:rsidRPr="00B06D09" w:rsidP="00B06D09" w14:paraId="1AE2EB7C" w14:textId="77777777">
            <w:pPr>
              <w:widowControl/>
              <w:autoSpaceDE/>
              <w:autoSpaceDN/>
              <w:adjustRightInd/>
              <w:rPr>
                <w:sz w:val="20"/>
                <w:szCs w:val="20"/>
              </w:rPr>
            </w:pPr>
            <w:r w:rsidRPr="00B06D09">
              <w:rPr>
                <w:sz w:val="20"/>
                <w:szCs w:val="20"/>
              </w:rPr>
              <w:t> </w:t>
            </w:r>
          </w:p>
        </w:tc>
        <w:tc>
          <w:tcPr>
            <w:tcW w:w="437" w:type="pct"/>
            <w:tcBorders>
              <w:top w:val="nil"/>
              <w:left w:val="nil"/>
              <w:bottom w:val="single" w:sz="4" w:space="0" w:color="000000"/>
              <w:right w:val="nil"/>
            </w:tcBorders>
            <w:shd w:val="clear" w:color="auto" w:fill="auto"/>
            <w:noWrap/>
            <w:vAlign w:val="bottom"/>
            <w:hideMark/>
          </w:tcPr>
          <w:p w:rsidR="00B06D09" w:rsidRPr="00B06D09" w:rsidP="00B06D09" w14:paraId="0E70C14D" w14:textId="77777777">
            <w:pPr>
              <w:widowControl/>
              <w:autoSpaceDE/>
              <w:autoSpaceDN/>
              <w:adjustRightInd/>
              <w:rPr>
                <w:sz w:val="20"/>
                <w:szCs w:val="20"/>
              </w:rPr>
            </w:pPr>
            <w:r w:rsidRPr="00B06D09">
              <w:rPr>
                <w:sz w:val="20"/>
                <w:szCs w:val="20"/>
              </w:rPr>
              <w:t> </w:t>
            </w:r>
          </w:p>
        </w:tc>
        <w:tc>
          <w:tcPr>
            <w:tcW w:w="356" w:type="pct"/>
            <w:tcBorders>
              <w:top w:val="nil"/>
              <w:left w:val="nil"/>
              <w:bottom w:val="single" w:sz="4" w:space="0" w:color="000000"/>
              <w:right w:val="nil"/>
            </w:tcBorders>
            <w:shd w:val="clear" w:color="auto" w:fill="auto"/>
            <w:noWrap/>
            <w:vAlign w:val="bottom"/>
            <w:hideMark/>
          </w:tcPr>
          <w:p w:rsidR="00B06D09" w:rsidRPr="00B06D09" w:rsidP="00B06D09" w14:paraId="16B464DE" w14:textId="77777777">
            <w:pPr>
              <w:widowControl/>
              <w:autoSpaceDE/>
              <w:autoSpaceDN/>
              <w:adjustRightInd/>
              <w:rPr>
                <w:sz w:val="20"/>
                <w:szCs w:val="20"/>
              </w:rPr>
            </w:pPr>
            <w:r w:rsidRPr="00B06D09">
              <w:rPr>
                <w:sz w:val="20"/>
                <w:szCs w:val="20"/>
              </w:rPr>
              <w:t> </w:t>
            </w:r>
          </w:p>
        </w:tc>
        <w:tc>
          <w:tcPr>
            <w:tcW w:w="444" w:type="pct"/>
            <w:tcBorders>
              <w:top w:val="nil"/>
              <w:left w:val="nil"/>
              <w:bottom w:val="single" w:sz="4" w:space="0" w:color="000000"/>
              <w:right w:val="nil"/>
            </w:tcBorders>
            <w:shd w:val="clear" w:color="auto" w:fill="auto"/>
            <w:noWrap/>
            <w:vAlign w:val="bottom"/>
            <w:hideMark/>
          </w:tcPr>
          <w:p w:rsidR="00B06D09" w:rsidRPr="00B06D09" w:rsidP="00B06D09" w14:paraId="218E4D7A" w14:textId="77777777">
            <w:pPr>
              <w:widowControl/>
              <w:autoSpaceDE/>
              <w:autoSpaceDN/>
              <w:adjustRightInd/>
              <w:rPr>
                <w:sz w:val="20"/>
                <w:szCs w:val="20"/>
              </w:rPr>
            </w:pPr>
            <w:r w:rsidRPr="00B06D09">
              <w:rPr>
                <w:sz w:val="20"/>
                <w:szCs w:val="20"/>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B06D09" w:rsidRPr="00B06D09" w:rsidP="00B06D09" w14:paraId="6B3EF6F7" w14:textId="77777777">
            <w:pPr>
              <w:widowControl/>
              <w:autoSpaceDE/>
              <w:autoSpaceDN/>
              <w:adjustRightInd/>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9956407" w14:textId="77777777">
            <w:pPr>
              <w:widowControl/>
              <w:autoSpaceDE/>
              <w:autoSpaceDN/>
              <w:adjustRightInd/>
              <w:jc w:val="right"/>
              <w:rPr>
                <w:sz w:val="20"/>
                <w:szCs w:val="20"/>
              </w:rPr>
            </w:pPr>
            <w:r w:rsidRPr="00B06D09">
              <w:rPr>
                <w:sz w:val="20"/>
                <w:szCs w:val="20"/>
              </w:rPr>
              <w:t> </w:t>
            </w:r>
          </w:p>
        </w:tc>
      </w:tr>
      <w:tr w14:paraId="18593409"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51735956" w14:textId="4876E99B">
            <w:pPr>
              <w:widowControl/>
              <w:autoSpaceDE/>
              <w:autoSpaceDN/>
              <w:adjustRightInd/>
              <w:ind w:left="240"/>
              <w:rPr>
                <w:sz w:val="20"/>
                <w:szCs w:val="20"/>
              </w:rPr>
            </w:pPr>
            <w:r w:rsidRPr="00B06D09">
              <w:rPr>
                <w:sz w:val="20"/>
                <w:szCs w:val="20"/>
              </w:rPr>
              <w:t>F.</w:t>
            </w:r>
            <w:r w:rsidR="00413C21">
              <w:rPr>
                <w:sz w:val="20"/>
                <w:szCs w:val="20"/>
              </w:rPr>
              <w:t xml:space="preserve"> </w:t>
            </w:r>
            <w:r w:rsidRPr="00B06D09">
              <w:rPr>
                <w:sz w:val="20"/>
                <w:szCs w:val="20"/>
              </w:rPr>
              <w:t>Train Personnel</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1370CD6" w14:textId="77777777">
            <w:pPr>
              <w:widowControl/>
              <w:autoSpaceDE/>
              <w:autoSpaceDN/>
              <w:adjustRightInd/>
              <w:jc w:val="center"/>
              <w:rPr>
                <w:sz w:val="20"/>
                <w:szCs w:val="20"/>
              </w:rPr>
            </w:pPr>
            <w:r w:rsidRPr="00B06D09">
              <w:rPr>
                <w:sz w:val="20"/>
                <w:szCs w:val="20"/>
              </w:rPr>
              <w:t>N/A</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7F44A5A" w14:textId="77777777">
            <w:pPr>
              <w:widowControl/>
              <w:autoSpaceDE/>
              <w:autoSpaceDN/>
              <w:adjustRightInd/>
              <w:jc w:val="center"/>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1D54C05" w14:textId="77777777">
            <w:pPr>
              <w:widowControl/>
              <w:autoSpaceDE/>
              <w:autoSpaceDN/>
              <w:adjustRightInd/>
              <w:jc w:val="center"/>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ED20FD0" w14:textId="77777777">
            <w:pPr>
              <w:widowControl/>
              <w:autoSpaceDE/>
              <w:autoSpaceDN/>
              <w:adjustRightInd/>
              <w:jc w:val="center"/>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BB5A105" w14:textId="77777777">
            <w:pPr>
              <w:widowControl/>
              <w:autoSpaceDE/>
              <w:autoSpaceDN/>
              <w:adjustRightInd/>
              <w:jc w:val="center"/>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1EEE9FF" w14:textId="77777777">
            <w:pPr>
              <w:widowControl/>
              <w:autoSpaceDE/>
              <w:autoSpaceDN/>
              <w:adjustRightInd/>
              <w:jc w:val="center"/>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593C9C8"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1B0D7F2" w14:textId="77777777">
            <w:pPr>
              <w:widowControl/>
              <w:autoSpaceDE/>
              <w:autoSpaceDN/>
              <w:adjustRightInd/>
              <w:jc w:val="right"/>
              <w:rPr>
                <w:sz w:val="20"/>
                <w:szCs w:val="20"/>
              </w:rPr>
            </w:pPr>
            <w:r w:rsidRPr="00B06D09">
              <w:rPr>
                <w:sz w:val="20"/>
                <w:szCs w:val="20"/>
              </w:rPr>
              <w:t> </w:t>
            </w:r>
          </w:p>
        </w:tc>
      </w:tr>
      <w:tr w14:paraId="0E0FDD9D"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312DFDEF" w14:textId="7EA28546">
            <w:pPr>
              <w:widowControl/>
              <w:autoSpaceDE/>
              <w:autoSpaceDN/>
              <w:adjustRightInd/>
              <w:ind w:left="240"/>
              <w:rPr>
                <w:sz w:val="20"/>
                <w:szCs w:val="20"/>
              </w:rPr>
            </w:pPr>
            <w:r w:rsidRPr="00B06D09">
              <w:rPr>
                <w:sz w:val="20"/>
                <w:szCs w:val="20"/>
              </w:rPr>
              <w:t>G.</w:t>
            </w:r>
            <w:r w:rsidR="00413C21">
              <w:rPr>
                <w:sz w:val="20"/>
                <w:szCs w:val="20"/>
              </w:rPr>
              <w:t xml:space="preserve"> </w:t>
            </w:r>
            <w:r w:rsidRPr="00B06D09">
              <w:rPr>
                <w:sz w:val="20"/>
                <w:szCs w:val="20"/>
              </w:rPr>
              <w:t>Audits</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C738A4C" w14:textId="77777777">
            <w:pPr>
              <w:widowControl/>
              <w:autoSpaceDE/>
              <w:autoSpaceDN/>
              <w:adjustRightInd/>
              <w:jc w:val="center"/>
              <w:rPr>
                <w:sz w:val="20"/>
                <w:szCs w:val="20"/>
              </w:rPr>
            </w:pPr>
            <w:r w:rsidRPr="00B06D09">
              <w:rPr>
                <w:sz w:val="20"/>
                <w:szCs w:val="20"/>
              </w:rPr>
              <w:t>N/A</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78D6299" w14:textId="77777777">
            <w:pPr>
              <w:widowControl/>
              <w:autoSpaceDE/>
              <w:autoSpaceDN/>
              <w:adjustRightInd/>
              <w:jc w:val="center"/>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60C4B04" w14:textId="77777777">
            <w:pPr>
              <w:widowControl/>
              <w:autoSpaceDE/>
              <w:autoSpaceDN/>
              <w:adjustRightInd/>
              <w:jc w:val="center"/>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0A6C493" w14:textId="77777777">
            <w:pPr>
              <w:widowControl/>
              <w:autoSpaceDE/>
              <w:autoSpaceDN/>
              <w:adjustRightInd/>
              <w:jc w:val="center"/>
              <w:rPr>
                <w:sz w:val="20"/>
                <w:szCs w:val="20"/>
              </w:rPr>
            </w:pPr>
            <w:r w:rsidRPr="00B06D09">
              <w:rPr>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8D0195E" w14:textId="77777777">
            <w:pPr>
              <w:widowControl/>
              <w:autoSpaceDE/>
              <w:autoSpaceDN/>
              <w:adjustRightInd/>
              <w:jc w:val="center"/>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269D615" w14:textId="77777777">
            <w:pPr>
              <w:widowControl/>
              <w:autoSpaceDE/>
              <w:autoSpaceDN/>
              <w:adjustRightInd/>
              <w:jc w:val="center"/>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146C08B"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25550F7" w14:textId="77777777">
            <w:pPr>
              <w:widowControl/>
              <w:autoSpaceDE/>
              <w:autoSpaceDN/>
              <w:adjustRightInd/>
              <w:jc w:val="right"/>
              <w:rPr>
                <w:sz w:val="20"/>
                <w:szCs w:val="20"/>
              </w:rPr>
            </w:pPr>
            <w:r w:rsidRPr="00B06D09">
              <w:rPr>
                <w:sz w:val="20"/>
                <w:szCs w:val="20"/>
              </w:rPr>
              <w:t> </w:t>
            </w:r>
          </w:p>
        </w:tc>
      </w:tr>
      <w:tr w14:paraId="40E651E1" w14:textId="77777777" w:rsidTr="004C62BC">
        <w:tblPrEx>
          <w:tblW w:w="5000" w:type="pct"/>
          <w:tblLook w:val="04A0"/>
        </w:tblPrEx>
        <w:trPr>
          <w:trHeight w:val="264"/>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B06D09" w14:paraId="11B58743" w14:textId="77777777">
            <w:pPr>
              <w:widowControl/>
              <w:autoSpaceDE/>
              <w:autoSpaceDN/>
              <w:adjustRightInd/>
              <w:rPr>
                <w:b/>
                <w:bCs/>
                <w:sz w:val="20"/>
                <w:szCs w:val="20"/>
              </w:rPr>
            </w:pPr>
            <w:r w:rsidRPr="00B06D09">
              <w:rPr>
                <w:b/>
                <w:bCs/>
                <w:sz w:val="20"/>
                <w:szCs w:val="20"/>
              </w:rPr>
              <w:t>Subtotal for Recordkeeping Requirements</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C12C3CB"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6EE3442" w14:textId="77777777">
            <w:pPr>
              <w:widowControl/>
              <w:autoSpaceDE/>
              <w:autoSpaceDN/>
              <w:adjustRightInd/>
              <w:jc w:val="center"/>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B57CF60" w14:textId="77777777">
            <w:pPr>
              <w:widowControl/>
              <w:autoSpaceDE/>
              <w:autoSpaceDN/>
              <w:adjustRightInd/>
              <w:jc w:val="center"/>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2BB520A" w14:textId="77777777">
            <w:pPr>
              <w:widowControl/>
              <w:autoSpaceDE/>
              <w:autoSpaceDN/>
              <w:adjustRightInd/>
              <w:jc w:val="center"/>
              <w:rPr>
                <w:sz w:val="20"/>
                <w:szCs w:val="20"/>
              </w:rPr>
            </w:pPr>
            <w:r w:rsidRPr="00B06D09">
              <w:rPr>
                <w:sz w:val="20"/>
                <w:szCs w:val="20"/>
              </w:rPr>
              <w:t> </w:t>
            </w:r>
          </w:p>
        </w:tc>
        <w:tc>
          <w:tcPr>
            <w:tcW w:w="110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B06D09" w:rsidRPr="00B06D09" w:rsidP="00B06D09" w14:paraId="4747445D" w14:textId="77777777">
            <w:pPr>
              <w:widowControl/>
              <w:autoSpaceDE/>
              <w:autoSpaceDN/>
              <w:adjustRightInd/>
              <w:jc w:val="center"/>
              <w:rPr>
                <w:b/>
                <w:bCs/>
                <w:sz w:val="20"/>
                <w:szCs w:val="20"/>
              </w:rPr>
            </w:pPr>
            <w:r w:rsidRPr="00B06D09">
              <w:rPr>
                <w:b/>
                <w:bCs/>
                <w:sz w:val="20"/>
                <w:szCs w:val="20"/>
              </w:rPr>
              <w:t>12</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41691DC" w14:textId="77777777">
            <w:pPr>
              <w:widowControl/>
              <w:autoSpaceDE/>
              <w:autoSpaceDN/>
              <w:adjustRightInd/>
              <w:jc w:val="right"/>
              <w:rPr>
                <w:b/>
                <w:bCs/>
                <w:sz w:val="20"/>
                <w:szCs w:val="20"/>
              </w:rPr>
            </w:pPr>
            <w:r w:rsidRPr="00B06D09">
              <w:rPr>
                <w:b/>
                <w:bCs/>
                <w:sz w:val="20"/>
                <w:szCs w:val="20"/>
              </w:rPr>
              <w:t>$1,450</w:t>
            </w:r>
          </w:p>
        </w:tc>
      </w:tr>
      <w:tr w14:paraId="676813E7" w14:textId="77777777" w:rsidTr="004C62BC">
        <w:tblPrEx>
          <w:tblW w:w="5000" w:type="pct"/>
          <w:tblLook w:val="04A0"/>
        </w:tblPrEx>
        <w:trPr>
          <w:trHeight w:val="312"/>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B06D09" w14:paraId="5EDFFDFA" w14:textId="77777777">
            <w:pPr>
              <w:widowControl/>
              <w:autoSpaceDE/>
              <w:autoSpaceDN/>
              <w:adjustRightInd/>
              <w:rPr>
                <w:b/>
                <w:bCs/>
                <w:sz w:val="20"/>
                <w:szCs w:val="20"/>
              </w:rPr>
            </w:pPr>
            <w:r w:rsidRPr="00B06D09">
              <w:rPr>
                <w:b/>
                <w:bCs/>
                <w:sz w:val="20"/>
                <w:szCs w:val="20"/>
              </w:rPr>
              <w:t xml:space="preserve">TOTAL LABOR BURDEN AND COSTS </w:t>
            </w:r>
            <w:r w:rsidRPr="00B06D09">
              <w:rPr>
                <w:b/>
                <w:bCs/>
                <w:sz w:val="20"/>
                <w:szCs w:val="20"/>
                <w:vertAlign w:val="superscript"/>
              </w:rPr>
              <w:t>j</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21F4679" w14:textId="77777777">
            <w:pPr>
              <w:widowControl/>
              <w:autoSpaceDE/>
              <w:autoSpaceDN/>
              <w:adjustRightInd/>
              <w:jc w:val="center"/>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4DF63F4" w14:textId="77777777">
            <w:pPr>
              <w:widowControl/>
              <w:autoSpaceDE/>
              <w:autoSpaceDN/>
              <w:adjustRightInd/>
              <w:jc w:val="center"/>
              <w:rPr>
                <w:sz w:val="20"/>
                <w:szCs w:val="20"/>
              </w:rPr>
            </w:pPr>
            <w:r w:rsidRPr="00B06D09">
              <w:rPr>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90A52DE" w14:textId="77777777">
            <w:pPr>
              <w:widowControl/>
              <w:autoSpaceDE/>
              <w:autoSpaceDN/>
              <w:adjustRightInd/>
              <w:jc w:val="center"/>
              <w:rPr>
                <w:sz w:val="20"/>
                <w:szCs w:val="20"/>
              </w:rPr>
            </w:pPr>
            <w:r w:rsidRPr="00B06D09">
              <w:rPr>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C19F692" w14:textId="77777777">
            <w:pPr>
              <w:widowControl/>
              <w:autoSpaceDE/>
              <w:autoSpaceDN/>
              <w:adjustRightInd/>
              <w:jc w:val="center"/>
              <w:rPr>
                <w:sz w:val="20"/>
                <w:szCs w:val="20"/>
              </w:rPr>
            </w:pPr>
            <w:r w:rsidRPr="00B06D09">
              <w:rPr>
                <w:sz w:val="20"/>
                <w:szCs w:val="20"/>
              </w:rPr>
              <w:t> </w:t>
            </w:r>
          </w:p>
        </w:tc>
        <w:tc>
          <w:tcPr>
            <w:tcW w:w="110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B06D09" w:rsidRPr="00B06D09" w:rsidP="00B06D09" w14:paraId="0B153CC6" w14:textId="77777777">
            <w:pPr>
              <w:widowControl/>
              <w:autoSpaceDE/>
              <w:autoSpaceDN/>
              <w:adjustRightInd/>
              <w:jc w:val="center"/>
              <w:rPr>
                <w:b/>
                <w:bCs/>
                <w:sz w:val="20"/>
                <w:szCs w:val="20"/>
              </w:rPr>
            </w:pPr>
            <w:r w:rsidRPr="00B06D09">
              <w:rPr>
                <w:b/>
                <w:bCs/>
                <w:sz w:val="20"/>
                <w:szCs w:val="20"/>
              </w:rPr>
              <w:t>1,550</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8C9239D" w14:textId="77777777">
            <w:pPr>
              <w:widowControl/>
              <w:autoSpaceDE/>
              <w:autoSpaceDN/>
              <w:adjustRightInd/>
              <w:jc w:val="right"/>
              <w:rPr>
                <w:b/>
                <w:bCs/>
                <w:sz w:val="20"/>
                <w:szCs w:val="20"/>
              </w:rPr>
            </w:pPr>
            <w:r w:rsidRPr="00B06D09">
              <w:rPr>
                <w:b/>
                <w:bCs/>
                <w:sz w:val="20"/>
                <w:szCs w:val="20"/>
              </w:rPr>
              <w:t>$187,000</w:t>
            </w:r>
          </w:p>
        </w:tc>
      </w:tr>
      <w:tr w14:paraId="4AFE1FC1" w14:textId="77777777" w:rsidTr="004C62BC">
        <w:tblPrEx>
          <w:tblW w:w="5000" w:type="pct"/>
          <w:tblLook w:val="04A0"/>
        </w:tblPrEx>
        <w:trPr>
          <w:trHeight w:val="312"/>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B06D09" w14:paraId="1ED064E7" w14:textId="77777777">
            <w:pPr>
              <w:widowControl/>
              <w:autoSpaceDE/>
              <w:autoSpaceDN/>
              <w:adjustRightInd/>
              <w:rPr>
                <w:b/>
                <w:bCs/>
                <w:sz w:val="20"/>
                <w:szCs w:val="20"/>
              </w:rPr>
            </w:pPr>
            <w:r w:rsidRPr="00B06D09">
              <w:rPr>
                <w:b/>
                <w:bCs/>
                <w:sz w:val="20"/>
                <w:szCs w:val="20"/>
              </w:rPr>
              <w:t xml:space="preserve">TOTAL CAPITAL AND O&amp;M COSTS (rounded) </w:t>
            </w:r>
            <w:r w:rsidRPr="00B06D09">
              <w:rPr>
                <w:b/>
                <w:bCs/>
                <w:sz w:val="20"/>
                <w:szCs w:val="20"/>
                <w:vertAlign w:val="superscript"/>
              </w:rPr>
              <w:t>j</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BBBBF8B" w14:textId="77777777">
            <w:pPr>
              <w:widowControl/>
              <w:autoSpaceDE/>
              <w:autoSpaceDN/>
              <w:adjustRightInd/>
              <w:rPr>
                <w:b/>
                <w:bCs/>
                <w:sz w:val="20"/>
                <w:szCs w:val="20"/>
              </w:rPr>
            </w:pPr>
            <w:r w:rsidRPr="00B06D09">
              <w:rPr>
                <w:b/>
                <w:bCs/>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CB0183B" w14:textId="77777777">
            <w:pPr>
              <w:widowControl/>
              <w:autoSpaceDE/>
              <w:autoSpaceDN/>
              <w:adjustRightInd/>
              <w:rPr>
                <w:b/>
                <w:bCs/>
                <w:sz w:val="20"/>
                <w:szCs w:val="20"/>
              </w:rPr>
            </w:pPr>
            <w:r w:rsidRPr="00B06D09">
              <w:rPr>
                <w:b/>
                <w:bCs/>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A9E5603" w14:textId="77777777">
            <w:pPr>
              <w:widowControl/>
              <w:autoSpaceDE/>
              <w:autoSpaceDN/>
              <w:adjustRightInd/>
              <w:rPr>
                <w:b/>
                <w:bCs/>
                <w:sz w:val="20"/>
                <w:szCs w:val="20"/>
              </w:rPr>
            </w:pPr>
            <w:r w:rsidRPr="00B06D09">
              <w:rPr>
                <w:b/>
                <w:bCs/>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756B557" w14:textId="77777777">
            <w:pPr>
              <w:widowControl/>
              <w:autoSpaceDE/>
              <w:autoSpaceDN/>
              <w:adjustRightInd/>
              <w:rPr>
                <w:b/>
                <w:bCs/>
                <w:sz w:val="20"/>
                <w:szCs w:val="20"/>
              </w:rPr>
            </w:pPr>
            <w:r w:rsidRPr="00B06D09">
              <w:rPr>
                <w:b/>
                <w:bCs/>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4779502" w14:textId="77777777">
            <w:pPr>
              <w:widowControl/>
              <w:autoSpaceDE/>
              <w:autoSpaceDN/>
              <w:adjustRightInd/>
              <w:rPr>
                <w:b/>
                <w:bCs/>
                <w:sz w:val="20"/>
                <w:szCs w:val="20"/>
              </w:rPr>
            </w:pPr>
            <w:r w:rsidRPr="00B06D09">
              <w:rPr>
                <w:b/>
                <w:bCs/>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A9C55BA" w14:textId="77777777">
            <w:pPr>
              <w:widowControl/>
              <w:autoSpaceDE/>
              <w:autoSpaceDN/>
              <w:adjustRightInd/>
              <w:rPr>
                <w:b/>
                <w:bCs/>
                <w:sz w:val="20"/>
                <w:szCs w:val="20"/>
              </w:rPr>
            </w:pPr>
            <w:r w:rsidRPr="00B06D09">
              <w:rPr>
                <w:b/>
                <w:bCs/>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A919EE8" w14:textId="77777777">
            <w:pPr>
              <w:widowControl/>
              <w:autoSpaceDE/>
              <w:autoSpaceDN/>
              <w:adjustRightInd/>
              <w:rPr>
                <w:b/>
                <w:bCs/>
                <w:sz w:val="20"/>
                <w:szCs w:val="20"/>
              </w:rPr>
            </w:pPr>
            <w:r w:rsidRPr="00B06D09">
              <w:rPr>
                <w:b/>
                <w:bCs/>
                <w:sz w:val="20"/>
                <w:szCs w:val="20"/>
              </w:rPr>
              <w:t> </w:t>
            </w:r>
          </w:p>
        </w:tc>
        <w:tc>
          <w:tcPr>
            <w:tcW w:w="429" w:type="pct"/>
            <w:tcBorders>
              <w:top w:val="nil"/>
              <w:left w:val="nil"/>
              <w:bottom w:val="single" w:sz="4" w:space="0" w:color="auto"/>
              <w:right w:val="single" w:sz="4" w:space="0" w:color="auto"/>
            </w:tcBorders>
            <w:shd w:val="clear" w:color="auto" w:fill="auto"/>
            <w:vAlign w:val="center"/>
            <w:hideMark/>
          </w:tcPr>
          <w:p w:rsidR="00B06D09" w:rsidRPr="00B06D09" w:rsidP="00B06D09" w14:paraId="5F89F80E" w14:textId="77777777">
            <w:pPr>
              <w:widowControl/>
              <w:autoSpaceDE/>
              <w:autoSpaceDN/>
              <w:adjustRightInd/>
              <w:jc w:val="right"/>
              <w:rPr>
                <w:b/>
                <w:bCs/>
                <w:color w:val="000000"/>
                <w:sz w:val="20"/>
                <w:szCs w:val="20"/>
              </w:rPr>
            </w:pPr>
            <w:r w:rsidRPr="00B06D09">
              <w:rPr>
                <w:b/>
                <w:bCs/>
                <w:color w:val="000000"/>
                <w:sz w:val="20"/>
                <w:szCs w:val="20"/>
              </w:rPr>
              <w:t xml:space="preserve">$90,300 </w:t>
            </w:r>
          </w:p>
        </w:tc>
      </w:tr>
      <w:tr w14:paraId="0515A7A9" w14:textId="77777777" w:rsidTr="004C62BC">
        <w:tblPrEx>
          <w:tblW w:w="5000" w:type="pct"/>
          <w:tblLook w:val="04A0"/>
        </w:tblPrEx>
        <w:trPr>
          <w:trHeight w:val="312"/>
        </w:trPr>
        <w:tc>
          <w:tcPr>
            <w:tcW w:w="1700" w:type="pct"/>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B06D09" w14:paraId="121513D2" w14:textId="77777777">
            <w:pPr>
              <w:widowControl/>
              <w:autoSpaceDE/>
              <w:autoSpaceDN/>
              <w:adjustRightInd/>
              <w:rPr>
                <w:b/>
                <w:bCs/>
                <w:sz w:val="20"/>
                <w:szCs w:val="20"/>
              </w:rPr>
            </w:pPr>
            <w:r w:rsidRPr="00B06D09">
              <w:rPr>
                <w:b/>
                <w:bCs/>
                <w:sz w:val="20"/>
                <w:szCs w:val="20"/>
              </w:rPr>
              <w:t xml:space="preserve">GRAND TOTAL(rounded) </w:t>
            </w:r>
            <w:r w:rsidRPr="00B06D09">
              <w:rPr>
                <w:b/>
                <w:bCs/>
                <w:sz w:val="20"/>
                <w:szCs w:val="20"/>
                <w:vertAlign w:val="superscript"/>
              </w:rPr>
              <w:t>j</w:t>
            </w:r>
          </w:p>
        </w:tc>
        <w:tc>
          <w:tcPr>
            <w:tcW w:w="49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DA6178F" w14:textId="77777777">
            <w:pPr>
              <w:widowControl/>
              <w:autoSpaceDE/>
              <w:autoSpaceDN/>
              <w:adjustRightInd/>
              <w:rPr>
                <w:color w:val="000000"/>
                <w:sz w:val="20"/>
                <w:szCs w:val="20"/>
              </w:rPr>
            </w:pPr>
            <w:r w:rsidRPr="00B06D09">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7E2B298" w14:textId="77777777">
            <w:pPr>
              <w:widowControl/>
              <w:autoSpaceDE/>
              <w:autoSpaceDN/>
              <w:adjustRightInd/>
              <w:rPr>
                <w:color w:val="000000"/>
                <w:sz w:val="20"/>
                <w:szCs w:val="20"/>
              </w:rPr>
            </w:pPr>
            <w:r w:rsidRPr="00B06D09">
              <w:rPr>
                <w:color w:val="000000"/>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EEA75C4" w14:textId="77777777">
            <w:pPr>
              <w:widowControl/>
              <w:autoSpaceDE/>
              <w:autoSpaceDN/>
              <w:adjustRightInd/>
              <w:rPr>
                <w:color w:val="000000"/>
                <w:sz w:val="20"/>
                <w:szCs w:val="20"/>
              </w:rPr>
            </w:pPr>
            <w:r w:rsidRPr="00B06D09">
              <w:rPr>
                <w:color w:val="000000"/>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3B4C67C" w14:textId="77777777">
            <w:pPr>
              <w:widowControl/>
              <w:autoSpaceDE/>
              <w:autoSpaceDN/>
              <w:adjustRightInd/>
              <w:rPr>
                <w:color w:val="000000"/>
                <w:sz w:val="20"/>
                <w:szCs w:val="20"/>
              </w:rPr>
            </w:pPr>
            <w:r w:rsidRPr="00B06D09">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92F3434" w14:textId="77777777">
            <w:pPr>
              <w:widowControl/>
              <w:autoSpaceDE/>
              <w:autoSpaceDN/>
              <w:adjustRightInd/>
              <w:rPr>
                <w:sz w:val="20"/>
                <w:szCs w:val="20"/>
              </w:rPr>
            </w:pPr>
            <w:r w:rsidRPr="00B06D09">
              <w:rPr>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2F2685C" w14:textId="77777777">
            <w:pPr>
              <w:widowControl/>
              <w:autoSpaceDE/>
              <w:autoSpaceDN/>
              <w:adjustRightInd/>
              <w:rPr>
                <w:sz w:val="20"/>
                <w:szCs w:val="20"/>
              </w:rPr>
            </w:pPr>
            <w:r w:rsidRPr="00B06D09">
              <w:rPr>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89A7779" w14:textId="77777777">
            <w:pPr>
              <w:widowControl/>
              <w:autoSpaceDE/>
              <w:autoSpaceDN/>
              <w:adjustRightInd/>
              <w:rPr>
                <w:sz w:val="20"/>
                <w:szCs w:val="20"/>
              </w:rPr>
            </w:pPr>
            <w:r w:rsidRPr="00B06D09">
              <w:rPr>
                <w:sz w:val="20"/>
                <w:szCs w:val="20"/>
              </w:rPr>
              <w:t> </w:t>
            </w:r>
          </w:p>
        </w:tc>
        <w:tc>
          <w:tcPr>
            <w:tcW w:w="429" w:type="pct"/>
            <w:tcBorders>
              <w:top w:val="nil"/>
              <w:left w:val="nil"/>
              <w:bottom w:val="single" w:sz="4" w:space="0" w:color="auto"/>
              <w:right w:val="single" w:sz="4" w:space="0" w:color="auto"/>
            </w:tcBorders>
            <w:shd w:val="clear" w:color="auto" w:fill="auto"/>
            <w:vAlign w:val="center"/>
            <w:hideMark/>
          </w:tcPr>
          <w:p w:rsidR="00B06D09" w:rsidRPr="00B06D09" w:rsidP="00B06D09" w14:paraId="08E645EF" w14:textId="77777777">
            <w:pPr>
              <w:widowControl/>
              <w:autoSpaceDE/>
              <w:autoSpaceDN/>
              <w:adjustRightInd/>
              <w:jc w:val="right"/>
              <w:rPr>
                <w:b/>
                <w:bCs/>
                <w:color w:val="000000"/>
                <w:sz w:val="20"/>
                <w:szCs w:val="20"/>
              </w:rPr>
            </w:pPr>
            <w:r w:rsidRPr="00B06D09">
              <w:rPr>
                <w:b/>
                <w:bCs/>
                <w:color w:val="000000"/>
                <w:sz w:val="20"/>
                <w:szCs w:val="20"/>
              </w:rPr>
              <w:t xml:space="preserve">$277,000 </w:t>
            </w:r>
          </w:p>
        </w:tc>
      </w:tr>
      <w:tr w14:paraId="76164C65" w14:textId="77777777" w:rsidTr="00B06D09">
        <w:tblPrEx>
          <w:tblW w:w="5000" w:type="pct"/>
          <w:tblLook w:val="04A0"/>
        </w:tblPrEx>
        <w:trPr>
          <w:trHeight w:val="264"/>
        </w:trPr>
        <w:tc>
          <w:tcPr>
            <w:tcW w:w="5000" w:type="pct"/>
            <w:gridSpan w:val="9"/>
            <w:tcBorders>
              <w:top w:val="nil"/>
              <w:left w:val="nil"/>
              <w:bottom w:val="nil"/>
              <w:right w:val="nil"/>
            </w:tcBorders>
            <w:shd w:val="clear" w:color="auto" w:fill="auto"/>
            <w:noWrap/>
            <w:vAlign w:val="bottom"/>
            <w:hideMark/>
          </w:tcPr>
          <w:p w:rsidR="00B06D09" w:rsidRPr="00B06D09" w:rsidP="00B06D09" w14:paraId="6E34AE79" w14:textId="77777777">
            <w:pPr>
              <w:widowControl/>
              <w:autoSpaceDE/>
              <w:autoSpaceDN/>
              <w:adjustRightInd/>
              <w:rPr>
                <w:sz w:val="20"/>
                <w:szCs w:val="20"/>
                <w:u w:val="single"/>
              </w:rPr>
            </w:pPr>
            <w:r w:rsidRPr="00B06D09">
              <w:rPr>
                <w:sz w:val="20"/>
                <w:szCs w:val="20"/>
                <w:u w:val="single"/>
              </w:rPr>
              <w:t>Assumptions:</w:t>
            </w:r>
          </w:p>
        </w:tc>
      </w:tr>
      <w:tr w14:paraId="7EE3D90B" w14:textId="77777777" w:rsidTr="00B06D09">
        <w:tblPrEx>
          <w:tblW w:w="5000" w:type="pct"/>
          <w:tblLook w:val="04A0"/>
        </w:tblPrEx>
        <w:trPr>
          <w:trHeight w:val="990"/>
        </w:trPr>
        <w:tc>
          <w:tcPr>
            <w:tcW w:w="5000" w:type="pct"/>
            <w:gridSpan w:val="9"/>
            <w:tcBorders>
              <w:top w:val="nil"/>
              <w:left w:val="nil"/>
              <w:bottom w:val="nil"/>
              <w:right w:val="nil"/>
            </w:tcBorders>
            <w:shd w:val="clear" w:color="auto" w:fill="auto"/>
            <w:hideMark/>
          </w:tcPr>
          <w:p w:rsidR="00B06D09" w:rsidRPr="00B06D09" w:rsidP="00B06D09" w14:paraId="507DA305" w14:textId="7038385B">
            <w:pPr>
              <w:widowControl/>
              <w:autoSpaceDE/>
              <w:autoSpaceDN/>
              <w:adjustRightInd/>
              <w:rPr>
                <w:sz w:val="20"/>
                <w:szCs w:val="20"/>
              </w:rPr>
            </w:pPr>
            <w:r w:rsidRPr="00B06D09">
              <w:rPr>
                <w:sz w:val="20"/>
                <w:szCs w:val="20"/>
                <w:vertAlign w:val="superscript"/>
              </w:rPr>
              <w:t>a</w:t>
            </w:r>
            <w:r w:rsidR="00413C21">
              <w:rPr>
                <w:sz w:val="20"/>
                <w:szCs w:val="20"/>
              </w:rPr>
              <w:t xml:space="preserve"> </w:t>
            </w:r>
            <w:r w:rsidRPr="00B06D09">
              <w:rPr>
                <w:sz w:val="20"/>
                <w:szCs w:val="20"/>
              </w:rPr>
              <w:t xml:space="preserve">It is estimated that six primary </w:t>
            </w:r>
            <w:r w:rsidRPr="00B06D09">
              <w:rPr>
                <w:sz w:val="20"/>
                <w:szCs w:val="20"/>
              </w:rPr>
              <w:t>pyrometallic</w:t>
            </w:r>
            <w:r w:rsidRPr="00B06D09">
              <w:rPr>
                <w:sz w:val="20"/>
                <w:szCs w:val="20"/>
              </w:rPr>
              <w:t xml:space="preserve"> copper smelters (Subpart P), one primary </w:t>
            </w:r>
            <w:r w:rsidRPr="00B06D09">
              <w:rPr>
                <w:sz w:val="20"/>
                <w:szCs w:val="20"/>
              </w:rPr>
              <w:t>pryrometallurgical</w:t>
            </w:r>
            <w:r w:rsidRPr="00B06D09">
              <w:rPr>
                <w:sz w:val="20"/>
                <w:szCs w:val="20"/>
              </w:rPr>
              <w:t xml:space="preserve"> zinc smelter (Subpart Q), and zero primary </w:t>
            </w:r>
            <w:r w:rsidRPr="00B06D09">
              <w:rPr>
                <w:sz w:val="20"/>
                <w:szCs w:val="20"/>
              </w:rPr>
              <w:t>pryrometallurgical</w:t>
            </w:r>
            <w:r w:rsidRPr="00B06D09">
              <w:rPr>
                <w:sz w:val="20"/>
                <w:szCs w:val="20"/>
              </w:rPr>
              <w:t xml:space="preserve"> lead smelter (Subpart R) are currently subject to the NSPS standards, which totals 7 respondents. The affected units at the primary lead smelter are shutdown, and only 7 respondents will have burden associated with this rule.</w:t>
            </w:r>
            <w:r w:rsidR="00413C21">
              <w:rPr>
                <w:sz w:val="20"/>
                <w:szCs w:val="20"/>
              </w:rPr>
              <w:t xml:space="preserve"> </w:t>
            </w:r>
            <w:r w:rsidRPr="00B06D09">
              <w:rPr>
                <w:sz w:val="20"/>
                <w:szCs w:val="20"/>
              </w:rPr>
              <w:t>We have further assumed that no additional sources will become subject to the standard in the next three years.</w:t>
            </w:r>
          </w:p>
        </w:tc>
      </w:tr>
      <w:tr w14:paraId="5BE5BCAF" w14:textId="77777777" w:rsidTr="00B06D09">
        <w:tblPrEx>
          <w:tblW w:w="5000" w:type="pct"/>
          <w:tblLook w:val="04A0"/>
        </w:tblPrEx>
        <w:trPr>
          <w:trHeight w:val="1065"/>
        </w:trPr>
        <w:tc>
          <w:tcPr>
            <w:tcW w:w="5000" w:type="pct"/>
            <w:gridSpan w:val="9"/>
            <w:tcBorders>
              <w:top w:val="nil"/>
              <w:left w:val="nil"/>
              <w:bottom w:val="nil"/>
              <w:right w:val="nil"/>
            </w:tcBorders>
            <w:shd w:val="clear" w:color="auto" w:fill="auto"/>
            <w:vAlign w:val="bottom"/>
            <w:hideMark/>
          </w:tcPr>
          <w:p w:rsidR="00B06D09" w:rsidRPr="00B06D09" w:rsidP="00B06D09" w14:paraId="060A8039" w14:textId="60A73089">
            <w:pPr>
              <w:widowControl/>
              <w:autoSpaceDE/>
              <w:autoSpaceDN/>
              <w:adjustRightInd/>
              <w:rPr>
                <w:sz w:val="20"/>
                <w:szCs w:val="20"/>
              </w:rPr>
            </w:pPr>
            <w:r w:rsidRPr="00B06D09">
              <w:rPr>
                <w:sz w:val="20"/>
                <w:szCs w:val="20"/>
                <w:vertAlign w:val="superscript"/>
              </w:rPr>
              <w:t>b</w:t>
            </w:r>
            <w:r w:rsidR="00413C21">
              <w:rPr>
                <w:sz w:val="20"/>
                <w:szCs w:val="20"/>
              </w:rPr>
              <w:t xml:space="preserve"> </w:t>
            </w:r>
            <w:r w:rsidRPr="00B06D09">
              <w:rPr>
                <w:sz w:val="20"/>
                <w:szCs w:val="20"/>
              </w:rPr>
              <w:t>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w:t>
            </w:r>
            <w:r w:rsidR="00413C21">
              <w:rPr>
                <w:sz w:val="20"/>
                <w:szCs w:val="20"/>
              </w:rPr>
              <w:t xml:space="preserve"> </w:t>
            </w:r>
            <w:r w:rsidRPr="00B06D09">
              <w:rPr>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D304CF6" w14:textId="77777777" w:rsidTr="00B06D09">
        <w:tblPrEx>
          <w:tblW w:w="5000" w:type="pct"/>
          <w:tblLook w:val="04A0"/>
        </w:tblPrEx>
        <w:trPr>
          <w:trHeight w:val="312"/>
        </w:trPr>
        <w:tc>
          <w:tcPr>
            <w:tcW w:w="5000" w:type="pct"/>
            <w:gridSpan w:val="9"/>
            <w:tcBorders>
              <w:top w:val="nil"/>
              <w:left w:val="nil"/>
              <w:bottom w:val="nil"/>
              <w:right w:val="nil"/>
            </w:tcBorders>
            <w:shd w:val="clear" w:color="auto" w:fill="auto"/>
            <w:noWrap/>
            <w:vAlign w:val="bottom"/>
            <w:hideMark/>
          </w:tcPr>
          <w:p w:rsidR="00B06D09" w:rsidRPr="00B06D09" w:rsidP="00B06D09" w14:paraId="17846556" w14:textId="0C847DAA">
            <w:pPr>
              <w:widowControl/>
              <w:autoSpaceDE/>
              <w:autoSpaceDN/>
              <w:adjustRightInd/>
              <w:rPr>
                <w:sz w:val="20"/>
                <w:szCs w:val="20"/>
              </w:rPr>
            </w:pPr>
            <w:r w:rsidRPr="00B06D09">
              <w:rPr>
                <w:sz w:val="20"/>
                <w:szCs w:val="20"/>
                <w:vertAlign w:val="superscript"/>
              </w:rPr>
              <w:t>c</w:t>
            </w:r>
            <w:r w:rsidR="00413C21">
              <w:rPr>
                <w:sz w:val="20"/>
                <w:szCs w:val="20"/>
              </w:rPr>
              <w:t xml:space="preserve"> </w:t>
            </w:r>
            <w:r w:rsidRPr="00B06D09">
              <w:rPr>
                <w:sz w:val="20"/>
                <w:szCs w:val="20"/>
              </w:rPr>
              <w:t xml:space="preserve">Initial rule requirements would apply only to new sources. We have assumed that no new sources will become subject to the rule over the </w:t>
            </w:r>
            <w:r w:rsidRPr="00B06D09">
              <w:rPr>
                <w:sz w:val="20"/>
                <w:szCs w:val="20"/>
              </w:rPr>
              <w:t>three year</w:t>
            </w:r>
            <w:r w:rsidRPr="00B06D09">
              <w:rPr>
                <w:sz w:val="20"/>
                <w:szCs w:val="20"/>
              </w:rPr>
              <w:t xml:space="preserve"> period of this ICR. </w:t>
            </w:r>
          </w:p>
        </w:tc>
      </w:tr>
      <w:tr w14:paraId="5738A8B0" w14:textId="77777777" w:rsidTr="00B06D09">
        <w:tblPrEx>
          <w:tblW w:w="5000" w:type="pct"/>
          <w:tblLook w:val="04A0"/>
        </w:tblPrEx>
        <w:trPr>
          <w:trHeight w:val="312"/>
        </w:trPr>
        <w:tc>
          <w:tcPr>
            <w:tcW w:w="5000" w:type="pct"/>
            <w:gridSpan w:val="9"/>
            <w:tcBorders>
              <w:top w:val="nil"/>
              <w:left w:val="nil"/>
              <w:bottom w:val="nil"/>
              <w:right w:val="nil"/>
            </w:tcBorders>
            <w:shd w:val="clear" w:color="auto" w:fill="auto"/>
            <w:noWrap/>
            <w:vAlign w:val="bottom"/>
            <w:hideMark/>
          </w:tcPr>
          <w:p w:rsidR="00B06D09" w:rsidRPr="00B06D09" w:rsidP="00B06D09" w14:paraId="51056676" w14:textId="0D584649">
            <w:pPr>
              <w:widowControl/>
              <w:autoSpaceDE/>
              <w:autoSpaceDN/>
              <w:adjustRightInd/>
              <w:rPr>
                <w:sz w:val="20"/>
                <w:szCs w:val="20"/>
              </w:rPr>
            </w:pPr>
            <w:r w:rsidRPr="00B06D09">
              <w:rPr>
                <w:sz w:val="20"/>
                <w:szCs w:val="20"/>
                <w:vertAlign w:val="superscript"/>
              </w:rPr>
              <w:t>d</w:t>
            </w:r>
            <w:r w:rsidR="00413C21">
              <w:rPr>
                <w:sz w:val="20"/>
                <w:szCs w:val="20"/>
              </w:rPr>
              <w:t xml:space="preserve"> </w:t>
            </w:r>
            <w:r w:rsidRPr="00B06D09">
              <w:rPr>
                <w:sz w:val="20"/>
                <w:szCs w:val="20"/>
              </w:rPr>
              <w:t>We have assumed that 20 percent of initial performance tests must be repeated due to failure.</w:t>
            </w:r>
          </w:p>
        </w:tc>
      </w:tr>
      <w:tr w14:paraId="7494C7BE" w14:textId="77777777" w:rsidTr="00B06D09">
        <w:tblPrEx>
          <w:tblW w:w="5000" w:type="pct"/>
          <w:tblLook w:val="04A0"/>
        </w:tblPrEx>
        <w:trPr>
          <w:trHeight w:val="780"/>
        </w:trPr>
        <w:tc>
          <w:tcPr>
            <w:tcW w:w="5000" w:type="pct"/>
            <w:gridSpan w:val="9"/>
            <w:tcBorders>
              <w:top w:val="nil"/>
              <w:left w:val="nil"/>
              <w:bottom w:val="nil"/>
              <w:right w:val="nil"/>
            </w:tcBorders>
            <w:shd w:val="clear" w:color="auto" w:fill="auto"/>
            <w:vAlign w:val="bottom"/>
            <w:hideMark/>
          </w:tcPr>
          <w:p w:rsidR="00B06D09" w:rsidRPr="00B06D09" w:rsidP="00B06D09" w14:paraId="33AC5063" w14:textId="0B5FB008">
            <w:pPr>
              <w:widowControl/>
              <w:autoSpaceDE/>
              <w:autoSpaceDN/>
              <w:adjustRightInd/>
              <w:rPr>
                <w:sz w:val="20"/>
                <w:szCs w:val="20"/>
              </w:rPr>
            </w:pPr>
            <w:r w:rsidRPr="00B06D09">
              <w:rPr>
                <w:sz w:val="20"/>
                <w:szCs w:val="20"/>
                <w:vertAlign w:val="superscript"/>
              </w:rPr>
              <w:t>e</w:t>
            </w:r>
            <w:r w:rsidR="00413C21">
              <w:rPr>
                <w:sz w:val="20"/>
                <w:szCs w:val="20"/>
              </w:rPr>
              <w:t xml:space="preserve"> </w:t>
            </w:r>
            <w:r w:rsidRPr="00B06D09">
              <w:rPr>
                <w:sz w:val="20"/>
                <w:szCs w:val="20"/>
              </w:rPr>
              <w:t>Sources are required to use the following</w:t>
            </w:r>
            <w:r w:rsidR="00413C21">
              <w:rPr>
                <w:sz w:val="20"/>
                <w:szCs w:val="20"/>
              </w:rPr>
              <w:t xml:space="preserve"> </w:t>
            </w:r>
            <w:r w:rsidRPr="00B06D09">
              <w:rPr>
                <w:sz w:val="20"/>
                <w:szCs w:val="20"/>
              </w:rPr>
              <w:t>Reference Methods (RM) in conducting performance tests, if applicable: 1) RM 5 for particulate matter concentrations and volumetric flow rate of the effluent gas (all subparts); 2) RM 9 for visible emissions observations of opacity.</w:t>
            </w:r>
            <w:r w:rsidR="00413C21">
              <w:rPr>
                <w:sz w:val="20"/>
                <w:szCs w:val="20"/>
              </w:rPr>
              <w:t xml:space="preserve"> </w:t>
            </w:r>
            <w:r w:rsidRPr="00B06D09">
              <w:rPr>
                <w:sz w:val="20"/>
                <w:szCs w:val="20"/>
              </w:rPr>
              <w:t>Sources are expected to conduct the visible emissions observation of opacity during the initial performance test.</w:t>
            </w:r>
          </w:p>
        </w:tc>
      </w:tr>
      <w:tr w14:paraId="7A141406" w14:textId="77777777" w:rsidTr="00B06D09">
        <w:tblPrEx>
          <w:tblW w:w="5000" w:type="pct"/>
          <w:tblLook w:val="04A0"/>
        </w:tblPrEx>
        <w:trPr>
          <w:trHeight w:val="648"/>
        </w:trPr>
        <w:tc>
          <w:tcPr>
            <w:tcW w:w="5000" w:type="pct"/>
            <w:gridSpan w:val="9"/>
            <w:tcBorders>
              <w:top w:val="nil"/>
              <w:left w:val="nil"/>
              <w:bottom w:val="nil"/>
              <w:right w:val="nil"/>
            </w:tcBorders>
            <w:shd w:val="clear" w:color="auto" w:fill="auto"/>
            <w:vAlign w:val="bottom"/>
            <w:hideMark/>
          </w:tcPr>
          <w:p w:rsidR="00B06D09" w:rsidRPr="00B06D09" w:rsidP="00B06D09" w14:paraId="0ABFC5CE" w14:textId="1C161D07">
            <w:pPr>
              <w:widowControl/>
              <w:autoSpaceDE/>
              <w:autoSpaceDN/>
              <w:adjustRightInd/>
              <w:rPr>
                <w:sz w:val="20"/>
                <w:szCs w:val="20"/>
              </w:rPr>
            </w:pPr>
            <w:r w:rsidRPr="00B06D09">
              <w:rPr>
                <w:sz w:val="20"/>
                <w:szCs w:val="20"/>
                <w:vertAlign w:val="superscript"/>
              </w:rPr>
              <w:t>f</w:t>
            </w:r>
            <w:r w:rsidR="00413C21">
              <w:rPr>
                <w:sz w:val="20"/>
                <w:szCs w:val="20"/>
              </w:rPr>
              <w:t xml:space="preserve"> </w:t>
            </w:r>
            <w:r w:rsidRPr="00B06D09">
              <w:rPr>
                <w:sz w:val="20"/>
                <w:szCs w:val="20"/>
              </w:rPr>
              <w:t>Section 60.11 of the General Provisions allows sources to use a continuous opacity monitor (COM) in lieu of Method 9 to determine compliance with the opacity standard.</w:t>
            </w:r>
            <w:r w:rsidR="00413C21">
              <w:rPr>
                <w:sz w:val="20"/>
                <w:szCs w:val="20"/>
              </w:rPr>
              <w:t xml:space="preserve"> </w:t>
            </w:r>
            <w:r w:rsidRPr="00B06D09">
              <w:rPr>
                <w:sz w:val="20"/>
                <w:szCs w:val="20"/>
              </w:rPr>
              <w:t>We have assumed that all sources are</w:t>
            </w:r>
            <w:r w:rsidRPr="00B06D09">
              <w:rPr>
                <w:strike/>
                <w:sz w:val="20"/>
                <w:szCs w:val="20"/>
              </w:rPr>
              <w:t xml:space="preserve"> </w:t>
            </w:r>
            <w:r w:rsidRPr="00B06D09">
              <w:rPr>
                <w:sz w:val="20"/>
                <w:szCs w:val="20"/>
              </w:rPr>
              <w:t>using COMs. In addition, we assume the sources are using continuous monitoring systems (CMS) to monitor other parameters.</w:t>
            </w:r>
          </w:p>
        </w:tc>
      </w:tr>
      <w:tr w14:paraId="1649F525" w14:textId="77777777" w:rsidTr="00B06D09">
        <w:tblPrEx>
          <w:tblW w:w="5000" w:type="pct"/>
          <w:tblLook w:val="04A0"/>
        </w:tblPrEx>
        <w:trPr>
          <w:trHeight w:val="510"/>
        </w:trPr>
        <w:tc>
          <w:tcPr>
            <w:tcW w:w="5000" w:type="pct"/>
            <w:gridSpan w:val="9"/>
            <w:tcBorders>
              <w:top w:val="nil"/>
              <w:left w:val="nil"/>
              <w:bottom w:val="nil"/>
              <w:right w:val="nil"/>
            </w:tcBorders>
            <w:shd w:val="clear" w:color="auto" w:fill="auto"/>
            <w:vAlign w:val="bottom"/>
            <w:hideMark/>
          </w:tcPr>
          <w:p w:rsidR="00B06D09" w:rsidRPr="00B06D09" w:rsidP="00B06D09" w14:paraId="6F51201D" w14:textId="562C13A2">
            <w:pPr>
              <w:widowControl/>
              <w:autoSpaceDE/>
              <w:autoSpaceDN/>
              <w:adjustRightInd/>
              <w:rPr>
                <w:sz w:val="20"/>
                <w:szCs w:val="20"/>
              </w:rPr>
            </w:pPr>
            <w:r w:rsidRPr="00B06D09">
              <w:rPr>
                <w:sz w:val="20"/>
                <w:szCs w:val="20"/>
                <w:vertAlign w:val="superscript"/>
              </w:rPr>
              <w:t>g</w:t>
            </w:r>
            <w:r w:rsidR="00413C21">
              <w:rPr>
                <w:sz w:val="20"/>
                <w:szCs w:val="20"/>
                <w:vertAlign w:val="superscript"/>
              </w:rPr>
              <w:t xml:space="preserve"> </w:t>
            </w:r>
            <w:r w:rsidRPr="00B06D09">
              <w:rPr>
                <w:sz w:val="20"/>
                <w:szCs w:val="20"/>
              </w:rPr>
              <w:t>Only existing sources using a continuous monitoring system (i.e., a COM or a continuous parameter monitoring system) are required to submit semiannual reports.</w:t>
            </w:r>
            <w:r w:rsidR="00413C21">
              <w:rPr>
                <w:sz w:val="20"/>
                <w:szCs w:val="20"/>
              </w:rPr>
              <w:t xml:space="preserve"> </w:t>
            </w:r>
            <w:r w:rsidRPr="00B06D09">
              <w:rPr>
                <w:sz w:val="20"/>
                <w:szCs w:val="20"/>
              </w:rPr>
              <w:t xml:space="preserve">Therefore, sources subject to NSPS subparts P, Q, and R are required to submit semiannual reports. </w:t>
            </w:r>
          </w:p>
        </w:tc>
      </w:tr>
      <w:tr w14:paraId="0B5E6764" w14:textId="77777777" w:rsidTr="00B06D09">
        <w:tblPrEx>
          <w:tblW w:w="5000" w:type="pct"/>
          <w:tblLook w:val="04A0"/>
        </w:tblPrEx>
        <w:trPr>
          <w:trHeight w:val="738"/>
        </w:trPr>
        <w:tc>
          <w:tcPr>
            <w:tcW w:w="5000" w:type="pct"/>
            <w:gridSpan w:val="9"/>
            <w:tcBorders>
              <w:top w:val="nil"/>
              <w:left w:val="nil"/>
              <w:bottom w:val="nil"/>
              <w:right w:val="nil"/>
            </w:tcBorders>
            <w:shd w:val="clear" w:color="auto" w:fill="auto"/>
            <w:vAlign w:val="bottom"/>
            <w:hideMark/>
          </w:tcPr>
          <w:p w:rsidR="00B06D09" w:rsidRPr="00B06D09" w:rsidP="00B06D09" w14:paraId="2E4E429E" w14:textId="2E59CBC9">
            <w:pPr>
              <w:widowControl/>
              <w:autoSpaceDE/>
              <w:autoSpaceDN/>
              <w:adjustRightInd/>
              <w:rPr>
                <w:sz w:val="20"/>
                <w:szCs w:val="20"/>
              </w:rPr>
            </w:pPr>
            <w:r w:rsidRPr="00B06D09">
              <w:rPr>
                <w:sz w:val="20"/>
                <w:szCs w:val="20"/>
                <w:vertAlign w:val="superscript"/>
              </w:rPr>
              <w:t>h</w:t>
            </w:r>
            <w:r w:rsidR="00413C21">
              <w:rPr>
                <w:sz w:val="20"/>
                <w:szCs w:val="20"/>
              </w:rPr>
              <w:t xml:space="preserve"> </w:t>
            </w:r>
            <w:r w:rsidRPr="00B06D09">
              <w:rPr>
                <w:sz w:val="20"/>
                <w:szCs w:val="20"/>
              </w:rPr>
              <w:t>Sources are required to maintain records of monitoring of operations including startups, shutdowns and</w:t>
            </w:r>
            <w:r w:rsidR="00413C21">
              <w:rPr>
                <w:sz w:val="20"/>
                <w:szCs w:val="20"/>
              </w:rPr>
              <w:t xml:space="preserve"> </w:t>
            </w:r>
            <w:r w:rsidRPr="00B06D09">
              <w:rPr>
                <w:sz w:val="20"/>
                <w:szCs w:val="20"/>
              </w:rPr>
              <w:t>malfunctions including periods where the continuous monitoring system is inoperative, emission test results, continuous monitoring system data including, performance test results and other data needed to determine compliance with mass and visible emission limits.</w:t>
            </w:r>
          </w:p>
        </w:tc>
      </w:tr>
      <w:tr w14:paraId="09105A7E" w14:textId="77777777" w:rsidTr="00B06D09">
        <w:tblPrEx>
          <w:tblW w:w="5000" w:type="pct"/>
          <w:tblLook w:val="04A0"/>
        </w:tblPrEx>
        <w:trPr>
          <w:trHeight w:val="312"/>
        </w:trPr>
        <w:tc>
          <w:tcPr>
            <w:tcW w:w="5000" w:type="pct"/>
            <w:gridSpan w:val="9"/>
            <w:tcBorders>
              <w:top w:val="nil"/>
              <w:left w:val="nil"/>
              <w:bottom w:val="nil"/>
              <w:right w:val="nil"/>
            </w:tcBorders>
            <w:shd w:val="clear" w:color="auto" w:fill="auto"/>
            <w:noWrap/>
            <w:vAlign w:val="bottom"/>
            <w:hideMark/>
          </w:tcPr>
          <w:p w:rsidR="00B06D09" w:rsidRPr="00B06D09" w:rsidP="00B06D09" w14:paraId="3FB11F73" w14:textId="7A0B5D5D">
            <w:pPr>
              <w:widowControl/>
              <w:autoSpaceDE/>
              <w:autoSpaceDN/>
              <w:adjustRightInd/>
              <w:rPr>
                <w:sz w:val="20"/>
                <w:szCs w:val="20"/>
              </w:rPr>
            </w:pPr>
            <w:r w:rsidRPr="00B06D09">
              <w:rPr>
                <w:sz w:val="20"/>
                <w:szCs w:val="20"/>
                <w:vertAlign w:val="superscript"/>
              </w:rPr>
              <w:t>i</w:t>
            </w:r>
            <w:r w:rsidRPr="00B06D09">
              <w:rPr>
                <w:sz w:val="20"/>
                <w:szCs w:val="20"/>
              </w:rPr>
              <w:t xml:space="preserve"> Totals have been rounded to 3 significant figures.</w:t>
            </w:r>
            <w:r w:rsidR="00413C21">
              <w:rPr>
                <w:sz w:val="20"/>
                <w:szCs w:val="20"/>
              </w:rPr>
              <w:t xml:space="preserve"> </w:t>
            </w:r>
            <w:r w:rsidRPr="00B06D09">
              <w:rPr>
                <w:sz w:val="20"/>
                <w:szCs w:val="20"/>
              </w:rPr>
              <w:t xml:space="preserve">Figures may not add exactly due to rounding. </w:t>
            </w:r>
          </w:p>
        </w:tc>
      </w:tr>
    </w:tbl>
    <w:p w:rsidR="004C62BC" w:rsidP="00E73690" w14:paraId="73BBAF30" w14:textId="1D7FA24F">
      <w:pPr>
        <w:outlineLvl w:val="0"/>
        <w:rPr>
          <w:b/>
          <w:bCs/>
          <w:color w:val="000000"/>
        </w:rPr>
      </w:pPr>
      <w:r>
        <w:rPr>
          <w:b/>
          <w:bCs/>
          <w:color w:val="000000"/>
        </w:rPr>
        <w:br w:type="page"/>
      </w:r>
    </w:p>
    <w:p w:rsidR="00B06D09" w:rsidP="004C62BC" w14:paraId="44826719" w14:textId="77777777">
      <w:pPr>
        <w:rPr>
          <w:b/>
          <w:bCs/>
          <w:color w:val="000000"/>
        </w:rPr>
      </w:pPr>
    </w:p>
    <w:p w:rsidR="00E73690" w:rsidP="00E73690" w14:paraId="426B80BA" w14:textId="1FF777CD">
      <w:pPr>
        <w:outlineLvl w:val="0"/>
        <w:rPr>
          <w:b/>
          <w:bCs/>
          <w:color w:val="000000"/>
        </w:rPr>
      </w:pPr>
      <w:r w:rsidRPr="00C4183F">
        <w:rPr>
          <w:b/>
          <w:bCs/>
          <w:color w:val="000000"/>
        </w:rPr>
        <w:t xml:space="preserve">Table </w:t>
      </w:r>
      <w:r>
        <w:rPr>
          <w:b/>
          <w:bCs/>
          <w:color w:val="000000"/>
        </w:rPr>
        <w:t>1c</w:t>
      </w:r>
      <w:r w:rsidRPr="00C4183F">
        <w:rPr>
          <w:b/>
          <w:bCs/>
          <w:color w:val="000000"/>
        </w:rPr>
        <w:t>:</w:t>
      </w:r>
      <w:r>
        <w:rPr>
          <w:b/>
          <w:bCs/>
          <w:color w:val="000000"/>
        </w:rPr>
        <w:t xml:space="preserve"> </w:t>
      </w:r>
      <w:r w:rsidRPr="00FD28E5">
        <w:rPr>
          <w:b/>
          <w:bCs/>
          <w:color w:val="000000"/>
        </w:rPr>
        <w:t xml:space="preserve">Annual Respondent Burden and Cost - </w:t>
      </w:r>
      <w:r w:rsidRPr="00E73690">
        <w:rPr>
          <w:b/>
          <w:bCs/>
          <w:color w:val="000000"/>
        </w:rPr>
        <w:t>Primary Aluminum Reduction Plants (40 CFR Part 60, Subpart S) (Renewal)</w:t>
      </w:r>
    </w:p>
    <w:tbl>
      <w:tblPr>
        <w:tblW w:w="5000" w:type="pct"/>
        <w:tblLook w:val="04A0"/>
      </w:tblPr>
      <w:tblGrid>
        <w:gridCol w:w="567"/>
        <w:gridCol w:w="566"/>
        <w:gridCol w:w="566"/>
        <w:gridCol w:w="2754"/>
        <w:gridCol w:w="1290"/>
        <w:gridCol w:w="1123"/>
        <w:gridCol w:w="1074"/>
        <w:gridCol w:w="1144"/>
        <w:gridCol w:w="937"/>
        <w:gridCol w:w="1164"/>
        <w:gridCol w:w="984"/>
        <w:gridCol w:w="871"/>
      </w:tblGrid>
      <w:tr w14:paraId="1EB41632" w14:textId="77777777" w:rsidTr="00552A46">
        <w:tblPrEx>
          <w:tblW w:w="5000" w:type="pct"/>
          <w:tblLook w:val="04A0"/>
        </w:tblPrEx>
        <w:trPr>
          <w:trHeight w:val="169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06D09" w:rsidRPr="00B06D09" w:rsidP="00B06D09" w14:paraId="328763F2" w14:textId="77777777">
            <w:pPr>
              <w:widowControl/>
              <w:autoSpaceDE/>
              <w:autoSpaceDN/>
              <w:adjustRightInd/>
              <w:rPr>
                <w:sz w:val="20"/>
                <w:szCs w:val="20"/>
              </w:rPr>
            </w:pPr>
            <w:r w:rsidRPr="00B06D09">
              <w:rPr>
                <w:sz w:val="20"/>
                <w:szCs w:val="20"/>
              </w:rPr>
              <w:t>REPORTING/RECORDKEEPING REQUIREMENT</w:t>
            </w:r>
          </w:p>
        </w:tc>
        <w:tc>
          <w:tcPr>
            <w:tcW w:w="481" w:type="pct"/>
            <w:tcBorders>
              <w:top w:val="single" w:sz="4" w:space="0" w:color="auto"/>
              <w:left w:val="nil"/>
              <w:bottom w:val="nil"/>
              <w:right w:val="nil"/>
            </w:tcBorders>
            <w:shd w:val="clear" w:color="auto" w:fill="auto"/>
            <w:hideMark/>
          </w:tcPr>
          <w:p w:rsidR="00B06D09" w:rsidRPr="00B06D09" w:rsidP="00B06D09" w14:paraId="0F120745" w14:textId="331DCD9C">
            <w:pPr>
              <w:widowControl/>
              <w:autoSpaceDE/>
              <w:autoSpaceDN/>
              <w:adjustRightInd/>
              <w:jc w:val="center"/>
              <w:rPr>
                <w:sz w:val="20"/>
                <w:szCs w:val="20"/>
              </w:rPr>
            </w:pPr>
            <w:r w:rsidRPr="00B06D09">
              <w:rPr>
                <w:sz w:val="20"/>
                <w:szCs w:val="20"/>
              </w:rPr>
              <w:t>(A)</w:t>
            </w:r>
            <w:r w:rsidRPr="00B06D09">
              <w:rPr>
                <w:sz w:val="20"/>
                <w:szCs w:val="20"/>
              </w:rPr>
              <w:br/>
              <w:t xml:space="preserve">Respondent Hours </w:t>
            </w:r>
            <w:r w:rsidRPr="00B06D09" w:rsidR="0053527F">
              <w:rPr>
                <w:sz w:val="20"/>
                <w:szCs w:val="20"/>
              </w:rPr>
              <w:t xml:space="preserve">per </w:t>
            </w:r>
            <w:r w:rsidR="0053527F">
              <w:rPr>
                <w:sz w:val="20"/>
                <w:szCs w:val="20"/>
              </w:rPr>
              <w:t>Occurrence</w:t>
            </w:r>
            <w:r w:rsidR="00413C21">
              <w:rPr>
                <w:sz w:val="20"/>
                <w:szCs w:val="20"/>
              </w:rPr>
              <w:t xml:space="preserve"> </w:t>
            </w:r>
            <w:r w:rsidRPr="00B06D09">
              <w:rPr>
                <w:sz w:val="20"/>
                <w:szCs w:val="20"/>
              </w:rPr>
              <w:t>(Technical hours)</w:t>
            </w:r>
            <w:r w:rsidR="00413C21">
              <w:rPr>
                <w:sz w:val="20"/>
                <w:szCs w:val="20"/>
              </w:rPr>
              <w:t xml:space="preserve"> </w:t>
            </w:r>
          </w:p>
        </w:tc>
        <w:tc>
          <w:tcPr>
            <w:tcW w:w="419" w:type="pct"/>
            <w:tcBorders>
              <w:top w:val="single" w:sz="4" w:space="0" w:color="auto"/>
              <w:left w:val="single" w:sz="4" w:space="0" w:color="000000"/>
              <w:bottom w:val="nil"/>
              <w:right w:val="nil"/>
            </w:tcBorders>
            <w:shd w:val="clear" w:color="auto" w:fill="auto"/>
            <w:hideMark/>
          </w:tcPr>
          <w:p w:rsidR="00B06D09" w:rsidRPr="00B06D09" w:rsidP="00B06D09" w14:paraId="41AD9910" w14:textId="2F22B378">
            <w:pPr>
              <w:widowControl/>
              <w:autoSpaceDE/>
              <w:autoSpaceDN/>
              <w:adjustRightInd/>
              <w:jc w:val="center"/>
              <w:rPr>
                <w:sz w:val="20"/>
                <w:szCs w:val="20"/>
              </w:rPr>
            </w:pPr>
            <w:r w:rsidRPr="00B06D09">
              <w:rPr>
                <w:sz w:val="20"/>
                <w:szCs w:val="20"/>
              </w:rPr>
              <w:t>(B)</w:t>
            </w:r>
            <w:r w:rsidRPr="00B06D09">
              <w:rPr>
                <w:sz w:val="20"/>
                <w:szCs w:val="20"/>
              </w:rPr>
              <w:br/>
              <w:t xml:space="preserve">Number </w:t>
            </w:r>
            <w:r w:rsidRPr="00B06D09" w:rsidR="0053527F">
              <w:rPr>
                <w:sz w:val="20"/>
                <w:szCs w:val="20"/>
              </w:rPr>
              <w:t xml:space="preserve">of </w:t>
            </w:r>
            <w:r w:rsidR="0053527F">
              <w:rPr>
                <w:sz w:val="20"/>
                <w:szCs w:val="20"/>
              </w:rPr>
              <w:t>Occurrences</w:t>
            </w:r>
            <w:r w:rsidRPr="00B06D09">
              <w:rPr>
                <w:sz w:val="20"/>
                <w:szCs w:val="20"/>
              </w:rPr>
              <w:t xml:space="preserve"> per Respondent per Year</w:t>
            </w:r>
            <w:r w:rsidR="00413C21">
              <w:rPr>
                <w:sz w:val="20"/>
                <w:szCs w:val="20"/>
              </w:rPr>
              <w:t xml:space="preserve"> </w:t>
            </w:r>
          </w:p>
        </w:tc>
        <w:tc>
          <w:tcPr>
            <w:tcW w:w="401" w:type="pct"/>
            <w:tcBorders>
              <w:top w:val="single" w:sz="4" w:space="0" w:color="auto"/>
              <w:left w:val="single" w:sz="4" w:space="0" w:color="000000"/>
              <w:bottom w:val="nil"/>
              <w:right w:val="nil"/>
            </w:tcBorders>
            <w:shd w:val="clear" w:color="auto" w:fill="auto"/>
            <w:hideMark/>
          </w:tcPr>
          <w:p w:rsidR="00B06D09" w:rsidRPr="00B06D09" w:rsidP="00B06D09" w14:paraId="3BD5E117" w14:textId="0CEF8485">
            <w:pPr>
              <w:widowControl/>
              <w:autoSpaceDE/>
              <w:autoSpaceDN/>
              <w:adjustRightInd/>
              <w:jc w:val="center"/>
              <w:rPr>
                <w:sz w:val="20"/>
                <w:szCs w:val="20"/>
              </w:rPr>
            </w:pPr>
            <w:r w:rsidRPr="00B06D09">
              <w:rPr>
                <w:sz w:val="20"/>
                <w:szCs w:val="20"/>
              </w:rPr>
              <w:t>(C)</w:t>
            </w:r>
            <w:r w:rsidRPr="00B06D09">
              <w:rPr>
                <w:sz w:val="20"/>
                <w:szCs w:val="20"/>
              </w:rPr>
              <w:br/>
              <w:t>Hours per Respondent per Year</w:t>
            </w:r>
            <w:r w:rsidRPr="00B06D09">
              <w:rPr>
                <w:sz w:val="20"/>
                <w:szCs w:val="20"/>
              </w:rPr>
              <w:br/>
              <w:t>(C=A x B)</w:t>
            </w:r>
            <w:r w:rsidR="00413C21">
              <w:rPr>
                <w:sz w:val="20"/>
                <w:szCs w:val="20"/>
              </w:rPr>
              <w:t xml:space="preserve"> </w:t>
            </w:r>
          </w:p>
        </w:tc>
        <w:tc>
          <w:tcPr>
            <w:tcW w:w="427" w:type="pct"/>
            <w:tcBorders>
              <w:top w:val="single" w:sz="4" w:space="0" w:color="auto"/>
              <w:left w:val="single" w:sz="4" w:space="0" w:color="000000"/>
              <w:bottom w:val="nil"/>
              <w:right w:val="nil"/>
            </w:tcBorders>
            <w:shd w:val="clear" w:color="auto" w:fill="auto"/>
            <w:hideMark/>
          </w:tcPr>
          <w:p w:rsidR="00B06D09" w:rsidRPr="00B06D09" w:rsidP="00B06D09" w14:paraId="172906E0" w14:textId="00C70DA5">
            <w:pPr>
              <w:widowControl/>
              <w:autoSpaceDE/>
              <w:autoSpaceDN/>
              <w:adjustRightInd/>
              <w:jc w:val="center"/>
              <w:rPr>
                <w:sz w:val="20"/>
                <w:szCs w:val="20"/>
              </w:rPr>
            </w:pPr>
            <w:r w:rsidRPr="00B06D09">
              <w:rPr>
                <w:sz w:val="20"/>
                <w:szCs w:val="20"/>
              </w:rPr>
              <w:t>(D)</w:t>
            </w:r>
            <w:r w:rsidRPr="00B06D09">
              <w:rPr>
                <w:sz w:val="20"/>
                <w:szCs w:val="20"/>
              </w:rPr>
              <w:br/>
              <w:t xml:space="preserve">Number of Respondents per Year </w:t>
            </w:r>
            <w:r w:rsidRPr="00B06D09">
              <w:rPr>
                <w:sz w:val="20"/>
                <w:szCs w:val="20"/>
                <w:vertAlign w:val="superscript"/>
              </w:rPr>
              <w:t>a</w:t>
            </w:r>
            <w:r w:rsidR="00413C21">
              <w:rPr>
                <w:sz w:val="20"/>
                <w:szCs w:val="20"/>
              </w:rPr>
              <w:t xml:space="preserve"> </w:t>
            </w:r>
          </w:p>
        </w:tc>
        <w:tc>
          <w:tcPr>
            <w:tcW w:w="368" w:type="pct"/>
            <w:tcBorders>
              <w:top w:val="single" w:sz="4" w:space="0" w:color="auto"/>
              <w:left w:val="single" w:sz="4" w:space="0" w:color="000000"/>
              <w:bottom w:val="nil"/>
              <w:right w:val="single" w:sz="4" w:space="0" w:color="000000"/>
            </w:tcBorders>
            <w:shd w:val="clear" w:color="auto" w:fill="auto"/>
            <w:hideMark/>
          </w:tcPr>
          <w:p w:rsidR="00B06D09" w:rsidRPr="00B06D09" w:rsidP="00B06D09" w14:paraId="1BF978D9" w14:textId="37843164">
            <w:pPr>
              <w:widowControl/>
              <w:autoSpaceDE/>
              <w:autoSpaceDN/>
              <w:adjustRightInd/>
              <w:jc w:val="center"/>
              <w:rPr>
                <w:sz w:val="20"/>
                <w:szCs w:val="20"/>
              </w:rPr>
            </w:pPr>
            <w:r w:rsidRPr="00B06D09">
              <w:rPr>
                <w:sz w:val="20"/>
                <w:szCs w:val="20"/>
              </w:rPr>
              <w:t>(E)</w:t>
            </w:r>
            <w:r w:rsidRPr="00B06D09">
              <w:rPr>
                <w:sz w:val="20"/>
                <w:szCs w:val="20"/>
              </w:rPr>
              <w:br/>
              <w:t>Technical Hours per Year</w:t>
            </w:r>
            <w:r w:rsidRPr="00B06D09">
              <w:rPr>
                <w:sz w:val="20"/>
                <w:szCs w:val="20"/>
              </w:rPr>
              <w:br/>
              <w:t>(E=C x D)</w:t>
            </w:r>
            <w:r w:rsidR="00413C21">
              <w:rPr>
                <w:sz w:val="20"/>
                <w:szCs w:val="20"/>
              </w:rPr>
              <w:t xml:space="preserve"> </w:t>
            </w:r>
          </w:p>
        </w:tc>
        <w:tc>
          <w:tcPr>
            <w:tcW w:w="434" w:type="pct"/>
            <w:tcBorders>
              <w:top w:val="single" w:sz="4" w:space="0" w:color="auto"/>
              <w:left w:val="nil"/>
              <w:bottom w:val="nil"/>
              <w:right w:val="single" w:sz="4" w:space="0" w:color="000000"/>
            </w:tcBorders>
            <w:shd w:val="clear" w:color="auto" w:fill="auto"/>
            <w:hideMark/>
          </w:tcPr>
          <w:p w:rsidR="00B06D09" w:rsidRPr="00B06D09" w:rsidP="00B06D09" w14:paraId="4C9DDC85" w14:textId="520E4FC3">
            <w:pPr>
              <w:widowControl/>
              <w:autoSpaceDE/>
              <w:autoSpaceDN/>
              <w:adjustRightInd/>
              <w:jc w:val="center"/>
              <w:rPr>
                <w:sz w:val="20"/>
                <w:szCs w:val="20"/>
              </w:rPr>
            </w:pPr>
            <w:r w:rsidRPr="00B06D09">
              <w:rPr>
                <w:sz w:val="20"/>
                <w:szCs w:val="20"/>
              </w:rPr>
              <w:t>(F)</w:t>
            </w:r>
            <w:r w:rsidRPr="00B06D09">
              <w:rPr>
                <w:sz w:val="20"/>
                <w:szCs w:val="20"/>
              </w:rPr>
              <w:br/>
              <w:t>Management Hours per Year</w:t>
            </w:r>
            <w:r w:rsidRPr="00B06D09">
              <w:rPr>
                <w:sz w:val="20"/>
                <w:szCs w:val="20"/>
              </w:rPr>
              <w:br/>
              <w:t>(F= E x 0.05)</w:t>
            </w:r>
            <w:r w:rsidR="00413C21">
              <w:rPr>
                <w:sz w:val="20"/>
                <w:szCs w:val="20"/>
              </w:rPr>
              <w:t xml:space="preserve"> </w:t>
            </w:r>
          </w:p>
        </w:tc>
        <w:tc>
          <w:tcPr>
            <w:tcW w:w="386" w:type="pct"/>
            <w:tcBorders>
              <w:top w:val="single" w:sz="4" w:space="0" w:color="auto"/>
              <w:left w:val="nil"/>
              <w:bottom w:val="nil"/>
              <w:right w:val="single" w:sz="4" w:space="0" w:color="000000"/>
            </w:tcBorders>
            <w:shd w:val="clear" w:color="auto" w:fill="auto"/>
            <w:hideMark/>
          </w:tcPr>
          <w:p w:rsidR="00B06D09" w:rsidRPr="00B06D09" w:rsidP="00B06D09" w14:paraId="5F21C34A" w14:textId="25A201C8">
            <w:pPr>
              <w:widowControl/>
              <w:autoSpaceDE/>
              <w:autoSpaceDN/>
              <w:adjustRightInd/>
              <w:jc w:val="center"/>
              <w:rPr>
                <w:sz w:val="20"/>
                <w:szCs w:val="20"/>
              </w:rPr>
            </w:pPr>
            <w:r w:rsidRPr="00B06D09">
              <w:rPr>
                <w:sz w:val="20"/>
                <w:szCs w:val="20"/>
              </w:rPr>
              <w:t>(G)</w:t>
            </w:r>
            <w:r w:rsidRPr="00B06D09">
              <w:rPr>
                <w:sz w:val="20"/>
                <w:szCs w:val="20"/>
              </w:rPr>
              <w:br/>
              <w:t>Clerical Hours per Year</w:t>
            </w:r>
            <w:r w:rsidRPr="00B06D09">
              <w:rPr>
                <w:sz w:val="20"/>
                <w:szCs w:val="20"/>
              </w:rPr>
              <w:br/>
              <w:t>(G= E x 0.1)</w:t>
            </w:r>
            <w:r w:rsidR="00413C21">
              <w:rPr>
                <w:sz w:val="20"/>
                <w:szCs w:val="20"/>
              </w:rPr>
              <w:t xml:space="preserve"> </w:t>
            </w:r>
          </w:p>
        </w:tc>
        <w:tc>
          <w:tcPr>
            <w:tcW w:w="343" w:type="pct"/>
            <w:tcBorders>
              <w:top w:val="single" w:sz="4" w:space="0" w:color="auto"/>
              <w:left w:val="nil"/>
              <w:bottom w:val="nil"/>
              <w:right w:val="single" w:sz="4" w:space="0" w:color="auto"/>
            </w:tcBorders>
            <w:shd w:val="clear" w:color="auto" w:fill="auto"/>
            <w:hideMark/>
          </w:tcPr>
          <w:p w:rsidR="00B06D09" w:rsidRPr="00B06D09" w:rsidP="00B06D09" w14:paraId="2D4DDA15" w14:textId="49BD08EF">
            <w:pPr>
              <w:widowControl/>
              <w:autoSpaceDE/>
              <w:autoSpaceDN/>
              <w:adjustRightInd/>
              <w:jc w:val="center"/>
              <w:rPr>
                <w:sz w:val="20"/>
                <w:szCs w:val="20"/>
              </w:rPr>
            </w:pPr>
            <w:r w:rsidRPr="00B06D09">
              <w:rPr>
                <w:sz w:val="20"/>
                <w:szCs w:val="20"/>
              </w:rPr>
              <w:t>(H)</w:t>
            </w:r>
            <w:r w:rsidR="00413C21">
              <w:rPr>
                <w:sz w:val="20"/>
                <w:szCs w:val="20"/>
              </w:rPr>
              <w:t xml:space="preserve"> </w:t>
            </w:r>
            <w:r w:rsidRPr="00B06D09">
              <w:rPr>
                <w:sz w:val="20"/>
                <w:szCs w:val="20"/>
              </w:rPr>
              <w:t xml:space="preserve">Cost, $ </w:t>
            </w:r>
            <w:r w:rsidRPr="00B06D09">
              <w:rPr>
                <w:sz w:val="20"/>
                <w:szCs w:val="20"/>
                <w:vertAlign w:val="superscript"/>
              </w:rPr>
              <w:t>b</w:t>
            </w:r>
            <w:r w:rsidR="00413C21">
              <w:rPr>
                <w:sz w:val="20"/>
                <w:szCs w:val="20"/>
                <w:vertAlign w:val="superscript"/>
              </w:rPr>
              <w:t xml:space="preserve"> </w:t>
            </w:r>
          </w:p>
        </w:tc>
      </w:tr>
      <w:tr w14:paraId="5D675810"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A46" w:rsidRPr="00B06D09" w:rsidP="00552A46" w14:paraId="6E3E6BE4" w14:textId="592711FA">
            <w:pPr>
              <w:widowControl/>
              <w:autoSpaceDE/>
              <w:autoSpaceDN/>
              <w:adjustRightInd/>
              <w:rPr>
                <w:sz w:val="20"/>
                <w:szCs w:val="20"/>
              </w:rPr>
            </w:pPr>
            <w:r w:rsidRPr="00B06D09">
              <w:rPr>
                <w:sz w:val="20"/>
                <w:szCs w:val="20"/>
              </w:rPr>
              <w:t>1.</w:t>
            </w:r>
            <w:r>
              <w:rPr>
                <w:sz w:val="20"/>
                <w:szCs w:val="20"/>
              </w:rPr>
              <w:t xml:space="preserve"> A</w:t>
            </w:r>
            <w:r w:rsidRPr="00B06D09">
              <w:rPr>
                <w:sz w:val="20"/>
                <w:szCs w:val="20"/>
              </w:rPr>
              <w:t>PPLICATIONS </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6BBDE936" w14:textId="77777777">
            <w:pPr>
              <w:widowControl/>
              <w:autoSpaceDE/>
              <w:autoSpaceDN/>
              <w:adjustRightInd/>
              <w:jc w:val="center"/>
              <w:rPr>
                <w:sz w:val="20"/>
                <w:szCs w:val="20"/>
              </w:rPr>
            </w:pPr>
            <w:r w:rsidRPr="00B06D09">
              <w:rPr>
                <w:sz w:val="20"/>
                <w:szCs w:val="20"/>
              </w:rPr>
              <w:t>N/A</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6FA89F4C" w14:textId="77777777">
            <w:pPr>
              <w:widowControl/>
              <w:autoSpaceDE/>
              <w:autoSpaceDN/>
              <w:adjustRightInd/>
              <w:jc w:val="center"/>
              <w:rPr>
                <w:sz w:val="20"/>
                <w:szCs w:val="20"/>
              </w:rPr>
            </w:pPr>
            <w:r w:rsidRPr="00B06D09">
              <w:rPr>
                <w:sz w:val="20"/>
                <w:szCs w:val="20"/>
              </w:rPr>
              <w:t> </w:t>
            </w:r>
          </w:p>
        </w:tc>
        <w:tc>
          <w:tcPr>
            <w:tcW w:w="401"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32F408FE" w14:textId="77777777">
            <w:pPr>
              <w:widowControl/>
              <w:autoSpaceDE/>
              <w:autoSpaceDN/>
              <w:adjustRightInd/>
              <w:jc w:val="center"/>
              <w:rPr>
                <w:sz w:val="20"/>
                <w:szCs w:val="20"/>
              </w:rPr>
            </w:pPr>
            <w:r w:rsidRPr="00B06D09">
              <w:rPr>
                <w:sz w:val="20"/>
                <w:szCs w:val="20"/>
              </w:rPr>
              <w:t> </w:t>
            </w:r>
          </w:p>
        </w:tc>
        <w:tc>
          <w:tcPr>
            <w:tcW w:w="427"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5709BEC8" w14:textId="77777777">
            <w:pPr>
              <w:widowControl/>
              <w:autoSpaceDE/>
              <w:autoSpaceDN/>
              <w:adjustRightInd/>
              <w:jc w:val="center"/>
              <w:rPr>
                <w:sz w:val="20"/>
                <w:szCs w:val="20"/>
              </w:rPr>
            </w:pPr>
            <w:r w:rsidRPr="00B06D09">
              <w:rPr>
                <w:sz w:val="20"/>
                <w:szCs w:val="20"/>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2BE8D593" w14:textId="77777777">
            <w:pPr>
              <w:widowControl/>
              <w:autoSpaceDE/>
              <w:autoSpaceDN/>
              <w:adjustRightInd/>
              <w:jc w:val="center"/>
              <w:rPr>
                <w:sz w:val="20"/>
                <w:szCs w:val="20"/>
              </w:rPr>
            </w:pPr>
            <w:r w:rsidRPr="00B06D09">
              <w:rPr>
                <w:sz w:val="20"/>
                <w:szCs w:val="20"/>
              </w:rPr>
              <w:t> </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1E5636DB" w14:textId="77777777">
            <w:pPr>
              <w:widowControl/>
              <w:autoSpaceDE/>
              <w:autoSpaceDN/>
              <w:adjustRightInd/>
              <w:jc w:val="center"/>
              <w:rPr>
                <w:sz w:val="20"/>
                <w:szCs w:val="20"/>
              </w:rPr>
            </w:pPr>
            <w:r w:rsidRPr="00B06D09">
              <w:rPr>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6C8329DA" w14:textId="77777777">
            <w:pPr>
              <w:widowControl/>
              <w:autoSpaceDE/>
              <w:autoSpaceDN/>
              <w:adjustRightInd/>
              <w:jc w:val="center"/>
              <w:rPr>
                <w:sz w:val="20"/>
                <w:szCs w:val="20"/>
              </w:rPr>
            </w:pPr>
            <w:r w:rsidRPr="00B06D09">
              <w:rPr>
                <w:sz w:val="20"/>
                <w:szCs w:val="20"/>
              </w:rPr>
              <w:t> </w:t>
            </w:r>
          </w:p>
        </w:tc>
        <w:tc>
          <w:tcPr>
            <w:tcW w:w="343" w:type="pct"/>
            <w:tcBorders>
              <w:top w:val="single" w:sz="4" w:space="0" w:color="auto"/>
              <w:left w:val="nil"/>
              <w:bottom w:val="single" w:sz="4" w:space="0" w:color="auto"/>
              <w:right w:val="single" w:sz="4" w:space="0" w:color="auto"/>
            </w:tcBorders>
            <w:shd w:val="clear" w:color="auto" w:fill="auto"/>
            <w:noWrap/>
            <w:vAlign w:val="bottom"/>
            <w:hideMark/>
          </w:tcPr>
          <w:p w:rsidR="00552A46" w:rsidRPr="00B06D09" w:rsidP="00B06D09" w14:paraId="7EE9762B" w14:textId="77777777">
            <w:pPr>
              <w:widowControl/>
              <w:autoSpaceDE/>
              <w:autoSpaceDN/>
              <w:adjustRightInd/>
              <w:jc w:val="right"/>
              <w:rPr>
                <w:sz w:val="20"/>
                <w:szCs w:val="20"/>
              </w:rPr>
            </w:pPr>
            <w:r w:rsidRPr="00B06D09">
              <w:rPr>
                <w:sz w:val="20"/>
                <w:szCs w:val="20"/>
              </w:rPr>
              <w:t> </w:t>
            </w:r>
          </w:p>
        </w:tc>
      </w:tr>
      <w:tr w14:paraId="455C07F4"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B06D09" w14:paraId="60AA552C" w14:textId="7E51A9D9">
            <w:pPr>
              <w:widowControl/>
              <w:autoSpaceDE/>
              <w:autoSpaceDN/>
              <w:adjustRightInd/>
              <w:rPr>
                <w:sz w:val="20"/>
                <w:szCs w:val="20"/>
              </w:rPr>
            </w:pPr>
            <w:r w:rsidRPr="00B06D09">
              <w:rPr>
                <w:sz w:val="20"/>
                <w:szCs w:val="20"/>
              </w:rPr>
              <w:t>2.</w:t>
            </w:r>
            <w:r w:rsidR="00413C21">
              <w:rPr>
                <w:sz w:val="20"/>
                <w:szCs w:val="20"/>
              </w:rPr>
              <w:t xml:space="preserve"> </w:t>
            </w:r>
            <w:r w:rsidRPr="00B06D09">
              <w:rPr>
                <w:sz w:val="20"/>
                <w:szCs w:val="20"/>
              </w:rPr>
              <w:t>SURVEY AND STUDIES</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1926064" w14:textId="77777777">
            <w:pPr>
              <w:widowControl/>
              <w:autoSpaceDE/>
              <w:autoSpaceDN/>
              <w:adjustRightInd/>
              <w:jc w:val="center"/>
              <w:rPr>
                <w:sz w:val="20"/>
                <w:szCs w:val="20"/>
              </w:rPr>
            </w:pPr>
            <w:r w:rsidRPr="00B06D09">
              <w:rPr>
                <w:sz w:val="20"/>
                <w:szCs w:val="20"/>
              </w:rPr>
              <w:t>N/A</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78882EA" w14:textId="77777777">
            <w:pPr>
              <w:widowControl/>
              <w:autoSpaceDE/>
              <w:autoSpaceDN/>
              <w:adjustRightInd/>
              <w:jc w:val="center"/>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B1339C0" w14:textId="77777777">
            <w:pPr>
              <w:widowControl/>
              <w:autoSpaceDE/>
              <w:autoSpaceDN/>
              <w:adjustRightInd/>
              <w:jc w:val="center"/>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B9B71E3" w14:textId="77777777">
            <w:pPr>
              <w:widowControl/>
              <w:autoSpaceDE/>
              <w:autoSpaceDN/>
              <w:adjustRightInd/>
              <w:jc w:val="center"/>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56CE41D" w14:textId="77777777">
            <w:pPr>
              <w:widowControl/>
              <w:autoSpaceDE/>
              <w:autoSpaceDN/>
              <w:adjustRightInd/>
              <w:jc w:val="center"/>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D77ED6C" w14:textId="77777777">
            <w:pPr>
              <w:widowControl/>
              <w:autoSpaceDE/>
              <w:autoSpaceDN/>
              <w:adjustRightInd/>
              <w:jc w:val="center"/>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CDC2D9D" w14:textId="77777777">
            <w:pPr>
              <w:widowControl/>
              <w:autoSpaceDE/>
              <w:autoSpaceDN/>
              <w:adjustRightInd/>
              <w:jc w:val="center"/>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5CEB0A8" w14:textId="77777777">
            <w:pPr>
              <w:widowControl/>
              <w:autoSpaceDE/>
              <w:autoSpaceDN/>
              <w:adjustRightInd/>
              <w:jc w:val="right"/>
              <w:rPr>
                <w:sz w:val="20"/>
                <w:szCs w:val="20"/>
              </w:rPr>
            </w:pPr>
            <w:r w:rsidRPr="00B06D09">
              <w:rPr>
                <w:sz w:val="20"/>
                <w:szCs w:val="20"/>
              </w:rPr>
              <w:t> </w:t>
            </w:r>
          </w:p>
        </w:tc>
      </w:tr>
      <w:tr w14:paraId="4B4AFBCC" w14:textId="77777777" w:rsidTr="00552A46">
        <w:tblPrEx>
          <w:tblW w:w="5000" w:type="pct"/>
          <w:tblLook w:val="04A0"/>
        </w:tblPrEx>
        <w:trPr>
          <w:trHeight w:val="498"/>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B06D09" w:rsidRPr="00B06D09" w:rsidP="00B06D09" w14:paraId="76A9FD32" w14:textId="49FF89A9">
            <w:pPr>
              <w:widowControl/>
              <w:autoSpaceDE/>
              <w:autoSpaceDN/>
              <w:adjustRightInd/>
              <w:rPr>
                <w:sz w:val="20"/>
                <w:szCs w:val="20"/>
              </w:rPr>
            </w:pPr>
            <w:r w:rsidRPr="00B06D09">
              <w:rPr>
                <w:sz w:val="20"/>
                <w:szCs w:val="20"/>
              </w:rPr>
              <w:t>3.</w:t>
            </w:r>
            <w:r w:rsidR="00413C21">
              <w:rPr>
                <w:sz w:val="20"/>
                <w:szCs w:val="20"/>
              </w:rPr>
              <w:t xml:space="preserve"> </w:t>
            </w:r>
            <w:r w:rsidRPr="00B06D09">
              <w:rPr>
                <w:sz w:val="20"/>
                <w:szCs w:val="20"/>
              </w:rPr>
              <w:t>ACQUISITION, INSTALLATION AND UTILIZATION</w:t>
            </w:r>
            <w:r w:rsidRPr="00B06D09">
              <w:rPr>
                <w:sz w:val="20"/>
                <w:szCs w:val="20"/>
              </w:rPr>
              <w:br/>
            </w:r>
            <w:r w:rsidR="00413C21">
              <w:rPr>
                <w:sz w:val="20"/>
                <w:szCs w:val="20"/>
              </w:rPr>
              <w:t xml:space="preserve"> </w:t>
            </w:r>
            <w:r w:rsidRPr="00B06D09">
              <w:rPr>
                <w:sz w:val="20"/>
                <w:szCs w:val="20"/>
              </w:rPr>
              <w:t>OF TECHNOLOGY AND SYSTEMS</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2635408" w14:textId="77777777">
            <w:pPr>
              <w:widowControl/>
              <w:autoSpaceDE/>
              <w:autoSpaceDN/>
              <w:adjustRightInd/>
              <w:jc w:val="center"/>
              <w:rPr>
                <w:sz w:val="20"/>
                <w:szCs w:val="20"/>
              </w:rPr>
            </w:pPr>
            <w:r w:rsidRPr="00B06D09">
              <w:rPr>
                <w:sz w:val="20"/>
                <w:szCs w:val="20"/>
              </w:rPr>
              <w:t>N/A</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79BB442" w14:textId="77777777">
            <w:pPr>
              <w:widowControl/>
              <w:autoSpaceDE/>
              <w:autoSpaceDN/>
              <w:adjustRightInd/>
              <w:jc w:val="center"/>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B5F43D5" w14:textId="77777777">
            <w:pPr>
              <w:widowControl/>
              <w:autoSpaceDE/>
              <w:autoSpaceDN/>
              <w:adjustRightInd/>
              <w:jc w:val="center"/>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0BA25E2" w14:textId="77777777">
            <w:pPr>
              <w:widowControl/>
              <w:autoSpaceDE/>
              <w:autoSpaceDN/>
              <w:adjustRightInd/>
              <w:jc w:val="center"/>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04C3155" w14:textId="77777777">
            <w:pPr>
              <w:widowControl/>
              <w:autoSpaceDE/>
              <w:autoSpaceDN/>
              <w:adjustRightInd/>
              <w:jc w:val="center"/>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60D68CF" w14:textId="77777777">
            <w:pPr>
              <w:widowControl/>
              <w:autoSpaceDE/>
              <w:autoSpaceDN/>
              <w:adjustRightInd/>
              <w:jc w:val="center"/>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B7AD2B8" w14:textId="77777777">
            <w:pPr>
              <w:widowControl/>
              <w:autoSpaceDE/>
              <w:autoSpaceDN/>
              <w:adjustRightInd/>
              <w:jc w:val="center"/>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1F2D10F" w14:textId="77777777">
            <w:pPr>
              <w:widowControl/>
              <w:autoSpaceDE/>
              <w:autoSpaceDN/>
              <w:adjustRightInd/>
              <w:jc w:val="right"/>
              <w:rPr>
                <w:sz w:val="20"/>
                <w:szCs w:val="20"/>
              </w:rPr>
            </w:pPr>
            <w:r w:rsidRPr="00B06D09">
              <w:rPr>
                <w:sz w:val="20"/>
                <w:szCs w:val="20"/>
              </w:rPr>
              <w:t> </w:t>
            </w:r>
          </w:p>
        </w:tc>
      </w:tr>
      <w:tr w14:paraId="273C7055"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B06D09" w14:paraId="16AAA8AA" w14:textId="2EEC4FCA">
            <w:pPr>
              <w:widowControl/>
              <w:autoSpaceDE/>
              <w:autoSpaceDN/>
              <w:adjustRightInd/>
              <w:rPr>
                <w:sz w:val="20"/>
                <w:szCs w:val="20"/>
              </w:rPr>
            </w:pPr>
            <w:r w:rsidRPr="00B06D09">
              <w:rPr>
                <w:sz w:val="20"/>
                <w:szCs w:val="20"/>
              </w:rPr>
              <w:t>4.</w:t>
            </w:r>
            <w:r w:rsidR="00413C21">
              <w:rPr>
                <w:sz w:val="20"/>
                <w:szCs w:val="20"/>
              </w:rPr>
              <w:t xml:space="preserve"> </w:t>
            </w:r>
            <w:r w:rsidRPr="00B06D09">
              <w:rPr>
                <w:sz w:val="20"/>
                <w:szCs w:val="20"/>
              </w:rPr>
              <w:t>RECORDING REQUIREMENTS</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C153649" w14:textId="77777777">
            <w:pPr>
              <w:widowControl/>
              <w:autoSpaceDE/>
              <w:autoSpaceDN/>
              <w:adjustRightInd/>
              <w:jc w:val="center"/>
              <w:rPr>
                <w:sz w:val="20"/>
                <w:szCs w:val="20"/>
              </w:rPr>
            </w:pPr>
            <w:r w:rsidRPr="00B06D09">
              <w:rPr>
                <w:sz w:val="20"/>
                <w:szCs w:val="20"/>
              </w:rPr>
              <w:t> </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4D04EA8" w14:textId="77777777">
            <w:pPr>
              <w:widowControl/>
              <w:autoSpaceDE/>
              <w:autoSpaceDN/>
              <w:adjustRightInd/>
              <w:jc w:val="center"/>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6666F75" w14:textId="77777777">
            <w:pPr>
              <w:widowControl/>
              <w:autoSpaceDE/>
              <w:autoSpaceDN/>
              <w:adjustRightInd/>
              <w:jc w:val="center"/>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2CE889D" w14:textId="77777777">
            <w:pPr>
              <w:widowControl/>
              <w:autoSpaceDE/>
              <w:autoSpaceDN/>
              <w:adjustRightInd/>
              <w:jc w:val="center"/>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85BAFD9" w14:textId="77777777">
            <w:pPr>
              <w:widowControl/>
              <w:autoSpaceDE/>
              <w:autoSpaceDN/>
              <w:adjustRightInd/>
              <w:jc w:val="center"/>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075F63E" w14:textId="77777777">
            <w:pPr>
              <w:widowControl/>
              <w:autoSpaceDE/>
              <w:autoSpaceDN/>
              <w:adjustRightInd/>
              <w:jc w:val="center"/>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8747D44" w14:textId="77777777">
            <w:pPr>
              <w:widowControl/>
              <w:autoSpaceDE/>
              <w:autoSpaceDN/>
              <w:adjustRightInd/>
              <w:jc w:val="center"/>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7F68440" w14:textId="77777777">
            <w:pPr>
              <w:widowControl/>
              <w:autoSpaceDE/>
              <w:autoSpaceDN/>
              <w:adjustRightInd/>
              <w:jc w:val="right"/>
              <w:rPr>
                <w:sz w:val="20"/>
                <w:szCs w:val="20"/>
              </w:rPr>
            </w:pPr>
            <w:r w:rsidRPr="00B06D09">
              <w:rPr>
                <w:sz w:val="20"/>
                <w:szCs w:val="20"/>
              </w:rPr>
              <w:t> </w:t>
            </w:r>
          </w:p>
        </w:tc>
      </w:tr>
      <w:tr w14:paraId="67C8982D"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54AE21A1" w14:textId="7B1022C4">
            <w:pPr>
              <w:widowControl/>
              <w:autoSpaceDE/>
              <w:autoSpaceDN/>
              <w:adjustRightInd/>
              <w:ind w:left="240"/>
              <w:rPr>
                <w:sz w:val="20"/>
                <w:szCs w:val="20"/>
              </w:rPr>
            </w:pPr>
            <w:r w:rsidRPr="00B06D09">
              <w:rPr>
                <w:sz w:val="20"/>
                <w:szCs w:val="20"/>
              </w:rPr>
              <w:t>A.</w:t>
            </w:r>
            <w:r w:rsidR="00413C21">
              <w:rPr>
                <w:sz w:val="20"/>
                <w:szCs w:val="20"/>
              </w:rPr>
              <w:t xml:space="preserve"> </w:t>
            </w:r>
            <w:r w:rsidRPr="00B06D09">
              <w:rPr>
                <w:sz w:val="20"/>
                <w:szCs w:val="20"/>
              </w:rPr>
              <w:t>Familiarize with rule requirements</w:t>
            </w:r>
            <w:r w:rsidR="00413C21">
              <w:rPr>
                <w:sz w:val="20"/>
                <w:szCs w:val="20"/>
              </w:rPr>
              <w:t xml:space="preserve"> </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74CF288" w14:textId="77777777">
            <w:pPr>
              <w:widowControl/>
              <w:autoSpaceDE/>
              <w:autoSpaceDN/>
              <w:adjustRightInd/>
              <w:jc w:val="center"/>
              <w:rPr>
                <w:sz w:val="20"/>
                <w:szCs w:val="20"/>
              </w:rPr>
            </w:pPr>
            <w:r w:rsidRPr="00B06D09">
              <w:rPr>
                <w:sz w:val="20"/>
                <w:szCs w:val="20"/>
              </w:rPr>
              <w:t>1</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E012B77" w14:textId="77777777">
            <w:pPr>
              <w:widowControl/>
              <w:autoSpaceDE/>
              <w:autoSpaceDN/>
              <w:adjustRightInd/>
              <w:jc w:val="center"/>
              <w:rPr>
                <w:sz w:val="20"/>
                <w:szCs w:val="20"/>
              </w:rPr>
            </w:pPr>
            <w:r w:rsidRPr="00B06D09">
              <w:rPr>
                <w:sz w:val="20"/>
                <w:szCs w:val="20"/>
              </w:rPr>
              <w:t>1</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DED48D3" w14:textId="77777777">
            <w:pPr>
              <w:widowControl/>
              <w:autoSpaceDE/>
              <w:autoSpaceDN/>
              <w:adjustRightInd/>
              <w:jc w:val="center"/>
              <w:rPr>
                <w:sz w:val="20"/>
                <w:szCs w:val="20"/>
              </w:rPr>
            </w:pPr>
            <w:r w:rsidRPr="00B06D09">
              <w:rPr>
                <w:sz w:val="20"/>
                <w:szCs w:val="20"/>
              </w:rPr>
              <w:t>1</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30FA345"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9F72EAA"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AC5E3C2"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4BF7C8F"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11A44A8" w14:textId="77777777">
            <w:pPr>
              <w:widowControl/>
              <w:autoSpaceDE/>
              <w:autoSpaceDN/>
              <w:adjustRightInd/>
              <w:jc w:val="right"/>
              <w:rPr>
                <w:sz w:val="20"/>
                <w:szCs w:val="20"/>
              </w:rPr>
            </w:pPr>
            <w:r w:rsidRPr="00B06D09">
              <w:rPr>
                <w:sz w:val="20"/>
                <w:szCs w:val="20"/>
              </w:rPr>
              <w:t>$0</w:t>
            </w:r>
          </w:p>
        </w:tc>
      </w:tr>
      <w:tr w14:paraId="7E6BDA65"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1582EA91" w14:textId="2934A9FB">
            <w:pPr>
              <w:widowControl/>
              <w:autoSpaceDE/>
              <w:autoSpaceDN/>
              <w:adjustRightInd/>
              <w:ind w:left="240"/>
              <w:rPr>
                <w:sz w:val="20"/>
                <w:szCs w:val="20"/>
              </w:rPr>
            </w:pPr>
            <w:r w:rsidRPr="00B06D09">
              <w:rPr>
                <w:sz w:val="20"/>
                <w:szCs w:val="20"/>
              </w:rPr>
              <w:t>B.</w:t>
            </w:r>
            <w:r w:rsidR="00413C21">
              <w:rPr>
                <w:sz w:val="20"/>
                <w:szCs w:val="20"/>
              </w:rPr>
              <w:t xml:space="preserve"> </w:t>
            </w:r>
            <w:r w:rsidRPr="00B06D09">
              <w:rPr>
                <w:sz w:val="20"/>
                <w:szCs w:val="20"/>
              </w:rPr>
              <w:t>Required Activities</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A6D710D" w14:textId="77777777">
            <w:pPr>
              <w:widowControl/>
              <w:autoSpaceDE/>
              <w:autoSpaceDN/>
              <w:adjustRightInd/>
              <w:jc w:val="center"/>
              <w:rPr>
                <w:sz w:val="20"/>
                <w:szCs w:val="20"/>
                <w:u w:val="single"/>
              </w:rPr>
            </w:pPr>
            <w:r w:rsidRPr="00B06D09">
              <w:rPr>
                <w:sz w:val="20"/>
                <w:szCs w:val="20"/>
                <w:u w:val="single"/>
              </w:rPr>
              <w:t> </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396D84A" w14:textId="77777777">
            <w:pPr>
              <w:widowControl/>
              <w:autoSpaceDE/>
              <w:autoSpaceDN/>
              <w:adjustRightInd/>
              <w:jc w:val="center"/>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CF45D2F" w14:textId="77777777">
            <w:pPr>
              <w:widowControl/>
              <w:autoSpaceDE/>
              <w:autoSpaceDN/>
              <w:adjustRightInd/>
              <w:jc w:val="center"/>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5A7A6CD" w14:textId="77777777">
            <w:pPr>
              <w:widowControl/>
              <w:autoSpaceDE/>
              <w:autoSpaceDN/>
              <w:adjustRightInd/>
              <w:jc w:val="center"/>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BB6A7F8" w14:textId="77777777">
            <w:pPr>
              <w:widowControl/>
              <w:autoSpaceDE/>
              <w:autoSpaceDN/>
              <w:adjustRightInd/>
              <w:jc w:val="center"/>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9568FFC" w14:textId="77777777">
            <w:pPr>
              <w:widowControl/>
              <w:autoSpaceDE/>
              <w:autoSpaceDN/>
              <w:adjustRightInd/>
              <w:jc w:val="center"/>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8DEADE9" w14:textId="77777777">
            <w:pPr>
              <w:widowControl/>
              <w:autoSpaceDE/>
              <w:autoSpaceDN/>
              <w:adjustRightInd/>
              <w:jc w:val="center"/>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1C284C1" w14:textId="77777777">
            <w:pPr>
              <w:widowControl/>
              <w:autoSpaceDE/>
              <w:autoSpaceDN/>
              <w:adjustRightInd/>
              <w:jc w:val="right"/>
              <w:rPr>
                <w:sz w:val="20"/>
                <w:szCs w:val="20"/>
              </w:rPr>
            </w:pPr>
            <w:r w:rsidRPr="00B06D09">
              <w:rPr>
                <w:sz w:val="20"/>
                <w:szCs w:val="20"/>
              </w:rPr>
              <w:t> </w:t>
            </w:r>
          </w:p>
        </w:tc>
      </w:tr>
      <w:tr w14:paraId="336B9D5F"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0AA63F51" w14:textId="77777777">
            <w:pPr>
              <w:widowControl/>
              <w:autoSpaceDE/>
              <w:autoSpaceDN/>
              <w:adjustRightInd/>
              <w:ind w:left="510"/>
              <w:rPr>
                <w:sz w:val="20"/>
                <w:szCs w:val="20"/>
              </w:rPr>
            </w:pPr>
            <w:r w:rsidRPr="00B06D09">
              <w:rPr>
                <w:sz w:val="20"/>
                <w:szCs w:val="20"/>
              </w:rPr>
              <w:t xml:space="preserve">Initial performance test </w:t>
            </w:r>
            <w:r w:rsidRPr="00B06D09">
              <w:rPr>
                <w:sz w:val="20"/>
                <w:szCs w:val="20"/>
                <w:vertAlign w:val="superscript"/>
              </w:rPr>
              <w:t>c</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6D7CC30" w14:textId="77777777">
            <w:pPr>
              <w:widowControl/>
              <w:autoSpaceDE/>
              <w:autoSpaceDN/>
              <w:adjustRightInd/>
              <w:jc w:val="center"/>
              <w:rPr>
                <w:sz w:val="20"/>
                <w:szCs w:val="20"/>
              </w:rPr>
            </w:pPr>
            <w:r w:rsidRPr="00B06D09">
              <w:rPr>
                <w:sz w:val="20"/>
                <w:szCs w:val="20"/>
              </w:rPr>
              <w:t>24</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FC10509" w14:textId="77777777">
            <w:pPr>
              <w:widowControl/>
              <w:autoSpaceDE/>
              <w:autoSpaceDN/>
              <w:adjustRightInd/>
              <w:jc w:val="center"/>
              <w:rPr>
                <w:sz w:val="20"/>
                <w:szCs w:val="20"/>
              </w:rPr>
            </w:pPr>
            <w:r w:rsidRPr="00B06D09">
              <w:rPr>
                <w:sz w:val="20"/>
                <w:szCs w:val="20"/>
              </w:rPr>
              <w:t>1</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AEAFB90" w14:textId="77777777">
            <w:pPr>
              <w:widowControl/>
              <w:autoSpaceDE/>
              <w:autoSpaceDN/>
              <w:adjustRightInd/>
              <w:jc w:val="center"/>
              <w:rPr>
                <w:sz w:val="20"/>
                <w:szCs w:val="20"/>
              </w:rPr>
            </w:pPr>
            <w:r w:rsidRPr="00B06D09">
              <w:rPr>
                <w:sz w:val="20"/>
                <w:szCs w:val="20"/>
              </w:rPr>
              <w:t>24</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3C1C696"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BEC4B52"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3127908"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6BA057E"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9718798" w14:textId="77777777">
            <w:pPr>
              <w:widowControl/>
              <w:autoSpaceDE/>
              <w:autoSpaceDN/>
              <w:adjustRightInd/>
              <w:jc w:val="right"/>
              <w:rPr>
                <w:sz w:val="20"/>
                <w:szCs w:val="20"/>
              </w:rPr>
            </w:pPr>
            <w:r w:rsidRPr="00B06D09">
              <w:rPr>
                <w:sz w:val="20"/>
                <w:szCs w:val="20"/>
              </w:rPr>
              <w:t>$0</w:t>
            </w:r>
          </w:p>
        </w:tc>
      </w:tr>
      <w:tr w14:paraId="4F1D37B1"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42812678" w14:textId="77777777">
            <w:pPr>
              <w:widowControl/>
              <w:autoSpaceDE/>
              <w:autoSpaceDN/>
              <w:adjustRightInd/>
              <w:ind w:left="510"/>
              <w:rPr>
                <w:sz w:val="20"/>
                <w:szCs w:val="20"/>
              </w:rPr>
            </w:pPr>
            <w:r w:rsidRPr="00B06D09">
              <w:rPr>
                <w:sz w:val="20"/>
                <w:szCs w:val="20"/>
              </w:rPr>
              <w:t xml:space="preserve">Monthly performance test </w:t>
            </w:r>
            <w:r w:rsidRPr="00B06D09">
              <w:rPr>
                <w:sz w:val="20"/>
                <w:szCs w:val="20"/>
                <w:vertAlign w:val="superscript"/>
              </w:rPr>
              <w:t>d</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FADA514" w14:textId="77777777">
            <w:pPr>
              <w:widowControl/>
              <w:autoSpaceDE/>
              <w:autoSpaceDN/>
              <w:adjustRightInd/>
              <w:jc w:val="center"/>
              <w:rPr>
                <w:sz w:val="20"/>
                <w:szCs w:val="20"/>
              </w:rPr>
            </w:pPr>
            <w:r w:rsidRPr="00B06D09">
              <w:rPr>
                <w:sz w:val="20"/>
                <w:szCs w:val="20"/>
              </w:rPr>
              <w:t>24</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3A2E826" w14:textId="77777777">
            <w:pPr>
              <w:widowControl/>
              <w:autoSpaceDE/>
              <w:autoSpaceDN/>
              <w:adjustRightInd/>
              <w:jc w:val="center"/>
              <w:rPr>
                <w:sz w:val="20"/>
                <w:szCs w:val="20"/>
              </w:rPr>
            </w:pPr>
            <w:r w:rsidRPr="00B06D09">
              <w:rPr>
                <w:sz w:val="20"/>
                <w:szCs w:val="20"/>
              </w:rPr>
              <w:t>12</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BB0EB9F" w14:textId="77777777">
            <w:pPr>
              <w:widowControl/>
              <w:autoSpaceDE/>
              <w:autoSpaceDN/>
              <w:adjustRightInd/>
              <w:jc w:val="center"/>
              <w:rPr>
                <w:sz w:val="20"/>
                <w:szCs w:val="20"/>
              </w:rPr>
            </w:pPr>
            <w:r w:rsidRPr="00B06D09">
              <w:rPr>
                <w:sz w:val="20"/>
                <w:szCs w:val="20"/>
              </w:rPr>
              <w:t>288</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D4C094D"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90DC74F"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0A3F09A"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C5201B0"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1178A31" w14:textId="77777777">
            <w:pPr>
              <w:widowControl/>
              <w:autoSpaceDE/>
              <w:autoSpaceDN/>
              <w:adjustRightInd/>
              <w:jc w:val="right"/>
              <w:rPr>
                <w:sz w:val="20"/>
                <w:szCs w:val="20"/>
              </w:rPr>
            </w:pPr>
            <w:r w:rsidRPr="00B06D09">
              <w:rPr>
                <w:sz w:val="20"/>
                <w:szCs w:val="20"/>
              </w:rPr>
              <w:t>$0</w:t>
            </w:r>
          </w:p>
        </w:tc>
      </w:tr>
      <w:tr w14:paraId="6222C40F"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2EEE5C7D" w14:textId="77777777">
            <w:pPr>
              <w:widowControl/>
              <w:autoSpaceDE/>
              <w:autoSpaceDN/>
              <w:adjustRightInd/>
              <w:ind w:left="510"/>
              <w:rPr>
                <w:sz w:val="20"/>
                <w:szCs w:val="20"/>
              </w:rPr>
            </w:pPr>
            <w:r w:rsidRPr="00B06D09">
              <w:rPr>
                <w:sz w:val="20"/>
                <w:szCs w:val="20"/>
              </w:rPr>
              <w:t xml:space="preserve">Annual performance test </w:t>
            </w:r>
            <w:r w:rsidRPr="00B06D09">
              <w:rPr>
                <w:sz w:val="20"/>
                <w:szCs w:val="20"/>
                <w:vertAlign w:val="superscript"/>
              </w:rPr>
              <w:t>d</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95F036D" w14:textId="77777777">
            <w:pPr>
              <w:widowControl/>
              <w:autoSpaceDE/>
              <w:autoSpaceDN/>
              <w:adjustRightInd/>
              <w:jc w:val="center"/>
              <w:rPr>
                <w:sz w:val="20"/>
                <w:szCs w:val="20"/>
              </w:rPr>
            </w:pPr>
            <w:r w:rsidRPr="00B06D09">
              <w:rPr>
                <w:sz w:val="20"/>
                <w:szCs w:val="20"/>
              </w:rPr>
              <w:t>24</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D13222D" w14:textId="77777777">
            <w:pPr>
              <w:widowControl/>
              <w:autoSpaceDE/>
              <w:autoSpaceDN/>
              <w:adjustRightInd/>
              <w:jc w:val="center"/>
              <w:rPr>
                <w:sz w:val="20"/>
                <w:szCs w:val="20"/>
              </w:rPr>
            </w:pPr>
            <w:r w:rsidRPr="00B06D09">
              <w:rPr>
                <w:sz w:val="20"/>
                <w:szCs w:val="20"/>
              </w:rPr>
              <w:t>1</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212C6F5" w14:textId="77777777">
            <w:pPr>
              <w:widowControl/>
              <w:autoSpaceDE/>
              <w:autoSpaceDN/>
              <w:adjustRightInd/>
              <w:jc w:val="center"/>
              <w:rPr>
                <w:sz w:val="20"/>
                <w:szCs w:val="20"/>
              </w:rPr>
            </w:pPr>
            <w:r w:rsidRPr="00B06D09">
              <w:rPr>
                <w:sz w:val="20"/>
                <w:szCs w:val="20"/>
              </w:rPr>
              <w:t>24</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56757BB"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89D79A8"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C50C88C"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22A6445"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F559ADD" w14:textId="77777777">
            <w:pPr>
              <w:widowControl/>
              <w:autoSpaceDE/>
              <w:autoSpaceDN/>
              <w:adjustRightInd/>
              <w:jc w:val="right"/>
              <w:rPr>
                <w:sz w:val="20"/>
                <w:szCs w:val="20"/>
              </w:rPr>
            </w:pPr>
            <w:r w:rsidRPr="00B06D09">
              <w:rPr>
                <w:sz w:val="20"/>
                <w:szCs w:val="20"/>
              </w:rPr>
              <w:t>$0</w:t>
            </w:r>
          </w:p>
        </w:tc>
      </w:tr>
      <w:tr w14:paraId="2C007702"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6AC860FE" w14:textId="77777777">
            <w:pPr>
              <w:widowControl/>
              <w:autoSpaceDE/>
              <w:autoSpaceDN/>
              <w:adjustRightInd/>
              <w:ind w:left="510"/>
              <w:rPr>
                <w:sz w:val="20"/>
                <w:szCs w:val="20"/>
              </w:rPr>
            </w:pPr>
            <w:r w:rsidRPr="00B06D09">
              <w:rPr>
                <w:sz w:val="20"/>
                <w:szCs w:val="20"/>
              </w:rPr>
              <w:t xml:space="preserve">Repeat of performance test </w:t>
            </w:r>
            <w:r w:rsidRPr="00B06D09">
              <w:rPr>
                <w:sz w:val="20"/>
                <w:szCs w:val="20"/>
                <w:vertAlign w:val="superscript"/>
              </w:rPr>
              <w:t>c,d</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43DDF8B" w14:textId="77777777">
            <w:pPr>
              <w:widowControl/>
              <w:autoSpaceDE/>
              <w:autoSpaceDN/>
              <w:adjustRightInd/>
              <w:jc w:val="center"/>
              <w:rPr>
                <w:sz w:val="20"/>
                <w:szCs w:val="20"/>
              </w:rPr>
            </w:pPr>
            <w:r w:rsidRPr="00B06D09">
              <w:rPr>
                <w:sz w:val="20"/>
                <w:szCs w:val="20"/>
              </w:rPr>
              <w:t>24</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4B5A74B" w14:textId="77777777">
            <w:pPr>
              <w:widowControl/>
              <w:autoSpaceDE/>
              <w:autoSpaceDN/>
              <w:adjustRightInd/>
              <w:jc w:val="center"/>
              <w:rPr>
                <w:sz w:val="20"/>
                <w:szCs w:val="20"/>
              </w:rPr>
            </w:pPr>
            <w:r w:rsidRPr="00B06D09">
              <w:rPr>
                <w:sz w:val="20"/>
                <w:szCs w:val="20"/>
              </w:rPr>
              <w:t>1.3</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7DFD33E" w14:textId="77777777">
            <w:pPr>
              <w:widowControl/>
              <w:autoSpaceDE/>
              <w:autoSpaceDN/>
              <w:adjustRightInd/>
              <w:jc w:val="center"/>
              <w:rPr>
                <w:sz w:val="20"/>
                <w:szCs w:val="20"/>
              </w:rPr>
            </w:pPr>
            <w:r w:rsidRPr="00B06D09">
              <w:rPr>
                <w:sz w:val="20"/>
                <w:szCs w:val="20"/>
              </w:rPr>
              <w:t>31.2</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0B7DA0C"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834E730"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095D455"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EFFAE0D"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1C4F539" w14:textId="77777777">
            <w:pPr>
              <w:widowControl/>
              <w:autoSpaceDE/>
              <w:autoSpaceDN/>
              <w:adjustRightInd/>
              <w:jc w:val="right"/>
              <w:rPr>
                <w:sz w:val="20"/>
                <w:szCs w:val="20"/>
              </w:rPr>
            </w:pPr>
            <w:r w:rsidRPr="00B06D09">
              <w:rPr>
                <w:sz w:val="20"/>
                <w:szCs w:val="20"/>
              </w:rPr>
              <w:t>$0</w:t>
            </w:r>
          </w:p>
        </w:tc>
      </w:tr>
      <w:tr w14:paraId="560CD7B0"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28E23F66" w14:textId="77777777">
            <w:pPr>
              <w:widowControl/>
              <w:autoSpaceDE/>
              <w:autoSpaceDN/>
              <w:adjustRightInd/>
              <w:ind w:left="510"/>
              <w:rPr>
                <w:sz w:val="20"/>
                <w:szCs w:val="20"/>
              </w:rPr>
            </w:pPr>
            <w:r w:rsidRPr="00B06D09">
              <w:rPr>
                <w:sz w:val="20"/>
                <w:szCs w:val="20"/>
              </w:rPr>
              <w:t xml:space="preserve">Reference Method 5 or 9 </w:t>
            </w:r>
            <w:r w:rsidRPr="00B06D09">
              <w:rPr>
                <w:sz w:val="20"/>
                <w:szCs w:val="20"/>
                <w:vertAlign w:val="superscript"/>
              </w:rPr>
              <w:t>e</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AA70453" w14:textId="77777777">
            <w:pPr>
              <w:widowControl/>
              <w:autoSpaceDE/>
              <w:autoSpaceDN/>
              <w:adjustRightInd/>
              <w:jc w:val="center"/>
              <w:rPr>
                <w:sz w:val="20"/>
                <w:szCs w:val="20"/>
              </w:rPr>
            </w:pPr>
            <w:r w:rsidRPr="00B06D09">
              <w:rPr>
                <w:sz w:val="20"/>
                <w:szCs w:val="20"/>
              </w:rPr>
              <w:t>4</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45D9694" w14:textId="77777777">
            <w:pPr>
              <w:widowControl/>
              <w:autoSpaceDE/>
              <w:autoSpaceDN/>
              <w:adjustRightInd/>
              <w:jc w:val="center"/>
              <w:rPr>
                <w:sz w:val="20"/>
                <w:szCs w:val="20"/>
              </w:rPr>
            </w:pPr>
            <w:r w:rsidRPr="00B06D09">
              <w:rPr>
                <w:sz w:val="20"/>
                <w:szCs w:val="20"/>
              </w:rPr>
              <w:t>1.2</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5668EF8" w14:textId="77777777">
            <w:pPr>
              <w:widowControl/>
              <w:autoSpaceDE/>
              <w:autoSpaceDN/>
              <w:adjustRightInd/>
              <w:jc w:val="center"/>
              <w:rPr>
                <w:sz w:val="20"/>
                <w:szCs w:val="20"/>
              </w:rPr>
            </w:pPr>
            <w:r w:rsidRPr="00B06D09">
              <w:rPr>
                <w:sz w:val="20"/>
                <w:szCs w:val="20"/>
              </w:rPr>
              <w:t>4.8</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A87ACD0"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1FD96E8"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89318FA"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E31E85D"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BAC24CE" w14:textId="77777777">
            <w:pPr>
              <w:widowControl/>
              <w:autoSpaceDE/>
              <w:autoSpaceDN/>
              <w:adjustRightInd/>
              <w:jc w:val="right"/>
              <w:rPr>
                <w:sz w:val="20"/>
                <w:szCs w:val="20"/>
              </w:rPr>
            </w:pPr>
            <w:r w:rsidRPr="00B06D09">
              <w:rPr>
                <w:sz w:val="20"/>
                <w:szCs w:val="20"/>
              </w:rPr>
              <w:t>$0</w:t>
            </w:r>
          </w:p>
        </w:tc>
      </w:tr>
      <w:tr w14:paraId="09007388"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45BB6782" w14:textId="77777777">
            <w:pPr>
              <w:widowControl/>
              <w:autoSpaceDE/>
              <w:autoSpaceDN/>
              <w:adjustRightInd/>
              <w:ind w:left="510"/>
              <w:rPr>
                <w:sz w:val="20"/>
                <w:szCs w:val="20"/>
              </w:rPr>
            </w:pPr>
            <w:r w:rsidRPr="00B06D09">
              <w:rPr>
                <w:sz w:val="20"/>
                <w:szCs w:val="20"/>
              </w:rPr>
              <w:t xml:space="preserve">Monitoring of emissions and operations </w:t>
            </w:r>
            <w:r w:rsidRPr="00B06D09">
              <w:rPr>
                <w:sz w:val="20"/>
                <w:szCs w:val="20"/>
                <w:vertAlign w:val="superscript"/>
              </w:rPr>
              <w:t>f</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17EC7A2" w14:textId="77777777">
            <w:pPr>
              <w:widowControl/>
              <w:autoSpaceDE/>
              <w:autoSpaceDN/>
              <w:adjustRightInd/>
              <w:jc w:val="center"/>
              <w:rPr>
                <w:sz w:val="20"/>
                <w:szCs w:val="20"/>
              </w:rPr>
            </w:pPr>
            <w:r w:rsidRPr="00B06D09">
              <w:rPr>
                <w:sz w:val="20"/>
                <w:szCs w:val="20"/>
              </w:rPr>
              <w:t>0.5</w:t>
            </w:r>
          </w:p>
        </w:tc>
        <w:tc>
          <w:tcPr>
            <w:tcW w:w="419" w:type="pct"/>
            <w:tcBorders>
              <w:top w:val="nil"/>
              <w:left w:val="nil"/>
              <w:bottom w:val="nil"/>
              <w:right w:val="nil"/>
            </w:tcBorders>
            <w:shd w:val="clear" w:color="auto" w:fill="auto"/>
            <w:noWrap/>
            <w:vAlign w:val="bottom"/>
            <w:hideMark/>
          </w:tcPr>
          <w:p w:rsidR="00B06D09" w:rsidRPr="00B06D09" w:rsidP="00B06D09" w14:paraId="37BD70C9" w14:textId="77777777">
            <w:pPr>
              <w:widowControl/>
              <w:autoSpaceDE/>
              <w:autoSpaceDN/>
              <w:adjustRightInd/>
              <w:jc w:val="center"/>
              <w:rPr>
                <w:sz w:val="20"/>
                <w:szCs w:val="20"/>
              </w:rPr>
            </w:pPr>
            <w:r w:rsidRPr="00B06D09">
              <w:rPr>
                <w:sz w:val="20"/>
                <w:szCs w:val="20"/>
              </w:rPr>
              <w:t>365</w:t>
            </w:r>
          </w:p>
        </w:tc>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799CAE2D" w14:textId="77777777">
            <w:pPr>
              <w:widowControl/>
              <w:autoSpaceDE/>
              <w:autoSpaceDN/>
              <w:adjustRightInd/>
              <w:jc w:val="center"/>
              <w:rPr>
                <w:sz w:val="20"/>
                <w:szCs w:val="20"/>
              </w:rPr>
            </w:pPr>
            <w:r w:rsidRPr="00B06D09">
              <w:rPr>
                <w:sz w:val="20"/>
                <w:szCs w:val="20"/>
              </w:rPr>
              <w:t>182.5</w:t>
            </w:r>
          </w:p>
        </w:tc>
        <w:tc>
          <w:tcPr>
            <w:tcW w:w="427" w:type="pct"/>
            <w:tcBorders>
              <w:top w:val="nil"/>
              <w:left w:val="nil"/>
              <w:bottom w:val="nil"/>
              <w:right w:val="nil"/>
            </w:tcBorders>
            <w:shd w:val="clear" w:color="auto" w:fill="auto"/>
            <w:noWrap/>
            <w:vAlign w:val="bottom"/>
            <w:hideMark/>
          </w:tcPr>
          <w:p w:rsidR="00B06D09" w:rsidRPr="00B06D09" w:rsidP="00B06D09" w14:paraId="0AD2E86A" w14:textId="77777777">
            <w:pPr>
              <w:widowControl/>
              <w:autoSpaceDE/>
              <w:autoSpaceDN/>
              <w:adjustRightInd/>
              <w:jc w:val="center"/>
              <w:rPr>
                <w:sz w:val="20"/>
                <w:szCs w:val="20"/>
              </w:rPr>
            </w:pPr>
            <w:r w:rsidRPr="00B06D09">
              <w:rPr>
                <w:sz w:val="20"/>
                <w:szCs w:val="20"/>
              </w:rPr>
              <w:t>0</w:t>
            </w:r>
          </w:p>
        </w:tc>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582AEBEB"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1A9862B"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F8CD365"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896B73D" w14:textId="77777777">
            <w:pPr>
              <w:widowControl/>
              <w:autoSpaceDE/>
              <w:autoSpaceDN/>
              <w:adjustRightInd/>
              <w:jc w:val="right"/>
              <w:rPr>
                <w:sz w:val="20"/>
                <w:szCs w:val="20"/>
              </w:rPr>
            </w:pPr>
            <w:r w:rsidRPr="00B06D09">
              <w:rPr>
                <w:sz w:val="20"/>
                <w:szCs w:val="20"/>
              </w:rPr>
              <w:t>$0</w:t>
            </w:r>
          </w:p>
        </w:tc>
      </w:tr>
      <w:tr w14:paraId="2B0B8A64"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715CF01C" w14:textId="4861EF6F">
            <w:pPr>
              <w:widowControl/>
              <w:autoSpaceDE/>
              <w:autoSpaceDN/>
              <w:adjustRightInd/>
              <w:ind w:left="240"/>
              <w:rPr>
                <w:sz w:val="20"/>
                <w:szCs w:val="20"/>
              </w:rPr>
            </w:pPr>
            <w:r w:rsidRPr="00B06D09">
              <w:rPr>
                <w:sz w:val="20"/>
                <w:szCs w:val="20"/>
              </w:rPr>
              <w:t>C.</w:t>
            </w:r>
            <w:r w:rsidR="00413C21">
              <w:rPr>
                <w:sz w:val="20"/>
                <w:szCs w:val="20"/>
              </w:rPr>
              <w:t xml:space="preserve"> </w:t>
            </w:r>
            <w:r w:rsidRPr="00B06D09">
              <w:rPr>
                <w:sz w:val="20"/>
                <w:szCs w:val="20"/>
              </w:rPr>
              <w:t>Create Information</w:t>
            </w:r>
          </w:p>
        </w:tc>
        <w:tc>
          <w:tcPr>
            <w:tcW w:w="481" w:type="pct"/>
            <w:tcBorders>
              <w:top w:val="nil"/>
              <w:left w:val="nil"/>
              <w:bottom w:val="single" w:sz="4" w:space="0" w:color="000000"/>
              <w:right w:val="nil"/>
            </w:tcBorders>
            <w:shd w:val="clear" w:color="auto" w:fill="auto"/>
            <w:noWrap/>
            <w:vAlign w:val="bottom"/>
            <w:hideMark/>
          </w:tcPr>
          <w:p w:rsidR="00B06D09" w:rsidRPr="00B06D09" w:rsidP="00B06D09" w14:paraId="15745BDC" w14:textId="77777777">
            <w:pPr>
              <w:widowControl/>
              <w:autoSpaceDE/>
              <w:autoSpaceDN/>
              <w:adjustRightInd/>
              <w:rPr>
                <w:sz w:val="20"/>
                <w:szCs w:val="20"/>
              </w:rPr>
            </w:pPr>
            <w:r w:rsidRPr="00B06D09">
              <w:rPr>
                <w:sz w:val="20"/>
                <w:szCs w:val="20"/>
              </w:rPr>
              <w:t>See 4B and 5E</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D09" w:rsidRPr="00B06D09" w:rsidP="00B06D09" w14:paraId="2BF4B9CD" w14:textId="77777777">
            <w:pPr>
              <w:widowControl/>
              <w:autoSpaceDE/>
              <w:autoSpaceDN/>
              <w:adjustRightInd/>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688ADC2" w14:textId="77777777">
            <w:pPr>
              <w:widowControl/>
              <w:autoSpaceDE/>
              <w:autoSpaceDN/>
              <w:adjustRightInd/>
              <w:rPr>
                <w:sz w:val="20"/>
                <w:szCs w:val="20"/>
              </w:rPr>
            </w:pPr>
            <w:r w:rsidRPr="00B06D09">
              <w:rPr>
                <w:sz w:val="20"/>
                <w:szCs w:val="20"/>
              </w:rPr>
              <w:t> </w:t>
            </w:r>
          </w:p>
        </w:tc>
        <w:tc>
          <w:tcPr>
            <w:tcW w:w="427" w:type="pct"/>
            <w:tcBorders>
              <w:top w:val="single" w:sz="4" w:space="0" w:color="auto"/>
              <w:left w:val="nil"/>
              <w:bottom w:val="single" w:sz="4" w:space="0" w:color="auto"/>
              <w:right w:val="single" w:sz="4" w:space="0" w:color="auto"/>
            </w:tcBorders>
            <w:shd w:val="clear" w:color="auto" w:fill="auto"/>
            <w:noWrap/>
            <w:vAlign w:val="bottom"/>
            <w:hideMark/>
          </w:tcPr>
          <w:p w:rsidR="00B06D09" w:rsidRPr="00B06D09" w:rsidP="00B06D09" w14:paraId="247EE5D6" w14:textId="77777777">
            <w:pPr>
              <w:widowControl/>
              <w:autoSpaceDE/>
              <w:autoSpaceDN/>
              <w:adjustRightInd/>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3440DF9" w14:textId="77777777">
            <w:pPr>
              <w:widowControl/>
              <w:autoSpaceDE/>
              <w:autoSpaceDN/>
              <w:adjustRightInd/>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4D8CB05" w14:textId="77777777">
            <w:pPr>
              <w:widowControl/>
              <w:autoSpaceDE/>
              <w:autoSpaceDN/>
              <w:adjustRightInd/>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BF1562F" w14:textId="77777777">
            <w:pPr>
              <w:widowControl/>
              <w:autoSpaceDE/>
              <w:autoSpaceDN/>
              <w:adjustRightInd/>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4841AF9" w14:textId="77777777">
            <w:pPr>
              <w:widowControl/>
              <w:autoSpaceDE/>
              <w:autoSpaceDN/>
              <w:adjustRightInd/>
              <w:jc w:val="right"/>
              <w:rPr>
                <w:sz w:val="20"/>
                <w:szCs w:val="20"/>
              </w:rPr>
            </w:pPr>
            <w:r w:rsidRPr="00B06D09">
              <w:rPr>
                <w:sz w:val="20"/>
                <w:szCs w:val="20"/>
              </w:rPr>
              <w:t> </w:t>
            </w:r>
          </w:p>
        </w:tc>
      </w:tr>
      <w:tr w14:paraId="2811CB63"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74C8E030" w14:textId="499FA363">
            <w:pPr>
              <w:widowControl/>
              <w:autoSpaceDE/>
              <w:autoSpaceDN/>
              <w:adjustRightInd/>
              <w:ind w:left="240"/>
              <w:rPr>
                <w:sz w:val="20"/>
                <w:szCs w:val="20"/>
              </w:rPr>
            </w:pPr>
            <w:r w:rsidRPr="00B06D09">
              <w:rPr>
                <w:sz w:val="20"/>
                <w:szCs w:val="20"/>
              </w:rPr>
              <w:t>D.</w:t>
            </w:r>
            <w:r w:rsidR="00413C21">
              <w:rPr>
                <w:sz w:val="20"/>
                <w:szCs w:val="20"/>
              </w:rPr>
              <w:t xml:space="preserve"> </w:t>
            </w:r>
            <w:r w:rsidRPr="00B06D09">
              <w:rPr>
                <w:sz w:val="20"/>
                <w:szCs w:val="20"/>
              </w:rPr>
              <w:t>Gather Existing Information</w:t>
            </w:r>
          </w:p>
        </w:tc>
        <w:tc>
          <w:tcPr>
            <w:tcW w:w="481" w:type="pct"/>
            <w:tcBorders>
              <w:top w:val="nil"/>
              <w:left w:val="nil"/>
              <w:bottom w:val="single" w:sz="4" w:space="0" w:color="000000"/>
              <w:right w:val="nil"/>
            </w:tcBorders>
            <w:shd w:val="clear" w:color="auto" w:fill="auto"/>
            <w:noWrap/>
            <w:vAlign w:val="bottom"/>
            <w:hideMark/>
          </w:tcPr>
          <w:p w:rsidR="00B06D09" w:rsidRPr="00B06D09" w:rsidP="00B06D09" w14:paraId="594D84AD" w14:textId="77777777">
            <w:pPr>
              <w:widowControl/>
              <w:autoSpaceDE/>
              <w:autoSpaceDN/>
              <w:adjustRightInd/>
              <w:rPr>
                <w:sz w:val="20"/>
                <w:szCs w:val="20"/>
              </w:rPr>
            </w:pPr>
            <w:r w:rsidRPr="00B06D09">
              <w:rPr>
                <w:sz w:val="20"/>
                <w:szCs w:val="20"/>
              </w:rPr>
              <w:t>See 4B and 5E</w:t>
            </w:r>
          </w:p>
        </w:tc>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0DE7C8C7" w14:textId="77777777">
            <w:pPr>
              <w:widowControl/>
              <w:autoSpaceDE/>
              <w:autoSpaceDN/>
              <w:adjustRightInd/>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00E2B4D" w14:textId="77777777">
            <w:pPr>
              <w:widowControl/>
              <w:autoSpaceDE/>
              <w:autoSpaceDN/>
              <w:adjustRightInd/>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A9FD482" w14:textId="77777777">
            <w:pPr>
              <w:widowControl/>
              <w:autoSpaceDE/>
              <w:autoSpaceDN/>
              <w:adjustRightInd/>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0A84729" w14:textId="77777777">
            <w:pPr>
              <w:widowControl/>
              <w:autoSpaceDE/>
              <w:autoSpaceDN/>
              <w:adjustRightInd/>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2BEB1C2" w14:textId="77777777">
            <w:pPr>
              <w:widowControl/>
              <w:autoSpaceDE/>
              <w:autoSpaceDN/>
              <w:adjustRightInd/>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8B62C5B" w14:textId="77777777">
            <w:pPr>
              <w:widowControl/>
              <w:autoSpaceDE/>
              <w:autoSpaceDN/>
              <w:adjustRightInd/>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FD06078" w14:textId="77777777">
            <w:pPr>
              <w:widowControl/>
              <w:autoSpaceDE/>
              <w:autoSpaceDN/>
              <w:adjustRightInd/>
              <w:jc w:val="right"/>
              <w:rPr>
                <w:sz w:val="20"/>
                <w:szCs w:val="20"/>
              </w:rPr>
            </w:pPr>
            <w:r w:rsidRPr="00B06D09">
              <w:rPr>
                <w:sz w:val="20"/>
                <w:szCs w:val="20"/>
              </w:rPr>
              <w:t> </w:t>
            </w:r>
          </w:p>
        </w:tc>
      </w:tr>
      <w:tr w14:paraId="0BCC082B"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4DB46F1A" w14:textId="5469DAF5">
            <w:pPr>
              <w:widowControl/>
              <w:autoSpaceDE/>
              <w:autoSpaceDN/>
              <w:adjustRightInd/>
              <w:ind w:left="240"/>
              <w:rPr>
                <w:sz w:val="20"/>
                <w:szCs w:val="20"/>
              </w:rPr>
            </w:pPr>
            <w:r w:rsidRPr="00B06D09">
              <w:rPr>
                <w:sz w:val="20"/>
                <w:szCs w:val="20"/>
              </w:rPr>
              <w:t>E.</w:t>
            </w:r>
            <w:r w:rsidR="00413C21">
              <w:rPr>
                <w:sz w:val="20"/>
                <w:szCs w:val="20"/>
              </w:rPr>
              <w:t xml:space="preserve"> </w:t>
            </w:r>
            <w:r w:rsidRPr="00B06D09">
              <w:rPr>
                <w:sz w:val="20"/>
                <w:szCs w:val="20"/>
              </w:rPr>
              <w:t>Write Report</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E1725FE" w14:textId="77777777">
            <w:pPr>
              <w:widowControl/>
              <w:autoSpaceDE/>
              <w:autoSpaceDN/>
              <w:adjustRightInd/>
              <w:jc w:val="center"/>
              <w:rPr>
                <w:sz w:val="20"/>
                <w:szCs w:val="20"/>
              </w:rPr>
            </w:pPr>
            <w:r w:rsidRPr="00B06D09">
              <w:rPr>
                <w:sz w:val="20"/>
                <w:szCs w:val="20"/>
              </w:rPr>
              <w:t> </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9194A2D" w14:textId="77777777">
            <w:pPr>
              <w:widowControl/>
              <w:autoSpaceDE/>
              <w:autoSpaceDN/>
              <w:adjustRightInd/>
              <w:jc w:val="center"/>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A3F966F" w14:textId="77777777">
            <w:pPr>
              <w:widowControl/>
              <w:autoSpaceDE/>
              <w:autoSpaceDN/>
              <w:adjustRightInd/>
              <w:jc w:val="center"/>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47B045A" w14:textId="77777777">
            <w:pPr>
              <w:widowControl/>
              <w:autoSpaceDE/>
              <w:autoSpaceDN/>
              <w:adjustRightInd/>
              <w:jc w:val="center"/>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E62DD58" w14:textId="77777777">
            <w:pPr>
              <w:widowControl/>
              <w:autoSpaceDE/>
              <w:autoSpaceDN/>
              <w:adjustRightInd/>
              <w:jc w:val="center"/>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1D23AFC" w14:textId="77777777">
            <w:pPr>
              <w:widowControl/>
              <w:autoSpaceDE/>
              <w:autoSpaceDN/>
              <w:adjustRightInd/>
              <w:jc w:val="center"/>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92D89FE" w14:textId="77777777">
            <w:pPr>
              <w:widowControl/>
              <w:autoSpaceDE/>
              <w:autoSpaceDN/>
              <w:adjustRightInd/>
              <w:jc w:val="center"/>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313DB2C" w14:textId="77777777">
            <w:pPr>
              <w:widowControl/>
              <w:autoSpaceDE/>
              <w:autoSpaceDN/>
              <w:adjustRightInd/>
              <w:jc w:val="right"/>
              <w:rPr>
                <w:sz w:val="20"/>
                <w:szCs w:val="20"/>
              </w:rPr>
            </w:pPr>
            <w:r w:rsidRPr="00B06D09">
              <w:rPr>
                <w:sz w:val="20"/>
                <w:szCs w:val="20"/>
              </w:rPr>
              <w:t> </w:t>
            </w:r>
          </w:p>
        </w:tc>
      </w:tr>
      <w:tr w14:paraId="2F544D2F"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2D6223A7" w14:textId="77777777">
            <w:pPr>
              <w:widowControl/>
              <w:autoSpaceDE/>
              <w:autoSpaceDN/>
              <w:adjustRightInd/>
              <w:ind w:left="510"/>
              <w:rPr>
                <w:sz w:val="20"/>
                <w:szCs w:val="20"/>
              </w:rPr>
            </w:pPr>
            <w:r w:rsidRPr="00B06D09">
              <w:rPr>
                <w:sz w:val="20"/>
                <w:szCs w:val="20"/>
              </w:rPr>
              <w:t xml:space="preserve">Notification of actual </w:t>
            </w:r>
            <w:r w:rsidRPr="00B06D09">
              <w:rPr>
                <w:sz w:val="20"/>
                <w:szCs w:val="20"/>
              </w:rPr>
              <w:t>startup</w:t>
            </w:r>
            <w:r w:rsidRPr="00B06D09">
              <w:rPr>
                <w:sz w:val="20"/>
                <w:szCs w:val="20"/>
                <w:vertAlign w:val="superscript"/>
              </w:rPr>
              <w:t>c</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8FE82D4" w14:textId="77777777">
            <w:pPr>
              <w:widowControl/>
              <w:autoSpaceDE/>
              <w:autoSpaceDN/>
              <w:adjustRightInd/>
              <w:jc w:val="center"/>
              <w:rPr>
                <w:sz w:val="20"/>
                <w:szCs w:val="20"/>
              </w:rPr>
            </w:pPr>
            <w:r w:rsidRPr="00B06D09">
              <w:rPr>
                <w:sz w:val="20"/>
                <w:szCs w:val="20"/>
              </w:rPr>
              <w:t>2</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6EDCB98" w14:textId="77777777">
            <w:pPr>
              <w:widowControl/>
              <w:autoSpaceDE/>
              <w:autoSpaceDN/>
              <w:adjustRightInd/>
              <w:jc w:val="center"/>
              <w:rPr>
                <w:sz w:val="20"/>
                <w:szCs w:val="20"/>
              </w:rPr>
            </w:pPr>
            <w:r w:rsidRPr="00B06D09">
              <w:rPr>
                <w:sz w:val="20"/>
                <w:szCs w:val="20"/>
              </w:rPr>
              <w:t>1</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BA8521F" w14:textId="77777777">
            <w:pPr>
              <w:widowControl/>
              <w:autoSpaceDE/>
              <w:autoSpaceDN/>
              <w:adjustRightInd/>
              <w:jc w:val="center"/>
              <w:rPr>
                <w:sz w:val="20"/>
                <w:szCs w:val="20"/>
              </w:rPr>
            </w:pPr>
            <w:r w:rsidRPr="00B06D09">
              <w:rPr>
                <w:sz w:val="20"/>
                <w:szCs w:val="20"/>
              </w:rPr>
              <w:t>2</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363492C"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2FB1BFD"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66D8E41"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3F7292F"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BF3B42F" w14:textId="77777777">
            <w:pPr>
              <w:widowControl/>
              <w:autoSpaceDE/>
              <w:autoSpaceDN/>
              <w:adjustRightInd/>
              <w:jc w:val="right"/>
              <w:rPr>
                <w:sz w:val="20"/>
                <w:szCs w:val="20"/>
              </w:rPr>
            </w:pPr>
            <w:r w:rsidRPr="00B06D09">
              <w:rPr>
                <w:sz w:val="20"/>
                <w:szCs w:val="20"/>
              </w:rPr>
              <w:t>$0</w:t>
            </w:r>
          </w:p>
        </w:tc>
      </w:tr>
      <w:tr w14:paraId="12CA223E"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5021E34F" w14:textId="6E2EC103">
            <w:pPr>
              <w:widowControl/>
              <w:autoSpaceDE/>
              <w:autoSpaceDN/>
              <w:adjustRightInd/>
              <w:ind w:left="510"/>
              <w:rPr>
                <w:sz w:val="20"/>
                <w:szCs w:val="20"/>
              </w:rPr>
            </w:pPr>
            <w:r w:rsidRPr="00B06D09">
              <w:rPr>
                <w:sz w:val="20"/>
                <w:szCs w:val="20"/>
              </w:rPr>
              <w:t>Notification of annual performance tests</w:t>
            </w:r>
            <w:r w:rsidR="00413C21">
              <w:rPr>
                <w:sz w:val="20"/>
                <w:szCs w:val="20"/>
              </w:rPr>
              <w:t xml:space="preserve"> </w:t>
            </w:r>
            <w:r w:rsidRPr="00B06D09">
              <w:rPr>
                <w:sz w:val="20"/>
                <w:szCs w:val="20"/>
                <w:vertAlign w:val="superscript"/>
              </w:rPr>
              <w:t>d, f</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F1A225E" w14:textId="77777777">
            <w:pPr>
              <w:widowControl/>
              <w:autoSpaceDE/>
              <w:autoSpaceDN/>
              <w:adjustRightInd/>
              <w:jc w:val="center"/>
              <w:rPr>
                <w:sz w:val="20"/>
                <w:szCs w:val="20"/>
              </w:rPr>
            </w:pPr>
            <w:r w:rsidRPr="00B06D09">
              <w:rPr>
                <w:sz w:val="20"/>
                <w:szCs w:val="20"/>
              </w:rPr>
              <w:t>2</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8A553BA" w14:textId="77777777">
            <w:pPr>
              <w:widowControl/>
              <w:autoSpaceDE/>
              <w:autoSpaceDN/>
              <w:adjustRightInd/>
              <w:jc w:val="center"/>
              <w:rPr>
                <w:sz w:val="20"/>
                <w:szCs w:val="20"/>
              </w:rPr>
            </w:pPr>
            <w:r w:rsidRPr="00B06D09">
              <w:rPr>
                <w:sz w:val="20"/>
                <w:szCs w:val="20"/>
              </w:rPr>
              <w:t>1</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989EFC5" w14:textId="77777777">
            <w:pPr>
              <w:widowControl/>
              <w:autoSpaceDE/>
              <w:autoSpaceDN/>
              <w:adjustRightInd/>
              <w:jc w:val="center"/>
              <w:rPr>
                <w:sz w:val="20"/>
                <w:szCs w:val="20"/>
              </w:rPr>
            </w:pPr>
            <w:r w:rsidRPr="00B06D09">
              <w:rPr>
                <w:sz w:val="20"/>
                <w:szCs w:val="20"/>
              </w:rPr>
              <w:t>2</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BC0334E"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77D0FE8"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3D7DF37"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B9B3A10"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D0F6608" w14:textId="77777777">
            <w:pPr>
              <w:widowControl/>
              <w:autoSpaceDE/>
              <w:autoSpaceDN/>
              <w:adjustRightInd/>
              <w:jc w:val="right"/>
              <w:rPr>
                <w:sz w:val="20"/>
                <w:szCs w:val="20"/>
              </w:rPr>
            </w:pPr>
            <w:r w:rsidRPr="00B06D09">
              <w:rPr>
                <w:sz w:val="20"/>
                <w:szCs w:val="20"/>
              </w:rPr>
              <w:t>$0</w:t>
            </w:r>
          </w:p>
        </w:tc>
      </w:tr>
      <w:tr w14:paraId="7512D914"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6F905620" w14:textId="73426A5F">
            <w:pPr>
              <w:widowControl/>
              <w:autoSpaceDE/>
              <w:autoSpaceDN/>
              <w:adjustRightInd/>
              <w:ind w:left="510"/>
              <w:rPr>
                <w:sz w:val="20"/>
                <w:szCs w:val="20"/>
              </w:rPr>
            </w:pPr>
            <w:r w:rsidRPr="00B06D09">
              <w:rPr>
                <w:sz w:val="20"/>
                <w:szCs w:val="20"/>
              </w:rPr>
              <w:t>Notification of monthly performance tests</w:t>
            </w:r>
            <w:r w:rsidR="00413C21">
              <w:rPr>
                <w:sz w:val="20"/>
                <w:szCs w:val="20"/>
              </w:rPr>
              <w:t xml:space="preserve"> </w:t>
            </w:r>
            <w:r w:rsidRPr="00B06D09">
              <w:rPr>
                <w:sz w:val="20"/>
                <w:szCs w:val="20"/>
                <w:vertAlign w:val="superscript"/>
              </w:rPr>
              <w:t>d, f</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F44ECE9" w14:textId="77777777">
            <w:pPr>
              <w:widowControl/>
              <w:autoSpaceDE/>
              <w:autoSpaceDN/>
              <w:adjustRightInd/>
              <w:jc w:val="center"/>
              <w:rPr>
                <w:sz w:val="20"/>
                <w:szCs w:val="20"/>
              </w:rPr>
            </w:pPr>
            <w:r w:rsidRPr="00B06D09">
              <w:rPr>
                <w:sz w:val="20"/>
                <w:szCs w:val="20"/>
              </w:rPr>
              <w:t>2</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2414DAE" w14:textId="77777777">
            <w:pPr>
              <w:widowControl/>
              <w:autoSpaceDE/>
              <w:autoSpaceDN/>
              <w:adjustRightInd/>
              <w:jc w:val="center"/>
              <w:rPr>
                <w:sz w:val="20"/>
                <w:szCs w:val="20"/>
              </w:rPr>
            </w:pPr>
            <w:r w:rsidRPr="00B06D09">
              <w:rPr>
                <w:sz w:val="20"/>
                <w:szCs w:val="20"/>
              </w:rPr>
              <w:t>12</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E4DFE66" w14:textId="77777777">
            <w:pPr>
              <w:widowControl/>
              <w:autoSpaceDE/>
              <w:autoSpaceDN/>
              <w:adjustRightInd/>
              <w:jc w:val="center"/>
              <w:rPr>
                <w:sz w:val="20"/>
                <w:szCs w:val="20"/>
              </w:rPr>
            </w:pPr>
            <w:r w:rsidRPr="00B06D09">
              <w:rPr>
                <w:sz w:val="20"/>
                <w:szCs w:val="20"/>
              </w:rPr>
              <w:t>24</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125885E"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7ED349F"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20893A0"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E142F1F"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760BBD7" w14:textId="77777777">
            <w:pPr>
              <w:widowControl/>
              <w:autoSpaceDE/>
              <w:autoSpaceDN/>
              <w:adjustRightInd/>
              <w:jc w:val="right"/>
              <w:rPr>
                <w:sz w:val="20"/>
                <w:szCs w:val="20"/>
              </w:rPr>
            </w:pPr>
            <w:r w:rsidRPr="00B06D09">
              <w:rPr>
                <w:sz w:val="20"/>
                <w:szCs w:val="20"/>
              </w:rPr>
              <w:t>$0</w:t>
            </w:r>
          </w:p>
        </w:tc>
      </w:tr>
      <w:tr w14:paraId="7E18E558"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6F1EDA62" w14:textId="77777777">
            <w:pPr>
              <w:widowControl/>
              <w:autoSpaceDE/>
              <w:autoSpaceDN/>
              <w:adjustRightInd/>
              <w:ind w:left="510"/>
              <w:rPr>
                <w:sz w:val="20"/>
                <w:szCs w:val="20"/>
              </w:rPr>
            </w:pPr>
            <w:r w:rsidRPr="00B06D09">
              <w:rPr>
                <w:sz w:val="20"/>
                <w:szCs w:val="20"/>
              </w:rPr>
              <w:t xml:space="preserve">Annual performance test </w:t>
            </w:r>
            <w:r w:rsidRPr="00B06D09">
              <w:rPr>
                <w:sz w:val="20"/>
                <w:szCs w:val="20"/>
              </w:rPr>
              <w:t>results</w:t>
            </w:r>
            <w:r w:rsidRPr="00B06D09">
              <w:rPr>
                <w:sz w:val="20"/>
                <w:szCs w:val="20"/>
                <w:vertAlign w:val="superscript"/>
              </w:rPr>
              <w:t>f</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DACE734" w14:textId="77777777">
            <w:pPr>
              <w:widowControl/>
              <w:autoSpaceDE/>
              <w:autoSpaceDN/>
              <w:adjustRightInd/>
              <w:jc w:val="center"/>
              <w:rPr>
                <w:sz w:val="20"/>
                <w:szCs w:val="20"/>
              </w:rPr>
            </w:pPr>
            <w:r w:rsidRPr="00B06D09">
              <w:rPr>
                <w:sz w:val="20"/>
                <w:szCs w:val="20"/>
              </w:rPr>
              <w:t>2</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D2E6446" w14:textId="77777777">
            <w:pPr>
              <w:widowControl/>
              <w:autoSpaceDE/>
              <w:autoSpaceDN/>
              <w:adjustRightInd/>
              <w:jc w:val="center"/>
              <w:rPr>
                <w:sz w:val="20"/>
                <w:szCs w:val="20"/>
              </w:rPr>
            </w:pPr>
            <w:r w:rsidRPr="00B06D09">
              <w:rPr>
                <w:sz w:val="20"/>
                <w:szCs w:val="20"/>
              </w:rPr>
              <w:t>1</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7C9959E" w14:textId="77777777">
            <w:pPr>
              <w:widowControl/>
              <w:autoSpaceDE/>
              <w:autoSpaceDN/>
              <w:adjustRightInd/>
              <w:jc w:val="center"/>
              <w:rPr>
                <w:sz w:val="20"/>
                <w:szCs w:val="20"/>
              </w:rPr>
            </w:pPr>
            <w:r w:rsidRPr="00B06D09">
              <w:rPr>
                <w:sz w:val="20"/>
                <w:szCs w:val="20"/>
              </w:rPr>
              <w:t>2</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B7D8D1D"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A9B6CA6"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7A3F15A"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76EC364"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F4AA7EC" w14:textId="77777777">
            <w:pPr>
              <w:widowControl/>
              <w:autoSpaceDE/>
              <w:autoSpaceDN/>
              <w:adjustRightInd/>
              <w:jc w:val="right"/>
              <w:rPr>
                <w:sz w:val="20"/>
                <w:szCs w:val="20"/>
              </w:rPr>
            </w:pPr>
            <w:r w:rsidRPr="00B06D09">
              <w:rPr>
                <w:sz w:val="20"/>
                <w:szCs w:val="20"/>
              </w:rPr>
              <w:t>$0</w:t>
            </w:r>
          </w:p>
        </w:tc>
      </w:tr>
      <w:tr w14:paraId="12FA8528"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1C234E4B" w14:textId="77777777">
            <w:pPr>
              <w:widowControl/>
              <w:autoSpaceDE/>
              <w:autoSpaceDN/>
              <w:adjustRightInd/>
              <w:ind w:left="510"/>
              <w:rPr>
                <w:sz w:val="20"/>
                <w:szCs w:val="20"/>
              </w:rPr>
            </w:pPr>
            <w:r w:rsidRPr="00B06D09">
              <w:rPr>
                <w:sz w:val="20"/>
                <w:szCs w:val="20"/>
              </w:rPr>
              <w:t xml:space="preserve">Monthly performance test </w:t>
            </w:r>
            <w:r w:rsidRPr="00B06D09">
              <w:rPr>
                <w:sz w:val="20"/>
                <w:szCs w:val="20"/>
              </w:rPr>
              <w:t>results</w:t>
            </w:r>
            <w:r w:rsidRPr="00B06D09">
              <w:rPr>
                <w:sz w:val="20"/>
                <w:szCs w:val="20"/>
                <w:vertAlign w:val="superscript"/>
              </w:rPr>
              <w:t>f</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17F4753" w14:textId="77777777">
            <w:pPr>
              <w:widowControl/>
              <w:autoSpaceDE/>
              <w:autoSpaceDN/>
              <w:adjustRightInd/>
              <w:jc w:val="center"/>
              <w:rPr>
                <w:sz w:val="20"/>
                <w:szCs w:val="20"/>
              </w:rPr>
            </w:pPr>
            <w:r w:rsidRPr="00B06D09">
              <w:rPr>
                <w:sz w:val="20"/>
                <w:szCs w:val="20"/>
              </w:rPr>
              <w:t>2</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ADFF7D8" w14:textId="77777777">
            <w:pPr>
              <w:widowControl/>
              <w:autoSpaceDE/>
              <w:autoSpaceDN/>
              <w:adjustRightInd/>
              <w:jc w:val="center"/>
              <w:rPr>
                <w:sz w:val="20"/>
                <w:szCs w:val="20"/>
              </w:rPr>
            </w:pPr>
            <w:r w:rsidRPr="00B06D09">
              <w:rPr>
                <w:sz w:val="20"/>
                <w:szCs w:val="20"/>
              </w:rPr>
              <w:t>12</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D33F840" w14:textId="77777777">
            <w:pPr>
              <w:widowControl/>
              <w:autoSpaceDE/>
              <w:autoSpaceDN/>
              <w:adjustRightInd/>
              <w:jc w:val="center"/>
              <w:rPr>
                <w:sz w:val="20"/>
                <w:szCs w:val="20"/>
              </w:rPr>
            </w:pPr>
            <w:r w:rsidRPr="00B06D09">
              <w:rPr>
                <w:sz w:val="20"/>
                <w:szCs w:val="20"/>
              </w:rPr>
              <w:t>24</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DC7A6D6"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F5835AF"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6106186"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D7A418C"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63178F7" w14:textId="77777777">
            <w:pPr>
              <w:widowControl/>
              <w:autoSpaceDE/>
              <w:autoSpaceDN/>
              <w:adjustRightInd/>
              <w:jc w:val="right"/>
              <w:rPr>
                <w:sz w:val="20"/>
                <w:szCs w:val="20"/>
              </w:rPr>
            </w:pPr>
            <w:r w:rsidRPr="00B06D09">
              <w:rPr>
                <w:sz w:val="20"/>
                <w:szCs w:val="20"/>
              </w:rPr>
              <w:t>$0</w:t>
            </w:r>
          </w:p>
        </w:tc>
      </w:tr>
      <w:tr w14:paraId="532DED84"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2FD318D0" w14:textId="77777777">
            <w:pPr>
              <w:widowControl/>
              <w:autoSpaceDE/>
              <w:autoSpaceDN/>
              <w:adjustRightInd/>
              <w:ind w:left="510"/>
              <w:rPr>
                <w:sz w:val="20"/>
                <w:szCs w:val="20"/>
              </w:rPr>
            </w:pPr>
            <w:r w:rsidRPr="00B06D09">
              <w:rPr>
                <w:sz w:val="20"/>
                <w:szCs w:val="20"/>
              </w:rPr>
              <w:t xml:space="preserve">Notification of CMS </w:t>
            </w:r>
            <w:r w:rsidRPr="00B06D09">
              <w:rPr>
                <w:sz w:val="20"/>
                <w:szCs w:val="20"/>
                <w:vertAlign w:val="superscript"/>
              </w:rPr>
              <w:t>e,f</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06BAFC4" w14:textId="77777777">
            <w:pPr>
              <w:widowControl/>
              <w:autoSpaceDE/>
              <w:autoSpaceDN/>
              <w:adjustRightInd/>
              <w:jc w:val="center"/>
              <w:rPr>
                <w:sz w:val="20"/>
                <w:szCs w:val="20"/>
              </w:rPr>
            </w:pPr>
            <w:r w:rsidRPr="00B06D09">
              <w:rPr>
                <w:sz w:val="20"/>
                <w:szCs w:val="20"/>
              </w:rPr>
              <w:t>2</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E42C1A0" w14:textId="77777777">
            <w:pPr>
              <w:widowControl/>
              <w:autoSpaceDE/>
              <w:autoSpaceDN/>
              <w:adjustRightInd/>
              <w:jc w:val="center"/>
              <w:rPr>
                <w:sz w:val="20"/>
                <w:szCs w:val="20"/>
              </w:rPr>
            </w:pPr>
            <w:r w:rsidRPr="00B06D09">
              <w:rPr>
                <w:sz w:val="20"/>
                <w:szCs w:val="20"/>
              </w:rPr>
              <w:t>1</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20B05A4" w14:textId="77777777">
            <w:pPr>
              <w:widowControl/>
              <w:autoSpaceDE/>
              <w:autoSpaceDN/>
              <w:adjustRightInd/>
              <w:jc w:val="center"/>
              <w:rPr>
                <w:sz w:val="20"/>
                <w:szCs w:val="20"/>
              </w:rPr>
            </w:pPr>
            <w:r w:rsidRPr="00B06D09">
              <w:rPr>
                <w:sz w:val="20"/>
                <w:szCs w:val="20"/>
              </w:rPr>
              <w:t>2</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BE461B6"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38543C7"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A862021"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68B6F1F"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E32F000" w14:textId="77777777">
            <w:pPr>
              <w:widowControl/>
              <w:autoSpaceDE/>
              <w:autoSpaceDN/>
              <w:adjustRightInd/>
              <w:jc w:val="right"/>
              <w:rPr>
                <w:sz w:val="20"/>
                <w:szCs w:val="20"/>
              </w:rPr>
            </w:pPr>
            <w:r w:rsidRPr="00B06D09">
              <w:rPr>
                <w:sz w:val="20"/>
                <w:szCs w:val="20"/>
              </w:rPr>
              <w:t>$0</w:t>
            </w:r>
          </w:p>
        </w:tc>
      </w:tr>
      <w:tr w14:paraId="54B2FCB3" w14:textId="77777777" w:rsidTr="00552A46">
        <w:tblPrEx>
          <w:tblW w:w="5000" w:type="pct"/>
          <w:tblLook w:val="04A0"/>
        </w:tblPrEx>
        <w:trPr>
          <w:trHeight w:val="68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B06D09" w:rsidRPr="00B06D09" w:rsidP="00552A46" w14:paraId="23FDBFAA" w14:textId="77777777">
            <w:pPr>
              <w:widowControl/>
              <w:autoSpaceDE/>
              <w:autoSpaceDN/>
              <w:adjustRightInd/>
              <w:ind w:left="510"/>
              <w:rPr>
                <w:sz w:val="20"/>
                <w:szCs w:val="20"/>
              </w:rPr>
            </w:pPr>
            <w:r w:rsidRPr="00B06D09">
              <w:rPr>
                <w:sz w:val="20"/>
                <w:szCs w:val="20"/>
              </w:rPr>
              <w:t xml:space="preserve">Notification of anticipated date for conduction the opacity of observations </w:t>
            </w:r>
            <w:r w:rsidRPr="00B06D09">
              <w:rPr>
                <w:sz w:val="20"/>
                <w:szCs w:val="20"/>
                <w:vertAlign w:val="superscript"/>
              </w:rPr>
              <w:t>e,f</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8AEA703" w14:textId="77777777">
            <w:pPr>
              <w:widowControl/>
              <w:autoSpaceDE/>
              <w:autoSpaceDN/>
              <w:adjustRightInd/>
              <w:jc w:val="center"/>
              <w:rPr>
                <w:sz w:val="20"/>
                <w:szCs w:val="20"/>
              </w:rPr>
            </w:pPr>
            <w:r w:rsidRPr="00B06D09">
              <w:rPr>
                <w:sz w:val="20"/>
                <w:szCs w:val="20"/>
              </w:rPr>
              <w:t>2</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F49F827" w14:textId="77777777">
            <w:pPr>
              <w:widowControl/>
              <w:autoSpaceDE/>
              <w:autoSpaceDN/>
              <w:adjustRightInd/>
              <w:jc w:val="center"/>
              <w:rPr>
                <w:sz w:val="20"/>
                <w:szCs w:val="20"/>
              </w:rPr>
            </w:pPr>
            <w:r w:rsidRPr="00B06D09">
              <w:rPr>
                <w:sz w:val="20"/>
                <w:szCs w:val="20"/>
              </w:rPr>
              <w:t>1</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3C1D6BF" w14:textId="77777777">
            <w:pPr>
              <w:widowControl/>
              <w:autoSpaceDE/>
              <w:autoSpaceDN/>
              <w:adjustRightInd/>
              <w:jc w:val="center"/>
              <w:rPr>
                <w:sz w:val="20"/>
                <w:szCs w:val="20"/>
              </w:rPr>
            </w:pPr>
            <w:r w:rsidRPr="00B06D09">
              <w:rPr>
                <w:sz w:val="20"/>
                <w:szCs w:val="20"/>
              </w:rPr>
              <w:t>2</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E582A6B"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75FF3DB"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71B001C"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1E00D10"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B61DEF3" w14:textId="77777777">
            <w:pPr>
              <w:widowControl/>
              <w:autoSpaceDE/>
              <w:autoSpaceDN/>
              <w:adjustRightInd/>
              <w:jc w:val="right"/>
              <w:rPr>
                <w:sz w:val="20"/>
                <w:szCs w:val="20"/>
              </w:rPr>
            </w:pPr>
            <w:r w:rsidRPr="00B06D09">
              <w:rPr>
                <w:sz w:val="20"/>
                <w:szCs w:val="20"/>
              </w:rPr>
              <w:t>$0</w:t>
            </w:r>
          </w:p>
        </w:tc>
      </w:tr>
      <w:tr w14:paraId="2D7651FF"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7195327F" w14:textId="77777777">
            <w:pPr>
              <w:widowControl/>
              <w:autoSpaceDE/>
              <w:autoSpaceDN/>
              <w:adjustRightInd/>
              <w:ind w:left="510"/>
              <w:rPr>
                <w:sz w:val="20"/>
                <w:szCs w:val="20"/>
              </w:rPr>
            </w:pPr>
            <w:r w:rsidRPr="00B06D09">
              <w:rPr>
                <w:sz w:val="20"/>
                <w:szCs w:val="20"/>
              </w:rPr>
              <w:t>Notification of modification/reconstruction</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3BF1951" w14:textId="77777777">
            <w:pPr>
              <w:widowControl/>
              <w:autoSpaceDE/>
              <w:autoSpaceDN/>
              <w:adjustRightInd/>
              <w:jc w:val="center"/>
              <w:rPr>
                <w:sz w:val="20"/>
                <w:szCs w:val="20"/>
              </w:rPr>
            </w:pPr>
            <w:r w:rsidRPr="00B06D09">
              <w:rPr>
                <w:sz w:val="20"/>
                <w:szCs w:val="20"/>
              </w:rPr>
              <w:t>2</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53AF08C" w14:textId="77777777">
            <w:pPr>
              <w:widowControl/>
              <w:autoSpaceDE/>
              <w:autoSpaceDN/>
              <w:adjustRightInd/>
              <w:jc w:val="center"/>
              <w:rPr>
                <w:sz w:val="20"/>
                <w:szCs w:val="20"/>
              </w:rPr>
            </w:pPr>
            <w:r w:rsidRPr="00B06D09">
              <w:rPr>
                <w:sz w:val="20"/>
                <w:szCs w:val="20"/>
              </w:rPr>
              <w:t>1</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12B0692" w14:textId="77777777">
            <w:pPr>
              <w:widowControl/>
              <w:autoSpaceDE/>
              <w:autoSpaceDN/>
              <w:adjustRightInd/>
              <w:jc w:val="center"/>
              <w:rPr>
                <w:sz w:val="20"/>
                <w:szCs w:val="20"/>
              </w:rPr>
            </w:pPr>
            <w:r w:rsidRPr="00B06D09">
              <w:rPr>
                <w:sz w:val="20"/>
                <w:szCs w:val="20"/>
              </w:rPr>
              <w:t>2</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AA7F576"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880BBB0"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DAD0051"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0F1F1CE"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CD61F2A" w14:textId="77777777">
            <w:pPr>
              <w:widowControl/>
              <w:autoSpaceDE/>
              <w:autoSpaceDN/>
              <w:adjustRightInd/>
              <w:jc w:val="right"/>
              <w:rPr>
                <w:sz w:val="20"/>
                <w:szCs w:val="20"/>
              </w:rPr>
            </w:pPr>
            <w:r w:rsidRPr="00B06D09">
              <w:rPr>
                <w:sz w:val="20"/>
                <w:szCs w:val="20"/>
              </w:rPr>
              <w:t>$0</w:t>
            </w:r>
          </w:p>
        </w:tc>
      </w:tr>
      <w:tr w14:paraId="56F6912B" w14:textId="77777777" w:rsidTr="00552A46">
        <w:tblPrEx>
          <w:tblW w:w="5000" w:type="pct"/>
          <w:tblLook w:val="04A0"/>
        </w:tblPrEx>
        <w:trPr>
          <w:trHeight w:val="6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B06D09" w:rsidRPr="00B06D09" w:rsidP="00552A46" w14:paraId="2F345EE8" w14:textId="77777777">
            <w:pPr>
              <w:widowControl/>
              <w:autoSpaceDE/>
              <w:autoSpaceDN/>
              <w:adjustRightInd/>
              <w:ind w:left="510"/>
              <w:rPr>
                <w:sz w:val="20"/>
                <w:szCs w:val="20"/>
              </w:rPr>
            </w:pPr>
            <w:r w:rsidRPr="00B06D09">
              <w:rPr>
                <w:sz w:val="20"/>
                <w:szCs w:val="20"/>
              </w:rPr>
              <w:t>Semiannual reports of excess emissions and monitoring systems performance</w:t>
            </w:r>
            <w:r w:rsidRPr="00B06D09">
              <w:rPr>
                <w:sz w:val="20"/>
                <w:szCs w:val="20"/>
                <w:vertAlign w:val="superscript"/>
              </w:rPr>
              <w:t xml:space="preserve"> g </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729B7C3" w14:textId="77777777">
            <w:pPr>
              <w:widowControl/>
              <w:autoSpaceDE/>
              <w:autoSpaceDN/>
              <w:adjustRightInd/>
              <w:jc w:val="center"/>
              <w:rPr>
                <w:sz w:val="20"/>
                <w:szCs w:val="20"/>
              </w:rPr>
            </w:pPr>
            <w:r w:rsidRPr="00B06D09">
              <w:rPr>
                <w:sz w:val="20"/>
                <w:szCs w:val="20"/>
              </w:rPr>
              <w:t>4</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67B6045" w14:textId="77777777">
            <w:pPr>
              <w:widowControl/>
              <w:autoSpaceDE/>
              <w:autoSpaceDN/>
              <w:adjustRightInd/>
              <w:jc w:val="center"/>
              <w:rPr>
                <w:sz w:val="20"/>
                <w:szCs w:val="20"/>
              </w:rPr>
            </w:pPr>
            <w:r w:rsidRPr="00B06D09">
              <w:rPr>
                <w:sz w:val="20"/>
                <w:szCs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6292C42" w14:textId="77777777">
            <w:pPr>
              <w:widowControl/>
              <w:autoSpaceDE/>
              <w:autoSpaceDN/>
              <w:adjustRightInd/>
              <w:jc w:val="center"/>
              <w:rPr>
                <w:sz w:val="20"/>
                <w:szCs w:val="20"/>
              </w:rPr>
            </w:pPr>
            <w:r w:rsidRPr="00B06D09">
              <w:rPr>
                <w:sz w:val="20"/>
                <w:szCs w:val="20"/>
              </w:rPr>
              <w:t>8</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49396C1"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D0B151E"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D362A25"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1FB85DE"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94B4081" w14:textId="77777777">
            <w:pPr>
              <w:widowControl/>
              <w:autoSpaceDE/>
              <w:autoSpaceDN/>
              <w:adjustRightInd/>
              <w:jc w:val="right"/>
              <w:rPr>
                <w:sz w:val="20"/>
                <w:szCs w:val="20"/>
              </w:rPr>
            </w:pPr>
            <w:r w:rsidRPr="00B06D09">
              <w:rPr>
                <w:sz w:val="20"/>
                <w:szCs w:val="20"/>
              </w:rPr>
              <w:t>$0</w:t>
            </w:r>
          </w:p>
        </w:tc>
      </w:tr>
      <w:tr w14:paraId="6DCB49F6"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4C2C05A6" w14:textId="77777777">
            <w:pPr>
              <w:widowControl/>
              <w:autoSpaceDE/>
              <w:autoSpaceDN/>
              <w:adjustRightInd/>
              <w:ind w:left="510"/>
              <w:rPr>
                <w:sz w:val="20"/>
                <w:szCs w:val="20"/>
              </w:rPr>
            </w:pPr>
            <w:r w:rsidRPr="00B06D09">
              <w:rPr>
                <w:sz w:val="20"/>
                <w:szCs w:val="20"/>
              </w:rPr>
              <w:t>Process Change</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FE181C7" w14:textId="77777777">
            <w:pPr>
              <w:widowControl/>
              <w:autoSpaceDE/>
              <w:autoSpaceDN/>
              <w:adjustRightInd/>
              <w:jc w:val="center"/>
              <w:rPr>
                <w:sz w:val="20"/>
                <w:szCs w:val="20"/>
              </w:rPr>
            </w:pPr>
            <w:r w:rsidRPr="00B06D09">
              <w:rPr>
                <w:sz w:val="20"/>
                <w:szCs w:val="20"/>
              </w:rPr>
              <w:t>2</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93C8C48" w14:textId="77777777">
            <w:pPr>
              <w:widowControl/>
              <w:autoSpaceDE/>
              <w:autoSpaceDN/>
              <w:adjustRightInd/>
              <w:jc w:val="center"/>
              <w:rPr>
                <w:sz w:val="20"/>
                <w:szCs w:val="20"/>
              </w:rPr>
            </w:pPr>
            <w:r w:rsidRPr="00B06D09">
              <w:rPr>
                <w:sz w:val="20"/>
                <w:szCs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2DE6998" w14:textId="77777777">
            <w:pPr>
              <w:widowControl/>
              <w:autoSpaceDE/>
              <w:autoSpaceDN/>
              <w:adjustRightInd/>
              <w:jc w:val="center"/>
              <w:rPr>
                <w:sz w:val="20"/>
                <w:szCs w:val="20"/>
              </w:rPr>
            </w:pPr>
            <w:r w:rsidRPr="00B06D09">
              <w:rPr>
                <w:sz w:val="20"/>
                <w:szCs w:val="20"/>
              </w:rPr>
              <w:t>4</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985B1FA"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909A1C8"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19046F5"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6FEDB8D"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A39930D" w14:textId="77777777">
            <w:pPr>
              <w:widowControl/>
              <w:autoSpaceDE/>
              <w:autoSpaceDN/>
              <w:adjustRightInd/>
              <w:jc w:val="right"/>
              <w:rPr>
                <w:sz w:val="20"/>
                <w:szCs w:val="20"/>
              </w:rPr>
            </w:pPr>
            <w:r w:rsidRPr="00B06D09">
              <w:rPr>
                <w:sz w:val="20"/>
                <w:szCs w:val="20"/>
              </w:rPr>
              <w:t>$0</w:t>
            </w:r>
          </w:p>
        </w:tc>
      </w:tr>
      <w:tr w14:paraId="178C8B59"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B06D09" w14:paraId="2AE16651" w14:textId="77777777">
            <w:pPr>
              <w:widowControl/>
              <w:autoSpaceDE/>
              <w:autoSpaceDN/>
              <w:adjustRightInd/>
              <w:rPr>
                <w:b/>
                <w:bCs/>
                <w:sz w:val="20"/>
                <w:szCs w:val="20"/>
              </w:rPr>
            </w:pPr>
            <w:r w:rsidRPr="00B06D09">
              <w:rPr>
                <w:b/>
                <w:bCs/>
                <w:sz w:val="20"/>
                <w:szCs w:val="20"/>
              </w:rPr>
              <w:t>Subtotal for Reporting Requirements</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41F0652" w14:textId="77777777">
            <w:pPr>
              <w:widowControl/>
              <w:autoSpaceDE/>
              <w:autoSpaceDN/>
              <w:adjustRightInd/>
              <w:jc w:val="center"/>
              <w:rPr>
                <w:sz w:val="20"/>
                <w:szCs w:val="20"/>
              </w:rPr>
            </w:pPr>
            <w:r w:rsidRPr="00B06D09">
              <w:rPr>
                <w:sz w:val="20"/>
                <w:szCs w:val="20"/>
              </w:rPr>
              <w:t> </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54249E9" w14:textId="77777777">
            <w:pPr>
              <w:widowControl/>
              <w:autoSpaceDE/>
              <w:autoSpaceDN/>
              <w:adjustRightInd/>
              <w:jc w:val="center"/>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B1A4C7A" w14:textId="77777777">
            <w:pPr>
              <w:widowControl/>
              <w:autoSpaceDE/>
              <w:autoSpaceDN/>
              <w:adjustRightInd/>
              <w:jc w:val="center"/>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AF4E68B" w14:textId="77777777">
            <w:pPr>
              <w:widowControl/>
              <w:autoSpaceDE/>
              <w:autoSpaceDN/>
              <w:adjustRightInd/>
              <w:jc w:val="center"/>
              <w:rPr>
                <w:sz w:val="20"/>
                <w:szCs w:val="20"/>
              </w:rPr>
            </w:pPr>
            <w:r w:rsidRPr="00B06D09">
              <w:rPr>
                <w:sz w:val="20"/>
                <w:szCs w:val="20"/>
              </w:rPr>
              <w:t> </w:t>
            </w:r>
          </w:p>
        </w:tc>
        <w:tc>
          <w:tcPr>
            <w:tcW w:w="118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B06D09" w:rsidRPr="00B06D09" w:rsidP="00B06D09" w14:paraId="503D5702" w14:textId="77777777">
            <w:pPr>
              <w:widowControl/>
              <w:autoSpaceDE/>
              <w:autoSpaceDN/>
              <w:adjustRightInd/>
              <w:jc w:val="center"/>
              <w:rPr>
                <w:b/>
                <w:bCs/>
                <w:sz w:val="20"/>
                <w:szCs w:val="20"/>
              </w:rPr>
            </w:pPr>
            <w:r w:rsidRPr="00B06D09">
              <w:rPr>
                <w:b/>
                <w:bCs/>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C3FD2F3" w14:textId="77777777">
            <w:pPr>
              <w:widowControl/>
              <w:autoSpaceDE/>
              <w:autoSpaceDN/>
              <w:adjustRightInd/>
              <w:jc w:val="right"/>
              <w:rPr>
                <w:b/>
                <w:bCs/>
                <w:sz w:val="20"/>
                <w:szCs w:val="20"/>
              </w:rPr>
            </w:pPr>
            <w:r w:rsidRPr="00B06D09">
              <w:rPr>
                <w:b/>
                <w:bCs/>
                <w:sz w:val="20"/>
                <w:szCs w:val="20"/>
              </w:rPr>
              <w:t>$0</w:t>
            </w:r>
          </w:p>
        </w:tc>
      </w:tr>
      <w:tr w14:paraId="199431EB"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D09" w:rsidRPr="00B06D09" w:rsidP="00B06D09" w14:paraId="05CA8B5C" w14:textId="1A317D44">
            <w:pPr>
              <w:widowControl/>
              <w:autoSpaceDE/>
              <w:autoSpaceDN/>
              <w:adjustRightInd/>
              <w:rPr>
                <w:sz w:val="20"/>
                <w:szCs w:val="20"/>
              </w:rPr>
            </w:pPr>
            <w:r w:rsidRPr="00B06D09">
              <w:rPr>
                <w:sz w:val="20"/>
                <w:szCs w:val="20"/>
              </w:rPr>
              <w:t>5.</w:t>
            </w:r>
            <w:r w:rsidR="00413C21">
              <w:rPr>
                <w:sz w:val="20"/>
                <w:szCs w:val="20"/>
              </w:rPr>
              <w:t xml:space="preserve"> </w:t>
            </w:r>
            <w:r w:rsidRPr="00B06D09">
              <w:rPr>
                <w:sz w:val="20"/>
                <w:szCs w:val="20"/>
              </w:rPr>
              <w:t>RECORDKEEPING REQUIREMENTS</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650FA79" w14:textId="77777777">
            <w:pPr>
              <w:widowControl/>
              <w:autoSpaceDE/>
              <w:autoSpaceDN/>
              <w:adjustRightInd/>
              <w:jc w:val="center"/>
              <w:rPr>
                <w:sz w:val="20"/>
                <w:szCs w:val="20"/>
              </w:rPr>
            </w:pPr>
            <w:r w:rsidRPr="00B06D09">
              <w:rPr>
                <w:sz w:val="20"/>
                <w:szCs w:val="20"/>
              </w:rPr>
              <w:t> </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BA5DAAF" w14:textId="77777777">
            <w:pPr>
              <w:widowControl/>
              <w:autoSpaceDE/>
              <w:autoSpaceDN/>
              <w:adjustRightInd/>
              <w:jc w:val="center"/>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4C3468A" w14:textId="77777777">
            <w:pPr>
              <w:widowControl/>
              <w:autoSpaceDE/>
              <w:autoSpaceDN/>
              <w:adjustRightInd/>
              <w:jc w:val="center"/>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275E33E" w14:textId="77777777">
            <w:pPr>
              <w:widowControl/>
              <w:autoSpaceDE/>
              <w:autoSpaceDN/>
              <w:adjustRightInd/>
              <w:jc w:val="center"/>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F9B8376" w14:textId="77777777">
            <w:pPr>
              <w:widowControl/>
              <w:autoSpaceDE/>
              <w:autoSpaceDN/>
              <w:adjustRightInd/>
              <w:jc w:val="center"/>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C0F19B7" w14:textId="77777777">
            <w:pPr>
              <w:widowControl/>
              <w:autoSpaceDE/>
              <w:autoSpaceDN/>
              <w:adjustRightInd/>
              <w:jc w:val="center"/>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A5A3EC5" w14:textId="77777777">
            <w:pPr>
              <w:widowControl/>
              <w:autoSpaceDE/>
              <w:autoSpaceDN/>
              <w:adjustRightInd/>
              <w:jc w:val="center"/>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326FBBC" w14:textId="77777777">
            <w:pPr>
              <w:widowControl/>
              <w:autoSpaceDE/>
              <w:autoSpaceDN/>
              <w:adjustRightInd/>
              <w:jc w:val="right"/>
              <w:rPr>
                <w:sz w:val="20"/>
                <w:szCs w:val="20"/>
              </w:rPr>
            </w:pPr>
            <w:r w:rsidRPr="00B06D09">
              <w:rPr>
                <w:sz w:val="20"/>
                <w:szCs w:val="20"/>
              </w:rPr>
              <w:t> </w:t>
            </w:r>
          </w:p>
        </w:tc>
      </w:tr>
      <w:tr w14:paraId="57144AAC"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654BB6F2" w14:textId="73540616">
            <w:pPr>
              <w:widowControl/>
              <w:autoSpaceDE/>
              <w:autoSpaceDN/>
              <w:adjustRightInd/>
              <w:ind w:left="240"/>
              <w:rPr>
                <w:sz w:val="20"/>
                <w:szCs w:val="20"/>
              </w:rPr>
            </w:pPr>
            <w:r w:rsidRPr="00B06D09">
              <w:rPr>
                <w:sz w:val="20"/>
                <w:szCs w:val="20"/>
              </w:rPr>
              <w:t>A.</w:t>
            </w:r>
            <w:r w:rsidR="00413C21">
              <w:rPr>
                <w:sz w:val="20"/>
                <w:szCs w:val="20"/>
              </w:rPr>
              <w:t xml:space="preserve"> </w:t>
            </w:r>
            <w:r w:rsidRPr="00B06D09">
              <w:rPr>
                <w:sz w:val="20"/>
                <w:szCs w:val="20"/>
              </w:rPr>
              <w:t>Read and understand rule requirements</w:t>
            </w:r>
            <w:r w:rsidR="00413C21">
              <w:rPr>
                <w:sz w:val="20"/>
                <w:szCs w:val="20"/>
              </w:rPr>
              <w:t xml:space="preserve"> </w:t>
            </w:r>
          </w:p>
        </w:tc>
        <w:tc>
          <w:tcPr>
            <w:tcW w:w="481" w:type="pct"/>
            <w:tcBorders>
              <w:top w:val="nil"/>
              <w:left w:val="nil"/>
              <w:bottom w:val="single" w:sz="4" w:space="0" w:color="000000"/>
              <w:right w:val="nil"/>
            </w:tcBorders>
            <w:shd w:val="clear" w:color="auto" w:fill="auto"/>
            <w:noWrap/>
            <w:vAlign w:val="bottom"/>
            <w:hideMark/>
          </w:tcPr>
          <w:p w:rsidR="00B06D09" w:rsidRPr="00B06D09" w:rsidP="00B06D09" w14:paraId="24B6530F" w14:textId="77777777">
            <w:pPr>
              <w:widowControl/>
              <w:autoSpaceDE/>
              <w:autoSpaceDN/>
              <w:adjustRightInd/>
              <w:jc w:val="center"/>
              <w:rPr>
                <w:sz w:val="20"/>
                <w:szCs w:val="20"/>
              </w:rPr>
            </w:pPr>
            <w:r w:rsidRPr="00B06D09">
              <w:rPr>
                <w:sz w:val="20"/>
                <w:szCs w:val="20"/>
              </w:rPr>
              <w:t>See 4A</w:t>
            </w:r>
          </w:p>
        </w:tc>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019D2492" w14:textId="77777777">
            <w:pPr>
              <w:widowControl/>
              <w:autoSpaceDE/>
              <w:autoSpaceDN/>
              <w:adjustRightInd/>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4909869" w14:textId="77777777">
            <w:pPr>
              <w:widowControl/>
              <w:autoSpaceDE/>
              <w:autoSpaceDN/>
              <w:adjustRightInd/>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A339D6F" w14:textId="77777777">
            <w:pPr>
              <w:widowControl/>
              <w:autoSpaceDE/>
              <w:autoSpaceDN/>
              <w:adjustRightInd/>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92B6D84" w14:textId="77777777">
            <w:pPr>
              <w:widowControl/>
              <w:autoSpaceDE/>
              <w:autoSpaceDN/>
              <w:adjustRightInd/>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21558C3" w14:textId="77777777">
            <w:pPr>
              <w:widowControl/>
              <w:autoSpaceDE/>
              <w:autoSpaceDN/>
              <w:adjustRightInd/>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7FB1BB0" w14:textId="77777777">
            <w:pPr>
              <w:widowControl/>
              <w:autoSpaceDE/>
              <w:autoSpaceDN/>
              <w:adjustRightInd/>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7620988" w14:textId="77777777">
            <w:pPr>
              <w:widowControl/>
              <w:autoSpaceDE/>
              <w:autoSpaceDN/>
              <w:adjustRightInd/>
              <w:jc w:val="right"/>
              <w:rPr>
                <w:sz w:val="20"/>
                <w:szCs w:val="20"/>
              </w:rPr>
            </w:pPr>
            <w:r w:rsidRPr="00B06D09">
              <w:rPr>
                <w:sz w:val="20"/>
                <w:szCs w:val="20"/>
              </w:rPr>
              <w:t> </w:t>
            </w:r>
          </w:p>
        </w:tc>
      </w:tr>
      <w:tr w14:paraId="425EBAB1"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40817F07" w14:textId="6841BDD8">
            <w:pPr>
              <w:widowControl/>
              <w:autoSpaceDE/>
              <w:autoSpaceDN/>
              <w:adjustRightInd/>
              <w:ind w:left="240"/>
              <w:rPr>
                <w:sz w:val="20"/>
                <w:szCs w:val="20"/>
              </w:rPr>
            </w:pPr>
            <w:r w:rsidRPr="00B06D09">
              <w:rPr>
                <w:sz w:val="20"/>
                <w:szCs w:val="20"/>
              </w:rPr>
              <w:t>B.</w:t>
            </w:r>
            <w:r w:rsidR="00413C21">
              <w:rPr>
                <w:sz w:val="20"/>
                <w:szCs w:val="20"/>
              </w:rPr>
              <w:t xml:space="preserve"> </w:t>
            </w:r>
            <w:r w:rsidRPr="00B06D09">
              <w:rPr>
                <w:sz w:val="20"/>
                <w:szCs w:val="20"/>
              </w:rPr>
              <w:t>Plan Activities</w:t>
            </w:r>
          </w:p>
        </w:tc>
        <w:tc>
          <w:tcPr>
            <w:tcW w:w="481" w:type="pct"/>
            <w:tcBorders>
              <w:top w:val="nil"/>
              <w:left w:val="nil"/>
              <w:bottom w:val="single" w:sz="4" w:space="0" w:color="000000"/>
              <w:right w:val="nil"/>
            </w:tcBorders>
            <w:shd w:val="clear" w:color="auto" w:fill="auto"/>
            <w:noWrap/>
            <w:vAlign w:val="bottom"/>
            <w:hideMark/>
          </w:tcPr>
          <w:p w:rsidR="00B06D09" w:rsidRPr="00B06D09" w:rsidP="00B06D09" w14:paraId="42F30184" w14:textId="77777777">
            <w:pPr>
              <w:widowControl/>
              <w:autoSpaceDE/>
              <w:autoSpaceDN/>
              <w:adjustRightInd/>
              <w:jc w:val="center"/>
              <w:rPr>
                <w:sz w:val="20"/>
                <w:szCs w:val="20"/>
              </w:rPr>
            </w:pPr>
            <w:r w:rsidRPr="00B06D09">
              <w:rPr>
                <w:sz w:val="20"/>
                <w:szCs w:val="20"/>
              </w:rPr>
              <w:t>See 4B</w:t>
            </w:r>
          </w:p>
        </w:tc>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7F8DF3D9" w14:textId="77777777">
            <w:pPr>
              <w:widowControl/>
              <w:autoSpaceDE/>
              <w:autoSpaceDN/>
              <w:adjustRightInd/>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3D0D64E" w14:textId="77777777">
            <w:pPr>
              <w:widowControl/>
              <w:autoSpaceDE/>
              <w:autoSpaceDN/>
              <w:adjustRightInd/>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DBA1538" w14:textId="77777777">
            <w:pPr>
              <w:widowControl/>
              <w:autoSpaceDE/>
              <w:autoSpaceDN/>
              <w:adjustRightInd/>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6CD0FF6" w14:textId="77777777">
            <w:pPr>
              <w:widowControl/>
              <w:autoSpaceDE/>
              <w:autoSpaceDN/>
              <w:adjustRightInd/>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3EA2BB4" w14:textId="77777777">
            <w:pPr>
              <w:widowControl/>
              <w:autoSpaceDE/>
              <w:autoSpaceDN/>
              <w:adjustRightInd/>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99B8257" w14:textId="77777777">
            <w:pPr>
              <w:widowControl/>
              <w:autoSpaceDE/>
              <w:autoSpaceDN/>
              <w:adjustRightInd/>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DE4174D" w14:textId="77777777">
            <w:pPr>
              <w:widowControl/>
              <w:autoSpaceDE/>
              <w:autoSpaceDN/>
              <w:adjustRightInd/>
              <w:jc w:val="right"/>
              <w:rPr>
                <w:sz w:val="20"/>
                <w:szCs w:val="20"/>
              </w:rPr>
            </w:pPr>
            <w:r w:rsidRPr="00B06D09">
              <w:rPr>
                <w:sz w:val="20"/>
                <w:szCs w:val="20"/>
              </w:rPr>
              <w:t> </w:t>
            </w:r>
          </w:p>
        </w:tc>
      </w:tr>
      <w:tr w14:paraId="1416DED0"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472CEA59" w14:textId="1A244C8B">
            <w:pPr>
              <w:widowControl/>
              <w:autoSpaceDE/>
              <w:autoSpaceDN/>
              <w:adjustRightInd/>
              <w:ind w:left="240"/>
              <w:rPr>
                <w:sz w:val="20"/>
                <w:szCs w:val="20"/>
              </w:rPr>
            </w:pPr>
            <w:r w:rsidRPr="00B06D09">
              <w:rPr>
                <w:sz w:val="20"/>
                <w:szCs w:val="20"/>
              </w:rPr>
              <w:t>C.</w:t>
            </w:r>
            <w:r w:rsidR="00413C21">
              <w:rPr>
                <w:sz w:val="20"/>
                <w:szCs w:val="20"/>
              </w:rPr>
              <w:t xml:space="preserve"> </w:t>
            </w:r>
            <w:r w:rsidRPr="00B06D09">
              <w:rPr>
                <w:sz w:val="20"/>
                <w:szCs w:val="20"/>
              </w:rPr>
              <w:t>Implement Activities</w:t>
            </w:r>
          </w:p>
        </w:tc>
        <w:tc>
          <w:tcPr>
            <w:tcW w:w="481" w:type="pct"/>
            <w:tcBorders>
              <w:top w:val="nil"/>
              <w:left w:val="nil"/>
              <w:bottom w:val="single" w:sz="4" w:space="0" w:color="000000"/>
              <w:right w:val="nil"/>
            </w:tcBorders>
            <w:shd w:val="clear" w:color="auto" w:fill="auto"/>
            <w:noWrap/>
            <w:vAlign w:val="bottom"/>
            <w:hideMark/>
          </w:tcPr>
          <w:p w:rsidR="00B06D09" w:rsidRPr="00B06D09" w:rsidP="00B06D09" w14:paraId="21272E34" w14:textId="77777777">
            <w:pPr>
              <w:widowControl/>
              <w:autoSpaceDE/>
              <w:autoSpaceDN/>
              <w:adjustRightInd/>
              <w:jc w:val="center"/>
              <w:rPr>
                <w:sz w:val="20"/>
                <w:szCs w:val="20"/>
              </w:rPr>
            </w:pPr>
            <w:r w:rsidRPr="00B06D09">
              <w:rPr>
                <w:sz w:val="20"/>
                <w:szCs w:val="20"/>
              </w:rPr>
              <w:t>See 4B</w:t>
            </w:r>
          </w:p>
        </w:tc>
        <w:tc>
          <w:tcPr>
            <w:tcW w:w="419" w:type="pct"/>
            <w:tcBorders>
              <w:top w:val="nil"/>
              <w:left w:val="single" w:sz="4" w:space="0" w:color="auto"/>
              <w:bottom w:val="single" w:sz="4" w:space="0" w:color="auto"/>
              <w:right w:val="single" w:sz="4" w:space="0" w:color="auto"/>
            </w:tcBorders>
            <w:shd w:val="clear" w:color="auto" w:fill="auto"/>
            <w:noWrap/>
            <w:vAlign w:val="bottom"/>
            <w:hideMark/>
          </w:tcPr>
          <w:p w:rsidR="00B06D09" w:rsidRPr="00B06D09" w:rsidP="00B06D09" w14:paraId="77243A82" w14:textId="77777777">
            <w:pPr>
              <w:widowControl/>
              <w:autoSpaceDE/>
              <w:autoSpaceDN/>
              <w:adjustRightInd/>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3E58137" w14:textId="77777777">
            <w:pPr>
              <w:widowControl/>
              <w:autoSpaceDE/>
              <w:autoSpaceDN/>
              <w:adjustRightInd/>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69AFBB6" w14:textId="77777777">
            <w:pPr>
              <w:widowControl/>
              <w:autoSpaceDE/>
              <w:autoSpaceDN/>
              <w:adjustRightInd/>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2B76211" w14:textId="77777777">
            <w:pPr>
              <w:widowControl/>
              <w:autoSpaceDE/>
              <w:autoSpaceDN/>
              <w:adjustRightInd/>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039DDB3" w14:textId="77777777">
            <w:pPr>
              <w:widowControl/>
              <w:autoSpaceDE/>
              <w:autoSpaceDN/>
              <w:adjustRightInd/>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6FAE65B" w14:textId="77777777">
            <w:pPr>
              <w:widowControl/>
              <w:autoSpaceDE/>
              <w:autoSpaceDN/>
              <w:adjustRightInd/>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2641217" w14:textId="77777777">
            <w:pPr>
              <w:widowControl/>
              <w:autoSpaceDE/>
              <w:autoSpaceDN/>
              <w:adjustRightInd/>
              <w:jc w:val="right"/>
              <w:rPr>
                <w:sz w:val="20"/>
                <w:szCs w:val="20"/>
              </w:rPr>
            </w:pPr>
            <w:r w:rsidRPr="00B06D09">
              <w:rPr>
                <w:sz w:val="20"/>
                <w:szCs w:val="20"/>
              </w:rPr>
              <w:t> </w:t>
            </w:r>
          </w:p>
        </w:tc>
      </w:tr>
      <w:tr w14:paraId="5FE01CDD"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4C6E9EF7" w14:textId="791C8112">
            <w:pPr>
              <w:widowControl/>
              <w:autoSpaceDE/>
              <w:autoSpaceDN/>
              <w:adjustRightInd/>
              <w:ind w:left="240"/>
              <w:rPr>
                <w:sz w:val="20"/>
                <w:szCs w:val="20"/>
              </w:rPr>
            </w:pPr>
            <w:r w:rsidRPr="00B06D09">
              <w:rPr>
                <w:sz w:val="20"/>
                <w:szCs w:val="20"/>
              </w:rPr>
              <w:t>D.</w:t>
            </w:r>
            <w:r w:rsidR="00413C21">
              <w:rPr>
                <w:sz w:val="20"/>
                <w:szCs w:val="20"/>
              </w:rPr>
              <w:t xml:space="preserve"> </w:t>
            </w:r>
            <w:r w:rsidRPr="00B06D09">
              <w:rPr>
                <w:sz w:val="20"/>
                <w:szCs w:val="20"/>
              </w:rPr>
              <w:t xml:space="preserve">Develop Record System </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AD5358F" w14:textId="77777777">
            <w:pPr>
              <w:widowControl/>
              <w:autoSpaceDE/>
              <w:autoSpaceDN/>
              <w:adjustRightInd/>
              <w:jc w:val="center"/>
              <w:rPr>
                <w:sz w:val="20"/>
                <w:szCs w:val="20"/>
              </w:rPr>
            </w:pPr>
            <w:r w:rsidRPr="00B06D09">
              <w:rPr>
                <w:sz w:val="20"/>
                <w:szCs w:val="20"/>
              </w:rPr>
              <w:t>N/A</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07481E4" w14:textId="77777777">
            <w:pPr>
              <w:widowControl/>
              <w:autoSpaceDE/>
              <w:autoSpaceDN/>
              <w:adjustRightInd/>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0A80AF4" w14:textId="77777777">
            <w:pPr>
              <w:widowControl/>
              <w:autoSpaceDE/>
              <w:autoSpaceDN/>
              <w:adjustRightInd/>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9B907B0" w14:textId="77777777">
            <w:pPr>
              <w:widowControl/>
              <w:autoSpaceDE/>
              <w:autoSpaceDN/>
              <w:adjustRightInd/>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A68A4A3" w14:textId="77777777">
            <w:pPr>
              <w:widowControl/>
              <w:autoSpaceDE/>
              <w:autoSpaceDN/>
              <w:adjustRightInd/>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B80AF72" w14:textId="77777777">
            <w:pPr>
              <w:widowControl/>
              <w:autoSpaceDE/>
              <w:autoSpaceDN/>
              <w:adjustRightInd/>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2D78506" w14:textId="77777777">
            <w:pPr>
              <w:widowControl/>
              <w:autoSpaceDE/>
              <w:autoSpaceDN/>
              <w:adjustRightInd/>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1172480" w14:textId="77777777">
            <w:pPr>
              <w:widowControl/>
              <w:autoSpaceDE/>
              <w:autoSpaceDN/>
              <w:adjustRightInd/>
              <w:jc w:val="right"/>
              <w:rPr>
                <w:sz w:val="20"/>
                <w:szCs w:val="20"/>
              </w:rPr>
            </w:pPr>
            <w:r w:rsidRPr="00B06D09">
              <w:rPr>
                <w:sz w:val="20"/>
                <w:szCs w:val="20"/>
              </w:rPr>
              <w:t> </w:t>
            </w:r>
          </w:p>
        </w:tc>
      </w:tr>
      <w:tr w14:paraId="7C99AEB7"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33C02660" w14:textId="4F5E2503">
            <w:pPr>
              <w:widowControl/>
              <w:autoSpaceDE/>
              <w:autoSpaceDN/>
              <w:adjustRightInd/>
              <w:ind w:left="240"/>
              <w:rPr>
                <w:sz w:val="20"/>
                <w:szCs w:val="20"/>
              </w:rPr>
            </w:pPr>
            <w:r w:rsidRPr="00B06D09">
              <w:rPr>
                <w:sz w:val="20"/>
                <w:szCs w:val="20"/>
              </w:rPr>
              <w:t>E.</w:t>
            </w:r>
            <w:r w:rsidR="00413C21">
              <w:rPr>
                <w:sz w:val="20"/>
                <w:szCs w:val="20"/>
              </w:rPr>
              <w:t xml:space="preserve"> </w:t>
            </w:r>
            <w:r w:rsidRPr="00B06D09">
              <w:rPr>
                <w:sz w:val="20"/>
                <w:szCs w:val="20"/>
              </w:rPr>
              <w:t xml:space="preserve">Time to Enter and Transmit Information: </w:t>
            </w:r>
            <w:r w:rsidRPr="00B06D09">
              <w:rPr>
                <w:sz w:val="20"/>
                <w:szCs w:val="20"/>
                <w:vertAlign w:val="superscript"/>
              </w:rPr>
              <w:t>h</w:t>
            </w:r>
            <w:r w:rsidR="00413C21">
              <w:rPr>
                <w:sz w:val="20"/>
                <w:szCs w:val="20"/>
                <w:vertAlign w:val="superscript"/>
              </w:rPr>
              <w:t xml:space="preserve"> </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D8CED6A" w14:textId="77777777">
            <w:pPr>
              <w:widowControl/>
              <w:autoSpaceDE/>
              <w:autoSpaceDN/>
              <w:adjustRightInd/>
              <w:jc w:val="center"/>
              <w:rPr>
                <w:sz w:val="20"/>
                <w:szCs w:val="20"/>
              </w:rPr>
            </w:pPr>
            <w:r w:rsidRPr="00B06D09">
              <w:rPr>
                <w:sz w:val="20"/>
                <w:szCs w:val="20"/>
              </w:rPr>
              <w:t> </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27CF2B8" w14:textId="77777777">
            <w:pPr>
              <w:widowControl/>
              <w:autoSpaceDE/>
              <w:autoSpaceDN/>
              <w:adjustRightInd/>
              <w:jc w:val="center"/>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E785663" w14:textId="77777777">
            <w:pPr>
              <w:widowControl/>
              <w:autoSpaceDE/>
              <w:autoSpaceDN/>
              <w:adjustRightInd/>
              <w:jc w:val="center"/>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996C9C4" w14:textId="77777777">
            <w:pPr>
              <w:widowControl/>
              <w:autoSpaceDE/>
              <w:autoSpaceDN/>
              <w:adjustRightInd/>
              <w:jc w:val="center"/>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8C727B6" w14:textId="77777777">
            <w:pPr>
              <w:widowControl/>
              <w:autoSpaceDE/>
              <w:autoSpaceDN/>
              <w:adjustRightInd/>
              <w:jc w:val="center"/>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B4B6436" w14:textId="77777777">
            <w:pPr>
              <w:widowControl/>
              <w:autoSpaceDE/>
              <w:autoSpaceDN/>
              <w:adjustRightInd/>
              <w:jc w:val="center"/>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6501F17" w14:textId="77777777">
            <w:pPr>
              <w:widowControl/>
              <w:autoSpaceDE/>
              <w:autoSpaceDN/>
              <w:adjustRightInd/>
              <w:jc w:val="center"/>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AC5AD64" w14:textId="77777777">
            <w:pPr>
              <w:widowControl/>
              <w:autoSpaceDE/>
              <w:autoSpaceDN/>
              <w:adjustRightInd/>
              <w:jc w:val="right"/>
              <w:rPr>
                <w:sz w:val="20"/>
                <w:szCs w:val="20"/>
              </w:rPr>
            </w:pPr>
            <w:r w:rsidRPr="00B06D09">
              <w:rPr>
                <w:sz w:val="20"/>
                <w:szCs w:val="20"/>
              </w:rPr>
              <w:t> </w:t>
            </w:r>
          </w:p>
        </w:tc>
      </w:tr>
      <w:tr w14:paraId="2C45DE70"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2ED09712" w14:textId="77777777">
            <w:pPr>
              <w:widowControl/>
              <w:autoSpaceDE/>
              <w:autoSpaceDN/>
              <w:adjustRightInd/>
              <w:ind w:left="510"/>
              <w:rPr>
                <w:sz w:val="20"/>
                <w:szCs w:val="20"/>
              </w:rPr>
            </w:pPr>
            <w:r w:rsidRPr="00B06D09">
              <w:rPr>
                <w:sz w:val="20"/>
                <w:szCs w:val="20"/>
              </w:rPr>
              <w:t>Records of startups, shutdowns, malfunctions, etc.</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340594B" w14:textId="77777777">
            <w:pPr>
              <w:widowControl/>
              <w:autoSpaceDE/>
              <w:autoSpaceDN/>
              <w:adjustRightInd/>
              <w:jc w:val="center"/>
              <w:rPr>
                <w:sz w:val="20"/>
                <w:szCs w:val="20"/>
              </w:rPr>
            </w:pPr>
            <w:r w:rsidRPr="00B06D09">
              <w:rPr>
                <w:sz w:val="20"/>
                <w:szCs w:val="20"/>
              </w:rPr>
              <w:t>1.5</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6AE5E3A" w14:textId="77777777">
            <w:pPr>
              <w:widowControl/>
              <w:autoSpaceDE/>
              <w:autoSpaceDN/>
              <w:adjustRightInd/>
              <w:jc w:val="center"/>
              <w:rPr>
                <w:sz w:val="20"/>
                <w:szCs w:val="20"/>
              </w:rPr>
            </w:pPr>
            <w:r w:rsidRPr="00B06D09">
              <w:rPr>
                <w:sz w:val="20"/>
                <w:szCs w:val="20"/>
              </w:rPr>
              <w:t>1</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A619198" w14:textId="77777777">
            <w:pPr>
              <w:widowControl/>
              <w:autoSpaceDE/>
              <w:autoSpaceDN/>
              <w:adjustRightInd/>
              <w:jc w:val="center"/>
              <w:rPr>
                <w:sz w:val="20"/>
                <w:szCs w:val="20"/>
              </w:rPr>
            </w:pPr>
            <w:r w:rsidRPr="00B06D09">
              <w:rPr>
                <w:sz w:val="20"/>
                <w:szCs w:val="20"/>
              </w:rPr>
              <w:t>1.5</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C1B2260" w14:textId="77777777">
            <w:pPr>
              <w:widowControl/>
              <w:autoSpaceDE/>
              <w:autoSpaceDN/>
              <w:adjustRightInd/>
              <w:jc w:val="center"/>
              <w:rPr>
                <w:sz w:val="20"/>
                <w:szCs w:val="20"/>
              </w:rPr>
            </w:pPr>
            <w:r w:rsidRPr="00B06D09">
              <w:rPr>
                <w:sz w:val="20"/>
                <w:szCs w:val="20"/>
              </w:rPr>
              <w:t>0</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8029285" w14:textId="77777777">
            <w:pPr>
              <w:widowControl/>
              <w:autoSpaceDE/>
              <w:autoSpaceDN/>
              <w:adjustRightInd/>
              <w:jc w:val="center"/>
              <w:rPr>
                <w:sz w:val="20"/>
                <w:szCs w:val="20"/>
              </w:rPr>
            </w:pPr>
            <w:r w:rsidRPr="00B06D09">
              <w:rPr>
                <w:sz w:val="20"/>
                <w:szCs w:val="20"/>
              </w:rPr>
              <w:t>0</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5BBC365" w14:textId="77777777">
            <w:pPr>
              <w:widowControl/>
              <w:autoSpaceDE/>
              <w:autoSpaceDN/>
              <w:adjustRightInd/>
              <w:jc w:val="center"/>
              <w:rPr>
                <w:sz w:val="20"/>
                <w:szCs w:val="20"/>
              </w:rPr>
            </w:pPr>
            <w:r w:rsidRPr="00B06D09">
              <w:rPr>
                <w:sz w:val="20"/>
                <w:szCs w:val="20"/>
              </w:rPr>
              <w:t>0</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F43D3AD" w14:textId="77777777">
            <w:pPr>
              <w:widowControl/>
              <w:autoSpaceDE/>
              <w:autoSpaceDN/>
              <w:adjustRightInd/>
              <w:jc w:val="center"/>
              <w:rPr>
                <w:sz w:val="20"/>
                <w:szCs w:val="20"/>
              </w:rPr>
            </w:pPr>
            <w:r w:rsidRPr="00B06D09">
              <w:rPr>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81C99D1" w14:textId="77777777">
            <w:pPr>
              <w:widowControl/>
              <w:autoSpaceDE/>
              <w:autoSpaceDN/>
              <w:adjustRightInd/>
              <w:jc w:val="right"/>
              <w:rPr>
                <w:sz w:val="20"/>
                <w:szCs w:val="20"/>
              </w:rPr>
            </w:pPr>
            <w:r w:rsidRPr="00B06D09">
              <w:rPr>
                <w:sz w:val="20"/>
                <w:szCs w:val="20"/>
              </w:rPr>
              <w:t>$0</w:t>
            </w:r>
          </w:p>
        </w:tc>
      </w:tr>
      <w:tr w14:paraId="7C48C465"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0F733DAA" w14:textId="77777777">
            <w:pPr>
              <w:widowControl/>
              <w:autoSpaceDE/>
              <w:autoSpaceDN/>
              <w:adjustRightInd/>
              <w:ind w:left="510"/>
              <w:rPr>
                <w:sz w:val="20"/>
                <w:szCs w:val="20"/>
              </w:rPr>
            </w:pPr>
            <w:r w:rsidRPr="00B06D09">
              <w:rPr>
                <w:sz w:val="20"/>
                <w:szCs w:val="20"/>
              </w:rPr>
              <w:t>Records of monitoring of emissions and operations</w:t>
            </w:r>
          </w:p>
        </w:tc>
        <w:tc>
          <w:tcPr>
            <w:tcW w:w="481" w:type="pct"/>
            <w:tcBorders>
              <w:top w:val="nil"/>
              <w:left w:val="nil"/>
              <w:bottom w:val="single" w:sz="4" w:space="0" w:color="000000"/>
              <w:right w:val="nil"/>
            </w:tcBorders>
            <w:shd w:val="clear" w:color="auto" w:fill="auto"/>
            <w:noWrap/>
            <w:vAlign w:val="bottom"/>
            <w:hideMark/>
          </w:tcPr>
          <w:p w:rsidR="00B06D09" w:rsidRPr="00B06D09" w:rsidP="00B06D09" w14:paraId="53116777" w14:textId="77777777">
            <w:pPr>
              <w:widowControl/>
              <w:autoSpaceDE/>
              <w:autoSpaceDN/>
              <w:adjustRightInd/>
              <w:jc w:val="center"/>
              <w:rPr>
                <w:sz w:val="20"/>
                <w:szCs w:val="20"/>
              </w:rPr>
            </w:pPr>
            <w:r w:rsidRPr="00B06D09">
              <w:rPr>
                <w:sz w:val="20"/>
                <w:szCs w:val="20"/>
              </w:rPr>
              <w:t>See 4B</w:t>
            </w:r>
          </w:p>
        </w:tc>
        <w:tc>
          <w:tcPr>
            <w:tcW w:w="419" w:type="pct"/>
            <w:tcBorders>
              <w:top w:val="nil"/>
              <w:left w:val="nil"/>
              <w:bottom w:val="single" w:sz="4" w:space="0" w:color="000000"/>
              <w:right w:val="nil"/>
            </w:tcBorders>
            <w:shd w:val="clear" w:color="auto" w:fill="auto"/>
            <w:noWrap/>
            <w:vAlign w:val="bottom"/>
            <w:hideMark/>
          </w:tcPr>
          <w:p w:rsidR="00B06D09" w:rsidRPr="00B06D09" w:rsidP="00B06D09" w14:paraId="5DBB2FB9" w14:textId="77777777">
            <w:pPr>
              <w:widowControl/>
              <w:autoSpaceDE/>
              <w:autoSpaceDN/>
              <w:adjustRightInd/>
              <w:rPr>
                <w:sz w:val="20"/>
                <w:szCs w:val="20"/>
              </w:rPr>
            </w:pPr>
            <w:r w:rsidRPr="00B06D09">
              <w:rPr>
                <w:sz w:val="20"/>
                <w:szCs w:val="20"/>
              </w:rPr>
              <w:t> </w:t>
            </w:r>
          </w:p>
        </w:tc>
        <w:tc>
          <w:tcPr>
            <w:tcW w:w="401" w:type="pct"/>
            <w:tcBorders>
              <w:top w:val="nil"/>
              <w:left w:val="nil"/>
              <w:bottom w:val="single" w:sz="4" w:space="0" w:color="000000"/>
              <w:right w:val="nil"/>
            </w:tcBorders>
            <w:shd w:val="clear" w:color="auto" w:fill="auto"/>
            <w:noWrap/>
            <w:vAlign w:val="bottom"/>
            <w:hideMark/>
          </w:tcPr>
          <w:p w:rsidR="00B06D09" w:rsidRPr="00B06D09" w:rsidP="00B06D09" w14:paraId="7122B0D5" w14:textId="77777777">
            <w:pPr>
              <w:widowControl/>
              <w:autoSpaceDE/>
              <w:autoSpaceDN/>
              <w:adjustRightInd/>
              <w:rPr>
                <w:sz w:val="20"/>
                <w:szCs w:val="20"/>
              </w:rPr>
            </w:pPr>
            <w:r w:rsidRPr="00B06D09">
              <w:rPr>
                <w:sz w:val="20"/>
                <w:szCs w:val="20"/>
              </w:rPr>
              <w:t> </w:t>
            </w:r>
          </w:p>
        </w:tc>
        <w:tc>
          <w:tcPr>
            <w:tcW w:w="427" w:type="pct"/>
            <w:tcBorders>
              <w:top w:val="nil"/>
              <w:left w:val="nil"/>
              <w:bottom w:val="single" w:sz="4" w:space="0" w:color="000000"/>
              <w:right w:val="nil"/>
            </w:tcBorders>
            <w:shd w:val="clear" w:color="auto" w:fill="auto"/>
            <w:noWrap/>
            <w:vAlign w:val="bottom"/>
            <w:hideMark/>
          </w:tcPr>
          <w:p w:rsidR="00B06D09" w:rsidRPr="00B06D09" w:rsidP="00B06D09" w14:paraId="5AE6D968" w14:textId="77777777">
            <w:pPr>
              <w:widowControl/>
              <w:autoSpaceDE/>
              <w:autoSpaceDN/>
              <w:adjustRightInd/>
              <w:rPr>
                <w:sz w:val="20"/>
                <w:szCs w:val="20"/>
              </w:rPr>
            </w:pPr>
            <w:r w:rsidRPr="00B06D09">
              <w:rPr>
                <w:sz w:val="20"/>
                <w:szCs w:val="20"/>
              </w:rPr>
              <w:t> </w:t>
            </w:r>
          </w:p>
        </w:tc>
        <w:tc>
          <w:tcPr>
            <w:tcW w:w="368" w:type="pct"/>
            <w:tcBorders>
              <w:top w:val="nil"/>
              <w:left w:val="nil"/>
              <w:bottom w:val="single" w:sz="4" w:space="0" w:color="000000"/>
              <w:right w:val="nil"/>
            </w:tcBorders>
            <w:shd w:val="clear" w:color="auto" w:fill="auto"/>
            <w:noWrap/>
            <w:vAlign w:val="bottom"/>
            <w:hideMark/>
          </w:tcPr>
          <w:p w:rsidR="00B06D09" w:rsidRPr="00B06D09" w:rsidP="00B06D09" w14:paraId="652F58B3" w14:textId="77777777">
            <w:pPr>
              <w:widowControl/>
              <w:autoSpaceDE/>
              <w:autoSpaceDN/>
              <w:adjustRightInd/>
              <w:rPr>
                <w:sz w:val="20"/>
                <w:szCs w:val="20"/>
              </w:rPr>
            </w:pPr>
            <w:r w:rsidRPr="00B06D09">
              <w:rPr>
                <w:sz w:val="20"/>
                <w:szCs w:val="20"/>
              </w:rPr>
              <w:t> </w:t>
            </w:r>
          </w:p>
        </w:tc>
        <w:tc>
          <w:tcPr>
            <w:tcW w:w="434" w:type="pct"/>
            <w:tcBorders>
              <w:top w:val="nil"/>
              <w:left w:val="nil"/>
              <w:bottom w:val="single" w:sz="4" w:space="0" w:color="000000"/>
              <w:right w:val="nil"/>
            </w:tcBorders>
            <w:shd w:val="clear" w:color="auto" w:fill="auto"/>
            <w:noWrap/>
            <w:vAlign w:val="bottom"/>
            <w:hideMark/>
          </w:tcPr>
          <w:p w:rsidR="00B06D09" w:rsidRPr="00B06D09" w:rsidP="00B06D09" w14:paraId="646AB6C6" w14:textId="77777777">
            <w:pPr>
              <w:widowControl/>
              <w:autoSpaceDE/>
              <w:autoSpaceDN/>
              <w:adjustRightInd/>
              <w:rPr>
                <w:sz w:val="20"/>
                <w:szCs w:val="20"/>
              </w:rPr>
            </w:pPr>
            <w:r w:rsidRPr="00B06D09">
              <w:rPr>
                <w:sz w:val="20"/>
                <w:szCs w:val="20"/>
              </w:rPr>
              <w:t> </w:t>
            </w:r>
          </w:p>
        </w:tc>
        <w:tc>
          <w:tcPr>
            <w:tcW w:w="386" w:type="pct"/>
            <w:tcBorders>
              <w:top w:val="nil"/>
              <w:left w:val="nil"/>
              <w:bottom w:val="single" w:sz="4" w:space="0" w:color="000000"/>
              <w:right w:val="single" w:sz="4" w:space="0" w:color="000000"/>
            </w:tcBorders>
            <w:shd w:val="clear" w:color="auto" w:fill="auto"/>
            <w:noWrap/>
            <w:vAlign w:val="bottom"/>
            <w:hideMark/>
          </w:tcPr>
          <w:p w:rsidR="00B06D09" w:rsidRPr="00B06D09" w:rsidP="00B06D09" w14:paraId="6CF2AB69" w14:textId="77777777">
            <w:pPr>
              <w:widowControl/>
              <w:autoSpaceDE/>
              <w:autoSpaceDN/>
              <w:adjustRightInd/>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4A6C10C" w14:textId="77777777">
            <w:pPr>
              <w:widowControl/>
              <w:autoSpaceDE/>
              <w:autoSpaceDN/>
              <w:adjustRightInd/>
              <w:jc w:val="right"/>
              <w:rPr>
                <w:sz w:val="20"/>
                <w:szCs w:val="20"/>
              </w:rPr>
            </w:pPr>
            <w:r w:rsidRPr="00B06D09">
              <w:rPr>
                <w:sz w:val="20"/>
                <w:szCs w:val="20"/>
              </w:rPr>
              <w:t> </w:t>
            </w:r>
          </w:p>
        </w:tc>
      </w:tr>
      <w:tr w14:paraId="66FC1F73"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0EA34B22" w14:textId="5F185E3D">
            <w:pPr>
              <w:widowControl/>
              <w:autoSpaceDE/>
              <w:autoSpaceDN/>
              <w:adjustRightInd/>
              <w:ind w:left="240"/>
              <w:rPr>
                <w:sz w:val="20"/>
                <w:szCs w:val="20"/>
              </w:rPr>
            </w:pPr>
            <w:r w:rsidRPr="00B06D09">
              <w:rPr>
                <w:sz w:val="20"/>
                <w:szCs w:val="20"/>
              </w:rPr>
              <w:t>F.</w:t>
            </w:r>
            <w:r w:rsidR="00413C21">
              <w:rPr>
                <w:sz w:val="20"/>
                <w:szCs w:val="20"/>
              </w:rPr>
              <w:t xml:space="preserve"> </w:t>
            </w:r>
            <w:r w:rsidRPr="00B06D09">
              <w:rPr>
                <w:sz w:val="20"/>
                <w:szCs w:val="20"/>
              </w:rPr>
              <w:t>Train Personnel</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9861552" w14:textId="77777777">
            <w:pPr>
              <w:widowControl/>
              <w:autoSpaceDE/>
              <w:autoSpaceDN/>
              <w:adjustRightInd/>
              <w:jc w:val="center"/>
              <w:rPr>
                <w:sz w:val="20"/>
                <w:szCs w:val="20"/>
              </w:rPr>
            </w:pPr>
            <w:r w:rsidRPr="00B06D09">
              <w:rPr>
                <w:sz w:val="20"/>
                <w:szCs w:val="20"/>
              </w:rPr>
              <w:t>N/A</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7ECA696" w14:textId="77777777">
            <w:pPr>
              <w:widowControl/>
              <w:autoSpaceDE/>
              <w:autoSpaceDN/>
              <w:adjustRightInd/>
              <w:jc w:val="center"/>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CBF7A04" w14:textId="77777777">
            <w:pPr>
              <w:widowControl/>
              <w:autoSpaceDE/>
              <w:autoSpaceDN/>
              <w:adjustRightInd/>
              <w:jc w:val="center"/>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8B8EE22" w14:textId="77777777">
            <w:pPr>
              <w:widowControl/>
              <w:autoSpaceDE/>
              <w:autoSpaceDN/>
              <w:adjustRightInd/>
              <w:jc w:val="center"/>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9943970" w14:textId="77777777">
            <w:pPr>
              <w:widowControl/>
              <w:autoSpaceDE/>
              <w:autoSpaceDN/>
              <w:adjustRightInd/>
              <w:jc w:val="center"/>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66C422D" w14:textId="77777777">
            <w:pPr>
              <w:widowControl/>
              <w:autoSpaceDE/>
              <w:autoSpaceDN/>
              <w:adjustRightInd/>
              <w:jc w:val="center"/>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2336C94" w14:textId="77777777">
            <w:pPr>
              <w:widowControl/>
              <w:autoSpaceDE/>
              <w:autoSpaceDN/>
              <w:adjustRightInd/>
              <w:jc w:val="center"/>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9D90E09" w14:textId="77777777">
            <w:pPr>
              <w:widowControl/>
              <w:autoSpaceDE/>
              <w:autoSpaceDN/>
              <w:adjustRightInd/>
              <w:jc w:val="right"/>
              <w:rPr>
                <w:sz w:val="20"/>
                <w:szCs w:val="20"/>
              </w:rPr>
            </w:pPr>
            <w:r w:rsidRPr="00B06D09">
              <w:rPr>
                <w:sz w:val="20"/>
                <w:szCs w:val="20"/>
              </w:rPr>
              <w:t> </w:t>
            </w:r>
          </w:p>
        </w:tc>
      </w:tr>
      <w:tr w14:paraId="7F9B31DD"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552A46" w14:paraId="714F67BD" w14:textId="72C75E0A">
            <w:pPr>
              <w:widowControl/>
              <w:autoSpaceDE/>
              <w:autoSpaceDN/>
              <w:adjustRightInd/>
              <w:ind w:left="240"/>
              <w:rPr>
                <w:sz w:val="20"/>
                <w:szCs w:val="20"/>
              </w:rPr>
            </w:pPr>
            <w:r w:rsidRPr="00B06D09">
              <w:rPr>
                <w:sz w:val="20"/>
                <w:szCs w:val="20"/>
              </w:rPr>
              <w:t>G.</w:t>
            </w:r>
            <w:r w:rsidR="00413C21">
              <w:rPr>
                <w:sz w:val="20"/>
                <w:szCs w:val="20"/>
              </w:rPr>
              <w:t xml:space="preserve"> </w:t>
            </w:r>
            <w:r w:rsidRPr="00B06D09">
              <w:rPr>
                <w:sz w:val="20"/>
                <w:szCs w:val="20"/>
              </w:rPr>
              <w:t>Audits</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E4BC0F0" w14:textId="77777777">
            <w:pPr>
              <w:widowControl/>
              <w:autoSpaceDE/>
              <w:autoSpaceDN/>
              <w:adjustRightInd/>
              <w:jc w:val="center"/>
              <w:rPr>
                <w:sz w:val="20"/>
                <w:szCs w:val="20"/>
              </w:rPr>
            </w:pPr>
            <w:r w:rsidRPr="00B06D09">
              <w:rPr>
                <w:sz w:val="20"/>
                <w:szCs w:val="20"/>
              </w:rPr>
              <w:t>N/A</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B3573A8" w14:textId="77777777">
            <w:pPr>
              <w:widowControl/>
              <w:autoSpaceDE/>
              <w:autoSpaceDN/>
              <w:adjustRightInd/>
              <w:jc w:val="center"/>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CA2BDEA" w14:textId="77777777">
            <w:pPr>
              <w:widowControl/>
              <w:autoSpaceDE/>
              <w:autoSpaceDN/>
              <w:adjustRightInd/>
              <w:jc w:val="center"/>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A5C713B" w14:textId="77777777">
            <w:pPr>
              <w:widowControl/>
              <w:autoSpaceDE/>
              <w:autoSpaceDN/>
              <w:adjustRightInd/>
              <w:jc w:val="center"/>
              <w:rPr>
                <w:sz w:val="20"/>
                <w:szCs w:val="20"/>
              </w:rPr>
            </w:pPr>
            <w:r w:rsidRPr="00B06D09">
              <w:rPr>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770B941" w14:textId="77777777">
            <w:pPr>
              <w:widowControl/>
              <w:autoSpaceDE/>
              <w:autoSpaceDN/>
              <w:adjustRightInd/>
              <w:jc w:val="center"/>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A7FBDC3" w14:textId="77777777">
            <w:pPr>
              <w:widowControl/>
              <w:autoSpaceDE/>
              <w:autoSpaceDN/>
              <w:adjustRightInd/>
              <w:jc w:val="center"/>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19FE92A" w14:textId="77777777">
            <w:pPr>
              <w:widowControl/>
              <w:autoSpaceDE/>
              <w:autoSpaceDN/>
              <w:adjustRightInd/>
              <w:jc w:val="center"/>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EC0A588" w14:textId="77777777">
            <w:pPr>
              <w:widowControl/>
              <w:autoSpaceDE/>
              <w:autoSpaceDN/>
              <w:adjustRightInd/>
              <w:jc w:val="right"/>
              <w:rPr>
                <w:sz w:val="20"/>
                <w:szCs w:val="20"/>
              </w:rPr>
            </w:pPr>
            <w:r w:rsidRPr="00B06D09">
              <w:rPr>
                <w:sz w:val="20"/>
                <w:szCs w:val="20"/>
              </w:rPr>
              <w:t> </w:t>
            </w:r>
          </w:p>
        </w:tc>
      </w:tr>
      <w:tr w14:paraId="05901606" w14:textId="77777777" w:rsidTr="00552A46">
        <w:tblPrEx>
          <w:tblW w:w="5000" w:type="pct"/>
          <w:tblLook w:val="04A0"/>
        </w:tblPrEx>
        <w:trPr>
          <w:trHeight w:val="264"/>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B06D09" w14:paraId="7FD4D4DB" w14:textId="77777777">
            <w:pPr>
              <w:widowControl/>
              <w:autoSpaceDE/>
              <w:autoSpaceDN/>
              <w:adjustRightInd/>
              <w:rPr>
                <w:b/>
                <w:bCs/>
                <w:sz w:val="20"/>
                <w:szCs w:val="20"/>
              </w:rPr>
            </w:pPr>
            <w:r w:rsidRPr="00B06D09">
              <w:rPr>
                <w:b/>
                <w:bCs/>
                <w:sz w:val="20"/>
                <w:szCs w:val="20"/>
              </w:rPr>
              <w:t>Subtotal for Recordkeeping Requirements</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2F6D337" w14:textId="77777777">
            <w:pPr>
              <w:widowControl/>
              <w:autoSpaceDE/>
              <w:autoSpaceDN/>
              <w:adjustRightInd/>
              <w:jc w:val="center"/>
              <w:rPr>
                <w:sz w:val="20"/>
                <w:szCs w:val="20"/>
              </w:rPr>
            </w:pPr>
            <w:r w:rsidRPr="00B06D09">
              <w:rPr>
                <w:sz w:val="20"/>
                <w:szCs w:val="20"/>
              </w:rPr>
              <w:t> </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211AFFB" w14:textId="77777777">
            <w:pPr>
              <w:widowControl/>
              <w:autoSpaceDE/>
              <w:autoSpaceDN/>
              <w:adjustRightInd/>
              <w:jc w:val="center"/>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B992992" w14:textId="77777777">
            <w:pPr>
              <w:widowControl/>
              <w:autoSpaceDE/>
              <w:autoSpaceDN/>
              <w:adjustRightInd/>
              <w:jc w:val="center"/>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DDC8368" w14:textId="77777777">
            <w:pPr>
              <w:widowControl/>
              <w:autoSpaceDE/>
              <w:autoSpaceDN/>
              <w:adjustRightInd/>
              <w:jc w:val="center"/>
              <w:rPr>
                <w:sz w:val="20"/>
                <w:szCs w:val="20"/>
              </w:rPr>
            </w:pPr>
            <w:r w:rsidRPr="00B06D09">
              <w:rPr>
                <w:sz w:val="20"/>
                <w:szCs w:val="20"/>
              </w:rPr>
              <w:t> </w:t>
            </w:r>
          </w:p>
        </w:tc>
        <w:tc>
          <w:tcPr>
            <w:tcW w:w="118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B06D09" w:rsidRPr="00B06D09" w:rsidP="00B06D09" w14:paraId="7FA9FD8D" w14:textId="77777777">
            <w:pPr>
              <w:widowControl/>
              <w:autoSpaceDE/>
              <w:autoSpaceDN/>
              <w:adjustRightInd/>
              <w:jc w:val="center"/>
              <w:rPr>
                <w:b/>
                <w:bCs/>
                <w:sz w:val="20"/>
                <w:szCs w:val="20"/>
              </w:rPr>
            </w:pPr>
            <w:r w:rsidRPr="00B06D09">
              <w:rPr>
                <w:b/>
                <w:bCs/>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37710315" w14:textId="77777777">
            <w:pPr>
              <w:widowControl/>
              <w:autoSpaceDE/>
              <w:autoSpaceDN/>
              <w:adjustRightInd/>
              <w:jc w:val="right"/>
              <w:rPr>
                <w:b/>
                <w:bCs/>
                <w:sz w:val="20"/>
                <w:szCs w:val="20"/>
              </w:rPr>
            </w:pPr>
            <w:r w:rsidRPr="00B06D09">
              <w:rPr>
                <w:b/>
                <w:bCs/>
                <w:sz w:val="20"/>
                <w:szCs w:val="20"/>
              </w:rPr>
              <w:t>$0</w:t>
            </w:r>
          </w:p>
        </w:tc>
      </w:tr>
      <w:tr w14:paraId="4628C31B"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B06D09" w14:paraId="03A98C0C" w14:textId="77777777">
            <w:pPr>
              <w:widowControl/>
              <w:autoSpaceDE/>
              <w:autoSpaceDN/>
              <w:adjustRightInd/>
              <w:rPr>
                <w:b/>
                <w:bCs/>
                <w:sz w:val="20"/>
                <w:szCs w:val="20"/>
              </w:rPr>
            </w:pPr>
            <w:r w:rsidRPr="00B06D09">
              <w:rPr>
                <w:b/>
                <w:bCs/>
                <w:sz w:val="20"/>
                <w:szCs w:val="20"/>
              </w:rPr>
              <w:t xml:space="preserve">TOTAL LABOR BURDEN AND COSTS </w:t>
            </w:r>
            <w:r w:rsidRPr="00B06D09">
              <w:rPr>
                <w:b/>
                <w:bCs/>
                <w:sz w:val="20"/>
                <w:szCs w:val="20"/>
                <w:vertAlign w:val="superscript"/>
              </w:rPr>
              <w:t>j</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A6E4DC0" w14:textId="77777777">
            <w:pPr>
              <w:widowControl/>
              <w:autoSpaceDE/>
              <w:autoSpaceDN/>
              <w:adjustRightInd/>
              <w:jc w:val="center"/>
              <w:rPr>
                <w:sz w:val="20"/>
                <w:szCs w:val="20"/>
              </w:rPr>
            </w:pPr>
            <w:r w:rsidRPr="00B06D09">
              <w:rPr>
                <w:sz w:val="20"/>
                <w:szCs w:val="20"/>
              </w:rPr>
              <w:t> </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4A98ABB" w14:textId="77777777">
            <w:pPr>
              <w:widowControl/>
              <w:autoSpaceDE/>
              <w:autoSpaceDN/>
              <w:adjustRightInd/>
              <w:jc w:val="center"/>
              <w:rPr>
                <w:sz w:val="20"/>
                <w:szCs w:val="20"/>
              </w:rPr>
            </w:pPr>
            <w:r w:rsidRPr="00B06D09">
              <w:rPr>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73BE274" w14:textId="77777777">
            <w:pPr>
              <w:widowControl/>
              <w:autoSpaceDE/>
              <w:autoSpaceDN/>
              <w:adjustRightInd/>
              <w:jc w:val="center"/>
              <w:rPr>
                <w:sz w:val="20"/>
                <w:szCs w:val="20"/>
              </w:rPr>
            </w:pPr>
            <w:r w:rsidRPr="00B06D09">
              <w:rPr>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5F6B50A8" w14:textId="77777777">
            <w:pPr>
              <w:widowControl/>
              <w:autoSpaceDE/>
              <w:autoSpaceDN/>
              <w:adjustRightInd/>
              <w:jc w:val="center"/>
              <w:rPr>
                <w:sz w:val="20"/>
                <w:szCs w:val="20"/>
              </w:rPr>
            </w:pPr>
            <w:r w:rsidRPr="00B06D09">
              <w:rPr>
                <w:sz w:val="20"/>
                <w:szCs w:val="20"/>
              </w:rPr>
              <w:t> </w:t>
            </w:r>
          </w:p>
        </w:tc>
        <w:tc>
          <w:tcPr>
            <w:tcW w:w="118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B06D09" w:rsidRPr="00B06D09" w:rsidP="00B06D09" w14:paraId="3302390A" w14:textId="77777777">
            <w:pPr>
              <w:widowControl/>
              <w:autoSpaceDE/>
              <w:autoSpaceDN/>
              <w:adjustRightInd/>
              <w:jc w:val="center"/>
              <w:rPr>
                <w:b/>
                <w:bCs/>
                <w:sz w:val="20"/>
                <w:szCs w:val="20"/>
              </w:rPr>
            </w:pPr>
            <w:r w:rsidRPr="00B06D09">
              <w:rPr>
                <w:b/>
                <w:bCs/>
                <w:sz w:val="20"/>
                <w:szCs w:val="20"/>
              </w:rPr>
              <w:t>0</w:t>
            </w:r>
          </w:p>
        </w:tc>
        <w:tc>
          <w:tcPr>
            <w:tcW w:w="343"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752FFB5" w14:textId="77777777">
            <w:pPr>
              <w:widowControl/>
              <w:autoSpaceDE/>
              <w:autoSpaceDN/>
              <w:adjustRightInd/>
              <w:jc w:val="right"/>
              <w:rPr>
                <w:b/>
                <w:bCs/>
                <w:sz w:val="20"/>
                <w:szCs w:val="20"/>
              </w:rPr>
            </w:pPr>
            <w:r w:rsidRPr="00B06D09">
              <w:rPr>
                <w:b/>
                <w:bCs/>
                <w:sz w:val="20"/>
                <w:szCs w:val="20"/>
              </w:rPr>
              <w:t>$0</w:t>
            </w:r>
          </w:p>
        </w:tc>
      </w:tr>
      <w:tr w14:paraId="2B2A0E8E"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B06D09" w14:paraId="24D1C27E" w14:textId="77777777">
            <w:pPr>
              <w:widowControl/>
              <w:autoSpaceDE/>
              <w:autoSpaceDN/>
              <w:adjustRightInd/>
              <w:rPr>
                <w:b/>
                <w:bCs/>
                <w:sz w:val="20"/>
                <w:szCs w:val="20"/>
              </w:rPr>
            </w:pPr>
            <w:r w:rsidRPr="00B06D09">
              <w:rPr>
                <w:b/>
                <w:bCs/>
                <w:sz w:val="20"/>
                <w:szCs w:val="20"/>
              </w:rPr>
              <w:t xml:space="preserve">TOTAL CAPITAL AND O&amp;M COSTS (rounded) </w:t>
            </w:r>
            <w:r w:rsidRPr="00B06D09">
              <w:rPr>
                <w:b/>
                <w:bCs/>
                <w:sz w:val="20"/>
                <w:szCs w:val="20"/>
                <w:vertAlign w:val="superscript"/>
              </w:rPr>
              <w:t>j</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1E1F33E4" w14:textId="77777777">
            <w:pPr>
              <w:widowControl/>
              <w:autoSpaceDE/>
              <w:autoSpaceDN/>
              <w:adjustRightInd/>
              <w:rPr>
                <w:b/>
                <w:bCs/>
                <w:sz w:val="20"/>
                <w:szCs w:val="20"/>
              </w:rPr>
            </w:pPr>
            <w:r w:rsidRPr="00B06D09">
              <w:rPr>
                <w:b/>
                <w:bCs/>
                <w:sz w:val="20"/>
                <w:szCs w:val="20"/>
              </w:rPr>
              <w:t> </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E167CAF" w14:textId="77777777">
            <w:pPr>
              <w:widowControl/>
              <w:autoSpaceDE/>
              <w:autoSpaceDN/>
              <w:adjustRightInd/>
              <w:rPr>
                <w:b/>
                <w:bCs/>
                <w:sz w:val="20"/>
                <w:szCs w:val="20"/>
              </w:rPr>
            </w:pPr>
            <w:r w:rsidRPr="00B06D09">
              <w:rPr>
                <w:b/>
                <w:bCs/>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FBA0AA9" w14:textId="77777777">
            <w:pPr>
              <w:widowControl/>
              <w:autoSpaceDE/>
              <w:autoSpaceDN/>
              <w:adjustRightInd/>
              <w:rPr>
                <w:b/>
                <w:bCs/>
                <w:sz w:val="20"/>
                <w:szCs w:val="20"/>
              </w:rPr>
            </w:pPr>
            <w:r w:rsidRPr="00B06D09">
              <w:rPr>
                <w:b/>
                <w:bCs/>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F37BB02" w14:textId="77777777">
            <w:pPr>
              <w:widowControl/>
              <w:autoSpaceDE/>
              <w:autoSpaceDN/>
              <w:adjustRightInd/>
              <w:rPr>
                <w:b/>
                <w:bCs/>
                <w:sz w:val="20"/>
                <w:szCs w:val="20"/>
              </w:rPr>
            </w:pPr>
            <w:r w:rsidRPr="00B06D09">
              <w:rPr>
                <w:b/>
                <w:bCs/>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80DE562" w14:textId="77777777">
            <w:pPr>
              <w:widowControl/>
              <w:autoSpaceDE/>
              <w:autoSpaceDN/>
              <w:adjustRightInd/>
              <w:rPr>
                <w:b/>
                <w:bCs/>
                <w:sz w:val="20"/>
                <w:szCs w:val="20"/>
              </w:rPr>
            </w:pPr>
            <w:r w:rsidRPr="00B06D09">
              <w:rPr>
                <w:b/>
                <w:bCs/>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825E080" w14:textId="77777777">
            <w:pPr>
              <w:widowControl/>
              <w:autoSpaceDE/>
              <w:autoSpaceDN/>
              <w:adjustRightInd/>
              <w:rPr>
                <w:b/>
                <w:bCs/>
                <w:sz w:val="20"/>
                <w:szCs w:val="20"/>
              </w:rPr>
            </w:pPr>
            <w:r w:rsidRPr="00B06D09">
              <w:rPr>
                <w:b/>
                <w:bCs/>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0229106" w14:textId="77777777">
            <w:pPr>
              <w:widowControl/>
              <w:autoSpaceDE/>
              <w:autoSpaceDN/>
              <w:adjustRightInd/>
              <w:rPr>
                <w:b/>
                <w:bCs/>
                <w:sz w:val="20"/>
                <w:szCs w:val="20"/>
              </w:rPr>
            </w:pPr>
            <w:r w:rsidRPr="00B06D09">
              <w:rPr>
                <w:b/>
                <w:bCs/>
                <w:sz w:val="20"/>
                <w:szCs w:val="20"/>
              </w:rPr>
              <w:t> </w:t>
            </w:r>
          </w:p>
        </w:tc>
        <w:tc>
          <w:tcPr>
            <w:tcW w:w="343" w:type="pct"/>
            <w:tcBorders>
              <w:top w:val="nil"/>
              <w:left w:val="nil"/>
              <w:bottom w:val="single" w:sz="4" w:space="0" w:color="auto"/>
              <w:right w:val="single" w:sz="4" w:space="0" w:color="auto"/>
            </w:tcBorders>
            <w:shd w:val="clear" w:color="auto" w:fill="auto"/>
            <w:vAlign w:val="center"/>
            <w:hideMark/>
          </w:tcPr>
          <w:p w:rsidR="00B06D09" w:rsidRPr="00B06D09" w:rsidP="00B06D09" w14:paraId="29227D34" w14:textId="77777777">
            <w:pPr>
              <w:widowControl/>
              <w:autoSpaceDE/>
              <w:autoSpaceDN/>
              <w:adjustRightInd/>
              <w:jc w:val="right"/>
              <w:rPr>
                <w:b/>
                <w:bCs/>
                <w:color w:val="000000"/>
                <w:sz w:val="20"/>
                <w:szCs w:val="20"/>
              </w:rPr>
            </w:pPr>
            <w:r w:rsidRPr="00B06D09">
              <w:rPr>
                <w:b/>
                <w:bCs/>
                <w:color w:val="000000"/>
                <w:sz w:val="20"/>
                <w:szCs w:val="20"/>
              </w:rPr>
              <w:t xml:space="preserve">$0 </w:t>
            </w:r>
          </w:p>
        </w:tc>
      </w:tr>
      <w:tr w14:paraId="6D6EAA7E" w14:textId="77777777" w:rsidTr="00552A46">
        <w:tblPrEx>
          <w:tblW w:w="5000" w:type="pct"/>
          <w:tblLook w:val="04A0"/>
        </w:tblPrEx>
        <w:trPr>
          <w:trHeight w:val="312"/>
        </w:trPr>
        <w:tc>
          <w:tcPr>
            <w:tcW w:w="174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06D09" w:rsidRPr="00B06D09" w:rsidP="00B06D09" w14:paraId="077D2F30" w14:textId="77777777">
            <w:pPr>
              <w:widowControl/>
              <w:autoSpaceDE/>
              <w:autoSpaceDN/>
              <w:adjustRightInd/>
              <w:rPr>
                <w:b/>
                <w:bCs/>
                <w:sz w:val="20"/>
                <w:szCs w:val="20"/>
              </w:rPr>
            </w:pPr>
            <w:r w:rsidRPr="00B06D09">
              <w:rPr>
                <w:b/>
                <w:bCs/>
                <w:sz w:val="20"/>
                <w:szCs w:val="20"/>
              </w:rPr>
              <w:t xml:space="preserve">GRAND TOTAL(rounded) </w:t>
            </w:r>
            <w:r w:rsidRPr="00B06D09">
              <w:rPr>
                <w:b/>
                <w:bCs/>
                <w:sz w:val="20"/>
                <w:szCs w:val="20"/>
                <w:vertAlign w:val="superscript"/>
              </w:rPr>
              <w:t>j</w:t>
            </w:r>
          </w:p>
        </w:tc>
        <w:tc>
          <w:tcPr>
            <w:tcW w:w="48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887F07E" w14:textId="77777777">
            <w:pPr>
              <w:widowControl/>
              <w:autoSpaceDE/>
              <w:autoSpaceDN/>
              <w:adjustRightInd/>
              <w:rPr>
                <w:color w:val="000000"/>
                <w:sz w:val="20"/>
                <w:szCs w:val="20"/>
              </w:rPr>
            </w:pPr>
            <w:r w:rsidRPr="00B06D09">
              <w:rPr>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42220A7C" w14:textId="77777777">
            <w:pPr>
              <w:widowControl/>
              <w:autoSpaceDE/>
              <w:autoSpaceDN/>
              <w:adjustRightInd/>
              <w:rPr>
                <w:color w:val="000000"/>
                <w:sz w:val="20"/>
                <w:szCs w:val="20"/>
              </w:rPr>
            </w:pPr>
            <w:r w:rsidRPr="00B06D09">
              <w:rPr>
                <w:color w:val="000000"/>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EF9026D" w14:textId="77777777">
            <w:pPr>
              <w:widowControl/>
              <w:autoSpaceDE/>
              <w:autoSpaceDN/>
              <w:adjustRightInd/>
              <w:rPr>
                <w:color w:val="000000"/>
                <w:sz w:val="20"/>
                <w:szCs w:val="20"/>
              </w:rPr>
            </w:pPr>
            <w:r w:rsidRPr="00B06D09">
              <w:rPr>
                <w:color w:val="000000"/>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21DEDF19" w14:textId="77777777">
            <w:pPr>
              <w:widowControl/>
              <w:autoSpaceDE/>
              <w:autoSpaceDN/>
              <w:adjustRightInd/>
              <w:rPr>
                <w:color w:val="000000"/>
                <w:sz w:val="20"/>
                <w:szCs w:val="20"/>
              </w:rPr>
            </w:pPr>
            <w:r w:rsidRPr="00B06D09">
              <w:rPr>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7E219134" w14:textId="77777777">
            <w:pPr>
              <w:widowControl/>
              <w:autoSpaceDE/>
              <w:autoSpaceDN/>
              <w:adjustRightInd/>
              <w:rPr>
                <w:sz w:val="20"/>
                <w:szCs w:val="20"/>
              </w:rPr>
            </w:pPr>
            <w:r w:rsidRPr="00B06D09">
              <w:rPr>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68CC70E6" w14:textId="77777777">
            <w:pPr>
              <w:widowControl/>
              <w:autoSpaceDE/>
              <w:autoSpaceDN/>
              <w:adjustRightInd/>
              <w:rPr>
                <w:sz w:val="20"/>
                <w:szCs w:val="20"/>
              </w:rPr>
            </w:pPr>
            <w:r w:rsidRPr="00B06D09">
              <w:rPr>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B06D09" w:rsidRPr="00B06D09" w:rsidP="00B06D09" w14:paraId="06140EE2" w14:textId="77777777">
            <w:pPr>
              <w:widowControl/>
              <w:autoSpaceDE/>
              <w:autoSpaceDN/>
              <w:adjustRightInd/>
              <w:rPr>
                <w:sz w:val="20"/>
                <w:szCs w:val="20"/>
              </w:rPr>
            </w:pPr>
            <w:r w:rsidRPr="00B06D09">
              <w:rPr>
                <w:sz w:val="20"/>
                <w:szCs w:val="20"/>
              </w:rPr>
              <w:t> </w:t>
            </w:r>
          </w:p>
        </w:tc>
        <w:tc>
          <w:tcPr>
            <w:tcW w:w="343" w:type="pct"/>
            <w:tcBorders>
              <w:top w:val="nil"/>
              <w:left w:val="nil"/>
              <w:bottom w:val="single" w:sz="4" w:space="0" w:color="auto"/>
              <w:right w:val="single" w:sz="4" w:space="0" w:color="auto"/>
            </w:tcBorders>
            <w:shd w:val="clear" w:color="auto" w:fill="auto"/>
            <w:vAlign w:val="center"/>
            <w:hideMark/>
          </w:tcPr>
          <w:p w:rsidR="00B06D09" w:rsidRPr="00B06D09" w:rsidP="00B06D09" w14:paraId="4A8BBA16" w14:textId="77777777">
            <w:pPr>
              <w:widowControl/>
              <w:autoSpaceDE/>
              <w:autoSpaceDN/>
              <w:adjustRightInd/>
              <w:jc w:val="right"/>
              <w:rPr>
                <w:b/>
                <w:bCs/>
                <w:color w:val="000000"/>
                <w:sz w:val="20"/>
                <w:szCs w:val="20"/>
              </w:rPr>
            </w:pPr>
            <w:r w:rsidRPr="00B06D09">
              <w:rPr>
                <w:b/>
                <w:bCs/>
                <w:color w:val="000000"/>
                <w:sz w:val="20"/>
                <w:szCs w:val="20"/>
              </w:rPr>
              <w:t xml:space="preserve">$0 </w:t>
            </w:r>
          </w:p>
        </w:tc>
      </w:tr>
      <w:tr w14:paraId="0F8A4F5C" w14:textId="77777777" w:rsidTr="00552A46">
        <w:tblPrEx>
          <w:tblW w:w="5000" w:type="pct"/>
          <w:tblLook w:val="04A0"/>
        </w:tblPrEx>
        <w:trPr>
          <w:trHeight w:val="264"/>
        </w:trPr>
        <w:tc>
          <w:tcPr>
            <w:tcW w:w="217" w:type="pct"/>
            <w:tcBorders>
              <w:top w:val="nil"/>
              <w:left w:val="nil"/>
              <w:bottom w:val="nil"/>
              <w:right w:val="nil"/>
            </w:tcBorders>
            <w:shd w:val="clear" w:color="auto" w:fill="auto"/>
            <w:noWrap/>
            <w:vAlign w:val="bottom"/>
            <w:hideMark/>
          </w:tcPr>
          <w:p w:rsidR="00B06D09" w:rsidRPr="00B06D09" w:rsidP="00B06D09" w14:paraId="498F8F12" w14:textId="77777777">
            <w:pPr>
              <w:widowControl/>
              <w:autoSpaceDE/>
              <w:autoSpaceDN/>
              <w:adjustRightInd/>
              <w:jc w:val="right"/>
              <w:rPr>
                <w:b/>
                <w:bCs/>
                <w:color w:val="000000"/>
                <w:sz w:val="20"/>
                <w:szCs w:val="20"/>
              </w:rPr>
            </w:pPr>
          </w:p>
        </w:tc>
        <w:tc>
          <w:tcPr>
            <w:tcW w:w="217" w:type="pct"/>
            <w:tcBorders>
              <w:top w:val="nil"/>
              <w:left w:val="nil"/>
              <w:bottom w:val="nil"/>
              <w:right w:val="nil"/>
            </w:tcBorders>
            <w:shd w:val="clear" w:color="auto" w:fill="auto"/>
            <w:noWrap/>
            <w:vAlign w:val="bottom"/>
            <w:hideMark/>
          </w:tcPr>
          <w:p w:rsidR="00B06D09" w:rsidRPr="00B06D09" w:rsidP="00B06D09" w14:paraId="23708393" w14:textId="77777777">
            <w:pPr>
              <w:widowControl/>
              <w:autoSpaceDE/>
              <w:autoSpaceDN/>
              <w:adjustRightInd/>
              <w:rPr>
                <w:sz w:val="20"/>
                <w:szCs w:val="20"/>
              </w:rPr>
            </w:pPr>
          </w:p>
        </w:tc>
        <w:tc>
          <w:tcPr>
            <w:tcW w:w="217" w:type="pct"/>
            <w:tcBorders>
              <w:top w:val="nil"/>
              <w:left w:val="nil"/>
              <w:bottom w:val="nil"/>
              <w:right w:val="nil"/>
            </w:tcBorders>
            <w:shd w:val="clear" w:color="auto" w:fill="auto"/>
            <w:noWrap/>
            <w:vAlign w:val="bottom"/>
            <w:hideMark/>
          </w:tcPr>
          <w:p w:rsidR="00B06D09" w:rsidRPr="00B06D09" w:rsidP="00B06D09" w14:paraId="2E7476AB" w14:textId="77777777">
            <w:pPr>
              <w:widowControl/>
              <w:autoSpaceDE/>
              <w:autoSpaceDN/>
              <w:adjustRightInd/>
              <w:rPr>
                <w:sz w:val="20"/>
                <w:szCs w:val="20"/>
              </w:rPr>
            </w:pPr>
          </w:p>
        </w:tc>
        <w:tc>
          <w:tcPr>
            <w:tcW w:w="1090" w:type="pct"/>
            <w:tcBorders>
              <w:top w:val="nil"/>
              <w:left w:val="nil"/>
              <w:bottom w:val="nil"/>
              <w:right w:val="nil"/>
            </w:tcBorders>
            <w:shd w:val="clear" w:color="auto" w:fill="auto"/>
            <w:noWrap/>
            <w:vAlign w:val="bottom"/>
            <w:hideMark/>
          </w:tcPr>
          <w:p w:rsidR="00B06D09" w:rsidRPr="00B06D09" w:rsidP="00B06D09" w14:paraId="44F956E9" w14:textId="77777777">
            <w:pPr>
              <w:widowControl/>
              <w:autoSpaceDE/>
              <w:autoSpaceDN/>
              <w:adjustRightInd/>
              <w:rPr>
                <w:sz w:val="20"/>
                <w:szCs w:val="20"/>
              </w:rPr>
            </w:pPr>
          </w:p>
        </w:tc>
        <w:tc>
          <w:tcPr>
            <w:tcW w:w="481" w:type="pct"/>
            <w:tcBorders>
              <w:top w:val="nil"/>
              <w:left w:val="nil"/>
              <w:bottom w:val="nil"/>
              <w:right w:val="nil"/>
            </w:tcBorders>
            <w:shd w:val="clear" w:color="auto" w:fill="auto"/>
            <w:noWrap/>
            <w:vAlign w:val="bottom"/>
            <w:hideMark/>
          </w:tcPr>
          <w:p w:rsidR="00B06D09" w:rsidRPr="00B06D09" w:rsidP="00B06D09" w14:paraId="2C880BDA" w14:textId="77777777">
            <w:pPr>
              <w:widowControl/>
              <w:autoSpaceDE/>
              <w:autoSpaceDN/>
              <w:adjustRightInd/>
              <w:rPr>
                <w:sz w:val="20"/>
                <w:szCs w:val="20"/>
              </w:rPr>
            </w:pPr>
          </w:p>
        </w:tc>
        <w:tc>
          <w:tcPr>
            <w:tcW w:w="419" w:type="pct"/>
            <w:tcBorders>
              <w:top w:val="nil"/>
              <w:left w:val="nil"/>
              <w:bottom w:val="nil"/>
              <w:right w:val="nil"/>
            </w:tcBorders>
            <w:shd w:val="clear" w:color="auto" w:fill="auto"/>
            <w:noWrap/>
            <w:vAlign w:val="bottom"/>
            <w:hideMark/>
          </w:tcPr>
          <w:p w:rsidR="00B06D09" w:rsidRPr="00B06D09" w:rsidP="00B06D09" w14:paraId="7A3B708D" w14:textId="77777777">
            <w:pPr>
              <w:widowControl/>
              <w:autoSpaceDE/>
              <w:autoSpaceDN/>
              <w:adjustRightInd/>
              <w:rPr>
                <w:sz w:val="20"/>
                <w:szCs w:val="20"/>
              </w:rPr>
            </w:pPr>
          </w:p>
        </w:tc>
        <w:tc>
          <w:tcPr>
            <w:tcW w:w="401" w:type="pct"/>
            <w:tcBorders>
              <w:top w:val="nil"/>
              <w:left w:val="nil"/>
              <w:bottom w:val="nil"/>
              <w:right w:val="nil"/>
            </w:tcBorders>
            <w:shd w:val="clear" w:color="auto" w:fill="auto"/>
            <w:noWrap/>
            <w:vAlign w:val="bottom"/>
            <w:hideMark/>
          </w:tcPr>
          <w:p w:rsidR="00B06D09" w:rsidRPr="00B06D09" w:rsidP="00B06D09" w14:paraId="5559C091" w14:textId="77777777">
            <w:pPr>
              <w:widowControl/>
              <w:autoSpaceDE/>
              <w:autoSpaceDN/>
              <w:adjustRightInd/>
              <w:rPr>
                <w:sz w:val="20"/>
                <w:szCs w:val="20"/>
              </w:rPr>
            </w:pPr>
          </w:p>
        </w:tc>
        <w:tc>
          <w:tcPr>
            <w:tcW w:w="427" w:type="pct"/>
            <w:tcBorders>
              <w:top w:val="nil"/>
              <w:left w:val="nil"/>
              <w:bottom w:val="nil"/>
              <w:right w:val="nil"/>
            </w:tcBorders>
            <w:shd w:val="clear" w:color="auto" w:fill="auto"/>
            <w:noWrap/>
            <w:vAlign w:val="bottom"/>
            <w:hideMark/>
          </w:tcPr>
          <w:p w:rsidR="00B06D09" w:rsidRPr="00B06D09" w:rsidP="00B06D09" w14:paraId="6F3D5184" w14:textId="77777777">
            <w:pPr>
              <w:widowControl/>
              <w:autoSpaceDE/>
              <w:autoSpaceDN/>
              <w:adjustRightInd/>
              <w:rPr>
                <w:sz w:val="20"/>
                <w:szCs w:val="20"/>
              </w:rPr>
            </w:pPr>
          </w:p>
        </w:tc>
        <w:tc>
          <w:tcPr>
            <w:tcW w:w="368" w:type="pct"/>
            <w:tcBorders>
              <w:top w:val="nil"/>
              <w:left w:val="nil"/>
              <w:bottom w:val="nil"/>
              <w:right w:val="nil"/>
            </w:tcBorders>
            <w:shd w:val="clear" w:color="auto" w:fill="auto"/>
            <w:noWrap/>
            <w:vAlign w:val="bottom"/>
            <w:hideMark/>
          </w:tcPr>
          <w:p w:rsidR="00B06D09" w:rsidRPr="00B06D09" w:rsidP="00B06D09" w14:paraId="1E6D22CD" w14:textId="77777777">
            <w:pPr>
              <w:widowControl/>
              <w:autoSpaceDE/>
              <w:autoSpaceDN/>
              <w:adjustRightInd/>
              <w:rPr>
                <w:sz w:val="20"/>
                <w:szCs w:val="20"/>
              </w:rPr>
            </w:pPr>
          </w:p>
        </w:tc>
        <w:tc>
          <w:tcPr>
            <w:tcW w:w="434" w:type="pct"/>
            <w:tcBorders>
              <w:top w:val="nil"/>
              <w:left w:val="nil"/>
              <w:bottom w:val="nil"/>
              <w:right w:val="nil"/>
            </w:tcBorders>
            <w:shd w:val="clear" w:color="auto" w:fill="auto"/>
            <w:noWrap/>
            <w:vAlign w:val="bottom"/>
            <w:hideMark/>
          </w:tcPr>
          <w:p w:rsidR="00B06D09" w:rsidRPr="00B06D09" w:rsidP="00B06D09" w14:paraId="5BDCD109" w14:textId="77777777">
            <w:pPr>
              <w:widowControl/>
              <w:autoSpaceDE/>
              <w:autoSpaceDN/>
              <w:adjustRightInd/>
              <w:rPr>
                <w:sz w:val="20"/>
                <w:szCs w:val="20"/>
              </w:rPr>
            </w:pPr>
          </w:p>
        </w:tc>
        <w:tc>
          <w:tcPr>
            <w:tcW w:w="386" w:type="pct"/>
            <w:tcBorders>
              <w:top w:val="nil"/>
              <w:left w:val="nil"/>
              <w:bottom w:val="nil"/>
              <w:right w:val="nil"/>
            </w:tcBorders>
            <w:shd w:val="clear" w:color="auto" w:fill="auto"/>
            <w:noWrap/>
            <w:vAlign w:val="bottom"/>
            <w:hideMark/>
          </w:tcPr>
          <w:p w:rsidR="00B06D09" w:rsidRPr="00B06D09" w:rsidP="00B06D09" w14:paraId="414C39CF" w14:textId="77777777">
            <w:pPr>
              <w:widowControl/>
              <w:autoSpaceDE/>
              <w:autoSpaceDN/>
              <w:adjustRightInd/>
              <w:rPr>
                <w:sz w:val="20"/>
                <w:szCs w:val="20"/>
              </w:rPr>
            </w:pPr>
          </w:p>
        </w:tc>
        <w:tc>
          <w:tcPr>
            <w:tcW w:w="343" w:type="pct"/>
            <w:tcBorders>
              <w:top w:val="nil"/>
              <w:left w:val="nil"/>
              <w:bottom w:val="nil"/>
              <w:right w:val="nil"/>
            </w:tcBorders>
            <w:shd w:val="clear" w:color="auto" w:fill="auto"/>
            <w:noWrap/>
            <w:vAlign w:val="bottom"/>
            <w:hideMark/>
          </w:tcPr>
          <w:p w:rsidR="00B06D09" w:rsidRPr="00B06D09" w:rsidP="00B06D09" w14:paraId="2452977D" w14:textId="77777777">
            <w:pPr>
              <w:widowControl/>
              <w:autoSpaceDE/>
              <w:autoSpaceDN/>
              <w:adjustRightInd/>
              <w:rPr>
                <w:sz w:val="20"/>
                <w:szCs w:val="20"/>
              </w:rPr>
            </w:pPr>
          </w:p>
        </w:tc>
      </w:tr>
      <w:tr w14:paraId="4DB25FF5" w14:textId="77777777" w:rsidTr="00552A46">
        <w:tblPrEx>
          <w:tblW w:w="5000" w:type="pct"/>
          <w:tblLook w:val="04A0"/>
        </w:tblPrEx>
        <w:trPr>
          <w:trHeight w:val="264"/>
        </w:trPr>
        <w:tc>
          <w:tcPr>
            <w:tcW w:w="4271" w:type="pct"/>
            <w:gridSpan w:val="10"/>
            <w:tcBorders>
              <w:top w:val="nil"/>
              <w:left w:val="nil"/>
              <w:bottom w:val="nil"/>
              <w:right w:val="nil"/>
            </w:tcBorders>
            <w:shd w:val="clear" w:color="auto" w:fill="auto"/>
            <w:noWrap/>
            <w:vAlign w:val="bottom"/>
            <w:hideMark/>
          </w:tcPr>
          <w:p w:rsidR="00B06D09" w:rsidRPr="00B06D09" w:rsidP="00B06D09" w14:paraId="481331B2" w14:textId="77777777">
            <w:pPr>
              <w:widowControl/>
              <w:autoSpaceDE/>
              <w:autoSpaceDN/>
              <w:adjustRightInd/>
              <w:rPr>
                <w:sz w:val="20"/>
                <w:szCs w:val="20"/>
              </w:rPr>
            </w:pPr>
          </w:p>
        </w:tc>
        <w:tc>
          <w:tcPr>
            <w:tcW w:w="386" w:type="pct"/>
            <w:tcBorders>
              <w:top w:val="nil"/>
              <w:left w:val="nil"/>
              <w:bottom w:val="nil"/>
              <w:right w:val="nil"/>
            </w:tcBorders>
            <w:shd w:val="clear" w:color="auto" w:fill="auto"/>
            <w:noWrap/>
            <w:vAlign w:val="bottom"/>
            <w:hideMark/>
          </w:tcPr>
          <w:p w:rsidR="00B06D09" w:rsidRPr="00B06D09" w:rsidP="00B06D09" w14:paraId="23665920" w14:textId="77777777">
            <w:pPr>
              <w:widowControl/>
              <w:autoSpaceDE/>
              <w:autoSpaceDN/>
              <w:adjustRightInd/>
              <w:rPr>
                <w:sz w:val="20"/>
                <w:szCs w:val="20"/>
              </w:rPr>
            </w:pPr>
          </w:p>
        </w:tc>
        <w:tc>
          <w:tcPr>
            <w:tcW w:w="343" w:type="pct"/>
            <w:tcBorders>
              <w:top w:val="nil"/>
              <w:left w:val="nil"/>
              <w:bottom w:val="nil"/>
              <w:right w:val="nil"/>
            </w:tcBorders>
            <w:shd w:val="clear" w:color="auto" w:fill="auto"/>
            <w:noWrap/>
            <w:vAlign w:val="bottom"/>
            <w:hideMark/>
          </w:tcPr>
          <w:p w:rsidR="00B06D09" w:rsidRPr="00B06D09" w:rsidP="00B06D09" w14:paraId="2875E3D6" w14:textId="77777777">
            <w:pPr>
              <w:widowControl/>
              <w:autoSpaceDE/>
              <w:autoSpaceDN/>
              <w:adjustRightInd/>
              <w:rPr>
                <w:sz w:val="20"/>
                <w:szCs w:val="20"/>
              </w:rPr>
            </w:pPr>
          </w:p>
        </w:tc>
      </w:tr>
      <w:tr w14:paraId="6C367AB0" w14:textId="77777777" w:rsidTr="00B06D09">
        <w:tblPrEx>
          <w:tblW w:w="5000" w:type="pct"/>
          <w:tblLook w:val="04A0"/>
        </w:tblPrEx>
        <w:trPr>
          <w:trHeight w:val="264"/>
        </w:trPr>
        <w:tc>
          <w:tcPr>
            <w:tcW w:w="5000" w:type="pct"/>
            <w:gridSpan w:val="12"/>
            <w:tcBorders>
              <w:top w:val="nil"/>
              <w:left w:val="nil"/>
              <w:bottom w:val="nil"/>
              <w:right w:val="nil"/>
            </w:tcBorders>
            <w:shd w:val="clear" w:color="auto" w:fill="auto"/>
            <w:noWrap/>
            <w:vAlign w:val="bottom"/>
            <w:hideMark/>
          </w:tcPr>
          <w:p w:rsidR="00B06D09" w:rsidRPr="00B06D09" w:rsidP="00B06D09" w14:paraId="4F182454" w14:textId="77777777">
            <w:pPr>
              <w:widowControl/>
              <w:autoSpaceDE/>
              <w:autoSpaceDN/>
              <w:adjustRightInd/>
              <w:rPr>
                <w:sz w:val="20"/>
                <w:szCs w:val="20"/>
                <w:u w:val="single"/>
              </w:rPr>
            </w:pPr>
            <w:r w:rsidRPr="00B06D09">
              <w:rPr>
                <w:sz w:val="20"/>
                <w:szCs w:val="20"/>
                <w:u w:val="single"/>
              </w:rPr>
              <w:t>Assumptions:</w:t>
            </w:r>
          </w:p>
        </w:tc>
      </w:tr>
      <w:tr w14:paraId="01C34B82" w14:textId="77777777" w:rsidTr="00B06D09">
        <w:tblPrEx>
          <w:tblW w:w="5000" w:type="pct"/>
          <w:tblLook w:val="04A0"/>
        </w:tblPrEx>
        <w:trPr>
          <w:trHeight w:val="1095"/>
        </w:trPr>
        <w:tc>
          <w:tcPr>
            <w:tcW w:w="5000" w:type="pct"/>
            <w:gridSpan w:val="12"/>
            <w:tcBorders>
              <w:top w:val="nil"/>
              <w:left w:val="nil"/>
              <w:bottom w:val="nil"/>
              <w:right w:val="nil"/>
            </w:tcBorders>
            <w:shd w:val="clear" w:color="auto" w:fill="auto"/>
            <w:vAlign w:val="bottom"/>
            <w:hideMark/>
          </w:tcPr>
          <w:p w:rsidR="00B06D09" w:rsidRPr="00B06D09" w:rsidP="00B06D09" w14:paraId="010D996B" w14:textId="48D487A6">
            <w:pPr>
              <w:widowControl/>
              <w:autoSpaceDE/>
              <w:autoSpaceDN/>
              <w:adjustRightInd/>
              <w:rPr>
                <w:sz w:val="20"/>
                <w:szCs w:val="20"/>
              </w:rPr>
            </w:pPr>
            <w:r w:rsidRPr="00B06D09">
              <w:rPr>
                <w:sz w:val="20"/>
                <w:szCs w:val="20"/>
                <w:vertAlign w:val="superscript"/>
              </w:rPr>
              <w:t>a</w:t>
            </w:r>
            <w:r w:rsidRPr="00B06D09">
              <w:rPr>
                <w:sz w:val="20"/>
                <w:szCs w:val="20"/>
              </w:rPr>
              <w:t xml:space="preserve"> It is estimated that there are currently 7 primary aluminum facilities, of which 6 are operating. Within those facilities there are a total of 22 potlines, of which 15 are operating. Similarly, there are 7 anode plants, of which 6 are operating; and 12 bake furnaces, of which 9 are operating. </w:t>
            </w:r>
            <w:r w:rsidR="004C62BC">
              <w:rPr>
                <w:sz w:val="20"/>
                <w:szCs w:val="20"/>
              </w:rPr>
              <w:t>Based on information collected by the Agency, w</w:t>
            </w:r>
            <w:r w:rsidRPr="00B06D09" w:rsidR="004C62BC">
              <w:rPr>
                <w:sz w:val="20"/>
                <w:szCs w:val="20"/>
              </w:rPr>
              <w:t xml:space="preserve">e assume all </w:t>
            </w:r>
            <w:r w:rsidR="004C62BC">
              <w:rPr>
                <w:sz w:val="20"/>
                <w:szCs w:val="20"/>
              </w:rPr>
              <w:t>potroom</w:t>
            </w:r>
            <w:r w:rsidR="004C62BC">
              <w:rPr>
                <w:sz w:val="20"/>
                <w:szCs w:val="20"/>
              </w:rPr>
              <w:t xml:space="preserve"> and anode </w:t>
            </w:r>
            <w:r w:rsidRPr="00B06D09" w:rsidR="004C62BC">
              <w:rPr>
                <w:sz w:val="20"/>
                <w:szCs w:val="20"/>
              </w:rPr>
              <w:t xml:space="preserve">facilities </w:t>
            </w:r>
            <w:r w:rsidR="004C62BC">
              <w:rPr>
                <w:sz w:val="20"/>
                <w:szCs w:val="20"/>
              </w:rPr>
              <w:t xml:space="preserve">are and </w:t>
            </w:r>
            <w:r w:rsidRPr="00B06D09" w:rsidR="004C62BC">
              <w:rPr>
                <w:sz w:val="20"/>
                <w:szCs w:val="20"/>
              </w:rPr>
              <w:t xml:space="preserve">will </w:t>
            </w:r>
            <w:r w:rsidR="004C62BC">
              <w:rPr>
                <w:sz w:val="20"/>
                <w:szCs w:val="20"/>
              </w:rPr>
              <w:t xml:space="preserve">continue to </w:t>
            </w:r>
            <w:r w:rsidRPr="00B06D09" w:rsidR="004C62BC">
              <w:rPr>
                <w:sz w:val="20"/>
                <w:szCs w:val="20"/>
              </w:rPr>
              <w:t>comply with the Subpart LL MACT rather than the NSPS.</w:t>
            </w:r>
            <w:r w:rsidRPr="00B06D09">
              <w:rPr>
                <w:sz w:val="20"/>
                <w:szCs w:val="20"/>
              </w:rPr>
              <w:t xml:space="preserve"> We have further assumed that no additional sources per year will become subject to the NSPS standard in the next three years.</w:t>
            </w:r>
            <w:r w:rsidR="00413C21">
              <w:rPr>
                <w:sz w:val="20"/>
                <w:szCs w:val="20"/>
              </w:rPr>
              <w:t xml:space="preserve"> </w:t>
            </w:r>
          </w:p>
        </w:tc>
      </w:tr>
      <w:tr w14:paraId="4030E8C8" w14:textId="77777777" w:rsidTr="00B06D09">
        <w:tblPrEx>
          <w:tblW w:w="5000" w:type="pct"/>
          <w:tblLook w:val="04A0"/>
        </w:tblPrEx>
        <w:trPr>
          <w:trHeight w:val="840"/>
        </w:trPr>
        <w:tc>
          <w:tcPr>
            <w:tcW w:w="5000" w:type="pct"/>
            <w:gridSpan w:val="12"/>
            <w:tcBorders>
              <w:top w:val="nil"/>
              <w:left w:val="nil"/>
              <w:bottom w:val="nil"/>
              <w:right w:val="nil"/>
            </w:tcBorders>
            <w:shd w:val="clear" w:color="auto" w:fill="auto"/>
            <w:vAlign w:val="bottom"/>
            <w:hideMark/>
          </w:tcPr>
          <w:p w:rsidR="00B06D09" w:rsidRPr="00B06D09" w:rsidP="00B06D09" w14:paraId="3C345F18" w14:textId="154CA4C4">
            <w:pPr>
              <w:widowControl/>
              <w:autoSpaceDE/>
              <w:autoSpaceDN/>
              <w:adjustRightInd/>
              <w:rPr>
                <w:sz w:val="20"/>
                <w:szCs w:val="20"/>
              </w:rPr>
            </w:pPr>
            <w:r w:rsidRPr="00B06D09">
              <w:rPr>
                <w:sz w:val="20"/>
                <w:szCs w:val="20"/>
                <w:vertAlign w:val="superscript"/>
              </w:rPr>
              <w:t>b</w:t>
            </w:r>
            <w:r w:rsidR="00413C21">
              <w:rPr>
                <w:sz w:val="20"/>
                <w:szCs w:val="20"/>
              </w:rPr>
              <w:t xml:space="preserve"> </w:t>
            </w:r>
            <w:r w:rsidRPr="00B06D09">
              <w:rPr>
                <w:sz w:val="20"/>
                <w:szCs w:val="20"/>
              </w:rPr>
              <w:t>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w:t>
            </w:r>
            <w:r w:rsidR="00413C21">
              <w:rPr>
                <w:sz w:val="20"/>
                <w:szCs w:val="20"/>
              </w:rPr>
              <w:t xml:space="preserve"> </w:t>
            </w:r>
            <w:r w:rsidRPr="00B06D09">
              <w:rPr>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CEA5E6E" w14:textId="77777777" w:rsidTr="00B06D09">
        <w:tblPrEx>
          <w:tblW w:w="5000" w:type="pct"/>
          <w:tblLook w:val="04A0"/>
        </w:tblPrEx>
        <w:trPr>
          <w:trHeight w:val="252"/>
        </w:trPr>
        <w:tc>
          <w:tcPr>
            <w:tcW w:w="5000" w:type="pct"/>
            <w:gridSpan w:val="12"/>
            <w:tcBorders>
              <w:top w:val="nil"/>
              <w:left w:val="nil"/>
              <w:bottom w:val="nil"/>
              <w:right w:val="nil"/>
            </w:tcBorders>
            <w:shd w:val="clear" w:color="auto" w:fill="auto"/>
            <w:noWrap/>
            <w:vAlign w:val="bottom"/>
            <w:hideMark/>
          </w:tcPr>
          <w:p w:rsidR="00B06D09" w:rsidRPr="00B06D09" w:rsidP="00B06D09" w14:paraId="2F5F0FB5" w14:textId="65BD6BF4">
            <w:pPr>
              <w:widowControl/>
              <w:autoSpaceDE/>
              <w:autoSpaceDN/>
              <w:adjustRightInd/>
              <w:rPr>
                <w:sz w:val="20"/>
                <w:szCs w:val="20"/>
              </w:rPr>
            </w:pPr>
            <w:r w:rsidRPr="00B06D09">
              <w:rPr>
                <w:sz w:val="20"/>
                <w:szCs w:val="20"/>
                <w:vertAlign w:val="superscript"/>
              </w:rPr>
              <w:t>c</w:t>
            </w:r>
            <w:r w:rsidR="00413C21">
              <w:rPr>
                <w:sz w:val="20"/>
                <w:szCs w:val="20"/>
              </w:rPr>
              <w:t xml:space="preserve"> </w:t>
            </w:r>
            <w:r w:rsidRPr="00B06D09">
              <w:rPr>
                <w:sz w:val="20"/>
                <w:szCs w:val="20"/>
              </w:rPr>
              <w:t xml:space="preserve">Initial rule requirements would apply only to new sources. We have assumed that no new sources will become subject to the rule over the </w:t>
            </w:r>
            <w:r w:rsidRPr="00B06D09">
              <w:rPr>
                <w:sz w:val="20"/>
                <w:szCs w:val="20"/>
              </w:rPr>
              <w:t>three year</w:t>
            </w:r>
            <w:r w:rsidRPr="00B06D09">
              <w:rPr>
                <w:sz w:val="20"/>
                <w:szCs w:val="20"/>
              </w:rPr>
              <w:t xml:space="preserve"> period of this ICR. </w:t>
            </w:r>
          </w:p>
        </w:tc>
      </w:tr>
      <w:tr w14:paraId="7F7BDAF4" w14:textId="77777777" w:rsidTr="004C62BC">
        <w:tblPrEx>
          <w:tblW w:w="5000" w:type="pct"/>
          <w:tblLook w:val="04A0"/>
        </w:tblPrEx>
        <w:trPr>
          <w:trHeight w:val="576"/>
        </w:trPr>
        <w:tc>
          <w:tcPr>
            <w:tcW w:w="5000" w:type="pct"/>
            <w:gridSpan w:val="12"/>
            <w:tcBorders>
              <w:top w:val="nil"/>
              <w:left w:val="nil"/>
              <w:bottom w:val="nil"/>
              <w:right w:val="nil"/>
            </w:tcBorders>
            <w:shd w:val="clear" w:color="auto" w:fill="auto"/>
            <w:vAlign w:val="bottom"/>
            <w:hideMark/>
          </w:tcPr>
          <w:p w:rsidR="00B06D09" w:rsidRPr="00B06D09" w:rsidP="00B06D09" w14:paraId="76358D55" w14:textId="7743B6ED">
            <w:pPr>
              <w:widowControl/>
              <w:autoSpaceDE/>
              <w:autoSpaceDN/>
              <w:adjustRightInd/>
              <w:rPr>
                <w:sz w:val="20"/>
                <w:szCs w:val="20"/>
              </w:rPr>
            </w:pPr>
            <w:r w:rsidRPr="00B06D09">
              <w:rPr>
                <w:sz w:val="20"/>
                <w:szCs w:val="20"/>
                <w:vertAlign w:val="superscript"/>
              </w:rPr>
              <w:t>d</w:t>
            </w:r>
            <w:r w:rsidR="00413C21">
              <w:rPr>
                <w:sz w:val="20"/>
                <w:szCs w:val="20"/>
              </w:rPr>
              <w:t xml:space="preserve"> </w:t>
            </w:r>
            <w:r w:rsidRPr="00B06D09">
              <w:rPr>
                <w:sz w:val="20"/>
                <w:szCs w:val="20"/>
              </w:rPr>
              <w:t>The</w:t>
            </w:r>
            <w:r w:rsidRPr="00B06D09">
              <w:rPr>
                <w:sz w:val="20"/>
                <w:szCs w:val="20"/>
              </w:rPr>
              <w:t xml:space="preserve"> rule requires sources to conduct a monthly performance test after the initial test and requires them to provide a 15 days advance notice of each test, except for the two sources specified in the rule that were allowed to conduct an annual performance test.</w:t>
            </w:r>
            <w:r w:rsidR="00413C21">
              <w:rPr>
                <w:sz w:val="20"/>
                <w:szCs w:val="20"/>
              </w:rPr>
              <w:t xml:space="preserve"> </w:t>
            </w:r>
            <w:r w:rsidRPr="00B06D09">
              <w:rPr>
                <w:sz w:val="20"/>
                <w:szCs w:val="20"/>
              </w:rPr>
              <w:t>We have further assumed that only 10 percent of the performance tests will have to be repeated.</w:t>
            </w:r>
          </w:p>
        </w:tc>
      </w:tr>
      <w:tr w14:paraId="05F267E4" w14:textId="77777777" w:rsidTr="004C62BC">
        <w:tblPrEx>
          <w:tblW w:w="5000" w:type="pct"/>
          <w:tblLook w:val="04A0"/>
        </w:tblPrEx>
        <w:trPr>
          <w:trHeight w:val="423"/>
        </w:trPr>
        <w:tc>
          <w:tcPr>
            <w:tcW w:w="5000" w:type="pct"/>
            <w:gridSpan w:val="12"/>
            <w:tcBorders>
              <w:top w:val="nil"/>
              <w:left w:val="nil"/>
              <w:bottom w:val="nil"/>
              <w:right w:val="nil"/>
            </w:tcBorders>
            <w:shd w:val="clear" w:color="auto" w:fill="auto"/>
            <w:vAlign w:val="bottom"/>
            <w:hideMark/>
          </w:tcPr>
          <w:p w:rsidR="00B06D09" w:rsidRPr="00B06D09" w:rsidP="00B06D09" w14:paraId="4D8BC431" w14:textId="71DB0CB2">
            <w:pPr>
              <w:widowControl/>
              <w:autoSpaceDE/>
              <w:autoSpaceDN/>
              <w:adjustRightInd/>
              <w:rPr>
                <w:sz w:val="20"/>
                <w:szCs w:val="20"/>
              </w:rPr>
            </w:pPr>
            <w:r w:rsidRPr="00B06D09">
              <w:rPr>
                <w:sz w:val="20"/>
                <w:szCs w:val="20"/>
                <w:vertAlign w:val="superscript"/>
              </w:rPr>
              <w:t>e</w:t>
            </w:r>
            <w:r w:rsidR="00413C21">
              <w:rPr>
                <w:sz w:val="20"/>
                <w:szCs w:val="20"/>
              </w:rPr>
              <w:t xml:space="preserve"> </w:t>
            </w:r>
            <w:r w:rsidRPr="00B06D09">
              <w:rPr>
                <w:sz w:val="20"/>
                <w:szCs w:val="20"/>
              </w:rPr>
              <w:t>Sources are required to use the following</w:t>
            </w:r>
            <w:r w:rsidR="00413C21">
              <w:rPr>
                <w:sz w:val="20"/>
                <w:szCs w:val="20"/>
              </w:rPr>
              <w:t xml:space="preserve"> </w:t>
            </w:r>
            <w:r w:rsidRPr="00B06D09">
              <w:rPr>
                <w:sz w:val="20"/>
                <w:szCs w:val="20"/>
              </w:rPr>
              <w:t xml:space="preserve">Reference Methods (RM) in conducting performance tests, if applicable: 1) RM 5 for particulate matter concentrations and volumetric flow rate of the effluent gas; and 2) RM 9 for visible emissions observations of opacity. </w:t>
            </w:r>
          </w:p>
        </w:tc>
      </w:tr>
      <w:tr w14:paraId="6BCCD75B" w14:textId="77777777" w:rsidTr="00B06D09">
        <w:tblPrEx>
          <w:tblW w:w="5000" w:type="pct"/>
          <w:tblLook w:val="04A0"/>
        </w:tblPrEx>
        <w:trPr>
          <w:trHeight w:val="720"/>
        </w:trPr>
        <w:tc>
          <w:tcPr>
            <w:tcW w:w="5000" w:type="pct"/>
            <w:gridSpan w:val="12"/>
            <w:tcBorders>
              <w:top w:val="nil"/>
              <w:left w:val="nil"/>
              <w:bottom w:val="nil"/>
              <w:right w:val="nil"/>
            </w:tcBorders>
            <w:shd w:val="clear" w:color="auto" w:fill="auto"/>
            <w:vAlign w:val="bottom"/>
            <w:hideMark/>
          </w:tcPr>
          <w:p w:rsidR="00B06D09" w:rsidRPr="00B06D09" w:rsidP="00B06D09" w14:paraId="3F88525F" w14:textId="0C7C063D">
            <w:pPr>
              <w:widowControl/>
              <w:autoSpaceDE/>
              <w:autoSpaceDN/>
              <w:adjustRightInd/>
              <w:rPr>
                <w:sz w:val="20"/>
                <w:szCs w:val="20"/>
              </w:rPr>
            </w:pPr>
            <w:r w:rsidRPr="00B06D09">
              <w:rPr>
                <w:sz w:val="20"/>
                <w:szCs w:val="20"/>
                <w:vertAlign w:val="superscript"/>
              </w:rPr>
              <w:t>f</w:t>
            </w:r>
            <w:r w:rsidR="00413C21">
              <w:rPr>
                <w:sz w:val="20"/>
                <w:szCs w:val="20"/>
              </w:rPr>
              <w:t xml:space="preserve"> </w:t>
            </w:r>
            <w:r w:rsidRPr="00B06D09">
              <w:rPr>
                <w:sz w:val="20"/>
                <w:szCs w:val="20"/>
              </w:rPr>
              <w:t>Section 60.11 of the General Provisions allows sources to use a continuous opacity monitor (COM) in lieu of Method 9 to determine compliance with the opacity standard.</w:t>
            </w:r>
            <w:r w:rsidR="00413C21">
              <w:rPr>
                <w:sz w:val="20"/>
                <w:szCs w:val="20"/>
              </w:rPr>
              <w:t xml:space="preserve"> </w:t>
            </w:r>
            <w:r w:rsidRPr="00B06D09">
              <w:rPr>
                <w:sz w:val="20"/>
                <w:szCs w:val="20"/>
              </w:rPr>
              <w:t>We have assumed that all sources are complying with the standard using RM 9, however, the sources are using continuous monitoring systems (CMS) to monitor other parameters.</w:t>
            </w:r>
          </w:p>
        </w:tc>
      </w:tr>
      <w:tr w14:paraId="2F7782CF" w14:textId="77777777" w:rsidTr="00B06D09">
        <w:tblPrEx>
          <w:tblW w:w="5000" w:type="pct"/>
          <w:tblLook w:val="04A0"/>
        </w:tblPrEx>
        <w:trPr>
          <w:trHeight w:val="510"/>
        </w:trPr>
        <w:tc>
          <w:tcPr>
            <w:tcW w:w="5000" w:type="pct"/>
            <w:gridSpan w:val="12"/>
            <w:tcBorders>
              <w:top w:val="nil"/>
              <w:left w:val="nil"/>
              <w:bottom w:val="nil"/>
              <w:right w:val="nil"/>
            </w:tcBorders>
            <w:shd w:val="clear" w:color="auto" w:fill="auto"/>
            <w:vAlign w:val="bottom"/>
            <w:hideMark/>
          </w:tcPr>
          <w:p w:rsidR="00B06D09" w:rsidRPr="00B06D09" w:rsidP="00B06D09" w14:paraId="2C6EBDE3" w14:textId="01DDE7CD">
            <w:pPr>
              <w:widowControl/>
              <w:autoSpaceDE/>
              <w:autoSpaceDN/>
              <w:adjustRightInd/>
              <w:rPr>
                <w:sz w:val="20"/>
                <w:szCs w:val="20"/>
              </w:rPr>
            </w:pPr>
            <w:r w:rsidRPr="00B06D09">
              <w:rPr>
                <w:sz w:val="20"/>
                <w:szCs w:val="20"/>
                <w:vertAlign w:val="superscript"/>
              </w:rPr>
              <w:t>g</w:t>
            </w:r>
            <w:r w:rsidR="00413C21">
              <w:rPr>
                <w:sz w:val="20"/>
                <w:szCs w:val="20"/>
              </w:rPr>
              <w:t xml:space="preserve"> </w:t>
            </w:r>
            <w:r w:rsidRPr="00B06D09">
              <w:rPr>
                <w:sz w:val="20"/>
                <w:szCs w:val="20"/>
              </w:rPr>
              <w:t>Only existing sources using a continuous monitoring system (i.e., a COM or a continuous parameter monitoring system) are required to submit semiannual reports.</w:t>
            </w:r>
            <w:r w:rsidR="00413C21">
              <w:rPr>
                <w:sz w:val="20"/>
                <w:szCs w:val="20"/>
              </w:rPr>
              <w:t xml:space="preserve"> </w:t>
            </w:r>
            <w:r w:rsidRPr="00B06D09">
              <w:rPr>
                <w:sz w:val="20"/>
                <w:szCs w:val="20"/>
              </w:rPr>
              <w:t xml:space="preserve">Therefore, sources subject to NSPS subpart S are required to submit semiannual reports. </w:t>
            </w:r>
          </w:p>
        </w:tc>
      </w:tr>
      <w:tr w14:paraId="7A438DAC" w14:textId="77777777" w:rsidTr="00B06D09">
        <w:tblPrEx>
          <w:tblW w:w="5000" w:type="pct"/>
          <w:tblLook w:val="04A0"/>
        </w:tblPrEx>
        <w:trPr>
          <w:trHeight w:val="480"/>
        </w:trPr>
        <w:tc>
          <w:tcPr>
            <w:tcW w:w="5000" w:type="pct"/>
            <w:gridSpan w:val="12"/>
            <w:tcBorders>
              <w:top w:val="nil"/>
              <w:left w:val="nil"/>
              <w:bottom w:val="nil"/>
              <w:right w:val="nil"/>
            </w:tcBorders>
            <w:shd w:val="clear" w:color="auto" w:fill="auto"/>
            <w:vAlign w:val="bottom"/>
            <w:hideMark/>
          </w:tcPr>
          <w:p w:rsidR="00B06D09" w:rsidRPr="00B06D09" w:rsidP="00B06D09" w14:paraId="16E214C5" w14:textId="6DB045F1">
            <w:pPr>
              <w:widowControl/>
              <w:autoSpaceDE/>
              <w:autoSpaceDN/>
              <w:adjustRightInd/>
              <w:rPr>
                <w:sz w:val="20"/>
                <w:szCs w:val="20"/>
              </w:rPr>
            </w:pPr>
            <w:r w:rsidRPr="00B06D09">
              <w:rPr>
                <w:sz w:val="20"/>
                <w:szCs w:val="20"/>
                <w:vertAlign w:val="superscript"/>
              </w:rPr>
              <w:t>h</w:t>
            </w:r>
            <w:r w:rsidR="00413C21">
              <w:rPr>
                <w:sz w:val="20"/>
                <w:szCs w:val="20"/>
              </w:rPr>
              <w:t xml:space="preserve"> </w:t>
            </w:r>
            <w:r w:rsidRPr="00B06D09">
              <w:rPr>
                <w:sz w:val="20"/>
                <w:szCs w:val="20"/>
              </w:rPr>
              <w:t>Sources are required to maintain records of their operations including records of startups, shutdowns and</w:t>
            </w:r>
            <w:r w:rsidR="00413C21">
              <w:rPr>
                <w:sz w:val="20"/>
                <w:szCs w:val="20"/>
              </w:rPr>
              <w:t xml:space="preserve"> </w:t>
            </w:r>
            <w:r w:rsidRPr="00B06D09">
              <w:rPr>
                <w:sz w:val="20"/>
                <w:szCs w:val="20"/>
              </w:rPr>
              <w:t>malfunctions, periods where the continuous monitoring system is inoperative, emission test results, performance test results and other operational data needed to determine compliance with mass and visible emission standards.</w:t>
            </w:r>
            <w:r w:rsidR="00413C21">
              <w:rPr>
                <w:sz w:val="20"/>
                <w:szCs w:val="20"/>
              </w:rPr>
              <w:t xml:space="preserve"> </w:t>
            </w:r>
          </w:p>
        </w:tc>
      </w:tr>
      <w:tr w14:paraId="4B67AD3D" w14:textId="77777777" w:rsidTr="00B06D09">
        <w:tblPrEx>
          <w:tblW w:w="5000" w:type="pct"/>
          <w:tblLook w:val="04A0"/>
        </w:tblPrEx>
        <w:trPr>
          <w:trHeight w:val="312"/>
        </w:trPr>
        <w:tc>
          <w:tcPr>
            <w:tcW w:w="5000" w:type="pct"/>
            <w:gridSpan w:val="12"/>
            <w:tcBorders>
              <w:top w:val="nil"/>
              <w:left w:val="nil"/>
              <w:bottom w:val="nil"/>
              <w:right w:val="nil"/>
            </w:tcBorders>
            <w:shd w:val="clear" w:color="auto" w:fill="auto"/>
            <w:noWrap/>
            <w:vAlign w:val="bottom"/>
            <w:hideMark/>
          </w:tcPr>
          <w:p w:rsidR="00B06D09" w:rsidRPr="00B06D09" w:rsidP="00B06D09" w14:paraId="0C9F03F6" w14:textId="0064D95E">
            <w:pPr>
              <w:widowControl/>
              <w:autoSpaceDE/>
              <w:autoSpaceDN/>
              <w:adjustRightInd/>
              <w:rPr>
                <w:sz w:val="20"/>
                <w:szCs w:val="20"/>
              </w:rPr>
            </w:pPr>
            <w:r w:rsidRPr="00B06D09">
              <w:rPr>
                <w:sz w:val="20"/>
                <w:szCs w:val="20"/>
                <w:vertAlign w:val="superscript"/>
              </w:rPr>
              <w:t>i</w:t>
            </w:r>
            <w:r w:rsidRPr="00B06D09">
              <w:rPr>
                <w:sz w:val="20"/>
                <w:szCs w:val="20"/>
              </w:rPr>
              <w:t xml:space="preserve"> Totals have been rounded to 3 significant figures.</w:t>
            </w:r>
            <w:r w:rsidR="00413C21">
              <w:rPr>
                <w:sz w:val="20"/>
                <w:szCs w:val="20"/>
              </w:rPr>
              <w:t xml:space="preserve"> </w:t>
            </w:r>
            <w:r w:rsidRPr="00B06D09">
              <w:rPr>
                <w:sz w:val="20"/>
                <w:szCs w:val="20"/>
              </w:rPr>
              <w:t xml:space="preserve">Figures may not add exactly due to rounding. </w:t>
            </w:r>
          </w:p>
        </w:tc>
      </w:tr>
    </w:tbl>
    <w:p w:rsidR="004C62BC" w:rsidP="00F340DF" w14:paraId="7A7F1A12" w14:textId="005498D6">
      <w:pPr>
        <w:rPr>
          <w:b/>
          <w:color w:val="FF0000"/>
        </w:rPr>
      </w:pPr>
      <w:r>
        <w:rPr>
          <w:b/>
          <w:color w:val="FF0000"/>
        </w:rPr>
        <w:br w:type="page"/>
      </w:r>
    </w:p>
    <w:p w:rsidR="009606BB" w:rsidP="00F340DF" w14:paraId="48780B28" w14:textId="77777777">
      <w:pPr>
        <w:rPr>
          <w:b/>
          <w:color w:val="FF0000"/>
        </w:rPr>
      </w:pPr>
    </w:p>
    <w:p w:rsidR="00B06D09" w:rsidP="00B06D09" w14:paraId="1DBCEE90" w14:textId="1AADA79E">
      <w:pPr>
        <w:outlineLvl w:val="0"/>
        <w:rPr>
          <w:b/>
          <w:bCs/>
          <w:color w:val="000000"/>
        </w:rPr>
      </w:pPr>
      <w:r w:rsidRPr="00C4183F">
        <w:rPr>
          <w:b/>
          <w:bCs/>
          <w:color w:val="000000"/>
        </w:rPr>
        <w:t xml:space="preserve">Table </w:t>
      </w:r>
      <w:r>
        <w:rPr>
          <w:b/>
          <w:bCs/>
          <w:color w:val="000000"/>
        </w:rPr>
        <w:t>1</w:t>
      </w:r>
      <w:r w:rsidR="00DC1AD4">
        <w:rPr>
          <w:b/>
          <w:bCs/>
          <w:color w:val="000000"/>
        </w:rPr>
        <w:t>d</w:t>
      </w:r>
      <w:r w:rsidRPr="00C4183F">
        <w:rPr>
          <w:b/>
          <w:bCs/>
          <w:color w:val="000000"/>
        </w:rPr>
        <w:t>:</w:t>
      </w:r>
      <w:r>
        <w:rPr>
          <w:b/>
          <w:bCs/>
          <w:color w:val="000000"/>
        </w:rPr>
        <w:t xml:space="preserve"> </w:t>
      </w:r>
      <w:r w:rsidRPr="00FD28E5">
        <w:rPr>
          <w:b/>
          <w:bCs/>
          <w:color w:val="000000"/>
        </w:rPr>
        <w:t xml:space="preserve">Annual Respondent Burden and Cost - </w:t>
      </w:r>
      <w:r w:rsidRPr="00DC1AD4" w:rsidR="00DC1AD4">
        <w:rPr>
          <w:b/>
          <w:bCs/>
          <w:color w:val="000000"/>
        </w:rPr>
        <w:t>Ferroalloy Production Facilities (40 CFR Part 60, Subpart Z) (Renewal)</w:t>
      </w:r>
    </w:p>
    <w:tbl>
      <w:tblPr>
        <w:tblW w:w="5000" w:type="pct"/>
        <w:tblLook w:val="04A0"/>
      </w:tblPr>
      <w:tblGrid>
        <w:gridCol w:w="4427"/>
        <w:gridCol w:w="1300"/>
        <w:gridCol w:w="1132"/>
        <w:gridCol w:w="1081"/>
        <w:gridCol w:w="1153"/>
        <w:gridCol w:w="938"/>
        <w:gridCol w:w="1173"/>
        <w:gridCol w:w="796"/>
        <w:gridCol w:w="1040"/>
      </w:tblGrid>
      <w:tr w14:paraId="413F4D40" w14:textId="77777777" w:rsidTr="004C62BC">
        <w:tblPrEx>
          <w:tblW w:w="5000" w:type="pct"/>
          <w:tblLook w:val="04A0"/>
        </w:tblPrEx>
        <w:trPr>
          <w:trHeight w:val="1584"/>
        </w:trPr>
        <w:tc>
          <w:tcPr>
            <w:tcW w:w="1711"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DC1AD4" w:rsidRPr="00DC1AD4" w:rsidP="00DC1AD4" w14:paraId="6CAF0EE0" w14:textId="77777777">
            <w:pPr>
              <w:widowControl/>
              <w:autoSpaceDE/>
              <w:autoSpaceDN/>
              <w:adjustRightInd/>
              <w:rPr>
                <w:sz w:val="20"/>
                <w:szCs w:val="20"/>
              </w:rPr>
            </w:pPr>
            <w:r w:rsidRPr="00DC1AD4">
              <w:rPr>
                <w:sz w:val="20"/>
                <w:szCs w:val="20"/>
              </w:rPr>
              <w:t>REPORTING/RECORDKEEPING REQUIREMENT</w:t>
            </w:r>
          </w:p>
        </w:tc>
        <w:tc>
          <w:tcPr>
            <w:tcW w:w="496" w:type="pct"/>
            <w:tcBorders>
              <w:top w:val="single" w:sz="4" w:space="0" w:color="auto"/>
              <w:left w:val="nil"/>
              <w:bottom w:val="nil"/>
              <w:right w:val="nil"/>
            </w:tcBorders>
            <w:shd w:val="clear" w:color="auto" w:fill="auto"/>
            <w:hideMark/>
          </w:tcPr>
          <w:p w:rsidR="00DC1AD4" w:rsidRPr="00DC1AD4" w:rsidP="00DC1AD4" w14:paraId="12DA9539" w14:textId="69BA42BA">
            <w:pPr>
              <w:widowControl/>
              <w:autoSpaceDE/>
              <w:autoSpaceDN/>
              <w:adjustRightInd/>
              <w:jc w:val="center"/>
              <w:rPr>
                <w:sz w:val="20"/>
                <w:szCs w:val="20"/>
              </w:rPr>
            </w:pPr>
            <w:r w:rsidRPr="00DC1AD4">
              <w:rPr>
                <w:sz w:val="20"/>
                <w:szCs w:val="20"/>
              </w:rPr>
              <w:t>(A)</w:t>
            </w:r>
            <w:r w:rsidRPr="00DC1AD4">
              <w:rPr>
                <w:sz w:val="20"/>
                <w:szCs w:val="20"/>
              </w:rPr>
              <w:br/>
              <w:t xml:space="preserve">Respondent Hours </w:t>
            </w:r>
            <w:r w:rsidRPr="00DC1AD4" w:rsidR="0053527F">
              <w:rPr>
                <w:sz w:val="20"/>
                <w:szCs w:val="20"/>
              </w:rPr>
              <w:t xml:space="preserve">per </w:t>
            </w:r>
            <w:r w:rsidR="0053527F">
              <w:rPr>
                <w:sz w:val="20"/>
                <w:szCs w:val="20"/>
              </w:rPr>
              <w:t>Occurrence</w:t>
            </w:r>
            <w:r w:rsidR="00413C21">
              <w:rPr>
                <w:sz w:val="20"/>
                <w:szCs w:val="20"/>
              </w:rPr>
              <w:t xml:space="preserve"> </w:t>
            </w:r>
            <w:r w:rsidRPr="00DC1AD4">
              <w:rPr>
                <w:sz w:val="20"/>
                <w:szCs w:val="20"/>
              </w:rPr>
              <w:t>(Technical hours)</w:t>
            </w:r>
            <w:r w:rsidR="00413C21">
              <w:rPr>
                <w:sz w:val="20"/>
                <w:szCs w:val="20"/>
              </w:rPr>
              <w:t xml:space="preserve"> </w:t>
            </w:r>
          </w:p>
        </w:tc>
        <w:tc>
          <w:tcPr>
            <w:tcW w:w="432" w:type="pct"/>
            <w:tcBorders>
              <w:top w:val="single" w:sz="4" w:space="0" w:color="auto"/>
              <w:left w:val="single" w:sz="4" w:space="0" w:color="000000"/>
              <w:bottom w:val="nil"/>
              <w:right w:val="nil"/>
            </w:tcBorders>
            <w:shd w:val="clear" w:color="auto" w:fill="auto"/>
            <w:hideMark/>
          </w:tcPr>
          <w:p w:rsidR="00DC1AD4" w:rsidRPr="00DC1AD4" w:rsidP="00DC1AD4" w14:paraId="669B6A45" w14:textId="194E08CE">
            <w:pPr>
              <w:widowControl/>
              <w:autoSpaceDE/>
              <w:autoSpaceDN/>
              <w:adjustRightInd/>
              <w:jc w:val="center"/>
              <w:rPr>
                <w:sz w:val="20"/>
                <w:szCs w:val="20"/>
              </w:rPr>
            </w:pPr>
            <w:r w:rsidRPr="00DC1AD4">
              <w:rPr>
                <w:sz w:val="20"/>
                <w:szCs w:val="20"/>
              </w:rPr>
              <w:t>(B)</w:t>
            </w:r>
            <w:r w:rsidRPr="00DC1AD4">
              <w:rPr>
                <w:sz w:val="20"/>
                <w:szCs w:val="20"/>
              </w:rPr>
              <w:br/>
              <w:t xml:space="preserve">Number </w:t>
            </w:r>
            <w:r w:rsidRPr="00DC1AD4" w:rsidR="0053527F">
              <w:rPr>
                <w:sz w:val="20"/>
                <w:szCs w:val="20"/>
              </w:rPr>
              <w:t xml:space="preserve">of </w:t>
            </w:r>
            <w:r w:rsidR="0053527F">
              <w:rPr>
                <w:sz w:val="20"/>
                <w:szCs w:val="20"/>
              </w:rPr>
              <w:t>Occurrences</w:t>
            </w:r>
            <w:r w:rsidRPr="00DC1AD4">
              <w:rPr>
                <w:sz w:val="20"/>
                <w:szCs w:val="20"/>
              </w:rPr>
              <w:t xml:space="preserve"> per Respondent per Year</w:t>
            </w:r>
            <w:r w:rsidR="00413C21">
              <w:rPr>
                <w:sz w:val="20"/>
                <w:szCs w:val="20"/>
              </w:rPr>
              <w:t xml:space="preserve"> </w:t>
            </w:r>
          </w:p>
        </w:tc>
        <w:tc>
          <w:tcPr>
            <w:tcW w:w="413" w:type="pct"/>
            <w:tcBorders>
              <w:top w:val="single" w:sz="4" w:space="0" w:color="auto"/>
              <w:left w:val="single" w:sz="4" w:space="0" w:color="000000"/>
              <w:bottom w:val="nil"/>
              <w:right w:val="nil"/>
            </w:tcBorders>
            <w:shd w:val="clear" w:color="auto" w:fill="auto"/>
            <w:hideMark/>
          </w:tcPr>
          <w:p w:rsidR="00DC1AD4" w:rsidRPr="00DC1AD4" w:rsidP="00DC1AD4" w14:paraId="7348CC9A" w14:textId="48719618">
            <w:pPr>
              <w:widowControl/>
              <w:autoSpaceDE/>
              <w:autoSpaceDN/>
              <w:adjustRightInd/>
              <w:jc w:val="center"/>
              <w:rPr>
                <w:sz w:val="20"/>
                <w:szCs w:val="20"/>
              </w:rPr>
            </w:pPr>
            <w:r w:rsidRPr="00DC1AD4">
              <w:rPr>
                <w:sz w:val="20"/>
                <w:szCs w:val="20"/>
              </w:rPr>
              <w:t>(C)</w:t>
            </w:r>
            <w:r w:rsidRPr="00DC1AD4">
              <w:rPr>
                <w:sz w:val="20"/>
                <w:szCs w:val="20"/>
              </w:rPr>
              <w:br/>
              <w:t>Hours per Respondent per Year</w:t>
            </w:r>
            <w:r w:rsidRPr="00DC1AD4">
              <w:rPr>
                <w:sz w:val="20"/>
                <w:szCs w:val="20"/>
              </w:rPr>
              <w:br/>
              <w:t>(C=A x B)</w:t>
            </w:r>
            <w:r w:rsidR="00413C21">
              <w:rPr>
                <w:sz w:val="20"/>
                <w:szCs w:val="20"/>
              </w:rPr>
              <w:t xml:space="preserve"> </w:t>
            </w:r>
          </w:p>
        </w:tc>
        <w:tc>
          <w:tcPr>
            <w:tcW w:w="440" w:type="pct"/>
            <w:tcBorders>
              <w:top w:val="single" w:sz="4" w:space="0" w:color="auto"/>
              <w:left w:val="single" w:sz="4" w:space="0" w:color="000000"/>
              <w:bottom w:val="nil"/>
              <w:right w:val="nil"/>
            </w:tcBorders>
            <w:shd w:val="clear" w:color="auto" w:fill="auto"/>
            <w:hideMark/>
          </w:tcPr>
          <w:p w:rsidR="00DC1AD4" w:rsidRPr="00DC1AD4" w:rsidP="00DC1AD4" w14:paraId="4ADE3398" w14:textId="3A18E0C6">
            <w:pPr>
              <w:widowControl/>
              <w:autoSpaceDE/>
              <w:autoSpaceDN/>
              <w:adjustRightInd/>
              <w:jc w:val="center"/>
              <w:rPr>
                <w:sz w:val="20"/>
                <w:szCs w:val="20"/>
              </w:rPr>
            </w:pPr>
            <w:r w:rsidRPr="00DC1AD4">
              <w:rPr>
                <w:sz w:val="20"/>
                <w:szCs w:val="20"/>
              </w:rPr>
              <w:t>(D)</w:t>
            </w:r>
            <w:r w:rsidRPr="00DC1AD4">
              <w:rPr>
                <w:sz w:val="20"/>
                <w:szCs w:val="20"/>
              </w:rPr>
              <w:br/>
              <w:t xml:space="preserve">Number of Respondents per Year </w:t>
            </w:r>
            <w:r w:rsidRPr="00DC1AD4">
              <w:rPr>
                <w:sz w:val="20"/>
                <w:szCs w:val="20"/>
                <w:vertAlign w:val="superscript"/>
              </w:rPr>
              <w:t>a</w:t>
            </w:r>
            <w:r w:rsidR="00413C21">
              <w:rPr>
                <w:sz w:val="20"/>
                <w:szCs w:val="20"/>
              </w:rPr>
              <w:t xml:space="preserve"> </w:t>
            </w:r>
          </w:p>
        </w:tc>
        <w:tc>
          <w:tcPr>
            <w:tcW w:w="359" w:type="pct"/>
            <w:tcBorders>
              <w:top w:val="single" w:sz="4" w:space="0" w:color="auto"/>
              <w:left w:val="single" w:sz="4" w:space="0" w:color="000000"/>
              <w:bottom w:val="nil"/>
              <w:right w:val="single" w:sz="4" w:space="0" w:color="000000"/>
            </w:tcBorders>
            <w:shd w:val="clear" w:color="auto" w:fill="auto"/>
            <w:hideMark/>
          </w:tcPr>
          <w:p w:rsidR="00DC1AD4" w:rsidRPr="00DC1AD4" w:rsidP="00DC1AD4" w14:paraId="496E2D9A" w14:textId="33CE1AF7">
            <w:pPr>
              <w:widowControl/>
              <w:autoSpaceDE/>
              <w:autoSpaceDN/>
              <w:adjustRightInd/>
              <w:jc w:val="center"/>
              <w:rPr>
                <w:sz w:val="20"/>
                <w:szCs w:val="20"/>
              </w:rPr>
            </w:pPr>
            <w:r w:rsidRPr="00DC1AD4">
              <w:rPr>
                <w:sz w:val="20"/>
                <w:szCs w:val="20"/>
              </w:rPr>
              <w:t>(E)</w:t>
            </w:r>
            <w:r w:rsidRPr="00DC1AD4">
              <w:rPr>
                <w:sz w:val="20"/>
                <w:szCs w:val="20"/>
              </w:rPr>
              <w:br/>
              <w:t>Technical Hours per Year</w:t>
            </w:r>
            <w:r w:rsidRPr="00DC1AD4">
              <w:rPr>
                <w:sz w:val="20"/>
                <w:szCs w:val="20"/>
              </w:rPr>
              <w:br/>
              <w:t>(E=C x D)</w:t>
            </w:r>
            <w:r w:rsidR="00413C21">
              <w:rPr>
                <w:sz w:val="20"/>
                <w:szCs w:val="20"/>
              </w:rPr>
              <w:t xml:space="preserve"> </w:t>
            </w:r>
          </w:p>
        </w:tc>
        <w:tc>
          <w:tcPr>
            <w:tcW w:w="448" w:type="pct"/>
            <w:tcBorders>
              <w:top w:val="single" w:sz="4" w:space="0" w:color="auto"/>
              <w:left w:val="nil"/>
              <w:bottom w:val="nil"/>
              <w:right w:val="single" w:sz="4" w:space="0" w:color="000000"/>
            </w:tcBorders>
            <w:shd w:val="clear" w:color="auto" w:fill="auto"/>
            <w:hideMark/>
          </w:tcPr>
          <w:p w:rsidR="00DC1AD4" w:rsidRPr="00DC1AD4" w:rsidP="00DC1AD4" w14:paraId="22D84F8E" w14:textId="1CBC809D">
            <w:pPr>
              <w:widowControl/>
              <w:autoSpaceDE/>
              <w:autoSpaceDN/>
              <w:adjustRightInd/>
              <w:jc w:val="center"/>
              <w:rPr>
                <w:sz w:val="20"/>
                <w:szCs w:val="20"/>
              </w:rPr>
            </w:pPr>
            <w:r w:rsidRPr="00DC1AD4">
              <w:rPr>
                <w:sz w:val="20"/>
                <w:szCs w:val="20"/>
              </w:rPr>
              <w:t>(F)</w:t>
            </w:r>
            <w:r w:rsidRPr="00DC1AD4">
              <w:rPr>
                <w:sz w:val="20"/>
                <w:szCs w:val="20"/>
              </w:rPr>
              <w:br/>
              <w:t>Management Hours per Year</w:t>
            </w:r>
            <w:r w:rsidRPr="00DC1AD4">
              <w:rPr>
                <w:sz w:val="20"/>
                <w:szCs w:val="20"/>
              </w:rPr>
              <w:br/>
              <w:t>(F= E x 0.05)</w:t>
            </w:r>
            <w:r w:rsidR="00413C21">
              <w:rPr>
                <w:sz w:val="20"/>
                <w:szCs w:val="20"/>
              </w:rPr>
              <w:t xml:space="preserve"> </w:t>
            </w:r>
          </w:p>
        </w:tc>
        <w:tc>
          <w:tcPr>
            <w:tcW w:w="304" w:type="pct"/>
            <w:tcBorders>
              <w:top w:val="single" w:sz="4" w:space="0" w:color="auto"/>
              <w:left w:val="nil"/>
              <w:bottom w:val="nil"/>
              <w:right w:val="single" w:sz="4" w:space="0" w:color="000000"/>
            </w:tcBorders>
            <w:shd w:val="clear" w:color="auto" w:fill="auto"/>
            <w:hideMark/>
          </w:tcPr>
          <w:p w:rsidR="00DC1AD4" w:rsidRPr="00DC1AD4" w:rsidP="00DC1AD4" w14:paraId="5F70AF8F" w14:textId="144EAF47">
            <w:pPr>
              <w:widowControl/>
              <w:autoSpaceDE/>
              <w:autoSpaceDN/>
              <w:adjustRightInd/>
              <w:jc w:val="center"/>
              <w:rPr>
                <w:sz w:val="20"/>
                <w:szCs w:val="20"/>
              </w:rPr>
            </w:pPr>
            <w:r w:rsidRPr="00DC1AD4">
              <w:rPr>
                <w:sz w:val="20"/>
                <w:szCs w:val="20"/>
              </w:rPr>
              <w:t>(G)</w:t>
            </w:r>
            <w:r w:rsidRPr="00DC1AD4">
              <w:rPr>
                <w:sz w:val="20"/>
                <w:szCs w:val="20"/>
              </w:rPr>
              <w:br/>
              <w:t>Clerical Hours per Year</w:t>
            </w:r>
            <w:r w:rsidRPr="00DC1AD4">
              <w:rPr>
                <w:sz w:val="20"/>
                <w:szCs w:val="20"/>
              </w:rPr>
              <w:br/>
              <w:t>(G= E x 0.1)</w:t>
            </w:r>
            <w:r w:rsidR="00413C21">
              <w:rPr>
                <w:sz w:val="20"/>
                <w:szCs w:val="20"/>
              </w:rPr>
              <w:t xml:space="preserve"> </w:t>
            </w:r>
          </w:p>
        </w:tc>
        <w:tc>
          <w:tcPr>
            <w:tcW w:w="397" w:type="pct"/>
            <w:tcBorders>
              <w:top w:val="single" w:sz="4" w:space="0" w:color="auto"/>
              <w:left w:val="nil"/>
              <w:bottom w:val="nil"/>
              <w:right w:val="single" w:sz="4" w:space="0" w:color="auto"/>
            </w:tcBorders>
            <w:shd w:val="clear" w:color="auto" w:fill="auto"/>
            <w:hideMark/>
          </w:tcPr>
          <w:p w:rsidR="00DC1AD4" w:rsidRPr="00DC1AD4" w:rsidP="00DC1AD4" w14:paraId="010BEAE7" w14:textId="6328D4E9">
            <w:pPr>
              <w:widowControl/>
              <w:autoSpaceDE/>
              <w:autoSpaceDN/>
              <w:adjustRightInd/>
              <w:jc w:val="center"/>
              <w:rPr>
                <w:sz w:val="20"/>
                <w:szCs w:val="20"/>
              </w:rPr>
            </w:pPr>
            <w:r w:rsidRPr="00DC1AD4">
              <w:rPr>
                <w:sz w:val="20"/>
                <w:szCs w:val="20"/>
              </w:rPr>
              <w:t>(H)</w:t>
            </w:r>
            <w:r w:rsidR="00413C21">
              <w:rPr>
                <w:sz w:val="20"/>
                <w:szCs w:val="20"/>
              </w:rPr>
              <w:t xml:space="preserve"> </w:t>
            </w:r>
            <w:r w:rsidRPr="00DC1AD4">
              <w:rPr>
                <w:sz w:val="20"/>
                <w:szCs w:val="20"/>
              </w:rPr>
              <w:t>Cost, $</w:t>
            </w:r>
            <w:r w:rsidR="00413C21">
              <w:rPr>
                <w:sz w:val="20"/>
                <w:szCs w:val="20"/>
              </w:rPr>
              <w:t xml:space="preserve"> </w:t>
            </w:r>
            <w:r w:rsidRPr="00DC1AD4">
              <w:rPr>
                <w:sz w:val="20"/>
                <w:szCs w:val="20"/>
                <w:vertAlign w:val="superscript"/>
              </w:rPr>
              <w:t>b</w:t>
            </w:r>
            <w:r w:rsidR="00413C21">
              <w:rPr>
                <w:sz w:val="20"/>
                <w:szCs w:val="20"/>
              </w:rPr>
              <w:t xml:space="preserve"> </w:t>
            </w:r>
          </w:p>
        </w:tc>
      </w:tr>
      <w:tr w14:paraId="69F0EA48"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348365F8" w14:textId="568C3BDD">
            <w:pPr>
              <w:widowControl/>
              <w:autoSpaceDE/>
              <w:autoSpaceDN/>
              <w:adjustRightInd/>
              <w:rPr>
                <w:sz w:val="20"/>
                <w:szCs w:val="20"/>
              </w:rPr>
            </w:pPr>
            <w:r w:rsidRPr="00DC1AD4">
              <w:rPr>
                <w:sz w:val="20"/>
                <w:szCs w:val="20"/>
              </w:rPr>
              <w:t>1.</w:t>
            </w:r>
            <w:r w:rsidR="00413C21">
              <w:rPr>
                <w:sz w:val="20"/>
                <w:szCs w:val="20"/>
              </w:rPr>
              <w:t xml:space="preserve"> </w:t>
            </w:r>
            <w:r w:rsidRPr="00DC1AD4">
              <w:rPr>
                <w:sz w:val="20"/>
                <w:szCs w:val="20"/>
              </w:rPr>
              <w:t>APPLICATIONS</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DC1AD4" w:rsidRPr="00DC1AD4" w:rsidP="00DC1AD4" w14:paraId="2FEBB89B" w14:textId="77777777">
            <w:pPr>
              <w:widowControl/>
              <w:autoSpaceDE/>
              <w:autoSpaceDN/>
              <w:adjustRightInd/>
              <w:jc w:val="center"/>
              <w:rPr>
                <w:sz w:val="20"/>
                <w:szCs w:val="20"/>
              </w:rPr>
            </w:pPr>
            <w:r w:rsidRPr="00DC1AD4">
              <w:rPr>
                <w:sz w:val="20"/>
                <w:szCs w:val="20"/>
              </w:rPr>
              <w:t>N/A</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rsidR="00DC1AD4" w:rsidRPr="00DC1AD4" w:rsidP="00DC1AD4" w14:paraId="0115E02A" w14:textId="77777777">
            <w:pPr>
              <w:widowControl/>
              <w:autoSpaceDE/>
              <w:autoSpaceDN/>
              <w:adjustRightInd/>
              <w:jc w:val="center"/>
              <w:rPr>
                <w:sz w:val="20"/>
                <w:szCs w:val="20"/>
              </w:rPr>
            </w:pPr>
            <w:r w:rsidRPr="00DC1AD4">
              <w:rPr>
                <w:sz w:val="20"/>
                <w:szCs w:val="20"/>
              </w:rPr>
              <w:t> </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DC1AD4" w:rsidRPr="00DC1AD4" w:rsidP="00DC1AD4" w14:paraId="3F45542B" w14:textId="77777777">
            <w:pPr>
              <w:widowControl/>
              <w:autoSpaceDE/>
              <w:autoSpaceDN/>
              <w:adjustRightInd/>
              <w:jc w:val="center"/>
              <w:rPr>
                <w:sz w:val="20"/>
                <w:szCs w:val="20"/>
              </w:rPr>
            </w:pPr>
            <w:r w:rsidRPr="00DC1AD4">
              <w:rPr>
                <w:sz w:val="20"/>
                <w:szCs w:val="20"/>
              </w:rPr>
              <w:t> </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DC1AD4" w:rsidRPr="00DC1AD4" w:rsidP="00DC1AD4" w14:paraId="61BAD634" w14:textId="77777777">
            <w:pPr>
              <w:widowControl/>
              <w:autoSpaceDE/>
              <w:autoSpaceDN/>
              <w:adjustRightInd/>
              <w:jc w:val="center"/>
              <w:rPr>
                <w:sz w:val="20"/>
                <w:szCs w:val="20"/>
              </w:rPr>
            </w:pPr>
            <w:r w:rsidRPr="00DC1AD4">
              <w:rPr>
                <w:sz w:val="20"/>
                <w:szCs w:val="20"/>
              </w:rPr>
              <w:t> </w:t>
            </w:r>
          </w:p>
        </w:tc>
        <w:tc>
          <w:tcPr>
            <w:tcW w:w="359" w:type="pct"/>
            <w:tcBorders>
              <w:top w:val="single" w:sz="4" w:space="0" w:color="auto"/>
              <w:left w:val="nil"/>
              <w:bottom w:val="single" w:sz="4" w:space="0" w:color="auto"/>
              <w:right w:val="single" w:sz="4" w:space="0" w:color="auto"/>
            </w:tcBorders>
            <w:shd w:val="clear" w:color="auto" w:fill="auto"/>
            <w:noWrap/>
            <w:vAlign w:val="bottom"/>
            <w:hideMark/>
          </w:tcPr>
          <w:p w:rsidR="00DC1AD4" w:rsidRPr="00DC1AD4" w:rsidP="00DC1AD4" w14:paraId="57B8735D" w14:textId="77777777">
            <w:pPr>
              <w:widowControl/>
              <w:autoSpaceDE/>
              <w:autoSpaceDN/>
              <w:adjustRightInd/>
              <w:jc w:val="center"/>
              <w:rPr>
                <w:sz w:val="20"/>
                <w:szCs w:val="20"/>
              </w:rPr>
            </w:pPr>
            <w:r w:rsidRPr="00DC1AD4">
              <w:rPr>
                <w:sz w:val="20"/>
                <w:szCs w:val="20"/>
              </w:rPr>
              <w:t> </w:t>
            </w:r>
          </w:p>
        </w:tc>
        <w:tc>
          <w:tcPr>
            <w:tcW w:w="448" w:type="pct"/>
            <w:tcBorders>
              <w:top w:val="single" w:sz="4" w:space="0" w:color="auto"/>
              <w:left w:val="nil"/>
              <w:bottom w:val="single" w:sz="4" w:space="0" w:color="auto"/>
              <w:right w:val="single" w:sz="4" w:space="0" w:color="auto"/>
            </w:tcBorders>
            <w:shd w:val="clear" w:color="auto" w:fill="auto"/>
            <w:noWrap/>
            <w:vAlign w:val="bottom"/>
            <w:hideMark/>
          </w:tcPr>
          <w:p w:rsidR="00DC1AD4" w:rsidRPr="00DC1AD4" w:rsidP="00DC1AD4" w14:paraId="5A2E94E5" w14:textId="77777777">
            <w:pPr>
              <w:widowControl/>
              <w:autoSpaceDE/>
              <w:autoSpaceDN/>
              <w:adjustRightInd/>
              <w:jc w:val="center"/>
              <w:rPr>
                <w:sz w:val="20"/>
                <w:szCs w:val="20"/>
              </w:rPr>
            </w:pPr>
            <w:r w:rsidRPr="00DC1AD4">
              <w:rPr>
                <w:sz w:val="20"/>
                <w:szCs w:val="20"/>
              </w:rPr>
              <w:t>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rsidR="00DC1AD4" w:rsidRPr="00DC1AD4" w:rsidP="00DC1AD4" w14:paraId="4812F46D" w14:textId="77777777">
            <w:pPr>
              <w:widowControl/>
              <w:autoSpaceDE/>
              <w:autoSpaceDN/>
              <w:adjustRightInd/>
              <w:jc w:val="center"/>
              <w:rPr>
                <w:sz w:val="20"/>
                <w:szCs w:val="20"/>
              </w:rPr>
            </w:pPr>
            <w:r w:rsidRPr="00DC1AD4">
              <w:rPr>
                <w:sz w:val="20"/>
                <w:szCs w:val="20"/>
              </w:rPr>
              <w:t> </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DC1AD4" w:rsidRPr="00DC1AD4" w:rsidP="00DC1AD4" w14:paraId="1A37CE45" w14:textId="77777777">
            <w:pPr>
              <w:widowControl/>
              <w:autoSpaceDE/>
              <w:autoSpaceDN/>
              <w:adjustRightInd/>
              <w:jc w:val="right"/>
              <w:rPr>
                <w:sz w:val="20"/>
                <w:szCs w:val="20"/>
              </w:rPr>
            </w:pPr>
            <w:r w:rsidRPr="00DC1AD4">
              <w:rPr>
                <w:sz w:val="20"/>
                <w:szCs w:val="20"/>
              </w:rPr>
              <w:t> </w:t>
            </w:r>
          </w:p>
        </w:tc>
      </w:tr>
      <w:tr w14:paraId="0D2E87A6"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5A58B55B" w14:textId="528DD6A3">
            <w:pPr>
              <w:widowControl/>
              <w:autoSpaceDE/>
              <w:autoSpaceDN/>
              <w:adjustRightInd/>
              <w:rPr>
                <w:sz w:val="20"/>
                <w:szCs w:val="20"/>
              </w:rPr>
            </w:pPr>
            <w:r w:rsidRPr="00DC1AD4">
              <w:rPr>
                <w:sz w:val="20"/>
                <w:szCs w:val="20"/>
              </w:rPr>
              <w:t>2.</w:t>
            </w:r>
            <w:r w:rsidR="00413C21">
              <w:rPr>
                <w:sz w:val="20"/>
                <w:szCs w:val="20"/>
              </w:rPr>
              <w:t xml:space="preserve"> </w:t>
            </w:r>
            <w:r w:rsidRPr="00DC1AD4">
              <w:rPr>
                <w:sz w:val="20"/>
                <w:szCs w:val="20"/>
              </w:rPr>
              <w:t>SURVEY AND STUDIES</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8323ECD" w14:textId="77777777">
            <w:pPr>
              <w:widowControl/>
              <w:autoSpaceDE/>
              <w:autoSpaceDN/>
              <w:adjustRightInd/>
              <w:jc w:val="center"/>
              <w:rPr>
                <w:sz w:val="20"/>
                <w:szCs w:val="20"/>
              </w:rPr>
            </w:pPr>
            <w:r w:rsidRPr="00DC1AD4">
              <w:rPr>
                <w:sz w:val="20"/>
                <w:szCs w:val="20"/>
              </w:rPr>
              <w:t>N/A</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A9FF0AC" w14:textId="77777777">
            <w:pPr>
              <w:widowControl/>
              <w:autoSpaceDE/>
              <w:autoSpaceDN/>
              <w:adjustRightInd/>
              <w:jc w:val="center"/>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4E0EB26" w14:textId="77777777">
            <w:pPr>
              <w:widowControl/>
              <w:autoSpaceDE/>
              <w:autoSpaceDN/>
              <w:adjustRightInd/>
              <w:jc w:val="center"/>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3A9E388" w14:textId="77777777">
            <w:pPr>
              <w:widowControl/>
              <w:autoSpaceDE/>
              <w:autoSpaceDN/>
              <w:adjustRightInd/>
              <w:jc w:val="center"/>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78A79E7" w14:textId="77777777">
            <w:pPr>
              <w:widowControl/>
              <w:autoSpaceDE/>
              <w:autoSpaceDN/>
              <w:adjustRightInd/>
              <w:jc w:val="center"/>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6734DD1" w14:textId="77777777">
            <w:pPr>
              <w:widowControl/>
              <w:autoSpaceDE/>
              <w:autoSpaceDN/>
              <w:adjustRightInd/>
              <w:jc w:val="center"/>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07CF590" w14:textId="77777777">
            <w:pPr>
              <w:widowControl/>
              <w:autoSpaceDE/>
              <w:autoSpaceDN/>
              <w:adjustRightInd/>
              <w:jc w:val="center"/>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4E5565A" w14:textId="77777777">
            <w:pPr>
              <w:widowControl/>
              <w:autoSpaceDE/>
              <w:autoSpaceDN/>
              <w:adjustRightInd/>
              <w:jc w:val="right"/>
              <w:rPr>
                <w:sz w:val="20"/>
                <w:szCs w:val="20"/>
              </w:rPr>
            </w:pPr>
            <w:r w:rsidRPr="00DC1AD4">
              <w:rPr>
                <w:sz w:val="20"/>
                <w:szCs w:val="20"/>
              </w:rPr>
              <w:t> </w:t>
            </w:r>
          </w:p>
        </w:tc>
      </w:tr>
      <w:tr w14:paraId="459474F9" w14:textId="77777777" w:rsidTr="004C62BC">
        <w:tblPrEx>
          <w:tblW w:w="5000" w:type="pct"/>
          <w:tblLook w:val="04A0"/>
        </w:tblPrEx>
        <w:trPr>
          <w:trHeight w:val="498"/>
        </w:trPr>
        <w:tc>
          <w:tcPr>
            <w:tcW w:w="1711" w:type="pct"/>
            <w:tcBorders>
              <w:top w:val="single" w:sz="4" w:space="0" w:color="auto"/>
              <w:left w:val="single" w:sz="4" w:space="0" w:color="auto"/>
              <w:bottom w:val="single" w:sz="4" w:space="0" w:color="auto"/>
              <w:right w:val="single" w:sz="4" w:space="0" w:color="000000"/>
            </w:tcBorders>
            <w:shd w:val="clear" w:color="auto" w:fill="auto"/>
            <w:hideMark/>
          </w:tcPr>
          <w:p w:rsidR="00DC1AD4" w:rsidRPr="00DC1AD4" w:rsidP="00DC1AD4" w14:paraId="4D16B3AF" w14:textId="53EB7FB7">
            <w:pPr>
              <w:widowControl/>
              <w:autoSpaceDE/>
              <w:autoSpaceDN/>
              <w:adjustRightInd/>
              <w:rPr>
                <w:sz w:val="20"/>
                <w:szCs w:val="20"/>
              </w:rPr>
            </w:pPr>
            <w:r w:rsidRPr="00DC1AD4">
              <w:rPr>
                <w:sz w:val="20"/>
                <w:szCs w:val="20"/>
              </w:rPr>
              <w:t>3.</w:t>
            </w:r>
            <w:r w:rsidR="00413C21">
              <w:rPr>
                <w:sz w:val="20"/>
                <w:szCs w:val="20"/>
              </w:rPr>
              <w:t xml:space="preserve"> </w:t>
            </w:r>
            <w:r w:rsidRPr="00DC1AD4">
              <w:rPr>
                <w:sz w:val="20"/>
                <w:szCs w:val="20"/>
              </w:rPr>
              <w:t>ACQUISITION, INSTALLATION AND UTILIZATION</w:t>
            </w:r>
            <w:r w:rsidRPr="00DC1AD4">
              <w:rPr>
                <w:sz w:val="20"/>
                <w:szCs w:val="20"/>
              </w:rPr>
              <w:br/>
            </w:r>
            <w:r w:rsidR="00413C21">
              <w:rPr>
                <w:sz w:val="20"/>
                <w:szCs w:val="20"/>
              </w:rPr>
              <w:t xml:space="preserve"> </w:t>
            </w:r>
            <w:r w:rsidRPr="00DC1AD4">
              <w:rPr>
                <w:sz w:val="20"/>
                <w:szCs w:val="20"/>
              </w:rPr>
              <w:t>OF TECHNOLOGY AND SYSTEMS</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AF82C3E" w14:textId="77777777">
            <w:pPr>
              <w:widowControl/>
              <w:autoSpaceDE/>
              <w:autoSpaceDN/>
              <w:adjustRightInd/>
              <w:jc w:val="center"/>
              <w:rPr>
                <w:sz w:val="20"/>
                <w:szCs w:val="20"/>
              </w:rPr>
            </w:pPr>
            <w:r w:rsidRPr="00DC1AD4">
              <w:rPr>
                <w:sz w:val="20"/>
                <w:szCs w:val="20"/>
              </w:rPr>
              <w:t>N/A</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DC64767" w14:textId="77777777">
            <w:pPr>
              <w:widowControl/>
              <w:autoSpaceDE/>
              <w:autoSpaceDN/>
              <w:adjustRightInd/>
              <w:jc w:val="center"/>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AADFE14" w14:textId="77777777">
            <w:pPr>
              <w:widowControl/>
              <w:autoSpaceDE/>
              <w:autoSpaceDN/>
              <w:adjustRightInd/>
              <w:jc w:val="center"/>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FF91FED" w14:textId="77777777">
            <w:pPr>
              <w:widowControl/>
              <w:autoSpaceDE/>
              <w:autoSpaceDN/>
              <w:adjustRightInd/>
              <w:jc w:val="center"/>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34ABF0E" w14:textId="77777777">
            <w:pPr>
              <w:widowControl/>
              <w:autoSpaceDE/>
              <w:autoSpaceDN/>
              <w:adjustRightInd/>
              <w:jc w:val="center"/>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59074E0" w14:textId="77777777">
            <w:pPr>
              <w:widowControl/>
              <w:autoSpaceDE/>
              <w:autoSpaceDN/>
              <w:adjustRightInd/>
              <w:jc w:val="center"/>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1E0615B" w14:textId="77777777">
            <w:pPr>
              <w:widowControl/>
              <w:autoSpaceDE/>
              <w:autoSpaceDN/>
              <w:adjustRightInd/>
              <w:jc w:val="center"/>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803D1CC" w14:textId="77777777">
            <w:pPr>
              <w:widowControl/>
              <w:autoSpaceDE/>
              <w:autoSpaceDN/>
              <w:adjustRightInd/>
              <w:jc w:val="right"/>
              <w:rPr>
                <w:sz w:val="20"/>
                <w:szCs w:val="20"/>
              </w:rPr>
            </w:pPr>
            <w:r w:rsidRPr="00DC1AD4">
              <w:rPr>
                <w:sz w:val="20"/>
                <w:szCs w:val="20"/>
              </w:rPr>
              <w:t> </w:t>
            </w:r>
          </w:p>
        </w:tc>
      </w:tr>
      <w:tr w14:paraId="1358AE2C"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6B5843A7" w14:textId="0D7B65DD">
            <w:pPr>
              <w:widowControl/>
              <w:autoSpaceDE/>
              <w:autoSpaceDN/>
              <w:adjustRightInd/>
              <w:rPr>
                <w:sz w:val="20"/>
                <w:szCs w:val="20"/>
              </w:rPr>
            </w:pPr>
            <w:r w:rsidRPr="00DC1AD4">
              <w:rPr>
                <w:sz w:val="20"/>
                <w:szCs w:val="20"/>
              </w:rPr>
              <w:t>4.</w:t>
            </w:r>
            <w:r w:rsidR="00413C21">
              <w:rPr>
                <w:sz w:val="20"/>
                <w:szCs w:val="20"/>
              </w:rPr>
              <w:t xml:space="preserve"> </w:t>
            </w:r>
            <w:r w:rsidRPr="00DC1AD4">
              <w:rPr>
                <w:sz w:val="20"/>
                <w:szCs w:val="20"/>
              </w:rPr>
              <w:t>RECORDING REQUIREMENTS</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4285DA6" w14:textId="77777777">
            <w:pPr>
              <w:widowControl/>
              <w:autoSpaceDE/>
              <w:autoSpaceDN/>
              <w:adjustRightInd/>
              <w:jc w:val="center"/>
              <w:rPr>
                <w:sz w:val="20"/>
                <w:szCs w:val="20"/>
              </w:rPr>
            </w:pPr>
            <w:r w:rsidRPr="00DC1AD4">
              <w:rPr>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B9D6613" w14:textId="77777777">
            <w:pPr>
              <w:widowControl/>
              <w:autoSpaceDE/>
              <w:autoSpaceDN/>
              <w:adjustRightInd/>
              <w:jc w:val="center"/>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061A64B" w14:textId="77777777">
            <w:pPr>
              <w:widowControl/>
              <w:autoSpaceDE/>
              <w:autoSpaceDN/>
              <w:adjustRightInd/>
              <w:jc w:val="center"/>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D355859" w14:textId="77777777">
            <w:pPr>
              <w:widowControl/>
              <w:autoSpaceDE/>
              <w:autoSpaceDN/>
              <w:adjustRightInd/>
              <w:jc w:val="center"/>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28B24A6" w14:textId="77777777">
            <w:pPr>
              <w:widowControl/>
              <w:autoSpaceDE/>
              <w:autoSpaceDN/>
              <w:adjustRightInd/>
              <w:jc w:val="center"/>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F09D7BC" w14:textId="77777777">
            <w:pPr>
              <w:widowControl/>
              <w:autoSpaceDE/>
              <w:autoSpaceDN/>
              <w:adjustRightInd/>
              <w:jc w:val="center"/>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7A622A3" w14:textId="77777777">
            <w:pPr>
              <w:widowControl/>
              <w:autoSpaceDE/>
              <w:autoSpaceDN/>
              <w:adjustRightInd/>
              <w:jc w:val="center"/>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B8B8ACC" w14:textId="77777777">
            <w:pPr>
              <w:widowControl/>
              <w:autoSpaceDE/>
              <w:autoSpaceDN/>
              <w:adjustRightInd/>
              <w:jc w:val="right"/>
              <w:rPr>
                <w:sz w:val="20"/>
                <w:szCs w:val="20"/>
              </w:rPr>
            </w:pPr>
            <w:r w:rsidRPr="00DC1AD4">
              <w:rPr>
                <w:sz w:val="20"/>
                <w:szCs w:val="20"/>
              </w:rPr>
              <w:t> </w:t>
            </w:r>
          </w:p>
        </w:tc>
      </w:tr>
      <w:tr w14:paraId="303AAD26"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552A46" w14:paraId="4C1E7D57" w14:textId="597CA7DC">
            <w:pPr>
              <w:widowControl/>
              <w:autoSpaceDE/>
              <w:autoSpaceDN/>
              <w:adjustRightInd/>
              <w:ind w:left="240"/>
              <w:rPr>
                <w:sz w:val="20"/>
                <w:szCs w:val="20"/>
              </w:rPr>
            </w:pPr>
            <w:r w:rsidRPr="00DC1AD4">
              <w:rPr>
                <w:sz w:val="20"/>
                <w:szCs w:val="20"/>
              </w:rPr>
              <w:t>A.</w:t>
            </w:r>
            <w:r w:rsidR="00413C21">
              <w:rPr>
                <w:sz w:val="20"/>
                <w:szCs w:val="20"/>
              </w:rPr>
              <w:t xml:space="preserve"> </w:t>
            </w:r>
            <w:r w:rsidRPr="00DC1AD4">
              <w:rPr>
                <w:sz w:val="20"/>
                <w:szCs w:val="20"/>
              </w:rPr>
              <w:t>Familiarize with rule requirements</w:t>
            </w:r>
            <w:r w:rsidR="00413C21">
              <w:rPr>
                <w:sz w:val="20"/>
                <w:szCs w:val="20"/>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8BB44A7" w14:textId="77777777">
            <w:pPr>
              <w:widowControl/>
              <w:autoSpaceDE/>
              <w:autoSpaceDN/>
              <w:adjustRightInd/>
              <w:jc w:val="center"/>
              <w:rPr>
                <w:sz w:val="20"/>
                <w:szCs w:val="20"/>
              </w:rPr>
            </w:pPr>
            <w:r w:rsidRPr="00DC1AD4">
              <w:rPr>
                <w:sz w:val="20"/>
                <w:szCs w:val="20"/>
              </w:rPr>
              <w:t>1</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3459089" w14:textId="77777777">
            <w:pPr>
              <w:widowControl/>
              <w:autoSpaceDE/>
              <w:autoSpaceDN/>
              <w:adjustRightInd/>
              <w:jc w:val="center"/>
              <w:rPr>
                <w:sz w:val="20"/>
                <w:szCs w:val="20"/>
              </w:rPr>
            </w:pPr>
            <w:r w:rsidRPr="00DC1AD4">
              <w:rPr>
                <w:sz w:val="20"/>
                <w:szCs w:val="20"/>
              </w:rPr>
              <w:t>1</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EC6B7C1" w14:textId="77777777">
            <w:pPr>
              <w:widowControl/>
              <w:autoSpaceDE/>
              <w:autoSpaceDN/>
              <w:adjustRightInd/>
              <w:jc w:val="center"/>
              <w:rPr>
                <w:sz w:val="20"/>
                <w:szCs w:val="20"/>
              </w:rPr>
            </w:pPr>
            <w:r w:rsidRPr="00DC1AD4">
              <w:rPr>
                <w:sz w:val="20"/>
                <w:szCs w:val="20"/>
              </w:rPr>
              <w:t>1</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88434BE" w14:textId="77777777">
            <w:pPr>
              <w:widowControl/>
              <w:autoSpaceDE/>
              <w:autoSpaceDN/>
              <w:adjustRightInd/>
              <w:jc w:val="center"/>
              <w:rPr>
                <w:sz w:val="20"/>
                <w:szCs w:val="20"/>
              </w:rPr>
            </w:pPr>
            <w:r w:rsidRPr="00DC1AD4">
              <w:rPr>
                <w:sz w:val="20"/>
                <w:szCs w:val="20"/>
              </w:rPr>
              <w:t>2</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2E81765" w14:textId="77777777">
            <w:pPr>
              <w:widowControl/>
              <w:autoSpaceDE/>
              <w:autoSpaceDN/>
              <w:adjustRightInd/>
              <w:jc w:val="center"/>
              <w:rPr>
                <w:sz w:val="20"/>
                <w:szCs w:val="20"/>
              </w:rPr>
            </w:pPr>
            <w:r w:rsidRPr="00DC1AD4">
              <w:rPr>
                <w:sz w:val="20"/>
                <w:szCs w:val="20"/>
              </w:rPr>
              <w:t>2</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CD64446" w14:textId="77777777">
            <w:pPr>
              <w:widowControl/>
              <w:autoSpaceDE/>
              <w:autoSpaceDN/>
              <w:adjustRightInd/>
              <w:jc w:val="center"/>
              <w:rPr>
                <w:sz w:val="20"/>
                <w:szCs w:val="20"/>
              </w:rPr>
            </w:pPr>
            <w:r w:rsidRPr="00DC1AD4">
              <w:rPr>
                <w:sz w:val="20"/>
                <w:szCs w:val="20"/>
              </w:rPr>
              <w:t>0.10</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3060F52" w14:textId="77777777">
            <w:pPr>
              <w:widowControl/>
              <w:autoSpaceDE/>
              <w:autoSpaceDN/>
              <w:adjustRightInd/>
              <w:jc w:val="center"/>
              <w:rPr>
                <w:sz w:val="20"/>
                <w:szCs w:val="20"/>
              </w:rPr>
            </w:pPr>
            <w:r w:rsidRPr="00DC1AD4">
              <w:rPr>
                <w:sz w:val="20"/>
                <w:szCs w:val="20"/>
              </w:rPr>
              <w:t>0.2</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A8660C2" w14:textId="77777777">
            <w:pPr>
              <w:widowControl/>
              <w:autoSpaceDE/>
              <w:autoSpaceDN/>
              <w:adjustRightInd/>
              <w:jc w:val="right"/>
              <w:rPr>
                <w:sz w:val="20"/>
                <w:szCs w:val="20"/>
              </w:rPr>
            </w:pPr>
            <w:r w:rsidRPr="00DC1AD4">
              <w:rPr>
                <w:sz w:val="20"/>
                <w:szCs w:val="20"/>
              </w:rPr>
              <w:t>$276.15</w:t>
            </w:r>
          </w:p>
        </w:tc>
      </w:tr>
      <w:tr w14:paraId="77509ECF"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552A46" w14:paraId="56115DE6" w14:textId="2C2A0910">
            <w:pPr>
              <w:widowControl/>
              <w:autoSpaceDE/>
              <w:autoSpaceDN/>
              <w:adjustRightInd/>
              <w:ind w:left="240"/>
              <w:rPr>
                <w:sz w:val="20"/>
                <w:szCs w:val="20"/>
              </w:rPr>
            </w:pPr>
            <w:r w:rsidRPr="00DC1AD4">
              <w:rPr>
                <w:sz w:val="20"/>
                <w:szCs w:val="20"/>
              </w:rPr>
              <w:t>B.</w:t>
            </w:r>
            <w:r w:rsidR="00413C21">
              <w:rPr>
                <w:sz w:val="20"/>
                <w:szCs w:val="20"/>
              </w:rPr>
              <w:t xml:space="preserve"> </w:t>
            </w:r>
            <w:r w:rsidRPr="00DC1AD4">
              <w:rPr>
                <w:sz w:val="20"/>
                <w:szCs w:val="20"/>
              </w:rPr>
              <w:t>Required Activities</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34C2B40" w14:textId="77777777">
            <w:pPr>
              <w:widowControl/>
              <w:autoSpaceDE/>
              <w:autoSpaceDN/>
              <w:adjustRightInd/>
              <w:jc w:val="center"/>
              <w:rPr>
                <w:sz w:val="20"/>
                <w:szCs w:val="20"/>
                <w:u w:val="single"/>
              </w:rPr>
            </w:pPr>
            <w:r w:rsidRPr="00DC1AD4">
              <w:rPr>
                <w:sz w:val="20"/>
                <w:szCs w:val="20"/>
                <w:u w:val="single"/>
              </w:rPr>
              <w:t> </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C242944" w14:textId="77777777">
            <w:pPr>
              <w:widowControl/>
              <w:autoSpaceDE/>
              <w:autoSpaceDN/>
              <w:adjustRightInd/>
              <w:jc w:val="center"/>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24FE8A7" w14:textId="77777777">
            <w:pPr>
              <w:widowControl/>
              <w:autoSpaceDE/>
              <w:autoSpaceDN/>
              <w:adjustRightInd/>
              <w:jc w:val="center"/>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E9D0510" w14:textId="77777777">
            <w:pPr>
              <w:widowControl/>
              <w:autoSpaceDE/>
              <w:autoSpaceDN/>
              <w:adjustRightInd/>
              <w:jc w:val="center"/>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8D83212" w14:textId="77777777">
            <w:pPr>
              <w:widowControl/>
              <w:autoSpaceDE/>
              <w:autoSpaceDN/>
              <w:adjustRightInd/>
              <w:jc w:val="center"/>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905AEBC" w14:textId="77777777">
            <w:pPr>
              <w:widowControl/>
              <w:autoSpaceDE/>
              <w:autoSpaceDN/>
              <w:adjustRightInd/>
              <w:jc w:val="center"/>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A0D461A" w14:textId="77777777">
            <w:pPr>
              <w:widowControl/>
              <w:autoSpaceDE/>
              <w:autoSpaceDN/>
              <w:adjustRightInd/>
              <w:jc w:val="center"/>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A472B2F" w14:textId="77777777">
            <w:pPr>
              <w:widowControl/>
              <w:autoSpaceDE/>
              <w:autoSpaceDN/>
              <w:adjustRightInd/>
              <w:jc w:val="right"/>
              <w:rPr>
                <w:sz w:val="20"/>
                <w:szCs w:val="20"/>
              </w:rPr>
            </w:pPr>
            <w:r w:rsidRPr="00DC1AD4">
              <w:rPr>
                <w:sz w:val="20"/>
                <w:szCs w:val="20"/>
              </w:rPr>
              <w:t> </w:t>
            </w:r>
          </w:p>
        </w:tc>
      </w:tr>
      <w:tr w14:paraId="35DD47E3"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824F04" w14:paraId="6AE96B40" w14:textId="77777777">
            <w:pPr>
              <w:widowControl/>
              <w:autoSpaceDE/>
              <w:autoSpaceDN/>
              <w:adjustRightInd/>
              <w:ind w:left="510"/>
              <w:rPr>
                <w:sz w:val="20"/>
                <w:szCs w:val="20"/>
              </w:rPr>
            </w:pPr>
            <w:r w:rsidRPr="00DC1AD4">
              <w:rPr>
                <w:sz w:val="20"/>
                <w:szCs w:val="20"/>
              </w:rPr>
              <w:t xml:space="preserve">Initial performance test </w:t>
            </w:r>
            <w:r w:rsidRPr="00DC1AD4">
              <w:rPr>
                <w:sz w:val="20"/>
                <w:szCs w:val="20"/>
                <w:vertAlign w:val="superscript"/>
              </w:rPr>
              <w:t>c</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7C4606D" w14:textId="77777777">
            <w:pPr>
              <w:widowControl/>
              <w:autoSpaceDE/>
              <w:autoSpaceDN/>
              <w:adjustRightInd/>
              <w:jc w:val="center"/>
              <w:rPr>
                <w:sz w:val="20"/>
                <w:szCs w:val="20"/>
              </w:rPr>
            </w:pPr>
            <w:r w:rsidRPr="00DC1AD4">
              <w:rPr>
                <w:sz w:val="20"/>
                <w:szCs w:val="20"/>
              </w:rPr>
              <w:t>24</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3B3F7E8" w14:textId="77777777">
            <w:pPr>
              <w:widowControl/>
              <w:autoSpaceDE/>
              <w:autoSpaceDN/>
              <w:adjustRightInd/>
              <w:jc w:val="center"/>
              <w:rPr>
                <w:sz w:val="20"/>
                <w:szCs w:val="20"/>
              </w:rPr>
            </w:pPr>
            <w:r w:rsidRPr="00DC1AD4">
              <w:rPr>
                <w:sz w:val="20"/>
                <w:szCs w:val="20"/>
              </w:rPr>
              <w:t>1</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A3A75F9" w14:textId="77777777">
            <w:pPr>
              <w:widowControl/>
              <w:autoSpaceDE/>
              <w:autoSpaceDN/>
              <w:adjustRightInd/>
              <w:jc w:val="center"/>
              <w:rPr>
                <w:sz w:val="20"/>
                <w:szCs w:val="20"/>
              </w:rPr>
            </w:pPr>
            <w:r w:rsidRPr="00DC1AD4">
              <w:rPr>
                <w:sz w:val="20"/>
                <w:szCs w:val="20"/>
              </w:rPr>
              <w:t>24</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FCC7A24" w14:textId="77777777">
            <w:pPr>
              <w:widowControl/>
              <w:autoSpaceDE/>
              <w:autoSpaceDN/>
              <w:adjustRightInd/>
              <w:jc w:val="center"/>
              <w:rPr>
                <w:sz w:val="20"/>
                <w:szCs w:val="20"/>
              </w:rPr>
            </w:pPr>
            <w:r w:rsidRPr="00DC1AD4">
              <w:rPr>
                <w:sz w:val="20"/>
                <w:szCs w:val="20"/>
              </w:rPr>
              <w:t>0</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276A91E" w14:textId="77777777">
            <w:pPr>
              <w:widowControl/>
              <w:autoSpaceDE/>
              <w:autoSpaceDN/>
              <w:adjustRightInd/>
              <w:jc w:val="center"/>
              <w:rPr>
                <w:sz w:val="20"/>
                <w:szCs w:val="20"/>
              </w:rPr>
            </w:pPr>
            <w:r w:rsidRPr="00DC1AD4">
              <w:rPr>
                <w:sz w:val="20"/>
                <w:szCs w:val="20"/>
              </w:rPr>
              <w:t>0</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D42CF6B" w14:textId="77777777">
            <w:pPr>
              <w:widowControl/>
              <w:autoSpaceDE/>
              <w:autoSpaceDN/>
              <w:adjustRightInd/>
              <w:jc w:val="center"/>
              <w:rPr>
                <w:sz w:val="20"/>
                <w:szCs w:val="20"/>
              </w:rPr>
            </w:pPr>
            <w:r w:rsidRPr="00DC1AD4">
              <w:rPr>
                <w:sz w:val="20"/>
                <w:szCs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71C2ED1" w14:textId="77777777">
            <w:pPr>
              <w:widowControl/>
              <w:autoSpaceDE/>
              <w:autoSpaceDN/>
              <w:adjustRightInd/>
              <w:jc w:val="center"/>
              <w:rPr>
                <w:sz w:val="20"/>
                <w:szCs w:val="20"/>
              </w:rPr>
            </w:pPr>
            <w:r w:rsidRPr="00DC1AD4">
              <w:rPr>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F3CAD9D" w14:textId="77777777">
            <w:pPr>
              <w:widowControl/>
              <w:autoSpaceDE/>
              <w:autoSpaceDN/>
              <w:adjustRightInd/>
              <w:jc w:val="right"/>
              <w:rPr>
                <w:sz w:val="20"/>
                <w:szCs w:val="20"/>
              </w:rPr>
            </w:pPr>
            <w:r w:rsidRPr="00DC1AD4">
              <w:rPr>
                <w:sz w:val="20"/>
                <w:szCs w:val="20"/>
              </w:rPr>
              <w:t>$0</w:t>
            </w:r>
          </w:p>
        </w:tc>
      </w:tr>
      <w:tr w14:paraId="11D1ABDE"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824F04" w14:paraId="051B9FDE" w14:textId="77777777">
            <w:pPr>
              <w:widowControl/>
              <w:autoSpaceDE/>
              <w:autoSpaceDN/>
              <w:adjustRightInd/>
              <w:ind w:left="510"/>
              <w:rPr>
                <w:sz w:val="20"/>
                <w:szCs w:val="20"/>
              </w:rPr>
            </w:pPr>
            <w:r w:rsidRPr="00DC1AD4">
              <w:rPr>
                <w:sz w:val="20"/>
                <w:szCs w:val="20"/>
              </w:rPr>
              <w:t xml:space="preserve">Repeat of performance test </w:t>
            </w:r>
            <w:r w:rsidRPr="00DC1AD4">
              <w:rPr>
                <w:sz w:val="20"/>
                <w:szCs w:val="20"/>
                <w:vertAlign w:val="superscript"/>
              </w:rPr>
              <w:t>c,d</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FD0B74E" w14:textId="77777777">
            <w:pPr>
              <w:widowControl/>
              <w:autoSpaceDE/>
              <w:autoSpaceDN/>
              <w:adjustRightInd/>
              <w:jc w:val="center"/>
              <w:rPr>
                <w:sz w:val="20"/>
                <w:szCs w:val="20"/>
              </w:rPr>
            </w:pPr>
            <w:r w:rsidRPr="00DC1AD4">
              <w:rPr>
                <w:sz w:val="20"/>
                <w:szCs w:val="20"/>
              </w:rPr>
              <w:t>24</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514F2E4" w14:textId="77777777">
            <w:pPr>
              <w:widowControl/>
              <w:autoSpaceDE/>
              <w:autoSpaceDN/>
              <w:adjustRightInd/>
              <w:jc w:val="center"/>
              <w:rPr>
                <w:sz w:val="20"/>
                <w:szCs w:val="20"/>
              </w:rPr>
            </w:pPr>
            <w:r w:rsidRPr="00DC1AD4">
              <w:rPr>
                <w:sz w:val="20"/>
                <w:szCs w:val="20"/>
              </w:rPr>
              <w:t>0.2</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FB70094" w14:textId="77777777">
            <w:pPr>
              <w:widowControl/>
              <w:autoSpaceDE/>
              <w:autoSpaceDN/>
              <w:adjustRightInd/>
              <w:jc w:val="center"/>
              <w:rPr>
                <w:sz w:val="20"/>
                <w:szCs w:val="20"/>
              </w:rPr>
            </w:pPr>
            <w:r w:rsidRPr="00DC1AD4">
              <w:rPr>
                <w:sz w:val="20"/>
                <w:szCs w:val="20"/>
              </w:rPr>
              <w:t>4.8</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A9DE8E2" w14:textId="77777777">
            <w:pPr>
              <w:widowControl/>
              <w:autoSpaceDE/>
              <w:autoSpaceDN/>
              <w:adjustRightInd/>
              <w:jc w:val="center"/>
              <w:rPr>
                <w:sz w:val="20"/>
                <w:szCs w:val="20"/>
              </w:rPr>
            </w:pPr>
            <w:r w:rsidRPr="00DC1AD4">
              <w:rPr>
                <w:sz w:val="20"/>
                <w:szCs w:val="20"/>
              </w:rPr>
              <w:t>0</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6FC0C02" w14:textId="77777777">
            <w:pPr>
              <w:widowControl/>
              <w:autoSpaceDE/>
              <w:autoSpaceDN/>
              <w:adjustRightInd/>
              <w:jc w:val="center"/>
              <w:rPr>
                <w:sz w:val="20"/>
                <w:szCs w:val="20"/>
              </w:rPr>
            </w:pPr>
            <w:r w:rsidRPr="00DC1AD4">
              <w:rPr>
                <w:sz w:val="20"/>
                <w:szCs w:val="20"/>
              </w:rPr>
              <w:t>0</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E655D67" w14:textId="77777777">
            <w:pPr>
              <w:widowControl/>
              <w:autoSpaceDE/>
              <w:autoSpaceDN/>
              <w:adjustRightInd/>
              <w:jc w:val="center"/>
              <w:rPr>
                <w:sz w:val="20"/>
                <w:szCs w:val="20"/>
              </w:rPr>
            </w:pPr>
            <w:r w:rsidRPr="00DC1AD4">
              <w:rPr>
                <w:sz w:val="20"/>
                <w:szCs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1BD067F" w14:textId="77777777">
            <w:pPr>
              <w:widowControl/>
              <w:autoSpaceDE/>
              <w:autoSpaceDN/>
              <w:adjustRightInd/>
              <w:jc w:val="center"/>
              <w:rPr>
                <w:sz w:val="20"/>
                <w:szCs w:val="20"/>
              </w:rPr>
            </w:pPr>
            <w:r w:rsidRPr="00DC1AD4">
              <w:rPr>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BAEF3F4" w14:textId="77777777">
            <w:pPr>
              <w:widowControl/>
              <w:autoSpaceDE/>
              <w:autoSpaceDN/>
              <w:adjustRightInd/>
              <w:jc w:val="right"/>
              <w:rPr>
                <w:sz w:val="20"/>
                <w:szCs w:val="20"/>
              </w:rPr>
            </w:pPr>
            <w:r w:rsidRPr="00DC1AD4">
              <w:rPr>
                <w:sz w:val="20"/>
                <w:szCs w:val="20"/>
              </w:rPr>
              <w:t>$0</w:t>
            </w:r>
          </w:p>
        </w:tc>
      </w:tr>
      <w:tr w14:paraId="7E342806"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824F04" w14:paraId="33BB0E0F" w14:textId="77777777">
            <w:pPr>
              <w:widowControl/>
              <w:autoSpaceDE/>
              <w:autoSpaceDN/>
              <w:adjustRightInd/>
              <w:ind w:left="510"/>
              <w:rPr>
                <w:sz w:val="20"/>
                <w:szCs w:val="20"/>
              </w:rPr>
            </w:pPr>
            <w:r w:rsidRPr="00DC1AD4">
              <w:rPr>
                <w:sz w:val="20"/>
                <w:szCs w:val="20"/>
              </w:rPr>
              <w:t xml:space="preserve">Reference Method 5 or 9 </w:t>
            </w:r>
            <w:r w:rsidRPr="00DC1AD4">
              <w:rPr>
                <w:sz w:val="20"/>
                <w:szCs w:val="20"/>
                <w:vertAlign w:val="superscript"/>
              </w:rPr>
              <w:t>e</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A1727F2" w14:textId="77777777">
            <w:pPr>
              <w:widowControl/>
              <w:autoSpaceDE/>
              <w:autoSpaceDN/>
              <w:adjustRightInd/>
              <w:jc w:val="center"/>
              <w:rPr>
                <w:sz w:val="20"/>
                <w:szCs w:val="20"/>
              </w:rPr>
            </w:pPr>
            <w:r w:rsidRPr="00DC1AD4">
              <w:rPr>
                <w:sz w:val="20"/>
                <w:szCs w:val="20"/>
              </w:rPr>
              <w:t>4</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564483A" w14:textId="77777777">
            <w:pPr>
              <w:widowControl/>
              <w:autoSpaceDE/>
              <w:autoSpaceDN/>
              <w:adjustRightInd/>
              <w:jc w:val="center"/>
              <w:rPr>
                <w:sz w:val="20"/>
                <w:szCs w:val="20"/>
              </w:rPr>
            </w:pPr>
            <w:r w:rsidRPr="00DC1AD4">
              <w:rPr>
                <w:sz w:val="20"/>
                <w:szCs w:val="20"/>
              </w:rPr>
              <w:t>1.2</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333C6B2" w14:textId="77777777">
            <w:pPr>
              <w:widowControl/>
              <w:autoSpaceDE/>
              <w:autoSpaceDN/>
              <w:adjustRightInd/>
              <w:jc w:val="center"/>
              <w:rPr>
                <w:sz w:val="20"/>
                <w:szCs w:val="20"/>
              </w:rPr>
            </w:pPr>
            <w:r w:rsidRPr="00DC1AD4">
              <w:rPr>
                <w:sz w:val="20"/>
                <w:szCs w:val="20"/>
              </w:rPr>
              <w:t>4.8</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45A442C" w14:textId="77777777">
            <w:pPr>
              <w:widowControl/>
              <w:autoSpaceDE/>
              <w:autoSpaceDN/>
              <w:adjustRightInd/>
              <w:jc w:val="center"/>
              <w:rPr>
                <w:sz w:val="20"/>
                <w:szCs w:val="20"/>
              </w:rPr>
            </w:pPr>
            <w:r w:rsidRPr="00DC1AD4">
              <w:rPr>
                <w:sz w:val="20"/>
                <w:szCs w:val="20"/>
              </w:rPr>
              <w:t>0</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5F63DF4" w14:textId="77777777">
            <w:pPr>
              <w:widowControl/>
              <w:autoSpaceDE/>
              <w:autoSpaceDN/>
              <w:adjustRightInd/>
              <w:jc w:val="center"/>
              <w:rPr>
                <w:sz w:val="20"/>
                <w:szCs w:val="20"/>
              </w:rPr>
            </w:pPr>
            <w:r w:rsidRPr="00DC1AD4">
              <w:rPr>
                <w:sz w:val="20"/>
                <w:szCs w:val="20"/>
              </w:rPr>
              <w:t>0</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2B38EB0" w14:textId="77777777">
            <w:pPr>
              <w:widowControl/>
              <w:autoSpaceDE/>
              <w:autoSpaceDN/>
              <w:adjustRightInd/>
              <w:jc w:val="center"/>
              <w:rPr>
                <w:sz w:val="20"/>
                <w:szCs w:val="20"/>
              </w:rPr>
            </w:pPr>
            <w:r w:rsidRPr="00DC1AD4">
              <w:rPr>
                <w:sz w:val="20"/>
                <w:szCs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D75AFA3" w14:textId="77777777">
            <w:pPr>
              <w:widowControl/>
              <w:autoSpaceDE/>
              <w:autoSpaceDN/>
              <w:adjustRightInd/>
              <w:jc w:val="center"/>
              <w:rPr>
                <w:sz w:val="20"/>
                <w:szCs w:val="20"/>
              </w:rPr>
            </w:pPr>
            <w:r w:rsidRPr="00DC1AD4">
              <w:rPr>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6DFAE71" w14:textId="77777777">
            <w:pPr>
              <w:widowControl/>
              <w:autoSpaceDE/>
              <w:autoSpaceDN/>
              <w:adjustRightInd/>
              <w:jc w:val="right"/>
              <w:rPr>
                <w:sz w:val="20"/>
                <w:szCs w:val="20"/>
              </w:rPr>
            </w:pPr>
            <w:r w:rsidRPr="00DC1AD4">
              <w:rPr>
                <w:sz w:val="20"/>
                <w:szCs w:val="20"/>
              </w:rPr>
              <w:t>$0</w:t>
            </w:r>
          </w:p>
        </w:tc>
      </w:tr>
      <w:tr w14:paraId="6DF068B3"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824F04" w14:paraId="31F05B80" w14:textId="77777777">
            <w:pPr>
              <w:widowControl/>
              <w:autoSpaceDE/>
              <w:autoSpaceDN/>
              <w:adjustRightInd/>
              <w:ind w:left="510"/>
              <w:rPr>
                <w:sz w:val="20"/>
                <w:szCs w:val="20"/>
              </w:rPr>
            </w:pPr>
            <w:r w:rsidRPr="00DC1AD4">
              <w:rPr>
                <w:sz w:val="20"/>
                <w:szCs w:val="20"/>
              </w:rPr>
              <w:t xml:space="preserve">Monitoring of emissions and operations </w:t>
            </w:r>
            <w:r w:rsidRPr="00DC1AD4">
              <w:rPr>
                <w:sz w:val="20"/>
                <w:szCs w:val="20"/>
                <w:vertAlign w:val="superscript"/>
              </w:rPr>
              <w:t>f</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CF317F0" w14:textId="77777777">
            <w:pPr>
              <w:widowControl/>
              <w:autoSpaceDE/>
              <w:autoSpaceDN/>
              <w:adjustRightInd/>
              <w:jc w:val="center"/>
              <w:rPr>
                <w:sz w:val="20"/>
                <w:szCs w:val="20"/>
              </w:rPr>
            </w:pPr>
            <w:r w:rsidRPr="00DC1AD4">
              <w:rPr>
                <w:sz w:val="20"/>
                <w:szCs w:val="20"/>
              </w:rPr>
              <w:t>0.5</w:t>
            </w:r>
          </w:p>
        </w:tc>
        <w:tc>
          <w:tcPr>
            <w:tcW w:w="432" w:type="pct"/>
            <w:tcBorders>
              <w:top w:val="nil"/>
              <w:left w:val="nil"/>
              <w:bottom w:val="nil"/>
              <w:right w:val="nil"/>
            </w:tcBorders>
            <w:shd w:val="clear" w:color="auto" w:fill="auto"/>
            <w:noWrap/>
            <w:vAlign w:val="bottom"/>
            <w:hideMark/>
          </w:tcPr>
          <w:p w:rsidR="00DC1AD4" w:rsidRPr="00DC1AD4" w:rsidP="00DC1AD4" w14:paraId="44EA353E" w14:textId="77777777">
            <w:pPr>
              <w:widowControl/>
              <w:autoSpaceDE/>
              <w:autoSpaceDN/>
              <w:adjustRightInd/>
              <w:jc w:val="center"/>
              <w:rPr>
                <w:sz w:val="20"/>
                <w:szCs w:val="20"/>
              </w:rPr>
            </w:pPr>
            <w:r w:rsidRPr="00DC1AD4">
              <w:rPr>
                <w:sz w:val="20"/>
                <w:szCs w:val="20"/>
              </w:rPr>
              <w:t>365</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DC1AD4" w:rsidRPr="00DC1AD4" w:rsidP="00DC1AD4" w14:paraId="68096A75" w14:textId="77777777">
            <w:pPr>
              <w:widowControl/>
              <w:autoSpaceDE/>
              <w:autoSpaceDN/>
              <w:adjustRightInd/>
              <w:jc w:val="center"/>
              <w:rPr>
                <w:sz w:val="20"/>
                <w:szCs w:val="20"/>
              </w:rPr>
            </w:pPr>
            <w:r w:rsidRPr="00DC1AD4">
              <w:rPr>
                <w:sz w:val="20"/>
                <w:szCs w:val="20"/>
              </w:rPr>
              <w:t>182.5</w:t>
            </w:r>
          </w:p>
        </w:tc>
        <w:tc>
          <w:tcPr>
            <w:tcW w:w="440" w:type="pct"/>
            <w:tcBorders>
              <w:top w:val="nil"/>
              <w:left w:val="nil"/>
              <w:bottom w:val="nil"/>
              <w:right w:val="nil"/>
            </w:tcBorders>
            <w:shd w:val="clear" w:color="auto" w:fill="auto"/>
            <w:noWrap/>
            <w:vAlign w:val="bottom"/>
            <w:hideMark/>
          </w:tcPr>
          <w:p w:rsidR="00DC1AD4" w:rsidRPr="00DC1AD4" w:rsidP="00DC1AD4" w14:paraId="4C45E9AA" w14:textId="77777777">
            <w:pPr>
              <w:widowControl/>
              <w:autoSpaceDE/>
              <w:autoSpaceDN/>
              <w:adjustRightInd/>
              <w:jc w:val="center"/>
              <w:rPr>
                <w:sz w:val="20"/>
                <w:szCs w:val="20"/>
              </w:rPr>
            </w:pPr>
            <w:r w:rsidRPr="00DC1AD4">
              <w:rPr>
                <w:sz w:val="20"/>
                <w:szCs w:val="20"/>
              </w:rPr>
              <w:t>2</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DC1AD4" w:rsidRPr="00DC1AD4" w:rsidP="00DC1AD4" w14:paraId="3121EC76" w14:textId="77777777">
            <w:pPr>
              <w:widowControl/>
              <w:autoSpaceDE/>
              <w:autoSpaceDN/>
              <w:adjustRightInd/>
              <w:jc w:val="center"/>
              <w:rPr>
                <w:sz w:val="20"/>
                <w:szCs w:val="20"/>
              </w:rPr>
            </w:pPr>
            <w:r w:rsidRPr="00DC1AD4">
              <w:rPr>
                <w:sz w:val="20"/>
                <w:szCs w:val="20"/>
              </w:rPr>
              <w:t>365</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D792C34" w14:textId="77777777">
            <w:pPr>
              <w:widowControl/>
              <w:autoSpaceDE/>
              <w:autoSpaceDN/>
              <w:adjustRightInd/>
              <w:jc w:val="center"/>
              <w:rPr>
                <w:sz w:val="20"/>
                <w:szCs w:val="20"/>
              </w:rPr>
            </w:pPr>
            <w:r w:rsidRPr="00DC1AD4">
              <w:rPr>
                <w:sz w:val="20"/>
                <w:szCs w:val="20"/>
              </w:rPr>
              <w:t>18.25</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CA1AFB8" w14:textId="77777777">
            <w:pPr>
              <w:widowControl/>
              <w:autoSpaceDE/>
              <w:autoSpaceDN/>
              <w:adjustRightInd/>
              <w:jc w:val="center"/>
              <w:rPr>
                <w:sz w:val="20"/>
                <w:szCs w:val="20"/>
              </w:rPr>
            </w:pPr>
            <w:r w:rsidRPr="00DC1AD4">
              <w:rPr>
                <w:sz w:val="20"/>
                <w:szCs w:val="20"/>
              </w:rPr>
              <w:t>36.5</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1DEDDD0" w14:textId="77777777">
            <w:pPr>
              <w:widowControl/>
              <w:autoSpaceDE/>
              <w:autoSpaceDN/>
              <w:adjustRightInd/>
              <w:jc w:val="right"/>
              <w:rPr>
                <w:sz w:val="20"/>
                <w:szCs w:val="20"/>
              </w:rPr>
            </w:pPr>
            <w:r w:rsidRPr="00DC1AD4">
              <w:rPr>
                <w:sz w:val="20"/>
                <w:szCs w:val="20"/>
              </w:rPr>
              <w:t>$50,396.46</w:t>
            </w:r>
          </w:p>
        </w:tc>
      </w:tr>
      <w:tr w14:paraId="148E06FC"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552A46" w14:paraId="3AED89B2" w14:textId="1EA19880">
            <w:pPr>
              <w:widowControl/>
              <w:autoSpaceDE/>
              <w:autoSpaceDN/>
              <w:adjustRightInd/>
              <w:ind w:left="240"/>
              <w:rPr>
                <w:sz w:val="20"/>
                <w:szCs w:val="20"/>
              </w:rPr>
            </w:pPr>
            <w:r w:rsidRPr="00DC1AD4">
              <w:rPr>
                <w:sz w:val="20"/>
                <w:szCs w:val="20"/>
              </w:rPr>
              <w:t>C.</w:t>
            </w:r>
            <w:r w:rsidR="00413C21">
              <w:rPr>
                <w:sz w:val="20"/>
                <w:szCs w:val="20"/>
              </w:rPr>
              <w:t xml:space="preserve"> </w:t>
            </w:r>
            <w:r w:rsidRPr="00DC1AD4">
              <w:rPr>
                <w:sz w:val="20"/>
                <w:szCs w:val="20"/>
              </w:rPr>
              <w:t>Create Information</w:t>
            </w:r>
          </w:p>
        </w:tc>
        <w:tc>
          <w:tcPr>
            <w:tcW w:w="496" w:type="pct"/>
            <w:tcBorders>
              <w:top w:val="nil"/>
              <w:left w:val="nil"/>
              <w:bottom w:val="single" w:sz="4" w:space="0" w:color="000000"/>
              <w:right w:val="nil"/>
            </w:tcBorders>
            <w:shd w:val="clear" w:color="auto" w:fill="auto"/>
            <w:noWrap/>
            <w:vAlign w:val="bottom"/>
            <w:hideMark/>
          </w:tcPr>
          <w:p w:rsidR="00DC1AD4" w:rsidRPr="00DC1AD4" w:rsidP="00DC1AD4" w14:paraId="45C85671" w14:textId="77777777">
            <w:pPr>
              <w:widowControl/>
              <w:autoSpaceDE/>
              <w:autoSpaceDN/>
              <w:adjustRightInd/>
              <w:jc w:val="center"/>
              <w:rPr>
                <w:sz w:val="20"/>
                <w:szCs w:val="20"/>
              </w:rPr>
            </w:pPr>
            <w:r w:rsidRPr="00DC1AD4">
              <w:rPr>
                <w:sz w:val="20"/>
                <w:szCs w:val="20"/>
              </w:rPr>
              <w:t>See 4B and 5E</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1AD4" w:rsidRPr="00DC1AD4" w:rsidP="00DC1AD4" w14:paraId="31A912A8" w14:textId="77777777">
            <w:pPr>
              <w:widowControl/>
              <w:autoSpaceDE/>
              <w:autoSpaceDN/>
              <w:adjustRightInd/>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E3D7632" w14:textId="77777777">
            <w:pPr>
              <w:widowControl/>
              <w:autoSpaceDE/>
              <w:autoSpaceDN/>
              <w:adjustRightInd/>
              <w:rPr>
                <w:sz w:val="20"/>
                <w:szCs w:val="20"/>
              </w:rPr>
            </w:pPr>
            <w:r w:rsidRPr="00DC1AD4">
              <w:rPr>
                <w:sz w:val="20"/>
                <w:szCs w:val="20"/>
              </w:rPr>
              <w:t> </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DC1AD4" w:rsidRPr="00DC1AD4" w:rsidP="00DC1AD4" w14:paraId="56EC3AB9" w14:textId="77777777">
            <w:pPr>
              <w:widowControl/>
              <w:autoSpaceDE/>
              <w:autoSpaceDN/>
              <w:adjustRightInd/>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F95ADE3" w14:textId="77777777">
            <w:pPr>
              <w:widowControl/>
              <w:autoSpaceDE/>
              <w:autoSpaceDN/>
              <w:adjustRightInd/>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C3CBFC5" w14:textId="77777777">
            <w:pPr>
              <w:widowControl/>
              <w:autoSpaceDE/>
              <w:autoSpaceDN/>
              <w:adjustRightInd/>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195CE64" w14:textId="77777777">
            <w:pPr>
              <w:widowControl/>
              <w:autoSpaceDE/>
              <w:autoSpaceDN/>
              <w:adjustRightInd/>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B1BCCD7" w14:textId="77777777">
            <w:pPr>
              <w:widowControl/>
              <w:autoSpaceDE/>
              <w:autoSpaceDN/>
              <w:adjustRightInd/>
              <w:jc w:val="right"/>
              <w:rPr>
                <w:sz w:val="20"/>
                <w:szCs w:val="20"/>
              </w:rPr>
            </w:pPr>
            <w:r w:rsidRPr="00DC1AD4">
              <w:rPr>
                <w:sz w:val="20"/>
                <w:szCs w:val="20"/>
              </w:rPr>
              <w:t> </w:t>
            </w:r>
          </w:p>
        </w:tc>
      </w:tr>
      <w:tr w14:paraId="69405E1A"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552A46" w14:paraId="27AEB1D6" w14:textId="73C3D7CD">
            <w:pPr>
              <w:widowControl/>
              <w:autoSpaceDE/>
              <w:autoSpaceDN/>
              <w:adjustRightInd/>
              <w:ind w:left="240"/>
              <w:rPr>
                <w:sz w:val="20"/>
                <w:szCs w:val="20"/>
              </w:rPr>
            </w:pPr>
            <w:r w:rsidRPr="00DC1AD4">
              <w:rPr>
                <w:sz w:val="20"/>
                <w:szCs w:val="20"/>
              </w:rPr>
              <w:t>D.</w:t>
            </w:r>
            <w:r w:rsidR="00413C21">
              <w:rPr>
                <w:sz w:val="20"/>
                <w:szCs w:val="20"/>
              </w:rPr>
              <w:t xml:space="preserve"> </w:t>
            </w:r>
            <w:r w:rsidRPr="00DC1AD4">
              <w:rPr>
                <w:sz w:val="20"/>
                <w:szCs w:val="20"/>
              </w:rPr>
              <w:t>Gather Existing Information</w:t>
            </w:r>
          </w:p>
        </w:tc>
        <w:tc>
          <w:tcPr>
            <w:tcW w:w="496" w:type="pct"/>
            <w:tcBorders>
              <w:top w:val="nil"/>
              <w:left w:val="nil"/>
              <w:bottom w:val="single" w:sz="4" w:space="0" w:color="000000"/>
              <w:right w:val="nil"/>
            </w:tcBorders>
            <w:shd w:val="clear" w:color="auto" w:fill="auto"/>
            <w:noWrap/>
            <w:vAlign w:val="bottom"/>
            <w:hideMark/>
          </w:tcPr>
          <w:p w:rsidR="00DC1AD4" w:rsidRPr="00DC1AD4" w:rsidP="00DC1AD4" w14:paraId="73E932BC" w14:textId="77777777">
            <w:pPr>
              <w:widowControl/>
              <w:autoSpaceDE/>
              <w:autoSpaceDN/>
              <w:adjustRightInd/>
              <w:jc w:val="center"/>
              <w:rPr>
                <w:sz w:val="20"/>
                <w:szCs w:val="20"/>
              </w:rPr>
            </w:pPr>
            <w:r w:rsidRPr="00DC1AD4">
              <w:rPr>
                <w:sz w:val="20"/>
                <w:szCs w:val="20"/>
              </w:rPr>
              <w:t>See 4B and 5E</w:t>
            </w:r>
          </w:p>
        </w:tc>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DC1AD4" w:rsidRPr="00DC1AD4" w:rsidP="00DC1AD4" w14:paraId="544C47E3" w14:textId="77777777">
            <w:pPr>
              <w:widowControl/>
              <w:autoSpaceDE/>
              <w:autoSpaceDN/>
              <w:adjustRightInd/>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D6EB765" w14:textId="77777777">
            <w:pPr>
              <w:widowControl/>
              <w:autoSpaceDE/>
              <w:autoSpaceDN/>
              <w:adjustRightInd/>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B7E4EB1" w14:textId="77777777">
            <w:pPr>
              <w:widowControl/>
              <w:autoSpaceDE/>
              <w:autoSpaceDN/>
              <w:adjustRightInd/>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79DD48F" w14:textId="77777777">
            <w:pPr>
              <w:widowControl/>
              <w:autoSpaceDE/>
              <w:autoSpaceDN/>
              <w:adjustRightInd/>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CF06052" w14:textId="77777777">
            <w:pPr>
              <w:widowControl/>
              <w:autoSpaceDE/>
              <w:autoSpaceDN/>
              <w:adjustRightInd/>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CABF29F" w14:textId="77777777">
            <w:pPr>
              <w:widowControl/>
              <w:autoSpaceDE/>
              <w:autoSpaceDN/>
              <w:adjustRightInd/>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B878685" w14:textId="77777777">
            <w:pPr>
              <w:widowControl/>
              <w:autoSpaceDE/>
              <w:autoSpaceDN/>
              <w:adjustRightInd/>
              <w:jc w:val="right"/>
              <w:rPr>
                <w:sz w:val="20"/>
                <w:szCs w:val="20"/>
              </w:rPr>
            </w:pPr>
            <w:r w:rsidRPr="00DC1AD4">
              <w:rPr>
                <w:sz w:val="20"/>
                <w:szCs w:val="20"/>
              </w:rPr>
              <w:t> </w:t>
            </w:r>
          </w:p>
        </w:tc>
      </w:tr>
      <w:tr w14:paraId="50991E45"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552A46" w14:paraId="6566F7B7" w14:textId="5698D67B">
            <w:pPr>
              <w:widowControl/>
              <w:autoSpaceDE/>
              <w:autoSpaceDN/>
              <w:adjustRightInd/>
              <w:ind w:left="240"/>
              <w:rPr>
                <w:sz w:val="20"/>
                <w:szCs w:val="20"/>
              </w:rPr>
            </w:pPr>
            <w:r w:rsidRPr="00DC1AD4">
              <w:rPr>
                <w:sz w:val="20"/>
                <w:szCs w:val="20"/>
              </w:rPr>
              <w:t>E.</w:t>
            </w:r>
            <w:r w:rsidR="00413C21">
              <w:rPr>
                <w:sz w:val="20"/>
                <w:szCs w:val="20"/>
              </w:rPr>
              <w:t xml:space="preserve"> </w:t>
            </w:r>
            <w:r w:rsidRPr="00DC1AD4">
              <w:rPr>
                <w:sz w:val="20"/>
                <w:szCs w:val="20"/>
              </w:rPr>
              <w:t>Write Report</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A3A1361" w14:textId="77777777">
            <w:pPr>
              <w:widowControl/>
              <w:autoSpaceDE/>
              <w:autoSpaceDN/>
              <w:adjustRightInd/>
              <w:jc w:val="center"/>
              <w:rPr>
                <w:sz w:val="20"/>
                <w:szCs w:val="20"/>
              </w:rPr>
            </w:pPr>
            <w:r w:rsidRPr="00DC1AD4">
              <w:rPr>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106394B" w14:textId="77777777">
            <w:pPr>
              <w:widowControl/>
              <w:autoSpaceDE/>
              <w:autoSpaceDN/>
              <w:adjustRightInd/>
              <w:jc w:val="center"/>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6D0CFE8" w14:textId="77777777">
            <w:pPr>
              <w:widowControl/>
              <w:autoSpaceDE/>
              <w:autoSpaceDN/>
              <w:adjustRightInd/>
              <w:jc w:val="center"/>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3C4D311" w14:textId="77777777">
            <w:pPr>
              <w:widowControl/>
              <w:autoSpaceDE/>
              <w:autoSpaceDN/>
              <w:adjustRightInd/>
              <w:jc w:val="center"/>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0E22092" w14:textId="77777777">
            <w:pPr>
              <w:widowControl/>
              <w:autoSpaceDE/>
              <w:autoSpaceDN/>
              <w:adjustRightInd/>
              <w:jc w:val="center"/>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E08625F" w14:textId="77777777">
            <w:pPr>
              <w:widowControl/>
              <w:autoSpaceDE/>
              <w:autoSpaceDN/>
              <w:adjustRightInd/>
              <w:jc w:val="center"/>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2B2AE7A" w14:textId="77777777">
            <w:pPr>
              <w:widowControl/>
              <w:autoSpaceDE/>
              <w:autoSpaceDN/>
              <w:adjustRightInd/>
              <w:jc w:val="center"/>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BDC6199" w14:textId="77777777">
            <w:pPr>
              <w:widowControl/>
              <w:autoSpaceDE/>
              <w:autoSpaceDN/>
              <w:adjustRightInd/>
              <w:jc w:val="right"/>
              <w:rPr>
                <w:sz w:val="20"/>
                <w:szCs w:val="20"/>
              </w:rPr>
            </w:pPr>
            <w:r w:rsidRPr="00DC1AD4">
              <w:rPr>
                <w:sz w:val="20"/>
                <w:szCs w:val="20"/>
              </w:rPr>
              <w:t> </w:t>
            </w:r>
          </w:p>
        </w:tc>
      </w:tr>
      <w:tr w14:paraId="52EB9240"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824F04" w14:paraId="1D2B284B" w14:textId="77777777">
            <w:pPr>
              <w:widowControl/>
              <w:autoSpaceDE/>
              <w:autoSpaceDN/>
              <w:adjustRightInd/>
              <w:ind w:left="510"/>
              <w:rPr>
                <w:sz w:val="20"/>
                <w:szCs w:val="20"/>
              </w:rPr>
            </w:pPr>
            <w:r w:rsidRPr="00DC1AD4">
              <w:rPr>
                <w:sz w:val="20"/>
                <w:szCs w:val="20"/>
              </w:rPr>
              <w:t xml:space="preserve">Notification of actual </w:t>
            </w:r>
            <w:r w:rsidRPr="00DC1AD4">
              <w:rPr>
                <w:sz w:val="20"/>
                <w:szCs w:val="20"/>
              </w:rPr>
              <w:t>startup</w:t>
            </w:r>
            <w:r w:rsidRPr="00DC1AD4">
              <w:rPr>
                <w:sz w:val="20"/>
                <w:szCs w:val="20"/>
                <w:vertAlign w:val="superscript"/>
              </w:rPr>
              <w:t>c</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BB575F4" w14:textId="77777777">
            <w:pPr>
              <w:widowControl/>
              <w:autoSpaceDE/>
              <w:autoSpaceDN/>
              <w:adjustRightInd/>
              <w:jc w:val="center"/>
              <w:rPr>
                <w:sz w:val="20"/>
                <w:szCs w:val="20"/>
              </w:rPr>
            </w:pPr>
            <w:r w:rsidRPr="00DC1AD4">
              <w:rPr>
                <w:sz w:val="20"/>
                <w:szCs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B7AC7AB" w14:textId="77777777">
            <w:pPr>
              <w:widowControl/>
              <w:autoSpaceDE/>
              <w:autoSpaceDN/>
              <w:adjustRightInd/>
              <w:jc w:val="center"/>
              <w:rPr>
                <w:sz w:val="20"/>
                <w:szCs w:val="20"/>
              </w:rPr>
            </w:pPr>
            <w:r w:rsidRPr="00DC1AD4">
              <w:rPr>
                <w:sz w:val="20"/>
                <w:szCs w:val="20"/>
              </w:rPr>
              <w:t>1</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04A9D2C" w14:textId="77777777">
            <w:pPr>
              <w:widowControl/>
              <w:autoSpaceDE/>
              <w:autoSpaceDN/>
              <w:adjustRightInd/>
              <w:jc w:val="center"/>
              <w:rPr>
                <w:sz w:val="20"/>
                <w:szCs w:val="20"/>
              </w:rPr>
            </w:pPr>
            <w:r w:rsidRPr="00DC1AD4">
              <w:rPr>
                <w:sz w:val="20"/>
                <w:szCs w:val="20"/>
              </w:rPr>
              <w:t>2</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97C87B6" w14:textId="77777777">
            <w:pPr>
              <w:widowControl/>
              <w:autoSpaceDE/>
              <w:autoSpaceDN/>
              <w:adjustRightInd/>
              <w:jc w:val="center"/>
              <w:rPr>
                <w:sz w:val="20"/>
                <w:szCs w:val="20"/>
              </w:rPr>
            </w:pPr>
            <w:r w:rsidRPr="00DC1AD4">
              <w:rPr>
                <w:sz w:val="20"/>
                <w:szCs w:val="20"/>
              </w:rPr>
              <w:t>0</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96F2C15" w14:textId="77777777">
            <w:pPr>
              <w:widowControl/>
              <w:autoSpaceDE/>
              <w:autoSpaceDN/>
              <w:adjustRightInd/>
              <w:jc w:val="center"/>
              <w:rPr>
                <w:sz w:val="20"/>
                <w:szCs w:val="20"/>
              </w:rPr>
            </w:pPr>
            <w:r w:rsidRPr="00DC1AD4">
              <w:rPr>
                <w:sz w:val="20"/>
                <w:szCs w:val="20"/>
              </w:rPr>
              <w:t>0</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8FAE8BC" w14:textId="77777777">
            <w:pPr>
              <w:widowControl/>
              <w:autoSpaceDE/>
              <w:autoSpaceDN/>
              <w:adjustRightInd/>
              <w:jc w:val="center"/>
              <w:rPr>
                <w:sz w:val="20"/>
                <w:szCs w:val="20"/>
              </w:rPr>
            </w:pPr>
            <w:r w:rsidRPr="00DC1AD4">
              <w:rPr>
                <w:sz w:val="20"/>
                <w:szCs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CBF5C99" w14:textId="77777777">
            <w:pPr>
              <w:widowControl/>
              <w:autoSpaceDE/>
              <w:autoSpaceDN/>
              <w:adjustRightInd/>
              <w:jc w:val="center"/>
              <w:rPr>
                <w:sz w:val="20"/>
                <w:szCs w:val="20"/>
              </w:rPr>
            </w:pPr>
            <w:r w:rsidRPr="00DC1AD4">
              <w:rPr>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4502D6D" w14:textId="77777777">
            <w:pPr>
              <w:widowControl/>
              <w:autoSpaceDE/>
              <w:autoSpaceDN/>
              <w:adjustRightInd/>
              <w:jc w:val="right"/>
              <w:rPr>
                <w:sz w:val="20"/>
                <w:szCs w:val="20"/>
              </w:rPr>
            </w:pPr>
            <w:r w:rsidRPr="00DC1AD4">
              <w:rPr>
                <w:sz w:val="20"/>
                <w:szCs w:val="20"/>
              </w:rPr>
              <w:t>$0</w:t>
            </w:r>
          </w:p>
        </w:tc>
      </w:tr>
      <w:tr w14:paraId="13871C95"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824F04" w14:paraId="3256916B" w14:textId="16E1833A">
            <w:pPr>
              <w:widowControl/>
              <w:autoSpaceDE/>
              <w:autoSpaceDN/>
              <w:adjustRightInd/>
              <w:ind w:left="510"/>
              <w:rPr>
                <w:sz w:val="20"/>
                <w:szCs w:val="20"/>
              </w:rPr>
            </w:pPr>
            <w:r w:rsidRPr="00DC1AD4">
              <w:rPr>
                <w:sz w:val="20"/>
                <w:szCs w:val="20"/>
              </w:rPr>
              <w:t>Notification of</w:t>
            </w:r>
            <w:r w:rsidR="00413C21">
              <w:rPr>
                <w:sz w:val="20"/>
                <w:szCs w:val="20"/>
              </w:rPr>
              <w:t xml:space="preserve"> </w:t>
            </w:r>
            <w:r w:rsidRPr="00DC1AD4">
              <w:rPr>
                <w:sz w:val="20"/>
                <w:szCs w:val="20"/>
              </w:rPr>
              <w:t xml:space="preserve">initial performance test </w:t>
            </w:r>
            <w:r w:rsidRPr="00DC1AD4">
              <w:rPr>
                <w:sz w:val="20"/>
                <w:szCs w:val="20"/>
                <w:vertAlign w:val="superscript"/>
              </w:rPr>
              <w:t>c</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E158C7D" w14:textId="77777777">
            <w:pPr>
              <w:widowControl/>
              <w:autoSpaceDE/>
              <w:autoSpaceDN/>
              <w:adjustRightInd/>
              <w:jc w:val="center"/>
              <w:rPr>
                <w:sz w:val="20"/>
                <w:szCs w:val="20"/>
              </w:rPr>
            </w:pPr>
            <w:r w:rsidRPr="00DC1AD4">
              <w:rPr>
                <w:sz w:val="20"/>
                <w:szCs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BBB7059" w14:textId="77777777">
            <w:pPr>
              <w:widowControl/>
              <w:autoSpaceDE/>
              <w:autoSpaceDN/>
              <w:adjustRightInd/>
              <w:jc w:val="center"/>
              <w:rPr>
                <w:sz w:val="20"/>
                <w:szCs w:val="20"/>
              </w:rPr>
            </w:pPr>
            <w:r w:rsidRPr="00DC1AD4">
              <w:rPr>
                <w:sz w:val="20"/>
                <w:szCs w:val="20"/>
              </w:rPr>
              <w:t>1</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0D1F779" w14:textId="77777777">
            <w:pPr>
              <w:widowControl/>
              <w:autoSpaceDE/>
              <w:autoSpaceDN/>
              <w:adjustRightInd/>
              <w:jc w:val="center"/>
              <w:rPr>
                <w:sz w:val="20"/>
                <w:szCs w:val="20"/>
              </w:rPr>
            </w:pPr>
            <w:r w:rsidRPr="00DC1AD4">
              <w:rPr>
                <w:sz w:val="20"/>
                <w:szCs w:val="20"/>
              </w:rPr>
              <w:t>2</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20FC16F" w14:textId="77777777">
            <w:pPr>
              <w:widowControl/>
              <w:autoSpaceDE/>
              <w:autoSpaceDN/>
              <w:adjustRightInd/>
              <w:jc w:val="center"/>
              <w:rPr>
                <w:sz w:val="20"/>
                <w:szCs w:val="20"/>
              </w:rPr>
            </w:pPr>
            <w:r w:rsidRPr="00DC1AD4">
              <w:rPr>
                <w:sz w:val="20"/>
                <w:szCs w:val="20"/>
              </w:rPr>
              <w:t>0</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17CAF6B" w14:textId="77777777">
            <w:pPr>
              <w:widowControl/>
              <w:autoSpaceDE/>
              <w:autoSpaceDN/>
              <w:adjustRightInd/>
              <w:jc w:val="center"/>
              <w:rPr>
                <w:sz w:val="20"/>
                <w:szCs w:val="20"/>
              </w:rPr>
            </w:pPr>
            <w:r w:rsidRPr="00DC1AD4">
              <w:rPr>
                <w:sz w:val="20"/>
                <w:szCs w:val="20"/>
              </w:rPr>
              <w:t>0</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7626B85" w14:textId="77777777">
            <w:pPr>
              <w:widowControl/>
              <w:autoSpaceDE/>
              <w:autoSpaceDN/>
              <w:adjustRightInd/>
              <w:jc w:val="center"/>
              <w:rPr>
                <w:sz w:val="20"/>
                <w:szCs w:val="20"/>
              </w:rPr>
            </w:pPr>
            <w:r w:rsidRPr="00DC1AD4">
              <w:rPr>
                <w:sz w:val="20"/>
                <w:szCs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5C3AA61" w14:textId="77777777">
            <w:pPr>
              <w:widowControl/>
              <w:autoSpaceDE/>
              <w:autoSpaceDN/>
              <w:adjustRightInd/>
              <w:jc w:val="center"/>
              <w:rPr>
                <w:sz w:val="20"/>
                <w:szCs w:val="20"/>
              </w:rPr>
            </w:pPr>
            <w:r w:rsidRPr="00DC1AD4">
              <w:rPr>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E6C15A3" w14:textId="77777777">
            <w:pPr>
              <w:widowControl/>
              <w:autoSpaceDE/>
              <w:autoSpaceDN/>
              <w:adjustRightInd/>
              <w:jc w:val="right"/>
              <w:rPr>
                <w:sz w:val="20"/>
                <w:szCs w:val="20"/>
              </w:rPr>
            </w:pPr>
            <w:r w:rsidRPr="00DC1AD4">
              <w:rPr>
                <w:sz w:val="20"/>
                <w:szCs w:val="20"/>
              </w:rPr>
              <w:t>$0</w:t>
            </w:r>
          </w:p>
        </w:tc>
      </w:tr>
      <w:tr w14:paraId="7D6EE5C5"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824F04" w14:paraId="4160381A" w14:textId="77777777">
            <w:pPr>
              <w:widowControl/>
              <w:autoSpaceDE/>
              <w:autoSpaceDN/>
              <w:adjustRightInd/>
              <w:ind w:left="510"/>
              <w:rPr>
                <w:sz w:val="20"/>
                <w:szCs w:val="20"/>
              </w:rPr>
            </w:pPr>
            <w:r w:rsidRPr="00DC1AD4">
              <w:rPr>
                <w:sz w:val="20"/>
                <w:szCs w:val="20"/>
              </w:rPr>
              <w:t xml:space="preserve">Performance test results </w:t>
            </w:r>
            <w:r w:rsidRPr="00DC1AD4">
              <w:rPr>
                <w:sz w:val="20"/>
                <w:szCs w:val="20"/>
                <w:vertAlign w:val="superscript"/>
              </w:rPr>
              <w:t>c,f</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3550B39" w14:textId="77777777">
            <w:pPr>
              <w:widowControl/>
              <w:autoSpaceDE/>
              <w:autoSpaceDN/>
              <w:adjustRightInd/>
              <w:jc w:val="center"/>
              <w:rPr>
                <w:sz w:val="20"/>
                <w:szCs w:val="20"/>
              </w:rPr>
            </w:pPr>
            <w:r w:rsidRPr="00DC1AD4">
              <w:rPr>
                <w:sz w:val="20"/>
                <w:szCs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09C5204" w14:textId="77777777">
            <w:pPr>
              <w:widowControl/>
              <w:autoSpaceDE/>
              <w:autoSpaceDN/>
              <w:adjustRightInd/>
              <w:jc w:val="center"/>
              <w:rPr>
                <w:sz w:val="20"/>
                <w:szCs w:val="20"/>
              </w:rPr>
            </w:pPr>
            <w:r w:rsidRPr="00DC1AD4">
              <w:rPr>
                <w:sz w:val="20"/>
                <w:szCs w:val="20"/>
              </w:rPr>
              <w:t>1</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80321CB" w14:textId="77777777">
            <w:pPr>
              <w:widowControl/>
              <w:autoSpaceDE/>
              <w:autoSpaceDN/>
              <w:adjustRightInd/>
              <w:jc w:val="center"/>
              <w:rPr>
                <w:sz w:val="20"/>
                <w:szCs w:val="20"/>
              </w:rPr>
            </w:pPr>
            <w:r w:rsidRPr="00DC1AD4">
              <w:rPr>
                <w:sz w:val="20"/>
                <w:szCs w:val="20"/>
              </w:rPr>
              <w:t>2</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B344762" w14:textId="77777777">
            <w:pPr>
              <w:widowControl/>
              <w:autoSpaceDE/>
              <w:autoSpaceDN/>
              <w:adjustRightInd/>
              <w:jc w:val="center"/>
              <w:rPr>
                <w:sz w:val="20"/>
                <w:szCs w:val="20"/>
              </w:rPr>
            </w:pPr>
            <w:r w:rsidRPr="00DC1AD4">
              <w:rPr>
                <w:sz w:val="20"/>
                <w:szCs w:val="20"/>
              </w:rPr>
              <w:t>0</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FA33DE2" w14:textId="77777777">
            <w:pPr>
              <w:widowControl/>
              <w:autoSpaceDE/>
              <w:autoSpaceDN/>
              <w:adjustRightInd/>
              <w:jc w:val="center"/>
              <w:rPr>
                <w:sz w:val="20"/>
                <w:szCs w:val="20"/>
              </w:rPr>
            </w:pPr>
            <w:r w:rsidRPr="00DC1AD4">
              <w:rPr>
                <w:sz w:val="20"/>
                <w:szCs w:val="20"/>
              </w:rPr>
              <w:t>0</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48A0BA6" w14:textId="77777777">
            <w:pPr>
              <w:widowControl/>
              <w:autoSpaceDE/>
              <w:autoSpaceDN/>
              <w:adjustRightInd/>
              <w:jc w:val="center"/>
              <w:rPr>
                <w:sz w:val="20"/>
                <w:szCs w:val="20"/>
              </w:rPr>
            </w:pPr>
            <w:r w:rsidRPr="00DC1AD4">
              <w:rPr>
                <w:sz w:val="20"/>
                <w:szCs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EEDC596" w14:textId="77777777">
            <w:pPr>
              <w:widowControl/>
              <w:autoSpaceDE/>
              <w:autoSpaceDN/>
              <w:adjustRightInd/>
              <w:jc w:val="center"/>
              <w:rPr>
                <w:sz w:val="20"/>
                <w:szCs w:val="20"/>
              </w:rPr>
            </w:pPr>
            <w:r w:rsidRPr="00DC1AD4">
              <w:rPr>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2C1BCA6" w14:textId="77777777">
            <w:pPr>
              <w:widowControl/>
              <w:autoSpaceDE/>
              <w:autoSpaceDN/>
              <w:adjustRightInd/>
              <w:jc w:val="right"/>
              <w:rPr>
                <w:sz w:val="20"/>
                <w:szCs w:val="20"/>
              </w:rPr>
            </w:pPr>
            <w:r w:rsidRPr="00DC1AD4">
              <w:rPr>
                <w:sz w:val="20"/>
                <w:szCs w:val="20"/>
              </w:rPr>
              <w:t>$0</w:t>
            </w:r>
          </w:p>
        </w:tc>
      </w:tr>
      <w:tr w14:paraId="1A2B84B8"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auto"/>
            </w:tcBorders>
            <w:shd w:val="clear" w:color="auto" w:fill="auto"/>
            <w:noWrap/>
            <w:hideMark/>
          </w:tcPr>
          <w:p w:rsidR="00DC1AD4" w:rsidRPr="00DC1AD4" w:rsidP="00824F04" w14:paraId="2271C2FC" w14:textId="77777777">
            <w:pPr>
              <w:widowControl/>
              <w:autoSpaceDE/>
              <w:autoSpaceDN/>
              <w:adjustRightInd/>
              <w:ind w:left="510"/>
              <w:rPr>
                <w:sz w:val="20"/>
                <w:szCs w:val="20"/>
              </w:rPr>
            </w:pPr>
            <w:r w:rsidRPr="00DC1AD4">
              <w:rPr>
                <w:sz w:val="20"/>
                <w:szCs w:val="20"/>
              </w:rPr>
              <w:t xml:space="preserve">Notification of CMS </w:t>
            </w:r>
            <w:r w:rsidRPr="00DC1AD4">
              <w:rPr>
                <w:sz w:val="20"/>
                <w:szCs w:val="20"/>
                <w:vertAlign w:val="superscript"/>
              </w:rPr>
              <w:t>c,e,f</w:t>
            </w: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rsidR="00DC1AD4" w:rsidRPr="00DC1AD4" w:rsidP="00DC1AD4" w14:paraId="01520050" w14:textId="77777777">
            <w:pPr>
              <w:widowControl/>
              <w:autoSpaceDE/>
              <w:autoSpaceDN/>
              <w:adjustRightInd/>
              <w:jc w:val="center"/>
              <w:rPr>
                <w:sz w:val="20"/>
                <w:szCs w:val="20"/>
              </w:rPr>
            </w:pPr>
            <w:r w:rsidRPr="00DC1AD4">
              <w:rPr>
                <w:sz w:val="20"/>
                <w:szCs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1E2AA78" w14:textId="77777777">
            <w:pPr>
              <w:widowControl/>
              <w:autoSpaceDE/>
              <w:autoSpaceDN/>
              <w:adjustRightInd/>
              <w:jc w:val="center"/>
              <w:rPr>
                <w:sz w:val="20"/>
                <w:szCs w:val="20"/>
              </w:rPr>
            </w:pPr>
            <w:r w:rsidRPr="00DC1AD4">
              <w:rPr>
                <w:sz w:val="20"/>
                <w:szCs w:val="20"/>
              </w:rPr>
              <w:t>1</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FB29A48" w14:textId="77777777">
            <w:pPr>
              <w:widowControl/>
              <w:autoSpaceDE/>
              <w:autoSpaceDN/>
              <w:adjustRightInd/>
              <w:jc w:val="center"/>
              <w:rPr>
                <w:sz w:val="20"/>
                <w:szCs w:val="20"/>
              </w:rPr>
            </w:pPr>
            <w:r w:rsidRPr="00DC1AD4">
              <w:rPr>
                <w:sz w:val="20"/>
                <w:szCs w:val="20"/>
              </w:rPr>
              <w:t>2</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1D5958B" w14:textId="77777777">
            <w:pPr>
              <w:widowControl/>
              <w:autoSpaceDE/>
              <w:autoSpaceDN/>
              <w:adjustRightInd/>
              <w:jc w:val="center"/>
              <w:rPr>
                <w:sz w:val="20"/>
                <w:szCs w:val="20"/>
              </w:rPr>
            </w:pPr>
            <w:r w:rsidRPr="00DC1AD4">
              <w:rPr>
                <w:sz w:val="20"/>
                <w:szCs w:val="20"/>
              </w:rPr>
              <w:t>0</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9D6EA16" w14:textId="77777777">
            <w:pPr>
              <w:widowControl/>
              <w:autoSpaceDE/>
              <w:autoSpaceDN/>
              <w:adjustRightInd/>
              <w:jc w:val="center"/>
              <w:rPr>
                <w:sz w:val="20"/>
                <w:szCs w:val="20"/>
              </w:rPr>
            </w:pPr>
            <w:r w:rsidRPr="00DC1AD4">
              <w:rPr>
                <w:sz w:val="20"/>
                <w:szCs w:val="20"/>
              </w:rPr>
              <w:t>0</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4DF19BF" w14:textId="77777777">
            <w:pPr>
              <w:widowControl/>
              <w:autoSpaceDE/>
              <w:autoSpaceDN/>
              <w:adjustRightInd/>
              <w:jc w:val="center"/>
              <w:rPr>
                <w:sz w:val="20"/>
                <w:szCs w:val="20"/>
              </w:rPr>
            </w:pPr>
            <w:r w:rsidRPr="00DC1AD4">
              <w:rPr>
                <w:sz w:val="20"/>
                <w:szCs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DEB805D" w14:textId="77777777">
            <w:pPr>
              <w:widowControl/>
              <w:autoSpaceDE/>
              <w:autoSpaceDN/>
              <w:adjustRightInd/>
              <w:jc w:val="center"/>
              <w:rPr>
                <w:sz w:val="20"/>
                <w:szCs w:val="20"/>
              </w:rPr>
            </w:pPr>
            <w:r w:rsidRPr="00DC1AD4">
              <w:rPr>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EA850AA" w14:textId="77777777">
            <w:pPr>
              <w:widowControl/>
              <w:autoSpaceDE/>
              <w:autoSpaceDN/>
              <w:adjustRightInd/>
              <w:jc w:val="right"/>
              <w:rPr>
                <w:sz w:val="20"/>
                <w:szCs w:val="20"/>
              </w:rPr>
            </w:pPr>
            <w:r w:rsidRPr="00DC1AD4">
              <w:rPr>
                <w:sz w:val="20"/>
                <w:szCs w:val="20"/>
              </w:rPr>
              <w:t>$0</w:t>
            </w:r>
          </w:p>
        </w:tc>
      </w:tr>
      <w:tr w14:paraId="22F5B04D" w14:textId="77777777" w:rsidTr="004C62BC">
        <w:tblPrEx>
          <w:tblW w:w="5000" w:type="pct"/>
          <w:tblLook w:val="04A0"/>
        </w:tblPrEx>
        <w:trPr>
          <w:trHeight w:val="579"/>
        </w:trPr>
        <w:tc>
          <w:tcPr>
            <w:tcW w:w="1711" w:type="pct"/>
            <w:tcBorders>
              <w:top w:val="single" w:sz="4" w:space="0" w:color="auto"/>
              <w:left w:val="single" w:sz="4" w:space="0" w:color="auto"/>
              <w:bottom w:val="single" w:sz="4" w:space="0" w:color="auto"/>
              <w:right w:val="single" w:sz="4" w:space="0" w:color="auto"/>
            </w:tcBorders>
            <w:shd w:val="clear" w:color="auto" w:fill="auto"/>
            <w:hideMark/>
          </w:tcPr>
          <w:p w:rsidR="00DC1AD4" w:rsidRPr="00DC1AD4" w:rsidP="00824F04" w14:paraId="128F3D2B" w14:textId="77777777">
            <w:pPr>
              <w:widowControl/>
              <w:autoSpaceDE/>
              <w:autoSpaceDN/>
              <w:adjustRightInd/>
              <w:ind w:left="510"/>
              <w:rPr>
                <w:sz w:val="20"/>
                <w:szCs w:val="20"/>
              </w:rPr>
            </w:pPr>
            <w:r w:rsidRPr="00DC1AD4">
              <w:rPr>
                <w:sz w:val="20"/>
                <w:szCs w:val="20"/>
              </w:rPr>
              <w:t xml:space="preserve">Notification of anticipated date for conduction the opacity of observations </w:t>
            </w:r>
            <w:r w:rsidRPr="00DC1AD4">
              <w:rPr>
                <w:sz w:val="20"/>
                <w:szCs w:val="20"/>
                <w:vertAlign w:val="superscript"/>
              </w:rPr>
              <w:t>e,f</w:t>
            </w: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rsidR="00DC1AD4" w:rsidRPr="00DC1AD4" w:rsidP="00DC1AD4" w14:paraId="1C2A688D" w14:textId="77777777">
            <w:pPr>
              <w:widowControl/>
              <w:autoSpaceDE/>
              <w:autoSpaceDN/>
              <w:adjustRightInd/>
              <w:jc w:val="center"/>
              <w:rPr>
                <w:sz w:val="20"/>
                <w:szCs w:val="20"/>
              </w:rPr>
            </w:pPr>
            <w:r w:rsidRPr="00DC1AD4">
              <w:rPr>
                <w:sz w:val="20"/>
                <w:szCs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1F9991B" w14:textId="77777777">
            <w:pPr>
              <w:widowControl/>
              <w:autoSpaceDE/>
              <w:autoSpaceDN/>
              <w:adjustRightInd/>
              <w:jc w:val="center"/>
              <w:rPr>
                <w:sz w:val="20"/>
                <w:szCs w:val="20"/>
              </w:rPr>
            </w:pPr>
            <w:r w:rsidRPr="00DC1AD4">
              <w:rPr>
                <w:sz w:val="20"/>
                <w:szCs w:val="20"/>
              </w:rPr>
              <w:t>1</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F7356E7" w14:textId="77777777">
            <w:pPr>
              <w:widowControl/>
              <w:autoSpaceDE/>
              <w:autoSpaceDN/>
              <w:adjustRightInd/>
              <w:jc w:val="center"/>
              <w:rPr>
                <w:sz w:val="20"/>
                <w:szCs w:val="20"/>
              </w:rPr>
            </w:pPr>
            <w:r w:rsidRPr="00DC1AD4">
              <w:rPr>
                <w:sz w:val="20"/>
                <w:szCs w:val="20"/>
              </w:rPr>
              <w:t>2</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6D9E1AB" w14:textId="77777777">
            <w:pPr>
              <w:widowControl/>
              <w:autoSpaceDE/>
              <w:autoSpaceDN/>
              <w:adjustRightInd/>
              <w:jc w:val="center"/>
              <w:rPr>
                <w:sz w:val="20"/>
                <w:szCs w:val="20"/>
              </w:rPr>
            </w:pPr>
            <w:r w:rsidRPr="00DC1AD4">
              <w:rPr>
                <w:sz w:val="20"/>
                <w:szCs w:val="20"/>
              </w:rPr>
              <w:t>0</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FB31970" w14:textId="77777777">
            <w:pPr>
              <w:widowControl/>
              <w:autoSpaceDE/>
              <w:autoSpaceDN/>
              <w:adjustRightInd/>
              <w:jc w:val="center"/>
              <w:rPr>
                <w:sz w:val="20"/>
                <w:szCs w:val="20"/>
              </w:rPr>
            </w:pPr>
            <w:r w:rsidRPr="00DC1AD4">
              <w:rPr>
                <w:sz w:val="20"/>
                <w:szCs w:val="20"/>
              </w:rPr>
              <w:t>0</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4E3BFFE" w14:textId="77777777">
            <w:pPr>
              <w:widowControl/>
              <w:autoSpaceDE/>
              <w:autoSpaceDN/>
              <w:adjustRightInd/>
              <w:jc w:val="center"/>
              <w:rPr>
                <w:sz w:val="20"/>
                <w:szCs w:val="20"/>
              </w:rPr>
            </w:pPr>
            <w:r w:rsidRPr="00DC1AD4">
              <w:rPr>
                <w:sz w:val="20"/>
                <w:szCs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0495919" w14:textId="77777777">
            <w:pPr>
              <w:widowControl/>
              <w:autoSpaceDE/>
              <w:autoSpaceDN/>
              <w:adjustRightInd/>
              <w:jc w:val="center"/>
              <w:rPr>
                <w:sz w:val="20"/>
                <w:szCs w:val="20"/>
              </w:rPr>
            </w:pPr>
            <w:r w:rsidRPr="00DC1AD4">
              <w:rPr>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8EC0E84" w14:textId="77777777">
            <w:pPr>
              <w:widowControl/>
              <w:autoSpaceDE/>
              <w:autoSpaceDN/>
              <w:adjustRightInd/>
              <w:jc w:val="right"/>
              <w:rPr>
                <w:sz w:val="20"/>
                <w:szCs w:val="20"/>
              </w:rPr>
            </w:pPr>
            <w:r w:rsidRPr="00DC1AD4">
              <w:rPr>
                <w:sz w:val="20"/>
                <w:szCs w:val="20"/>
              </w:rPr>
              <w:t>$0</w:t>
            </w:r>
          </w:p>
        </w:tc>
      </w:tr>
      <w:tr w14:paraId="5E5A997C"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824F04" w14:paraId="4679455A" w14:textId="77777777">
            <w:pPr>
              <w:widowControl/>
              <w:autoSpaceDE/>
              <w:autoSpaceDN/>
              <w:adjustRightInd/>
              <w:ind w:left="510"/>
              <w:rPr>
                <w:sz w:val="20"/>
                <w:szCs w:val="20"/>
              </w:rPr>
            </w:pPr>
            <w:r w:rsidRPr="00DC1AD4">
              <w:rPr>
                <w:sz w:val="20"/>
                <w:szCs w:val="20"/>
              </w:rPr>
              <w:t>New and Existing Sources</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5665D32" w14:textId="77777777">
            <w:pPr>
              <w:widowControl/>
              <w:autoSpaceDE/>
              <w:autoSpaceDN/>
              <w:adjustRightInd/>
              <w:jc w:val="center"/>
              <w:rPr>
                <w:sz w:val="20"/>
                <w:szCs w:val="20"/>
              </w:rPr>
            </w:pPr>
            <w:r w:rsidRPr="00DC1AD4">
              <w:rPr>
                <w:sz w:val="20"/>
                <w:szCs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312164A" w14:textId="77777777">
            <w:pPr>
              <w:widowControl/>
              <w:autoSpaceDE/>
              <w:autoSpaceDN/>
              <w:adjustRightInd/>
              <w:jc w:val="center"/>
              <w:rPr>
                <w:sz w:val="20"/>
                <w:szCs w:val="20"/>
              </w:rPr>
            </w:pPr>
            <w:r w:rsidRPr="00DC1AD4">
              <w:rPr>
                <w:sz w:val="20"/>
                <w:szCs w:val="20"/>
              </w:rPr>
              <w:t>1</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7EDE787" w14:textId="77777777">
            <w:pPr>
              <w:widowControl/>
              <w:autoSpaceDE/>
              <w:autoSpaceDN/>
              <w:adjustRightInd/>
              <w:jc w:val="center"/>
              <w:rPr>
                <w:sz w:val="20"/>
                <w:szCs w:val="20"/>
              </w:rPr>
            </w:pPr>
            <w:r w:rsidRPr="00DC1AD4">
              <w:rPr>
                <w:sz w:val="20"/>
                <w:szCs w:val="20"/>
              </w:rPr>
              <w:t>2</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CD80D4B" w14:textId="77777777">
            <w:pPr>
              <w:widowControl/>
              <w:autoSpaceDE/>
              <w:autoSpaceDN/>
              <w:adjustRightInd/>
              <w:jc w:val="center"/>
              <w:rPr>
                <w:sz w:val="20"/>
                <w:szCs w:val="20"/>
              </w:rPr>
            </w:pPr>
            <w:r w:rsidRPr="00DC1AD4">
              <w:rPr>
                <w:sz w:val="20"/>
                <w:szCs w:val="20"/>
              </w:rPr>
              <w:t>0</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782DB9F" w14:textId="77777777">
            <w:pPr>
              <w:widowControl/>
              <w:autoSpaceDE/>
              <w:autoSpaceDN/>
              <w:adjustRightInd/>
              <w:jc w:val="center"/>
              <w:rPr>
                <w:sz w:val="20"/>
                <w:szCs w:val="20"/>
              </w:rPr>
            </w:pPr>
            <w:r w:rsidRPr="00DC1AD4">
              <w:rPr>
                <w:sz w:val="20"/>
                <w:szCs w:val="20"/>
              </w:rPr>
              <w:t>0</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23059C0" w14:textId="77777777">
            <w:pPr>
              <w:widowControl/>
              <w:autoSpaceDE/>
              <w:autoSpaceDN/>
              <w:adjustRightInd/>
              <w:jc w:val="center"/>
              <w:rPr>
                <w:sz w:val="20"/>
                <w:szCs w:val="20"/>
              </w:rPr>
            </w:pPr>
            <w:r w:rsidRPr="00DC1AD4">
              <w:rPr>
                <w:sz w:val="20"/>
                <w:szCs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3EFDF4F" w14:textId="77777777">
            <w:pPr>
              <w:widowControl/>
              <w:autoSpaceDE/>
              <w:autoSpaceDN/>
              <w:adjustRightInd/>
              <w:jc w:val="center"/>
              <w:rPr>
                <w:sz w:val="20"/>
                <w:szCs w:val="20"/>
              </w:rPr>
            </w:pPr>
            <w:r w:rsidRPr="00DC1AD4">
              <w:rPr>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456BB42" w14:textId="77777777">
            <w:pPr>
              <w:widowControl/>
              <w:autoSpaceDE/>
              <w:autoSpaceDN/>
              <w:adjustRightInd/>
              <w:jc w:val="right"/>
              <w:rPr>
                <w:sz w:val="20"/>
                <w:szCs w:val="20"/>
              </w:rPr>
            </w:pPr>
            <w:r w:rsidRPr="00DC1AD4">
              <w:rPr>
                <w:sz w:val="20"/>
                <w:szCs w:val="20"/>
              </w:rPr>
              <w:t>$0</w:t>
            </w:r>
          </w:p>
        </w:tc>
      </w:tr>
      <w:tr w14:paraId="6B9D1EE1"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824F04" w14:paraId="54BF00F6" w14:textId="77777777">
            <w:pPr>
              <w:widowControl/>
              <w:autoSpaceDE/>
              <w:autoSpaceDN/>
              <w:adjustRightInd/>
              <w:ind w:left="510"/>
              <w:rPr>
                <w:sz w:val="20"/>
                <w:szCs w:val="20"/>
              </w:rPr>
            </w:pPr>
            <w:r w:rsidRPr="00DC1AD4">
              <w:rPr>
                <w:sz w:val="20"/>
                <w:szCs w:val="20"/>
              </w:rPr>
              <w:t xml:space="preserve">Notification of Product Change </w:t>
            </w:r>
            <w:r w:rsidRPr="00DC1AD4">
              <w:rPr>
                <w:sz w:val="20"/>
                <w:szCs w:val="20"/>
                <w:vertAlign w:val="superscript"/>
              </w:rPr>
              <w:t>g</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E94D22E" w14:textId="77777777">
            <w:pPr>
              <w:widowControl/>
              <w:autoSpaceDE/>
              <w:autoSpaceDN/>
              <w:adjustRightInd/>
              <w:jc w:val="center"/>
              <w:rPr>
                <w:sz w:val="20"/>
                <w:szCs w:val="20"/>
              </w:rPr>
            </w:pPr>
            <w:r w:rsidRPr="00DC1AD4">
              <w:rPr>
                <w:sz w:val="20"/>
                <w:szCs w:val="20"/>
              </w:rPr>
              <w:t>4</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E500F5E" w14:textId="77777777">
            <w:pPr>
              <w:widowControl/>
              <w:autoSpaceDE/>
              <w:autoSpaceDN/>
              <w:adjustRightInd/>
              <w:jc w:val="center"/>
              <w:rPr>
                <w:sz w:val="20"/>
                <w:szCs w:val="20"/>
              </w:rPr>
            </w:pPr>
            <w:r w:rsidRPr="00DC1AD4">
              <w:rPr>
                <w:sz w:val="20"/>
                <w:szCs w:val="20"/>
              </w:rPr>
              <w:t>1</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06A6F21" w14:textId="77777777">
            <w:pPr>
              <w:widowControl/>
              <w:autoSpaceDE/>
              <w:autoSpaceDN/>
              <w:adjustRightInd/>
              <w:jc w:val="center"/>
              <w:rPr>
                <w:sz w:val="20"/>
                <w:szCs w:val="20"/>
              </w:rPr>
            </w:pPr>
            <w:r w:rsidRPr="00DC1AD4">
              <w:rPr>
                <w:sz w:val="20"/>
                <w:szCs w:val="20"/>
              </w:rPr>
              <w:t>4</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E3600B4" w14:textId="77777777">
            <w:pPr>
              <w:widowControl/>
              <w:autoSpaceDE/>
              <w:autoSpaceDN/>
              <w:adjustRightInd/>
              <w:jc w:val="center"/>
              <w:rPr>
                <w:sz w:val="20"/>
                <w:szCs w:val="20"/>
              </w:rPr>
            </w:pPr>
            <w:r w:rsidRPr="00DC1AD4">
              <w:rPr>
                <w:sz w:val="20"/>
                <w:szCs w:val="20"/>
              </w:rPr>
              <w:t>0</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8C5F0AD" w14:textId="77777777">
            <w:pPr>
              <w:widowControl/>
              <w:autoSpaceDE/>
              <w:autoSpaceDN/>
              <w:adjustRightInd/>
              <w:jc w:val="center"/>
              <w:rPr>
                <w:sz w:val="20"/>
                <w:szCs w:val="20"/>
              </w:rPr>
            </w:pPr>
            <w:r w:rsidRPr="00DC1AD4">
              <w:rPr>
                <w:sz w:val="20"/>
                <w:szCs w:val="20"/>
              </w:rPr>
              <w:t>0</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CAEFD48" w14:textId="77777777">
            <w:pPr>
              <w:widowControl/>
              <w:autoSpaceDE/>
              <w:autoSpaceDN/>
              <w:adjustRightInd/>
              <w:jc w:val="center"/>
              <w:rPr>
                <w:sz w:val="20"/>
                <w:szCs w:val="20"/>
              </w:rPr>
            </w:pPr>
            <w:r w:rsidRPr="00DC1AD4">
              <w:rPr>
                <w:sz w:val="20"/>
                <w:szCs w:val="20"/>
              </w:rPr>
              <w:t>0</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037843B" w14:textId="77777777">
            <w:pPr>
              <w:widowControl/>
              <w:autoSpaceDE/>
              <w:autoSpaceDN/>
              <w:adjustRightInd/>
              <w:jc w:val="center"/>
              <w:rPr>
                <w:sz w:val="20"/>
                <w:szCs w:val="20"/>
              </w:rPr>
            </w:pPr>
            <w:r w:rsidRPr="00DC1AD4">
              <w:rPr>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CD89371" w14:textId="77777777">
            <w:pPr>
              <w:widowControl/>
              <w:autoSpaceDE/>
              <w:autoSpaceDN/>
              <w:adjustRightInd/>
              <w:jc w:val="right"/>
              <w:rPr>
                <w:sz w:val="20"/>
                <w:szCs w:val="20"/>
              </w:rPr>
            </w:pPr>
            <w:r w:rsidRPr="00DC1AD4">
              <w:rPr>
                <w:sz w:val="20"/>
                <w:szCs w:val="20"/>
              </w:rPr>
              <w:t>$0</w:t>
            </w:r>
          </w:p>
        </w:tc>
      </w:tr>
      <w:tr w14:paraId="3E2C97AA" w14:textId="77777777" w:rsidTr="004C62BC">
        <w:tblPrEx>
          <w:tblW w:w="5000" w:type="pct"/>
          <w:tblLook w:val="04A0"/>
        </w:tblPrEx>
        <w:trPr>
          <w:trHeight w:val="600"/>
        </w:trPr>
        <w:tc>
          <w:tcPr>
            <w:tcW w:w="1711" w:type="pct"/>
            <w:tcBorders>
              <w:top w:val="single" w:sz="4" w:space="0" w:color="auto"/>
              <w:left w:val="single" w:sz="4" w:space="0" w:color="auto"/>
              <w:bottom w:val="single" w:sz="4" w:space="0" w:color="auto"/>
              <w:right w:val="single" w:sz="4" w:space="0" w:color="000000"/>
            </w:tcBorders>
            <w:shd w:val="clear" w:color="auto" w:fill="auto"/>
            <w:hideMark/>
          </w:tcPr>
          <w:p w:rsidR="00DC1AD4" w:rsidRPr="00DC1AD4" w:rsidP="00824F04" w14:paraId="05B68CDC" w14:textId="77777777">
            <w:pPr>
              <w:widowControl/>
              <w:autoSpaceDE/>
              <w:autoSpaceDN/>
              <w:adjustRightInd/>
              <w:ind w:left="510"/>
              <w:rPr>
                <w:sz w:val="20"/>
                <w:szCs w:val="20"/>
              </w:rPr>
            </w:pPr>
            <w:r w:rsidRPr="00DC1AD4">
              <w:rPr>
                <w:sz w:val="20"/>
                <w:szCs w:val="20"/>
              </w:rPr>
              <w:t>Semiannual reports of excess emissions and monitoring systems performance</w:t>
            </w:r>
            <w:r w:rsidRPr="00DC1AD4">
              <w:rPr>
                <w:sz w:val="20"/>
                <w:szCs w:val="20"/>
                <w:vertAlign w:val="superscript"/>
              </w:rPr>
              <w:t xml:space="preserve"> h </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74695C9" w14:textId="77777777">
            <w:pPr>
              <w:widowControl/>
              <w:autoSpaceDE/>
              <w:autoSpaceDN/>
              <w:adjustRightInd/>
              <w:jc w:val="center"/>
              <w:rPr>
                <w:sz w:val="20"/>
                <w:szCs w:val="20"/>
              </w:rPr>
            </w:pPr>
            <w:r w:rsidRPr="00DC1AD4">
              <w:rPr>
                <w:sz w:val="20"/>
                <w:szCs w:val="20"/>
              </w:rPr>
              <w:t>4</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9ED0CE5" w14:textId="77777777">
            <w:pPr>
              <w:widowControl/>
              <w:autoSpaceDE/>
              <w:autoSpaceDN/>
              <w:adjustRightInd/>
              <w:jc w:val="center"/>
              <w:rPr>
                <w:sz w:val="20"/>
                <w:szCs w:val="20"/>
              </w:rPr>
            </w:pPr>
            <w:r w:rsidRPr="00DC1AD4">
              <w:rPr>
                <w:sz w:val="20"/>
                <w:szCs w:val="20"/>
              </w:rPr>
              <w:t>2</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61494F8" w14:textId="77777777">
            <w:pPr>
              <w:widowControl/>
              <w:autoSpaceDE/>
              <w:autoSpaceDN/>
              <w:adjustRightInd/>
              <w:jc w:val="center"/>
              <w:rPr>
                <w:sz w:val="20"/>
                <w:szCs w:val="20"/>
              </w:rPr>
            </w:pPr>
            <w:r w:rsidRPr="00DC1AD4">
              <w:rPr>
                <w:sz w:val="20"/>
                <w:szCs w:val="20"/>
              </w:rPr>
              <w:t>8</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EA3B79A" w14:textId="77777777">
            <w:pPr>
              <w:widowControl/>
              <w:autoSpaceDE/>
              <w:autoSpaceDN/>
              <w:adjustRightInd/>
              <w:jc w:val="center"/>
              <w:rPr>
                <w:sz w:val="20"/>
                <w:szCs w:val="20"/>
              </w:rPr>
            </w:pPr>
            <w:r w:rsidRPr="00DC1AD4">
              <w:rPr>
                <w:sz w:val="20"/>
                <w:szCs w:val="20"/>
              </w:rPr>
              <w:t>2</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9C749B0" w14:textId="77777777">
            <w:pPr>
              <w:widowControl/>
              <w:autoSpaceDE/>
              <w:autoSpaceDN/>
              <w:adjustRightInd/>
              <w:jc w:val="center"/>
              <w:rPr>
                <w:sz w:val="20"/>
                <w:szCs w:val="20"/>
              </w:rPr>
            </w:pPr>
            <w:r w:rsidRPr="00DC1AD4">
              <w:rPr>
                <w:sz w:val="20"/>
                <w:szCs w:val="20"/>
              </w:rPr>
              <w:t>16</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D62CE5C" w14:textId="77777777">
            <w:pPr>
              <w:widowControl/>
              <w:autoSpaceDE/>
              <w:autoSpaceDN/>
              <w:adjustRightInd/>
              <w:jc w:val="center"/>
              <w:rPr>
                <w:sz w:val="20"/>
                <w:szCs w:val="20"/>
              </w:rPr>
            </w:pPr>
            <w:r w:rsidRPr="00DC1AD4">
              <w:rPr>
                <w:sz w:val="20"/>
                <w:szCs w:val="20"/>
              </w:rPr>
              <w:t>0.8</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2938F10" w14:textId="77777777">
            <w:pPr>
              <w:widowControl/>
              <w:autoSpaceDE/>
              <w:autoSpaceDN/>
              <w:adjustRightInd/>
              <w:jc w:val="center"/>
              <w:rPr>
                <w:sz w:val="20"/>
                <w:szCs w:val="20"/>
              </w:rPr>
            </w:pPr>
            <w:r w:rsidRPr="00DC1AD4">
              <w:rPr>
                <w:sz w:val="20"/>
                <w:szCs w:val="20"/>
              </w:rPr>
              <w:t>2</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1E44B61" w14:textId="77777777">
            <w:pPr>
              <w:widowControl/>
              <w:autoSpaceDE/>
              <w:autoSpaceDN/>
              <w:adjustRightInd/>
              <w:jc w:val="right"/>
              <w:rPr>
                <w:sz w:val="20"/>
                <w:szCs w:val="20"/>
              </w:rPr>
            </w:pPr>
            <w:r w:rsidRPr="00DC1AD4">
              <w:rPr>
                <w:sz w:val="20"/>
                <w:szCs w:val="20"/>
              </w:rPr>
              <w:t>$2,209.16</w:t>
            </w:r>
          </w:p>
        </w:tc>
      </w:tr>
      <w:tr w14:paraId="29A736FF"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4FC31CEA" w14:textId="77777777">
            <w:pPr>
              <w:widowControl/>
              <w:autoSpaceDE/>
              <w:autoSpaceDN/>
              <w:adjustRightInd/>
              <w:rPr>
                <w:b/>
                <w:bCs/>
                <w:sz w:val="20"/>
                <w:szCs w:val="20"/>
              </w:rPr>
            </w:pPr>
            <w:r w:rsidRPr="00DC1AD4">
              <w:rPr>
                <w:b/>
                <w:bCs/>
                <w:sz w:val="20"/>
                <w:szCs w:val="20"/>
              </w:rPr>
              <w:t>Subtotal for Reporting Requirements</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B3913C7" w14:textId="77777777">
            <w:pPr>
              <w:widowControl/>
              <w:autoSpaceDE/>
              <w:autoSpaceDN/>
              <w:adjustRightInd/>
              <w:jc w:val="center"/>
              <w:rPr>
                <w:sz w:val="20"/>
                <w:szCs w:val="20"/>
              </w:rPr>
            </w:pPr>
            <w:r w:rsidRPr="00DC1AD4">
              <w:rPr>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7B879CF" w14:textId="77777777">
            <w:pPr>
              <w:widowControl/>
              <w:autoSpaceDE/>
              <w:autoSpaceDN/>
              <w:adjustRightInd/>
              <w:jc w:val="center"/>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B25BCBC" w14:textId="77777777">
            <w:pPr>
              <w:widowControl/>
              <w:autoSpaceDE/>
              <w:autoSpaceDN/>
              <w:adjustRightInd/>
              <w:jc w:val="center"/>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1C65D87" w14:textId="77777777">
            <w:pPr>
              <w:widowControl/>
              <w:autoSpaceDE/>
              <w:autoSpaceDN/>
              <w:adjustRightInd/>
              <w:jc w:val="center"/>
              <w:rPr>
                <w:sz w:val="20"/>
                <w:szCs w:val="20"/>
              </w:rPr>
            </w:pPr>
            <w:r w:rsidRPr="00DC1AD4">
              <w:rPr>
                <w:sz w:val="20"/>
                <w:szCs w:val="20"/>
              </w:rPr>
              <w:t> </w:t>
            </w:r>
          </w:p>
        </w:tc>
        <w:tc>
          <w:tcPr>
            <w:tcW w:w="111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DC1AD4" w:rsidRPr="00DC1AD4" w:rsidP="00DC1AD4" w14:paraId="51FEC6CE" w14:textId="77777777">
            <w:pPr>
              <w:widowControl/>
              <w:autoSpaceDE/>
              <w:autoSpaceDN/>
              <w:adjustRightInd/>
              <w:jc w:val="center"/>
              <w:rPr>
                <w:b/>
                <w:bCs/>
                <w:sz w:val="20"/>
                <w:szCs w:val="20"/>
              </w:rPr>
            </w:pPr>
            <w:r w:rsidRPr="00DC1AD4">
              <w:rPr>
                <w:b/>
                <w:bCs/>
                <w:sz w:val="20"/>
                <w:szCs w:val="20"/>
              </w:rPr>
              <w:t xml:space="preserve">440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61DA09B" w14:textId="77777777">
            <w:pPr>
              <w:widowControl/>
              <w:autoSpaceDE/>
              <w:autoSpaceDN/>
              <w:adjustRightInd/>
              <w:jc w:val="right"/>
              <w:rPr>
                <w:b/>
                <w:bCs/>
                <w:sz w:val="20"/>
                <w:szCs w:val="20"/>
              </w:rPr>
            </w:pPr>
            <w:r w:rsidRPr="00DC1AD4">
              <w:rPr>
                <w:b/>
                <w:bCs/>
                <w:sz w:val="20"/>
                <w:szCs w:val="20"/>
              </w:rPr>
              <w:t>$52,882</w:t>
            </w:r>
          </w:p>
        </w:tc>
      </w:tr>
      <w:tr w14:paraId="4D14DFD9"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0EF5A291" w14:textId="527D04E6">
            <w:pPr>
              <w:widowControl/>
              <w:autoSpaceDE/>
              <w:autoSpaceDN/>
              <w:adjustRightInd/>
              <w:rPr>
                <w:sz w:val="20"/>
                <w:szCs w:val="20"/>
              </w:rPr>
            </w:pPr>
            <w:r w:rsidRPr="00DC1AD4">
              <w:rPr>
                <w:sz w:val="20"/>
                <w:szCs w:val="20"/>
              </w:rPr>
              <w:t>5.</w:t>
            </w:r>
            <w:r w:rsidR="00413C21">
              <w:rPr>
                <w:sz w:val="20"/>
                <w:szCs w:val="20"/>
              </w:rPr>
              <w:t xml:space="preserve"> </w:t>
            </w:r>
            <w:r w:rsidRPr="00DC1AD4">
              <w:rPr>
                <w:sz w:val="20"/>
                <w:szCs w:val="20"/>
              </w:rPr>
              <w:t>RECORDKEEPING REQUIREMENTS</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06A448F" w14:textId="77777777">
            <w:pPr>
              <w:widowControl/>
              <w:autoSpaceDE/>
              <w:autoSpaceDN/>
              <w:adjustRightInd/>
              <w:jc w:val="center"/>
              <w:rPr>
                <w:sz w:val="20"/>
                <w:szCs w:val="20"/>
              </w:rPr>
            </w:pPr>
            <w:r w:rsidRPr="00DC1AD4">
              <w:rPr>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7D4D80D" w14:textId="77777777">
            <w:pPr>
              <w:widowControl/>
              <w:autoSpaceDE/>
              <w:autoSpaceDN/>
              <w:adjustRightInd/>
              <w:jc w:val="center"/>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B7123BF" w14:textId="77777777">
            <w:pPr>
              <w:widowControl/>
              <w:autoSpaceDE/>
              <w:autoSpaceDN/>
              <w:adjustRightInd/>
              <w:jc w:val="center"/>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E751E22" w14:textId="77777777">
            <w:pPr>
              <w:widowControl/>
              <w:autoSpaceDE/>
              <w:autoSpaceDN/>
              <w:adjustRightInd/>
              <w:jc w:val="center"/>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E11C1FA" w14:textId="77777777">
            <w:pPr>
              <w:widowControl/>
              <w:autoSpaceDE/>
              <w:autoSpaceDN/>
              <w:adjustRightInd/>
              <w:jc w:val="center"/>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A4B57D1" w14:textId="77777777">
            <w:pPr>
              <w:widowControl/>
              <w:autoSpaceDE/>
              <w:autoSpaceDN/>
              <w:adjustRightInd/>
              <w:jc w:val="center"/>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774D3BA" w14:textId="77777777">
            <w:pPr>
              <w:widowControl/>
              <w:autoSpaceDE/>
              <w:autoSpaceDN/>
              <w:adjustRightInd/>
              <w:jc w:val="center"/>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7EB6880" w14:textId="77777777">
            <w:pPr>
              <w:widowControl/>
              <w:autoSpaceDE/>
              <w:autoSpaceDN/>
              <w:adjustRightInd/>
              <w:jc w:val="right"/>
              <w:rPr>
                <w:sz w:val="20"/>
                <w:szCs w:val="20"/>
              </w:rPr>
            </w:pPr>
            <w:r w:rsidRPr="00DC1AD4">
              <w:rPr>
                <w:sz w:val="20"/>
                <w:szCs w:val="20"/>
              </w:rPr>
              <w:t> </w:t>
            </w:r>
          </w:p>
        </w:tc>
      </w:tr>
      <w:tr w14:paraId="531C4BCA"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552A46" w14:paraId="34DC7082" w14:textId="0C86623F">
            <w:pPr>
              <w:widowControl/>
              <w:autoSpaceDE/>
              <w:autoSpaceDN/>
              <w:adjustRightInd/>
              <w:ind w:left="240"/>
              <w:rPr>
                <w:sz w:val="20"/>
                <w:szCs w:val="20"/>
              </w:rPr>
            </w:pPr>
            <w:r w:rsidRPr="00DC1AD4">
              <w:rPr>
                <w:sz w:val="20"/>
                <w:szCs w:val="20"/>
              </w:rPr>
              <w:t>A.</w:t>
            </w:r>
            <w:r w:rsidR="00413C21">
              <w:rPr>
                <w:sz w:val="20"/>
                <w:szCs w:val="20"/>
              </w:rPr>
              <w:t xml:space="preserve"> </w:t>
            </w:r>
            <w:r w:rsidRPr="00DC1AD4">
              <w:rPr>
                <w:sz w:val="20"/>
                <w:szCs w:val="20"/>
              </w:rPr>
              <w:t>Read and understand rule requirements</w:t>
            </w:r>
            <w:r w:rsidR="00413C21">
              <w:rPr>
                <w:sz w:val="20"/>
                <w:szCs w:val="20"/>
              </w:rPr>
              <w:t xml:space="preserve"> </w:t>
            </w:r>
          </w:p>
        </w:tc>
        <w:tc>
          <w:tcPr>
            <w:tcW w:w="496" w:type="pct"/>
            <w:tcBorders>
              <w:top w:val="nil"/>
              <w:left w:val="nil"/>
              <w:bottom w:val="single" w:sz="4" w:space="0" w:color="000000"/>
              <w:right w:val="nil"/>
            </w:tcBorders>
            <w:shd w:val="clear" w:color="auto" w:fill="auto"/>
            <w:noWrap/>
            <w:vAlign w:val="bottom"/>
            <w:hideMark/>
          </w:tcPr>
          <w:p w:rsidR="00DC1AD4" w:rsidRPr="00DC1AD4" w:rsidP="00DC1AD4" w14:paraId="07D4FB8E" w14:textId="77777777">
            <w:pPr>
              <w:widowControl/>
              <w:autoSpaceDE/>
              <w:autoSpaceDN/>
              <w:adjustRightInd/>
              <w:jc w:val="center"/>
              <w:rPr>
                <w:sz w:val="20"/>
                <w:szCs w:val="20"/>
              </w:rPr>
            </w:pPr>
            <w:r w:rsidRPr="00DC1AD4">
              <w:rPr>
                <w:sz w:val="20"/>
                <w:szCs w:val="20"/>
              </w:rPr>
              <w:t>See 4A</w:t>
            </w:r>
          </w:p>
        </w:tc>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DC1AD4" w:rsidRPr="00DC1AD4" w:rsidP="00DC1AD4" w14:paraId="10C31F46" w14:textId="77777777">
            <w:pPr>
              <w:widowControl/>
              <w:autoSpaceDE/>
              <w:autoSpaceDN/>
              <w:adjustRightInd/>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8938C1C" w14:textId="77777777">
            <w:pPr>
              <w:widowControl/>
              <w:autoSpaceDE/>
              <w:autoSpaceDN/>
              <w:adjustRightInd/>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F72D32E" w14:textId="77777777">
            <w:pPr>
              <w:widowControl/>
              <w:autoSpaceDE/>
              <w:autoSpaceDN/>
              <w:adjustRightInd/>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31C70B7" w14:textId="77777777">
            <w:pPr>
              <w:widowControl/>
              <w:autoSpaceDE/>
              <w:autoSpaceDN/>
              <w:adjustRightInd/>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51CF09F" w14:textId="77777777">
            <w:pPr>
              <w:widowControl/>
              <w:autoSpaceDE/>
              <w:autoSpaceDN/>
              <w:adjustRightInd/>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248034B" w14:textId="77777777">
            <w:pPr>
              <w:widowControl/>
              <w:autoSpaceDE/>
              <w:autoSpaceDN/>
              <w:adjustRightInd/>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FB30D91" w14:textId="77777777">
            <w:pPr>
              <w:widowControl/>
              <w:autoSpaceDE/>
              <w:autoSpaceDN/>
              <w:adjustRightInd/>
              <w:jc w:val="right"/>
              <w:rPr>
                <w:sz w:val="20"/>
                <w:szCs w:val="20"/>
              </w:rPr>
            </w:pPr>
            <w:r w:rsidRPr="00DC1AD4">
              <w:rPr>
                <w:sz w:val="20"/>
                <w:szCs w:val="20"/>
              </w:rPr>
              <w:t> </w:t>
            </w:r>
          </w:p>
        </w:tc>
      </w:tr>
      <w:tr w14:paraId="3ECA7CD6"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552A46" w14:paraId="7F947599" w14:textId="63CB396E">
            <w:pPr>
              <w:widowControl/>
              <w:autoSpaceDE/>
              <w:autoSpaceDN/>
              <w:adjustRightInd/>
              <w:ind w:left="240"/>
              <w:rPr>
                <w:sz w:val="20"/>
                <w:szCs w:val="20"/>
              </w:rPr>
            </w:pPr>
            <w:r w:rsidRPr="00DC1AD4">
              <w:rPr>
                <w:sz w:val="20"/>
                <w:szCs w:val="20"/>
              </w:rPr>
              <w:t>B.</w:t>
            </w:r>
            <w:r w:rsidR="00413C21">
              <w:rPr>
                <w:sz w:val="20"/>
                <w:szCs w:val="20"/>
              </w:rPr>
              <w:t xml:space="preserve"> </w:t>
            </w:r>
            <w:r w:rsidRPr="00DC1AD4">
              <w:rPr>
                <w:sz w:val="20"/>
                <w:szCs w:val="20"/>
              </w:rPr>
              <w:t>Plan Activities</w:t>
            </w:r>
          </w:p>
        </w:tc>
        <w:tc>
          <w:tcPr>
            <w:tcW w:w="496" w:type="pct"/>
            <w:tcBorders>
              <w:top w:val="nil"/>
              <w:left w:val="nil"/>
              <w:bottom w:val="single" w:sz="4" w:space="0" w:color="000000"/>
              <w:right w:val="nil"/>
            </w:tcBorders>
            <w:shd w:val="clear" w:color="auto" w:fill="auto"/>
            <w:noWrap/>
            <w:vAlign w:val="bottom"/>
            <w:hideMark/>
          </w:tcPr>
          <w:p w:rsidR="00DC1AD4" w:rsidRPr="00DC1AD4" w:rsidP="00DC1AD4" w14:paraId="7D705A07" w14:textId="77777777">
            <w:pPr>
              <w:widowControl/>
              <w:autoSpaceDE/>
              <w:autoSpaceDN/>
              <w:adjustRightInd/>
              <w:jc w:val="center"/>
              <w:rPr>
                <w:sz w:val="20"/>
                <w:szCs w:val="20"/>
              </w:rPr>
            </w:pPr>
            <w:r w:rsidRPr="00DC1AD4">
              <w:rPr>
                <w:sz w:val="20"/>
                <w:szCs w:val="20"/>
              </w:rPr>
              <w:t>See 4B</w:t>
            </w:r>
          </w:p>
        </w:tc>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DC1AD4" w:rsidRPr="00DC1AD4" w:rsidP="00DC1AD4" w14:paraId="5A3AAAAA" w14:textId="77777777">
            <w:pPr>
              <w:widowControl/>
              <w:autoSpaceDE/>
              <w:autoSpaceDN/>
              <w:adjustRightInd/>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7B219CC" w14:textId="77777777">
            <w:pPr>
              <w:widowControl/>
              <w:autoSpaceDE/>
              <w:autoSpaceDN/>
              <w:adjustRightInd/>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6945903" w14:textId="77777777">
            <w:pPr>
              <w:widowControl/>
              <w:autoSpaceDE/>
              <w:autoSpaceDN/>
              <w:adjustRightInd/>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427A0E2" w14:textId="77777777">
            <w:pPr>
              <w:widowControl/>
              <w:autoSpaceDE/>
              <w:autoSpaceDN/>
              <w:adjustRightInd/>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F53BAF2" w14:textId="77777777">
            <w:pPr>
              <w:widowControl/>
              <w:autoSpaceDE/>
              <w:autoSpaceDN/>
              <w:adjustRightInd/>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A379C45" w14:textId="77777777">
            <w:pPr>
              <w:widowControl/>
              <w:autoSpaceDE/>
              <w:autoSpaceDN/>
              <w:adjustRightInd/>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272F268" w14:textId="77777777">
            <w:pPr>
              <w:widowControl/>
              <w:autoSpaceDE/>
              <w:autoSpaceDN/>
              <w:adjustRightInd/>
              <w:jc w:val="right"/>
              <w:rPr>
                <w:sz w:val="20"/>
                <w:szCs w:val="20"/>
              </w:rPr>
            </w:pPr>
            <w:r w:rsidRPr="00DC1AD4">
              <w:rPr>
                <w:sz w:val="20"/>
                <w:szCs w:val="20"/>
              </w:rPr>
              <w:t> </w:t>
            </w:r>
          </w:p>
        </w:tc>
      </w:tr>
      <w:tr w14:paraId="6FB83279"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552A46" w14:paraId="7923FDB9" w14:textId="3F600F3B">
            <w:pPr>
              <w:widowControl/>
              <w:autoSpaceDE/>
              <w:autoSpaceDN/>
              <w:adjustRightInd/>
              <w:ind w:left="240"/>
              <w:rPr>
                <w:sz w:val="20"/>
                <w:szCs w:val="20"/>
              </w:rPr>
            </w:pPr>
            <w:r w:rsidRPr="00DC1AD4">
              <w:rPr>
                <w:sz w:val="20"/>
                <w:szCs w:val="20"/>
              </w:rPr>
              <w:t>C.</w:t>
            </w:r>
            <w:r w:rsidR="00413C21">
              <w:rPr>
                <w:sz w:val="20"/>
                <w:szCs w:val="20"/>
              </w:rPr>
              <w:t xml:space="preserve"> </w:t>
            </w:r>
            <w:r w:rsidRPr="00DC1AD4">
              <w:rPr>
                <w:sz w:val="20"/>
                <w:szCs w:val="20"/>
              </w:rPr>
              <w:t>Implement Activities</w:t>
            </w:r>
          </w:p>
        </w:tc>
        <w:tc>
          <w:tcPr>
            <w:tcW w:w="496" w:type="pct"/>
            <w:tcBorders>
              <w:top w:val="nil"/>
              <w:left w:val="nil"/>
              <w:bottom w:val="single" w:sz="4" w:space="0" w:color="000000"/>
              <w:right w:val="nil"/>
            </w:tcBorders>
            <w:shd w:val="clear" w:color="auto" w:fill="auto"/>
            <w:noWrap/>
            <w:vAlign w:val="bottom"/>
            <w:hideMark/>
          </w:tcPr>
          <w:p w:rsidR="00DC1AD4" w:rsidRPr="00DC1AD4" w:rsidP="00DC1AD4" w14:paraId="74C99631" w14:textId="77777777">
            <w:pPr>
              <w:widowControl/>
              <w:autoSpaceDE/>
              <w:autoSpaceDN/>
              <w:adjustRightInd/>
              <w:jc w:val="center"/>
              <w:rPr>
                <w:sz w:val="20"/>
                <w:szCs w:val="20"/>
              </w:rPr>
            </w:pPr>
            <w:r w:rsidRPr="00DC1AD4">
              <w:rPr>
                <w:sz w:val="20"/>
                <w:szCs w:val="20"/>
              </w:rPr>
              <w:t>See 4B</w:t>
            </w:r>
          </w:p>
        </w:tc>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DC1AD4" w:rsidRPr="00DC1AD4" w:rsidP="00DC1AD4" w14:paraId="7493DCE5" w14:textId="77777777">
            <w:pPr>
              <w:widowControl/>
              <w:autoSpaceDE/>
              <w:autoSpaceDN/>
              <w:adjustRightInd/>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78E2A36" w14:textId="77777777">
            <w:pPr>
              <w:widowControl/>
              <w:autoSpaceDE/>
              <w:autoSpaceDN/>
              <w:adjustRightInd/>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3F63E8B" w14:textId="77777777">
            <w:pPr>
              <w:widowControl/>
              <w:autoSpaceDE/>
              <w:autoSpaceDN/>
              <w:adjustRightInd/>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8CA4E0A" w14:textId="77777777">
            <w:pPr>
              <w:widowControl/>
              <w:autoSpaceDE/>
              <w:autoSpaceDN/>
              <w:adjustRightInd/>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4208C8D" w14:textId="77777777">
            <w:pPr>
              <w:widowControl/>
              <w:autoSpaceDE/>
              <w:autoSpaceDN/>
              <w:adjustRightInd/>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FBD02E6" w14:textId="77777777">
            <w:pPr>
              <w:widowControl/>
              <w:autoSpaceDE/>
              <w:autoSpaceDN/>
              <w:adjustRightInd/>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124E6D4" w14:textId="77777777">
            <w:pPr>
              <w:widowControl/>
              <w:autoSpaceDE/>
              <w:autoSpaceDN/>
              <w:adjustRightInd/>
              <w:jc w:val="right"/>
              <w:rPr>
                <w:sz w:val="20"/>
                <w:szCs w:val="20"/>
              </w:rPr>
            </w:pPr>
            <w:r w:rsidRPr="00DC1AD4">
              <w:rPr>
                <w:sz w:val="20"/>
                <w:szCs w:val="20"/>
              </w:rPr>
              <w:t> </w:t>
            </w:r>
          </w:p>
        </w:tc>
      </w:tr>
      <w:tr w14:paraId="45318AEB"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552A46" w14:paraId="08753589" w14:textId="0AFF291C">
            <w:pPr>
              <w:widowControl/>
              <w:autoSpaceDE/>
              <w:autoSpaceDN/>
              <w:adjustRightInd/>
              <w:ind w:left="240"/>
              <w:rPr>
                <w:sz w:val="20"/>
                <w:szCs w:val="20"/>
              </w:rPr>
            </w:pPr>
            <w:r w:rsidRPr="00DC1AD4">
              <w:rPr>
                <w:sz w:val="20"/>
                <w:szCs w:val="20"/>
              </w:rPr>
              <w:t>D.</w:t>
            </w:r>
            <w:r w:rsidR="00413C21">
              <w:rPr>
                <w:sz w:val="20"/>
                <w:szCs w:val="20"/>
              </w:rPr>
              <w:t xml:space="preserve"> </w:t>
            </w:r>
            <w:r w:rsidRPr="00DC1AD4">
              <w:rPr>
                <w:sz w:val="20"/>
                <w:szCs w:val="20"/>
              </w:rPr>
              <w:t xml:space="preserve">Develop Record System </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39379B3" w14:textId="77777777">
            <w:pPr>
              <w:widowControl/>
              <w:autoSpaceDE/>
              <w:autoSpaceDN/>
              <w:adjustRightInd/>
              <w:jc w:val="center"/>
              <w:rPr>
                <w:sz w:val="20"/>
                <w:szCs w:val="20"/>
              </w:rPr>
            </w:pPr>
            <w:r w:rsidRPr="00DC1AD4">
              <w:rPr>
                <w:sz w:val="20"/>
                <w:szCs w:val="20"/>
              </w:rPr>
              <w:t>N/A</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BB092F5" w14:textId="77777777">
            <w:pPr>
              <w:widowControl/>
              <w:autoSpaceDE/>
              <w:autoSpaceDN/>
              <w:adjustRightInd/>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0028D0E" w14:textId="77777777">
            <w:pPr>
              <w:widowControl/>
              <w:autoSpaceDE/>
              <w:autoSpaceDN/>
              <w:adjustRightInd/>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CEA39EF" w14:textId="77777777">
            <w:pPr>
              <w:widowControl/>
              <w:autoSpaceDE/>
              <w:autoSpaceDN/>
              <w:adjustRightInd/>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0BD7C96" w14:textId="77777777">
            <w:pPr>
              <w:widowControl/>
              <w:autoSpaceDE/>
              <w:autoSpaceDN/>
              <w:adjustRightInd/>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0615C83" w14:textId="77777777">
            <w:pPr>
              <w:widowControl/>
              <w:autoSpaceDE/>
              <w:autoSpaceDN/>
              <w:adjustRightInd/>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226D525" w14:textId="77777777">
            <w:pPr>
              <w:widowControl/>
              <w:autoSpaceDE/>
              <w:autoSpaceDN/>
              <w:adjustRightInd/>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6CBD830" w14:textId="77777777">
            <w:pPr>
              <w:widowControl/>
              <w:autoSpaceDE/>
              <w:autoSpaceDN/>
              <w:adjustRightInd/>
              <w:jc w:val="right"/>
              <w:rPr>
                <w:sz w:val="20"/>
                <w:szCs w:val="20"/>
              </w:rPr>
            </w:pPr>
            <w:r w:rsidRPr="00DC1AD4">
              <w:rPr>
                <w:sz w:val="20"/>
                <w:szCs w:val="20"/>
              </w:rPr>
              <w:t> </w:t>
            </w:r>
          </w:p>
        </w:tc>
      </w:tr>
      <w:tr w14:paraId="05557EE6"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552A46" w14:paraId="18AB3F47" w14:textId="021359E1">
            <w:pPr>
              <w:widowControl/>
              <w:autoSpaceDE/>
              <w:autoSpaceDN/>
              <w:adjustRightInd/>
              <w:ind w:left="240"/>
              <w:rPr>
                <w:sz w:val="20"/>
                <w:szCs w:val="20"/>
              </w:rPr>
            </w:pPr>
            <w:r w:rsidRPr="00DC1AD4">
              <w:rPr>
                <w:sz w:val="20"/>
                <w:szCs w:val="20"/>
              </w:rPr>
              <w:t>E.</w:t>
            </w:r>
            <w:r w:rsidR="00413C21">
              <w:rPr>
                <w:sz w:val="20"/>
                <w:szCs w:val="20"/>
              </w:rPr>
              <w:t xml:space="preserve"> </w:t>
            </w:r>
            <w:r w:rsidRPr="00DC1AD4">
              <w:rPr>
                <w:sz w:val="20"/>
                <w:szCs w:val="20"/>
              </w:rPr>
              <w:t xml:space="preserve">Time to Enter and Transmit Information: </w:t>
            </w:r>
            <w:r w:rsidRPr="00DC1AD4">
              <w:rPr>
                <w:sz w:val="20"/>
                <w:szCs w:val="20"/>
                <w:vertAlign w:val="superscript"/>
              </w:rPr>
              <w:t>i</w:t>
            </w:r>
            <w:r w:rsidR="00413C21">
              <w:rPr>
                <w:sz w:val="20"/>
                <w:szCs w:val="20"/>
                <w:vertAlign w:val="superscript"/>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CA73B77" w14:textId="77777777">
            <w:pPr>
              <w:widowControl/>
              <w:autoSpaceDE/>
              <w:autoSpaceDN/>
              <w:adjustRightInd/>
              <w:jc w:val="center"/>
              <w:rPr>
                <w:sz w:val="20"/>
                <w:szCs w:val="20"/>
              </w:rPr>
            </w:pPr>
            <w:r w:rsidRPr="00DC1AD4">
              <w:rPr>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6A138AC" w14:textId="77777777">
            <w:pPr>
              <w:widowControl/>
              <w:autoSpaceDE/>
              <w:autoSpaceDN/>
              <w:adjustRightInd/>
              <w:jc w:val="center"/>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207DC73" w14:textId="77777777">
            <w:pPr>
              <w:widowControl/>
              <w:autoSpaceDE/>
              <w:autoSpaceDN/>
              <w:adjustRightInd/>
              <w:jc w:val="center"/>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2A109EE" w14:textId="77777777">
            <w:pPr>
              <w:widowControl/>
              <w:autoSpaceDE/>
              <w:autoSpaceDN/>
              <w:adjustRightInd/>
              <w:jc w:val="center"/>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706EDB7" w14:textId="77777777">
            <w:pPr>
              <w:widowControl/>
              <w:autoSpaceDE/>
              <w:autoSpaceDN/>
              <w:adjustRightInd/>
              <w:jc w:val="center"/>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FDA61CB" w14:textId="77777777">
            <w:pPr>
              <w:widowControl/>
              <w:autoSpaceDE/>
              <w:autoSpaceDN/>
              <w:adjustRightInd/>
              <w:jc w:val="center"/>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7E67A32" w14:textId="77777777">
            <w:pPr>
              <w:widowControl/>
              <w:autoSpaceDE/>
              <w:autoSpaceDN/>
              <w:adjustRightInd/>
              <w:jc w:val="center"/>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FEA94A7" w14:textId="77777777">
            <w:pPr>
              <w:widowControl/>
              <w:autoSpaceDE/>
              <w:autoSpaceDN/>
              <w:adjustRightInd/>
              <w:jc w:val="right"/>
              <w:rPr>
                <w:sz w:val="20"/>
                <w:szCs w:val="20"/>
              </w:rPr>
            </w:pPr>
            <w:r w:rsidRPr="00DC1AD4">
              <w:rPr>
                <w:sz w:val="20"/>
                <w:szCs w:val="20"/>
              </w:rPr>
              <w:t> </w:t>
            </w:r>
          </w:p>
        </w:tc>
      </w:tr>
      <w:tr w14:paraId="70F774DA"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824F04" w14:paraId="3BF1E1D2" w14:textId="77777777">
            <w:pPr>
              <w:widowControl/>
              <w:autoSpaceDE/>
              <w:autoSpaceDN/>
              <w:adjustRightInd/>
              <w:ind w:left="510"/>
              <w:rPr>
                <w:sz w:val="20"/>
                <w:szCs w:val="20"/>
              </w:rPr>
            </w:pPr>
            <w:r w:rsidRPr="00DC1AD4">
              <w:rPr>
                <w:sz w:val="20"/>
                <w:szCs w:val="20"/>
              </w:rPr>
              <w:t>Records of startups, shutdowns, malfunctions, etc.</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9710BD5" w14:textId="77777777">
            <w:pPr>
              <w:widowControl/>
              <w:autoSpaceDE/>
              <w:autoSpaceDN/>
              <w:adjustRightInd/>
              <w:jc w:val="center"/>
              <w:rPr>
                <w:sz w:val="20"/>
                <w:szCs w:val="20"/>
              </w:rPr>
            </w:pPr>
            <w:r w:rsidRPr="00DC1AD4">
              <w:rPr>
                <w:sz w:val="20"/>
                <w:szCs w:val="20"/>
              </w:rPr>
              <w:t>1.50</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0DFBC5B" w14:textId="77777777">
            <w:pPr>
              <w:widowControl/>
              <w:autoSpaceDE/>
              <w:autoSpaceDN/>
              <w:adjustRightInd/>
              <w:jc w:val="center"/>
              <w:rPr>
                <w:sz w:val="20"/>
                <w:szCs w:val="20"/>
              </w:rPr>
            </w:pPr>
            <w:r w:rsidRPr="00DC1AD4">
              <w:rPr>
                <w:sz w:val="20"/>
                <w:szCs w:val="20"/>
              </w:rPr>
              <w:t>1</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2499798" w14:textId="77777777">
            <w:pPr>
              <w:widowControl/>
              <w:autoSpaceDE/>
              <w:autoSpaceDN/>
              <w:adjustRightInd/>
              <w:jc w:val="center"/>
              <w:rPr>
                <w:sz w:val="20"/>
                <w:szCs w:val="20"/>
              </w:rPr>
            </w:pPr>
            <w:r w:rsidRPr="00DC1AD4">
              <w:rPr>
                <w:sz w:val="20"/>
                <w:szCs w:val="20"/>
              </w:rPr>
              <w:t>1.50</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C498654" w14:textId="77777777">
            <w:pPr>
              <w:widowControl/>
              <w:autoSpaceDE/>
              <w:autoSpaceDN/>
              <w:adjustRightInd/>
              <w:jc w:val="center"/>
              <w:rPr>
                <w:sz w:val="20"/>
                <w:szCs w:val="20"/>
              </w:rPr>
            </w:pPr>
            <w:r w:rsidRPr="00DC1AD4">
              <w:rPr>
                <w:sz w:val="20"/>
                <w:szCs w:val="20"/>
              </w:rPr>
              <w:t>2</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BB2EB66" w14:textId="77777777">
            <w:pPr>
              <w:widowControl/>
              <w:autoSpaceDE/>
              <w:autoSpaceDN/>
              <w:adjustRightInd/>
              <w:jc w:val="center"/>
              <w:rPr>
                <w:sz w:val="20"/>
                <w:szCs w:val="20"/>
              </w:rPr>
            </w:pPr>
            <w:r w:rsidRPr="00DC1AD4">
              <w:rPr>
                <w:sz w:val="20"/>
                <w:szCs w:val="20"/>
              </w:rPr>
              <w:t>3</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9FDB2AD" w14:textId="77777777">
            <w:pPr>
              <w:widowControl/>
              <w:autoSpaceDE/>
              <w:autoSpaceDN/>
              <w:adjustRightInd/>
              <w:jc w:val="center"/>
              <w:rPr>
                <w:sz w:val="20"/>
                <w:szCs w:val="20"/>
              </w:rPr>
            </w:pPr>
            <w:r w:rsidRPr="00DC1AD4">
              <w:rPr>
                <w:sz w:val="20"/>
                <w:szCs w:val="20"/>
              </w:rPr>
              <w:t xml:space="preserve">0.15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4BC4BD3" w14:textId="77777777">
            <w:pPr>
              <w:widowControl/>
              <w:autoSpaceDE/>
              <w:autoSpaceDN/>
              <w:adjustRightInd/>
              <w:jc w:val="center"/>
              <w:rPr>
                <w:sz w:val="20"/>
                <w:szCs w:val="20"/>
              </w:rPr>
            </w:pPr>
            <w:r w:rsidRPr="00DC1AD4">
              <w:rPr>
                <w:sz w:val="20"/>
                <w:szCs w:val="20"/>
              </w:rPr>
              <w:t>0.3</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6B5A13D" w14:textId="77777777">
            <w:pPr>
              <w:widowControl/>
              <w:autoSpaceDE/>
              <w:autoSpaceDN/>
              <w:adjustRightInd/>
              <w:jc w:val="right"/>
              <w:rPr>
                <w:sz w:val="20"/>
                <w:szCs w:val="20"/>
              </w:rPr>
            </w:pPr>
            <w:r w:rsidRPr="00DC1AD4">
              <w:rPr>
                <w:sz w:val="20"/>
                <w:szCs w:val="20"/>
              </w:rPr>
              <w:t>$414.22</w:t>
            </w:r>
          </w:p>
        </w:tc>
      </w:tr>
      <w:tr w14:paraId="15761B35"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824F04" w14:paraId="604ACB46" w14:textId="77777777">
            <w:pPr>
              <w:widowControl/>
              <w:autoSpaceDE/>
              <w:autoSpaceDN/>
              <w:adjustRightInd/>
              <w:ind w:left="510"/>
              <w:rPr>
                <w:sz w:val="20"/>
                <w:szCs w:val="20"/>
              </w:rPr>
            </w:pPr>
            <w:r w:rsidRPr="00DC1AD4">
              <w:rPr>
                <w:sz w:val="20"/>
                <w:szCs w:val="20"/>
              </w:rPr>
              <w:t>Records of monitoring of emissions and operations</w:t>
            </w:r>
          </w:p>
        </w:tc>
        <w:tc>
          <w:tcPr>
            <w:tcW w:w="496" w:type="pct"/>
            <w:tcBorders>
              <w:top w:val="nil"/>
              <w:left w:val="nil"/>
              <w:bottom w:val="single" w:sz="4" w:space="0" w:color="000000"/>
              <w:right w:val="nil"/>
            </w:tcBorders>
            <w:shd w:val="clear" w:color="auto" w:fill="auto"/>
            <w:noWrap/>
            <w:vAlign w:val="bottom"/>
            <w:hideMark/>
          </w:tcPr>
          <w:p w:rsidR="00DC1AD4" w:rsidRPr="00DC1AD4" w:rsidP="00DC1AD4" w14:paraId="306534D7" w14:textId="77777777">
            <w:pPr>
              <w:widowControl/>
              <w:autoSpaceDE/>
              <w:autoSpaceDN/>
              <w:adjustRightInd/>
              <w:jc w:val="center"/>
              <w:rPr>
                <w:sz w:val="20"/>
                <w:szCs w:val="20"/>
              </w:rPr>
            </w:pPr>
            <w:r w:rsidRPr="00DC1AD4">
              <w:rPr>
                <w:sz w:val="20"/>
                <w:szCs w:val="20"/>
              </w:rPr>
              <w:t>See 4B</w:t>
            </w:r>
          </w:p>
        </w:tc>
        <w:tc>
          <w:tcPr>
            <w:tcW w:w="432" w:type="pct"/>
            <w:tcBorders>
              <w:top w:val="nil"/>
              <w:left w:val="nil"/>
              <w:bottom w:val="single" w:sz="4" w:space="0" w:color="000000"/>
              <w:right w:val="nil"/>
            </w:tcBorders>
            <w:shd w:val="clear" w:color="auto" w:fill="auto"/>
            <w:noWrap/>
            <w:vAlign w:val="bottom"/>
            <w:hideMark/>
          </w:tcPr>
          <w:p w:rsidR="00DC1AD4" w:rsidRPr="00DC1AD4" w:rsidP="00DC1AD4" w14:paraId="35A8F1F9" w14:textId="77777777">
            <w:pPr>
              <w:widowControl/>
              <w:autoSpaceDE/>
              <w:autoSpaceDN/>
              <w:adjustRightInd/>
              <w:rPr>
                <w:sz w:val="20"/>
                <w:szCs w:val="20"/>
              </w:rPr>
            </w:pPr>
            <w:r w:rsidRPr="00DC1AD4">
              <w:rPr>
                <w:sz w:val="20"/>
                <w:szCs w:val="20"/>
              </w:rPr>
              <w:t> </w:t>
            </w:r>
          </w:p>
        </w:tc>
        <w:tc>
          <w:tcPr>
            <w:tcW w:w="413" w:type="pct"/>
            <w:tcBorders>
              <w:top w:val="nil"/>
              <w:left w:val="nil"/>
              <w:bottom w:val="single" w:sz="4" w:space="0" w:color="000000"/>
              <w:right w:val="nil"/>
            </w:tcBorders>
            <w:shd w:val="clear" w:color="auto" w:fill="auto"/>
            <w:noWrap/>
            <w:vAlign w:val="bottom"/>
            <w:hideMark/>
          </w:tcPr>
          <w:p w:rsidR="00DC1AD4" w:rsidRPr="00DC1AD4" w:rsidP="00DC1AD4" w14:paraId="2D57BD71" w14:textId="77777777">
            <w:pPr>
              <w:widowControl/>
              <w:autoSpaceDE/>
              <w:autoSpaceDN/>
              <w:adjustRightInd/>
              <w:rPr>
                <w:sz w:val="20"/>
                <w:szCs w:val="20"/>
              </w:rPr>
            </w:pPr>
            <w:r w:rsidRPr="00DC1AD4">
              <w:rPr>
                <w:sz w:val="20"/>
                <w:szCs w:val="20"/>
              </w:rPr>
              <w:t> </w:t>
            </w:r>
          </w:p>
        </w:tc>
        <w:tc>
          <w:tcPr>
            <w:tcW w:w="440" w:type="pct"/>
            <w:tcBorders>
              <w:top w:val="nil"/>
              <w:left w:val="nil"/>
              <w:bottom w:val="single" w:sz="4" w:space="0" w:color="000000"/>
              <w:right w:val="nil"/>
            </w:tcBorders>
            <w:shd w:val="clear" w:color="auto" w:fill="auto"/>
            <w:noWrap/>
            <w:vAlign w:val="bottom"/>
            <w:hideMark/>
          </w:tcPr>
          <w:p w:rsidR="00DC1AD4" w:rsidRPr="00DC1AD4" w:rsidP="00DC1AD4" w14:paraId="1A0B65AE" w14:textId="77777777">
            <w:pPr>
              <w:widowControl/>
              <w:autoSpaceDE/>
              <w:autoSpaceDN/>
              <w:adjustRightInd/>
              <w:rPr>
                <w:sz w:val="20"/>
                <w:szCs w:val="20"/>
              </w:rPr>
            </w:pPr>
            <w:r w:rsidRPr="00DC1AD4">
              <w:rPr>
                <w:sz w:val="20"/>
                <w:szCs w:val="20"/>
              </w:rPr>
              <w:t> </w:t>
            </w:r>
          </w:p>
        </w:tc>
        <w:tc>
          <w:tcPr>
            <w:tcW w:w="359" w:type="pct"/>
            <w:tcBorders>
              <w:top w:val="nil"/>
              <w:left w:val="nil"/>
              <w:bottom w:val="single" w:sz="4" w:space="0" w:color="000000"/>
              <w:right w:val="nil"/>
            </w:tcBorders>
            <w:shd w:val="clear" w:color="auto" w:fill="auto"/>
            <w:noWrap/>
            <w:vAlign w:val="bottom"/>
            <w:hideMark/>
          </w:tcPr>
          <w:p w:rsidR="00DC1AD4" w:rsidRPr="00DC1AD4" w:rsidP="00DC1AD4" w14:paraId="42487E95" w14:textId="77777777">
            <w:pPr>
              <w:widowControl/>
              <w:autoSpaceDE/>
              <w:autoSpaceDN/>
              <w:adjustRightInd/>
              <w:rPr>
                <w:sz w:val="20"/>
                <w:szCs w:val="20"/>
              </w:rPr>
            </w:pPr>
            <w:r w:rsidRPr="00DC1AD4">
              <w:rPr>
                <w:sz w:val="20"/>
                <w:szCs w:val="20"/>
              </w:rPr>
              <w:t> </w:t>
            </w:r>
          </w:p>
        </w:tc>
        <w:tc>
          <w:tcPr>
            <w:tcW w:w="448" w:type="pct"/>
            <w:tcBorders>
              <w:top w:val="nil"/>
              <w:left w:val="nil"/>
              <w:bottom w:val="single" w:sz="4" w:space="0" w:color="000000"/>
              <w:right w:val="nil"/>
            </w:tcBorders>
            <w:shd w:val="clear" w:color="auto" w:fill="auto"/>
            <w:noWrap/>
            <w:vAlign w:val="bottom"/>
            <w:hideMark/>
          </w:tcPr>
          <w:p w:rsidR="00DC1AD4" w:rsidRPr="00DC1AD4" w:rsidP="00DC1AD4" w14:paraId="722CE0B5" w14:textId="77777777">
            <w:pPr>
              <w:widowControl/>
              <w:autoSpaceDE/>
              <w:autoSpaceDN/>
              <w:adjustRightInd/>
              <w:rPr>
                <w:sz w:val="20"/>
                <w:szCs w:val="20"/>
              </w:rPr>
            </w:pPr>
            <w:r w:rsidRPr="00DC1AD4">
              <w:rPr>
                <w:sz w:val="20"/>
                <w:szCs w:val="20"/>
              </w:rPr>
              <w:t> </w:t>
            </w:r>
          </w:p>
        </w:tc>
        <w:tc>
          <w:tcPr>
            <w:tcW w:w="304" w:type="pct"/>
            <w:tcBorders>
              <w:top w:val="nil"/>
              <w:left w:val="nil"/>
              <w:bottom w:val="single" w:sz="4" w:space="0" w:color="000000"/>
              <w:right w:val="single" w:sz="4" w:space="0" w:color="000000"/>
            </w:tcBorders>
            <w:shd w:val="clear" w:color="auto" w:fill="auto"/>
            <w:noWrap/>
            <w:vAlign w:val="bottom"/>
            <w:hideMark/>
          </w:tcPr>
          <w:p w:rsidR="00DC1AD4" w:rsidRPr="00DC1AD4" w:rsidP="00DC1AD4" w14:paraId="3EB58401" w14:textId="77777777">
            <w:pPr>
              <w:widowControl/>
              <w:autoSpaceDE/>
              <w:autoSpaceDN/>
              <w:adjustRightInd/>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495E4C4" w14:textId="77777777">
            <w:pPr>
              <w:widowControl/>
              <w:autoSpaceDE/>
              <w:autoSpaceDN/>
              <w:adjustRightInd/>
              <w:jc w:val="right"/>
              <w:rPr>
                <w:sz w:val="20"/>
                <w:szCs w:val="20"/>
              </w:rPr>
            </w:pPr>
            <w:r w:rsidRPr="00DC1AD4">
              <w:rPr>
                <w:sz w:val="20"/>
                <w:szCs w:val="20"/>
              </w:rPr>
              <w:t> </w:t>
            </w:r>
          </w:p>
        </w:tc>
      </w:tr>
      <w:tr w14:paraId="5B00256E"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552A46" w14:paraId="6EFE7839" w14:textId="21C6ED1C">
            <w:pPr>
              <w:widowControl/>
              <w:autoSpaceDE/>
              <w:autoSpaceDN/>
              <w:adjustRightInd/>
              <w:ind w:left="240"/>
              <w:rPr>
                <w:sz w:val="20"/>
                <w:szCs w:val="20"/>
              </w:rPr>
            </w:pPr>
            <w:r w:rsidRPr="00DC1AD4">
              <w:rPr>
                <w:sz w:val="20"/>
                <w:szCs w:val="20"/>
              </w:rPr>
              <w:t>F.</w:t>
            </w:r>
            <w:r w:rsidR="00413C21">
              <w:rPr>
                <w:sz w:val="20"/>
                <w:szCs w:val="20"/>
              </w:rPr>
              <w:t xml:space="preserve"> </w:t>
            </w:r>
            <w:r w:rsidRPr="00DC1AD4">
              <w:rPr>
                <w:sz w:val="20"/>
                <w:szCs w:val="20"/>
              </w:rPr>
              <w:t>Train Personnel</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35716D9" w14:textId="77777777">
            <w:pPr>
              <w:widowControl/>
              <w:autoSpaceDE/>
              <w:autoSpaceDN/>
              <w:adjustRightInd/>
              <w:jc w:val="center"/>
              <w:rPr>
                <w:sz w:val="20"/>
                <w:szCs w:val="20"/>
              </w:rPr>
            </w:pPr>
            <w:r w:rsidRPr="00DC1AD4">
              <w:rPr>
                <w:sz w:val="20"/>
                <w:szCs w:val="20"/>
              </w:rPr>
              <w:t>N/A</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F144B4A" w14:textId="77777777">
            <w:pPr>
              <w:widowControl/>
              <w:autoSpaceDE/>
              <w:autoSpaceDN/>
              <w:adjustRightInd/>
              <w:jc w:val="center"/>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8992229" w14:textId="77777777">
            <w:pPr>
              <w:widowControl/>
              <w:autoSpaceDE/>
              <w:autoSpaceDN/>
              <w:adjustRightInd/>
              <w:jc w:val="center"/>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5C05549" w14:textId="77777777">
            <w:pPr>
              <w:widowControl/>
              <w:autoSpaceDE/>
              <w:autoSpaceDN/>
              <w:adjustRightInd/>
              <w:jc w:val="center"/>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E94BBEC" w14:textId="77777777">
            <w:pPr>
              <w:widowControl/>
              <w:autoSpaceDE/>
              <w:autoSpaceDN/>
              <w:adjustRightInd/>
              <w:jc w:val="center"/>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AF9FD83" w14:textId="77777777">
            <w:pPr>
              <w:widowControl/>
              <w:autoSpaceDE/>
              <w:autoSpaceDN/>
              <w:adjustRightInd/>
              <w:jc w:val="center"/>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37F6DF1" w14:textId="77777777">
            <w:pPr>
              <w:widowControl/>
              <w:autoSpaceDE/>
              <w:autoSpaceDN/>
              <w:adjustRightInd/>
              <w:jc w:val="center"/>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AA9B135" w14:textId="77777777">
            <w:pPr>
              <w:widowControl/>
              <w:autoSpaceDE/>
              <w:autoSpaceDN/>
              <w:adjustRightInd/>
              <w:jc w:val="right"/>
              <w:rPr>
                <w:sz w:val="20"/>
                <w:szCs w:val="20"/>
              </w:rPr>
            </w:pPr>
            <w:r w:rsidRPr="00DC1AD4">
              <w:rPr>
                <w:sz w:val="20"/>
                <w:szCs w:val="20"/>
              </w:rPr>
              <w:t> </w:t>
            </w:r>
          </w:p>
        </w:tc>
      </w:tr>
      <w:tr w14:paraId="1D734447"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552A46" w14:paraId="2FA8CB72" w14:textId="7988E19D">
            <w:pPr>
              <w:widowControl/>
              <w:autoSpaceDE/>
              <w:autoSpaceDN/>
              <w:adjustRightInd/>
              <w:ind w:left="240"/>
              <w:rPr>
                <w:sz w:val="20"/>
                <w:szCs w:val="20"/>
              </w:rPr>
            </w:pPr>
            <w:r w:rsidRPr="00DC1AD4">
              <w:rPr>
                <w:sz w:val="20"/>
                <w:szCs w:val="20"/>
              </w:rPr>
              <w:t>G.</w:t>
            </w:r>
            <w:r w:rsidR="00413C21">
              <w:rPr>
                <w:sz w:val="20"/>
                <w:szCs w:val="20"/>
              </w:rPr>
              <w:t xml:space="preserve"> </w:t>
            </w:r>
            <w:r w:rsidRPr="00DC1AD4">
              <w:rPr>
                <w:sz w:val="20"/>
                <w:szCs w:val="20"/>
              </w:rPr>
              <w:t>Audits</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991B020" w14:textId="77777777">
            <w:pPr>
              <w:widowControl/>
              <w:autoSpaceDE/>
              <w:autoSpaceDN/>
              <w:adjustRightInd/>
              <w:jc w:val="center"/>
              <w:rPr>
                <w:sz w:val="20"/>
                <w:szCs w:val="20"/>
              </w:rPr>
            </w:pPr>
            <w:r w:rsidRPr="00DC1AD4">
              <w:rPr>
                <w:sz w:val="20"/>
                <w:szCs w:val="20"/>
              </w:rPr>
              <w:t>N/A</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51EA20D" w14:textId="77777777">
            <w:pPr>
              <w:widowControl/>
              <w:autoSpaceDE/>
              <w:autoSpaceDN/>
              <w:adjustRightInd/>
              <w:jc w:val="center"/>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33BB240" w14:textId="77777777">
            <w:pPr>
              <w:widowControl/>
              <w:autoSpaceDE/>
              <w:autoSpaceDN/>
              <w:adjustRightInd/>
              <w:jc w:val="center"/>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4321FD0" w14:textId="77777777">
            <w:pPr>
              <w:widowControl/>
              <w:autoSpaceDE/>
              <w:autoSpaceDN/>
              <w:adjustRightInd/>
              <w:jc w:val="center"/>
              <w:rPr>
                <w:sz w:val="20"/>
                <w:szCs w:val="20"/>
              </w:rPr>
            </w:pPr>
            <w:r w:rsidRPr="00DC1AD4">
              <w:rPr>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1FB2AE2" w14:textId="77777777">
            <w:pPr>
              <w:widowControl/>
              <w:autoSpaceDE/>
              <w:autoSpaceDN/>
              <w:adjustRightInd/>
              <w:jc w:val="center"/>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BA8DC0B" w14:textId="77777777">
            <w:pPr>
              <w:widowControl/>
              <w:autoSpaceDE/>
              <w:autoSpaceDN/>
              <w:adjustRightInd/>
              <w:jc w:val="center"/>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80E77D3" w14:textId="77777777">
            <w:pPr>
              <w:widowControl/>
              <w:autoSpaceDE/>
              <w:autoSpaceDN/>
              <w:adjustRightInd/>
              <w:jc w:val="center"/>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E17ADCB" w14:textId="77777777">
            <w:pPr>
              <w:widowControl/>
              <w:autoSpaceDE/>
              <w:autoSpaceDN/>
              <w:adjustRightInd/>
              <w:jc w:val="right"/>
              <w:rPr>
                <w:sz w:val="20"/>
                <w:szCs w:val="20"/>
              </w:rPr>
            </w:pPr>
            <w:r w:rsidRPr="00DC1AD4">
              <w:rPr>
                <w:sz w:val="20"/>
                <w:szCs w:val="20"/>
              </w:rPr>
              <w:t> </w:t>
            </w:r>
          </w:p>
        </w:tc>
      </w:tr>
      <w:tr w14:paraId="560C6EEA" w14:textId="77777777" w:rsidTr="004C62BC">
        <w:tblPrEx>
          <w:tblW w:w="5000" w:type="pct"/>
          <w:tblLook w:val="04A0"/>
        </w:tblPrEx>
        <w:trPr>
          <w:trHeight w:val="264"/>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6A0F1143" w14:textId="77777777">
            <w:pPr>
              <w:widowControl/>
              <w:autoSpaceDE/>
              <w:autoSpaceDN/>
              <w:adjustRightInd/>
              <w:rPr>
                <w:b/>
                <w:bCs/>
                <w:sz w:val="20"/>
                <w:szCs w:val="20"/>
              </w:rPr>
            </w:pPr>
            <w:r w:rsidRPr="00DC1AD4">
              <w:rPr>
                <w:b/>
                <w:bCs/>
                <w:sz w:val="20"/>
                <w:szCs w:val="20"/>
              </w:rPr>
              <w:t>Subtotal for Recordkeeping Requirements</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F161D64" w14:textId="77777777">
            <w:pPr>
              <w:widowControl/>
              <w:autoSpaceDE/>
              <w:autoSpaceDN/>
              <w:adjustRightInd/>
              <w:jc w:val="center"/>
              <w:rPr>
                <w:sz w:val="20"/>
                <w:szCs w:val="20"/>
              </w:rPr>
            </w:pPr>
            <w:r w:rsidRPr="00DC1AD4">
              <w:rPr>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E726E4D" w14:textId="77777777">
            <w:pPr>
              <w:widowControl/>
              <w:autoSpaceDE/>
              <w:autoSpaceDN/>
              <w:adjustRightInd/>
              <w:jc w:val="center"/>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6FE6C2C" w14:textId="77777777">
            <w:pPr>
              <w:widowControl/>
              <w:autoSpaceDE/>
              <w:autoSpaceDN/>
              <w:adjustRightInd/>
              <w:jc w:val="center"/>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988928C" w14:textId="77777777">
            <w:pPr>
              <w:widowControl/>
              <w:autoSpaceDE/>
              <w:autoSpaceDN/>
              <w:adjustRightInd/>
              <w:jc w:val="center"/>
              <w:rPr>
                <w:sz w:val="20"/>
                <w:szCs w:val="20"/>
              </w:rPr>
            </w:pPr>
            <w:r w:rsidRPr="00DC1AD4">
              <w:rPr>
                <w:sz w:val="20"/>
                <w:szCs w:val="20"/>
              </w:rPr>
              <w:t> </w:t>
            </w:r>
          </w:p>
        </w:tc>
        <w:tc>
          <w:tcPr>
            <w:tcW w:w="111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DC1AD4" w:rsidRPr="00DC1AD4" w:rsidP="00DC1AD4" w14:paraId="676AF866" w14:textId="77777777">
            <w:pPr>
              <w:widowControl/>
              <w:autoSpaceDE/>
              <w:autoSpaceDN/>
              <w:adjustRightInd/>
              <w:jc w:val="center"/>
              <w:rPr>
                <w:b/>
                <w:bCs/>
                <w:sz w:val="20"/>
                <w:szCs w:val="20"/>
              </w:rPr>
            </w:pPr>
            <w:r w:rsidRPr="00DC1AD4">
              <w:rPr>
                <w:b/>
                <w:bCs/>
                <w:sz w:val="20"/>
                <w:szCs w:val="20"/>
              </w:rPr>
              <w:t>3</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DC83E58" w14:textId="77777777">
            <w:pPr>
              <w:widowControl/>
              <w:autoSpaceDE/>
              <w:autoSpaceDN/>
              <w:adjustRightInd/>
              <w:jc w:val="right"/>
              <w:rPr>
                <w:b/>
                <w:bCs/>
                <w:sz w:val="20"/>
                <w:szCs w:val="20"/>
              </w:rPr>
            </w:pPr>
            <w:r w:rsidRPr="00DC1AD4">
              <w:rPr>
                <w:b/>
                <w:bCs/>
                <w:sz w:val="20"/>
                <w:szCs w:val="20"/>
              </w:rPr>
              <w:t>$414</w:t>
            </w:r>
          </w:p>
        </w:tc>
      </w:tr>
      <w:tr w14:paraId="6DF0CC5C"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3607E2A5" w14:textId="77777777">
            <w:pPr>
              <w:widowControl/>
              <w:autoSpaceDE/>
              <w:autoSpaceDN/>
              <w:adjustRightInd/>
              <w:rPr>
                <w:b/>
                <w:bCs/>
                <w:sz w:val="20"/>
                <w:szCs w:val="20"/>
              </w:rPr>
            </w:pPr>
            <w:r w:rsidRPr="00DC1AD4">
              <w:rPr>
                <w:b/>
                <w:bCs/>
                <w:sz w:val="20"/>
                <w:szCs w:val="20"/>
              </w:rPr>
              <w:t xml:space="preserve">TOTAL LABOR BURDEN AND COSTS </w:t>
            </w:r>
            <w:r w:rsidRPr="00DC1AD4">
              <w:rPr>
                <w:b/>
                <w:bCs/>
                <w:sz w:val="20"/>
                <w:szCs w:val="20"/>
                <w:vertAlign w:val="superscript"/>
              </w:rPr>
              <w:t>j</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78EB366" w14:textId="77777777">
            <w:pPr>
              <w:widowControl/>
              <w:autoSpaceDE/>
              <w:autoSpaceDN/>
              <w:adjustRightInd/>
              <w:jc w:val="center"/>
              <w:rPr>
                <w:sz w:val="20"/>
                <w:szCs w:val="20"/>
              </w:rPr>
            </w:pPr>
            <w:r w:rsidRPr="00DC1AD4">
              <w:rPr>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88539A0" w14:textId="77777777">
            <w:pPr>
              <w:widowControl/>
              <w:autoSpaceDE/>
              <w:autoSpaceDN/>
              <w:adjustRightInd/>
              <w:jc w:val="center"/>
              <w:rPr>
                <w:sz w:val="20"/>
                <w:szCs w:val="20"/>
              </w:rPr>
            </w:pPr>
            <w:r w:rsidRPr="00DC1AD4">
              <w:rPr>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A00ACB4" w14:textId="77777777">
            <w:pPr>
              <w:widowControl/>
              <w:autoSpaceDE/>
              <w:autoSpaceDN/>
              <w:adjustRightInd/>
              <w:jc w:val="center"/>
              <w:rPr>
                <w:sz w:val="20"/>
                <w:szCs w:val="20"/>
              </w:rPr>
            </w:pPr>
            <w:r w:rsidRPr="00DC1AD4">
              <w:rPr>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6EE5FB6" w14:textId="77777777">
            <w:pPr>
              <w:widowControl/>
              <w:autoSpaceDE/>
              <w:autoSpaceDN/>
              <w:adjustRightInd/>
              <w:jc w:val="center"/>
              <w:rPr>
                <w:sz w:val="20"/>
                <w:szCs w:val="20"/>
              </w:rPr>
            </w:pPr>
            <w:r w:rsidRPr="00DC1AD4">
              <w:rPr>
                <w:sz w:val="20"/>
                <w:szCs w:val="20"/>
              </w:rPr>
              <w:t> </w:t>
            </w:r>
          </w:p>
        </w:tc>
        <w:tc>
          <w:tcPr>
            <w:tcW w:w="111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DC1AD4" w:rsidRPr="00DC1AD4" w:rsidP="00DC1AD4" w14:paraId="61DABFA7" w14:textId="77777777">
            <w:pPr>
              <w:widowControl/>
              <w:autoSpaceDE/>
              <w:autoSpaceDN/>
              <w:adjustRightInd/>
              <w:jc w:val="center"/>
              <w:rPr>
                <w:b/>
                <w:bCs/>
                <w:sz w:val="20"/>
                <w:szCs w:val="20"/>
              </w:rPr>
            </w:pPr>
            <w:r w:rsidRPr="00DC1AD4">
              <w:rPr>
                <w:b/>
                <w:bCs/>
                <w:sz w:val="20"/>
                <w:szCs w:val="20"/>
              </w:rPr>
              <w:t>444</w:t>
            </w:r>
          </w:p>
        </w:tc>
        <w:tc>
          <w:tcPr>
            <w:tcW w:w="3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FF75125" w14:textId="77777777">
            <w:pPr>
              <w:widowControl/>
              <w:autoSpaceDE/>
              <w:autoSpaceDN/>
              <w:adjustRightInd/>
              <w:jc w:val="right"/>
              <w:rPr>
                <w:b/>
                <w:bCs/>
                <w:sz w:val="20"/>
                <w:szCs w:val="20"/>
              </w:rPr>
            </w:pPr>
            <w:r w:rsidRPr="00DC1AD4">
              <w:rPr>
                <w:b/>
                <w:bCs/>
                <w:sz w:val="20"/>
                <w:szCs w:val="20"/>
              </w:rPr>
              <w:t>$53,300</w:t>
            </w:r>
          </w:p>
        </w:tc>
      </w:tr>
      <w:tr w14:paraId="5E4B308D"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49DCD00B" w14:textId="77777777">
            <w:pPr>
              <w:widowControl/>
              <w:autoSpaceDE/>
              <w:autoSpaceDN/>
              <w:adjustRightInd/>
              <w:rPr>
                <w:b/>
                <w:bCs/>
                <w:sz w:val="20"/>
                <w:szCs w:val="20"/>
              </w:rPr>
            </w:pPr>
            <w:r w:rsidRPr="00DC1AD4">
              <w:rPr>
                <w:b/>
                <w:bCs/>
                <w:sz w:val="20"/>
                <w:szCs w:val="20"/>
              </w:rPr>
              <w:t xml:space="preserve">TOTAL CAPITAL AND O&amp;M COSTS (rounded) </w:t>
            </w:r>
            <w:r w:rsidRPr="00DC1AD4">
              <w:rPr>
                <w:b/>
                <w:bCs/>
                <w:sz w:val="20"/>
                <w:szCs w:val="20"/>
                <w:vertAlign w:val="superscript"/>
              </w:rPr>
              <w:t>j</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726221E" w14:textId="77777777">
            <w:pPr>
              <w:widowControl/>
              <w:autoSpaceDE/>
              <w:autoSpaceDN/>
              <w:adjustRightInd/>
              <w:rPr>
                <w:b/>
                <w:bCs/>
                <w:sz w:val="20"/>
                <w:szCs w:val="20"/>
              </w:rPr>
            </w:pPr>
            <w:r w:rsidRPr="00DC1AD4">
              <w:rPr>
                <w:b/>
                <w:bCs/>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CF7B6DC" w14:textId="77777777">
            <w:pPr>
              <w:widowControl/>
              <w:autoSpaceDE/>
              <w:autoSpaceDN/>
              <w:adjustRightInd/>
              <w:rPr>
                <w:b/>
                <w:bCs/>
                <w:sz w:val="20"/>
                <w:szCs w:val="20"/>
              </w:rPr>
            </w:pPr>
            <w:r w:rsidRPr="00DC1AD4">
              <w:rPr>
                <w:b/>
                <w:bCs/>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62EE738" w14:textId="77777777">
            <w:pPr>
              <w:widowControl/>
              <w:autoSpaceDE/>
              <w:autoSpaceDN/>
              <w:adjustRightInd/>
              <w:rPr>
                <w:b/>
                <w:bCs/>
                <w:sz w:val="20"/>
                <w:szCs w:val="20"/>
              </w:rPr>
            </w:pPr>
            <w:r w:rsidRPr="00DC1AD4">
              <w:rPr>
                <w:b/>
                <w:bCs/>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0692C41" w14:textId="77777777">
            <w:pPr>
              <w:widowControl/>
              <w:autoSpaceDE/>
              <w:autoSpaceDN/>
              <w:adjustRightInd/>
              <w:rPr>
                <w:b/>
                <w:bCs/>
                <w:sz w:val="20"/>
                <w:szCs w:val="20"/>
              </w:rPr>
            </w:pPr>
            <w:r w:rsidRPr="00DC1AD4">
              <w:rPr>
                <w:b/>
                <w:bCs/>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DD39C72" w14:textId="77777777">
            <w:pPr>
              <w:widowControl/>
              <w:autoSpaceDE/>
              <w:autoSpaceDN/>
              <w:adjustRightInd/>
              <w:rPr>
                <w:b/>
                <w:bCs/>
                <w:sz w:val="20"/>
                <w:szCs w:val="20"/>
              </w:rPr>
            </w:pPr>
            <w:r w:rsidRPr="00DC1AD4">
              <w:rPr>
                <w:b/>
                <w:bCs/>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A258B4A" w14:textId="77777777">
            <w:pPr>
              <w:widowControl/>
              <w:autoSpaceDE/>
              <w:autoSpaceDN/>
              <w:adjustRightInd/>
              <w:rPr>
                <w:b/>
                <w:bCs/>
                <w:sz w:val="20"/>
                <w:szCs w:val="20"/>
              </w:rPr>
            </w:pPr>
            <w:r w:rsidRPr="00DC1AD4">
              <w:rPr>
                <w:b/>
                <w:bCs/>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D5D99D6" w14:textId="77777777">
            <w:pPr>
              <w:widowControl/>
              <w:autoSpaceDE/>
              <w:autoSpaceDN/>
              <w:adjustRightInd/>
              <w:rPr>
                <w:b/>
                <w:bCs/>
                <w:sz w:val="20"/>
                <w:szCs w:val="20"/>
              </w:rPr>
            </w:pPr>
            <w:r w:rsidRPr="00DC1AD4">
              <w:rPr>
                <w:b/>
                <w:bCs/>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DC1AD4" w:rsidRPr="00DC1AD4" w:rsidP="00DC1AD4" w14:paraId="5AE35545" w14:textId="77777777">
            <w:pPr>
              <w:widowControl/>
              <w:autoSpaceDE/>
              <w:autoSpaceDN/>
              <w:adjustRightInd/>
              <w:jc w:val="right"/>
              <w:rPr>
                <w:b/>
                <w:bCs/>
                <w:color w:val="000000"/>
                <w:sz w:val="20"/>
                <w:szCs w:val="20"/>
              </w:rPr>
            </w:pPr>
            <w:r w:rsidRPr="00DC1AD4">
              <w:rPr>
                <w:b/>
                <w:bCs/>
                <w:color w:val="000000"/>
                <w:sz w:val="20"/>
                <w:szCs w:val="20"/>
              </w:rPr>
              <w:t xml:space="preserve">$16,800 </w:t>
            </w:r>
          </w:p>
        </w:tc>
      </w:tr>
      <w:tr w14:paraId="66360E81" w14:textId="77777777" w:rsidTr="004C62BC">
        <w:tblPrEx>
          <w:tblW w:w="5000" w:type="pct"/>
          <w:tblLook w:val="04A0"/>
        </w:tblPrEx>
        <w:trPr>
          <w:trHeight w:val="312"/>
        </w:trPr>
        <w:tc>
          <w:tcPr>
            <w:tcW w:w="1711"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05926E10" w14:textId="77777777">
            <w:pPr>
              <w:widowControl/>
              <w:autoSpaceDE/>
              <w:autoSpaceDN/>
              <w:adjustRightInd/>
              <w:rPr>
                <w:b/>
                <w:bCs/>
                <w:sz w:val="20"/>
                <w:szCs w:val="20"/>
              </w:rPr>
            </w:pPr>
            <w:r w:rsidRPr="00DC1AD4">
              <w:rPr>
                <w:b/>
                <w:bCs/>
                <w:sz w:val="20"/>
                <w:szCs w:val="20"/>
              </w:rPr>
              <w:t xml:space="preserve">GRAND TOTAL(rounded) </w:t>
            </w:r>
            <w:r w:rsidRPr="00DC1AD4">
              <w:rPr>
                <w:b/>
                <w:bCs/>
                <w:sz w:val="20"/>
                <w:szCs w:val="20"/>
                <w:vertAlign w:val="superscript"/>
              </w:rPr>
              <w:t>j</w:t>
            </w:r>
          </w:p>
        </w:tc>
        <w:tc>
          <w:tcPr>
            <w:tcW w:w="49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D95114F" w14:textId="77777777">
            <w:pPr>
              <w:widowControl/>
              <w:autoSpaceDE/>
              <w:autoSpaceDN/>
              <w:adjustRightInd/>
              <w:rPr>
                <w:color w:val="000000"/>
                <w:sz w:val="20"/>
                <w:szCs w:val="20"/>
              </w:rPr>
            </w:pPr>
            <w:r w:rsidRPr="00DC1AD4">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AC5F810" w14:textId="77777777">
            <w:pPr>
              <w:widowControl/>
              <w:autoSpaceDE/>
              <w:autoSpaceDN/>
              <w:adjustRightInd/>
              <w:rPr>
                <w:color w:val="000000"/>
                <w:sz w:val="20"/>
                <w:szCs w:val="20"/>
              </w:rPr>
            </w:pPr>
            <w:r w:rsidRPr="00DC1AD4">
              <w:rPr>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7CA5B06" w14:textId="77777777">
            <w:pPr>
              <w:widowControl/>
              <w:autoSpaceDE/>
              <w:autoSpaceDN/>
              <w:adjustRightInd/>
              <w:rPr>
                <w:color w:val="000000"/>
                <w:sz w:val="20"/>
                <w:szCs w:val="20"/>
              </w:rPr>
            </w:pPr>
            <w:r w:rsidRPr="00DC1AD4">
              <w:rPr>
                <w:color w:val="000000"/>
                <w:sz w:val="20"/>
                <w:szCs w:val="20"/>
              </w:rPr>
              <w:t> </w:t>
            </w:r>
          </w:p>
        </w:tc>
        <w:tc>
          <w:tcPr>
            <w:tcW w:w="44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912CD86" w14:textId="77777777">
            <w:pPr>
              <w:widowControl/>
              <w:autoSpaceDE/>
              <w:autoSpaceDN/>
              <w:adjustRightInd/>
              <w:rPr>
                <w:color w:val="000000"/>
                <w:sz w:val="20"/>
                <w:szCs w:val="20"/>
              </w:rPr>
            </w:pPr>
            <w:r w:rsidRPr="00DC1AD4">
              <w:rPr>
                <w:color w:val="000000"/>
                <w:sz w:val="20"/>
                <w:szCs w:val="20"/>
              </w:rPr>
              <w:t> </w:t>
            </w:r>
          </w:p>
        </w:tc>
        <w:tc>
          <w:tcPr>
            <w:tcW w:w="35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1634713" w14:textId="77777777">
            <w:pPr>
              <w:widowControl/>
              <w:autoSpaceDE/>
              <w:autoSpaceDN/>
              <w:adjustRightInd/>
              <w:rPr>
                <w:sz w:val="20"/>
                <w:szCs w:val="20"/>
              </w:rPr>
            </w:pPr>
            <w:r w:rsidRPr="00DC1AD4">
              <w:rPr>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8AA82FC" w14:textId="77777777">
            <w:pPr>
              <w:widowControl/>
              <w:autoSpaceDE/>
              <w:autoSpaceDN/>
              <w:adjustRightInd/>
              <w:rPr>
                <w:sz w:val="20"/>
                <w:szCs w:val="20"/>
              </w:rPr>
            </w:pPr>
            <w:r w:rsidRPr="00DC1AD4">
              <w:rPr>
                <w:sz w:val="20"/>
                <w:szCs w:val="20"/>
              </w:rPr>
              <w:t> </w:t>
            </w:r>
          </w:p>
        </w:tc>
        <w:tc>
          <w:tcPr>
            <w:tcW w:w="30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06FEAA4" w14:textId="77777777">
            <w:pPr>
              <w:widowControl/>
              <w:autoSpaceDE/>
              <w:autoSpaceDN/>
              <w:adjustRightInd/>
              <w:rPr>
                <w:sz w:val="20"/>
                <w:szCs w:val="20"/>
              </w:rPr>
            </w:pPr>
            <w:r w:rsidRPr="00DC1AD4">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DC1AD4" w:rsidRPr="00DC1AD4" w:rsidP="00DC1AD4" w14:paraId="70898166" w14:textId="77777777">
            <w:pPr>
              <w:widowControl/>
              <w:autoSpaceDE/>
              <w:autoSpaceDN/>
              <w:adjustRightInd/>
              <w:jc w:val="right"/>
              <w:rPr>
                <w:b/>
                <w:bCs/>
                <w:color w:val="000000"/>
                <w:sz w:val="20"/>
                <w:szCs w:val="20"/>
              </w:rPr>
            </w:pPr>
            <w:r w:rsidRPr="00DC1AD4">
              <w:rPr>
                <w:b/>
                <w:bCs/>
                <w:color w:val="000000"/>
                <w:sz w:val="20"/>
                <w:szCs w:val="20"/>
              </w:rPr>
              <w:t xml:space="preserve">$70,100 </w:t>
            </w:r>
          </w:p>
        </w:tc>
      </w:tr>
      <w:tr w14:paraId="20BD236D" w14:textId="77777777" w:rsidTr="00DC1AD4">
        <w:tblPrEx>
          <w:tblW w:w="5000" w:type="pct"/>
          <w:tblLook w:val="04A0"/>
        </w:tblPrEx>
        <w:trPr>
          <w:trHeight w:val="264"/>
        </w:trPr>
        <w:tc>
          <w:tcPr>
            <w:tcW w:w="5000" w:type="pct"/>
            <w:gridSpan w:val="9"/>
            <w:tcBorders>
              <w:top w:val="nil"/>
              <w:left w:val="nil"/>
              <w:bottom w:val="nil"/>
              <w:right w:val="nil"/>
            </w:tcBorders>
            <w:shd w:val="clear" w:color="auto" w:fill="auto"/>
            <w:noWrap/>
            <w:vAlign w:val="bottom"/>
            <w:hideMark/>
          </w:tcPr>
          <w:p w:rsidR="00DC1AD4" w:rsidRPr="00DC1AD4" w:rsidP="00DC1AD4" w14:paraId="71854536" w14:textId="77777777">
            <w:pPr>
              <w:widowControl/>
              <w:autoSpaceDE/>
              <w:autoSpaceDN/>
              <w:adjustRightInd/>
              <w:rPr>
                <w:sz w:val="20"/>
                <w:szCs w:val="20"/>
                <w:u w:val="single"/>
              </w:rPr>
            </w:pPr>
            <w:r w:rsidRPr="00DC1AD4">
              <w:rPr>
                <w:sz w:val="20"/>
                <w:szCs w:val="20"/>
                <w:u w:val="single"/>
              </w:rPr>
              <w:t>Assumptions:</w:t>
            </w:r>
          </w:p>
        </w:tc>
      </w:tr>
      <w:tr w14:paraId="3C5FBB80" w14:textId="77777777" w:rsidTr="00DC1AD4">
        <w:tblPrEx>
          <w:tblW w:w="5000" w:type="pct"/>
          <w:tblLook w:val="04A0"/>
        </w:tblPrEx>
        <w:trPr>
          <w:trHeight w:val="795"/>
        </w:trPr>
        <w:tc>
          <w:tcPr>
            <w:tcW w:w="5000" w:type="pct"/>
            <w:gridSpan w:val="9"/>
            <w:tcBorders>
              <w:top w:val="nil"/>
              <w:left w:val="nil"/>
              <w:bottom w:val="nil"/>
              <w:right w:val="nil"/>
            </w:tcBorders>
            <w:shd w:val="clear" w:color="auto" w:fill="auto"/>
            <w:vAlign w:val="bottom"/>
            <w:hideMark/>
          </w:tcPr>
          <w:p w:rsidR="00DC1AD4" w:rsidRPr="00DC1AD4" w:rsidP="00DC1AD4" w14:paraId="1304DB5A" w14:textId="2A3E97A6">
            <w:pPr>
              <w:widowControl/>
              <w:autoSpaceDE/>
              <w:autoSpaceDN/>
              <w:adjustRightInd/>
              <w:rPr>
                <w:sz w:val="20"/>
                <w:szCs w:val="20"/>
              </w:rPr>
            </w:pPr>
            <w:r w:rsidRPr="00DC1AD4">
              <w:rPr>
                <w:sz w:val="20"/>
                <w:szCs w:val="20"/>
                <w:vertAlign w:val="superscript"/>
              </w:rPr>
              <w:t>a</w:t>
            </w:r>
            <w:r w:rsidR="00413C21">
              <w:rPr>
                <w:sz w:val="20"/>
                <w:szCs w:val="20"/>
              </w:rPr>
              <w:t xml:space="preserve"> </w:t>
            </w:r>
            <w:r w:rsidRPr="00DC1AD4">
              <w:rPr>
                <w:sz w:val="20"/>
                <w:szCs w:val="20"/>
              </w:rPr>
              <w:t>It is estimated that 2 out of 7 ferroalloy production facilities nationwide is subject to the NSPS Subpart Z standards.</w:t>
            </w:r>
            <w:r w:rsidR="00413C21">
              <w:rPr>
                <w:sz w:val="20"/>
                <w:szCs w:val="20"/>
              </w:rPr>
              <w:t xml:space="preserve"> </w:t>
            </w:r>
            <w:r w:rsidRPr="00DC1AD4">
              <w:rPr>
                <w:sz w:val="20"/>
                <w:szCs w:val="20"/>
              </w:rPr>
              <w:t>We have further assumed that no additional sources per year will become subject to the NSPS standard in the next three years.</w:t>
            </w:r>
            <w:r w:rsidR="00413C21">
              <w:rPr>
                <w:sz w:val="20"/>
                <w:szCs w:val="20"/>
              </w:rPr>
              <w:t xml:space="preserve"> </w:t>
            </w:r>
          </w:p>
        </w:tc>
      </w:tr>
      <w:tr w14:paraId="4F7EDDC7" w14:textId="77777777" w:rsidTr="00DC1AD4">
        <w:tblPrEx>
          <w:tblW w:w="5000" w:type="pct"/>
          <w:tblLook w:val="04A0"/>
        </w:tblPrEx>
        <w:trPr>
          <w:trHeight w:val="828"/>
        </w:trPr>
        <w:tc>
          <w:tcPr>
            <w:tcW w:w="5000" w:type="pct"/>
            <w:gridSpan w:val="9"/>
            <w:tcBorders>
              <w:top w:val="nil"/>
              <w:left w:val="nil"/>
              <w:bottom w:val="nil"/>
              <w:right w:val="nil"/>
            </w:tcBorders>
            <w:shd w:val="clear" w:color="auto" w:fill="auto"/>
            <w:vAlign w:val="bottom"/>
            <w:hideMark/>
          </w:tcPr>
          <w:p w:rsidR="00DC1AD4" w:rsidRPr="00DC1AD4" w:rsidP="00DC1AD4" w14:paraId="3FA8F2FE" w14:textId="557BC1C6">
            <w:pPr>
              <w:widowControl/>
              <w:autoSpaceDE/>
              <w:autoSpaceDN/>
              <w:adjustRightInd/>
              <w:rPr>
                <w:sz w:val="20"/>
                <w:szCs w:val="20"/>
              </w:rPr>
            </w:pPr>
            <w:r w:rsidRPr="00DC1AD4">
              <w:rPr>
                <w:sz w:val="20"/>
                <w:szCs w:val="20"/>
                <w:vertAlign w:val="superscript"/>
              </w:rPr>
              <w:t>b</w:t>
            </w:r>
            <w:r w:rsidR="00413C21">
              <w:rPr>
                <w:sz w:val="20"/>
                <w:szCs w:val="20"/>
              </w:rPr>
              <w:t xml:space="preserve"> </w:t>
            </w:r>
            <w:r w:rsidRPr="00DC1AD4">
              <w:rPr>
                <w:sz w:val="20"/>
                <w:szCs w:val="20"/>
              </w:rPr>
              <w:t>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w:t>
            </w:r>
            <w:r w:rsidR="00413C21">
              <w:rPr>
                <w:sz w:val="20"/>
                <w:szCs w:val="20"/>
              </w:rPr>
              <w:t xml:space="preserve"> </w:t>
            </w:r>
            <w:r w:rsidRPr="00DC1AD4">
              <w:rPr>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720DC8A" w14:textId="77777777" w:rsidTr="00DC1AD4">
        <w:tblPrEx>
          <w:tblW w:w="5000" w:type="pct"/>
          <w:tblLook w:val="04A0"/>
        </w:tblPrEx>
        <w:trPr>
          <w:trHeight w:val="252"/>
        </w:trPr>
        <w:tc>
          <w:tcPr>
            <w:tcW w:w="5000" w:type="pct"/>
            <w:gridSpan w:val="9"/>
            <w:tcBorders>
              <w:top w:val="nil"/>
              <w:left w:val="nil"/>
              <w:bottom w:val="nil"/>
              <w:right w:val="nil"/>
            </w:tcBorders>
            <w:shd w:val="clear" w:color="auto" w:fill="auto"/>
            <w:noWrap/>
            <w:vAlign w:val="bottom"/>
            <w:hideMark/>
          </w:tcPr>
          <w:p w:rsidR="00DC1AD4" w:rsidRPr="00DC1AD4" w:rsidP="00DC1AD4" w14:paraId="510EFD86" w14:textId="42D17EF2">
            <w:pPr>
              <w:widowControl/>
              <w:autoSpaceDE/>
              <w:autoSpaceDN/>
              <w:adjustRightInd/>
              <w:rPr>
                <w:sz w:val="20"/>
                <w:szCs w:val="20"/>
              </w:rPr>
            </w:pPr>
            <w:r w:rsidRPr="00DC1AD4">
              <w:rPr>
                <w:sz w:val="20"/>
                <w:szCs w:val="20"/>
                <w:vertAlign w:val="superscript"/>
              </w:rPr>
              <w:t>c</w:t>
            </w:r>
            <w:r w:rsidR="00413C21">
              <w:rPr>
                <w:sz w:val="20"/>
                <w:szCs w:val="20"/>
              </w:rPr>
              <w:t xml:space="preserve"> </w:t>
            </w:r>
            <w:r w:rsidRPr="00DC1AD4">
              <w:rPr>
                <w:sz w:val="20"/>
                <w:szCs w:val="20"/>
              </w:rPr>
              <w:t xml:space="preserve">Initial rule requirements would apply only to new sources. We have assumed that no new sources will become subject to the rule over the </w:t>
            </w:r>
            <w:r w:rsidRPr="00DC1AD4">
              <w:rPr>
                <w:sz w:val="20"/>
                <w:szCs w:val="20"/>
              </w:rPr>
              <w:t>three year</w:t>
            </w:r>
            <w:r w:rsidRPr="00DC1AD4">
              <w:rPr>
                <w:sz w:val="20"/>
                <w:szCs w:val="20"/>
              </w:rPr>
              <w:t xml:space="preserve"> period of this ICR. </w:t>
            </w:r>
          </w:p>
        </w:tc>
      </w:tr>
      <w:tr w14:paraId="2F63ABFA" w14:textId="77777777" w:rsidTr="00DC1AD4">
        <w:tblPrEx>
          <w:tblW w:w="5000" w:type="pct"/>
          <w:tblLook w:val="04A0"/>
        </w:tblPrEx>
        <w:trPr>
          <w:trHeight w:val="144"/>
        </w:trPr>
        <w:tc>
          <w:tcPr>
            <w:tcW w:w="5000" w:type="pct"/>
            <w:gridSpan w:val="9"/>
            <w:tcBorders>
              <w:top w:val="nil"/>
              <w:left w:val="nil"/>
              <w:bottom w:val="nil"/>
              <w:right w:val="nil"/>
            </w:tcBorders>
            <w:shd w:val="clear" w:color="auto" w:fill="auto"/>
            <w:vAlign w:val="bottom"/>
            <w:hideMark/>
          </w:tcPr>
          <w:p w:rsidR="00DC1AD4" w:rsidRPr="00DC1AD4" w:rsidP="00DC1AD4" w14:paraId="52B97253" w14:textId="6AF91BF4">
            <w:pPr>
              <w:widowControl/>
              <w:autoSpaceDE/>
              <w:autoSpaceDN/>
              <w:adjustRightInd/>
              <w:rPr>
                <w:sz w:val="20"/>
                <w:szCs w:val="20"/>
              </w:rPr>
            </w:pPr>
            <w:r w:rsidRPr="00DC1AD4">
              <w:rPr>
                <w:sz w:val="20"/>
                <w:szCs w:val="20"/>
                <w:vertAlign w:val="superscript"/>
              </w:rPr>
              <w:t>d</w:t>
            </w:r>
            <w:r w:rsidR="00413C21">
              <w:rPr>
                <w:sz w:val="20"/>
                <w:szCs w:val="20"/>
              </w:rPr>
              <w:t xml:space="preserve"> </w:t>
            </w:r>
            <w:r w:rsidRPr="00DC1AD4">
              <w:rPr>
                <w:sz w:val="20"/>
                <w:szCs w:val="20"/>
              </w:rPr>
              <w:t>We have assumed that 20 percent of initial performance tests must be repeated due to failure.</w:t>
            </w:r>
          </w:p>
        </w:tc>
      </w:tr>
      <w:tr w14:paraId="50132300" w14:textId="77777777" w:rsidTr="00DC1AD4">
        <w:tblPrEx>
          <w:tblW w:w="5000" w:type="pct"/>
          <w:tblLook w:val="04A0"/>
        </w:tblPrEx>
        <w:trPr>
          <w:trHeight w:val="441"/>
        </w:trPr>
        <w:tc>
          <w:tcPr>
            <w:tcW w:w="5000" w:type="pct"/>
            <w:gridSpan w:val="9"/>
            <w:tcBorders>
              <w:top w:val="nil"/>
              <w:left w:val="nil"/>
              <w:bottom w:val="nil"/>
              <w:right w:val="nil"/>
            </w:tcBorders>
            <w:shd w:val="clear" w:color="auto" w:fill="auto"/>
            <w:vAlign w:val="bottom"/>
            <w:hideMark/>
          </w:tcPr>
          <w:p w:rsidR="00DC1AD4" w:rsidRPr="00DC1AD4" w:rsidP="00DC1AD4" w14:paraId="1DC956C9" w14:textId="4A45A2E2">
            <w:pPr>
              <w:widowControl/>
              <w:autoSpaceDE/>
              <w:autoSpaceDN/>
              <w:adjustRightInd/>
              <w:rPr>
                <w:sz w:val="20"/>
                <w:szCs w:val="20"/>
              </w:rPr>
            </w:pPr>
            <w:r w:rsidRPr="00DC1AD4">
              <w:rPr>
                <w:sz w:val="20"/>
                <w:szCs w:val="20"/>
                <w:vertAlign w:val="superscript"/>
              </w:rPr>
              <w:t>e</w:t>
            </w:r>
            <w:r w:rsidR="00413C21">
              <w:rPr>
                <w:sz w:val="20"/>
                <w:szCs w:val="20"/>
              </w:rPr>
              <w:t xml:space="preserve"> </w:t>
            </w:r>
            <w:r w:rsidRPr="00DC1AD4">
              <w:rPr>
                <w:sz w:val="20"/>
                <w:szCs w:val="20"/>
              </w:rPr>
              <w:t>Sources are required to use the following</w:t>
            </w:r>
            <w:r w:rsidR="00413C21">
              <w:rPr>
                <w:sz w:val="20"/>
                <w:szCs w:val="20"/>
              </w:rPr>
              <w:t xml:space="preserve"> </w:t>
            </w:r>
            <w:r w:rsidRPr="00DC1AD4">
              <w:rPr>
                <w:sz w:val="20"/>
                <w:szCs w:val="20"/>
              </w:rPr>
              <w:t xml:space="preserve">Reference Methods (RM) in conducting performance tests, if applicable: 1) RM 5 for particulate matter concentrations and volumetric flow rate of the effluent gas; 2) RM 9 for visible emissions observations of opacity. </w:t>
            </w:r>
          </w:p>
        </w:tc>
      </w:tr>
      <w:tr w14:paraId="77AB6E94" w14:textId="77777777" w:rsidTr="00DC1AD4">
        <w:tblPrEx>
          <w:tblW w:w="5000" w:type="pct"/>
          <w:tblLook w:val="04A0"/>
        </w:tblPrEx>
        <w:trPr>
          <w:trHeight w:val="621"/>
        </w:trPr>
        <w:tc>
          <w:tcPr>
            <w:tcW w:w="5000" w:type="pct"/>
            <w:gridSpan w:val="9"/>
            <w:tcBorders>
              <w:top w:val="nil"/>
              <w:left w:val="nil"/>
              <w:bottom w:val="nil"/>
              <w:right w:val="nil"/>
            </w:tcBorders>
            <w:shd w:val="clear" w:color="auto" w:fill="auto"/>
            <w:vAlign w:val="bottom"/>
            <w:hideMark/>
          </w:tcPr>
          <w:p w:rsidR="00DC1AD4" w:rsidRPr="00DC1AD4" w:rsidP="00DC1AD4" w14:paraId="0932A9DE" w14:textId="0337899B">
            <w:pPr>
              <w:widowControl/>
              <w:autoSpaceDE/>
              <w:autoSpaceDN/>
              <w:adjustRightInd/>
              <w:rPr>
                <w:sz w:val="20"/>
                <w:szCs w:val="20"/>
              </w:rPr>
            </w:pPr>
            <w:r w:rsidRPr="00DC1AD4">
              <w:rPr>
                <w:sz w:val="20"/>
                <w:szCs w:val="20"/>
                <w:vertAlign w:val="superscript"/>
              </w:rPr>
              <w:t>f</w:t>
            </w:r>
            <w:r w:rsidR="00413C21">
              <w:rPr>
                <w:sz w:val="20"/>
                <w:szCs w:val="20"/>
              </w:rPr>
              <w:t xml:space="preserve"> </w:t>
            </w:r>
            <w:r w:rsidRPr="00DC1AD4">
              <w:rPr>
                <w:sz w:val="20"/>
                <w:szCs w:val="20"/>
              </w:rPr>
              <w:t>Section 60.11of the General Provisions allows sources to use a continuous opacity monitor (COM) in lieu of Method 9 to determine compliance with the opacity standard. We have assumed that all sources are using COMs. In addition, we assume the sources are using continuous monitoring systems (CMS) to monitor other parameters.</w:t>
            </w:r>
          </w:p>
        </w:tc>
      </w:tr>
      <w:tr w14:paraId="4817AB99" w14:textId="77777777" w:rsidTr="00DC1AD4">
        <w:tblPrEx>
          <w:tblW w:w="5000" w:type="pct"/>
          <w:tblLook w:val="04A0"/>
        </w:tblPrEx>
        <w:trPr>
          <w:trHeight w:val="264"/>
        </w:trPr>
        <w:tc>
          <w:tcPr>
            <w:tcW w:w="5000" w:type="pct"/>
            <w:gridSpan w:val="9"/>
            <w:tcBorders>
              <w:top w:val="nil"/>
              <w:left w:val="nil"/>
              <w:bottom w:val="nil"/>
              <w:right w:val="nil"/>
            </w:tcBorders>
            <w:shd w:val="clear" w:color="auto" w:fill="auto"/>
            <w:vAlign w:val="bottom"/>
            <w:hideMark/>
          </w:tcPr>
          <w:p w:rsidR="00DC1AD4" w:rsidRPr="00DC1AD4" w:rsidP="00DC1AD4" w14:paraId="06BE282B" w14:textId="07683A41">
            <w:pPr>
              <w:widowControl/>
              <w:autoSpaceDE/>
              <w:autoSpaceDN/>
              <w:adjustRightInd/>
              <w:rPr>
                <w:sz w:val="20"/>
                <w:szCs w:val="20"/>
              </w:rPr>
            </w:pPr>
            <w:r w:rsidRPr="00DC1AD4">
              <w:rPr>
                <w:sz w:val="20"/>
                <w:szCs w:val="20"/>
                <w:vertAlign w:val="superscript"/>
              </w:rPr>
              <w:t>g</w:t>
            </w:r>
            <w:r w:rsidR="00413C21">
              <w:rPr>
                <w:sz w:val="20"/>
                <w:szCs w:val="20"/>
              </w:rPr>
              <w:t xml:space="preserve"> </w:t>
            </w:r>
            <w:r w:rsidRPr="00DC1AD4">
              <w:rPr>
                <w:sz w:val="20"/>
                <w:szCs w:val="20"/>
              </w:rPr>
              <w:t xml:space="preserve">We have assumed that neither source will have a product change over the </w:t>
            </w:r>
            <w:r w:rsidRPr="00DC1AD4">
              <w:rPr>
                <w:sz w:val="20"/>
                <w:szCs w:val="20"/>
              </w:rPr>
              <w:t>3 year</w:t>
            </w:r>
            <w:r w:rsidRPr="00DC1AD4">
              <w:rPr>
                <w:sz w:val="20"/>
                <w:szCs w:val="20"/>
              </w:rPr>
              <w:t xml:space="preserve"> period of the ICR.</w:t>
            </w:r>
          </w:p>
        </w:tc>
      </w:tr>
      <w:tr w14:paraId="705DA4B0" w14:textId="77777777" w:rsidTr="00DC1AD4">
        <w:tblPrEx>
          <w:tblW w:w="5000" w:type="pct"/>
          <w:tblLook w:val="04A0"/>
        </w:tblPrEx>
        <w:trPr>
          <w:trHeight w:val="468"/>
        </w:trPr>
        <w:tc>
          <w:tcPr>
            <w:tcW w:w="5000" w:type="pct"/>
            <w:gridSpan w:val="9"/>
            <w:tcBorders>
              <w:top w:val="nil"/>
              <w:left w:val="nil"/>
              <w:bottom w:val="nil"/>
              <w:right w:val="nil"/>
            </w:tcBorders>
            <w:shd w:val="clear" w:color="auto" w:fill="auto"/>
            <w:vAlign w:val="bottom"/>
            <w:hideMark/>
          </w:tcPr>
          <w:p w:rsidR="00DC1AD4" w:rsidRPr="00DC1AD4" w:rsidP="00DC1AD4" w14:paraId="4F1EEC57" w14:textId="473C501F">
            <w:pPr>
              <w:widowControl/>
              <w:autoSpaceDE/>
              <w:autoSpaceDN/>
              <w:adjustRightInd/>
              <w:rPr>
                <w:sz w:val="20"/>
                <w:szCs w:val="20"/>
              </w:rPr>
            </w:pPr>
            <w:r w:rsidRPr="00DC1AD4">
              <w:rPr>
                <w:sz w:val="20"/>
                <w:szCs w:val="20"/>
                <w:vertAlign w:val="superscript"/>
              </w:rPr>
              <w:t>h</w:t>
            </w:r>
            <w:r w:rsidR="00413C21">
              <w:rPr>
                <w:sz w:val="20"/>
                <w:szCs w:val="20"/>
              </w:rPr>
              <w:t xml:space="preserve"> </w:t>
            </w:r>
            <w:r w:rsidRPr="00DC1AD4">
              <w:rPr>
                <w:sz w:val="20"/>
                <w:szCs w:val="20"/>
              </w:rPr>
              <w:t>Only existing sources using a continuous monitoring system (i.e., a COM or a continuous parameter monitoring system) are required to submit semiannual reports.</w:t>
            </w:r>
            <w:r w:rsidR="00413C21">
              <w:rPr>
                <w:sz w:val="20"/>
                <w:szCs w:val="20"/>
              </w:rPr>
              <w:t xml:space="preserve"> </w:t>
            </w:r>
            <w:r w:rsidRPr="00DC1AD4">
              <w:rPr>
                <w:sz w:val="20"/>
                <w:szCs w:val="20"/>
              </w:rPr>
              <w:t xml:space="preserve">Therefore, sources subject to NSPS Subpart Z are required to submit semiannual reports. </w:t>
            </w:r>
          </w:p>
        </w:tc>
      </w:tr>
      <w:tr w14:paraId="055CDBBB" w14:textId="77777777" w:rsidTr="00DC1AD4">
        <w:tblPrEx>
          <w:tblW w:w="5000" w:type="pct"/>
          <w:tblLook w:val="04A0"/>
        </w:tblPrEx>
        <w:trPr>
          <w:trHeight w:val="720"/>
        </w:trPr>
        <w:tc>
          <w:tcPr>
            <w:tcW w:w="5000" w:type="pct"/>
            <w:gridSpan w:val="9"/>
            <w:tcBorders>
              <w:top w:val="nil"/>
              <w:left w:val="nil"/>
              <w:bottom w:val="nil"/>
              <w:right w:val="nil"/>
            </w:tcBorders>
            <w:shd w:val="clear" w:color="auto" w:fill="auto"/>
            <w:vAlign w:val="bottom"/>
            <w:hideMark/>
          </w:tcPr>
          <w:p w:rsidR="00DC1AD4" w:rsidRPr="00DC1AD4" w:rsidP="00DC1AD4" w14:paraId="5383E108" w14:textId="7A0C06B3">
            <w:pPr>
              <w:widowControl/>
              <w:autoSpaceDE/>
              <w:autoSpaceDN/>
              <w:adjustRightInd/>
              <w:rPr>
                <w:sz w:val="20"/>
                <w:szCs w:val="20"/>
              </w:rPr>
            </w:pPr>
            <w:r w:rsidRPr="00DC1AD4">
              <w:rPr>
                <w:sz w:val="20"/>
                <w:szCs w:val="20"/>
                <w:vertAlign w:val="superscript"/>
              </w:rPr>
              <w:t>i</w:t>
            </w:r>
            <w:r w:rsidR="00413C21">
              <w:rPr>
                <w:sz w:val="20"/>
                <w:szCs w:val="20"/>
              </w:rPr>
              <w:t xml:space="preserve"> </w:t>
            </w:r>
            <w:r w:rsidRPr="00DC1AD4">
              <w:rPr>
                <w:sz w:val="20"/>
                <w:szCs w:val="20"/>
              </w:rPr>
              <w:t>Sources are required to maintain records of operations including startups, shutdowns and</w:t>
            </w:r>
            <w:r w:rsidR="00413C21">
              <w:rPr>
                <w:sz w:val="20"/>
                <w:szCs w:val="20"/>
              </w:rPr>
              <w:t xml:space="preserve"> </w:t>
            </w:r>
            <w:r w:rsidRPr="00DC1AD4">
              <w:rPr>
                <w:sz w:val="20"/>
                <w:szCs w:val="20"/>
              </w:rPr>
              <w:t>malfunctions, periods where the continuous monitoring system is inoperative, emission test results, and continuous monitoring system data including, performance test results and other data needed to determine compliance with mass and visible emission limits.</w:t>
            </w:r>
          </w:p>
        </w:tc>
      </w:tr>
      <w:tr w14:paraId="2F253C99" w14:textId="77777777" w:rsidTr="00DC1AD4">
        <w:tblPrEx>
          <w:tblW w:w="5000" w:type="pct"/>
          <w:tblLook w:val="04A0"/>
        </w:tblPrEx>
        <w:trPr>
          <w:trHeight w:val="312"/>
        </w:trPr>
        <w:tc>
          <w:tcPr>
            <w:tcW w:w="5000" w:type="pct"/>
            <w:gridSpan w:val="9"/>
            <w:tcBorders>
              <w:top w:val="nil"/>
              <w:left w:val="nil"/>
              <w:bottom w:val="nil"/>
              <w:right w:val="nil"/>
            </w:tcBorders>
            <w:shd w:val="clear" w:color="auto" w:fill="auto"/>
            <w:noWrap/>
            <w:vAlign w:val="bottom"/>
            <w:hideMark/>
          </w:tcPr>
          <w:p w:rsidR="00DC1AD4" w:rsidRPr="00DC1AD4" w:rsidP="00DC1AD4" w14:paraId="56665705" w14:textId="0E599638">
            <w:pPr>
              <w:widowControl/>
              <w:autoSpaceDE/>
              <w:autoSpaceDN/>
              <w:adjustRightInd/>
              <w:rPr>
                <w:sz w:val="20"/>
                <w:szCs w:val="20"/>
              </w:rPr>
            </w:pPr>
            <w:r w:rsidRPr="00DC1AD4">
              <w:rPr>
                <w:sz w:val="20"/>
                <w:szCs w:val="20"/>
                <w:vertAlign w:val="superscript"/>
              </w:rPr>
              <w:t>j</w:t>
            </w:r>
            <w:r w:rsidRPr="00DC1AD4">
              <w:rPr>
                <w:sz w:val="20"/>
                <w:szCs w:val="20"/>
              </w:rPr>
              <w:t xml:space="preserve"> Totals have been rounded to 3 significant figures.</w:t>
            </w:r>
            <w:r w:rsidR="00413C21">
              <w:rPr>
                <w:sz w:val="20"/>
                <w:szCs w:val="20"/>
              </w:rPr>
              <w:t xml:space="preserve"> </w:t>
            </w:r>
            <w:r w:rsidRPr="00DC1AD4">
              <w:rPr>
                <w:sz w:val="20"/>
                <w:szCs w:val="20"/>
              </w:rPr>
              <w:t xml:space="preserve">Figures may not add exactly due to rounding. </w:t>
            </w:r>
          </w:p>
        </w:tc>
      </w:tr>
    </w:tbl>
    <w:p w:rsidR="004C62BC" w:rsidP="00D54DCD" w14:paraId="586E85F2" w14:textId="75EDB3E4">
      <w:pPr>
        <w:rPr>
          <w:b/>
          <w:bCs/>
          <w:color w:val="000000"/>
        </w:rPr>
      </w:pPr>
      <w:r>
        <w:rPr>
          <w:b/>
          <w:bCs/>
          <w:color w:val="000000"/>
        </w:rPr>
        <w:br w:type="page"/>
      </w:r>
    </w:p>
    <w:p w:rsidR="00DC1AD4" w:rsidP="00B611B5" w14:paraId="68B3583E" w14:textId="5F7FCCA9">
      <w:pPr>
        <w:keepNext/>
        <w:keepLines/>
        <w:outlineLvl w:val="0"/>
        <w:rPr>
          <w:b/>
          <w:bCs/>
          <w:color w:val="000000"/>
        </w:rPr>
      </w:pPr>
      <w:r w:rsidRPr="00C4183F">
        <w:rPr>
          <w:b/>
          <w:bCs/>
          <w:color w:val="000000"/>
        </w:rPr>
        <w:t xml:space="preserve">Table </w:t>
      </w:r>
      <w:r>
        <w:rPr>
          <w:b/>
          <w:bCs/>
          <w:color w:val="000000"/>
        </w:rPr>
        <w:t>2a</w:t>
      </w:r>
      <w:r w:rsidRPr="00C4183F">
        <w:rPr>
          <w:b/>
          <w:bCs/>
          <w:color w:val="000000"/>
        </w:rPr>
        <w:t>:</w:t>
      </w:r>
      <w:r>
        <w:rPr>
          <w:b/>
          <w:bCs/>
          <w:color w:val="000000"/>
        </w:rPr>
        <w:t xml:space="preserve"> </w:t>
      </w:r>
      <w:r w:rsidRPr="00DC1AD4">
        <w:rPr>
          <w:b/>
          <w:bCs/>
          <w:color w:val="000000"/>
        </w:rPr>
        <w:t>Average Annual Agency Burden - NSPS for Secondary Brass and Bronze Production (40 CFR Part 60, Subpart M) (Renewal)</w:t>
      </w:r>
    </w:p>
    <w:tbl>
      <w:tblPr>
        <w:tblW w:w="5000" w:type="pct"/>
        <w:tblLook w:val="04A0"/>
      </w:tblPr>
      <w:tblGrid>
        <w:gridCol w:w="3671"/>
        <w:gridCol w:w="1737"/>
        <w:gridCol w:w="1801"/>
        <w:gridCol w:w="1373"/>
        <w:gridCol w:w="706"/>
        <w:gridCol w:w="1006"/>
        <w:gridCol w:w="1262"/>
        <w:gridCol w:w="851"/>
        <w:gridCol w:w="633"/>
      </w:tblGrid>
      <w:tr w14:paraId="1AC13CC3" w14:textId="77777777" w:rsidTr="004C62BC">
        <w:tblPrEx>
          <w:tblW w:w="5000" w:type="pct"/>
          <w:tblLook w:val="04A0"/>
        </w:tblPrEx>
        <w:trPr>
          <w:trHeight w:val="1584"/>
        </w:trPr>
        <w:tc>
          <w:tcPr>
            <w:tcW w:w="1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1AD4" w:rsidRPr="00DC1AD4" w:rsidP="00B611B5" w14:paraId="42C94D18" w14:textId="77777777">
            <w:pPr>
              <w:keepNext/>
              <w:keepLines/>
              <w:autoSpaceDE/>
              <w:autoSpaceDN/>
              <w:adjustRightInd/>
              <w:rPr>
                <w:sz w:val="20"/>
                <w:szCs w:val="20"/>
              </w:rPr>
            </w:pPr>
            <w:r w:rsidRPr="00DC1AD4">
              <w:rPr>
                <w:sz w:val="20"/>
                <w:szCs w:val="20"/>
              </w:rPr>
              <w:t>REPORTING/RECORDKEEPING REQUIREMENT</w:t>
            </w:r>
          </w:p>
        </w:tc>
        <w:tc>
          <w:tcPr>
            <w:tcW w:w="673" w:type="pct"/>
            <w:tcBorders>
              <w:top w:val="single" w:sz="4" w:space="0" w:color="auto"/>
              <w:left w:val="nil"/>
              <w:bottom w:val="single" w:sz="4" w:space="0" w:color="auto"/>
              <w:right w:val="single" w:sz="4" w:space="0" w:color="auto"/>
            </w:tcBorders>
            <w:shd w:val="clear" w:color="auto" w:fill="auto"/>
            <w:hideMark/>
          </w:tcPr>
          <w:p w:rsidR="00DC1AD4" w:rsidRPr="00DC1AD4" w:rsidP="00B611B5" w14:paraId="3F9F626B" w14:textId="33F3E7FD">
            <w:pPr>
              <w:keepNext/>
              <w:keepLines/>
              <w:autoSpaceDE/>
              <w:autoSpaceDN/>
              <w:adjustRightInd/>
              <w:jc w:val="center"/>
              <w:rPr>
                <w:sz w:val="20"/>
                <w:szCs w:val="20"/>
              </w:rPr>
            </w:pPr>
            <w:r w:rsidRPr="00DC1AD4">
              <w:rPr>
                <w:sz w:val="20"/>
                <w:szCs w:val="20"/>
              </w:rPr>
              <w:t>(A)</w:t>
            </w:r>
            <w:r w:rsidRPr="00DC1AD4">
              <w:rPr>
                <w:sz w:val="20"/>
                <w:szCs w:val="20"/>
              </w:rPr>
              <w:br/>
              <w:t xml:space="preserve">EPA Hours </w:t>
            </w:r>
            <w:r w:rsidRPr="00DC1AD4" w:rsidR="0053527F">
              <w:rPr>
                <w:sz w:val="20"/>
                <w:szCs w:val="20"/>
              </w:rPr>
              <w:t xml:space="preserve">per </w:t>
            </w:r>
            <w:r w:rsidR="0053527F">
              <w:rPr>
                <w:sz w:val="20"/>
                <w:szCs w:val="20"/>
              </w:rPr>
              <w:t>Occurrence</w:t>
            </w:r>
            <w:r w:rsidR="00413C21">
              <w:rPr>
                <w:sz w:val="20"/>
                <w:szCs w:val="20"/>
              </w:rPr>
              <w:t xml:space="preserve"> </w:t>
            </w:r>
            <w:r w:rsidRPr="00DC1AD4">
              <w:rPr>
                <w:sz w:val="20"/>
                <w:szCs w:val="20"/>
              </w:rPr>
              <w:t>(Technical hours)</w:t>
            </w:r>
            <w:r w:rsidR="00413C21">
              <w:rPr>
                <w:sz w:val="20"/>
                <w:szCs w:val="20"/>
              </w:rPr>
              <w:t xml:space="preserve">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rsidR="00DC1AD4" w:rsidRPr="00DC1AD4" w:rsidP="00B611B5" w14:paraId="608F6E66" w14:textId="1061E80F">
            <w:pPr>
              <w:keepNext/>
              <w:keepLines/>
              <w:autoSpaceDE/>
              <w:autoSpaceDN/>
              <w:adjustRightInd/>
              <w:jc w:val="center"/>
              <w:rPr>
                <w:sz w:val="20"/>
                <w:szCs w:val="20"/>
              </w:rPr>
            </w:pPr>
            <w:r w:rsidRPr="00DC1AD4">
              <w:rPr>
                <w:sz w:val="20"/>
                <w:szCs w:val="20"/>
              </w:rPr>
              <w:t>(B)</w:t>
            </w:r>
            <w:r w:rsidRPr="00DC1AD4">
              <w:rPr>
                <w:sz w:val="20"/>
                <w:szCs w:val="20"/>
              </w:rPr>
              <w:br/>
              <w:t xml:space="preserve">Number </w:t>
            </w:r>
            <w:r w:rsidRPr="00DC1AD4" w:rsidR="0053527F">
              <w:rPr>
                <w:sz w:val="20"/>
                <w:szCs w:val="20"/>
              </w:rPr>
              <w:t xml:space="preserve">of </w:t>
            </w:r>
            <w:r w:rsidR="0053527F">
              <w:rPr>
                <w:sz w:val="20"/>
                <w:szCs w:val="20"/>
              </w:rPr>
              <w:t>Occurrences</w:t>
            </w:r>
            <w:r w:rsidRPr="00DC1AD4">
              <w:rPr>
                <w:sz w:val="20"/>
                <w:szCs w:val="20"/>
              </w:rPr>
              <w:t xml:space="preserve"> per Plant per Year </w:t>
            </w:r>
          </w:p>
        </w:tc>
        <w:tc>
          <w:tcPr>
            <w:tcW w:w="533" w:type="pct"/>
            <w:tcBorders>
              <w:top w:val="single" w:sz="4" w:space="0" w:color="auto"/>
              <w:left w:val="nil"/>
              <w:bottom w:val="single" w:sz="4" w:space="0" w:color="auto"/>
              <w:right w:val="single" w:sz="4" w:space="0" w:color="auto"/>
            </w:tcBorders>
            <w:shd w:val="clear" w:color="auto" w:fill="auto"/>
            <w:hideMark/>
          </w:tcPr>
          <w:p w:rsidR="00DC1AD4" w:rsidRPr="00DC1AD4" w:rsidP="00B611B5" w14:paraId="798B1C7D" w14:textId="0AE7094C">
            <w:pPr>
              <w:keepNext/>
              <w:keepLines/>
              <w:autoSpaceDE/>
              <w:autoSpaceDN/>
              <w:adjustRightInd/>
              <w:jc w:val="center"/>
              <w:rPr>
                <w:sz w:val="20"/>
                <w:szCs w:val="20"/>
              </w:rPr>
            </w:pPr>
            <w:r w:rsidRPr="00DC1AD4">
              <w:rPr>
                <w:sz w:val="20"/>
                <w:szCs w:val="20"/>
              </w:rPr>
              <w:t>(C)</w:t>
            </w:r>
            <w:r w:rsidRPr="00DC1AD4">
              <w:rPr>
                <w:sz w:val="20"/>
                <w:szCs w:val="20"/>
              </w:rPr>
              <w:br/>
              <w:t>EPA Hours per Year</w:t>
            </w:r>
            <w:r w:rsidRPr="00DC1AD4">
              <w:rPr>
                <w:sz w:val="20"/>
                <w:szCs w:val="20"/>
              </w:rPr>
              <w:br/>
              <w:t>(C=A x B)</w:t>
            </w:r>
            <w:r w:rsidR="00413C21">
              <w:rPr>
                <w:sz w:val="20"/>
                <w:szCs w:val="20"/>
              </w:rPr>
              <w:t xml:space="preserve"> </w:t>
            </w:r>
          </w:p>
        </w:tc>
        <w:tc>
          <w:tcPr>
            <w:tcW w:w="269" w:type="pct"/>
            <w:tcBorders>
              <w:top w:val="single" w:sz="4" w:space="0" w:color="auto"/>
              <w:left w:val="nil"/>
              <w:bottom w:val="single" w:sz="4" w:space="0" w:color="auto"/>
              <w:right w:val="single" w:sz="4" w:space="0" w:color="auto"/>
            </w:tcBorders>
            <w:shd w:val="clear" w:color="auto" w:fill="auto"/>
            <w:hideMark/>
          </w:tcPr>
          <w:p w:rsidR="00DC1AD4" w:rsidRPr="00DC1AD4" w:rsidP="00B611B5" w14:paraId="68D0D4A7" w14:textId="5C34A175">
            <w:pPr>
              <w:keepNext/>
              <w:keepLines/>
              <w:autoSpaceDE/>
              <w:autoSpaceDN/>
              <w:adjustRightInd/>
              <w:jc w:val="center"/>
              <w:rPr>
                <w:sz w:val="20"/>
                <w:szCs w:val="20"/>
              </w:rPr>
            </w:pPr>
            <w:r w:rsidRPr="00DC1AD4">
              <w:rPr>
                <w:sz w:val="20"/>
                <w:szCs w:val="20"/>
              </w:rPr>
              <w:t>(D)</w:t>
            </w:r>
            <w:r w:rsidRPr="00DC1AD4">
              <w:rPr>
                <w:sz w:val="20"/>
                <w:szCs w:val="20"/>
              </w:rPr>
              <w:br/>
              <w:t>Plants per Year</w:t>
            </w:r>
            <w:r w:rsidR="00413C21">
              <w:rPr>
                <w:sz w:val="20"/>
                <w:szCs w:val="20"/>
              </w:rPr>
              <w:t xml:space="preserve"> </w:t>
            </w:r>
            <w:r w:rsidRPr="00DC1AD4">
              <w:rPr>
                <w:sz w:val="20"/>
                <w:szCs w:val="20"/>
                <w:vertAlign w:val="superscript"/>
              </w:rPr>
              <w:t>a</w:t>
            </w:r>
            <w:r w:rsidR="00413C21">
              <w:rPr>
                <w:sz w:val="20"/>
                <w:szCs w:val="20"/>
              </w:rPr>
              <w:t xml:space="preserve"> </w:t>
            </w:r>
          </w:p>
        </w:tc>
        <w:tc>
          <w:tcPr>
            <w:tcW w:w="383" w:type="pct"/>
            <w:tcBorders>
              <w:top w:val="single" w:sz="4" w:space="0" w:color="auto"/>
              <w:left w:val="nil"/>
              <w:bottom w:val="single" w:sz="4" w:space="0" w:color="auto"/>
              <w:right w:val="single" w:sz="4" w:space="0" w:color="auto"/>
            </w:tcBorders>
            <w:shd w:val="clear" w:color="auto" w:fill="auto"/>
            <w:hideMark/>
          </w:tcPr>
          <w:p w:rsidR="00DC1AD4" w:rsidRPr="00DC1AD4" w:rsidP="00B611B5" w14:paraId="2E7B0494" w14:textId="411AEC94">
            <w:pPr>
              <w:keepNext/>
              <w:keepLines/>
              <w:autoSpaceDE/>
              <w:autoSpaceDN/>
              <w:adjustRightInd/>
              <w:jc w:val="center"/>
              <w:rPr>
                <w:sz w:val="20"/>
                <w:szCs w:val="20"/>
              </w:rPr>
            </w:pPr>
            <w:r w:rsidRPr="00DC1AD4">
              <w:rPr>
                <w:sz w:val="20"/>
                <w:szCs w:val="20"/>
              </w:rPr>
              <w:t>(E)</w:t>
            </w:r>
            <w:r w:rsidR="00413C21">
              <w:rPr>
                <w:sz w:val="20"/>
                <w:szCs w:val="20"/>
              </w:rPr>
              <w:t xml:space="preserve"> </w:t>
            </w:r>
            <w:r w:rsidRPr="00DC1AD4">
              <w:rPr>
                <w:sz w:val="20"/>
                <w:szCs w:val="20"/>
              </w:rPr>
              <w:t>Technical Hours per Year</w:t>
            </w:r>
            <w:r w:rsidR="00413C21">
              <w:rPr>
                <w:sz w:val="20"/>
                <w:szCs w:val="20"/>
              </w:rPr>
              <w:t xml:space="preserve"> </w:t>
            </w:r>
            <w:r w:rsidRPr="00DC1AD4">
              <w:rPr>
                <w:sz w:val="20"/>
                <w:szCs w:val="20"/>
              </w:rPr>
              <w:t>(E=C x D)</w:t>
            </w:r>
            <w:r w:rsidR="00413C21">
              <w:rPr>
                <w:sz w:val="20"/>
                <w:szCs w:val="20"/>
              </w:rPr>
              <w:t xml:space="preserve"> </w:t>
            </w:r>
          </w:p>
        </w:tc>
        <w:tc>
          <w:tcPr>
            <w:tcW w:w="480" w:type="pct"/>
            <w:tcBorders>
              <w:top w:val="single" w:sz="4" w:space="0" w:color="auto"/>
              <w:left w:val="nil"/>
              <w:bottom w:val="single" w:sz="4" w:space="0" w:color="auto"/>
              <w:right w:val="single" w:sz="4" w:space="0" w:color="auto"/>
            </w:tcBorders>
            <w:shd w:val="clear" w:color="auto" w:fill="auto"/>
            <w:hideMark/>
          </w:tcPr>
          <w:p w:rsidR="00DC1AD4" w:rsidRPr="00DC1AD4" w:rsidP="00B611B5" w14:paraId="406B698C" w14:textId="605100E8">
            <w:pPr>
              <w:keepNext/>
              <w:keepLines/>
              <w:autoSpaceDE/>
              <w:autoSpaceDN/>
              <w:adjustRightInd/>
              <w:jc w:val="center"/>
              <w:rPr>
                <w:sz w:val="20"/>
                <w:szCs w:val="20"/>
              </w:rPr>
            </w:pPr>
            <w:r w:rsidRPr="00DC1AD4">
              <w:rPr>
                <w:sz w:val="20"/>
                <w:szCs w:val="20"/>
              </w:rPr>
              <w:t>(F)</w:t>
            </w:r>
            <w:r w:rsidRPr="00DC1AD4">
              <w:rPr>
                <w:sz w:val="20"/>
                <w:szCs w:val="20"/>
              </w:rPr>
              <w:br/>
              <w:t>Management Hours per Year</w:t>
            </w:r>
            <w:r w:rsidRPr="00DC1AD4">
              <w:rPr>
                <w:sz w:val="20"/>
                <w:szCs w:val="20"/>
              </w:rPr>
              <w:br/>
              <w:t>(F= E x 0.05)</w:t>
            </w:r>
            <w:r w:rsidR="00413C21">
              <w:rPr>
                <w:sz w:val="20"/>
                <w:szCs w:val="20"/>
              </w:rPr>
              <w:t xml:space="preserve"> </w:t>
            </w:r>
          </w:p>
        </w:tc>
        <w:tc>
          <w:tcPr>
            <w:tcW w:w="324" w:type="pct"/>
            <w:tcBorders>
              <w:top w:val="single" w:sz="4" w:space="0" w:color="auto"/>
              <w:left w:val="nil"/>
              <w:bottom w:val="single" w:sz="4" w:space="0" w:color="auto"/>
              <w:right w:val="single" w:sz="4" w:space="0" w:color="auto"/>
            </w:tcBorders>
            <w:shd w:val="clear" w:color="auto" w:fill="auto"/>
            <w:hideMark/>
          </w:tcPr>
          <w:p w:rsidR="00DC1AD4" w:rsidRPr="00DC1AD4" w:rsidP="00B611B5" w14:paraId="73BCFA25" w14:textId="7E4A64CD">
            <w:pPr>
              <w:keepNext/>
              <w:keepLines/>
              <w:autoSpaceDE/>
              <w:autoSpaceDN/>
              <w:adjustRightInd/>
              <w:jc w:val="center"/>
              <w:rPr>
                <w:sz w:val="20"/>
                <w:szCs w:val="20"/>
              </w:rPr>
            </w:pPr>
            <w:r w:rsidRPr="00DC1AD4">
              <w:rPr>
                <w:sz w:val="20"/>
                <w:szCs w:val="20"/>
              </w:rPr>
              <w:t>(G)</w:t>
            </w:r>
            <w:r w:rsidRPr="00DC1AD4">
              <w:rPr>
                <w:sz w:val="20"/>
                <w:szCs w:val="20"/>
              </w:rPr>
              <w:br/>
              <w:t>Clerical Hours per Year</w:t>
            </w:r>
            <w:r w:rsidRPr="00DC1AD4">
              <w:rPr>
                <w:sz w:val="20"/>
                <w:szCs w:val="20"/>
              </w:rPr>
              <w:br/>
              <w:t>(G= E x 0.1)</w:t>
            </w:r>
            <w:r w:rsidR="00413C21">
              <w:rPr>
                <w:sz w:val="20"/>
                <w:szCs w:val="20"/>
              </w:rPr>
              <w:t xml:space="preserve"> </w:t>
            </w:r>
          </w:p>
        </w:tc>
        <w:tc>
          <w:tcPr>
            <w:tcW w:w="242" w:type="pct"/>
            <w:tcBorders>
              <w:top w:val="single" w:sz="4" w:space="0" w:color="auto"/>
              <w:left w:val="nil"/>
              <w:bottom w:val="single" w:sz="4" w:space="0" w:color="auto"/>
              <w:right w:val="single" w:sz="4" w:space="0" w:color="auto"/>
            </w:tcBorders>
            <w:shd w:val="clear" w:color="auto" w:fill="auto"/>
            <w:hideMark/>
          </w:tcPr>
          <w:p w:rsidR="00DC1AD4" w:rsidRPr="00DC1AD4" w:rsidP="00B611B5" w14:paraId="33D558ED" w14:textId="3A24BB8E">
            <w:pPr>
              <w:keepNext/>
              <w:keepLines/>
              <w:autoSpaceDE/>
              <w:autoSpaceDN/>
              <w:adjustRightInd/>
              <w:jc w:val="center"/>
              <w:rPr>
                <w:sz w:val="20"/>
                <w:szCs w:val="20"/>
              </w:rPr>
            </w:pPr>
            <w:r w:rsidRPr="00DC1AD4">
              <w:rPr>
                <w:sz w:val="20"/>
                <w:szCs w:val="20"/>
              </w:rPr>
              <w:br/>
              <w:t>(H)</w:t>
            </w:r>
            <w:r w:rsidR="00413C21">
              <w:rPr>
                <w:sz w:val="20"/>
                <w:szCs w:val="20"/>
              </w:rPr>
              <w:t xml:space="preserve"> </w:t>
            </w:r>
            <w:r w:rsidRPr="00DC1AD4">
              <w:rPr>
                <w:sz w:val="20"/>
                <w:szCs w:val="20"/>
              </w:rPr>
              <w:t>Cost, $</w:t>
            </w:r>
            <w:r w:rsidR="00413C21">
              <w:rPr>
                <w:sz w:val="20"/>
                <w:szCs w:val="20"/>
              </w:rPr>
              <w:t xml:space="preserve"> </w:t>
            </w:r>
            <w:r w:rsidRPr="00DC1AD4">
              <w:rPr>
                <w:sz w:val="20"/>
                <w:szCs w:val="20"/>
                <w:vertAlign w:val="superscript"/>
              </w:rPr>
              <w:t>b</w:t>
            </w:r>
            <w:r w:rsidR="00413C21">
              <w:rPr>
                <w:sz w:val="20"/>
                <w:szCs w:val="20"/>
              </w:rPr>
              <w:t xml:space="preserve"> </w:t>
            </w:r>
          </w:p>
        </w:tc>
      </w:tr>
      <w:tr w14:paraId="05C66186" w14:textId="77777777" w:rsidTr="004C62BC">
        <w:tblPrEx>
          <w:tblW w:w="5000" w:type="pct"/>
          <w:tblLook w:val="04A0"/>
        </w:tblPrEx>
        <w:trPr>
          <w:trHeight w:val="312"/>
        </w:trPr>
        <w:tc>
          <w:tcPr>
            <w:tcW w:w="1398"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0244D551" w14:textId="77777777">
            <w:pPr>
              <w:widowControl/>
              <w:autoSpaceDE/>
              <w:autoSpaceDN/>
              <w:adjustRightInd/>
              <w:rPr>
                <w:sz w:val="20"/>
                <w:szCs w:val="20"/>
              </w:rPr>
            </w:pPr>
            <w:r w:rsidRPr="00DC1AD4">
              <w:rPr>
                <w:sz w:val="20"/>
                <w:szCs w:val="20"/>
              </w:rPr>
              <w:t xml:space="preserve">Notification of actual startup </w:t>
            </w:r>
            <w:r w:rsidRPr="00DC1AD4">
              <w:rPr>
                <w:sz w:val="20"/>
                <w:szCs w:val="20"/>
                <w:vertAlign w:val="superscript"/>
              </w:rPr>
              <w:t>c</w:t>
            </w:r>
          </w:p>
        </w:tc>
        <w:tc>
          <w:tcPr>
            <w:tcW w:w="6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5B83B0D" w14:textId="77777777">
            <w:pPr>
              <w:widowControl/>
              <w:autoSpaceDE/>
              <w:autoSpaceDN/>
              <w:adjustRightInd/>
              <w:jc w:val="center"/>
              <w:rPr>
                <w:sz w:val="20"/>
                <w:szCs w:val="20"/>
              </w:rPr>
            </w:pPr>
            <w:r w:rsidRPr="00DC1AD4">
              <w:rPr>
                <w:sz w:val="20"/>
                <w:szCs w:val="20"/>
              </w:rPr>
              <w:t>2.00</w:t>
            </w:r>
          </w:p>
        </w:tc>
        <w:tc>
          <w:tcPr>
            <w:tcW w:w="6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7BE252A" w14:textId="77777777">
            <w:pPr>
              <w:widowControl/>
              <w:autoSpaceDE/>
              <w:autoSpaceDN/>
              <w:adjustRightInd/>
              <w:jc w:val="center"/>
              <w:rPr>
                <w:sz w:val="20"/>
                <w:szCs w:val="20"/>
              </w:rPr>
            </w:pPr>
            <w:r w:rsidRPr="00DC1AD4">
              <w:rPr>
                <w:sz w:val="20"/>
                <w:szCs w:val="20"/>
              </w:rPr>
              <w:t>1</w:t>
            </w:r>
          </w:p>
        </w:tc>
        <w:tc>
          <w:tcPr>
            <w:tcW w:w="53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4A472A8" w14:textId="77777777">
            <w:pPr>
              <w:widowControl/>
              <w:autoSpaceDE/>
              <w:autoSpaceDN/>
              <w:adjustRightInd/>
              <w:jc w:val="center"/>
              <w:rPr>
                <w:sz w:val="20"/>
                <w:szCs w:val="20"/>
              </w:rPr>
            </w:pPr>
            <w:r w:rsidRPr="00DC1AD4">
              <w:rPr>
                <w:sz w:val="20"/>
                <w:szCs w:val="20"/>
              </w:rPr>
              <w:t>2</w:t>
            </w:r>
          </w:p>
        </w:tc>
        <w:tc>
          <w:tcPr>
            <w:tcW w:w="26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3CF6BEC" w14:textId="77777777">
            <w:pPr>
              <w:widowControl/>
              <w:autoSpaceDE/>
              <w:autoSpaceDN/>
              <w:adjustRightInd/>
              <w:jc w:val="center"/>
              <w:rPr>
                <w:sz w:val="20"/>
                <w:szCs w:val="20"/>
              </w:rPr>
            </w:pPr>
            <w:r w:rsidRPr="00DC1AD4">
              <w:rPr>
                <w:sz w:val="20"/>
                <w:szCs w:val="20"/>
              </w:rPr>
              <w:t>0</w:t>
            </w:r>
          </w:p>
        </w:tc>
        <w:tc>
          <w:tcPr>
            <w:tcW w:w="38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76C3537" w14:textId="77777777">
            <w:pPr>
              <w:widowControl/>
              <w:autoSpaceDE/>
              <w:autoSpaceDN/>
              <w:adjustRightInd/>
              <w:jc w:val="center"/>
              <w:rPr>
                <w:sz w:val="20"/>
                <w:szCs w:val="20"/>
              </w:rPr>
            </w:pPr>
            <w:r w:rsidRPr="00DC1AD4">
              <w:rPr>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D42822F" w14:textId="77777777">
            <w:pPr>
              <w:widowControl/>
              <w:autoSpaceDE/>
              <w:autoSpaceDN/>
              <w:adjustRightInd/>
              <w:jc w:val="center"/>
              <w:rPr>
                <w:sz w:val="20"/>
                <w:szCs w:val="20"/>
              </w:rPr>
            </w:pPr>
            <w:r w:rsidRPr="00DC1AD4">
              <w:rPr>
                <w:sz w:val="20"/>
                <w:szCs w:val="20"/>
              </w:rPr>
              <w:t>0</w:t>
            </w:r>
          </w:p>
        </w:tc>
        <w:tc>
          <w:tcPr>
            <w:tcW w:w="32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B88FAA6" w14:textId="77777777">
            <w:pPr>
              <w:widowControl/>
              <w:autoSpaceDE/>
              <w:autoSpaceDN/>
              <w:adjustRightInd/>
              <w:jc w:val="center"/>
              <w:rPr>
                <w:sz w:val="20"/>
                <w:szCs w:val="20"/>
              </w:rPr>
            </w:pPr>
            <w:r w:rsidRPr="00DC1AD4">
              <w:rPr>
                <w:sz w:val="20"/>
                <w:szCs w:val="20"/>
              </w:rPr>
              <w:t>0</w:t>
            </w:r>
          </w:p>
        </w:tc>
        <w:tc>
          <w:tcPr>
            <w:tcW w:w="24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1048746" w14:textId="77777777">
            <w:pPr>
              <w:widowControl/>
              <w:autoSpaceDE/>
              <w:autoSpaceDN/>
              <w:adjustRightInd/>
              <w:jc w:val="right"/>
              <w:rPr>
                <w:sz w:val="20"/>
                <w:szCs w:val="20"/>
              </w:rPr>
            </w:pPr>
            <w:r w:rsidRPr="00DC1AD4">
              <w:rPr>
                <w:sz w:val="20"/>
                <w:szCs w:val="20"/>
              </w:rPr>
              <w:t>$0</w:t>
            </w:r>
          </w:p>
        </w:tc>
      </w:tr>
      <w:tr w14:paraId="2E3F9E14" w14:textId="77777777" w:rsidTr="004C62BC">
        <w:tblPrEx>
          <w:tblW w:w="5000" w:type="pct"/>
          <w:tblLook w:val="04A0"/>
        </w:tblPrEx>
        <w:trPr>
          <w:trHeight w:val="312"/>
        </w:trPr>
        <w:tc>
          <w:tcPr>
            <w:tcW w:w="1398"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26980409" w14:textId="469AACAB">
            <w:pPr>
              <w:widowControl/>
              <w:autoSpaceDE/>
              <w:autoSpaceDN/>
              <w:adjustRightInd/>
              <w:rPr>
                <w:sz w:val="20"/>
                <w:szCs w:val="20"/>
              </w:rPr>
            </w:pPr>
            <w:r w:rsidRPr="00DC1AD4">
              <w:rPr>
                <w:sz w:val="20"/>
                <w:szCs w:val="20"/>
              </w:rPr>
              <w:t>Notification of initial performance test</w:t>
            </w:r>
            <w:r w:rsidR="00413C21">
              <w:rPr>
                <w:sz w:val="20"/>
                <w:szCs w:val="20"/>
                <w:vertAlign w:val="superscript"/>
              </w:rPr>
              <w:t xml:space="preserve"> </w:t>
            </w:r>
          </w:p>
        </w:tc>
        <w:tc>
          <w:tcPr>
            <w:tcW w:w="6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0DF8325" w14:textId="77777777">
            <w:pPr>
              <w:widowControl/>
              <w:autoSpaceDE/>
              <w:autoSpaceDN/>
              <w:adjustRightInd/>
              <w:jc w:val="center"/>
              <w:rPr>
                <w:sz w:val="20"/>
                <w:szCs w:val="20"/>
              </w:rPr>
            </w:pPr>
            <w:r w:rsidRPr="00DC1AD4">
              <w:rPr>
                <w:sz w:val="20"/>
                <w:szCs w:val="20"/>
              </w:rPr>
              <w:t>2.00</w:t>
            </w:r>
          </w:p>
        </w:tc>
        <w:tc>
          <w:tcPr>
            <w:tcW w:w="6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9B6ECEC" w14:textId="77777777">
            <w:pPr>
              <w:widowControl/>
              <w:autoSpaceDE/>
              <w:autoSpaceDN/>
              <w:adjustRightInd/>
              <w:jc w:val="center"/>
              <w:rPr>
                <w:sz w:val="20"/>
                <w:szCs w:val="20"/>
              </w:rPr>
            </w:pPr>
            <w:r w:rsidRPr="00DC1AD4">
              <w:rPr>
                <w:sz w:val="20"/>
                <w:szCs w:val="20"/>
              </w:rPr>
              <w:t>1</w:t>
            </w:r>
          </w:p>
        </w:tc>
        <w:tc>
          <w:tcPr>
            <w:tcW w:w="53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9ABE257" w14:textId="77777777">
            <w:pPr>
              <w:widowControl/>
              <w:autoSpaceDE/>
              <w:autoSpaceDN/>
              <w:adjustRightInd/>
              <w:jc w:val="center"/>
              <w:rPr>
                <w:sz w:val="20"/>
                <w:szCs w:val="20"/>
              </w:rPr>
            </w:pPr>
            <w:r w:rsidRPr="00DC1AD4">
              <w:rPr>
                <w:sz w:val="20"/>
                <w:szCs w:val="20"/>
              </w:rPr>
              <w:t>2</w:t>
            </w:r>
          </w:p>
        </w:tc>
        <w:tc>
          <w:tcPr>
            <w:tcW w:w="26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216FDD1" w14:textId="77777777">
            <w:pPr>
              <w:widowControl/>
              <w:autoSpaceDE/>
              <w:autoSpaceDN/>
              <w:adjustRightInd/>
              <w:jc w:val="center"/>
              <w:rPr>
                <w:sz w:val="20"/>
                <w:szCs w:val="20"/>
              </w:rPr>
            </w:pPr>
            <w:r w:rsidRPr="00DC1AD4">
              <w:rPr>
                <w:sz w:val="20"/>
                <w:szCs w:val="20"/>
              </w:rPr>
              <w:t>0</w:t>
            </w:r>
          </w:p>
        </w:tc>
        <w:tc>
          <w:tcPr>
            <w:tcW w:w="38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7142F71" w14:textId="77777777">
            <w:pPr>
              <w:widowControl/>
              <w:autoSpaceDE/>
              <w:autoSpaceDN/>
              <w:adjustRightInd/>
              <w:jc w:val="center"/>
              <w:rPr>
                <w:sz w:val="20"/>
                <w:szCs w:val="20"/>
              </w:rPr>
            </w:pPr>
            <w:r w:rsidRPr="00DC1AD4">
              <w:rPr>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C6CC6D6" w14:textId="77777777">
            <w:pPr>
              <w:widowControl/>
              <w:autoSpaceDE/>
              <w:autoSpaceDN/>
              <w:adjustRightInd/>
              <w:jc w:val="center"/>
              <w:rPr>
                <w:sz w:val="20"/>
                <w:szCs w:val="20"/>
              </w:rPr>
            </w:pPr>
            <w:r w:rsidRPr="00DC1AD4">
              <w:rPr>
                <w:sz w:val="20"/>
                <w:szCs w:val="20"/>
              </w:rPr>
              <w:t>0</w:t>
            </w:r>
          </w:p>
        </w:tc>
        <w:tc>
          <w:tcPr>
            <w:tcW w:w="32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414CFD8" w14:textId="77777777">
            <w:pPr>
              <w:widowControl/>
              <w:autoSpaceDE/>
              <w:autoSpaceDN/>
              <w:adjustRightInd/>
              <w:jc w:val="center"/>
              <w:rPr>
                <w:sz w:val="20"/>
                <w:szCs w:val="20"/>
              </w:rPr>
            </w:pPr>
            <w:r w:rsidRPr="00DC1AD4">
              <w:rPr>
                <w:sz w:val="20"/>
                <w:szCs w:val="20"/>
              </w:rPr>
              <w:t>0</w:t>
            </w:r>
          </w:p>
        </w:tc>
        <w:tc>
          <w:tcPr>
            <w:tcW w:w="24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D764B9D" w14:textId="77777777">
            <w:pPr>
              <w:widowControl/>
              <w:autoSpaceDE/>
              <w:autoSpaceDN/>
              <w:adjustRightInd/>
              <w:jc w:val="right"/>
              <w:rPr>
                <w:sz w:val="20"/>
                <w:szCs w:val="20"/>
              </w:rPr>
            </w:pPr>
            <w:r w:rsidRPr="00DC1AD4">
              <w:rPr>
                <w:sz w:val="20"/>
                <w:szCs w:val="20"/>
              </w:rPr>
              <w:t>$0</w:t>
            </w:r>
          </w:p>
        </w:tc>
      </w:tr>
      <w:tr w14:paraId="19AD2591" w14:textId="77777777" w:rsidTr="004C62BC">
        <w:tblPrEx>
          <w:tblW w:w="5000" w:type="pct"/>
          <w:tblLook w:val="04A0"/>
        </w:tblPrEx>
        <w:trPr>
          <w:trHeight w:val="264"/>
        </w:trPr>
        <w:tc>
          <w:tcPr>
            <w:tcW w:w="1398"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59A02926" w14:textId="77777777">
            <w:pPr>
              <w:widowControl/>
              <w:autoSpaceDE/>
              <w:autoSpaceDN/>
              <w:adjustRightInd/>
              <w:rPr>
                <w:sz w:val="20"/>
                <w:szCs w:val="20"/>
              </w:rPr>
            </w:pPr>
            <w:r w:rsidRPr="00DC1AD4">
              <w:rPr>
                <w:sz w:val="20"/>
                <w:szCs w:val="20"/>
              </w:rPr>
              <w:t>Report of performance test results</w:t>
            </w:r>
          </w:p>
        </w:tc>
        <w:tc>
          <w:tcPr>
            <w:tcW w:w="6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057865F" w14:textId="77777777">
            <w:pPr>
              <w:widowControl/>
              <w:autoSpaceDE/>
              <w:autoSpaceDN/>
              <w:adjustRightInd/>
              <w:jc w:val="center"/>
              <w:rPr>
                <w:sz w:val="20"/>
                <w:szCs w:val="20"/>
              </w:rPr>
            </w:pPr>
            <w:r w:rsidRPr="00DC1AD4">
              <w:rPr>
                <w:sz w:val="20"/>
                <w:szCs w:val="20"/>
              </w:rPr>
              <w:t>2.00</w:t>
            </w:r>
          </w:p>
        </w:tc>
        <w:tc>
          <w:tcPr>
            <w:tcW w:w="6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8CAD61B" w14:textId="77777777">
            <w:pPr>
              <w:widowControl/>
              <w:autoSpaceDE/>
              <w:autoSpaceDN/>
              <w:adjustRightInd/>
              <w:jc w:val="center"/>
              <w:rPr>
                <w:sz w:val="20"/>
                <w:szCs w:val="20"/>
              </w:rPr>
            </w:pPr>
            <w:r w:rsidRPr="00DC1AD4">
              <w:rPr>
                <w:sz w:val="20"/>
                <w:szCs w:val="20"/>
              </w:rPr>
              <w:t>1</w:t>
            </w:r>
          </w:p>
        </w:tc>
        <w:tc>
          <w:tcPr>
            <w:tcW w:w="53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884C3B7" w14:textId="77777777">
            <w:pPr>
              <w:widowControl/>
              <w:autoSpaceDE/>
              <w:autoSpaceDN/>
              <w:adjustRightInd/>
              <w:jc w:val="center"/>
              <w:rPr>
                <w:sz w:val="20"/>
                <w:szCs w:val="20"/>
              </w:rPr>
            </w:pPr>
            <w:r w:rsidRPr="00DC1AD4">
              <w:rPr>
                <w:sz w:val="20"/>
                <w:szCs w:val="20"/>
              </w:rPr>
              <w:t>2</w:t>
            </w:r>
          </w:p>
        </w:tc>
        <w:tc>
          <w:tcPr>
            <w:tcW w:w="26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85531A0" w14:textId="77777777">
            <w:pPr>
              <w:widowControl/>
              <w:autoSpaceDE/>
              <w:autoSpaceDN/>
              <w:adjustRightInd/>
              <w:jc w:val="center"/>
              <w:rPr>
                <w:sz w:val="20"/>
                <w:szCs w:val="20"/>
              </w:rPr>
            </w:pPr>
            <w:r w:rsidRPr="00DC1AD4">
              <w:rPr>
                <w:sz w:val="20"/>
                <w:szCs w:val="20"/>
              </w:rPr>
              <w:t>0</w:t>
            </w:r>
          </w:p>
        </w:tc>
        <w:tc>
          <w:tcPr>
            <w:tcW w:w="38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75DA169" w14:textId="77777777">
            <w:pPr>
              <w:widowControl/>
              <w:autoSpaceDE/>
              <w:autoSpaceDN/>
              <w:adjustRightInd/>
              <w:jc w:val="center"/>
              <w:rPr>
                <w:sz w:val="20"/>
                <w:szCs w:val="20"/>
              </w:rPr>
            </w:pPr>
            <w:r w:rsidRPr="00DC1AD4">
              <w:rPr>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E0634A1" w14:textId="77777777">
            <w:pPr>
              <w:widowControl/>
              <w:autoSpaceDE/>
              <w:autoSpaceDN/>
              <w:adjustRightInd/>
              <w:jc w:val="center"/>
              <w:rPr>
                <w:sz w:val="20"/>
                <w:szCs w:val="20"/>
              </w:rPr>
            </w:pPr>
            <w:r w:rsidRPr="00DC1AD4">
              <w:rPr>
                <w:sz w:val="20"/>
                <w:szCs w:val="20"/>
              </w:rPr>
              <w:t>0</w:t>
            </w:r>
          </w:p>
        </w:tc>
        <w:tc>
          <w:tcPr>
            <w:tcW w:w="32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F1DC527" w14:textId="77777777">
            <w:pPr>
              <w:widowControl/>
              <w:autoSpaceDE/>
              <w:autoSpaceDN/>
              <w:adjustRightInd/>
              <w:jc w:val="center"/>
              <w:rPr>
                <w:sz w:val="20"/>
                <w:szCs w:val="20"/>
              </w:rPr>
            </w:pPr>
            <w:r w:rsidRPr="00DC1AD4">
              <w:rPr>
                <w:sz w:val="20"/>
                <w:szCs w:val="20"/>
              </w:rPr>
              <w:t>0</w:t>
            </w:r>
          </w:p>
        </w:tc>
        <w:tc>
          <w:tcPr>
            <w:tcW w:w="24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42139A4" w14:textId="77777777">
            <w:pPr>
              <w:widowControl/>
              <w:autoSpaceDE/>
              <w:autoSpaceDN/>
              <w:adjustRightInd/>
              <w:jc w:val="right"/>
              <w:rPr>
                <w:sz w:val="20"/>
                <w:szCs w:val="20"/>
              </w:rPr>
            </w:pPr>
            <w:r w:rsidRPr="00DC1AD4">
              <w:rPr>
                <w:sz w:val="20"/>
                <w:szCs w:val="20"/>
              </w:rPr>
              <w:t>$0</w:t>
            </w:r>
          </w:p>
        </w:tc>
      </w:tr>
      <w:tr w14:paraId="174693FC" w14:textId="77777777" w:rsidTr="004C62BC">
        <w:tblPrEx>
          <w:tblW w:w="5000" w:type="pct"/>
          <w:tblLook w:val="04A0"/>
        </w:tblPrEx>
        <w:trPr>
          <w:trHeight w:val="264"/>
        </w:trPr>
        <w:tc>
          <w:tcPr>
            <w:tcW w:w="1398"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2286EF1D" w14:textId="77777777">
            <w:pPr>
              <w:widowControl/>
              <w:autoSpaceDE/>
              <w:autoSpaceDN/>
              <w:adjustRightInd/>
              <w:rPr>
                <w:sz w:val="20"/>
                <w:szCs w:val="20"/>
              </w:rPr>
            </w:pPr>
            <w:r w:rsidRPr="00DC1AD4">
              <w:rPr>
                <w:sz w:val="20"/>
                <w:szCs w:val="20"/>
              </w:rPr>
              <w:t xml:space="preserve">Notification of CMS </w:t>
            </w:r>
          </w:p>
        </w:tc>
        <w:tc>
          <w:tcPr>
            <w:tcW w:w="6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D8FF14B" w14:textId="77777777">
            <w:pPr>
              <w:widowControl/>
              <w:autoSpaceDE/>
              <w:autoSpaceDN/>
              <w:adjustRightInd/>
              <w:jc w:val="center"/>
              <w:rPr>
                <w:sz w:val="20"/>
                <w:szCs w:val="20"/>
              </w:rPr>
            </w:pPr>
            <w:r w:rsidRPr="00DC1AD4">
              <w:rPr>
                <w:sz w:val="20"/>
                <w:szCs w:val="20"/>
              </w:rPr>
              <w:t>2.00</w:t>
            </w:r>
          </w:p>
        </w:tc>
        <w:tc>
          <w:tcPr>
            <w:tcW w:w="6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628A836" w14:textId="77777777">
            <w:pPr>
              <w:widowControl/>
              <w:autoSpaceDE/>
              <w:autoSpaceDN/>
              <w:adjustRightInd/>
              <w:jc w:val="center"/>
              <w:rPr>
                <w:sz w:val="20"/>
                <w:szCs w:val="20"/>
              </w:rPr>
            </w:pPr>
            <w:r w:rsidRPr="00DC1AD4">
              <w:rPr>
                <w:sz w:val="20"/>
                <w:szCs w:val="20"/>
              </w:rPr>
              <w:t>1</w:t>
            </w:r>
          </w:p>
        </w:tc>
        <w:tc>
          <w:tcPr>
            <w:tcW w:w="53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0C9CA8D" w14:textId="77777777">
            <w:pPr>
              <w:widowControl/>
              <w:autoSpaceDE/>
              <w:autoSpaceDN/>
              <w:adjustRightInd/>
              <w:jc w:val="center"/>
              <w:rPr>
                <w:sz w:val="20"/>
                <w:szCs w:val="20"/>
              </w:rPr>
            </w:pPr>
            <w:r w:rsidRPr="00DC1AD4">
              <w:rPr>
                <w:sz w:val="20"/>
                <w:szCs w:val="20"/>
              </w:rPr>
              <w:t>2</w:t>
            </w:r>
          </w:p>
        </w:tc>
        <w:tc>
          <w:tcPr>
            <w:tcW w:w="26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86C6022" w14:textId="77777777">
            <w:pPr>
              <w:widowControl/>
              <w:autoSpaceDE/>
              <w:autoSpaceDN/>
              <w:adjustRightInd/>
              <w:jc w:val="center"/>
              <w:rPr>
                <w:sz w:val="20"/>
                <w:szCs w:val="20"/>
              </w:rPr>
            </w:pPr>
            <w:r w:rsidRPr="00DC1AD4">
              <w:rPr>
                <w:sz w:val="20"/>
                <w:szCs w:val="20"/>
              </w:rPr>
              <w:t>0</w:t>
            </w:r>
          </w:p>
        </w:tc>
        <w:tc>
          <w:tcPr>
            <w:tcW w:w="38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0B0DB2F" w14:textId="77777777">
            <w:pPr>
              <w:widowControl/>
              <w:autoSpaceDE/>
              <w:autoSpaceDN/>
              <w:adjustRightInd/>
              <w:jc w:val="center"/>
              <w:rPr>
                <w:sz w:val="20"/>
                <w:szCs w:val="20"/>
              </w:rPr>
            </w:pPr>
            <w:r w:rsidRPr="00DC1AD4">
              <w:rPr>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BD563F5" w14:textId="77777777">
            <w:pPr>
              <w:widowControl/>
              <w:autoSpaceDE/>
              <w:autoSpaceDN/>
              <w:adjustRightInd/>
              <w:jc w:val="center"/>
              <w:rPr>
                <w:sz w:val="20"/>
                <w:szCs w:val="20"/>
              </w:rPr>
            </w:pPr>
            <w:r w:rsidRPr="00DC1AD4">
              <w:rPr>
                <w:sz w:val="20"/>
                <w:szCs w:val="20"/>
              </w:rPr>
              <w:t>0</w:t>
            </w:r>
          </w:p>
        </w:tc>
        <w:tc>
          <w:tcPr>
            <w:tcW w:w="32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468653B" w14:textId="77777777">
            <w:pPr>
              <w:widowControl/>
              <w:autoSpaceDE/>
              <w:autoSpaceDN/>
              <w:adjustRightInd/>
              <w:jc w:val="center"/>
              <w:rPr>
                <w:sz w:val="20"/>
                <w:szCs w:val="20"/>
              </w:rPr>
            </w:pPr>
            <w:r w:rsidRPr="00DC1AD4">
              <w:rPr>
                <w:sz w:val="20"/>
                <w:szCs w:val="20"/>
              </w:rPr>
              <w:t>0</w:t>
            </w:r>
          </w:p>
        </w:tc>
        <w:tc>
          <w:tcPr>
            <w:tcW w:w="24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40036E5" w14:textId="77777777">
            <w:pPr>
              <w:widowControl/>
              <w:autoSpaceDE/>
              <w:autoSpaceDN/>
              <w:adjustRightInd/>
              <w:jc w:val="right"/>
              <w:rPr>
                <w:sz w:val="20"/>
                <w:szCs w:val="20"/>
              </w:rPr>
            </w:pPr>
            <w:r w:rsidRPr="00DC1AD4">
              <w:rPr>
                <w:sz w:val="20"/>
                <w:szCs w:val="20"/>
              </w:rPr>
              <w:t>$0</w:t>
            </w:r>
          </w:p>
        </w:tc>
      </w:tr>
      <w:tr w14:paraId="443C2EC5" w14:textId="77777777" w:rsidTr="004C62BC">
        <w:tblPrEx>
          <w:tblW w:w="5000" w:type="pct"/>
          <w:tblLook w:val="04A0"/>
        </w:tblPrEx>
        <w:trPr>
          <w:trHeight w:val="525"/>
        </w:trPr>
        <w:tc>
          <w:tcPr>
            <w:tcW w:w="1398" w:type="pct"/>
            <w:tcBorders>
              <w:top w:val="single" w:sz="4" w:space="0" w:color="auto"/>
              <w:left w:val="single" w:sz="4" w:space="0" w:color="auto"/>
              <w:bottom w:val="single" w:sz="4" w:space="0" w:color="auto"/>
              <w:right w:val="single" w:sz="4" w:space="0" w:color="000000"/>
            </w:tcBorders>
            <w:shd w:val="clear" w:color="auto" w:fill="auto"/>
            <w:hideMark/>
          </w:tcPr>
          <w:p w:rsidR="00DC1AD4" w:rsidRPr="00DC1AD4" w:rsidP="00DC1AD4" w14:paraId="09A7E525" w14:textId="77777777">
            <w:pPr>
              <w:widowControl/>
              <w:autoSpaceDE/>
              <w:autoSpaceDN/>
              <w:adjustRightInd/>
              <w:rPr>
                <w:sz w:val="20"/>
                <w:szCs w:val="20"/>
              </w:rPr>
            </w:pPr>
            <w:r w:rsidRPr="00DC1AD4">
              <w:rPr>
                <w:sz w:val="20"/>
                <w:szCs w:val="20"/>
              </w:rPr>
              <w:t>Notification of anticipated date for conducting the opacity of observations</w:t>
            </w:r>
          </w:p>
        </w:tc>
        <w:tc>
          <w:tcPr>
            <w:tcW w:w="6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90E7192" w14:textId="77777777">
            <w:pPr>
              <w:widowControl/>
              <w:autoSpaceDE/>
              <w:autoSpaceDN/>
              <w:adjustRightInd/>
              <w:jc w:val="center"/>
              <w:rPr>
                <w:sz w:val="20"/>
                <w:szCs w:val="20"/>
              </w:rPr>
            </w:pPr>
            <w:r w:rsidRPr="00DC1AD4">
              <w:rPr>
                <w:sz w:val="20"/>
                <w:szCs w:val="20"/>
              </w:rPr>
              <w:t>2.00</w:t>
            </w:r>
          </w:p>
        </w:tc>
        <w:tc>
          <w:tcPr>
            <w:tcW w:w="6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A279934" w14:textId="77777777">
            <w:pPr>
              <w:widowControl/>
              <w:autoSpaceDE/>
              <w:autoSpaceDN/>
              <w:adjustRightInd/>
              <w:jc w:val="center"/>
              <w:rPr>
                <w:sz w:val="20"/>
                <w:szCs w:val="20"/>
              </w:rPr>
            </w:pPr>
            <w:r w:rsidRPr="00DC1AD4">
              <w:rPr>
                <w:sz w:val="20"/>
                <w:szCs w:val="20"/>
              </w:rPr>
              <w:t>1</w:t>
            </w:r>
          </w:p>
        </w:tc>
        <w:tc>
          <w:tcPr>
            <w:tcW w:w="53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C2D04FB" w14:textId="77777777">
            <w:pPr>
              <w:widowControl/>
              <w:autoSpaceDE/>
              <w:autoSpaceDN/>
              <w:adjustRightInd/>
              <w:jc w:val="center"/>
              <w:rPr>
                <w:sz w:val="20"/>
                <w:szCs w:val="20"/>
              </w:rPr>
            </w:pPr>
            <w:r w:rsidRPr="00DC1AD4">
              <w:rPr>
                <w:sz w:val="20"/>
                <w:szCs w:val="20"/>
              </w:rPr>
              <w:t>2</w:t>
            </w:r>
          </w:p>
        </w:tc>
        <w:tc>
          <w:tcPr>
            <w:tcW w:w="26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624E7A6" w14:textId="77777777">
            <w:pPr>
              <w:widowControl/>
              <w:autoSpaceDE/>
              <w:autoSpaceDN/>
              <w:adjustRightInd/>
              <w:jc w:val="center"/>
              <w:rPr>
                <w:sz w:val="20"/>
                <w:szCs w:val="20"/>
              </w:rPr>
            </w:pPr>
            <w:r w:rsidRPr="00DC1AD4">
              <w:rPr>
                <w:sz w:val="20"/>
                <w:szCs w:val="20"/>
              </w:rPr>
              <w:t>0</w:t>
            </w:r>
          </w:p>
        </w:tc>
        <w:tc>
          <w:tcPr>
            <w:tcW w:w="38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0D7BCAB" w14:textId="77777777">
            <w:pPr>
              <w:widowControl/>
              <w:autoSpaceDE/>
              <w:autoSpaceDN/>
              <w:adjustRightInd/>
              <w:jc w:val="center"/>
              <w:rPr>
                <w:sz w:val="20"/>
                <w:szCs w:val="20"/>
              </w:rPr>
            </w:pPr>
            <w:r w:rsidRPr="00DC1AD4">
              <w:rPr>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F6DE581" w14:textId="77777777">
            <w:pPr>
              <w:widowControl/>
              <w:autoSpaceDE/>
              <w:autoSpaceDN/>
              <w:adjustRightInd/>
              <w:jc w:val="center"/>
              <w:rPr>
                <w:sz w:val="20"/>
                <w:szCs w:val="20"/>
              </w:rPr>
            </w:pPr>
            <w:r w:rsidRPr="00DC1AD4">
              <w:rPr>
                <w:sz w:val="20"/>
                <w:szCs w:val="20"/>
              </w:rPr>
              <w:t>0</w:t>
            </w:r>
          </w:p>
        </w:tc>
        <w:tc>
          <w:tcPr>
            <w:tcW w:w="32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60A6998" w14:textId="77777777">
            <w:pPr>
              <w:widowControl/>
              <w:autoSpaceDE/>
              <w:autoSpaceDN/>
              <w:adjustRightInd/>
              <w:jc w:val="center"/>
              <w:rPr>
                <w:sz w:val="20"/>
                <w:szCs w:val="20"/>
              </w:rPr>
            </w:pPr>
            <w:r w:rsidRPr="00DC1AD4">
              <w:rPr>
                <w:sz w:val="20"/>
                <w:szCs w:val="20"/>
              </w:rPr>
              <w:t>0</w:t>
            </w:r>
          </w:p>
        </w:tc>
        <w:tc>
          <w:tcPr>
            <w:tcW w:w="24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881BCFF" w14:textId="77777777">
            <w:pPr>
              <w:widowControl/>
              <w:autoSpaceDE/>
              <w:autoSpaceDN/>
              <w:adjustRightInd/>
              <w:jc w:val="right"/>
              <w:rPr>
                <w:sz w:val="20"/>
                <w:szCs w:val="20"/>
              </w:rPr>
            </w:pPr>
            <w:r w:rsidRPr="00DC1AD4">
              <w:rPr>
                <w:sz w:val="20"/>
                <w:szCs w:val="20"/>
              </w:rPr>
              <w:t>$0</w:t>
            </w:r>
          </w:p>
        </w:tc>
      </w:tr>
      <w:tr w14:paraId="5B45D100" w14:textId="77777777" w:rsidTr="004C62BC">
        <w:tblPrEx>
          <w:tblW w:w="5000" w:type="pct"/>
          <w:tblLook w:val="04A0"/>
        </w:tblPrEx>
        <w:trPr>
          <w:trHeight w:val="264"/>
        </w:trPr>
        <w:tc>
          <w:tcPr>
            <w:tcW w:w="1398"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53DB14E1" w14:textId="77777777">
            <w:pPr>
              <w:widowControl/>
              <w:autoSpaceDE/>
              <w:autoSpaceDN/>
              <w:adjustRightInd/>
              <w:rPr>
                <w:sz w:val="20"/>
                <w:szCs w:val="20"/>
              </w:rPr>
            </w:pPr>
            <w:r w:rsidRPr="00DC1AD4">
              <w:rPr>
                <w:sz w:val="20"/>
                <w:szCs w:val="20"/>
              </w:rPr>
              <w:t>Notification of modification/reconstruction</w:t>
            </w:r>
          </w:p>
        </w:tc>
        <w:tc>
          <w:tcPr>
            <w:tcW w:w="6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6BCE95C" w14:textId="77777777">
            <w:pPr>
              <w:widowControl/>
              <w:autoSpaceDE/>
              <w:autoSpaceDN/>
              <w:adjustRightInd/>
              <w:jc w:val="center"/>
              <w:rPr>
                <w:sz w:val="20"/>
                <w:szCs w:val="20"/>
              </w:rPr>
            </w:pPr>
            <w:r w:rsidRPr="00DC1AD4">
              <w:rPr>
                <w:sz w:val="20"/>
                <w:szCs w:val="20"/>
              </w:rPr>
              <w:t>2.00</w:t>
            </w:r>
          </w:p>
        </w:tc>
        <w:tc>
          <w:tcPr>
            <w:tcW w:w="6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8513E4B" w14:textId="77777777">
            <w:pPr>
              <w:widowControl/>
              <w:autoSpaceDE/>
              <w:autoSpaceDN/>
              <w:adjustRightInd/>
              <w:jc w:val="center"/>
              <w:rPr>
                <w:sz w:val="20"/>
                <w:szCs w:val="20"/>
              </w:rPr>
            </w:pPr>
            <w:r w:rsidRPr="00DC1AD4">
              <w:rPr>
                <w:sz w:val="20"/>
                <w:szCs w:val="20"/>
              </w:rPr>
              <w:t>1</w:t>
            </w:r>
          </w:p>
        </w:tc>
        <w:tc>
          <w:tcPr>
            <w:tcW w:w="53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FCFB537" w14:textId="77777777">
            <w:pPr>
              <w:widowControl/>
              <w:autoSpaceDE/>
              <w:autoSpaceDN/>
              <w:adjustRightInd/>
              <w:jc w:val="center"/>
              <w:rPr>
                <w:sz w:val="20"/>
                <w:szCs w:val="20"/>
              </w:rPr>
            </w:pPr>
            <w:r w:rsidRPr="00DC1AD4">
              <w:rPr>
                <w:sz w:val="20"/>
                <w:szCs w:val="20"/>
              </w:rPr>
              <w:t>2</w:t>
            </w:r>
          </w:p>
        </w:tc>
        <w:tc>
          <w:tcPr>
            <w:tcW w:w="26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E67BD06" w14:textId="77777777">
            <w:pPr>
              <w:widowControl/>
              <w:autoSpaceDE/>
              <w:autoSpaceDN/>
              <w:adjustRightInd/>
              <w:jc w:val="center"/>
              <w:rPr>
                <w:sz w:val="20"/>
                <w:szCs w:val="20"/>
              </w:rPr>
            </w:pPr>
            <w:r w:rsidRPr="00DC1AD4">
              <w:rPr>
                <w:sz w:val="20"/>
                <w:szCs w:val="20"/>
              </w:rPr>
              <w:t>0</w:t>
            </w:r>
          </w:p>
        </w:tc>
        <w:tc>
          <w:tcPr>
            <w:tcW w:w="38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CCB51F0" w14:textId="77777777">
            <w:pPr>
              <w:widowControl/>
              <w:autoSpaceDE/>
              <w:autoSpaceDN/>
              <w:adjustRightInd/>
              <w:jc w:val="center"/>
              <w:rPr>
                <w:sz w:val="20"/>
                <w:szCs w:val="20"/>
              </w:rPr>
            </w:pPr>
            <w:r w:rsidRPr="00DC1AD4">
              <w:rPr>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F135E51" w14:textId="77777777">
            <w:pPr>
              <w:widowControl/>
              <w:autoSpaceDE/>
              <w:autoSpaceDN/>
              <w:adjustRightInd/>
              <w:jc w:val="center"/>
              <w:rPr>
                <w:sz w:val="20"/>
                <w:szCs w:val="20"/>
              </w:rPr>
            </w:pPr>
            <w:r w:rsidRPr="00DC1AD4">
              <w:rPr>
                <w:sz w:val="20"/>
                <w:szCs w:val="20"/>
              </w:rPr>
              <w:t>0</w:t>
            </w:r>
          </w:p>
        </w:tc>
        <w:tc>
          <w:tcPr>
            <w:tcW w:w="32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5164C7A" w14:textId="77777777">
            <w:pPr>
              <w:widowControl/>
              <w:autoSpaceDE/>
              <w:autoSpaceDN/>
              <w:adjustRightInd/>
              <w:jc w:val="center"/>
              <w:rPr>
                <w:sz w:val="20"/>
                <w:szCs w:val="20"/>
              </w:rPr>
            </w:pPr>
            <w:r w:rsidRPr="00DC1AD4">
              <w:rPr>
                <w:sz w:val="20"/>
                <w:szCs w:val="20"/>
              </w:rPr>
              <w:t>0</w:t>
            </w:r>
          </w:p>
        </w:tc>
        <w:tc>
          <w:tcPr>
            <w:tcW w:w="24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380B252" w14:textId="77777777">
            <w:pPr>
              <w:widowControl/>
              <w:autoSpaceDE/>
              <w:autoSpaceDN/>
              <w:adjustRightInd/>
              <w:jc w:val="right"/>
              <w:rPr>
                <w:sz w:val="20"/>
                <w:szCs w:val="20"/>
              </w:rPr>
            </w:pPr>
            <w:r w:rsidRPr="00DC1AD4">
              <w:rPr>
                <w:sz w:val="20"/>
                <w:szCs w:val="20"/>
              </w:rPr>
              <w:t>$0</w:t>
            </w:r>
          </w:p>
        </w:tc>
      </w:tr>
      <w:tr w14:paraId="09A2D3A0" w14:textId="77777777" w:rsidTr="004C62BC">
        <w:tblPrEx>
          <w:tblW w:w="5000" w:type="pct"/>
          <w:tblLook w:val="04A0"/>
        </w:tblPrEx>
        <w:trPr>
          <w:trHeight w:val="570"/>
        </w:trPr>
        <w:tc>
          <w:tcPr>
            <w:tcW w:w="1398" w:type="pct"/>
            <w:tcBorders>
              <w:top w:val="single" w:sz="4" w:space="0" w:color="auto"/>
              <w:left w:val="single" w:sz="4" w:space="0" w:color="auto"/>
              <w:bottom w:val="single" w:sz="4" w:space="0" w:color="auto"/>
              <w:right w:val="single" w:sz="4" w:space="0" w:color="000000"/>
            </w:tcBorders>
            <w:shd w:val="clear" w:color="auto" w:fill="auto"/>
            <w:hideMark/>
          </w:tcPr>
          <w:p w:rsidR="00DC1AD4" w:rsidRPr="00DC1AD4" w:rsidP="00DC1AD4" w14:paraId="206FC558" w14:textId="77777777">
            <w:pPr>
              <w:widowControl/>
              <w:autoSpaceDE/>
              <w:autoSpaceDN/>
              <w:adjustRightInd/>
              <w:rPr>
                <w:sz w:val="20"/>
                <w:szCs w:val="20"/>
              </w:rPr>
            </w:pPr>
            <w:r w:rsidRPr="00DC1AD4">
              <w:rPr>
                <w:sz w:val="20"/>
                <w:szCs w:val="20"/>
              </w:rPr>
              <w:t>Semiannual reports of excess emissions and monitoring systems performance</w:t>
            </w:r>
            <w:r w:rsidRPr="00DC1AD4">
              <w:rPr>
                <w:sz w:val="20"/>
                <w:szCs w:val="20"/>
                <w:vertAlign w:val="superscript"/>
              </w:rPr>
              <w:t xml:space="preserve"> d </w:t>
            </w:r>
          </w:p>
        </w:tc>
        <w:tc>
          <w:tcPr>
            <w:tcW w:w="6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AF27A5C" w14:textId="77777777">
            <w:pPr>
              <w:widowControl/>
              <w:autoSpaceDE/>
              <w:autoSpaceDN/>
              <w:adjustRightInd/>
              <w:jc w:val="center"/>
              <w:rPr>
                <w:sz w:val="20"/>
                <w:szCs w:val="20"/>
              </w:rPr>
            </w:pPr>
            <w:r w:rsidRPr="00DC1AD4">
              <w:rPr>
                <w:sz w:val="20"/>
                <w:szCs w:val="20"/>
              </w:rPr>
              <w:t>4.00</w:t>
            </w:r>
          </w:p>
        </w:tc>
        <w:tc>
          <w:tcPr>
            <w:tcW w:w="6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34D20DF" w14:textId="77777777">
            <w:pPr>
              <w:widowControl/>
              <w:autoSpaceDE/>
              <w:autoSpaceDN/>
              <w:adjustRightInd/>
              <w:jc w:val="center"/>
              <w:rPr>
                <w:sz w:val="20"/>
                <w:szCs w:val="20"/>
              </w:rPr>
            </w:pPr>
            <w:r w:rsidRPr="00DC1AD4">
              <w:rPr>
                <w:sz w:val="20"/>
                <w:szCs w:val="20"/>
              </w:rPr>
              <w:t>2</w:t>
            </w:r>
          </w:p>
        </w:tc>
        <w:tc>
          <w:tcPr>
            <w:tcW w:w="53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0F2D1D3" w14:textId="77777777">
            <w:pPr>
              <w:widowControl/>
              <w:autoSpaceDE/>
              <w:autoSpaceDN/>
              <w:adjustRightInd/>
              <w:jc w:val="center"/>
              <w:rPr>
                <w:sz w:val="20"/>
                <w:szCs w:val="20"/>
              </w:rPr>
            </w:pPr>
            <w:r w:rsidRPr="00DC1AD4">
              <w:rPr>
                <w:sz w:val="20"/>
                <w:szCs w:val="20"/>
              </w:rPr>
              <w:t>8</w:t>
            </w:r>
          </w:p>
        </w:tc>
        <w:tc>
          <w:tcPr>
            <w:tcW w:w="26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E6831B6" w14:textId="77777777">
            <w:pPr>
              <w:widowControl/>
              <w:autoSpaceDE/>
              <w:autoSpaceDN/>
              <w:adjustRightInd/>
              <w:jc w:val="center"/>
              <w:rPr>
                <w:sz w:val="20"/>
                <w:szCs w:val="20"/>
              </w:rPr>
            </w:pPr>
            <w:r w:rsidRPr="00DC1AD4">
              <w:rPr>
                <w:sz w:val="20"/>
                <w:szCs w:val="20"/>
              </w:rPr>
              <w:t>0</w:t>
            </w:r>
          </w:p>
        </w:tc>
        <w:tc>
          <w:tcPr>
            <w:tcW w:w="38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E481DCF" w14:textId="77777777">
            <w:pPr>
              <w:widowControl/>
              <w:autoSpaceDE/>
              <w:autoSpaceDN/>
              <w:adjustRightInd/>
              <w:jc w:val="center"/>
              <w:rPr>
                <w:sz w:val="20"/>
                <w:szCs w:val="20"/>
              </w:rPr>
            </w:pPr>
            <w:r w:rsidRPr="00DC1AD4">
              <w:rPr>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FAC7BF8" w14:textId="77777777">
            <w:pPr>
              <w:widowControl/>
              <w:autoSpaceDE/>
              <w:autoSpaceDN/>
              <w:adjustRightInd/>
              <w:jc w:val="center"/>
              <w:rPr>
                <w:sz w:val="20"/>
                <w:szCs w:val="20"/>
              </w:rPr>
            </w:pPr>
            <w:r w:rsidRPr="00DC1AD4">
              <w:rPr>
                <w:sz w:val="20"/>
                <w:szCs w:val="20"/>
              </w:rPr>
              <w:t>0</w:t>
            </w:r>
          </w:p>
        </w:tc>
        <w:tc>
          <w:tcPr>
            <w:tcW w:w="32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71CB6FC" w14:textId="77777777">
            <w:pPr>
              <w:widowControl/>
              <w:autoSpaceDE/>
              <w:autoSpaceDN/>
              <w:adjustRightInd/>
              <w:jc w:val="center"/>
              <w:rPr>
                <w:sz w:val="20"/>
                <w:szCs w:val="20"/>
              </w:rPr>
            </w:pPr>
            <w:r w:rsidRPr="00DC1AD4">
              <w:rPr>
                <w:sz w:val="20"/>
                <w:szCs w:val="20"/>
              </w:rPr>
              <w:t>0</w:t>
            </w:r>
          </w:p>
        </w:tc>
        <w:tc>
          <w:tcPr>
            <w:tcW w:w="24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3A48582" w14:textId="77777777">
            <w:pPr>
              <w:widowControl/>
              <w:autoSpaceDE/>
              <w:autoSpaceDN/>
              <w:adjustRightInd/>
              <w:jc w:val="right"/>
              <w:rPr>
                <w:sz w:val="20"/>
                <w:szCs w:val="20"/>
              </w:rPr>
            </w:pPr>
            <w:r w:rsidRPr="00DC1AD4">
              <w:rPr>
                <w:sz w:val="20"/>
                <w:szCs w:val="20"/>
              </w:rPr>
              <w:t>$0</w:t>
            </w:r>
          </w:p>
        </w:tc>
      </w:tr>
      <w:tr w14:paraId="32E2BB05" w14:textId="77777777" w:rsidTr="004C62BC">
        <w:tblPrEx>
          <w:tblW w:w="5000" w:type="pct"/>
          <w:tblLook w:val="04A0"/>
        </w:tblPrEx>
        <w:trPr>
          <w:trHeight w:val="264"/>
        </w:trPr>
        <w:tc>
          <w:tcPr>
            <w:tcW w:w="1398" w:type="pct"/>
            <w:tcBorders>
              <w:top w:val="single" w:sz="4" w:space="0" w:color="auto"/>
              <w:left w:val="single" w:sz="4" w:space="0" w:color="auto"/>
              <w:bottom w:val="single" w:sz="4" w:space="0" w:color="auto"/>
              <w:right w:val="single" w:sz="4" w:space="0" w:color="000000"/>
            </w:tcBorders>
            <w:shd w:val="clear" w:color="auto" w:fill="auto"/>
            <w:noWrap/>
            <w:hideMark/>
          </w:tcPr>
          <w:p w:rsidR="00DC1AD4" w:rsidRPr="00DC1AD4" w:rsidP="00DC1AD4" w14:paraId="469D5D4B" w14:textId="77777777">
            <w:pPr>
              <w:widowControl/>
              <w:autoSpaceDE/>
              <w:autoSpaceDN/>
              <w:adjustRightInd/>
              <w:rPr>
                <w:sz w:val="20"/>
                <w:szCs w:val="20"/>
              </w:rPr>
            </w:pPr>
            <w:r w:rsidRPr="00DC1AD4">
              <w:rPr>
                <w:sz w:val="20"/>
                <w:szCs w:val="20"/>
              </w:rPr>
              <w:t>SALARY BURDEN (per year)</w:t>
            </w:r>
          </w:p>
        </w:tc>
        <w:tc>
          <w:tcPr>
            <w:tcW w:w="6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E10DA9E" w14:textId="77777777">
            <w:pPr>
              <w:widowControl/>
              <w:autoSpaceDE/>
              <w:autoSpaceDN/>
              <w:adjustRightInd/>
              <w:jc w:val="center"/>
              <w:rPr>
                <w:sz w:val="20"/>
                <w:szCs w:val="20"/>
              </w:rPr>
            </w:pPr>
            <w:r w:rsidRPr="00DC1AD4">
              <w:rPr>
                <w:sz w:val="20"/>
                <w:szCs w:val="20"/>
              </w:rPr>
              <w:t> </w:t>
            </w:r>
          </w:p>
        </w:tc>
        <w:tc>
          <w:tcPr>
            <w:tcW w:w="6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79FA71C" w14:textId="77777777">
            <w:pPr>
              <w:widowControl/>
              <w:autoSpaceDE/>
              <w:autoSpaceDN/>
              <w:adjustRightInd/>
              <w:jc w:val="center"/>
              <w:rPr>
                <w:sz w:val="20"/>
                <w:szCs w:val="20"/>
              </w:rPr>
            </w:pPr>
            <w:r w:rsidRPr="00DC1AD4">
              <w:rPr>
                <w:sz w:val="20"/>
                <w:szCs w:val="20"/>
              </w:rPr>
              <w:t> </w:t>
            </w:r>
          </w:p>
        </w:tc>
        <w:tc>
          <w:tcPr>
            <w:tcW w:w="53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2DA8A22" w14:textId="77777777">
            <w:pPr>
              <w:widowControl/>
              <w:autoSpaceDE/>
              <w:autoSpaceDN/>
              <w:adjustRightInd/>
              <w:jc w:val="center"/>
              <w:rPr>
                <w:sz w:val="20"/>
                <w:szCs w:val="20"/>
              </w:rPr>
            </w:pPr>
            <w:r w:rsidRPr="00DC1AD4">
              <w:rPr>
                <w:sz w:val="20"/>
                <w:szCs w:val="20"/>
              </w:rPr>
              <w:t> </w:t>
            </w:r>
          </w:p>
        </w:tc>
        <w:tc>
          <w:tcPr>
            <w:tcW w:w="26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4F1ED3A" w14:textId="77777777">
            <w:pPr>
              <w:widowControl/>
              <w:autoSpaceDE/>
              <w:autoSpaceDN/>
              <w:adjustRightInd/>
              <w:jc w:val="center"/>
              <w:rPr>
                <w:sz w:val="20"/>
                <w:szCs w:val="20"/>
              </w:rPr>
            </w:pPr>
            <w:r w:rsidRPr="00DC1AD4">
              <w:rPr>
                <w:sz w:val="20"/>
                <w:szCs w:val="20"/>
              </w:rPr>
              <w:t> </w:t>
            </w:r>
          </w:p>
        </w:tc>
        <w:tc>
          <w:tcPr>
            <w:tcW w:w="38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026B0B9" w14:textId="77777777">
            <w:pPr>
              <w:widowControl/>
              <w:autoSpaceDE/>
              <w:autoSpaceDN/>
              <w:adjustRightInd/>
              <w:jc w:val="center"/>
              <w:rPr>
                <w:sz w:val="20"/>
                <w:szCs w:val="20"/>
              </w:rPr>
            </w:pPr>
            <w:r w:rsidRPr="00DC1AD4">
              <w:rPr>
                <w:sz w:val="2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7567D33" w14:textId="77777777">
            <w:pPr>
              <w:widowControl/>
              <w:autoSpaceDE/>
              <w:autoSpaceDN/>
              <w:adjustRightInd/>
              <w:jc w:val="center"/>
              <w:rPr>
                <w:sz w:val="20"/>
                <w:szCs w:val="20"/>
              </w:rPr>
            </w:pPr>
            <w:r w:rsidRPr="00DC1AD4">
              <w:rPr>
                <w:sz w:val="20"/>
                <w:szCs w:val="20"/>
              </w:rPr>
              <w:t> </w:t>
            </w:r>
          </w:p>
        </w:tc>
        <w:tc>
          <w:tcPr>
            <w:tcW w:w="324"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C0DFF1F" w14:textId="77777777">
            <w:pPr>
              <w:widowControl/>
              <w:autoSpaceDE/>
              <w:autoSpaceDN/>
              <w:adjustRightInd/>
              <w:jc w:val="center"/>
              <w:rPr>
                <w:sz w:val="20"/>
                <w:szCs w:val="20"/>
              </w:rPr>
            </w:pPr>
            <w:r w:rsidRPr="00DC1AD4">
              <w:rPr>
                <w:sz w:val="20"/>
                <w:szCs w:val="20"/>
              </w:rPr>
              <w:t> </w:t>
            </w:r>
          </w:p>
        </w:tc>
        <w:tc>
          <w:tcPr>
            <w:tcW w:w="24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00109D3" w14:textId="77777777">
            <w:pPr>
              <w:widowControl/>
              <w:autoSpaceDE/>
              <w:autoSpaceDN/>
              <w:adjustRightInd/>
              <w:jc w:val="right"/>
              <w:rPr>
                <w:sz w:val="20"/>
                <w:szCs w:val="20"/>
              </w:rPr>
            </w:pPr>
            <w:r w:rsidRPr="00DC1AD4">
              <w:rPr>
                <w:sz w:val="20"/>
                <w:szCs w:val="20"/>
              </w:rPr>
              <w:t>$0</w:t>
            </w:r>
          </w:p>
        </w:tc>
      </w:tr>
      <w:tr w14:paraId="3D5AA157" w14:textId="77777777" w:rsidTr="004C62BC">
        <w:tblPrEx>
          <w:tblW w:w="5000" w:type="pct"/>
          <w:tblLook w:val="04A0"/>
        </w:tblPrEx>
        <w:trPr>
          <w:trHeight w:val="312"/>
        </w:trPr>
        <w:tc>
          <w:tcPr>
            <w:tcW w:w="1398" w:type="pct"/>
            <w:tcBorders>
              <w:top w:val="single" w:sz="4" w:space="0" w:color="auto"/>
              <w:left w:val="single" w:sz="4" w:space="0" w:color="auto"/>
              <w:bottom w:val="single" w:sz="4" w:space="0" w:color="auto"/>
              <w:right w:val="single" w:sz="4" w:space="0" w:color="000000"/>
            </w:tcBorders>
            <w:shd w:val="clear" w:color="auto" w:fill="auto"/>
            <w:noWrap/>
            <w:hideMark/>
          </w:tcPr>
          <w:p w:rsidR="00824F04" w:rsidRPr="00DC1AD4" w:rsidP="00DC1AD4" w14:paraId="3F2D80B7" w14:textId="77777777">
            <w:pPr>
              <w:widowControl/>
              <w:autoSpaceDE/>
              <w:autoSpaceDN/>
              <w:adjustRightInd/>
              <w:rPr>
                <w:sz w:val="20"/>
                <w:szCs w:val="20"/>
              </w:rPr>
            </w:pPr>
            <w:r w:rsidRPr="00DC1AD4">
              <w:rPr>
                <w:sz w:val="20"/>
                <w:szCs w:val="20"/>
              </w:rPr>
              <w:t>ANNUAL TRAVEL EXPENSES</w:t>
            </w:r>
            <w:r w:rsidRPr="00DC1AD4">
              <w:rPr>
                <w:sz w:val="20"/>
                <w:szCs w:val="20"/>
                <w:vertAlign w:val="superscript"/>
              </w:rPr>
              <w:t xml:space="preserve"> e</w:t>
            </w:r>
          </w:p>
        </w:tc>
        <w:tc>
          <w:tcPr>
            <w:tcW w:w="336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824F04" w:rsidRPr="00DC1AD4" w:rsidP="00824F04" w14:paraId="5AB72474" w14:textId="59558B67">
            <w:pPr>
              <w:widowControl/>
              <w:autoSpaceDE/>
              <w:autoSpaceDN/>
              <w:adjustRightInd/>
              <w:rPr>
                <w:sz w:val="20"/>
                <w:szCs w:val="20"/>
              </w:rPr>
            </w:pPr>
            <w:r w:rsidRPr="00DC1AD4">
              <w:rPr>
                <w:sz w:val="20"/>
                <w:szCs w:val="20"/>
              </w:rPr>
              <w:t>(1 person x 0 plants/year x 1 d/plant x $50 per diem) + ($400 round trip/plant x 0 plant/yr) =</w:t>
            </w:r>
          </w:p>
        </w:tc>
        <w:tc>
          <w:tcPr>
            <w:tcW w:w="242" w:type="pct"/>
            <w:tcBorders>
              <w:top w:val="nil"/>
              <w:left w:val="nil"/>
              <w:bottom w:val="single" w:sz="4" w:space="0" w:color="auto"/>
              <w:right w:val="single" w:sz="4" w:space="0" w:color="auto"/>
            </w:tcBorders>
            <w:shd w:val="clear" w:color="auto" w:fill="auto"/>
            <w:noWrap/>
            <w:vAlign w:val="bottom"/>
            <w:hideMark/>
          </w:tcPr>
          <w:p w:rsidR="00824F04" w:rsidRPr="00DC1AD4" w:rsidP="00DC1AD4" w14:paraId="3EFE5048" w14:textId="77777777">
            <w:pPr>
              <w:widowControl/>
              <w:autoSpaceDE/>
              <w:autoSpaceDN/>
              <w:adjustRightInd/>
              <w:jc w:val="right"/>
              <w:rPr>
                <w:sz w:val="20"/>
                <w:szCs w:val="20"/>
              </w:rPr>
            </w:pPr>
            <w:r w:rsidRPr="00DC1AD4">
              <w:rPr>
                <w:sz w:val="20"/>
                <w:szCs w:val="20"/>
              </w:rPr>
              <w:t>$0</w:t>
            </w:r>
          </w:p>
        </w:tc>
      </w:tr>
      <w:tr w14:paraId="58338373" w14:textId="77777777" w:rsidTr="004C62BC">
        <w:tblPrEx>
          <w:tblW w:w="5000" w:type="pct"/>
          <w:tblLook w:val="04A0"/>
        </w:tblPrEx>
        <w:trPr>
          <w:trHeight w:val="312"/>
        </w:trPr>
        <w:tc>
          <w:tcPr>
            <w:tcW w:w="1398" w:type="pct"/>
            <w:tcBorders>
              <w:top w:val="single" w:sz="4" w:space="0" w:color="auto"/>
              <w:left w:val="single" w:sz="4" w:space="0" w:color="000000"/>
              <w:bottom w:val="single" w:sz="4" w:space="0" w:color="000000"/>
              <w:right w:val="single" w:sz="4" w:space="0" w:color="000000"/>
            </w:tcBorders>
            <w:shd w:val="clear" w:color="auto" w:fill="auto"/>
            <w:noWrap/>
            <w:hideMark/>
          </w:tcPr>
          <w:p w:rsidR="00DC1AD4" w:rsidRPr="00DC1AD4" w:rsidP="00DC1AD4" w14:paraId="58EC4F82" w14:textId="77777777">
            <w:pPr>
              <w:widowControl/>
              <w:autoSpaceDE/>
              <w:autoSpaceDN/>
              <w:adjustRightInd/>
              <w:rPr>
                <w:b/>
                <w:bCs/>
                <w:sz w:val="20"/>
                <w:szCs w:val="20"/>
              </w:rPr>
            </w:pPr>
            <w:r w:rsidRPr="00DC1AD4">
              <w:rPr>
                <w:b/>
                <w:bCs/>
                <w:sz w:val="20"/>
                <w:szCs w:val="20"/>
              </w:rPr>
              <w:t xml:space="preserve">TOTAL (rounded) </w:t>
            </w:r>
            <w:r w:rsidRPr="00DC1AD4">
              <w:rPr>
                <w:b/>
                <w:bCs/>
                <w:sz w:val="20"/>
                <w:szCs w:val="20"/>
                <w:vertAlign w:val="superscript"/>
              </w:rPr>
              <w:t>f</w:t>
            </w:r>
          </w:p>
        </w:tc>
        <w:tc>
          <w:tcPr>
            <w:tcW w:w="6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CB3244F" w14:textId="77777777">
            <w:pPr>
              <w:widowControl/>
              <w:autoSpaceDE/>
              <w:autoSpaceDN/>
              <w:adjustRightInd/>
              <w:jc w:val="center"/>
              <w:rPr>
                <w:sz w:val="20"/>
                <w:szCs w:val="20"/>
              </w:rPr>
            </w:pPr>
            <w:r w:rsidRPr="00DC1AD4">
              <w:rPr>
                <w:sz w:val="20"/>
                <w:szCs w:val="20"/>
              </w:rPr>
              <w:t> </w:t>
            </w:r>
          </w:p>
        </w:tc>
        <w:tc>
          <w:tcPr>
            <w:tcW w:w="69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F84F517" w14:textId="77777777">
            <w:pPr>
              <w:widowControl/>
              <w:autoSpaceDE/>
              <w:autoSpaceDN/>
              <w:adjustRightInd/>
              <w:jc w:val="center"/>
              <w:rPr>
                <w:sz w:val="20"/>
                <w:szCs w:val="20"/>
              </w:rPr>
            </w:pPr>
            <w:r w:rsidRPr="00DC1AD4">
              <w:rPr>
                <w:sz w:val="20"/>
                <w:szCs w:val="20"/>
              </w:rPr>
              <w:t> </w:t>
            </w:r>
          </w:p>
        </w:tc>
        <w:tc>
          <w:tcPr>
            <w:tcW w:w="53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ABB6014" w14:textId="77777777">
            <w:pPr>
              <w:widowControl/>
              <w:autoSpaceDE/>
              <w:autoSpaceDN/>
              <w:adjustRightInd/>
              <w:jc w:val="center"/>
              <w:rPr>
                <w:sz w:val="20"/>
                <w:szCs w:val="20"/>
              </w:rPr>
            </w:pPr>
            <w:r w:rsidRPr="00DC1AD4">
              <w:rPr>
                <w:sz w:val="20"/>
                <w:szCs w:val="20"/>
              </w:rPr>
              <w:t> </w:t>
            </w:r>
          </w:p>
        </w:tc>
        <w:tc>
          <w:tcPr>
            <w:tcW w:w="269"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161A851" w14:textId="77777777">
            <w:pPr>
              <w:widowControl/>
              <w:autoSpaceDE/>
              <w:autoSpaceDN/>
              <w:adjustRightInd/>
              <w:jc w:val="center"/>
              <w:rPr>
                <w:sz w:val="20"/>
                <w:szCs w:val="20"/>
              </w:rPr>
            </w:pPr>
            <w:r w:rsidRPr="00DC1AD4">
              <w:rPr>
                <w:sz w:val="20"/>
                <w:szCs w:val="20"/>
              </w:rPr>
              <w:t> </w:t>
            </w:r>
          </w:p>
        </w:tc>
        <w:tc>
          <w:tcPr>
            <w:tcW w:w="1188" w:type="pct"/>
            <w:gridSpan w:val="3"/>
            <w:tcBorders>
              <w:top w:val="single" w:sz="4" w:space="0" w:color="auto"/>
              <w:left w:val="nil"/>
              <w:bottom w:val="single" w:sz="4" w:space="0" w:color="auto"/>
              <w:right w:val="single" w:sz="4" w:space="0" w:color="000000"/>
            </w:tcBorders>
            <w:shd w:val="clear" w:color="auto" w:fill="auto"/>
            <w:noWrap/>
            <w:vAlign w:val="bottom"/>
            <w:hideMark/>
          </w:tcPr>
          <w:p w:rsidR="00DC1AD4" w:rsidRPr="00DC1AD4" w:rsidP="00DC1AD4" w14:paraId="4A832F73" w14:textId="77777777">
            <w:pPr>
              <w:widowControl/>
              <w:autoSpaceDE/>
              <w:autoSpaceDN/>
              <w:adjustRightInd/>
              <w:jc w:val="center"/>
              <w:rPr>
                <w:b/>
                <w:bCs/>
                <w:sz w:val="20"/>
                <w:szCs w:val="20"/>
              </w:rPr>
            </w:pPr>
            <w:r w:rsidRPr="00DC1AD4">
              <w:rPr>
                <w:b/>
                <w:bCs/>
                <w:sz w:val="20"/>
                <w:szCs w:val="20"/>
              </w:rPr>
              <w:t>0</w:t>
            </w:r>
          </w:p>
        </w:tc>
        <w:tc>
          <w:tcPr>
            <w:tcW w:w="242"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5C02AB7" w14:textId="77777777">
            <w:pPr>
              <w:widowControl/>
              <w:autoSpaceDE/>
              <w:autoSpaceDN/>
              <w:adjustRightInd/>
              <w:jc w:val="right"/>
              <w:rPr>
                <w:b/>
                <w:bCs/>
                <w:sz w:val="20"/>
                <w:szCs w:val="20"/>
              </w:rPr>
            </w:pPr>
            <w:r w:rsidRPr="00DC1AD4">
              <w:rPr>
                <w:b/>
                <w:bCs/>
                <w:sz w:val="20"/>
                <w:szCs w:val="20"/>
              </w:rPr>
              <w:t>$0</w:t>
            </w:r>
          </w:p>
        </w:tc>
      </w:tr>
      <w:tr w14:paraId="182CB199" w14:textId="77777777" w:rsidTr="00DC1AD4">
        <w:tblPrEx>
          <w:tblW w:w="5000" w:type="pct"/>
          <w:tblLook w:val="04A0"/>
        </w:tblPrEx>
        <w:trPr>
          <w:trHeight w:val="264"/>
        </w:trPr>
        <w:tc>
          <w:tcPr>
            <w:tcW w:w="5000" w:type="pct"/>
            <w:gridSpan w:val="9"/>
            <w:tcBorders>
              <w:top w:val="nil"/>
              <w:left w:val="nil"/>
              <w:bottom w:val="nil"/>
              <w:right w:val="nil"/>
            </w:tcBorders>
            <w:shd w:val="clear" w:color="auto" w:fill="auto"/>
            <w:noWrap/>
            <w:vAlign w:val="bottom"/>
            <w:hideMark/>
          </w:tcPr>
          <w:p w:rsidR="00DC1AD4" w:rsidRPr="00DC1AD4" w:rsidP="00DC1AD4" w14:paraId="4768BD23" w14:textId="77777777">
            <w:pPr>
              <w:widowControl/>
              <w:autoSpaceDE/>
              <w:autoSpaceDN/>
              <w:adjustRightInd/>
              <w:rPr>
                <w:sz w:val="20"/>
                <w:szCs w:val="20"/>
                <w:u w:val="single"/>
              </w:rPr>
            </w:pPr>
            <w:r w:rsidRPr="00DC1AD4">
              <w:rPr>
                <w:sz w:val="20"/>
                <w:szCs w:val="20"/>
                <w:u w:val="single"/>
              </w:rPr>
              <w:t>Assumptions:</w:t>
            </w:r>
          </w:p>
        </w:tc>
      </w:tr>
      <w:tr w14:paraId="4A3A40A8" w14:textId="77777777" w:rsidTr="00DC1AD4">
        <w:tblPrEx>
          <w:tblW w:w="5000" w:type="pct"/>
          <w:tblLook w:val="04A0"/>
        </w:tblPrEx>
        <w:trPr>
          <w:trHeight w:val="480"/>
        </w:trPr>
        <w:tc>
          <w:tcPr>
            <w:tcW w:w="5000" w:type="pct"/>
            <w:gridSpan w:val="9"/>
            <w:tcBorders>
              <w:top w:val="nil"/>
              <w:left w:val="nil"/>
              <w:bottom w:val="nil"/>
              <w:right w:val="nil"/>
            </w:tcBorders>
            <w:shd w:val="clear" w:color="auto" w:fill="auto"/>
            <w:vAlign w:val="bottom"/>
            <w:hideMark/>
          </w:tcPr>
          <w:p w:rsidR="00DC1AD4" w:rsidRPr="00DC1AD4" w:rsidP="00DC1AD4" w14:paraId="05A5F1CF" w14:textId="69C2E30E">
            <w:pPr>
              <w:widowControl/>
              <w:autoSpaceDE/>
              <w:autoSpaceDN/>
              <w:adjustRightInd/>
              <w:rPr>
                <w:sz w:val="20"/>
                <w:szCs w:val="20"/>
              </w:rPr>
            </w:pPr>
            <w:r w:rsidRPr="00DC1AD4">
              <w:rPr>
                <w:sz w:val="20"/>
                <w:szCs w:val="20"/>
                <w:vertAlign w:val="superscript"/>
              </w:rPr>
              <w:t>a</w:t>
            </w:r>
            <w:r w:rsidRPr="00DC1AD4">
              <w:rPr>
                <w:sz w:val="20"/>
                <w:szCs w:val="20"/>
              </w:rPr>
              <w:t xml:space="preserve"> We have assumed that there are approximately five secondary brass and bronze producers subject to the NSPS subpart M standard and that no new sources will become subject to the NSPS standard in the next three years.</w:t>
            </w:r>
            <w:r w:rsidR="00413C21">
              <w:rPr>
                <w:sz w:val="20"/>
                <w:szCs w:val="20"/>
              </w:rPr>
              <w:t xml:space="preserve"> </w:t>
            </w:r>
          </w:p>
        </w:tc>
      </w:tr>
      <w:tr w14:paraId="23AB4409" w14:textId="77777777" w:rsidTr="004C62BC">
        <w:tblPrEx>
          <w:tblW w:w="5000" w:type="pct"/>
          <w:tblLook w:val="04A0"/>
        </w:tblPrEx>
        <w:trPr>
          <w:trHeight w:val="792"/>
        </w:trPr>
        <w:tc>
          <w:tcPr>
            <w:tcW w:w="5000" w:type="pct"/>
            <w:gridSpan w:val="9"/>
            <w:tcBorders>
              <w:top w:val="nil"/>
              <w:left w:val="nil"/>
              <w:bottom w:val="nil"/>
              <w:right w:val="nil"/>
            </w:tcBorders>
            <w:shd w:val="clear" w:color="auto" w:fill="auto"/>
            <w:vAlign w:val="bottom"/>
            <w:hideMark/>
          </w:tcPr>
          <w:p w:rsidR="00DC1AD4" w:rsidRPr="00DC1AD4" w:rsidP="00DC1AD4" w14:paraId="37CF382F" w14:textId="77777777">
            <w:pPr>
              <w:widowControl/>
              <w:autoSpaceDE/>
              <w:autoSpaceDN/>
              <w:adjustRightInd/>
              <w:rPr>
                <w:sz w:val="20"/>
                <w:szCs w:val="20"/>
              </w:rPr>
            </w:pPr>
            <w:r w:rsidRPr="00DC1AD4">
              <w:rPr>
                <w:sz w:val="20"/>
                <w:szCs w:val="20"/>
                <w:vertAlign w:val="superscript"/>
              </w:rPr>
              <w:t>b</w:t>
            </w:r>
            <w:r w:rsidRPr="00DC1AD4">
              <w:rPr>
                <w:sz w:val="20"/>
                <w:szCs w:val="20"/>
              </w:rPr>
              <w:t xml:space="preserve"> This cost is based on the average hourly labor rate as follows: Managerial $70.56 (GS-13, Step 5, $44.10 + 60%); Technical $52.37 (GS-12, Step 1, $32.73 + 60%); and Clerical $28.34 (GS-6, Step 3, $17.17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33F76E37" w14:textId="77777777" w:rsidTr="00DC1AD4">
        <w:tblPrEx>
          <w:tblW w:w="5000" w:type="pct"/>
          <w:tblLook w:val="04A0"/>
        </w:tblPrEx>
        <w:trPr>
          <w:trHeight w:val="324"/>
        </w:trPr>
        <w:tc>
          <w:tcPr>
            <w:tcW w:w="5000" w:type="pct"/>
            <w:gridSpan w:val="9"/>
            <w:tcBorders>
              <w:top w:val="nil"/>
              <w:left w:val="nil"/>
              <w:bottom w:val="nil"/>
              <w:right w:val="nil"/>
            </w:tcBorders>
            <w:shd w:val="clear" w:color="auto" w:fill="auto"/>
            <w:vAlign w:val="bottom"/>
            <w:hideMark/>
          </w:tcPr>
          <w:p w:rsidR="00DC1AD4" w:rsidRPr="00DC1AD4" w:rsidP="00DC1AD4" w14:paraId="7C5DC264" w14:textId="77777777">
            <w:pPr>
              <w:widowControl/>
              <w:autoSpaceDE/>
              <w:autoSpaceDN/>
              <w:adjustRightInd/>
              <w:rPr>
                <w:sz w:val="20"/>
                <w:szCs w:val="20"/>
              </w:rPr>
            </w:pPr>
            <w:r w:rsidRPr="00DC1AD4">
              <w:rPr>
                <w:sz w:val="20"/>
                <w:szCs w:val="20"/>
                <w:vertAlign w:val="superscript"/>
              </w:rPr>
              <w:t xml:space="preserve">c </w:t>
            </w:r>
            <w:r w:rsidRPr="00DC1AD4">
              <w:rPr>
                <w:sz w:val="20"/>
                <w:szCs w:val="20"/>
              </w:rPr>
              <w:t xml:space="preserve">Initial rule requirements would apply only to new sources. We have assumed that no new sources will become subject to the rule over the </w:t>
            </w:r>
            <w:r w:rsidRPr="00DC1AD4">
              <w:rPr>
                <w:sz w:val="20"/>
                <w:szCs w:val="20"/>
              </w:rPr>
              <w:t>three year</w:t>
            </w:r>
            <w:r w:rsidRPr="00DC1AD4">
              <w:rPr>
                <w:sz w:val="20"/>
                <w:szCs w:val="20"/>
              </w:rPr>
              <w:t xml:space="preserve"> period of this ICR.</w:t>
            </w:r>
          </w:p>
        </w:tc>
      </w:tr>
      <w:tr w14:paraId="1C931BCB" w14:textId="77777777" w:rsidTr="00DC1AD4">
        <w:tblPrEx>
          <w:tblW w:w="5000" w:type="pct"/>
          <w:tblLook w:val="04A0"/>
        </w:tblPrEx>
        <w:trPr>
          <w:trHeight w:val="510"/>
        </w:trPr>
        <w:tc>
          <w:tcPr>
            <w:tcW w:w="5000" w:type="pct"/>
            <w:gridSpan w:val="9"/>
            <w:tcBorders>
              <w:top w:val="nil"/>
              <w:left w:val="nil"/>
              <w:bottom w:val="nil"/>
              <w:right w:val="nil"/>
            </w:tcBorders>
            <w:shd w:val="clear" w:color="auto" w:fill="auto"/>
            <w:vAlign w:val="bottom"/>
            <w:hideMark/>
          </w:tcPr>
          <w:p w:rsidR="00DC1AD4" w:rsidRPr="00DC1AD4" w:rsidP="00DC1AD4" w14:paraId="364BFF6F" w14:textId="583B0846">
            <w:pPr>
              <w:widowControl/>
              <w:autoSpaceDE/>
              <w:autoSpaceDN/>
              <w:adjustRightInd/>
              <w:rPr>
                <w:sz w:val="20"/>
                <w:szCs w:val="20"/>
              </w:rPr>
            </w:pPr>
            <w:r w:rsidRPr="00DC1AD4">
              <w:rPr>
                <w:sz w:val="20"/>
                <w:szCs w:val="20"/>
                <w:vertAlign w:val="superscript"/>
              </w:rPr>
              <w:t>d</w:t>
            </w:r>
            <w:r w:rsidRPr="00DC1AD4">
              <w:rPr>
                <w:sz w:val="20"/>
                <w:szCs w:val="20"/>
              </w:rPr>
              <w:t xml:space="preserve"> Only existing sources using a continuous monitoring system (i.e., a COM or a continuous parameter monitoring system) are required to submit semiannual reports.</w:t>
            </w:r>
            <w:r w:rsidR="00413C21">
              <w:rPr>
                <w:sz w:val="20"/>
                <w:szCs w:val="20"/>
              </w:rPr>
              <w:t xml:space="preserve"> </w:t>
            </w:r>
            <w:r w:rsidRPr="00DC1AD4">
              <w:rPr>
                <w:sz w:val="20"/>
                <w:szCs w:val="20"/>
              </w:rPr>
              <w:t xml:space="preserve">Therefore, sources subject to NSPS Subpart M are not required to submit semiannual reports. </w:t>
            </w:r>
          </w:p>
        </w:tc>
      </w:tr>
      <w:tr w14:paraId="134F69C6" w14:textId="77777777" w:rsidTr="00DC1AD4">
        <w:tblPrEx>
          <w:tblW w:w="5000" w:type="pct"/>
          <w:tblLook w:val="04A0"/>
        </w:tblPrEx>
        <w:trPr>
          <w:trHeight w:val="312"/>
        </w:trPr>
        <w:tc>
          <w:tcPr>
            <w:tcW w:w="5000" w:type="pct"/>
            <w:gridSpan w:val="9"/>
            <w:tcBorders>
              <w:top w:val="nil"/>
              <w:left w:val="nil"/>
              <w:bottom w:val="nil"/>
              <w:right w:val="nil"/>
            </w:tcBorders>
            <w:shd w:val="clear" w:color="auto" w:fill="auto"/>
            <w:noWrap/>
            <w:vAlign w:val="bottom"/>
            <w:hideMark/>
          </w:tcPr>
          <w:p w:rsidR="00DC1AD4" w:rsidRPr="00DC1AD4" w:rsidP="00DC1AD4" w14:paraId="529E05C0" w14:textId="77777777">
            <w:pPr>
              <w:widowControl/>
              <w:autoSpaceDE/>
              <w:autoSpaceDN/>
              <w:adjustRightInd/>
              <w:rPr>
                <w:sz w:val="20"/>
                <w:szCs w:val="20"/>
              </w:rPr>
            </w:pPr>
            <w:r w:rsidRPr="00DC1AD4">
              <w:rPr>
                <w:sz w:val="20"/>
                <w:szCs w:val="20"/>
                <w:vertAlign w:val="superscript"/>
              </w:rPr>
              <w:t>e</w:t>
            </w:r>
            <w:r w:rsidRPr="00DC1AD4">
              <w:rPr>
                <w:sz w:val="20"/>
                <w:szCs w:val="20"/>
              </w:rPr>
              <w:t xml:space="preserve"> The time required to attend a performance test per plant is estimated to be approximately 24 hours (1 day).</w:t>
            </w:r>
          </w:p>
        </w:tc>
      </w:tr>
      <w:tr w14:paraId="65F4CA61" w14:textId="77777777" w:rsidTr="00DC1AD4">
        <w:tblPrEx>
          <w:tblW w:w="5000" w:type="pct"/>
          <w:tblLook w:val="04A0"/>
        </w:tblPrEx>
        <w:trPr>
          <w:trHeight w:val="312"/>
        </w:trPr>
        <w:tc>
          <w:tcPr>
            <w:tcW w:w="5000" w:type="pct"/>
            <w:gridSpan w:val="9"/>
            <w:tcBorders>
              <w:top w:val="nil"/>
              <w:left w:val="nil"/>
              <w:bottom w:val="nil"/>
              <w:right w:val="nil"/>
            </w:tcBorders>
            <w:shd w:val="clear" w:color="auto" w:fill="auto"/>
            <w:noWrap/>
            <w:vAlign w:val="bottom"/>
            <w:hideMark/>
          </w:tcPr>
          <w:p w:rsidR="00DC1AD4" w:rsidRPr="00DC1AD4" w:rsidP="00DC1AD4" w14:paraId="68998E4B" w14:textId="3C4A10E9">
            <w:pPr>
              <w:widowControl/>
              <w:autoSpaceDE/>
              <w:autoSpaceDN/>
              <w:adjustRightInd/>
              <w:rPr>
                <w:sz w:val="20"/>
                <w:szCs w:val="20"/>
              </w:rPr>
            </w:pPr>
            <w:r w:rsidRPr="00DC1AD4">
              <w:rPr>
                <w:sz w:val="20"/>
                <w:szCs w:val="20"/>
                <w:vertAlign w:val="superscript"/>
              </w:rPr>
              <w:t>f</w:t>
            </w:r>
            <w:r w:rsidRPr="00DC1AD4">
              <w:rPr>
                <w:sz w:val="20"/>
                <w:szCs w:val="20"/>
              </w:rPr>
              <w:t xml:space="preserve"> Totals have been rounded to 3 significant figures.</w:t>
            </w:r>
            <w:r w:rsidR="00413C21">
              <w:rPr>
                <w:sz w:val="20"/>
                <w:szCs w:val="20"/>
              </w:rPr>
              <w:t xml:space="preserve"> </w:t>
            </w:r>
            <w:r w:rsidRPr="00DC1AD4">
              <w:rPr>
                <w:sz w:val="20"/>
                <w:szCs w:val="20"/>
              </w:rPr>
              <w:t xml:space="preserve">Figures may not add exactly due to rounding. </w:t>
            </w:r>
          </w:p>
        </w:tc>
      </w:tr>
    </w:tbl>
    <w:p w:rsidR="004C62BC" w:rsidP="00DC1AD4" w14:paraId="44DB506D" w14:textId="1BBEA224">
      <w:pPr>
        <w:outlineLvl w:val="0"/>
        <w:rPr>
          <w:b/>
          <w:bCs/>
          <w:color w:val="000000"/>
        </w:rPr>
      </w:pPr>
      <w:r>
        <w:rPr>
          <w:b/>
          <w:bCs/>
          <w:color w:val="000000"/>
        </w:rPr>
        <w:br w:type="page"/>
      </w:r>
    </w:p>
    <w:p w:rsidR="00DC1AD4" w:rsidP="004C62BC" w14:paraId="7B5EEDFB" w14:textId="77777777">
      <w:pPr>
        <w:rPr>
          <w:b/>
          <w:bCs/>
          <w:color w:val="000000"/>
        </w:rPr>
      </w:pPr>
    </w:p>
    <w:p w:rsidR="00DC1AD4" w:rsidP="00DC1AD4" w14:paraId="2F0005AA" w14:textId="13E548A6">
      <w:pPr>
        <w:outlineLvl w:val="0"/>
        <w:rPr>
          <w:b/>
          <w:bCs/>
          <w:color w:val="000000"/>
        </w:rPr>
      </w:pPr>
      <w:r w:rsidRPr="00C4183F">
        <w:rPr>
          <w:b/>
          <w:bCs/>
          <w:color w:val="000000"/>
        </w:rPr>
        <w:t xml:space="preserve">Table </w:t>
      </w:r>
      <w:r>
        <w:rPr>
          <w:b/>
          <w:bCs/>
          <w:color w:val="000000"/>
        </w:rPr>
        <w:t>2b</w:t>
      </w:r>
      <w:r w:rsidRPr="00C4183F">
        <w:rPr>
          <w:b/>
          <w:bCs/>
          <w:color w:val="000000"/>
        </w:rPr>
        <w:t>:</w:t>
      </w:r>
      <w:r>
        <w:rPr>
          <w:b/>
          <w:bCs/>
          <w:color w:val="000000"/>
        </w:rPr>
        <w:t xml:space="preserve"> </w:t>
      </w:r>
      <w:r w:rsidRPr="00DC1AD4">
        <w:rPr>
          <w:b/>
          <w:bCs/>
          <w:color w:val="000000"/>
        </w:rPr>
        <w:t>Average Annual Agency Burden - NSPS for Primary Copper Smelters (40 CFR Part 60, Subpart P), Primary Zinc Smelters (40 CFR Part 60, Subpart Q), and Primary Lead Smelters (40 CFR Part 60, Subpart R) (Renewal)</w:t>
      </w:r>
    </w:p>
    <w:tbl>
      <w:tblPr>
        <w:tblW w:w="5000" w:type="pct"/>
        <w:tblLook w:val="04A0"/>
      </w:tblPr>
      <w:tblGrid>
        <w:gridCol w:w="3671"/>
        <w:gridCol w:w="1583"/>
        <w:gridCol w:w="1643"/>
        <w:gridCol w:w="1302"/>
        <w:gridCol w:w="706"/>
        <w:gridCol w:w="1006"/>
        <w:gridCol w:w="1262"/>
        <w:gridCol w:w="851"/>
        <w:gridCol w:w="1016"/>
      </w:tblGrid>
      <w:tr w14:paraId="420A9788" w14:textId="77777777" w:rsidTr="004C62BC">
        <w:tblPrEx>
          <w:tblW w:w="5000" w:type="pct"/>
          <w:tblLook w:val="04A0"/>
        </w:tblPrEx>
        <w:trPr>
          <w:trHeight w:val="1584"/>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1AD4" w:rsidRPr="00DC1AD4" w:rsidP="00DC1AD4" w14:paraId="554DA21F" w14:textId="77777777">
            <w:pPr>
              <w:widowControl/>
              <w:autoSpaceDE/>
              <w:autoSpaceDN/>
              <w:adjustRightInd/>
              <w:rPr>
                <w:sz w:val="20"/>
                <w:szCs w:val="20"/>
              </w:rPr>
            </w:pPr>
            <w:r w:rsidRPr="00DC1AD4">
              <w:rPr>
                <w:sz w:val="20"/>
                <w:szCs w:val="20"/>
              </w:rPr>
              <w:t>REPORTING/RECORDKEEPING REQUIREMENT</w:t>
            </w:r>
          </w:p>
        </w:tc>
        <w:tc>
          <w:tcPr>
            <w:tcW w:w="643" w:type="pct"/>
            <w:tcBorders>
              <w:top w:val="single" w:sz="4" w:space="0" w:color="auto"/>
              <w:left w:val="nil"/>
              <w:bottom w:val="single" w:sz="4" w:space="0" w:color="auto"/>
              <w:right w:val="single" w:sz="4" w:space="0" w:color="auto"/>
            </w:tcBorders>
            <w:shd w:val="clear" w:color="auto" w:fill="auto"/>
            <w:hideMark/>
          </w:tcPr>
          <w:p w:rsidR="00DC1AD4" w:rsidRPr="00DC1AD4" w:rsidP="00DC1AD4" w14:paraId="1E515AAD" w14:textId="0C633D1C">
            <w:pPr>
              <w:widowControl/>
              <w:autoSpaceDE/>
              <w:autoSpaceDN/>
              <w:adjustRightInd/>
              <w:jc w:val="center"/>
              <w:rPr>
                <w:sz w:val="20"/>
                <w:szCs w:val="20"/>
              </w:rPr>
            </w:pPr>
            <w:r w:rsidRPr="00DC1AD4">
              <w:rPr>
                <w:sz w:val="20"/>
                <w:szCs w:val="20"/>
              </w:rPr>
              <w:t>(A)</w:t>
            </w:r>
            <w:r w:rsidRPr="00DC1AD4">
              <w:rPr>
                <w:sz w:val="20"/>
                <w:szCs w:val="20"/>
              </w:rPr>
              <w:br/>
              <w:t xml:space="preserve">EPA Hours </w:t>
            </w:r>
            <w:r w:rsidRPr="00DC1AD4" w:rsidR="0053527F">
              <w:rPr>
                <w:sz w:val="20"/>
                <w:szCs w:val="20"/>
              </w:rPr>
              <w:t xml:space="preserve">per </w:t>
            </w:r>
            <w:r w:rsidR="0053527F">
              <w:rPr>
                <w:sz w:val="20"/>
                <w:szCs w:val="20"/>
              </w:rPr>
              <w:t>Occurrence</w:t>
            </w:r>
            <w:r w:rsidR="00413C21">
              <w:rPr>
                <w:sz w:val="20"/>
                <w:szCs w:val="20"/>
              </w:rPr>
              <w:t xml:space="preserve"> </w:t>
            </w:r>
            <w:r w:rsidRPr="00DC1AD4">
              <w:rPr>
                <w:sz w:val="20"/>
                <w:szCs w:val="20"/>
              </w:rPr>
              <w:t>(Technical hours)</w:t>
            </w:r>
            <w:r w:rsidR="00413C21">
              <w:rPr>
                <w:sz w:val="20"/>
                <w:szCs w:val="20"/>
              </w:rPr>
              <w:t xml:space="preserve"> </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DC1AD4" w:rsidRPr="00DC1AD4" w:rsidP="00DC1AD4" w14:paraId="32106967" w14:textId="783B2DDC">
            <w:pPr>
              <w:widowControl/>
              <w:autoSpaceDE/>
              <w:autoSpaceDN/>
              <w:adjustRightInd/>
              <w:jc w:val="center"/>
              <w:rPr>
                <w:sz w:val="20"/>
                <w:szCs w:val="20"/>
              </w:rPr>
            </w:pPr>
            <w:r w:rsidRPr="00DC1AD4">
              <w:rPr>
                <w:sz w:val="20"/>
                <w:szCs w:val="20"/>
              </w:rPr>
              <w:t>(B)</w:t>
            </w:r>
            <w:r w:rsidRPr="00DC1AD4">
              <w:rPr>
                <w:sz w:val="20"/>
                <w:szCs w:val="20"/>
              </w:rPr>
              <w:br/>
              <w:t xml:space="preserve">Number </w:t>
            </w:r>
            <w:r w:rsidRPr="00DC1AD4" w:rsidR="0053527F">
              <w:rPr>
                <w:sz w:val="20"/>
                <w:szCs w:val="20"/>
              </w:rPr>
              <w:t xml:space="preserve">of </w:t>
            </w:r>
            <w:r w:rsidR="0053527F">
              <w:rPr>
                <w:sz w:val="20"/>
                <w:szCs w:val="20"/>
              </w:rPr>
              <w:t>Occurrences</w:t>
            </w:r>
            <w:r w:rsidRPr="00DC1AD4">
              <w:rPr>
                <w:sz w:val="20"/>
                <w:szCs w:val="20"/>
              </w:rPr>
              <w:t xml:space="preserve"> per Plant per Year </w:t>
            </w:r>
          </w:p>
        </w:tc>
        <w:tc>
          <w:tcPr>
            <w:tcW w:w="535" w:type="pct"/>
            <w:tcBorders>
              <w:top w:val="single" w:sz="4" w:space="0" w:color="auto"/>
              <w:left w:val="nil"/>
              <w:bottom w:val="single" w:sz="4" w:space="0" w:color="auto"/>
              <w:right w:val="single" w:sz="4" w:space="0" w:color="auto"/>
            </w:tcBorders>
            <w:shd w:val="clear" w:color="auto" w:fill="auto"/>
            <w:hideMark/>
          </w:tcPr>
          <w:p w:rsidR="00DC1AD4" w:rsidRPr="00DC1AD4" w:rsidP="00DC1AD4" w14:paraId="3AA863FE" w14:textId="20683F9D">
            <w:pPr>
              <w:widowControl/>
              <w:autoSpaceDE/>
              <w:autoSpaceDN/>
              <w:adjustRightInd/>
              <w:jc w:val="center"/>
              <w:rPr>
                <w:sz w:val="20"/>
                <w:szCs w:val="20"/>
              </w:rPr>
            </w:pPr>
            <w:r w:rsidRPr="00DC1AD4">
              <w:rPr>
                <w:sz w:val="20"/>
                <w:szCs w:val="20"/>
              </w:rPr>
              <w:t>(C)</w:t>
            </w:r>
            <w:r w:rsidRPr="00DC1AD4">
              <w:rPr>
                <w:sz w:val="20"/>
                <w:szCs w:val="20"/>
              </w:rPr>
              <w:br/>
              <w:t>EPA Hours per Year</w:t>
            </w:r>
            <w:r w:rsidRPr="00DC1AD4">
              <w:rPr>
                <w:sz w:val="20"/>
                <w:szCs w:val="20"/>
              </w:rPr>
              <w:br/>
              <w:t>(C=A x B)</w:t>
            </w:r>
            <w:r w:rsidR="00413C21">
              <w:rPr>
                <w:sz w:val="20"/>
                <w:szCs w:val="20"/>
              </w:rPr>
              <w:t xml:space="preserve"> </w:t>
            </w:r>
          </w:p>
        </w:tc>
        <w:tc>
          <w:tcPr>
            <w:tcW w:w="263" w:type="pct"/>
            <w:tcBorders>
              <w:top w:val="single" w:sz="4" w:space="0" w:color="auto"/>
              <w:left w:val="nil"/>
              <w:bottom w:val="single" w:sz="4" w:space="0" w:color="auto"/>
              <w:right w:val="single" w:sz="4" w:space="0" w:color="auto"/>
            </w:tcBorders>
            <w:shd w:val="clear" w:color="auto" w:fill="auto"/>
            <w:hideMark/>
          </w:tcPr>
          <w:p w:rsidR="00DC1AD4" w:rsidRPr="00DC1AD4" w:rsidP="00DC1AD4" w14:paraId="6910DD5D" w14:textId="42199290">
            <w:pPr>
              <w:widowControl/>
              <w:autoSpaceDE/>
              <w:autoSpaceDN/>
              <w:adjustRightInd/>
              <w:jc w:val="center"/>
              <w:rPr>
                <w:sz w:val="20"/>
                <w:szCs w:val="20"/>
              </w:rPr>
            </w:pPr>
            <w:r w:rsidRPr="00DC1AD4">
              <w:rPr>
                <w:sz w:val="20"/>
                <w:szCs w:val="20"/>
              </w:rPr>
              <w:t>(D)</w:t>
            </w:r>
            <w:r w:rsidRPr="00DC1AD4">
              <w:rPr>
                <w:sz w:val="20"/>
                <w:szCs w:val="20"/>
              </w:rPr>
              <w:br/>
              <w:t>Plants per Year</w:t>
            </w:r>
            <w:r w:rsidR="00413C21">
              <w:rPr>
                <w:sz w:val="20"/>
                <w:szCs w:val="20"/>
              </w:rPr>
              <w:t xml:space="preserve"> </w:t>
            </w:r>
            <w:r w:rsidRPr="00DC1AD4">
              <w:rPr>
                <w:sz w:val="20"/>
                <w:szCs w:val="20"/>
                <w:vertAlign w:val="superscript"/>
              </w:rPr>
              <w:t>a</w:t>
            </w:r>
            <w:r w:rsidR="00413C21">
              <w:rPr>
                <w:sz w:val="20"/>
                <w:szCs w:val="20"/>
              </w:rPr>
              <w:t xml:space="preserve"> </w:t>
            </w:r>
          </w:p>
        </w:tc>
        <w:tc>
          <w:tcPr>
            <w:tcW w:w="373" w:type="pct"/>
            <w:tcBorders>
              <w:top w:val="single" w:sz="4" w:space="0" w:color="auto"/>
              <w:left w:val="nil"/>
              <w:bottom w:val="single" w:sz="4" w:space="0" w:color="auto"/>
              <w:right w:val="single" w:sz="4" w:space="0" w:color="auto"/>
            </w:tcBorders>
            <w:shd w:val="clear" w:color="auto" w:fill="auto"/>
            <w:hideMark/>
          </w:tcPr>
          <w:p w:rsidR="00DC1AD4" w:rsidRPr="00DC1AD4" w:rsidP="00DC1AD4" w14:paraId="47092DAC" w14:textId="4DD99F1A">
            <w:pPr>
              <w:widowControl/>
              <w:autoSpaceDE/>
              <w:autoSpaceDN/>
              <w:adjustRightInd/>
              <w:jc w:val="center"/>
              <w:rPr>
                <w:sz w:val="20"/>
                <w:szCs w:val="20"/>
              </w:rPr>
            </w:pPr>
            <w:r w:rsidRPr="00DC1AD4">
              <w:rPr>
                <w:sz w:val="20"/>
                <w:szCs w:val="20"/>
              </w:rPr>
              <w:t>(E)</w:t>
            </w:r>
            <w:r w:rsidR="00413C21">
              <w:rPr>
                <w:sz w:val="20"/>
                <w:szCs w:val="20"/>
              </w:rPr>
              <w:t xml:space="preserve"> </w:t>
            </w:r>
            <w:r w:rsidRPr="00DC1AD4">
              <w:rPr>
                <w:sz w:val="20"/>
                <w:szCs w:val="20"/>
              </w:rPr>
              <w:t>Technical Hours per Year</w:t>
            </w:r>
            <w:r w:rsidR="00413C21">
              <w:rPr>
                <w:sz w:val="20"/>
                <w:szCs w:val="20"/>
              </w:rPr>
              <w:t xml:space="preserve"> </w:t>
            </w:r>
            <w:r w:rsidRPr="00DC1AD4">
              <w:rPr>
                <w:sz w:val="20"/>
                <w:szCs w:val="20"/>
              </w:rPr>
              <w:t>(E=C x D)</w:t>
            </w:r>
            <w:r w:rsidR="00413C21">
              <w:rPr>
                <w:sz w:val="20"/>
                <w:szCs w:val="20"/>
              </w:rPr>
              <w:t xml:space="preserve"> </w:t>
            </w:r>
          </w:p>
        </w:tc>
        <w:tc>
          <w:tcPr>
            <w:tcW w:w="467" w:type="pct"/>
            <w:tcBorders>
              <w:top w:val="single" w:sz="4" w:space="0" w:color="auto"/>
              <w:left w:val="nil"/>
              <w:bottom w:val="single" w:sz="4" w:space="0" w:color="auto"/>
              <w:right w:val="single" w:sz="4" w:space="0" w:color="auto"/>
            </w:tcBorders>
            <w:shd w:val="clear" w:color="auto" w:fill="auto"/>
            <w:hideMark/>
          </w:tcPr>
          <w:p w:rsidR="00DC1AD4" w:rsidRPr="00DC1AD4" w:rsidP="00DC1AD4" w14:paraId="462A071C" w14:textId="58F8AB4E">
            <w:pPr>
              <w:widowControl/>
              <w:autoSpaceDE/>
              <w:autoSpaceDN/>
              <w:adjustRightInd/>
              <w:jc w:val="center"/>
              <w:rPr>
                <w:sz w:val="20"/>
                <w:szCs w:val="20"/>
              </w:rPr>
            </w:pPr>
            <w:r w:rsidRPr="00DC1AD4">
              <w:rPr>
                <w:sz w:val="20"/>
                <w:szCs w:val="20"/>
              </w:rPr>
              <w:t>(F)</w:t>
            </w:r>
            <w:r w:rsidRPr="00DC1AD4">
              <w:rPr>
                <w:sz w:val="20"/>
                <w:szCs w:val="20"/>
              </w:rPr>
              <w:br/>
              <w:t xml:space="preserve">Management Hours per Year </w:t>
            </w:r>
            <w:r w:rsidRPr="00DC1AD4">
              <w:rPr>
                <w:sz w:val="20"/>
                <w:szCs w:val="20"/>
              </w:rPr>
              <w:br/>
              <w:t>(F= E x 0.05)</w:t>
            </w:r>
            <w:r w:rsidR="00413C21">
              <w:rPr>
                <w:sz w:val="20"/>
                <w:szCs w:val="20"/>
              </w:rPr>
              <w:t xml:space="preserve"> </w:t>
            </w:r>
          </w:p>
        </w:tc>
        <w:tc>
          <w:tcPr>
            <w:tcW w:w="316" w:type="pct"/>
            <w:tcBorders>
              <w:top w:val="single" w:sz="4" w:space="0" w:color="auto"/>
              <w:left w:val="nil"/>
              <w:bottom w:val="single" w:sz="4" w:space="0" w:color="auto"/>
              <w:right w:val="single" w:sz="4" w:space="0" w:color="auto"/>
            </w:tcBorders>
            <w:shd w:val="clear" w:color="auto" w:fill="auto"/>
            <w:hideMark/>
          </w:tcPr>
          <w:p w:rsidR="00DC1AD4" w:rsidRPr="00DC1AD4" w:rsidP="00DC1AD4" w14:paraId="555F9F07" w14:textId="1FBD2097">
            <w:pPr>
              <w:widowControl/>
              <w:autoSpaceDE/>
              <w:autoSpaceDN/>
              <w:adjustRightInd/>
              <w:jc w:val="center"/>
              <w:rPr>
                <w:sz w:val="20"/>
                <w:szCs w:val="20"/>
              </w:rPr>
            </w:pPr>
            <w:r w:rsidRPr="00DC1AD4">
              <w:rPr>
                <w:sz w:val="20"/>
                <w:szCs w:val="20"/>
              </w:rPr>
              <w:t>(G)</w:t>
            </w:r>
            <w:r w:rsidRPr="00DC1AD4">
              <w:rPr>
                <w:sz w:val="20"/>
                <w:szCs w:val="20"/>
              </w:rPr>
              <w:br/>
              <w:t>Clerical Hours per Year</w:t>
            </w:r>
            <w:r w:rsidRPr="00DC1AD4">
              <w:rPr>
                <w:sz w:val="20"/>
                <w:szCs w:val="20"/>
              </w:rPr>
              <w:br/>
              <w:t>(G= E x 0.1)</w:t>
            </w:r>
            <w:r w:rsidR="00413C21">
              <w:rPr>
                <w:sz w:val="20"/>
                <w:szCs w:val="20"/>
              </w:rPr>
              <w:t xml:space="preserve"> </w:t>
            </w:r>
          </w:p>
        </w:tc>
        <w:tc>
          <w:tcPr>
            <w:tcW w:w="377" w:type="pct"/>
            <w:tcBorders>
              <w:top w:val="single" w:sz="4" w:space="0" w:color="auto"/>
              <w:left w:val="nil"/>
              <w:bottom w:val="single" w:sz="4" w:space="0" w:color="auto"/>
              <w:right w:val="single" w:sz="4" w:space="0" w:color="auto"/>
            </w:tcBorders>
            <w:shd w:val="clear" w:color="auto" w:fill="auto"/>
            <w:hideMark/>
          </w:tcPr>
          <w:p w:rsidR="00DC1AD4" w:rsidRPr="00DC1AD4" w:rsidP="00DC1AD4" w14:paraId="5064B1EC" w14:textId="58353747">
            <w:pPr>
              <w:widowControl/>
              <w:autoSpaceDE/>
              <w:autoSpaceDN/>
              <w:adjustRightInd/>
              <w:jc w:val="center"/>
              <w:rPr>
                <w:sz w:val="20"/>
                <w:szCs w:val="20"/>
              </w:rPr>
            </w:pPr>
            <w:r w:rsidRPr="00DC1AD4">
              <w:rPr>
                <w:sz w:val="20"/>
                <w:szCs w:val="20"/>
              </w:rPr>
              <w:br/>
              <w:t>(H)</w:t>
            </w:r>
            <w:r w:rsidR="00413C21">
              <w:rPr>
                <w:sz w:val="20"/>
                <w:szCs w:val="20"/>
              </w:rPr>
              <w:t xml:space="preserve"> </w:t>
            </w:r>
            <w:r w:rsidRPr="00DC1AD4">
              <w:rPr>
                <w:sz w:val="20"/>
                <w:szCs w:val="20"/>
              </w:rPr>
              <w:t>Cost, $</w:t>
            </w:r>
            <w:r w:rsidR="00413C21">
              <w:rPr>
                <w:sz w:val="20"/>
                <w:szCs w:val="20"/>
              </w:rPr>
              <w:t xml:space="preserve"> </w:t>
            </w:r>
            <w:r w:rsidRPr="00DC1AD4">
              <w:rPr>
                <w:sz w:val="20"/>
                <w:szCs w:val="20"/>
                <w:vertAlign w:val="superscript"/>
              </w:rPr>
              <w:t>b</w:t>
            </w:r>
            <w:r w:rsidR="00413C21">
              <w:rPr>
                <w:sz w:val="20"/>
                <w:szCs w:val="20"/>
              </w:rPr>
              <w:t xml:space="preserve"> </w:t>
            </w:r>
          </w:p>
        </w:tc>
      </w:tr>
      <w:tr w14:paraId="7F73020C" w14:textId="77777777" w:rsidTr="004C62BC">
        <w:tblPrEx>
          <w:tblW w:w="5000" w:type="pct"/>
          <w:tblLook w:val="04A0"/>
        </w:tblPrEx>
        <w:trPr>
          <w:trHeight w:val="312"/>
        </w:trPr>
        <w:tc>
          <w:tcPr>
            <w:tcW w:w="136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1AD4" w:rsidRPr="00DC1AD4" w:rsidP="00DC1AD4" w14:paraId="2B640C5B" w14:textId="77777777">
            <w:pPr>
              <w:widowControl/>
              <w:autoSpaceDE/>
              <w:autoSpaceDN/>
              <w:adjustRightInd/>
              <w:rPr>
                <w:sz w:val="20"/>
                <w:szCs w:val="20"/>
              </w:rPr>
            </w:pPr>
            <w:r w:rsidRPr="00DC1AD4">
              <w:rPr>
                <w:sz w:val="20"/>
                <w:szCs w:val="20"/>
              </w:rPr>
              <w:t xml:space="preserve">Notification of actual startup </w:t>
            </w:r>
            <w:r w:rsidRPr="00DC1AD4">
              <w:rPr>
                <w:sz w:val="20"/>
                <w:szCs w:val="20"/>
                <w:vertAlign w:val="superscript"/>
              </w:rPr>
              <w:t>c</w:t>
            </w:r>
          </w:p>
        </w:tc>
        <w:tc>
          <w:tcPr>
            <w:tcW w:w="64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83AD1A1" w14:textId="77777777">
            <w:pPr>
              <w:widowControl/>
              <w:autoSpaceDE/>
              <w:autoSpaceDN/>
              <w:adjustRightInd/>
              <w:jc w:val="center"/>
              <w:rPr>
                <w:sz w:val="20"/>
                <w:szCs w:val="20"/>
              </w:rPr>
            </w:pPr>
            <w:r w:rsidRPr="00DC1AD4">
              <w:rPr>
                <w:sz w:val="20"/>
                <w:szCs w:val="20"/>
              </w:rPr>
              <w:t>2</w:t>
            </w:r>
          </w:p>
        </w:tc>
        <w:tc>
          <w:tcPr>
            <w:tcW w:w="66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388EDC5" w14:textId="77777777">
            <w:pPr>
              <w:widowControl/>
              <w:autoSpaceDE/>
              <w:autoSpaceDN/>
              <w:adjustRightInd/>
              <w:jc w:val="center"/>
              <w:rPr>
                <w:sz w:val="20"/>
                <w:szCs w:val="20"/>
              </w:rPr>
            </w:pPr>
            <w:r w:rsidRPr="00DC1AD4">
              <w:rPr>
                <w:sz w:val="20"/>
                <w:szCs w:val="20"/>
              </w:rPr>
              <w:t>1</w:t>
            </w:r>
          </w:p>
        </w:tc>
        <w:tc>
          <w:tcPr>
            <w:tcW w:w="535"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7168810" w14:textId="77777777">
            <w:pPr>
              <w:widowControl/>
              <w:autoSpaceDE/>
              <w:autoSpaceDN/>
              <w:adjustRightInd/>
              <w:jc w:val="center"/>
              <w:rPr>
                <w:sz w:val="20"/>
                <w:szCs w:val="20"/>
              </w:rPr>
            </w:pPr>
            <w:r w:rsidRPr="00DC1AD4">
              <w:rPr>
                <w:sz w:val="20"/>
                <w:szCs w:val="20"/>
              </w:rPr>
              <w:t>2</w:t>
            </w:r>
          </w:p>
        </w:tc>
        <w:tc>
          <w:tcPr>
            <w:tcW w:w="26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66EC46D" w14:textId="77777777">
            <w:pPr>
              <w:widowControl/>
              <w:autoSpaceDE/>
              <w:autoSpaceDN/>
              <w:adjustRightInd/>
              <w:jc w:val="center"/>
              <w:rPr>
                <w:sz w:val="20"/>
                <w:szCs w:val="20"/>
              </w:rPr>
            </w:pPr>
            <w:r w:rsidRPr="00DC1AD4">
              <w:rPr>
                <w:sz w:val="20"/>
                <w:szCs w:val="20"/>
              </w:rPr>
              <w:t>0</w:t>
            </w:r>
          </w:p>
        </w:tc>
        <w:tc>
          <w:tcPr>
            <w:tcW w:w="3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27251C1" w14:textId="77777777">
            <w:pPr>
              <w:widowControl/>
              <w:autoSpaceDE/>
              <w:autoSpaceDN/>
              <w:adjustRightInd/>
              <w:jc w:val="center"/>
              <w:rPr>
                <w:sz w:val="20"/>
                <w:szCs w:val="20"/>
              </w:rPr>
            </w:pPr>
            <w:r w:rsidRPr="00DC1AD4">
              <w:rPr>
                <w:sz w:val="20"/>
                <w:szCs w:val="20"/>
              </w:rPr>
              <w:t>0</w:t>
            </w:r>
          </w:p>
        </w:tc>
        <w:tc>
          <w:tcPr>
            <w:tcW w:w="46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6B72FE2" w14:textId="77777777">
            <w:pPr>
              <w:widowControl/>
              <w:autoSpaceDE/>
              <w:autoSpaceDN/>
              <w:adjustRightInd/>
              <w:jc w:val="center"/>
              <w:rPr>
                <w:sz w:val="20"/>
                <w:szCs w:val="20"/>
              </w:rPr>
            </w:pPr>
            <w:r w:rsidRPr="00DC1AD4">
              <w:rPr>
                <w:sz w:val="20"/>
                <w:szCs w:val="20"/>
              </w:rPr>
              <w:t>0</w:t>
            </w:r>
          </w:p>
        </w:tc>
        <w:tc>
          <w:tcPr>
            <w:tcW w:w="31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CB4B19E" w14:textId="77777777">
            <w:pPr>
              <w:widowControl/>
              <w:autoSpaceDE/>
              <w:autoSpaceDN/>
              <w:adjustRightInd/>
              <w:jc w:val="center"/>
              <w:rPr>
                <w:sz w:val="20"/>
                <w:szCs w:val="20"/>
              </w:rPr>
            </w:pPr>
            <w:r w:rsidRPr="00DC1AD4">
              <w:rPr>
                <w:sz w:val="20"/>
                <w:szCs w:val="20"/>
              </w:rPr>
              <w:t>0</w:t>
            </w:r>
          </w:p>
        </w:tc>
        <w:tc>
          <w:tcPr>
            <w:tcW w:w="37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B0EBCEE" w14:textId="77777777">
            <w:pPr>
              <w:widowControl/>
              <w:autoSpaceDE/>
              <w:autoSpaceDN/>
              <w:adjustRightInd/>
              <w:jc w:val="right"/>
              <w:rPr>
                <w:sz w:val="20"/>
                <w:szCs w:val="20"/>
              </w:rPr>
            </w:pPr>
            <w:r w:rsidRPr="00DC1AD4">
              <w:rPr>
                <w:sz w:val="20"/>
                <w:szCs w:val="20"/>
              </w:rPr>
              <w:t>$0</w:t>
            </w:r>
          </w:p>
        </w:tc>
      </w:tr>
      <w:tr w14:paraId="0BA30CC5" w14:textId="77777777" w:rsidTr="004C62BC">
        <w:tblPrEx>
          <w:tblW w:w="5000" w:type="pct"/>
          <w:tblLook w:val="04A0"/>
        </w:tblPrEx>
        <w:trPr>
          <w:trHeight w:val="312"/>
        </w:trPr>
        <w:tc>
          <w:tcPr>
            <w:tcW w:w="136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1AD4" w:rsidRPr="00DC1AD4" w:rsidP="00DC1AD4" w14:paraId="7A2295D8" w14:textId="55E3B3F8">
            <w:pPr>
              <w:widowControl/>
              <w:autoSpaceDE/>
              <w:autoSpaceDN/>
              <w:adjustRightInd/>
              <w:rPr>
                <w:sz w:val="20"/>
                <w:szCs w:val="20"/>
              </w:rPr>
            </w:pPr>
            <w:r w:rsidRPr="00DC1AD4">
              <w:rPr>
                <w:sz w:val="20"/>
                <w:szCs w:val="20"/>
              </w:rPr>
              <w:t>Notification of initial performance test</w:t>
            </w:r>
            <w:r w:rsidR="00413C21">
              <w:rPr>
                <w:sz w:val="20"/>
                <w:szCs w:val="20"/>
                <w:vertAlign w:val="superscript"/>
              </w:rPr>
              <w:t xml:space="preserve"> </w:t>
            </w:r>
          </w:p>
        </w:tc>
        <w:tc>
          <w:tcPr>
            <w:tcW w:w="64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BDB79AE" w14:textId="77777777">
            <w:pPr>
              <w:widowControl/>
              <w:autoSpaceDE/>
              <w:autoSpaceDN/>
              <w:adjustRightInd/>
              <w:jc w:val="center"/>
              <w:rPr>
                <w:sz w:val="20"/>
                <w:szCs w:val="20"/>
              </w:rPr>
            </w:pPr>
            <w:r w:rsidRPr="00DC1AD4">
              <w:rPr>
                <w:sz w:val="20"/>
                <w:szCs w:val="20"/>
              </w:rPr>
              <w:t>2</w:t>
            </w:r>
          </w:p>
        </w:tc>
        <w:tc>
          <w:tcPr>
            <w:tcW w:w="66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DD7C594" w14:textId="77777777">
            <w:pPr>
              <w:widowControl/>
              <w:autoSpaceDE/>
              <w:autoSpaceDN/>
              <w:adjustRightInd/>
              <w:jc w:val="center"/>
              <w:rPr>
                <w:sz w:val="20"/>
                <w:szCs w:val="20"/>
              </w:rPr>
            </w:pPr>
            <w:r w:rsidRPr="00DC1AD4">
              <w:rPr>
                <w:sz w:val="20"/>
                <w:szCs w:val="20"/>
              </w:rPr>
              <w:t>1</w:t>
            </w:r>
          </w:p>
        </w:tc>
        <w:tc>
          <w:tcPr>
            <w:tcW w:w="535"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9C38F89" w14:textId="77777777">
            <w:pPr>
              <w:widowControl/>
              <w:autoSpaceDE/>
              <w:autoSpaceDN/>
              <w:adjustRightInd/>
              <w:jc w:val="center"/>
              <w:rPr>
                <w:sz w:val="20"/>
                <w:szCs w:val="20"/>
              </w:rPr>
            </w:pPr>
            <w:r w:rsidRPr="00DC1AD4">
              <w:rPr>
                <w:sz w:val="20"/>
                <w:szCs w:val="20"/>
              </w:rPr>
              <w:t>2</w:t>
            </w:r>
          </w:p>
        </w:tc>
        <w:tc>
          <w:tcPr>
            <w:tcW w:w="26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E6673A2" w14:textId="77777777">
            <w:pPr>
              <w:widowControl/>
              <w:autoSpaceDE/>
              <w:autoSpaceDN/>
              <w:adjustRightInd/>
              <w:jc w:val="center"/>
              <w:rPr>
                <w:sz w:val="20"/>
                <w:szCs w:val="20"/>
              </w:rPr>
            </w:pPr>
            <w:r w:rsidRPr="00DC1AD4">
              <w:rPr>
                <w:sz w:val="20"/>
                <w:szCs w:val="20"/>
              </w:rPr>
              <w:t>0</w:t>
            </w:r>
          </w:p>
        </w:tc>
        <w:tc>
          <w:tcPr>
            <w:tcW w:w="3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B6EC0CE" w14:textId="77777777">
            <w:pPr>
              <w:widowControl/>
              <w:autoSpaceDE/>
              <w:autoSpaceDN/>
              <w:adjustRightInd/>
              <w:jc w:val="center"/>
              <w:rPr>
                <w:sz w:val="20"/>
                <w:szCs w:val="20"/>
              </w:rPr>
            </w:pPr>
            <w:r w:rsidRPr="00DC1AD4">
              <w:rPr>
                <w:sz w:val="20"/>
                <w:szCs w:val="20"/>
              </w:rPr>
              <w:t>0</w:t>
            </w:r>
          </w:p>
        </w:tc>
        <w:tc>
          <w:tcPr>
            <w:tcW w:w="46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2E76618" w14:textId="77777777">
            <w:pPr>
              <w:widowControl/>
              <w:autoSpaceDE/>
              <w:autoSpaceDN/>
              <w:adjustRightInd/>
              <w:jc w:val="center"/>
              <w:rPr>
                <w:sz w:val="20"/>
                <w:szCs w:val="20"/>
              </w:rPr>
            </w:pPr>
            <w:r w:rsidRPr="00DC1AD4">
              <w:rPr>
                <w:sz w:val="20"/>
                <w:szCs w:val="20"/>
              </w:rPr>
              <w:t>0</w:t>
            </w:r>
          </w:p>
        </w:tc>
        <w:tc>
          <w:tcPr>
            <w:tcW w:w="31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2447697" w14:textId="77777777">
            <w:pPr>
              <w:widowControl/>
              <w:autoSpaceDE/>
              <w:autoSpaceDN/>
              <w:adjustRightInd/>
              <w:jc w:val="center"/>
              <w:rPr>
                <w:sz w:val="20"/>
                <w:szCs w:val="20"/>
              </w:rPr>
            </w:pPr>
            <w:r w:rsidRPr="00DC1AD4">
              <w:rPr>
                <w:sz w:val="20"/>
                <w:szCs w:val="20"/>
              </w:rPr>
              <w:t>0</w:t>
            </w:r>
          </w:p>
        </w:tc>
        <w:tc>
          <w:tcPr>
            <w:tcW w:w="37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78670D2" w14:textId="77777777">
            <w:pPr>
              <w:widowControl/>
              <w:autoSpaceDE/>
              <w:autoSpaceDN/>
              <w:adjustRightInd/>
              <w:jc w:val="right"/>
              <w:rPr>
                <w:sz w:val="20"/>
                <w:szCs w:val="20"/>
              </w:rPr>
            </w:pPr>
            <w:r w:rsidRPr="00DC1AD4">
              <w:rPr>
                <w:sz w:val="20"/>
                <w:szCs w:val="20"/>
              </w:rPr>
              <w:t>$0</w:t>
            </w:r>
          </w:p>
        </w:tc>
      </w:tr>
      <w:tr w14:paraId="5324B006" w14:textId="77777777" w:rsidTr="004C62BC">
        <w:tblPrEx>
          <w:tblW w:w="5000" w:type="pct"/>
          <w:tblLook w:val="04A0"/>
        </w:tblPrEx>
        <w:trPr>
          <w:trHeight w:val="264"/>
        </w:trPr>
        <w:tc>
          <w:tcPr>
            <w:tcW w:w="136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1AD4" w:rsidRPr="00DC1AD4" w:rsidP="00DC1AD4" w14:paraId="092DAB4D" w14:textId="77777777">
            <w:pPr>
              <w:widowControl/>
              <w:autoSpaceDE/>
              <w:autoSpaceDN/>
              <w:adjustRightInd/>
              <w:rPr>
                <w:sz w:val="20"/>
                <w:szCs w:val="20"/>
              </w:rPr>
            </w:pPr>
            <w:r w:rsidRPr="00DC1AD4">
              <w:rPr>
                <w:sz w:val="20"/>
                <w:szCs w:val="20"/>
              </w:rPr>
              <w:t>Report of performance test results</w:t>
            </w:r>
          </w:p>
        </w:tc>
        <w:tc>
          <w:tcPr>
            <w:tcW w:w="64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38115242" w14:textId="77777777">
            <w:pPr>
              <w:widowControl/>
              <w:autoSpaceDE/>
              <w:autoSpaceDN/>
              <w:adjustRightInd/>
              <w:jc w:val="center"/>
              <w:rPr>
                <w:sz w:val="20"/>
                <w:szCs w:val="20"/>
              </w:rPr>
            </w:pPr>
            <w:r w:rsidRPr="00DC1AD4">
              <w:rPr>
                <w:sz w:val="20"/>
                <w:szCs w:val="20"/>
              </w:rPr>
              <w:t>2</w:t>
            </w:r>
          </w:p>
        </w:tc>
        <w:tc>
          <w:tcPr>
            <w:tcW w:w="66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B8D8B0B" w14:textId="77777777">
            <w:pPr>
              <w:widowControl/>
              <w:autoSpaceDE/>
              <w:autoSpaceDN/>
              <w:adjustRightInd/>
              <w:jc w:val="center"/>
              <w:rPr>
                <w:sz w:val="20"/>
                <w:szCs w:val="20"/>
              </w:rPr>
            </w:pPr>
            <w:r w:rsidRPr="00DC1AD4">
              <w:rPr>
                <w:sz w:val="20"/>
                <w:szCs w:val="20"/>
              </w:rPr>
              <w:t>1</w:t>
            </w:r>
          </w:p>
        </w:tc>
        <w:tc>
          <w:tcPr>
            <w:tcW w:w="535"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01BC909" w14:textId="77777777">
            <w:pPr>
              <w:widowControl/>
              <w:autoSpaceDE/>
              <w:autoSpaceDN/>
              <w:adjustRightInd/>
              <w:jc w:val="center"/>
              <w:rPr>
                <w:sz w:val="20"/>
                <w:szCs w:val="20"/>
              </w:rPr>
            </w:pPr>
            <w:r w:rsidRPr="00DC1AD4">
              <w:rPr>
                <w:sz w:val="20"/>
                <w:szCs w:val="20"/>
              </w:rPr>
              <w:t>2</w:t>
            </w:r>
          </w:p>
        </w:tc>
        <w:tc>
          <w:tcPr>
            <w:tcW w:w="26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4FC4645" w14:textId="77777777">
            <w:pPr>
              <w:widowControl/>
              <w:autoSpaceDE/>
              <w:autoSpaceDN/>
              <w:adjustRightInd/>
              <w:jc w:val="center"/>
              <w:rPr>
                <w:sz w:val="20"/>
                <w:szCs w:val="20"/>
              </w:rPr>
            </w:pPr>
            <w:r w:rsidRPr="00DC1AD4">
              <w:rPr>
                <w:sz w:val="20"/>
                <w:szCs w:val="20"/>
              </w:rPr>
              <w:t>0</w:t>
            </w:r>
          </w:p>
        </w:tc>
        <w:tc>
          <w:tcPr>
            <w:tcW w:w="3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D20A366" w14:textId="77777777">
            <w:pPr>
              <w:widowControl/>
              <w:autoSpaceDE/>
              <w:autoSpaceDN/>
              <w:adjustRightInd/>
              <w:jc w:val="center"/>
              <w:rPr>
                <w:sz w:val="20"/>
                <w:szCs w:val="20"/>
              </w:rPr>
            </w:pPr>
            <w:r w:rsidRPr="00DC1AD4">
              <w:rPr>
                <w:sz w:val="20"/>
                <w:szCs w:val="20"/>
              </w:rPr>
              <w:t>0</w:t>
            </w:r>
          </w:p>
        </w:tc>
        <w:tc>
          <w:tcPr>
            <w:tcW w:w="46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8297432" w14:textId="77777777">
            <w:pPr>
              <w:widowControl/>
              <w:autoSpaceDE/>
              <w:autoSpaceDN/>
              <w:adjustRightInd/>
              <w:jc w:val="center"/>
              <w:rPr>
                <w:sz w:val="20"/>
                <w:szCs w:val="20"/>
              </w:rPr>
            </w:pPr>
            <w:r w:rsidRPr="00DC1AD4">
              <w:rPr>
                <w:sz w:val="20"/>
                <w:szCs w:val="20"/>
              </w:rPr>
              <w:t>0</w:t>
            </w:r>
          </w:p>
        </w:tc>
        <w:tc>
          <w:tcPr>
            <w:tcW w:w="31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95B6AA0" w14:textId="77777777">
            <w:pPr>
              <w:widowControl/>
              <w:autoSpaceDE/>
              <w:autoSpaceDN/>
              <w:adjustRightInd/>
              <w:jc w:val="center"/>
              <w:rPr>
                <w:sz w:val="20"/>
                <w:szCs w:val="20"/>
              </w:rPr>
            </w:pPr>
            <w:r w:rsidRPr="00DC1AD4">
              <w:rPr>
                <w:sz w:val="20"/>
                <w:szCs w:val="20"/>
              </w:rPr>
              <w:t>0</w:t>
            </w:r>
          </w:p>
        </w:tc>
        <w:tc>
          <w:tcPr>
            <w:tcW w:w="37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316220B" w14:textId="77777777">
            <w:pPr>
              <w:widowControl/>
              <w:autoSpaceDE/>
              <w:autoSpaceDN/>
              <w:adjustRightInd/>
              <w:jc w:val="right"/>
              <w:rPr>
                <w:sz w:val="20"/>
                <w:szCs w:val="20"/>
              </w:rPr>
            </w:pPr>
            <w:r w:rsidRPr="00DC1AD4">
              <w:rPr>
                <w:sz w:val="20"/>
                <w:szCs w:val="20"/>
              </w:rPr>
              <w:t>$0</w:t>
            </w:r>
          </w:p>
        </w:tc>
      </w:tr>
      <w:tr w14:paraId="53F71463" w14:textId="77777777" w:rsidTr="004C62BC">
        <w:tblPrEx>
          <w:tblW w:w="5000" w:type="pct"/>
          <w:tblLook w:val="04A0"/>
        </w:tblPrEx>
        <w:trPr>
          <w:trHeight w:val="264"/>
        </w:trPr>
        <w:tc>
          <w:tcPr>
            <w:tcW w:w="136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1AD4" w:rsidRPr="00DC1AD4" w:rsidP="00DC1AD4" w14:paraId="4181C094" w14:textId="77777777">
            <w:pPr>
              <w:widowControl/>
              <w:autoSpaceDE/>
              <w:autoSpaceDN/>
              <w:adjustRightInd/>
              <w:rPr>
                <w:sz w:val="20"/>
                <w:szCs w:val="20"/>
              </w:rPr>
            </w:pPr>
            <w:r w:rsidRPr="00DC1AD4">
              <w:rPr>
                <w:sz w:val="20"/>
                <w:szCs w:val="20"/>
              </w:rPr>
              <w:t xml:space="preserve">Notification of CMS </w:t>
            </w:r>
          </w:p>
        </w:tc>
        <w:tc>
          <w:tcPr>
            <w:tcW w:w="64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9C5C4E9" w14:textId="77777777">
            <w:pPr>
              <w:widowControl/>
              <w:autoSpaceDE/>
              <w:autoSpaceDN/>
              <w:adjustRightInd/>
              <w:jc w:val="center"/>
              <w:rPr>
                <w:sz w:val="20"/>
                <w:szCs w:val="20"/>
              </w:rPr>
            </w:pPr>
            <w:r w:rsidRPr="00DC1AD4">
              <w:rPr>
                <w:sz w:val="20"/>
                <w:szCs w:val="20"/>
              </w:rPr>
              <w:t>2</w:t>
            </w:r>
          </w:p>
        </w:tc>
        <w:tc>
          <w:tcPr>
            <w:tcW w:w="66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31FDBA3" w14:textId="77777777">
            <w:pPr>
              <w:widowControl/>
              <w:autoSpaceDE/>
              <w:autoSpaceDN/>
              <w:adjustRightInd/>
              <w:jc w:val="center"/>
              <w:rPr>
                <w:sz w:val="20"/>
                <w:szCs w:val="20"/>
              </w:rPr>
            </w:pPr>
            <w:r w:rsidRPr="00DC1AD4">
              <w:rPr>
                <w:sz w:val="20"/>
                <w:szCs w:val="20"/>
              </w:rPr>
              <w:t>1</w:t>
            </w:r>
          </w:p>
        </w:tc>
        <w:tc>
          <w:tcPr>
            <w:tcW w:w="535"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839D083" w14:textId="77777777">
            <w:pPr>
              <w:widowControl/>
              <w:autoSpaceDE/>
              <w:autoSpaceDN/>
              <w:adjustRightInd/>
              <w:jc w:val="center"/>
              <w:rPr>
                <w:sz w:val="20"/>
                <w:szCs w:val="20"/>
              </w:rPr>
            </w:pPr>
            <w:r w:rsidRPr="00DC1AD4">
              <w:rPr>
                <w:sz w:val="20"/>
                <w:szCs w:val="20"/>
              </w:rPr>
              <w:t>2</w:t>
            </w:r>
          </w:p>
        </w:tc>
        <w:tc>
          <w:tcPr>
            <w:tcW w:w="26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D00F253" w14:textId="77777777">
            <w:pPr>
              <w:widowControl/>
              <w:autoSpaceDE/>
              <w:autoSpaceDN/>
              <w:adjustRightInd/>
              <w:jc w:val="center"/>
              <w:rPr>
                <w:sz w:val="20"/>
                <w:szCs w:val="20"/>
              </w:rPr>
            </w:pPr>
            <w:r w:rsidRPr="00DC1AD4">
              <w:rPr>
                <w:sz w:val="20"/>
                <w:szCs w:val="20"/>
              </w:rPr>
              <w:t>0</w:t>
            </w:r>
          </w:p>
        </w:tc>
        <w:tc>
          <w:tcPr>
            <w:tcW w:w="3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85D57F5" w14:textId="77777777">
            <w:pPr>
              <w:widowControl/>
              <w:autoSpaceDE/>
              <w:autoSpaceDN/>
              <w:adjustRightInd/>
              <w:jc w:val="center"/>
              <w:rPr>
                <w:sz w:val="20"/>
                <w:szCs w:val="20"/>
              </w:rPr>
            </w:pPr>
            <w:r w:rsidRPr="00DC1AD4">
              <w:rPr>
                <w:sz w:val="20"/>
                <w:szCs w:val="20"/>
              </w:rPr>
              <w:t>0</w:t>
            </w:r>
          </w:p>
        </w:tc>
        <w:tc>
          <w:tcPr>
            <w:tcW w:w="46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0042AF2" w14:textId="77777777">
            <w:pPr>
              <w:widowControl/>
              <w:autoSpaceDE/>
              <w:autoSpaceDN/>
              <w:adjustRightInd/>
              <w:jc w:val="center"/>
              <w:rPr>
                <w:sz w:val="20"/>
                <w:szCs w:val="20"/>
              </w:rPr>
            </w:pPr>
            <w:r w:rsidRPr="00DC1AD4">
              <w:rPr>
                <w:sz w:val="20"/>
                <w:szCs w:val="20"/>
              </w:rPr>
              <w:t>0</w:t>
            </w:r>
          </w:p>
        </w:tc>
        <w:tc>
          <w:tcPr>
            <w:tcW w:w="31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AF050B1" w14:textId="77777777">
            <w:pPr>
              <w:widowControl/>
              <w:autoSpaceDE/>
              <w:autoSpaceDN/>
              <w:adjustRightInd/>
              <w:jc w:val="center"/>
              <w:rPr>
                <w:sz w:val="20"/>
                <w:szCs w:val="20"/>
              </w:rPr>
            </w:pPr>
            <w:r w:rsidRPr="00DC1AD4">
              <w:rPr>
                <w:sz w:val="20"/>
                <w:szCs w:val="20"/>
              </w:rPr>
              <w:t>0</w:t>
            </w:r>
          </w:p>
        </w:tc>
        <w:tc>
          <w:tcPr>
            <w:tcW w:w="37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0547AC7" w14:textId="77777777">
            <w:pPr>
              <w:widowControl/>
              <w:autoSpaceDE/>
              <w:autoSpaceDN/>
              <w:adjustRightInd/>
              <w:jc w:val="right"/>
              <w:rPr>
                <w:sz w:val="20"/>
                <w:szCs w:val="20"/>
              </w:rPr>
            </w:pPr>
            <w:r w:rsidRPr="00DC1AD4">
              <w:rPr>
                <w:sz w:val="20"/>
                <w:szCs w:val="20"/>
              </w:rPr>
              <w:t>$0</w:t>
            </w:r>
          </w:p>
        </w:tc>
      </w:tr>
      <w:tr w14:paraId="5B34797F" w14:textId="77777777" w:rsidTr="004C62BC">
        <w:tblPrEx>
          <w:tblW w:w="5000" w:type="pct"/>
          <w:tblLook w:val="04A0"/>
        </w:tblPrEx>
        <w:trPr>
          <w:trHeight w:val="480"/>
        </w:trPr>
        <w:tc>
          <w:tcPr>
            <w:tcW w:w="1360"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DC1AD4" w:rsidRPr="00DC1AD4" w:rsidP="00DC1AD4" w14:paraId="48D5E99D" w14:textId="77777777">
            <w:pPr>
              <w:widowControl/>
              <w:autoSpaceDE/>
              <w:autoSpaceDN/>
              <w:adjustRightInd/>
              <w:rPr>
                <w:sz w:val="20"/>
                <w:szCs w:val="20"/>
              </w:rPr>
            </w:pPr>
            <w:r w:rsidRPr="00DC1AD4">
              <w:rPr>
                <w:sz w:val="20"/>
                <w:szCs w:val="20"/>
              </w:rPr>
              <w:t>Notification of anticipated date for conducting the opacity of observations</w:t>
            </w:r>
          </w:p>
        </w:tc>
        <w:tc>
          <w:tcPr>
            <w:tcW w:w="64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1700918" w14:textId="77777777">
            <w:pPr>
              <w:widowControl/>
              <w:autoSpaceDE/>
              <w:autoSpaceDN/>
              <w:adjustRightInd/>
              <w:jc w:val="center"/>
              <w:rPr>
                <w:sz w:val="20"/>
                <w:szCs w:val="20"/>
              </w:rPr>
            </w:pPr>
            <w:r w:rsidRPr="00DC1AD4">
              <w:rPr>
                <w:sz w:val="20"/>
                <w:szCs w:val="20"/>
              </w:rPr>
              <w:t>2</w:t>
            </w:r>
          </w:p>
        </w:tc>
        <w:tc>
          <w:tcPr>
            <w:tcW w:w="66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219CE7C" w14:textId="77777777">
            <w:pPr>
              <w:widowControl/>
              <w:autoSpaceDE/>
              <w:autoSpaceDN/>
              <w:adjustRightInd/>
              <w:jc w:val="center"/>
              <w:rPr>
                <w:sz w:val="20"/>
                <w:szCs w:val="20"/>
              </w:rPr>
            </w:pPr>
            <w:r w:rsidRPr="00DC1AD4">
              <w:rPr>
                <w:sz w:val="20"/>
                <w:szCs w:val="20"/>
              </w:rPr>
              <w:t>1</w:t>
            </w:r>
          </w:p>
        </w:tc>
        <w:tc>
          <w:tcPr>
            <w:tcW w:w="535"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313530C" w14:textId="77777777">
            <w:pPr>
              <w:widowControl/>
              <w:autoSpaceDE/>
              <w:autoSpaceDN/>
              <w:adjustRightInd/>
              <w:jc w:val="center"/>
              <w:rPr>
                <w:sz w:val="20"/>
                <w:szCs w:val="20"/>
              </w:rPr>
            </w:pPr>
            <w:r w:rsidRPr="00DC1AD4">
              <w:rPr>
                <w:sz w:val="20"/>
                <w:szCs w:val="20"/>
              </w:rPr>
              <w:t>2</w:t>
            </w:r>
          </w:p>
        </w:tc>
        <w:tc>
          <w:tcPr>
            <w:tcW w:w="26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765D1B1" w14:textId="77777777">
            <w:pPr>
              <w:widowControl/>
              <w:autoSpaceDE/>
              <w:autoSpaceDN/>
              <w:adjustRightInd/>
              <w:jc w:val="center"/>
              <w:rPr>
                <w:sz w:val="20"/>
                <w:szCs w:val="20"/>
              </w:rPr>
            </w:pPr>
            <w:r w:rsidRPr="00DC1AD4">
              <w:rPr>
                <w:sz w:val="20"/>
                <w:szCs w:val="20"/>
              </w:rPr>
              <w:t>0</w:t>
            </w:r>
          </w:p>
        </w:tc>
        <w:tc>
          <w:tcPr>
            <w:tcW w:w="3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82A6770" w14:textId="77777777">
            <w:pPr>
              <w:widowControl/>
              <w:autoSpaceDE/>
              <w:autoSpaceDN/>
              <w:adjustRightInd/>
              <w:jc w:val="center"/>
              <w:rPr>
                <w:sz w:val="20"/>
                <w:szCs w:val="20"/>
              </w:rPr>
            </w:pPr>
            <w:r w:rsidRPr="00DC1AD4">
              <w:rPr>
                <w:sz w:val="20"/>
                <w:szCs w:val="20"/>
              </w:rPr>
              <w:t>0</w:t>
            </w:r>
          </w:p>
        </w:tc>
        <w:tc>
          <w:tcPr>
            <w:tcW w:w="46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DCF225C" w14:textId="77777777">
            <w:pPr>
              <w:widowControl/>
              <w:autoSpaceDE/>
              <w:autoSpaceDN/>
              <w:adjustRightInd/>
              <w:jc w:val="center"/>
              <w:rPr>
                <w:sz w:val="20"/>
                <w:szCs w:val="20"/>
              </w:rPr>
            </w:pPr>
            <w:r w:rsidRPr="00DC1AD4">
              <w:rPr>
                <w:sz w:val="20"/>
                <w:szCs w:val="20"/>
              </w:rPr>
              <w:t>0</w:t>
            </w:r>
          </w:p>
        </w:tc>
        <w:tc>
          <w:tcPr>
            <w:tcW w:w="31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E65E1D6" w14:textId="77777777">
            <w:pPr>
              <w:widowControl/>
              <w:autoSpaceDE/>
              <w:autoSpaceDN/>
              <w:adjustRightInd/>
              <w:jc w:val="center"/>
              <w:rPr>
                <w:sz w:val="20"/>
                <w:szCs w:val="20"/>
              </w:rPr>
            </w:pPr>
            <w:r w:rsidRPr="00DC1AD4">
              <w:rPr>
                <w:sz w:val="20"/>
                <w:szCs w:val="20"/>
              </w:rPr>
              <w:t>0</w:t>
            </w:r>
          </w:p>
        </w:tc>
        <w:tc>
          <w:tcPr>
            <w:tcW w:w="37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595B459" w14:textId="77777777">
            <w:pPr>
              <w:widowControl/>
              <w:autoSpaceDE/>
              <w:autoSpaceDN/>
              <w:adjustRightInd/>
              <w:jc w:val="right"/>
              <w:rPr>
                <w:sz w:val="20"/>
                <w:szCs w:val="20"/>
              </w:rPr>
            </w:pPr>
            <w:r w:rsidRPr="00DC1AD4">
              <w:rPr>
                <w:sz w:val="20"/>
                <w:szCs w:val="20"/>
              </w:rPr>
              <w:t>$0</w:t>
            </w:r>
          </w:p>
        </w:tc>
      </w:tr>
      <w:tr w14:paraId="18920EB3" w14:textId="77777777" w:rsidTr="004C62BC">
        <w:tblPrEx>
          <w:tblW w:w="5000" w:type="pct"/>
          <w:tblLook w:val="04A0"/>
        </w:tblPrEx>
        <w:trPr>
          <w:trHeight w:val="264"/>
        </w:trPr>
        <w:tc>
          <w:tcPr>
            <w:tcW w:w="136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1AD4" w:rsidRPr="00DC1AD4" w:rsidP="00DC1AD4" w14:paraId="0725DBB3" w14:textId="77777777">
            <w:pPr>
              <w:widowControl/>
              <w:autoSpaceDE/>
              <w:autoSpaceDN/>
              <w:adjustRightInd/>
              <w:rPr>
                <w:sz w:val="20"/>
                <w:szCs w:val="20"/>
              </w:rPr>
            </w:pPr>
            <w:r w:rsidRPr="00DC1AD4">
              <w:rPr>
                <w:sz w:val="20"/>
                <w:szCs w:val="20"/>
              </w:rPr>
              <w:t>Notification of modification/reconstruction</w:t>
            </w:r>
          </w:p>
        </w:tc>
        <w:tc>
          <w:tcPr>
            <w:tcW w:w="64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26A1E58" w14:textId="77777777">
            <w:pPr>
              <w:widowControl/>
              <w:autoSpaceDE/>
              <w:autoSpaceDN/>
              <w:adjustRightInd/>
              <w:jc w:val="center"/>
              <w:rPr>
                <w:sz w:val="20"/>
                <w:szCs w:val="20"/>
              </w:rPr>
            </w:pPr>
            <w:r w:rsidRPr="00DC1AD4">
              <w:rPr>
                <w:sz w:val="20"/>
                <w:szCs w:val="20"/>
              </w:rPr>
              <w:t>2</w:t>
            </w:r>
          </w:p>
        </w:tc>
        <w:tc>
          <w:tcPr>
            <w:tcW w:w="66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C1AF846" w14:textId="77777777">
            <w:pPr>
              <w:widowControl/>
              <w:autoSpaceDE/>
              <w:autoSpaceDN/>
              <w:adjustRightInd/>
              <w:jc w:val="center"/>
              <w:rPr>
                <w:sz w:val="20"/>
                <w:szCs w:val="20"/>
              </w:rPr>
            </w:pPr>
            <w:r w:rsidRPr="00DC1AD4">
              <w:rPr>
                <w:sz w:val="20"/>
                <w:szCs w:val="20"/>
              </w:rPr>
              <w:t>1</w:t>
            </w:r>
          </w:p>
        </w:tc>
        <w:tc>
          <w:tcPr>
            <w:tcW w:w="535"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1B37B42" w14:textId="77777777">
            <w:pPr>
              <w:widowControl/>
              <w:autoSpaceDE/>
              <w:autoSpaceDN/>
              <w:adjustRightInd/>
              <w:jc w:val="center"/>
              <w:rPr>
                <w:sz w:val="20"/>
                <w:szCs w:val="20"/>
              </w:rPr>
            </w:pPr>
            <w:r w:rsidRPr="00DC1AD4">
              <w:rPr>
                <w:sz w:val="20"/>
                <w:szCs w:val="20"/>
              </w:rPr>
              <w:t>2</w:t>
            </w:r>
          </w:p>
        </w:tc>
        <w:tc>
          <w:tcPr>
            <w:tcW w:w="26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D8C670C" w14:textId="77777777">
            <w:pPr>
              <w:widowControl/>
              <w:autoSpaceDE/>
              <w:autoSpaceDN/>
              <w:adjustRightInd/>
              <w:jc w:val="center"/>
              <w:rPr>
                <w:sz w:val="20"/>
                <w:szCs w:val="20"/>
              </w:rPr>
            </w:pPr>
            <w:r w:rsidRPr="00DC1AD4">
              <w:rPr>
                <w:sz w:val="20"/>
                <w:szCs w:val="20"/>
              </w:rPr>
              <w:t>0</w:t>
            </w:r>
          </w:p>
        </w:tc>
        <w:tc>
          <w:tcPr>
            <w:tcW w:w="3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E5A098F" w14:textId="77777777">
            <w:pPr>
              <w:widowControl/>
              <w:autoSpaceDE/>
              <w:autoSpaceDN/>
              <w:adjustRightInd/>
              <w:jc w:val="center"/>
              <w:rPr>
                <w:sz w:val="20"/>
                <w:szCs w:val="20"/>
              </w:rPr>
            </w:pPr>
            <w:r w:rsidRPr="00DC1AD4">
              <w:rPr>
                <w:sz w:val="20"/>
                <w:szCs w:val="20"/>
              </w:rPr>
              <w:t>0</w:t>
            </w:r>
          </w:p>
        </w:tc>
        <w:tc>
          <w:tcPr>
            <w:tcW w:w="46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F2D7064" w14:textId="77777777">
            <w:pPr>
              <w:widowControl/>
              <w:autoSpaceDE/>
              <w:autoSpaceDN/>
              <w:adjustRightInd/>
              <w:jc w:val="center"/>
              <w:rPr>
                <w:sz w:val="20"/>
                <w:szCs w:val="20"/>
              </w:rPr>
            </w:pPr>
            <w:r w:rsidRPr="00DC1AD4">
              <w:rPr>
                <w:sz w:val="20"/>
                <w:szCs w:val="20"/>
              </w:rPr>
              <w:t>0</w:t>
            </w:r>
          </w:p>
        </w:tc>
        <w:tc>
          <w:tcPr>
            <w:tcW w:w="31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D3D8412" w14:textId="77777777">
            <w:pPr>
              <w:widowControl/>
              <w:autoSpaceDE/>
              <w:autoSpaceDN/>
              <w:adjustRightInd/>
              <w:jc w:val="center"/>
              <w:rPr>
                <w:sz w:val="20"/>
                <w:szCs w:val="20"/>
              </w:rPr>
            </w:pPr>
            <w:r w:rsidRPr="00DC1AD4">
              <w:rPr>
                <w:sz w:val="20"/>
                <w:szCs w:val="20"/>
              </w:rPr>
              <w:t>0</w:t>
            </w:r>
          </w:p>
        </w:tc>
        <w:tc>
          <w:tcPr>
            <w:tcW w:w="37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C0074EA" w14:textId="77777777">
            <w:pPr>
              <w:widowControl/>
              <w:autoSpaceDE/>
              <w:autoSpaceDN/>
              <w:adjustRightInd/>
              <w:jc w:val="right"/>
              <w:rPr>
                <w:sz w:val="20"/>
                <w:szCs w:val="20"/>
              </w:rPr>
            </w:pPr>
            <w:r w:rsidRPr="00DC1AD4">
              <w:rPr>
                <w:sz w:val="20"/>
                <w:szCs w:val="20"/>
              </w:rPr>
              <w:t>$0</w:t>
            </w:r>
          </w:p>
        </w:tc>
      </w:tr>
      <w:tr w14:paraId="3960FB08" w14:textId="77777777" w:rsidTr="004C62BC">
        <w:tblPrEx>
          <w:tblW w:w="5000" w:type="pct"/>
          <w:tblLook w:val="04A0"/>
        </w:tblPrEx>
        <w:trPr>
          <w:trHeight w:val="564"/>
        </w:trPr>
        <w:tc>
          <w:tcPr>
            <w:tcW w:w="1360"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DC1AD4" w:rsidRPr="00DC1AD4" w:rsidP="00DC1AD4" w14:paraId="364AACC3" w14:textId="77777777">
            <w:pPr>
              <w:widowControl/>
              <w:autoSpaceDE/>
              <w:autoSpaceDN/>
              <w:adjustRightInd/>
              <w:rPr>
                <w:sz w:val="20"/>
                <w:szCs w:val="20"/>
              </w:rPr>
            </w:pPr>
            <w:r w:rsidRPr="00DC1AD4">
              <w:rPr>
                <w:sz w:val="20"/>
                <w:szCs w:val="20"/>
              </w:rPr>
              <w:t>Semiannual reports of excess emissions and monitoring systems performance</w:t>
            </w:r>
            <w:r w:rsidRPr="00DC1AD4">
              <w:rPr>
                <w:sz w:val="20"/>
                <w:szCs w:val="20"/>
                <w:vertAlign w:val="superscript"/>
              </w:rPr>
              <w:t xml:space="preserve"> d </w:t>
            </w:r>
          </w:p>
        </w:tc>
        <w:tc>
          <w:tcPr>
            <w:tcW w:w="64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9D29678" w14:textId="77777777">
            <w:pPr>
              <w:widowControl/>
              <w:autoSpaceDE/>
              <w:autoSpaceDN/>
              <w:adjustRightInd/>
              <w:jc w:val="center"/>
              <w:rPr>
                <w:sz w:val="20"/>
                <w:szCs w:val="20"/>
              </w:rPr>
            </w:pPr>
            <w:r w:rsidRPr="00DC1AD4">
              <w:rPr>
                <w:sz w:val="20"/>
                <w:szCs w:val="20"/>
              </w:rPr>
              <w:t>4</w:t>
            </w:r>
          </w:p>
        </w:tc>
        <w:tc>
          <w:tcPr>
            <w:tcW w:w="66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EE36D6F" w14:textId="77777777">
            <w:pPr>
              <w:widowControl/>
              <w:autoSpaceDE/>
              <w:autoSpaceDN/>
              <w:adjustRightInd/>
              <w:jc w:val="center"/>
              <w:rPr>
                <w:sz w:val="20"/>
                <w:szCs w:val="20"/>
              </w:rPr>
            </w:pPr>
            <w:r w:rsidRPr="00DC1AD4">
              <w:rPr>
                <w:sz w:val="20"/>
                <w:szCs w:val="20"/>
              </w:rPr>
              <w:t>2</w:t>
            </w:r>
          </w:p>
        </w:tc>
        <w:tc>
          <w:tcPr>
            <w:tcW w:w="535"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5EA0E20" w14:textId="77777777">
            <w:pPr>
              <w:widowControl/>
              <w:autoSpaceDE/>
              <w:autoSpaceDN/>
              <w:adjustRightInd/>
              <w:jc w:val="center"/>
              <w:rPr>
                <w:sz w:val="20"/>
                <w:szCs w:val="20"/>
              </w:rPr>
            </w:pPr>
            <w:r w:rsidRPr="00DC1AD4">
              <w:rPr>
                <w:sz w:val="20"/>
                <w:szCs w:val="20"/>
              </w:rPr>
              <w:t>8</w:t>
            </w:r>
          </w:p>
        </w:tc>
        <w:tc>
          <w:tcPr>
            <w:tcW w:w="26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F2C8A15" w14:textId="77777777">
            <w:pPr>
              <w:widowControl/>
              <w:autoSpaceDE/>
              <w:autoSpaceDN/>
              <w:adjustRightInd/>
              <w:jc w:val="center"/>
              <w:rPr>
                <w:sz w:val="20"/>
                <w:szCs w:val="20"/>
              </w:rPr>
            </w:pPr>
            <w:r w:rsidRPr="00DC1AD4">
              <w:rPr>
                <w:sz w:val="20"/>
                <w:szCs w:val="20"/>
              </w:rPr>
              <w:t>7</w:t>
            </w:r>
          </w:p>
        </w:tc>
        <w:tc>
          <w:tcPr>
            <w:tcW w:w="3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ABA4B20" w14:textId="77777777">
            <w:pPr>
              <w:widowControl/>
              <w:autoSpaceDE/>
              <w:autoSpaceDN/>
              <w:adjustRightInd/>
              <w:jc w:val="center"/>
              <w:rPr>
                <w:sz w:val="20"/>
                <w:szCs w:val="20"/>
              </w:rPr>
            </w:pPr>
            <w:r w:rsidRPr="00DC1AD4">
              <w:rPr>
                <w:sz w:val="20"/>
                <w:szCs w:val="20"/>
              </w:rPr>
              <w:t>56</w:t>
            </w:r>
          </w:p>
        </w:tc>
        <w:tc>
          <w:tcPr>
            <w:tcW w:w="46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7E10270" w14:textId="77777777">
            <w:pPr>
              <w:widowControl/>
              <w:autoSpaceDE/>
              <w:autoSpaceDN/>
              <w:adjustRightInd/>
              <w:jc w:val="center"/>
              <w:rPr>
                <w:sz w:val="20"/>
                <w:szCs w:val="20"/>
              </w:rPr>
            </w:pPr>
            <w:r w:rsidRPr="00DC1AD4">
              <w:rPr>
                <w:sz w:val="20"/>
                <w:szCs w:val="20"/>
              </w:rPr>
              <w:t>2.8</w:t>
            </w:r>
          </w:p>
        </w:tc>
        <w:tc>
          <w:tcPr>
            <w:tcW w:w="31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5E27472C" w14:textId="77777777">
            <w:pPr>
              <w:widowControl/>
              <w:autoSpaceDE/>
              <w:autoSpaceDN/>
              <w:adjustRightInd/>
              <w:jc w:val="center"/>
              <w:rPr>
                <w:sz w:val="20"/>
                <w:szCs w:val="20"/>
              </w:rPr>
            </w:pPr>
            <w:r w:rsidRPr="00DC1AD4">
              <w:rPr>
                <w:sz w:val="20"/>
                <w:szCs w:val="20"/>
              </w:rPr>
              <w:t>5.6</w:t>
            </w:r>
          </w:p>
        </w:tc>
        <w:tc>
          <w:tcPr>
            <w:tcW w:w="37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3E23D93" w14:textId="77777777">
            <w:pPr>
              <w:widowControl/>
              <w:autoSpaceDE/>
              <w:autoSpaceDN/>
              <w:adjustRightInd/>
              <w:jc w:val="right"/>
              <w:rPr>
                <w:sz w:val="20"/>
                <w:szCs w:val="20"/>
              </w:rPr>
            </w:pPr>
            <w:r w:rsidRPr="00DC1AD4">
              <w:rPr>
                <w:sz w:val="20"/>
                <w:szCs w:val="20"/>
              </w:rPr>
              <w:t>$3,288.99</w:t>
            </w:r>
          </w:p>
        </w:tc>
      </w:tr>
      <w:tr w14:paraId="4B181300" w14:textId="77777777" w:rsidTr="004C62BC">
        <w:tblPrEx>
          <w:tblW w:w="5000" w:type="pct"/>
          <w:tblLook w:val="04A0"/>
        </w:tblPrEx>
        <w:trPr>
          <w:trHeight w:val="264"/>
        </w:trPr>
        <w:tc>
          <w:tcPr>
            <w:tcW w:w="136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C1AD4" w:rsidRPr="00DC1AD4" w:rsidP="00DC1AD4" w14:paraId="588B3872" w14:textId="77777777">
            <w:pPr>
              <w:widowControl/>
              <w:autoSpaceDE/>
              <w:autoSpaceDN/>
              <w:adjustRightInd/>
              <w:rPr>
                <w:sz w:val="20"/>
                <w:szCs w:val="20"/>
              </w:rPr>
            </w:pPr>
            <w:r w:rsidRPr="00DC1AD4">
              <w:rPr>
                <w:sz w:val="20"/>
                <w:szCs w:val="20"/>
              </w:rPr>
              <w:t>SALARY BURDEN (per year)</w:t>
            </w:r>
          </w:p>
        </w:tc>
        <w:tc>
          <w:tcPr>
            <w:tcW w:w="64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00165BF" w14:textId="77777777">
            <w:pPr>
              <w:widowControl/>
              <w:autoSpaceDE/>
              <w:autoSpaceDN/>
              <w:adjustRightInd/>
              <w:jc w:val="center"/>
              <w:rPr>
                <w:sz w:val="20"/>
                <w:szCs w:val="20"/>
              </w:rPr>
            </w:pPr>
            <w:r w:rsidRPr="00DC1AD4">
              <w:rPr>
                <w:sz w:val="20"/>
                <w:szCs w:val="20"/>
              </w:rPr>
              <w:t> </w:t>
            </w:r>
          </w:p>
        </w:tc>
        <w:tc>
          <w:tcPr>
            <w:tcW w:w="66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0A945A7" w14:textId="77777777">
            <w:pPr>
              <w:widowControl/>
              <w:autoSpaceDE/>
              <w:autoSpaceDN/>
              <w:adjustRightInd/>
              <w:jc w:val="center"/>
              <w:rPr>
                <w:sz w:val="20"/>
                <w:szCs w:val="20"/>
              </w:rPr>
            </w:pPr>
            <w:r w:rsidRPr="00DC1AD4">
              <w:rPr>
                <w:sz w:val="20"/>
                <w:szCs w:val="20"/>
              </w:rPr>
              <w:t> </w:t>
            </w:r>
          </w:p>
        </w:tc>
        <w:tc>
          <w:tcPr>
            <w:tcW w:w="535"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78E1D57B" w14:textId="77777777">
            <w:pPr>
              <w:widowControl/>
              <w:autoSpaceDE/>
              <w:autoSpaceDN/>
              <w:adjustRightInd/>
              <w:jc w:val="center"/>
              <w:rPr>
                <w:sz w:val="20"/>
                <w:szCs w:val="20"/>
              </w:rPr>
            </w:pPr>
            <w:r w:rsidRPr="00DC1AD4">
              <w:rPr>
                <w:sz w:val="20"/>
                <w:szCs w:val="20"/>
              </w:rPr>
              <w:t> </w:t>
            </w:r>
          </w:p>
        </w:tc>
        <w:tc>
          <w:tcPr>
            <w:tcW w:w="26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AC7CA45" w14:textId="77777777">
            <w:pPr>
              <w:widowControl/>
              <w:autoSpaceDE/>
              <w:autoSpaceDN/>
              <w:adjustRightInd/>
              <w:jc w:val="center"/>
              <w:rPr>
                <w:sz w:val="20"/>
                <w:szCs w:val="20"/>
              </w:rPr>
            </w:pPr>
            <w:r w:rsidRPr="00DC1AD4">
              <w:rPr>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2DA77E60" w14:textId="77777777">
            <w:pPr>
              <w:widowControl/>
              <w:autoSpaceDE/>
              <w:autoSpaceDN/>
              <w:adjustRightInd/>
              <w:jc w:val="center"/>
              <w:rPr>
                <w:sz w:val="20"/>
                <w:szCs w:val="20"/>
              </w:rPr>
            </w:pPr>
            <w:r w:rsidRPr="00DC1AD4">
              <w:rPr>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DA80364" w14:textId="77777777">
            <w:pPr>
              <w:widowControl/>
              <w:autoSpaceDE/>
              <w:autoSpaceDN/>
              <w:adjustRightInd/>
              <w:jc w:val="center"/>
              <w:rPr>
                <w:sz w:val="20"/>
                <w:szCs w:val="20"/>
              </w:rPr>
            </w:pPr>
            <w:r w:rsidRPr="00DC1AD4">
              <w:rPr>
                <w:sz w:val="20"/>
                <w:szCs w:val="20"/>
              </w:rPr>
              <w:t> </w:t>
            </w:r>
          </w:p>
        </w:tc>
        <w:tc>
          <w:tcPr>
            <w:tcW w:w="316"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0196D6FE" w14:textId="77777777">
            <w:pPr>
              <w:widowControl/>
              <w:autoSpaceDE/>
              <w:autoSpaceDN/>
              <w:adjustRightInd/>
              <w:jc w:val="center"/>
              <w:rPr>
                <w:sz w:val="20"/>
                <w:szCs w:val="20"/>
              </w:rPr>
            </w:pPr>
            <w:r w:rsidRPr="00DC1AD4">
              <w:rPr>
                <w:sz w:val="20"/>
                <w:szCs w:val="20"/>
              </w:rPr>
              <w:t> </w:t>
            </w:r>
          </w:p>
        </w:tc>
        <w:tc>
          <w:tcPr>
            <w:tcW w:w="37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12C28294" w14:textId="77777777">
            <w:pPr>
              <w:widowControl/>
              <w:autoSpaceDE/>
              <w:autoSpaceDN/>
              <w:adjustRightInd/>
              <w:jc w:val="right"/>
              <w:rPr>
                <w:b/>
                <w:bCs/>
                <w:sz w:val="20"/>
                <w:szCs w:val="20"/>
              </w:rPr>
            </w:pPr>
            <w:r w:rsidRPr="00DC1AD4">
              <w:rPr>
                <w:b/>
                <w:bCs/>
                <w:sz w:val="20"/>
                <w:szCs w:val="20"/>
              </w:rPr>
              <w:t>$3,288.99</w:t>
            </w:r>
          </w:p>
        </w:tc>
      </w:tr>
      <w:tr w14:paraId="16FBCE17" w14:textId="77777777" w:rsidTr="004C62BC">
        <w:tblPrEx>
          <w:tblW w:w="5000" w:type="pct"/>
          <w:tblLook w:val="04A0"/>
        </w:tblPrEx>
        <w:trPr>
          <w:trHeight w:val="555"/>
        </w:trPr>
        <w:tc>
          <w:tcPr>
            <w:tcW w:w="136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4F04" w:rsidRPr="00DC1AD4" w:rsidP="00DC1AD4" w14:paraId="759DC4EB" w14:textId="77777777">
            <w:pPr>
              <w:widowControl/>
              <w:autoSpaceDE/>
              <w:autoSpaceDN/>
              <w:adjustRightInd/>
              <w:rPr>
                <w:sz w:val="20"/>
                <w:szCs w:val="20"/>
              </w:rPr>
            </w:pPr>
            <w:r w:rsidRPr="00DC1AD4">
              <w:rPr>
                <w:sz w:val="20"/>
                <w:szCs w:val="20"/>
              </w:rPr>
              <w:t>ANNUAL TRAVEL EXPENSES</w:t>
            </w:r>
            <w:r w:rsidRPr="00DC1AD4">
              <w:rPr>
                <w:sz w:val="20"/>
                <w:szCs w:val="20"/>
                <w:vertAlign w:val="superscript"/>
              </w:rPr>
              <w:t xml:space="preserve"> e</w:t>
            </w:r>
          </w:p>
        </w:tc>
        <w:tc>
          <w:tcPr>
            <w:tcW w:w="3263" w:type="pct"/>
            <w:gridSpan w:val="7"/>
            <w:tcBorders>
              <w:top w:val="single" w:sz="4" w:space="0" w:color="auto"/>
              <w:left w:val="single" w:sz="4" w:space="0" w:color="auto"/>
              <w:bottom w:val="nil"/>
              <w:right w:val="single" w:sz="4" w:space="0" w:color="auto"/>
            </w:tcBorders>
            <w:shd w:val="clear" w:color="auto" w:fill="auto"/>
            <w:noWrap/>
            <w:vAlign w:val="center"/>
            <w:hideMark/>
          </w:tcPr>
          <w:p w:rsidR="00824F04" w:rsidRPr="00DC1AD4" w:rsidP="00824F04" w14:paraId="3034D32C" w14:textId="2B4FF8CE">
            <w:pPr>
              <w:widowControl/>
              <w:autoSpaceDE/>
              <w:autoSpaceDN/>
              <w:adjustRightInd/>
              <w:rPr>
                <w:sz w:val="20"/>
                <w:szCs w:val="20"/>
              </w:rPr>
            </w:pPr>
            <w:r w:rsidRPr="00DC1AD4">
              <w:rPr>
                <w:sz w:val="20"/>
                <w:szCs w:val="20"/>
              </w:rPr>
              <w:t>(1 person x 0 plants/year x 1 d/plant x $50 per diem) + ($400 round trip/plant x 0 plant/yr) =</w:t>
            </w:r>
          </w:p>
        </w:tc>
        <w:tc>
          <w:tcPr>
            <w:tcW w:w="377" w:type="pct"/>
            <w:tcBorders>
              <w:top w:val="nil"/>
              <w:left w:val="nil"/>
              <w:bottom w:val="single" w:sz="4" w:space="0" w:color="auto"/>
              <w:right w:val="single" w:sz="4" w:space="0" w:color="auto"/>
            </w:tcBorders>
            <w:shd w:val="clear" w:color="auto" w:fill="auto"/>
            <w:noWrap/>
            <w:vAlign w:val="bottom"/>
            <w:hideMark/>
          </w:tcPr>
          <w:p w:rsidR="00824F04" w:rsidRPr="00DC1AD4" w:rsidP="00DC1AD4" w14:paraId="759602F1" w14:textId="77777777">
            <w:pPr>
              <w:widowControl/>
              <w:autoSpaceDE/>
              <w:autoSpaceDN/>
              <w:adjustRightInd/>
              <w:jc w:val="right"/>
              <w:rPr>
                <w:sz w:val="20"/>
                <w:szCs w:val="20"/>
              </w:rPr>
            </w:pPr>
            <w:r w:rsidRPr="00DC1AD4">
              <w:rPr>
                <w:sz w:val="20"/>
                <w:szCs w:val="20"/>
              </w:rPr>
              <w:t>$0</w:t>
            </w:r>
          </w:p>
        </w:tc>
      </w:tr>
      <w:tr w14:paraId="1781B21A" w14:textId="77777777" w:rsidTr="004C62BC">
        <w:tblPrEx>
          <w:tblW w:w="5000" w:type="pct"/>
          <w:tblLook w:val="04A0"/>
        </w:tblPrEx>
        <w:trPr>
          <w:trHeight w:val="312"/>
        </w:trPr>
        <w:tc>
          <w:tcPr>
            <w:tcW w:w="136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C1AD4" w:rsidRPr="00DC1AD4" w:rsidP="00DC1AD4" w14:paraId="551E099E" w14:textId="77777777">
            <w:pPr>
              <w:widowControl/>
              <w:autoSpaceDE/>
              <w:autoSpaceDN/>
              <w:adjustRightInd/>
              <w:rPr>
                <w:b/>
                <w:bCs/>
                <w:sz w:val="20"/>
                <w:szCs w:val="20"/>
              </w:rPr>
            </w:pPr>
            <w:r w:rsidRPr="00DC1AD4">
              <w:rPr>
                <w:b/>
                <w:bCs/>
                <w:sz w:val="20"/>
                <w:szCs w:val="20"/>
              </w:rPr>
              <w:t xml:space="preserve">TOTAL (rounded) </w:t>
            </w:r>
            <w:r w:rsidRPr="00DC1AD4">
              <w:rPr>
                <w:b/>
                <w:bCs/>
                <w:sz w:val="20"/>
                <w:szCs w:val="20"/>
                <w:vertAlign w:val="superscript"/>
              </w:rPr>
              <w:t>f</w:t>
            </w:r>
          </w:p>
        </w:tc>
        <w:tc>
          <w:tcPr>
            <w:tcW w:w="643" w:type="pct"/>
            <w:tcBorders>
              <w:top w:val="single" w:sz="4" w:space="0" w:color="auto"/>
              <w:left w:val="nil"/>
              <w:bottom w:val="single" w:sz="4" w:space="0" w:color="auto"/>
              <w:right w:val="single" w:sz="4" w:space="0" w:color="auto"/>
            </w:tcBorders>
            <w:shd w:val="clear" w:color="auto" w:fill="auto"/>
            <w:noWrap/>
            <w:vAlign w:val="bottom"/>
            <w:hideMark/>
          </w:tcPr>
          <w:p w:rsidR="00DC1AD4" w:rsidRPr="00DC1AD4" w:rsidP="00DC1AD4" w14:paraId="7C63D440" w14:textId="77777777">
            <w:pPr>
              <w:widowControl/>
              <w:autoSpaceDE/>
              <w:autoSpaceDN/>
              <w:adjustRightInd/>
              <w:jc w:val="center"/>
              <w:rPr>
                <w:sz w:val="20"/>
                <w:szCs w:val="20"/>
              </w:rPr>
            </w:pPr>
            <w:r w:rsidRPr="00DC1AD4">
              <w:rPr>
                <w:sz w:val="20"/>
                <w:szCs w:val="20"/>
              </w:rPr>
              <w:t> </w:t>
            </w:r>
          </w:p>
        </w:tc>
        <w:tc>
          <w:tcPr>
            <w:tcW w:w="666" w:type="pct"/>
            <w:tcBorders>
              <w:top w:val="single" w:sz="4" w:space="0" w:color="auto"/>
              <w:left w:val="nil"/>
              <w:bottom w:val="single" w:sz="4" w:space="0" w:color="auto"/>
              <w:right w:val="single" w:sz="4" w:space="0" w:color="auto"/>
            </w:tcBorders>
            <w:shd w:val="clear" w:color="auto" w:fill="auto"/>
            <w:noWrap/>
            <w:vAlign w:val="bottom"/>
            <w:hideMark/>
          </w:tcPr>
          <w:p w:rsidR="00DC1AD4" w:rsidRPr="00DC1AD4" w:rsidP="00DC1AD4" w14:paraId="1CD2A3FF" w14:textId="77777777">
            <w:pPr>
              <w:widowControl/>
              <w:autoSpaceDE/>
              <w:autoSpaceDN/>
              <w:adjustRightInd/>
              <w:jc w:val="center"/>
              <w:rPr>
                <w:sz w:val="20"/>
                <w:szCs w:val="20"/>
              </w:rPr>
            </w:pPr>
            <w:r w:rsidRPr="00DC1AD4">
              <w:rPr>
                <w:sz w:val="20"/>
                <w:szCs w:val="20"/>
              </w:rPr>
              <w:t> </w:t>
            </w:r>
          </w:p>
        </w:tc>
        <w:tc>
          <w:tcPr>
            <w:tcW w:w="535" w:type="pct"/>
            <w:tcBorders>
              <w:top w:val="single" w:sz="4" w:space="0" w:color="auto"/>
              <w:left w:val="nil"/>
              <w:bottom w:val="single" w:sz="4" w:space="0" w:color="auto"/>
              <w:right w:val="single" w:sz="4" w:space="0" w:color="auto"/>
            </w:tcBorders>
            <w:shd w:val="clear" w:color="auto" w:fill="auto"/>
            <w:noWrap/>
            <w:vAlign w:val="bottom"/>
            <w:hideMark/>
          </w:tcPr>
          <w:p w:rsidR="00DC1AD4" w:rsidRPr="00DC1AD4" w:rsidP="00DC1AD4" w14:paraId="57EA3425" w14:textId="77777777">
            <w:pPr>
              <w:widowControl/>
              <w:autoSpaceDE/>
              <w:autoSpaceDN/>
              <w:adjustRightInd/>
              <w:jc w:val="center"/>
              <w:rPr>
                <w:sz w:val="20"/>
                <w:szCs w:val="20"/>
              </w:rPr>
            </w:pPr>
            <w:r w:rsidRPr="00DC1AD4">
              <w:rPr>
                <w:sz w:val="20"/>
                <w:szCs w:val="20"/>
              </w:rPr>
              <w:t> </w:t>
            </w:r>
          </w:p>
        </w:tc>
        <w:tc>
          <w:tcPr>
            <w:tcW w:w="263"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4EDF465C" w14:textId="77777777">
            <w:pPr>
              <w:widowControl/>
              <w:autoSpaceDE/>
              <w:autoSpaceDN/>
              <w:adjustRightInd/>
              <w:jc w:val="center"/>
              <w:rPr>
                <w:sz w:val="20"/>
                <w:szCs w:val="20"/>
              </w:rPr>
            </w:pPr>
            <w:r w:rsidRPr="00DC1AD4">
              <w:rPr>
                <w:sz w:val="20"/>
                <w:szCs w:val="20"/>
              </w:rPr>
              <w:t> </w:t>
            </w:r>
          </w:p>
        </w:tc>
        <w:tc>
          <w:tcPr>
            <w:tcW w:w="1156" w:type="pct"/>
            <w:gridSpan w:val="3"/>
            <w:tcBorders>
              <w:top w:val="single" w:sz="4" w:space="0" w:color="auto"/>
              <w:left w:val="nil"/>
              <w:bottom w:val="single" w:sz="4" w:space="0" w:color="auto"/>
              <w:right w:val="single" w:sz="4" w:space="0" w:color="000000"/>
            </w:tcBorders>
            <w:shd w:val="clear" w:color="auto" w:fill="auto"/>
            <w:noWrap/>
            <w:vAlign w:val="bottom"/>
            <w:hideMark/>
          </w:tcPr>
          <w:p w:rsidR="00DC1AD4" w:rsidRPr="00DC1AD4" w:rsidP="00DC1AD4" w14:paraId="669B05DF" w14:textId="77777777">
            <w:pPr>
              <w:widowControl/>
              <w:autoSpaceDE/>
              <w:autoSpaceDN/>
              <w:adjustRightInd/>
              <w:jc w:val="center"/>
              <w:rPr>
                <w:b/>
                <w:bCs/>
                <w:sz w:val="20"/>
                <w:szCs w:val="20"/>
              </w:rPr>
            </w:pPr>
            <w:r w:rsidRPr="00DC1AD4">
              <w:rPr>
                <w:b/>
                <w:bCs/>
                <w:sz w:val="20"/>
                <w:szCs w:val="20"/>
              </w:rPr>
              <w:t>64</w:t>
            </w:r>
          </w:p>
        </w:tc>
        <w:tc>
          <w:tcPr>
            <w:tcW w:w="377" w:type="pct"/>
            <w:tcBorders>
              <w:top w:val="nil"/>
              <w:left w:val="nil"/>
              <w:bottom w:val="single" w:sz="4" w:space="0" w:color="auto"/>
              <w:right w:val="single" w:sz="4" w:space="0" w:color="auto"/>
            </w:tcBorders>
            <w:shd w:val="clear" w:color="auto" w:fill="auto"/>
            <w:noWrap/>
            <w:vAlign w:val="bottom"/>
            <w:hideMark/>
          </w:tcPr>
          <w:p w:rsidR="00DC1AD4" w:rsidRPr="00DC1AD4" w:rsidP="00DC1AD4" w14:paraId="643D1CAB" w14:textId="77777777">
            <w:pPr>
              <w:widowControl/>
              <w:autoSpaceDE/>
              <w:autoSpaceDN/>
              <w:adjustRightInd/>
              <w:jc w:val="right"/>
              <w:rPr>
                <w:b/>
                <w:bCs/>
                <w:sz w:val="20"/>
                <w:szCs w:val="20"/>
              </w:rPr>
            </w:pPr>
            <w:r w:rsidRPr="00DC1AD4">
              <w:rPr>
                <w:b/>
                <w:bCs/>
                <w:sz w:val="20"/>
                <w:szCs w:val="20"/>
              </w:rPr>
              <w:t>$3,290</w:t>
            </w:r>
          </w:p>
        </w:tc>
      </w:tr>
      <w:tr w14:paraId="2BF27FB8" w14:textId="77777777" w:rsidTr="00DC1AD4">
        <w:tblPrEx>
          <w:tblW w:w="5000" w:type="pct"/>
          <w:tblLook w:val="04A0"/>
        </w:tblPrEx>
        <w:trPr>
          <w:trHeight w:val="264"/>
        </w:trPr>
        <w:tc>
          <w:tcPr>
            <w:tcW w:w="5000" w:type="pct"/>
            <w:gridSpan w:val="9"/>
            <w:tcBorders>
              <w:top w:val="nil"/>
              <w:left w:val="nil"/>
              <w:bottom w:val="nil"/>
              <w:right w:val="nil"/>
            </w:tcBorders>
            <w:shd w:val="clear" w:color="auto" w:fill="auto"/>
            <w:noWrap/>
            <w:vAlign w:val="bottom"/>
            <w:hideMark/>
          </w:tcPr>
          <w:p w:rsidR="00DC1AD4" w:rsidRPr="00DC1AD4" w:rsidP="00DC1AD4" w14:paraId="1ECCA569" w14:textId="77777777">
            <w:pPr>
              <w:widowControl/>
              <w:autoSpaceDE/>
              <w:autoSpaceDN/>
              <w:adjustRightInd/>
              <w:rPr>
                <w:sz w:val="20"/>
                <w:szCs w:val="20"/>
                <w:u w:val="single"/>
              </w:rPr>
            </w:pPr>
            <w:r w:rsidRPr="00DC1AD4">
              <w:rPr>
                <w:sz w:val="20"/>
                <w:szCs w:val="20"/>
                <w:u w:val="single"/>
              </w:rPr>
              <w:t>Assumptions:</w:t>
            </w:r>
          </w:p>
        </w:tc>
      </w:tr>
      <w:tr w14:paraId="3E3E7557" w14:textId="77777777" w:rsidTr="00DC1AD4">
        <w:tblPrEx>
          <w:tblW w:w="5000" w:type="pct"/>
          <w:tblLook w:val="04A0"/>
        </w:tblPrEx>
        <w:trPr>
          <w:trHeight w:val="945"/>
        </w:trPr>
        <w:tc>
          <w:tcPr>
            <w:tcW w:w="5000" w:type="pct"/>
            <w:gridSpan w:val="9"/>
            <w:tcBorders>
              <w:top w:val="nil"/>
              <w:left w:val="nil"/>
              <w:bottom w:val="nil"/>
              <w:right w:val="nil"/>
            </w:tcBorders>
            <w:shd w:val="clear" w:color="auto" w:fill="auto"/>
            <w:hideMark/>
          </w:tcPr>
          <w:p w:rsidR="00DC1AD4" w:rsidRPr="00DC1AD4" w:rsidP="00DC1AD4" w14:paraId="111A6FC4" w14:textId="0F880FD8">
            <w:pPr>
              <w:widowControl/>
              <w:autoSpaceDE/>
              <w:autoSpaceDN/>
              <w:adjustRightInd/>
              <w:rPr>
                <w:sz w:val="20"/>
                <w:szCs w:val="20"/>
              </w:rPr>
            </w:pPr>
            <w:r w:rsidRPr="00DC1AD4">
              <w:rPr>
                <w:sz w:val="20"/>
                <w:szCs w:val="20"/>
                <w:vertAlign w:val="superscript"/>
              </w:rPr>
              <w:t>a</w:t>
            </w:r>
            <w:r w:rsidR="00413C21">
              <w:rPr>
                <w:sz w:val="20"/>
                <w:szCs w:val="20"/>
              </w:rPr>
              <w:t xml:space="preserve"> </w:t>
            </w:r>
            <w:r w:rsidRPr="00DC1AD4">
              <w:rPr>
                <w:sz w:val="20"/>
                <w:szCs w:val="20"/>
              </w:rPr>
              <w:t xml:space="preserve">It is estimated that six primary </w:t>
            </w:r>
            <w:r w:rsidRPr="00DC1AD4">
              <w:rPr>
                <w:sz w:val="20"/>
                <w:szCs w:val="20"/>
              </w:rPr>
              <w:t>pyrometallic</w:t>
            </w:r>
            <w:r w:rsidRPr="00DC1AD4">
              <w:rPr>
                <w:sz w:val="20"/>
                <w:szCs w:val="20"/>
              </w:rPr>
              <w:t xml:space="preserve"> copper smelters (Subpart P), one primary </w:t>
            </w:r>
            <w:r w:rsidRPr="00DC1AD4">
              <w:rPr>
                <w:sz w:val="20"/>
                <w:szCs w:val="20"/>
              </w:rPr>
              <w:t>pryrometallurgical</w:t>
            </w:r>
            <w:r w:rsidRPr="00DC1AD4">
              <w:rPr>
                <w:sz w:val="20"/>
                <w:szCs w:val="20"/>
              </w:rPr>
              <w:t xml:space="preserve"> zinc smelter (Subpart Q), and zero primary </w:t>
            </w:r>
            <w:r w:rsidRPr="00DC1AD4">
              <w:rPr>
                <w:sz w:val="20"/>
                <w:szCs w:val="20"/>
              </w:rPr>
              <w:t>pryrometallurgical</w:t>
            </w:r>
            <w:r w:rsidRPr="00DC1AD4">
              <w:rPr>
                <w:sz w:val="20"/>
                <w:szCs w:val="20"/>
              </w:rPr>
              <w:t xml:space="preserve"> lead smelter (Subpart R) are currently subject to the NSPS standards, which totals 7 respondents. The affected units at the primary lead smelter are shutdown, and only 7 respondents will have burden associated with this rule.</w:t>
            </w:r>
            <w:r w:rsidR="00413C21">
              <w:rPr>
                <w:sz w:val="20"/>
                <w:szCs w:val="20"/>
              </w:rPr>
              <w:t xml:space="preserve"> </w:t>
            </w:r>
            <w:r w:rsidRPr="00DC1AD4">
              <w:rPr>
                <w:sz w:val="20"/>
                <w:szCs w:val="20"/>
              </w:rPr>
              <w:t>We have further assumed that no additional sources will become subject to the standard in the next three years.</w:t>
            </w:r>
          </w:p>
        </w:tc>
      </w:tr>
      <w:tr w14:paraId="10324BA5" w14:textId="77777777" w:rsidTr="00DC1AD4">
        <w:tblPrEx>
          <w:tblW w:w="5000" w:type="pct"/>
          <w:tblLook w:val="04A0"/>
        </w:tblPrEx>
        <w:trPr>
          <w:trHeight w:val="1092"/>
        </w:trPr>
        <w:tc>
          <w:tcPr>
            <w:tcW w:w="5000" w:type="pct"/>
            <w:gridSpan w:val="9"/>
            <w:tcBorders>
              <w:top w:val="nil"/>
              <w:left w:val="nil"/>
              <w:bottom w:val="nil"/>
              <w:right w:val="nil"/>
            </w:tcBorders>
            <w:shd w:val="clear" w:color="auto" w:fill="auto"/>
            <w:vAlign w:val="bottom"/>
            <w:hideMark/>
          </w:tcPr>
          <w:p w:rsidR="00DC1AD4" w:rsidRPr="00DC1AD4" w:rsidP="00DC1AD4" w14:paraId="7D285ADA" w14:textId="77777777">
            <w:pPr>
              <w:widowControl/>
              <w:autoSpaceDE/>
              <w:autoSpaceDN/>
              <w:adjustRightInd/>
              <w:rPr>
                <w:sz w:val="20"/>
                <w:szCs w:val="20"/>
              </w:rPr>
            </w:pPr>
            <w:r w:rsidRPr="00DC1AD4">
              <w:rPr>
                <w:sz w:val="20"/>
                <w:szCs w:val="20"/>
                <w:vertAlign w:val="superscript"/>
              </w:rPr>
              <w:t>b</w:t>
            </w:r>
            <w:r w:rsidRPr="00DC1AD4">
              <w:rPr>
                <w:sz w:val="20"/>
                <w:szCs w:val="20"/>
              </w:rPr>
              <w:t xml:space="preserve"> This cost is based on the average hourly labor rate as follows: Managerial $70.56 (GS-13, Step 5, $44.10 + 60%); Technical $52.37 (GS-12, Step 1, $32.73 + 60%); and Clerical $28.34 (GS-6, Step 3, $17.17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5243E79D" w14:textId="77777777" w:rsidTr="00DC1AD4">
        <w:tblPrEx>
          <w:tblW w:w="5000" w:type="pct"/>
          <w:tblLook w:val="04A0"/>
        </w:tblPrEx>
        <w:trPr>
          <w:trHeight w:val="600"/>
        </w:trPr>
        <w:tc>
          <w:tcPr>
            <w:tcW w:w="5000" w:type="pct"/>
            <w:gridSpan w:val="9"/>
            <w:tcBorders>
              <w:top w:val="nil"/>
              <w:left w:val="nil"/>
              <w:bottom w:val="nil"/>
              <w:right w:val="nil"/>
            </w:tcBorders>
            <w:shd w:val="clear" w:color="auto" w:fill="auto"/>
            <w:vAlign w:val="bottom"/>
            <w:hideMark/>
          </w:tcPr>
          <w:p w:rsidR="00DC1AD4" w:rsidRPr="00DC1AD4" w:rsidP="00DC1AD4" w14:paraId="748CA286" w14:textId="77777777">
            <w:pPr>
              <w:widowControl/>
              <w:autoSpaceDE/>
              <w:autoSpaceDN/>
              <w:adjustRightInd/>
              <w:rPr>
                <w:sz w:val="20"/>
                <w:szCs w:val="20"/>
              </w:rPr>
            </w:pPr>
            <w:r w:rsidRPr="00DC1AD4">
              <w:rPr>
                <w:sz w:val="20"/>
                <w:szCs w:val="20"/>
                <w:vertAlign w:val="superscript"/>
              </w:rPr>
              <w:t xml:space="preserve">c </w:t>
            </w:r>
            <w:r w:rsidRPr="00DC1AD4">
              <w:rPr>
                <w:sz w:val="20"/>
                <w:szCs w:val="20"/>
              </w:rPr>
              <w:t xml:space="preserve">Initial rule requirements would apply only to new sources. We have assumed that no new sources will become subject to the rule over the </w:t>
            </w:r>
            <w:r w:rsidRPr="00DC1AD4">
              <w:rPr>
                <w:sz w:val="20"/>
                <w:szCs w:val="20"/>
              </w:rPr>
              <w:t>three year</w:t>
            </w:r>
            <w:r w:rsidRPr="00DC1AD4">
              <w:rPr>
                <w:sz w:val="20"/>
                <w:szCs w:val="20"/>
              </w:rPr>
              <w:t xml:space="preserve"> period of this ICR.</w:t>
            </w:r>
          </w:p>
        </w:tc>
      </w:tr>
      <w:tr w14:paraId="707D96AA" w14:textId="77777777" w:rsidTr="00DC1AD4">
        <w:tblPrEx>
          <w:tblW w:w="5000" w:type="pct"/>
          <w:tblLook w:val="04A0"/>
        </w:tblPrEx>
        <w:trPr>
          <w:trHeight w:val="570"/>
        </w:trPr>
        <w:tc>
          <w:tcPr>
            <w:tcW w:w="5000" w:type="pct"/>
            <w:gridSpan w:val="9"/>
            <w:tcBorders>
              <w:top w:val="nil"/>
              <w:left w:val="nil"/>
              <w:bottom w:val="nil"/>
              <w:right w:val="nil"/>
            </w:tcBorders>
            <w:shd w:val="clear" w:color="auto" w:fill="auto"/>
            <w:vAlign w:val="bottom"/>
            <w:hideMark/>
          </w:tcPr>
          <w:p w:rsidR="00DC1AD4" w:rsidRPr="00DC1AD4" w:rsidP="00DC1AD4" w14:paraId="12195279" w14:textId="7F117FB2">
            <w:pPr>
              <w:widowControl/>
              <w:autoSpaceDE/>
              <w:autoSpaceDN/>
              <w:adjustRightInd/>
              <w:rPr>
                <w:sz w:val="20"/>
                <w:szCs w:val="20"/>
              </w:rPr>
            </w:pPr>
            <w:r w:rsidRPr="00DC1AD4">
              <w:rPr>
                <w:sz w:val="20"/>
                <w:szCs w:val="20"/>
                <w:vertAlign w:val="superscript"/>
              </w:rPr>
              <w:t>d</w:t>
            </w:r>
            <w:r w:rsidRPr="00DC1AD4">
              <w:rPr>
                <w:sz w:val="20"/>
                <w:szCs w:val="20"/>
              </w:rPr>
              <w:t xml:space="preserve"> Only existing sources using a continuous monitoring system (i.e., a COM or a continuous parameter monitoring system) are required to submit semiannual reports.</w:t>
            </w:r>
            <w:r w:rsidR="00413C21">
              <w:rPr>
                <w:sz w:val="20"/>
                <w:szCs w:val="20"/>
              </w:rPr>
              <w:t xml:space="preserve"> </w:t>
            </w:r>
            <w:r w:rsidRPr="00DC1AD4">
              <w:rPr>
                <w:sz w:val="20"/>
                <w:szCs w:val="20"/>
              </w:rPr>
              <w:t>Therefore, sources subject to NSPS subparts P, Q and R are required to submit semiannual reports.</w:t>
            </w:r>
          </w:p>
        </w:tc>
      </w:tr>
      <w:tr w14:paraId="1FCE48E5" w14:textId="77777777" w:rsidTr="00DC1AD4">
        <w:tblPrEx>
          <w:tblW w:w="5000" w:type="pct"/>
          <w:tblLook w:val="04A0"/>
        </w:tblPrEx>
        <w:trPr>
          <w:trHeight w:val="312"/>
        </w:trPr>
        <w:tc>
          <w:tcPr>
            <w:tcW w:w="5000" w:type="pct"/>
            <w:gridSpan w:val="9"/>
            <w:tcBorders>
              <w:top w:val="nil"/>
              <w:left w:val="nil"/>
              <w:bottom w:val="nil"/>
              <w:right w:val="nil"/>
            </w:tcBorders>
            <w:shd w:val="clear" w:color="auto" w:fill="auto"/>
            <w:noWrap/>
            <w:vAlign w:val="bottom"/>
            <w:hideMark/>
          </w:tcPr>
          <w:p w:rsidR="00DC1AD4" w:rsidRPr="00DC1AD4" w:rsidP="00DC1AD4" w14:paraId="1D09E621" w14:textId="77777777">
            <w:pPr>
              <w:widowControl/>
              <w:autoSpaceDE/>
              <w:autoSpaceDN/>
              <w:adjustRightInd/>
              <w:rPr>
                <w:sz w:val="20"/>
                <w:szCs w:val="20"/>
              </w:rPr>
            </w:pPr>
            <w:r w:rsidRPr="00DC1AD4">
              <w:rPr>
                <w:sz w:val="20"/>
                <w:szCs w:val="20"/>
                <w:vertAlign w:val="superscript"/>
              </w:rPr>
              <w:t>e</w:t>
            </w:r>
            <w:r w:rsidRPr="00DC1AD4">
              <w:rPr>
                <w:sz w:val="20"/>
                <w:szCs w:val="20"/>
              </w:rPr>
              <w:t xml:space="preserve"> The time required to attend a performance test per plant is estimated to be approximately 24 hours (1 day).</w:t>
            </w:r>
          </w:p>
        </w:tc>
      </w:tr>
      <w:tr w14:paraId="762D1D09" w14:textId="77777777" w:rsidTr="00DC1AD4">
        <w:tblPrEx>
          <w:tblW w:w="5000" w:type="pct"/>
          <w:tblLook w:val="04A0"/>
        </w:tblPrEx>
        <w:trPr>
          <w:trHeight w:val="312"/>
        </w:trPr>
        <w:tc>
          <w:tcPr>
            <w:tcW w:w="5000" w:type="pct"/>
            <w:gridSpan w:val="9"/>
            <w:tcBorders>
              <w:top w:val="nil"/>
              <w:left w:val="nil"/>
              <w:bottom w:val="nil"/>
              <w:right w:val="nil"/>
            </w:tcBorders>
            <w:shd w:val="clear" w:color="auto" w:fill="auto"/>
            <w:noWrap/>
            <w:vAlign w:val="bottom"/>
            <w:hideMark/>
          </w:tcPr>
          <w:p w:rsidR="00DC1AD4" w:rsidRPr="00DC1AD4" w:rsidP="00DC1AD4" w14:paraId="47CF48EA" w14:textId="4EB03199">
            <w:pPr>
              <w:widowControl/>
              <w:autoSpaceDE/>
              <w:autoSpaceDN/>
              <w:adjustRightInd/>
              <w:rPr>
                <w:sz w:val="20"/>
                <w:szCs w:val="20"/>
              </w:rPr>
            </w:pPr>
            <w:r w:rsidRPr="00DC1AD4">
              <w:rPr>
                <w:sz w:val="20"/>
                <w:szCs w:val="20"/>
                <w:vertAlign w:val="superscript"/>
              </w:rPr>
              <w:t>f</w:t>
            </w:r>
            <w:r w:rsidRPr="00DC1AD4">
              <w:rPr>
                <w:sz w:val="20"/>
                <w:szCs w:val="20"/>
              </w:rPr>
              <w:t xml:space="preserve"> Totals have been rounded to 3 significant figures.</w:t>
            </w:r>
            <w:r w:rsidR="00413C21">
              <w:rPr>
                <w:sz w:val="20"/>
                <w:szCs w:val="20"/>
              </w:rPr>
              <w:t xml:space="preserve"> </w:t>
            </w:r>
            <w:r w:rsidRPr="00DC1AD4">
              <w:rPr>
                <w:sz w:val="20"/>
                <w:szCs w:val="20"/>
              </w:rPr>
              <w:t xml:space="preserve">Figures may not add exactly due to rounding. </w:t>
            </w:r>
          </w:p>
        </w:tc>
      </w:tr>
    </w:tbl>
    <w:p w:rsidR="004C62BC" w:rsidP="00DC1AD4" w14:paraId="5E20C61E" w14:textId="439E991C">
      <w:pPr>
        <w:outlineLvl w:val="0"/>
        <w:rPr>
          <w:b/>
          <w:bCs/>
          <w:color w:val="000000"/>
        </w:rPr>
      </w:pPr>
      <w:r>
        <w:rPr>
          <w:b/>
          <w:bCs/>
          <w:color w:val="000000"/>
        </w:rPr>
        <w:br w:type="page"/>
      </w:r>
    </w:p>
    <w:p w:rsidR="00DC1AD4" w:rsidP="004C62BC" w14:paraId="3664ABE0" w14:textId="77777777">
      <w:pPr>
        <w:rPr>
          <w:b/>
          <w:bCs/>
          <w:color w:val="000000"/>
        </w:rPr>
      </w:pPr>
    </w:p>
    <w:p w:rsidR="00DC1AD4" w:rsidP="00F26E80" w14:paraId="0CB07634" w14:textId="7FEE0062">
      <w:pPr>
        <w:outlineLvl w:val="0"/>
        <w:rPr>
          <w:b/>
          <w:bCs/>
          <w:color w:val="000000"/>
        </w:rPr>
      </w:pPr>
      <w:r w:rsidRPr="00C4183F">
        <w:rPr>
          <w:b/>
          <w:bCs/>
          <w:color w:val="000000"/>
        </w:rPr>
        <w:t xml:space="preserve">Table </w:t>
      </w:r>
      <w:r>
        <w:rPr>
          <w:b/>
          <w:bCs/>
          <w:color w:val="000000"/>
        </w:rPr>
        <w:t>2c</w:t>
      </w:r>
      <w:r w:rsidRPr="00C4183F">
        <w:rPr>
          <w:b/>
          <w:bCs/>
          <w:color w:val="000000"/>
        </w:rPr>
        <w:t>:</w:t>
      </w:r>
      <w:r>
        <w:rPr>
          <w:b/>
          <w:bCs/>
          <w:color w:val="000000"/>
        </w:rPr>
        <w:t xml:space="preserve"> </w:t>
      </w:r>
      <w:r w:rsidRPr="00DC1AD4">
        <w:rPr>
          <w:b/>
          <w:bCs/>
          <w:color w:val="000000"/>
        </w:rPr>
        <w:t xml:space="preserve">Average Annual Agency Burden - </w:t>
      </w:r>
      <w:r w:rsidRPr="00F26E80">
        <w:rPr>
          <w:b/>
          <w:bCs/>
          <w:color w:val="000000"/>
        </w:rPr>
        <w:t>Primary Aluminum Reduction Plants (40 CFR Part 60, Subpart S) (Renewal)</w:t>
      </w:r>
    </w:p>
    <w:tbl>
      <w:tblPr>
        <w:tblW w:w="5000" w:type="pct"/>
        <w:tblLook w:val="04A0"/>
      </w:tblPr>
      <w:tblGrid>
        <w:gridCol w:w="3671"/>
        <w:gridCol w:w="1432"/>
        <w:gridCol w:w="1330"/>
        <w:gridCol w:w="1330"/>
        <w:gridCol w:w="965"/>
        <w:gridCol w:w="1239"/>
        <w:gridCol w:w="1262"/>
        <w:gridCol w:w="851"/>
        <w:gridCol w:w="960"/>
      </w:tblGrid>
      <w:tr w14:paraId="73C192F6" w14:textId="77777777" w:rsidTr="004C62BC">
        <w:tblPrEx>
          <w:tblW w:w="5000" w:type="pct"/>
          <w:tblLook w:val="04A0"/>
        </w:tblPrEx>
        <w:trPr>
          <w:trHeight w:val="1584"/>
        </w:trPr>
        <w:tc>
          <w:tcPr>
            <w:tcW w:w="1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6E80" w:rsidRPr="00F26E80" w:rsidP="00F26E80" w14:paraId="70B1CC51" w14:textId="77777777">
            <w:pPr>
              <w:widowControl/>
              <w:autoSpaceDE/>
              <w:autoSpaceDN/>
              <w:adjustRightInd/>
              <w:rPr>
                <w:sz w:val="20"/>
                <w:szCs w:val="20"/>
              </w:rPr>
            </w:pPr>
            <w:r w:rsidRPr="00F26E80">
              <w:rPr>
                <w:sz w:val="20"/>
                <w:szCs w:val="20"/>
              </w:rPr>
              <w:t>REPORTING/RECORDKEEPING REQUIREMENT</w:t>
            </w:r>
          </w:p>
        </w:tc>
        <w:tc>
          <w:tcPr>
            <w:tcW w:w="549"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6FF8288C" w14:textId="1948D996">
            <w:pPr>
              <w:widowControl/>
              <w:autoSpaceDE/>
              <w:autoSpaceDN/>
              <w:adjustRightInd/>
              <w:jc w:val="center"/>
              <w:rPr>
                <w:sz w:val="20"/>
                <w:szCs w:val="20"/>
              </w:rPr>
            </w:pPr>
            <w:r w:rsidRPr="00F26E80">
              <w:rPr>
                <w:sz w:val="20"/>
                <w:szCs w:val="20"/>
              </w:rPr>
              <w:t>(A)</w:t>
            </w:r>
            <w:r w:rsidRPr="00F26E80">
              <w:rPr>
                <w:sz w:val="20"/>
                <w:szCs w:val="20"/>
              </w:rPr>
              <w:br/>
              <w:t xml:space="preserve">EPA Hours </w:t>
            </w:r>
            <w:r w:rsidRPr="00F26E80" w:rsidR="0053527F">
              <w:rPr>
                <w:sz w:val="20"/>
                <w:szCs w:val="20"/>
              </w:rPr>
              <w:t xml:space="preserve">per </w:t>
            </w:r>
            <w:r w:rsidR="0053527F">
              <w:rPr>
                <w:sz w:val="20"/>
                <w:szCs w:val="20"/>
              </w:rPr>
              <w:t>Occurrence</w:t>
            </w:r>
            <w:r w:rsidR="00413C21">
              <w:rPr>
                <w:sz w:val="20"/>
                <w:szCs w:val="20"/>
              </w:rPr>
              <w:t xml:space="preserve"> </w:t>
            </w:r>
            <w:r w:rsidRPr="00F26E80">
              <w:rPr>
                <w:sz w:val="20"/>
                <w:szCs w:val="20"/>
              </w:rPr>
              <w:t>(Technical hours)</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F26E80" w:rsidRPr="00F26E80" w:rsidP="00F26E80" w14:paraId="1E387D12" w14:textId="68C5AFF8">
            <w:pPr>
              <w:widowControl/>
              <w:autoSpaceDE/>
              <w:autoSpaceDN/>
              <w:adjustRightInd/>
              <w:jc w:val="center"/>
              <w:rPr>
                <w:sz w:val="20"/>
                <w:szCs w:val="20"/>
              </w:rPr>
            </w:pPr>
            <w:r w:rsidRPr="00F26E80">
              <w:rPr>
                <w:sz w:val="20"/>
                <w:szCs w:val="20"/>
              </w:rPr>
              <w:t>(B)</w:t>
            </w:r>
            <w:r w:rsidRPr="00F26E80">
              <w:rPr>
                <w:sz w:val="20"/>
                <w:szCs w:val="20"/>
              </w:rPr>
              <w:br/>
              <w:t xml:space="preserve">Number </w:t>
            </w:r>
            <w:r w:rsidRPr="00F26E80" w:rsidR="0053527F">
              <w:rPr>
                <w:sz w:val="20"/>
                <w:szCs w:val="20"/>
              </w:rPr>
              <w:t xml:space="preserve">of </w:t>
            </w:r>
            <w:r w:rsidR="0053527F">
              <w:rPr>
                <w:sz w:val="20"/>
                <w:szCs w:val="20"/>
              </w:rPr>
              <w:t>Occurrences</w:t>
            </w:r>
            <w:r w:rsidRPr="00F26E80">
              <w:rPr>
                <w:sz w:val="20"/>
                <w:szCs w:val="20"/>
              </w:rPr>
              <w:t xml:space="preserve"> per Plant per Year </w:t>
            </w:r>
          </w:p>
        </w:tc>
        <w:tc>
          <w:tcPr>
            <w:tcW w:w="510"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7822D8E7" w14:textId="49A60ACA">
            <w:pPr>
              <w:widowControl/>
              <w:autoSpaceDE/>
              <w:autoSpaceDN/>
              <w:adjustRightInd/>
              <w:jc w:val="center"/>
              <w:rPr>
                <w:sz w:val="20"/>
                <w:szCs w:val="20"/>
              </w:rPr>
            </w:pPr>
            <w:r w:rsidRPr="00F26E80">
              <w:rPr>
                <w:sz w:val="20"/>
                <w:szCs w:val="20"/>
              </w:rPr>
              <w:t>(C)</w:t>
            </w:r>
            <w:r w:rsidRPr="00F26E80">
              <w:rPr>
                <w:sz w:val="20"/>
                <w:szCs w:val="20"/>
              </w:rPr>
              <w:br/>
              <w:t>EPA Hours per Year</w:t>
            </w:r>
            <w:r w:rsidRPr="00F26E80">
              <w:rPr>
                <w:sz w:val="20"/>
                <w:szCs w:val="20"/>
              </w:rPr>
              <w:br/>
              <w:t>(C=A x B)</w:t>
            </w:r>
            <w:r w:rsidR="00413C21">
              <w:rPr>
                <w:sz w:val="20"/>
                <w:szCs w:val="20"/>
              </w:rPr>
              <w:t xml:space="preserve"> </w:t>
            </w:r>
          </w:p>
        </w:tc>
        <w:tc>
          <w:tcPr>
            <w:tcW w:w="370"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6BE80D0D" w14:textId="3FAEF2A7">
            <w:pPr>
              <w:widowControl/>
              <w:autoSpaceDE/>
              <w:autoSpaceDN/>
              <w:adjustRightInd/>
              <w:jc w:val="center"/>
              <w:rPr>
                <w:sz w:val="20"/>
                <w:szCs w:val="20"/>
              </w:rPr>
            </w:pPr>
            <w:r w:rsidRPr="00F26E80">
              <w:rPr>
                <w:sz w:val="20"/>
                <w:szCs w:val="20"/>
              </w:rPr>
              <w:t>(D)</w:t>
            </w:r>
            <w:r w:rsidRPr="00F26E80">
              <w:rPr>
                <w:sz w:val="20"/>
                <w:szCs w:val="20"/>
              </w:rPr>
              <w:br/>
              <w:t>Plants per Year</w:t>
            </w:r>
            <w:r w:rsidR="00413C21">
              <w:rPr>
                <w:sz w:val="20"/>
                <w:szCs w:val="20"/>
              </w:rPr>
              <w:t xml:space="preserve"> </w:t>
            </w:r>
            <w:r w:rsidRPr="00F26E80">
              <w:rPr>
                <w:sz w:val="20"/>
                <w:szCs w:val="20"/>
                <w:vertAlign w:val="superscript"/>
              </w:rPr>
              <w:t>a</w:t>
            </w:r>
            <w:r w:rsidR="00413C21">
              <w:rPr>
                <w:sz w:val="20"/>
                <w:szCs w:val="20"/>
              </w:rPr>
              <w:t xml:space="preserve"> </w:t>
            </w:r>
          </w:p>
        </w:tc>
        <w:tc>
          <w:tcPr>
            <w:tcW w:w="475"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4049A4BB" w14:textId="0314B6BC">
            <w:pPr>
              <w:widowControl/>
              <w:autoSpaceDE/>
              <w:autoSpaceDN/>
              <w:adjustRightInd/>
              <w:jc w:val="center"/>
              <w:rPr>
                <w:sz w:val="20"/>
                <w:szCs w:val="20"/>
              </w:rPr>
            </w:pPr>
            <w:r w:rsidRPr="00F26E80">
              <w:rPr>
                <w:sz w:val="20"/>
                <w:szCs w:val="20"/>
              </w:rPr>
              <w:t>(E)</w:t>
            </w:r>
            <w:r w:rsidR="00413C21">
              <w:rPr>
                <w:sz w:val="20"/>
                <w:szCs w:val="20"/>
              </w:rPr>
              <w:t xml:space="preserve"> </w:t>
            </w:r>
            <w:r w:rsidRPr="00F26E80">
              <w:rPr>
                <w:sz w:val="20"/>
                <w:szCs w:val="20"/>
              </w:rPr>
              <w:t>Technical Hours per Year</w:t>
            </w:r>
            <w:r w:rsidR="00413C21">
              <w:rPr>
                <w:sz w:val="20"/>
                <w:szCs w:val="20"/>
              </w:rPr>
              <w:t xml:space="preserve"> </w:t>
            </w:r>
            <w:r w:rsidRPr="00F26E80">
              <w:rPr>
                <w:sz w:val="20"/>
                <w:szCs w:val="20"/>
              </w:rPr>
              <w:t>(E=C x D)</w:t>
            </w:r>
            <w:r w:rsidR="00413C21">
              <w:rPr>
                <w:sz w:val="20"/>
                <w:szCs w:val="20"/>
              </w:rPr>
              <w:t xml:space="preserve"> </w:t>
            </w:r>
          </w:p>
        </w:tc>
        <w:tc>
          <w:tcPr>
            <w:tcW w:w="484"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64418142" w14:textId="26DB7DB2">
            <w:pPr>
              <w:widowControl/>
              <w:autoSpaceDE/>
              <w:autoSpaceDN/>
              <w:adjustRightInd/>
              <w:jc w:val="center"/>
              <w:rPr>
                <w:sz w:val="20"/>
                <w:szCs w:val="20"/>
              </w:rPr>
            </w:pPr>
            <w:r w:rsidRPr="00F26E80">
              <w:rPr>
                <w:sz w:val="20"/>
                <w:szCs w:val="20"/>
              </w:rPr>
              <w:t>(F)</w:t>
            </w:r>
            <w:r w:rsidRPr="00F26E80">
              <w:rPr>
                <w:sz w:val="20"/>
                <w:szCs w:val="20"/>
              </w:rPr>
              <w:br/>
              <w:t>Management Hours per Year</w:t>
            </w:r>
            <w:r w:rsidRPr="00F26E80">
              <w:rPr>
                <w:sz w:val="20"/>
                <w:szCs w:val="20"/>
              </w:rPr>
              <w:br/>
              <w:t>(F= E x 0.05)</w:t>
            </w:r>
            <w:r w:rsidR="00413C21">
              <w:rPr>
                <w:sz w:val="20"/>
                <w:szCs w:val="20"/>
              </w:rPr>
              <w:t xml:space="preserve"> </w:t>
            </w:r>
          </w:p>
        </w:tc>
        <w:tc>
          <w:tcPr>
            <w:tcW w:w="326"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4008AD53" w14:textId="21F35F1B">
            <w:pPr>
              <w:widowControl/>
              <w:autoSpaceDE/>
              <w:autoSpaceDN/>
              <w:adjustRightInd/>
              <w:jc w:val="center"/>
              <w:rPr>
                <w:sz w:val="20"/>
                <w:szCs w:val="20"/>
              </w:rPr>
            </w:pPr>
            <w:r w:rsidRPr="00F26E80">
              <w:rPr>
                <w:sz w:val="20"/>
                <w:szCs w:val="20"/>
              </w:rPr>
              <w:t>(G)</w:t>
            </w:r>
            <w:r w:rsidRPr="00F26E80">
              <w:rPr>
                <w:sz w:val="20"/>
                <w:szCs w:val="20"/>
              </w:rPr>
              <w:br/>
              <w:t>Clerical Hours per Year</w:t>
            </w:r>
            <w:r w:rsidRPr="00F26E80">
              <w:rPr>
                <w:sz w:val="20"/>
                <w:szCs w:val="20"/>
              </w:rPr>
              <w:br/>
              <w:t>(G= E x 0.1)</w:t>
            </w:r>
            <w:r w:rsidR="00413C21">
              <w:rPr>
                <w:sz w:val="20"/>
                <w:szCs w:val="20"/>
              </w:rPr>
              <w:t xml:space="preserve"> </w:t>
            </w:r>
          </w:p>
        </w:tc>
        <w:tc>
          <w:tcPr>
            <w:tcW w:w="369"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27EE15A8" w14:textId="0A931D0A">
            <w:pPr>
              <w:widowControl/>
              <w:autoSpaceDE/>
              <w:autoSpaceDN/>
              <w:adjustRightInd/>
              <w:jc w:val="center"/>
              <w:rPr>
                <w:sz w:val="20"/>
                <w:szCs w:val="20"/>
              </w:rPr>
            </w:pPr>
            <w:r w:rsidRPr="00F26E80">
              <w:rPr>
                <w:sz w:val="20"/>
                <w:szCs w:val="20"/>
              </w:rPr>
              <w:br/>
              <w:t>(H)</w:t>
            </w:r>
            <w:r w:rsidR="00413C21">
              <w:rPr>
                <w:sz w:val="20"/>
                <w:szCs w:val="20"/>
              </w:rPr>
              <w:t xml:space="preserve"> </w:t>
            </w:r>
            <w:r w:rsidRPr="00F26E80">
              <w:rPr>
                <w:sz w:val="20"/>
                <w:szCs w:val="20"/>
              </w:rPr>
              <w:t>Cost, $</w:t>
            </w:r>
            <w:r w:rsidR="00413C21">
              <w:rPr>
                <w:sz w:val="20"/>
                <w:szCs w:val="20"/>
              </w:rPr>
              <w:t xml:space="preserve"> </w:t>
            </w:r>
            <w:r w:rsidRPr="00F26E80">
              <w:rPr>
                <w:sz w:val="20"/>
                <w:szCs w:val="20"/>
                <w:vertAlign w:val="superscript"/>
              </w:rPr>
              <w:t>b</w:t>
            </w:r>
            <w:r w:rsidR="00413C21">
              <w:rPr>
                <w:sz w:val="20"/>
                <w:szCs w:val="20"/>
              </w:rPr>
              <w:t xml:space="preserve"> </w:t>
            </w:r>
          </w:p>
        </w:tc>
      </w:tr>
      <w:tr w14:paraId="1E38B763" w14:textId="77777777" w:rsidTr="004C62BC">
        <w:tblPrEx>
          <w:tblW w:w="5000" w:type="pct"/>
          <w:tblLook w:val="04A0"/>
        </w:tblPrEx>
        <w:trPr>
          <w:trHeight w:val="312"/>
        </w:trPr>
        <w:tc>
          <w:tcPr>
            <w:tcW w:w="1408"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26E80" w:rsidRPr="00F26E80" w:rsidP="00F26E80" w14:paraId="642FEBC3" w14:textId="77777777">
            <w:pPr>
              <w:widowControl/>
              <w:autoSpaceDE/>
              <w:autoSpaceDN/>
              <w:adjustRightInd/>
              <w:rPr>
                <w:sz w:val="20"/>
                <w:szCs w:val="20"/>
              </w:rPr>
            </w:pPr>
            <w:r w:rsidRPr="00F26E80">
              <w:rPr>
                <w:sz w:val="20"/>
                <w:szCs w:val="20"/>
              </w:rPr>
              <w:t xml:space="preserve">Notification of actual startup </w:t>
            </w:r>
            <w:r w:rsidRPr="00F26E80">
              <w:rPr>
                <w:sz w:val="20"/>
                <w:szCs w:val="20"/>
                <w:vertAlign w:val="superscript"/>
              </w:rPr>
              <w:t>c</w:t>
            </w:r>
          </w:p>
        </w:tc>
        <w:tc>
          <w:tcPr>
            <w:tcW w:w="54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D74968C" w14:textId="77777777">
            <w:pPr>
              <w:widowControl/>
              <w:autoSpaceDE/>
              <w:autoSpaceDN/>
              <w:adjustRightInd/>
              <w:jc w:val="center"/>
              <w:rPr>
                <w:sz w:val="20"/>
                <w:szCs w:val="20"/>
              </w:rPr>
            </w:pPr>
            <w:r w:rsidRPr="00F26E80">
              <w:rPr>
                <w:sz w:val="20"/>
                <w:szCs w:val="20"/>
              </w:rPr>
              <w:t>2</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CC03242" w14:textId="77777777">
            <w:pPr>
              <w:widowControl/>
              <w:autoSpaceDE/>
              <w:autoSpaceDN/>
              <w:adjustRightInd/>
              <w:jc w:val="center"/>
              <w:rPr>
                <w:sz w:val="20"/>
                <w:szCs w:val="20"/>
              </w:rPr>
            </w:pPr>
            <w:r w:rsidRPr="00F26E80">
              <w:rPr>
                <w:sz w:val="20"/>
                <w:szCs w:val="20"/>
              </w:rPr>
              <w:t>1</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454C6B3" w14:textId="77777777">
            <w:pPr>
              <w:widowControl/>
              <w:autoSpaceDE/>
              <w:autoSpaceDN/>
              <w:adjustRightInd/>
              <w:jc w:val="center"/>
              <w:rPr>
                <w:sz w:val="20"/>
                <w:szCs w:val="20"/>
              </w:rPr>
            </w:pPr>
            <w:r w:rsidRPr="00F26E80">
              <w:rPr>
                <w:sz w:val="20"/>
                <w:szCs w:val="20"/>
              </w:rPr>
              <w:t>2</w:t>
            </w:r>
          </w:p>
        </w:tc>
        <w:tc>
          <w:tcPr>
            <w:tcW w:w="37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35787C3" w14:textId="77777777">
            <w:pPr>
              <w:widowControl/>
              <w:autoSpaceDE/>
              <w:autoSpaceDN/>
              <w:adjustRightInd/>
              <w:jc w:val="center"/>
              <w:rPr>
                <w:sz w:val="20"/>
                <w:szCs w:val="20"/>
              </w:rPr>
            </w:pPr>
            <w:r w:rsidRPr="00F26E80">
              <w:rPr>
                <w:sz w:val="20"/>
                <w:szCs w:val="20"/>
              </w:rPr>
              <w:t>0</w:t>
            </w:r>
          </w:p>
        </w:tc>
        <w:tc>
          <w:tcPr>
            <w:tcW w:w="47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000094D"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C71910F" w14:textId="77777777">
            <w:pPr>
              <w:widowControl/>
              <w:autoSpaceDE/>
              <w:autoSpaceDN/>
              <w:adjustRightInd/>
              <w:jc w:val="center"/>
              <w:rPr>
                <w:sz w:val="20"/>
                <w:szCs w:val="20"/>
              </w:rPr>
            </w:pPr>
            <w:r w:rsidRPr="00F26E80">
              <w:rPr>
                <w:sz w:val="20"/>
                <w:szCs w:val="20"/>
              </w:rPr>
              <w:t xml:space="preserve">0 </w:t>
            </w:r>
          </w:p>
        </w:tc>
        <w:tc>
          <w:tcPr>
            <w:tcW w:w="32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BD6CE3A" w14:textId="77777777">
            <w:pPr>
              <w:widowControl/>
              <w:autoSpaceDE/>
              <w:autoSpaceDN/>
              <w:adjustRightInd/>
              <w:jc w:val="center"/>
              <w:rPr>
                <w:sz w:val="20"/>
                <w:szCs w:val="20"/>
              </w:rPr>
            </w:pPr>
            <w:r w:rsidRPr="00F26E80">
              <w:rPr>
                <w:sz w:val="20"/>
                <w:szCs w:val="20"/>
              </w:rPr>
              <w:t xml:space="preserve">0 </w:t>
            </w:r>
          </w:p>
        </w:tc>
        <w:tc>
          <w:tcPr>
            <w:tcW w:w="36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AB288D9" w14:textId="77777777">
            <w:pPr>
              <w:widowControl/>
              <w:autoSpaceDE/>
              <w:autoSpaceDN/>
              <w:adjustRightInd/>
              <w:jc w:val="right"/>
              <w:rPr>
                <w:sz w:val="20"/>
                <w:szCs w:val="20"/>
              </w:rPr>
            </w:pPr>
            <w:r w:rsidRPr="00F26E80">
              <w:rPr>
                <w:sz w:val="20"/>
                <w:szCs w:val="20"/>
              </w:rPr>
              <w:t>$0</w:t>
            </w:r>
          </w:p>
        </w:tc>
      </w:tr>
      <w:tr w14:paraId="0D41BA34" w14:textId="77777777" w:rsidTr="004C62BC">
        <w:tblPrEx>
          <w:tblW w:w="5000" w:type="pct"/>
          <w:tblLook w:val="04A0"/>
        </w:tblPrEx>
        <w:trPr>
          <w:trHeight w:val="264"/>
        </w:trPr>
        <w:tc>
          <w:tcPr>
            <w:tcW w:w="140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26E80" w:rsidRPr="00F26E80" w:rsidP="00F26E80" w14:paraId="00E0208B" w14:textId="08E50D69">
            <w:pPr>
              <w:widowControl/>
              <w:autoSpaceDE/>
              <w:autoSpaceDN/>
              <w:adjustRightInd/>
              <w:rPr>
                <w:sz w:val="20"/>
                <w:szCs w:val="20"/>
              </w:rPr>
            </w:pPr>
            <w:r w:rsidRPr="00F26E80">
              <w:rPr>
                <w:sz w:val="20"/>
                <w:szCs w:val="20"/>
              </w:rPr>
              <w:t xml:space="preserve">Notification of annual or monthly performance tests </w:t>
            </w:r>
            <w:r w:rsidRPr="00F26E80">
              <w:rPr>
                <w:sz w:val="20"/>
                <w:szCs w:val="20"/>
                <w:vertAlign w:val="superscript"/>
              </w:rPr>
              <w:t>d</w:t>
            </w:r>
            <w:r w:rsidR="00413C21">
              <w:rPr>
                <w:sz w:val="20"/>
                <w:szCs w:val="20"/>
                <w:vertAlign w:val="superscript"/>
              </w:rPr>
              <w:t xml:space="preserve"> </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rsidR="00F26E80" w:rsidRPr="00F26E80" w:rsidP="00F26E80" w14:paraId="314D243A" w14:textId="77777777">
            <w:pPr>
              <w:widowControl/>
              <w:autoSpaceDE/>
              <w:autoSpaceDN/>
              <w:adjustRightInd/>
              <w:jc w:val="center"/>
              <w:rPr>
                <w:sz w:val="20"/>
                <w:szCs w:val="20"/>
              </w:rPr>
            </w:pPr>
            <w:r w:rsidRPr="00F26E80">
              <w:rPr>
                <w:sz w:val="20"/>
                <w:szCs w:val="20"/>
              </w:rPr>
              <w:t>2</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7739398" w14:textId="77777777">
            <w:pPr>
              <w:widowControl/>
              <w:autoSpaceDE/>
              <w:autoSpaceDN/>
              <w:adjustRightInd/>
              <w:jc w:val="center"/>
              <w:rPr>
                <w:sz w:val="20"/>
                <w:szCs w:val="20"/>
              </w:rPr>
            </w:pPr>
            <w:r w:rsidRPr="00F26E80">
              <w:rPr>
                <w:sz w:val="20"/>
                <w:szCs w:val="20"/>
              </w:rPr>
              <w:t>1</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7F22159" w14:textId="77777777">
            <w:pPr>
              <w:widowControl/>
              <w:autoSpaceDE/>
              <w:autoSpaceDN/>
              <w:adjustRightInd/>
              <w:jc w:val="center"/>
              <w:rPr>
                <w:sz w:val="20"/>
                <w:szCs w:val="20"/>
              </w:rPr>
            </w:pPr>
            <w:r w:rsidRPr="00F26E80">
              <w:rPr>
                <w:sz w:val="20"/>
                <w:szCs w:val="20"/>
              </w:rPr>
              <w:t>2</w:t>
            </w:r>
          </w:p>
        </w:tc>
        <w:tc>
          <w:tcPr>
            <w:tcW w:w="37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EF61D97" w14:textId="77777777">
            <w:pPr>
              <w:widowControl/>
              <w:autoSpaceDE/>
              <w:autoSpaceDN/>
              <w:adjustRightInd/>
              <w:jc w:val="center"/>
              <w:rPr>
                <w:sz w:val="20"/>
                <w:szCs w:val="20"/>
              </w:rPr>
            </w:pPr>
            <w:r w:rsidRPr="00F26E80">
              <w:rPr>
                <w:sz w:val="20"/>
                <w:szCs w:val="20"/>
              </w:rPr>
              <w:t>0</w:t>
            </w:r>
          </w:p>
        </w:tc>
        <w:tc>
          <w:tcPr>
            <w:tcW w:w="47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2D9DD8F"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B15772A" w14:textId="25333FCC">
            <w:pPr>
              <w:widowControl/>
              <w:autoSpaceDE/>
              <w:autoSpaceDN/>
              <w:adjustRightInd/>
              <w:jc w:val="center"/>
              <w:rPr>
                <w:sz w:val="20"/>
                <w:szCs w:val="20"/>
              </w:rPr>
            </w:pPr>
            <w:r w:rsidRPr="00F26E80">
              <w:rPr>
                <w:sz w:val="20"/>
                <w:szCs w:val="20"/>
              </w:rPr>
              <w:t>0</w:t>
            </w:r>
          </w:p>
        </w:tc>
        <w:tc>
          <w:tcPr>
            <w:tcW w:w="32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189534A" w14:textId="20C8929B">
            <w:pPr>
              <w:widowControl/>
              <w:autoSpaceDE/>
              <w:autoSpaceDN/>
              <w:adjustRightInd/>
              <w:jc w:val="center"/>
              <w:rPr>
                <w:sz w:val="20"/>
                <w:szCs w:val="20"/>
              </w:rPr>
            </w:pPr>
            <w:r w:rsidRPr="00F26E80">
              <w:rPr>
                <w:sz w:val="20"/>
                <w:szCs w:val="20"/>
              </w:rPr>
              <w:t>0</w:t>
            </w:r>
          </w:p>
        </w:tc>
        <w:tc>
          <w:tcPr>
            <w:tcW w:w="36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C4CE6DE" w14:textId="77777777">
            <w:pPr>
              <w:widowControl/>
              <w:autoSpaceDE/>
              <w:autoSpaceDN/>
              <w:adjustRightInd/>
              <w:jc w:val="right"/>
              <w:rPr>
                <w:sz w:val="20"/>
                <w:szCs w:val="20"/>
              </w:rPr>
            </w:pPr>
            <w:r w:rsidRPr="00F26E80">
              <w:rPr>
                <w:sz w:val="20"/>
                <w:szCs w:val="20"/>
              </w:rPr>
              <w:t>$0</w:t>
            </w:r>
          </w:p>
        </w:tc>
      </w:tr>
      <w:tr w14:paraId="6E3A513A" w14:textId="77777777" w:rsidTr="004C62BC">
        <w:tblPrEx>
          <w:tblW w:w="5000" w:type="pct"/>
          <w:tblLook w:val="04A0"/>
        </w:tblPrEx>
        <w:trPr>
          <w:trHeight w:val="264"/>
        </w:trPr>
        <w:tc>
          <w:tcPr>
            <w:tcW w:w="1408" w:type="pct"/>
            <w:vMerge/>
            <w:tcBorders>
              <w:top w:val="single" w:sz="4" w:space="0" w:color="auto"/>
              <w:left w:val="single" w:sz="4" w:space="0" w:color="auto"/>
              <w:bottom w:val="single" w:sz="4" w:space="0" w:color="auto"/>
              <w:right w:val="single" w:sz="4" w:space="0" w:color="auto"/>
            </w:tcBorders>
            <w:vAlign w:val="center"/>
            <w:hideMark/>
          </w:tcPr>
          <w:p w:rsidR="00F26E80" w:rsidRPr="00F26E80" w:rsidP="00F26E80" w14:paraId="2D91116B" w14:textId="77777777">
            <w:pPr>
              <w:widowControl/>
              <w:autoSpaceDE/>
              <w:autoSpaceDN/>
              <w:adjustRightInd/>
              <w:rPr>
                <w:sz w:val="20"/>
                <w:szCs w:val="20"/>
              </w:rPr>
            </w:pP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rsidR="00F26E80" w:rsidRPr="00F26E80" w:rsidP="00F26E80" w14:paraId="3155F603" w14:textId="77777777">
            <w:pPr>
              <w:widowControl/>
              <w:autoSpaceDE/>
              <w:autoSpaceDN/>
              <w:adjustRightInd/>
              <w:jc w:val="center"/>
              <w:rPr>
                <w:sz w:val="20"/>
                <w:szCs w:val="20"/>
              </w:rPr>
            </w:pPr>
            <w:r w:rsidRPr="00F26E80">
              <w:rPr>
                <w:sz w:val="20"/>
                <w:szCs w:val="20"/>
              </w:rPr>
              <w:t>2</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9CB9726" w14:textId="77777777">
            <w:pPr>
              <w:widowControl/>
              <w:autoSpaceDE/>
              <w:autoSpaceDN/>
              <w:adjustRightInd/>
              <w:jc w:val="center"/>
              <w:rPr>
                <w:sz w:val="20"/>
                <w:szCs w:val="20"/>
              </w:rPr>
            </w:pPr>
            <w:r w:rsidRPr="00F26E80">
              <w:rPr>
                <w:sz w:val="20"/>
                <w:szCs w:val="20"/>
              </w:rPr>
              <w:t>12</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2726047" w14:textId="77777777">
            <w:pPr>
              <w:widowControl/>
              <w:autoSpaceDE/>
              <w:autoSpaceDN/>
              <w:adjustRightInd/>
              <w:jc w:val="center"/>
              <w:rPr>
                <w:sz w:val="20"/>
                <w:szCs w:val="20"/>
              </w:rPr>
            </w:pPr>
            <w:r w:rsidRPr="00F26E80">
              <w:rPr>
                <w:sz w:val="20"/>
                <w:szCs w:val="20"/>
              </w:rPr>
              <w:t>24</w:t>
            </w:r>
          </w:p>
        </w:tc>
        <w:tc>
          <w:tcPr>
            <w:tcW w:w="37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8E4449C" w14:textId="77777777">
            <w:pPr>
              <w:widowControl/>
              <w:autoSpaceDE/>
              <w:autoSpaceDN/>
              <w:adjustRightInd/>
              <w:jc w:val="center"/>
              <w:rPr>
                <w:sz w:val="20"/>
                <w:szCs w:val="20"/>
              </w:rPr>
            </w:pPr>
            <w:r w:rsidRPr="00F26E80">
              <w:rPr>
                <w:sz w:val="20"/>
                <w:szCs w:val="20"/>
              </w:rPr>
              <w:t>0</w:t>
            </w:r>
          </w:p>
        </w:tc>
        <w:tc>
          <w:tcPr>
            <w:tcW w:w="47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828CCB9"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0428397" w14:textId="1E574113">
            <w:pPr>
              <w:widowControl/>
              <w:autoSpaceDE/>
              <w:autoSpaceDN/>
              <w:adjustRightInd/>
              <w:jc w:val="center"/>
              <w:rPr>
                <w:sz w:val="20"/>
                <w:szCs w:val="20"/>
              </w:rPr>
            </w:pPr>
            <w:r w:rsidRPr="00F26E80">
              <w:rPr>
                <w:sz w:val="20"/>
                <w:szCs w:val="20"/>
              </w:rPr>
              <w:t>0</w:t>
            </w:r>
          </w:p>
        </w:tc>
        <w:tc>
          <w:tcPr>
            <w:tcW w:w="32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2BEFC0B" w14:textId="0251C608">
            <w:pPr>
              <w:widowControl/>
              <w:autoSpaceDE/>
              <w:autoSpaceDN/>
              <w:adjustRightInd/>
              <w:jc w:val="center"/>
              <w:rPr>
                <w:sz w:val="20"/>
                <w:szCs w:val="20"/>
              </w:rPr>
            </w:pPr>
            <w:r w:rsidRPr="00F26E80">
              <w:rPr>
                <w:sz w:val="20"/>
                <w:szCs w:val="20"/>
              </w:rPr>
              <w:t xml:space="preserve">0 </w:t>
            </w:r>
          </w:p>
        </w:tc>
        <w:tc>
          <w:tcPr>
            <w:tcW w:w="36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3D7F0B6" w14:textId="77777777">
            <w:pPr>
              <w:widowControl/>
              <w:autoSpaceDE/>
              <w:autoSpaceDN/>
              <w:adjustRightInd/>
              <w:jc w:val="right"/>
              <w:rPr>
                <w:sz w:val="20"/>
                <w:szCs w:val="20"/>
              </w:rPr>
            </w:pPr>
            <w:r w:rsidRPr="00F26E80">
              <w:rPr>
                <w:sz w:val="20"/>
                <w:szCs w:val="20"/>
              </w:rPr>
              <w:t>$0</w:t>
            </w:r>
          </w:p>
        </w:tc>
      </w:tr>
      <w:tr w14:paraId="3BB1743A" w14:textId="77777777" w:rsidTr="004C62BC">
        <w:tblPrEx>
          <w:tblW w:w="5000" w:type="pct"/>
          <w:tblLook w:val="04A0"/>
        </w:tblPrEx>
        <w:trPr>
          <w:trHeight w:val="264"/>
        </w:trPr>
        <w:tc>
          <w:tcPr>
            <w:tcW w:w="140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26E80" w:rsidRPr="00F26E80" w:rsidP="00F26E80" w14:paraId="4E4B197A" w14:textId="7F01B515">
            <w:pPr>
              <w:widowControl/>
              <w:autoSpaceDE/>
              <w:autoSpaceDN/>
              <w:adjustRightInd/>
              <w:rPr>
                <w:sz w:val="20"/>
                <w:szCs w:val="20"/>
              </w:rPr>
            </w:pPr>
            <w:r w:rsidRPr="00F26E80">
              <w:rPr>
                <w:sz w:val="20"/>
                <w:szCs w:val="20"/>
              </w:rPr>
              <w:t>Report of</w:t>
            </w:r>
            <w:r w:rsidR="00413C21">
              <w:rPr>
                <w:sz w:val="20"/>
                <w:szCs w:val="20"/>
              </w:rPr>
              <w:t xml:space="preserve"> </w:t>
            </w:r>
            <w:r w:rsidRPr="00F26E80">
              <w:rPr>
                <w:sz w:val="20"/>
                <w:szCs w:val="20"/>
              </w:rPr>
              <w:t xml:space="preserve">annual or monthly performance test results </w:t>
            </w:r>
            <w:r w:rsidRPr="00F26E80">
              <w:rPr>
                <w:sz w:val="20"/>
                <w:szCs w:val="20"/>
                <w:vertAlign w:val="superscript"/>
              </w:rPr>
              <w:t>d</w:t>
            </w:r>
            <w:r w:rsidR="00413C21">
              <w:rPr>
                <w:sz w:val="20"/>
                <w:szCs w:val="20"/>
              </w:rPr>
              <w:t xml:space="preserve"> </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rsidR="00F26E80" w:rsidRPr="00F26E80" w:rsidP="00F26E80" w14:paraId="321D3D74" w14:textId="77777777">
            <w:pPr>
              <w:widowControl/>
              <w:autoSpaceDE/>
              <w:autoSpaceDN/>
              <w:adjustRightInd/>
              <w:jc w:val="center"/>
              <w:rPr>
                <w:sz w:val="20"/>
                <w:szCs w:val="20"/>
              </w:rPr>
            </w:pPr>
            <w:r w:rsidRPr="00F26E80">
              <w:rPr>
                <w:sz w:val="20"/>
                <w:szCs w:val="20"/>
              </w:rPr>
              <w:t>2</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6CB66B4" w14:textId="77777777">
            <w:pPr>
              <w:widowControl/>
              <w:autoSpaceDE/>
              <w:autoSpaceDN/>
              <w:adjustRightInd/>
              <w:jc w:val="center"/>
              <w:rPr>
                <w:sz w:val="20"/>
                <w:szCs w:val="20"/>
              </w:rPr>
            </w:pPr>
            <w:r w:rsidRPr="00F26E80">
              <w:rPr>
                <w:sz w:val="20"/>
                <w:szCs w:val="20"/>
              </w:rPr>
              <w:t>1</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42FDFE1" w14:textId="77777777">
            <w:pPr>
              <w:widowControl/>
              <w:autoSpaceDE/>
              <w:autoSpaceDN/>
              <w:adjustRightInd/>
              <w:jc w:val="center"/>
              <w:rPr>
                <w:sz w:val="20"/>
                <w:szCs w:val="20"/>
              </w:rPr>
            </w:pPr>
            <w:r w:rsidRPr="00F26E80">
              <w:rPr>
                <w:sz w:val="20"/>
                <w:szCs w:val="20"/>
              </w:rPr>
              <w:t>2</w:t>
            </w:r>
          </w:p>
        </w:tc>
        <w:tc>
          <w:tcPr>
            <w:tcW w:w="37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BACA870" w14:textId="77777777">
            <w:pPr>
              <w:widowControl/>
              <w:autoSpaceDE/>
              <w:autoSpaceDN/>
              <w:adjustRightInd/>
              <w:jc w:val="center"/>
              <w:rPr>
                <w:sz w:val="20"/>
                <w:szCs w:val="20"/>
              </w:rPr>
            </w:pPr>
            <w:r w:rsidRPr="00F26E80">
              <w:rPr>
                <w:sz w:val="20"/>
                <w:szCs w:val="20"/>
              </w:rPr>
              <w:t>0</w:t>
            </w:r>
          </w:p>
        </w:tc>
        <w:tc>
          <w:tcPr>
            <w:tcW w:w="47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9C6812A"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F56161A" w14:textId="1A0A041A">
            <w:pPr>
              <w:widowControl/>
              <w:autoSpaceDE/>
              <w:autoSpaceDN/>
              <w:adjustRightInd/>
              <w:jc w:val="center"/>
              <w:rPr>
                <w:sz w:val="20"/>
                <w:szCs w:val="20"/>
              </w:rPr>
            </w:pPr>
            <w:r w:rsidRPr="00F26E80">
              <w:rPr>
                <w:sz w:val="20"/>
                <w:szCs w:val="20"/>
              </w:rPr>
              <w:t>0</w:t>
            </w:r>
          </w:p>
        </w:tc>
        <w:tc>
          <w:tcPr>
            <w:tcW w:w="32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49AC83A" w14:textId="0BE3B8F3">
            <w:pPr>
              <w:widowControl/>
              <w:autoSpaceDE/>
              <w:autoSpaceDN/>
              <w:adjustRightInd/>
              <w:jc w:val="center"/>
              <w:rPr>
                <w:sz w:val="20"/>
                <w:szCs w:val="20"/>
              </w:rPr>
            </w:pPr>
            <w:r w:rsidRPr="00F26E80">
              <w:rPr>
                <w:sz w:val="20"/>
                <w:szCs w:val="20"/>
              </w:rPr>
              <w:t xml:space="preserve">0 </w:t>
            </w:r>
          </w:p>
        </w:tc>
        <w:tc>
          <w:tcPr>
            <w:tcW w:w="36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100184F" w14:textId="77777777">
            <w:pPr>
              <w:widowControl/>
              <w:autoSpaceDE/>
              <w:autoSpaceDN/>
              <w:adjustRightInd/>
              <w:jc w:val="right"/>
              <w:rPr>
                <w:sz w:val="20"/>
                <w:szCs w:val="20"/>
              </w:rPr>
            </w:pPr>
            <w:r w:rsidRPr="00F26E80">
              <w:rPr>
                <w:sz w:val="20"/>
                <w:szCs w:val="20"/>
              </w:rPr>
              <w:t>$0</w:t>
            </w:r>
          </w:p>
        </w:tc>
      </w:tr>
      <w:tr w14:paraId="59DC6665" w14:textId="77777777" w:rsidTr="004C62BC">
        <w:tblPrEx>
          <w:tblW w:w="5000" w:type="pct"/>
          <w:tblLook w:val="04A0"/>
        </w:tblPrEx>
        <w:trPr>
          <w:trHeight w:val="264"/>
        </w:trPr>
        <w:tc>
          <w:tcPr>
            <w:tcW w:w="1408" w:type="pct"/>
            <w:vMerge/>
            <w:tcBorders>
              <w:top w:val="single" w:sz="4" w:space="0" w:color="auto"/>
              <w:left w:val="single" w:sz="4" w:space="0" w:color="auto"/>
              <w:bottom w:val="single" w:sz="4" w:space="0" w:color="auto"/>
              <w:right w:val="single" w:sz="4" w:space="0" w:color="auto"/>
            </w:tcBorders>
            <w:vAlign w:val="center"/>
            <w:hideMark/>
          </w:tcPr>
          <w:p w:rsidR="00F26E80" w:rsidRPr="00F26E80" w:rsidP="00F26E80" w14:paraId="21C4B3A2" w14:textId="77777777">
            <w:pPr>
              <w:widowControl/>
              <w:autoSpaceDE/>
              <w:autoSpaceDN/>
              <w:adjustRightInd/>
              <w:rPr>
                <w:sz w:val="20"/>
                <w:szCs w:val="20"/>
              </w:rPr>
            </w:pP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rsidR="00F26E80" w:rsidRPr="00F26E80" w:rsidP="00F26E80" w14:paraId="122C0A2C" w14:textId="77777777">
            <w:pPr>
              <w:widowControl/>
              <w:autoSpaceDE/>
              <w:autoSpaceDN/>
              <w:adjustRightInd/>
              <w:jc w:val="center"/>
              <w:rPr>
                <w:sz w:val="20"/>
                <w:szCs w:val="20"/>
              </w:rPr>
            </w:pPr>
            <w:r w:rsidRPr="00F26E80">
              <w:rPr>
                <w:sz w:val="20"/>
                <w:szCs w:val="20"/>
              </w:rPr>
              <w:t>2</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E8EF5ED" w14:textId="77777777">
            <w:pPr>
              <w:widowControl/>
              <w:autoSpaceDE/>
              <w:autoSpaceDN/>
              <w:adjustRightInd/>
              <w:jc w:val="center"/>
              <w:rPr>
                <w:sz w:val="20"/>
                <w:szCs w:val="20"/>
              </w:rPr>
            </w:pPr>
            <w:r w:rsidRPr="00F26E80">
              <w:rPr>
                <w:sz w:val="20"/>
                <w:szCs w:val="20"/>
              </w:rPr>
              <w:t>12</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D7D6AEE" w14:textId="77777777">
            <w:pPr>
              <w:widowControl/>
              <w:autoSpaceDE/>
              <w:autoSpaceDN/>
              <w:adjustRightInd/>
              <w:jc w:val="center"/>
              <w:rPr>
                <w:sz w:val="20"/>
                <w:szCs w:val="20"/>
              </w:rPr>
            </w:pPr>
            <w:r w:rsidRPr="00F26E80">
              <w:rPr>
                <w:sz w:val="20"/>
                <w:szCs w:val="20"/>
              </w:rPr>
              <w:t>24</w:t>
            </w:r>
          </w:p>
        </w:tc>
        <w:tc>
          <w:tcPr>
            <w:tcW w:w="37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F7BDA2B" w14:textId="77777777">
            <w:pPr>
              <w:widowControl/>
              <w:autoSpaceDE/>
              <w:autoSpaceDN/>
              <w:adjustRightInd/>
              <w:jc w:val="center"/>
              <w:rPr>
                <w:sz w:val="20"/>
                <w:szCs w:val="20"/>
              </w:rPr>
            </w:pPr>
            <w:r w:rsidRPr="00F26E80">
              <w:rPr>
                <w:sz w:val="20"/>
                <w:szCs w:val="20"/>
              </w:rPr>
              <w:t>0</w:t>
            </w:r>
          </w:p>
        </w:tc>
        <w:tc>
          <w:tcPr>
            <w:tcW w:w="47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D6D75D1"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B4DB6BC" w14:textId="37540C57">
            <w:pPr>
              <w:widowControl/>
              <w:autoSpaceDE/>
              <w:autoSpaceDN/>
              <w:adjustRightInd/>
              <w:jc w:val="center"/>
              <w:rPr>
                <w:sz w:val="20"/>
                <w:szCs w:val="20"/>
              </w:rPr>
            </w:pPr>
            <w:r w:rsidRPr="00F26E80">
              <w:rPr>
                <w:sz w:val="20"/>
                <w:szCs w:val="20"/>
              </w:rPr>
              <w:t>0</w:t>
            </w:r>
          </w:p>
        </w:tc>
        <w:tc>
          <w:tcPr>
            <w:tcW w:w="32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F67FBAE" w14:textId="57BC93C5">
            <w:pPr>
              <w:widowControl/>
              <w:autoSpaceDE/>
              <w:autoSpaceDN/>
              <w:adjustRightInd/>
              <w:jc w:val="center"/>
              <w:rPr>
                <w:sz w:val="20"/>
                <w:szCs w:val="20"/>
              </w:rPr>
            </w:pPr>
            <w:r w:rsidRPr="00F26E80">
              <w:rPr>
                <w:sz w:val="20"/>
                <w:szCs w:val="20"/>
              </w:rPr>
              <w:t>0</w:t>
            </w:r>
          </w:p>
        </w:tc>
        <w:tc>
          <w:tcPr>
            <w:tcW w:w="36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32EEA3A" w14:textId="77777777">
            <w:pPr>
              <w:widowControl/>
              <w:autoSpaceDE/>
              <w:autoSpaceDN/>
              <w:adjustRightInd/>
              <w:jc w:val="right"/>
              <w:rPr>
                <w:sz w:val="20"/>
                <w:szCs w:val="20"/>
              </w:rPr>
            </w:pPr>
            <w:r w:rsidRPr="00F26E80">
              <w:rPr>
                <w:sz w:val="20"/>
                <w:szCs w:val="20"/>
              </w:rPr>
              <w:t>$0</w:t>
            </w:r>
          </w:p>
        </w:tc>
      </w:tr>
      <w:tr w14:paraId="5C3DF953" w14:textId="77777777" w:rsidTr="004C62BC">
        <w:tblPrEx>
          <w:tblW w:w="5000" w:type="pct"/>
          <w:tblLook w:val="04A0"/>
        </w:tblPrEx>
        <w:trPr>
          <w:trHeight w:val="480"/>
        </w:trPr>
        <w:tc>
          <w:tcPr>
            <w:tcW w:w="1408"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26E80" w:rsidRPr="00F26E80" w:rsidP="00F26E80" w14:paraId="77511AC9" w14:textId="77777777">
            <w:pPr>
              <w:widowControl/>
              <w:autoSpaceDE/>
              <w:autoSpaceDN/>
              <w:adjustRightInd/>
              <w:rPr>
                <w:sz w:val="20"/>
                <w:szCs w:val="20"/>
              </w:rPr>
            </w:pPr>
            <w:r w:rsidRPr="00F26E80">
              <w:rPr>
                <w:sz w:val="20"/>
                <w:szCs w:val="20"/>
              </w:rPr>
              <w:t xml:space="preserve">Notification of CMS </w:t>
            </w:r>
          </w:p>
        </w:tc>
        <w:tc>
          <w:tcPr>
            <w:tcW w:w="54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D7D9903" w14:textId="77777777">
            <w:pPr>
              <w:widowControl/>
              <w:autoSpaceDE/>
              <w:autoSpaceDN/>
              <w:adjustRightInd/>
              <w:jc w:val="center"/>
              <w:rPr>
                <w:sz w:val="20"/>
                <w:szCs w:val="20"/>
              </w:rPr>
            </w:pPr>
            <w:r w:rsidRPr="00F26E80">
              <w:rPr>
                <w:sz w:val="20"/>
                <w:szCs w:val="20"/>
              </w:rPr>
              <w:t>2</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663FC01" w14:textId="77777777">
            <w:pPr>
              <w:widowControl/>
              <w:autoSpaceDE/>
              <w:autoSpaceDN/>
              <w:adjustRightInd/>
              <w:jc w:val="center"/>
              <w:rPr>
                <w:sz w:val="20"/>
                <w:szCs w:val="20"/>
              </w:rPr>
            </w:pPr>
            <w:r w:rsidRPr="00F26E80">
              <w:rPr>
                <w:sz w:val="20"/>
                <w:szCs w:val="20"/>
              </w:rPr>
              <w:t>1</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4C78C34" w14:textId="77777777">
            <w:pPr>
              <w:widowControl/>
              <w:autoSpaceDE/>
              <w:autoSpaceDN/>
              <w:adjustRightInd/>
              <w:jc w:val="center"/>
              <w:rPr>
                <w:sz w:val="20"/>
                <w:szCs w:val="20"/>
              </w:rPr>
            </w:pPr>
            <w:r w:rsidRPr="00F26E80">
              <w:rPr>
                <w:sz w:val="20"/>
                <w:szCs w:val="20"/>
              </w:rPr>
              <w:t>2</w:t>
            </w:r>
          </w:p>
        </w:tc>
        <w:tc>
          <w:tcPr>
            <w:tcW w:w="37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65A7891" w14:textId="77777777">
            <w:pPr>
              <w:widowControl/>
              <w:autoSpaceDE/>
              <w:autoSpaceDN/>
              <w:adjustRightInd/>
              <w:jc w:val="center"/>
              <w:rPr>
                <w:sz w:val="20"/>
                <w:szCs w:val="20"/>
              </w:rPr>
            </w:pPr>
            <w:r w:rsidRPr="00F26E80">
              <w:rPr>
                <w:sz w:val="20"/>
                <w:szCs w:val="20"/>
              </w:rPr>
              <w:t>0</w:t>
            </w:r>
          </w:p>
        </w:tc>
        <w:tc>
          <w:tcPr>
            <w:tcW w:w="47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7D005B3"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277989D" w14:textId="77777777">
            <w:pPr>
              <w:widowControl/>
              <w:autoSpaceDE/>
              <w:autoSpaceDN/>
              <w:adjustRightInd/>
              <w:jc w:val="center"/>
              <w:rPr>
                <w:sz w:val="20"/>
                <w:szCs w:val="20"/>
              </w:rPr>
            </w:pPr>
            <w:r w:rsidRPr="00F26E80">
              <w:rPr>
                <w:sz w:val="20"/>
                <w:szCs w:val="20"/>
              </w:rPr>
              <w:t>0</w:t>
            </w:r>
          </w:p>
        </w:tc>
        <w:tc>
          <w:tcPr>
            <w:tcW w:w="32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126B127" w14:textId="77777777">
            <w:pPr>
              <w:widowControl/>
              <w:autoSpaceDE/>
              <w:autoSpaceDN/>
              <w:adjustRightInd/>
              <w:jc w:val="center"/>
              <w:rPr>
                <w:sz w:val="20"/>
                <w:szCs w:val="20"/>
              </w:rPr>
            </w:pPr>
            <w:r w:rsidRPr="00F26E80">
              <w:rPr>
                <w:sz w:val="20"/>
                <w:szCs w:val="20"/>
              </w:rPr>
              <w:t>0</w:t>
            </w:r>
          </w:p>
        </w:tc>
        <w:tc>
          <w:tcPr>
            <w:tcW w:w="36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466F125" w14:textId="77777777">
            <w:pPr>
              <w:widowControl/>
              <w:autoSpaceDE/>
              <w:autoSpaceDN/>
              <w:adjustRightInd/>
              <w:jc w:val="right"/>
              <w:rPr>
                <w:sz w:val="20"/>
                <w:szCs w:val="20"/>
              </w:rPr>
            </w:pPr>
            <w:r w:rsidRPr="00F26E80">
              <w:rPr>
                <w:sz w:val="20"/>
                <w:szCs w:val="20"/>
              </w:rPr>
              <w:t>$0</w:t>
            </w:r>
          </w:p>
        </w:tc>
      </w:tr>
      <w:tr w14:paraId="132D84BB" w14:textId="77777777" w:rsidTr="004C62BC">
        <w:tblPrEx>
          <w:tblW w:w="5000" w:type="pct"/>
          <w:tblLook w:val="04A0"/>
        </w:tblPrEx>
        <w:trPr>
          <w:trHeight w:val="555"/>
        </w:trPr>
        <w:tc>
          <w:tcPr>
            <w:tcW w:w="140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6E80" w:rsidRPr="00F26E80" w:rsidP="00F26E80" w14:paraId="5092B9AC" w14:textId="77777777">
            <w:pPr>
              <w:widowControl/>
              <w:autoSpaceDE/>
              <w:autoSpaceDN/>
              <w:adjustRightInd/>
              <w:rPr>
                <w:sz w:val="20"/>
                <w:szCs w:val="20"/>
              </w:rPr>
            </w:pPr>
            <w:r w:rsidRPr="00F26E80">
              <w:rPr>
                <w:sz w:val="20"/>
                <w:szCs w:val="20"/>
              </w:rPr>
              <w:t>Notification of anticipated date for conducting the opacity of observations</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rsidR="00F26E80" w:rsidRPr="00F26E80" w:rsidP="00F26E80" w14:paraId="27E9D121" w14:textId="77777777">
            <w:pPr>
              <w:widowControl/>
              <w:autoSpaceDE/>
              <w:autoSpaceDN/>
              <w:adjustRightInd/>
              <w:jc w:val="center"/>
              <w:rPr>
                <w:sz w:val="20"/>
                <w:szCs w:val="20"/>
              </w:rPr>
            </w:pPr>
            <w:r w:rsidRPr="00F26E80">
              <w:rPr>
                <w:sz w:val="20"/>
                <w:szCs w:val="20"/>
              </w:rPr>
              <w:t>2</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008AA11" w14:textId="77777777">
            <w:pPr>
              <w:widowControl/>
              <w:autoSpaceDE/>
              <w:autoSpaceDN/>
              <w:adjustRightInd/>
              <w:jc w:val="center"/>
              <w:rPr>
                <w:sz w:val="20"/>
                <w:szCs w:val="20"/>
              </w:rPr>
            </w:pPr>
            <w:r w:rsidRPr="00F26E80">
              <w:rPr>
                <w:sz w:val="20"/>
                <w:szCs w:val="20"/>
              </w:rPr>
              <w:t>1</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7712829" w14:textId="77777777">
            <w:pPr>
              <w:widowControl/>
              <w:autoSpaceDE/>
              <w:autoSpaceDN/>
              <w:adjustRightInd/>
              <w:jc w:val="center"/>
              <w:rPr>
                <w:sz w:val="20"/>
                <w:szCs w:val="20"/>
              </w:rPr>
            </w:pPr>
            <w:r w:rsidRPr="00F26E80">
              <w:rPr>
                <w:sz w:val="20"/>
                <w:szCs w:val="20"/>
              </w:rPr>
              <w:t>2</w:t>
            </w:r>
          </w:p>
        </w:tc>
        <w:tc>
          <w:tcPr>
            <w:tcW w:w="37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B1EB2DE" w14:textId="77777777">
            <w:pPr>
              <w:widowControl/>
              <w:autoSpaceDE/>
              <w:autoSpaceDN/>
              <w:adjustRightInd/>
              <w:jc w:val="center"/>
              <w:rPr>
                <w:sz w:val="20"/>
                <w:szCs w:val="20"/>
              </w:rPr>
            </w:pPr>
            <w:r w:rsidRPr="00F26E80">
              <w:rPr>
                <w:sz w:val="20"/>
                <w:szCs w:val="20"/>
              </w:rPr>
              <w:t>0</w:t>
            </w:r>
          </w:p>
        </w:tc>
        <w:tc>
          <w:tcPr>
            <w:tcW w:w="47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3C0BFCB"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48AC415" w14:textId="77777777">
            <w:pPr>
              <w:widowControl/>
              <w:autoSpaceDE/>
              <w:autoSpaceDN/>
              <w:adjustRightInd/>
              <w:jc w:val="center"/>
              <w:rPr>
                <w:sz w:val="20"/>
                <w:szCs w:val="20"/>
              </w:rPr>
            </w:pPr>
            <w:r w:rsidRPr="00F26E80">
              <w:rPr>
                <w:sz w:val="20"/>
                <w:szCs w:val="20"/>
              </w:rPr>
              <w:t>0</w:t>
            </w:r>
          </w:p>
        </w:tc>
        <w:tc>
          <w:tcPr>
            <w:tcW w:w="32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A9144DB" w14:textId="77777777">
            <w:pPr>
              <w:widowControl/>
              <w:autoSpaceDE/>
              <w:autoSpaceDN/>
              <w:adjustRightInd/>
              <w:jc w:val="center"/>
              <w:rPr>
                <w:sz w:val="20"/>
                <w:szCs w:val="20"/>
              </w:rPr>
            </w:pPr>
            <w:r w:rsidRPr="00F26E80">
              <w:rPr>
                <w:sz w:val="20"/>
                <w:szCs w:val="20"/>
              </w:rPr>
              <w:t>0</w:t>
            </w:r>
          </w:p>
        </w:tc>
        <w:tc>
          <w:tcPr>
            <w:tcW w:w="36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20B3643" w14:textId="77777777">
            <w:pPr>
              <w:widowControl/>
              <w:autoSpaceDE/>
              <w:autoSpaceDN/>
              <w:adjustRightInd/>
              <w:jc w:val="right"/>
              <w:rPr>
                <w:sz w:val="20"/>
                <w:szCs w:val="20"/>
              </w:rPr>
            </w:pPr>
            <w:r w:rsidRPr="00F26E80">
              <w:rPr>
                <w:sz w:val="20"/>
                <w:szCs w:val="20"/>
              </w:rPr>
              <w:t>$0</w:t>
            </w:r>
          </w:p>
        </w:tc>
      </w:tr>
      <w:tr w14:paraId="4F012BE9" w14:textId="77777777" w:rsidTr="004C62BC">
        <w:tblPrEx>
          <w:tblW w:w="5000" w:type="pct"/>
          <w:tblLook w:val="04A0"/>
        </w:tblPrEx>
        <w:trPr>
          <w:trHeight w:val="480"/>
        </w:trPr>
        <w:tc>
          <w:tcPr>
            <w:tcW w:w="1408"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26E80" w:rsidRPr="00F26E80" w:rsidP="00F26E80" w14:paraId="5449ABFC" w14:textId="77777777">
            <w:pPr>
              <w:widowControl/>
              <w:autoSpaceDE/>
              <w:autoSpaceDN/>
              <w:adjustRightInd/>
              <w:rPr>
                <w:sz w:val="20"/>
                <w:szCs w:val="20"/>
              </w:rPr>
            </w:pPr>
            <w:r w:rsidRPr="00F26E80">
              <w:rPr>
                <w:sz w:val="20"/>
                <w:szCs w:val="20"/>
              </w:rPr>
              <w:t>Notification of modification/reconstruction</w:t>
            </w:r>
          </w:p>
        </w:tc>
        <w:tc>
          <w:tcPr>
            <w:tcW w:w="54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957C946" w14:textId="77777777">
            <w:pPr>
              <w:widowControl/>
              <w:autoSpaceDE/>
              <w:autoSpaceDN/>
              <w:adjustRightInd/>
              <w:jc w:val="center"/>
              <w:rPr>
                <w:sz w:val="20"/>
                <w:szCs w:val="20"/>
              </w:rPr>
            </w:pPr>
            <w:r w:rsidRPr="00F26E80">
              <w:rPr>
                <w:sz w:val="20"/>
                <w:szCs w:val="20"/>
              </w:rPr>
              <w:t>2</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7D15D65" w14:textId="77777777">
            <w:pPr>
              <w:widowControl/>
              <w:autoSpaceDE/>
              <w:autoSpaceDN/>
              <w:adjustRightInd/>
              <w:jc w:val="center"/>
              <w:rPr>
                <w:sz w:val="20"/>
                <w:szCs w:val="20"/>
              </w:rPr>
            </w:pPr>
            <w:r w:rsidRPr="00F26E80">
              <w:rPr>
                <w:sz w:val="20"/>
                <w:szCs w:val="20"/>
              </w:rPr>
              <w:t>1</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5F8B2CD" w14:textId="77777777">
            <w:pPr>
              <w:widowControl/>
              <w:autoSpaceDE/>
              <w:autoSpaceDN/>
              <w:adjustRightInd/>
              <w:jc w:val="center"/>
              <w:rPr>
                <w:sz w:val="20"/>
                <w:szCs w:val="20"/>
              </w:rPr>
            </w:pPr>
            <w:r w:rsidRPr="00F26E80">
              <w:rPr>
                <w:sz w:val="20"/>
                <w:szCs w:val="20"/>
              </w:rPr>
              <w:t>2</w:t>
            </w:r>
          </w:p>
        </w:tc>
        <w:tc>
          <w:tcPr>
            <w:tcW w:w="37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0F02469" w14:textId="77777777">
            <w:pPr>
              <w:widowControl/>
              <w:autoSpaceDE/>
              <w:autoSpaceDN/>
              <w:adjustRightInd/>
              <w:jc w:val="center"/>
              <w:rPr>
                <w:sz w:val="20"/>
                <w:szCs w:val="20"/>
              </w:rPr>
            </w:pPr>
            <w:r w:rsidRPr="00F26E80">
              <w:rPr>
                <w:sz w:val="20"/>
                <w:szCs w:val="20"/>
              </w:rPr>
              <w:t>0</w:t>
            </w:r>
          </w:p>
        </w:tc>
        <w:tc>
          <w:tcPr>
            <w:tcW w:w="47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7B1A3FE"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4ED0490" w14:textId="77777777">
            <w:pPr>
              <w:widowControl/>
              <w:autoSpaceDE/>
              <w:autoSpaceDN/>
              <w:adjustRightInd/>
              <w:jc w:val="center"/>
              <w:rPr>
                <w:sz w:val="20"/>
                <w:szCs w:val="20"/>
              </w:rPr>
            </w:pPr>
            <w:r w:rsidRPr="00F26E80">
              <w:rPr>
                <w:sz w:val="20"/>
                <w:szCs w:val="20"/>
              </w:rPr>
              <w:t>0</w:t>
            </w:r>
          </w:p>
        </w:tc>
        <w:tc>
          <w:tcPr>
            <w:tcW w:w="32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3D4F87A" w14:textId="77777777">
            <w:pPr>
              <w:widowControl/>
              <w:autoSpaceDE/>
              <w:autoSpaceDN/>
              <w:adjustRightInd/>
              <w:jc w:val="center"/>
              <w:rPr>
                <w:sz w:val="20"/>
                <w:szCs w:val="20"/>
              </w:rPr>
            </w:pPr>
            <w:r w:rsidRPr="00F26E80">
              <w:rPr>
                <w:sz w:val="20"/>
                <w:szCs w:val="20"/>
              </w:rPr>
              <w:t>0</w:t>
            </w:r>
          </w:p>
        </w:tc>
        <w:tc>
          <w:tcPr>
            <w:tcW w:w="36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C4D5D4D" w14:textId="77777777">
            <w:pPr>
              <w:widowControl/>
              <w:autoSpaceDE/>
              <w:autoSpaceDN/>
              <w:adjustRightInd/>
              <w:jc w:val="right"/>
              <w:rPr>
                <w:sz w:val="20"/>
                <w:szCs w:val="20"/>
              </w:rPr>
            </w:pPr>
            <w:r w:rsidRPr="00F26E80">
              <w:rPr>
                <w:sz w:val="20"/>
                <w:szCs w:val="20"/>
              </w:rPr>
              <w:t>$0</w:t>
            </w:r>
          </w:p>
        </w:tc>
      </w:tr>
      <w:tr w14:paraId="21CF9D00" w14:textId="77777777" w:rsidTr="004C62BC">
        <w:tblPrEx>
          <w:tblW w:w="5000" w:type="pct"/>
          <w:tblLook w:val="04A0"/>
        </w:tblPrEx>
        <w:trPr>
          <w:trHeight w:val="555"/>
        </w:trPr>
        <w:tc>
          <w:tcPr>
            <w:tcW w:w="140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6E80" w:rsidRPr="00F26E80" w:rsidP="00F26E80" w14:paraId="7AFE7AC8" w14:textId="77777777">
            <w:pPr>
              <w:widowControl/>
              <w:autoSpaceDE/>
              <w:autoSpaceDN/>
              <w:adjustRightInd/>
              <w:rPr>
                <w:sz w:val="20"/>
                <w:szCs w:val="20"/>
              </w:rPr>
            </w:pPr>
            <w:r w:rsidRPr="00F26E80">
              <w:rPr>
                <w:sz w:val="20"/>
                <w:szCs w:val="20"/>
              </w:rPr>
              <w:t>Semiannual reports of excess emissions and monitoring systems performance</w:t>
            </w:r>
            <w:r w:rsidRPr="00F26E80">
              <w:rPr>
                <w:sz w:val="20"/>
                <w:szCs w:val="20"/>
                <w:vertAlign w:val="superscript"/>
              </w:rPr>
              <w:t xml:space="preserve"> e </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rsidR="00F26E80" w:rsidRPr="00F26E80" w:rsidP="00F26E80" w14:paraId="0FB95580" w14:textId="77777777">
            <w:pPr>
              <w:widowControl/>
              <w:autoSpaceDE/>
              <w:autoSpaceDN/>
              <w:adjustRightInd/>
              <w:jc w:val="center"/>
              <w:rPr>
                <w:sz w:val="20"/>
                <w:szCs w:val="20"/>
              </w:rPr>
            </w:pPr>
            <w:r w:rsidRPr="00F26E80">
              <w:rPr>
                <w:sz w:val="20"/>
                <w:szCs w:val="20"/>
              </w:rPr>
              <w:t>4</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411D94E" w14:textId="77777777">
            <w:pPr>
              <w:widowControl/>
              <w:autoSpaceDE/>
              <w:autoSpaceDN/>
              <w:adjustRightInd/>
              <w:jc w:val="center"/>
              <w:rPr>
                <w:sz w:val="20"/>
                <w:szCs w:val="20"/>
              </w:rPr>
            </w:pPr>
            <w:r w:rsidRPr="00F26E80">
              <w:rPr>
                <w:sz w:val="20"/>
                <w:szCs w:val="20"/>
              </w:rPr>
              <w:t>2</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BCA5BF4" w14:textId="77777777">
            <w:pPr>
              <w:widowControl/>
              <w:autoSpaceDE/>
              <w:autoSpaceDN/>
              <w:adjustRightInd/>
              <w:jc w:val="center"/>
              <w:rPr>
                <w:sz w:val="20"/>
                <w:szCs w:val="20"/>
              </w:rPr>
            </w:pPr>
            <w:r w:rsidRPr="00F26E80">
              <w:rPr>
                <w:sz w:val="20"/>
                <w:szCs w:val="20"/>
              </w:rPr>
              <w:t>8</w:t>
            </w:r>
          </w:p>
        </w:tc>
        <w:tc>
          <w:tcPr>
            <w:tcW w:w="37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D367895" w14:textId="77777777">
            <w:pPr>
              <w:widowControl/>
              <w:autoSpaceDE/>
              <w:autoSpaceDN/>
              <w:adjustRightInd/>
              <w:jc w:val="center"/>
              <w:rPr>
                <w:sz w:val="20"/>
                <w:szCs w:val="20"/>
              </w:rPr>
            </w:pPr>
            <w:r w:rsidRPr="00F26E80">
              <w:rPr>
                <w:sz w:val="20"/>
                <w:szCs w:val="20"/>
              </w:rPr>
              <w:t>0</w:t>
            </w:r>
          </w:p>
        </w:tc>
        <w:tc>
          <w:tcPr>
            <w:tcW w:w="47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DBCB6E9"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BC1C6C2" w14:textId="103F4482">
            <w:pPr>
              <w:widowControl/>
              <w:autoSpaceDE/>
              <w:autoSpaceDN/>
              <w:adjustRightInd/>
              <w:jc w:val="center"/>
              <w:rPr>
                <w:sz w:val="20"/>
                <w:szCs w:val="20"/>
              </w:rPr>
            </w:pPr>
            <w:r w:rsidRPr="00F26E80">
              <w:rPr>
                <w:sz w:val="20"/>
                <w:szCs w:val="20"/>
              </w:rPr>
              <w:t xml:space="preserve">0 </w:t>
            </w:r>
          </w:p>
        </w:tc>
        <w:tc>
          <w:tcPr>
            <w:tcW w:w="32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3F2F093" w14:textId="08F834D2">
            <w:pPr>
              <w:widowControl/>
              <w:autoSpaceDE/>
              <w:autoSpaceDN/>
              <w:adjustRightInd/>
              <w:jc w:val="center"/>
              <w:rPr>
                <w:sz w:val="20"/>
                <w:szCs w:val="20"/>
              </w:rPr>
            </w:pPr>
            <w:r w:rsidRPr="00F26E80">
              <w:rPr>
                <w:sz w:val="20"/>
                <w:szCs w:val="20"/>
              </w:rPr>
              <w:t>0</w:t>
            </w:r>
          </w:p>
        </w:tc>
        <w:tc>
          <w:tcPr>
            <w:tcW w:w="36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A03E0B1" w14:textId="77777777">
            <w:pPr>
              <w:widowControl/>
              <w:autoSpaceDE/>
              <w:autoSpaceDN/>
              <w:adjustRightInd/>
              <w:jc w:val="right"/>
              <w:rPr>
                <w:sz w:val="20"/>
                <w:szCs w:val="20"/>
              </w:rPr>
            </w:pPr>
            <w:r w:rsidRPr="00F26E80">
              <w:rPr>
                <w:sz w:val="20"/>
                <w:szCs w:val="20"/>
              </w:rPr>
              <w:t>$0</w:t>
            </w:r>
          </w:p>
        </w:tc>
      </w:tr>
      <w:tr w14:paraId="6E8935B9" w14:textId="77777777" w:rsidTr="004C62BC">
        <w:tblPrEx>
          <w:tblW w:w="5000" w:type="pct"/>
          <w:tblLook w:val="04A0"/>
        </w:tblPrEx>
        <w:trPr>
          <w:trHeight w:val="264"/>
        </w:trPr>
        <w:tc>
          <w:tcPr>
            <w:tcW w:w="1408" w:type="pct"/>
            <w:tcBorders>
              <w:top w:val="nil"/>
              <w:left w:val="single" w:sz="4" w:space="0" w:color="auto"/>
              <w:bottom w:val="single" w:sz="4" w:space="0" w:color="auto"/>
              <w:right w:val="single" w:sz="4" w:space="0" w:color="000000"/>
            </w:tcBorders>
            <w:shd w:val="clear" w:color="auto" w:fill="auto"/>
            <w:noWrap/>
            <w:vAlign w:val="center"/>
            <w:hideMark/>
          </w:tcPr>
          <w:p w:rsidR="00F26E80" w:rsidRPr="00F26E80" w:rsidP="00F26E80" w14:paraId="34C6D368" w14:textId="77777777">
            <w:pPr>
              <w:widowControl/>
              <w:autoSpaceDE/>
              <w:autoSpaceDN/>
              <w:adjustRightInd/>
              <w:rPr>
                <w:sz w:val="20"/>
                <w:szCs w:val="20"/>
              </w:rPr>
            </w:pPr>
            <w:r w:rsidRPr="00F26E80">
              <w:rPr>
                <w:sz w:val="20"/>
                <w:szCs w:val="20"/>
              </w:rPr>
              <w:t>SALARY BURDEN (per year)</w:t>
            </w:r>
          </w:p>
        </w:tc>
        <w:tc>
          <w:tcPr>
            <w:tcW w:w="54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AA8FE6B" w14:textId="77777777">
            <w:pPr>
              <w:widowControl/>
              <w:autoSpaceDE/>
              <w:autoSpaceDN/>
              <w:adjustRightInd/>
              <w:jc w:val="center"/>
              <w:rPr>
                <w:sz w:val="20"/>
                <w:szCs w:val="20"/>
              </w:rPr>
            </w:pPr>
            <w:r w:rsidRPr="00F26E80">
              <w:rPr>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0352D35" w14:textId="77777777">
            <w:pPr>
              <w:widowControl/>
              <w:autoSpaceDE/>
              <w:autoSpaceDN/>
              <w:adjustRightInd/>
              <w:jc w:val="center"/>
              <w:rPr>
                <w:sz w:val="20"/>
                <w:szCs w:val="20"/>
              </w:rPr>
            </w:pPr>
            <w:r w:rsidRPr="00F26E80">
              <w:rPr>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3141808" w14:textId="77777777">
            <w:pPr>
              <w:widowControl/>
              <w:autoSpaceDE/>
              <w:autoSpaceDN/>
              <w:adjustRightInd/>
              <w:jc w:val="center"/>
              <w:rPr>
                <w:sz w:val="20"/>
                <w:szCs w:val="20"/>
              </w:rPr>
            </w:pPr>
            <w:r w:rsidRPr="00F26E80">
              <w:rPr>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4EAB336" w14:textId="77777777">
            <w:pPr>
              <w:widowControl/>
              <w:autoSpaceDE/>
              <w:autoSpaceDN/>
              <w:adjustRightInd/>
              <w:jc w:val="center"/>
              <w:rPr>
                <w:sz w:val="20"/>
                <w:szCs w:val="20"/>
              </w:rPr>
            </w:pPr>
            <w:r w:rsidRPr="00F26E80">
              <w:rPr>
                <w:sz w:val="20"/>
                <w:szCs w:val="20"/>
              </w:rPr>
              <w:t> </w:t>
            </w:r>
          </w:p>
        </w:tc>
        <w:tc>
          <w:tcPr>
            <w:tcW w:w="47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AEA0352" w14:textId="77777777">
            <w:pPr>
              <w:widowControl/>
              <w:autoSpaceDE/>
              <w:autoSpaceDN/>
              <w:adjustRightInd/>
              <w:jc w:val="center"/>
              <w:rPr>
                <w:sz w:val="20"/>
                <w:szCs w:val="20"/>
              </w:rPr>
            </w:pPr>
            <w:r w:rsidRPr="00F26E80">
              <w:rPr>
                <w:sz w:val="20"/>
                <w:szCs w:val="20"/>
              </w:rPr>
              <w:t> </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E8E3F6D" w14:textId="77777777">
            <w:pPr>
              <w:widowControl/>
              <w:autoSpaceDE/>
              <w:autoSpaceDN/>
              <w:adjustRightInd/>
              <w:jc w:val="center"/>
              <w:rPr>
                <w:sz w:val="20"/>
                <w:szCs w:val="20"/>
              </w:rPr>
            </w:pPr>
            <w:r w:rsidRPr="00F26E80">
              <w:rPr>
                <w:sz w:val="20"/>
                <w:szCs w:val="20"/>
              </w:rPr>
              <w:t> </w:t>
            </w:r>
          </w:p>
        </w:tc>
        <w:tc>
          <w:tcPr>
            <w:tcW w:w="32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223FBE3" w14:textId="77777777">
            <w:pPr>
              <w:widowControl/>
              <w:autoSpaceDE/>
              <w:autoSpaceDN/>
              <w:adjustRightInd/>
              <w:jc w:val="center"/>
              <w:rPr>
                <w:sz w:val="20"/>
                <w:szCs w:val="20"/>
              </w:rPr>
            </w:pPr>
            <w:r w:rsidRPr="00F26E80">
              <w:rPr>
                <w:sz w:val="20"/>
                <w:szCs w:val="20"/>
              </w:rPr>
              <w:t> </w:t>
            </w:r>
          </w:p>
        </w:tc>
        <w:tc>
          <w:tcPr>
            <w:tcW w:w="36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982EB4A" w14:textId="77777777">
            <w:pPr>
              <w:widowControl/>
              <w:autoSpaceDE/>
              <w:autoSpaceDN/>
              <w:adjustRightInd/>
              <w:jc w:val="right"/>
              <w:rPr>
                <w:b/>
                <w:bCs/>
                <w:sz w:val="20"/>
                <w:szCs w:val="20"/>
              </w:rPr>
            </w:pPr>
            <w:r w:rsidRPr="00F26E80">
              <w:rPr>
                <w:b/>
                <w:bCs/>
                <w:sz w:val="20"/>
                <w:szCs w:val="20"/>
              </w:rPr>
              <w:t>$0</w:t>
            </w:r>
          </w:p>
        </w:tc>
      </w:tr>
      <w:tr w14:paraId="75963809" w14:textId="77777777" w:rsidTr="004C62BC">
        <w:tblPrEx>
          <w:tblW w:w="5000" w:type="pct"/>
          <w:tblLook w:val="04A0"/>
        </w:tblPrEx>
        <w:trPr>
          <w:trHeight w:val="540"/>
        </w:trPr>
        <w:tc>
          <w:tcPr>
            <w:tcW w:w="140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4F04" w:rsidRPr="00F26E80" w:rsidP="00F26E80" w14:paraId="20DEE1C3" w14:textId="77777777">
            <w:pPr>
              <w:widowControl/>
              <w:autoSpaceDE/>
              <w:autoSpaceDN/>
              <w:adjustRightInd/>
              <w:rPr>
                <w:sz w:val="20"/>
                <w:szCs w:val="20"/>
              </w:rPr>
            </w:pPr>
            <w:r w:rsidRPr="00F26E80">
              <w:rPr>
                <w:sz w:val="20"/>
                <w:szCs w:val="20"/>
              </w:rPr>
              <w:t>ANNUAL TRAVEL EXPENSES</w:t>
            </w:r>
            <w:r w:rsidRPr="00F26E80">
              <w:rPr>
                <w:sz w:val="20"/>
                <w:szCs w:val="20"/>
                <w:vertAlign w:val="superscript"/>
              </w:rPr>
              <w:t xml:space="preserve"> e</w:t>
            </w:r>
          </w:p>
        </w:tc>
        <w:tc>
          <w:tcPr>
            <w:tcW w:w="3223" w:type="pct"/>
            <w:gridSpan w:val="7"/>
            <w:tcBorders>
              <w:top w:val="nil"/>
              <w:left w:val="nil"/>
              <w:bottom w:val="single" w:sz="4" w:space="0" w:color="auto"/>
              <w:right w:val="single" w:sz="4" w:space="0" w:color="auto"/>
            </w:tcBorders>
            <w:shd w:val="clear" w:color="auto" w:fill="auto"/>
            <w:noWrap/>
            <w:vAlign w:val="center"/>
            <w:hideMark/>
          </w:tcPr>
          <w:p w:rsidR="00824F04" w:rsidRPr="00F26E80" w:rsidP="00824F04" w14:paraId="6351B3D4" w14:textId="4F415AE5">
            <w:pPr>
              <w:widowControl/>
              <w:autoSpaceDE/>
              <w:autoSpaceDN/>
              <w:adjustRightInd/>
              <w:rPr>
                <w:sz w:val="20"/>
                <w:szCs w:val="20"/>
              </w:rPr>
            </w:pPr>
            <w:r w:rsidRPr="00F26E80">
              <w:rPr>
                <w:sz w:val="20"/>
                <w:szCs w:val="20"/>
              </w:rPr>
              <w:t>(1 person x 0 plants/year x 3 d/plant x $50 per diem) + ($400 round trip/plant x 0 plant/yr) =</w:t>
            </w:r>
          </w:p>
        </w:tc>
        <w:tc>
          <w:tcPr>
            <w:tcW w:w="369" w:type="pct"/>
            <w:tcBorders>
              <w:top w:val="nil"/>
              <w:left w:val="nil"/>
              <w:bottom w:val="single" w:sz="4" w:space="0" w:color="auto"/>
              <w:right w:val="single" w:sz="4" w:space="0" w:color="auto"/>
            </w:tcBorders>
            <w:shd w:val="clear" w:color="auto" w:fill="auto"/>
            <w:noWrap/>
            <w:vAlign w:val="bottom"/>
            <w:hideMark/>
          </w:tcPr>
          <w:p w:rsidR="00824F04" w:rsidRPr="00F26E80" w:rsidP="00F26E80" w14:paraId="506CB630" w14:textId="77777777">
            <w:pPr>
              <w:widowControl/>
              <w:autoSpaceDE/>
              <w:autoSpaceDN/>
              <w:adjustRightInd/>
              <w:jc w:val="right"/>
              <w:rPr>
                <w:sz w:val="20"/>
                <w:szCs w:val="20"/>
              </w:rPr>
            </w:pPr>
            <w:r w:rsidRPr="00F26E80">
              <w:rPr>
                <w:sz w:val="20"/>
                <w:szCs w:val="20"/>
              </w:rPr>
              <w:t>$0</w:t>
            </w:r>
          </w:p>
        </w:tc>
      </w:tr>
      <w:tr w14:paraId="63F4CDFC" w14:textId="77777777" w:rsidTr="004C62BC">
        <w:tblPrEx>
          <w:tblW w:w="5000" w:type="pct"/>
          <w:tblLook w:val="04A0"/>
        </w:tblPrEx>
        <w:trPr>
          <w:trHeight w:val="312"/>
        </w:trPr>
        <w:tc>
          <w:tcPr>
            <w:tcW w:w="195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26E80" w:rsidRPr="00F26E80" w:rsidP="00F26E80" w14:paraId="1EF0A0FD" w14:textId="77777777">
            <w:pPr>
              <w:widowControl/>
              <w:autoSpaceDE/>
              <w:autoSpaceDN/>
              <w:adjustRightInd/>
              <w:rPr>
                <w:b/>
                <w:bCs/>
                <w:sz w:val="20"/>
                <w:szCs w:val="20"/>
              </w:rPr>
            </w:pPr>
            <w:r w:rsidRPr="00F26E80">
              <w:rPr>
                <w:b/>
                <w:bCs/>
                <w:sz w:val="20"/>
                <w:szCs w:val="20"/>
              </w:rPr>
              <w:t xml:space="preserve">TOTAL (rounded) </w:t>
            </w:r>
            <w:r w:rsidRPr="00F26E80">
              <w:rPr>
                <w:b/>
                <w:bCs/>
                <w:sz w:val="20"/>
                <w:szCs w:val="20"/>
                <w:vertAlign w:val="superscript"/>
              </w:rPr>
              <w:t>f</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05CDD29" w14:textId="77777777">
            <w:pPr>
              <w:widowControl/>
              <w:autoSpaceDE/>
              <w:autoSpaceDN/>
              <w:adjustRightInd/>
              <w:rPr>
                <w:sz w:val="20"/>
                <w:szCs w:val="20"/>
              </w:rPr>
            </w:pPr>
            <w:r w:rsidRPr="00F26E80">
              <w:rPr>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59D19CD" w14:textId="77777777">
            <w:pPr>
              <w:widowControl/>
              <w:autoSpaceDE/>
              <w:autoSpaceDN/>
              <w:adjustRightInd/>
              <w:rPr>
                <w:sz w:val="20"/>
                <w:szCs w:val="20"/>
              </w:rPr>
            </w:pPr>
            <w:r w:rsidRPr="00F26E80">
              <w:rPr>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6F3B840" w14:textId="77777777">
            <w:pPr>
              <w:widowControl/>
              <w:autoSpaceDE/>
              <w:autoSpaceDN/>
              <w:adjustRightInd/>
              <w:rPr>
                <w:sz w:val="20"/>
                <w:szCs w:val="20"/>
              </w:rPr>
            </w:pPr>
            <w:r w:rsidRPr="00F26E80">
              <w:rPr>
                <w:sz w:val="20"/>
                <w:szCs w:val="20"/>
              </w:rPr>
              <w:t> </w:t>
            </w:r>
          </w:p>
        </w:tc>
        <w:tc>
          <w:tcPr>
            <w:tcW w:w="1285"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26E80" w:rsidRPr="00F26E80" w:rsidP="00F26E80" w14:paraId="4EF01C82" w14:textId="77777777">
            <w:pPr>
              <w:widowControl/>
              <w:autoSpaceDE/>
              <w:autoSpaceDN/>
              <w:adjustRightInd/>
              <w:jc w:val="center"/>
              <w:rPr>
                <w:b/>
                <w:bCs/>
                <w:sz w:val="20"/>
                <w:szCs w:val="20"/>
              </w:rPr>
            </w:pPr>
            <w:r w:rsidRPr="00F26E80">
              <w:rPr>
                <w:b/>
                <w:bCs/>
                <w:sz w:val="20"/>
                <w:szCs w:val="20"/>
              </w:rPr>
              <w:t>0</w:t>
            </w:r>
          </w:p>
        </w:tc>
        <w:tc>
          <w:tcPr>
            <w:tcW w:w="369"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C8275F9" w14:textId="77777777">
            <w:pPr>
              <w:widowControl/>
              <w:autoSpaceDE/>
              <w:autoSpaceDN/>
              <w:adjustRightInd/>
              <w:jc w:val="right"/>
              <w:rPr>
                <w:b/>
                <w:bCs/>
                <w:sz w:val="20"/>
                <w:szCs w:val="20"/>
              </w:rPr>
            </w:pPr>
            <w:r w:rsidRPr="00F26E80">
              <w:rPr>
                <w:b/>
                <w:bCs/>
                <w:sz w:val="20"/>
                <w:szCs w:val="20"/>
              </w:rPr>
              <w:t>$0</w:t>
            </w:r>
          </w:p>
        </w:tc>
      </w:tr>
      <w:tr w14:paraId="0FFDAB4C" w14:textId="77777777" w:rsidTr="00F26E80">
        <w:tblPrEx>
          <w:tblW w:w="5000" w:type="pct"/>
          <w:tblLook w:val="04A0"/>
        </w:tblPrEx>
        <w:trPr>
          <w:trHeight w:val="264"/>
        </w:trPr>
        <w:tc>
          <w:tcPr>
            <w:tcW w:w="5000" w:type="pct"/>
            <w:gridSpan w:val="9"/>
            <w:tcBorders>
              <w:top w:val="nil"/>
              <w:left w:val="nil"/>
              <w:bottom w:val="nil"/>
              <w:right w:val="nil"/>
            </w:tcBorders>
            <w:shd w:val="clear" w:color="auto" w:fill="auto"/>
            <w:noWrap/>
            <w:vAlign w:val="bottom"/>
            <w:hideMark/>
          </w:tcPr>
          <w:p w:rsidR="00F26E80" w:rsidRPr="00F26E80" w:rsidP="00F26E80" w14:paraId="2DCF97C2" w14:textId="77777777">
            <w:pPr>
              <w:widowControl/>
              <w:autoSpaceDE/>
              <w:autoSpaceDN/>
              <w:adjustRightInd/>
              <w:rPr>
                <w:sz w:val="20"/>
                <w:szCs w:val="20"/>
                <w:u w:val="single"/>
              </w:rPr>
            </w:pPr>
            <w:r w:rsidRPr="00F26E80">
              <w:rPr>
                <w:sz w:val="20"/>
                <w:szCs w:val="20"/>
                <w:u w:val="single"/>
              </w:rPr>
              <w:t>Assumptions:</w:t>
            </w:r>
          </w:p>
        </w:tc>
      </w:tr>
      <w:tr w14:paraId="6FCD255C" w14:textId="77777777" w:rsidTr="00F26E80">
        <w:tblPrEx>
          <w:tblW w:w="5000" w:type="pct"/>
          <w:tblLook w:val="04A0"/>
        </w:tblPrEx>
        <w:trPr>
          <w:trHeight w:val="825"/>
        </w:trPr>
        <w:tc>
          <w:tcPr>
            <w:tcW w:w="5000" w:type="pct"/>
            <w:gridSpan w:val="9"/>
            <w:tcBorders>
              <w:top w:val="nil"/>
              <w:left w:val="nil"/>
              <w:bottom w:val="nil"/>
              <w:right w:val="nil"/>
            </w:tcBorders>
            <w:shd w:val="clear" w:color="auto" w:fill="auto"/>
            <w:vAlign w:val="bottom"/>
            <w:hideMark/>
          </w:tcPr>
          <w:p w:rsidR="00F26E80" w:rsidRPr="00F26E80" w:rsidP="00F26E80" w14:paraId="11A13078" w14:textId="61B804EE">
            <w:pPr>
              <w:widowControl/>
              <w:autoSpaceDE/>
              <w:autoSpaceDN/>
              <w:adjustRightInd/>
              <w:rPr>
                <w:sz w:val="20"/>
                <w:szCs w:val="20"/>
              </w:rPr>
            </w:pPr>
            <w:r w:rsidRPr="004C62BC">
              <w:rPr>
                <w:sz w:val="20"/>
                <w:szCs w:val="20"/>
                <w:vertAlign w:val="superscript"/>
              </w:rPr>
              <w:t>a</w:t>
            </w:r>
            <w:r w:rsidRPr="00F26E80">
              <w:rPr>
                <w:sz w:val="20"/>
                <w:szCs w:val="20"/>
              </w:rPr>
              <w:t xml:space="preserve"> It is estimated that there are currently 7 primary aluminum facilities, of which 6 are operating. Within those facilities there are a total of 22 potlines, of which 15 are operating. Similarly, there are 7 anode plants, of which 6 are operating; and 12 bake furnaces, of which 9 are operating. </w:t>
            </w:r>
            <w:r w:rsidR="004C62BC">
              <w:rPr>
                <w:sz w:val="20"/>
                <w:szCs w:val="20"/>
              </w:rPr>
              <w:t>Based on information collected by the Agency, w</w:t>
            </w:r>
            <w:r w:rsidRPr="00B06D09" w:rsidR="004C62BC">
              <w:rPr>
                <w:sz w:val="20"/>
                <w:szCs w:val="20"/>
              </w:rPr>
              <w:t xml:space="preserve">e assume all </w:t>
            </w:r>
            <w:r w:rsidR="004C62BC">
              <w:rPr>
                <w:sz w:val="20"/>
                <w:szCs w:val="20"/>
              </w:rPr>
              <w:t>potroom</w:t>
            </w:r>
            <w:r w:rsidR="004C62BC">
              <w:rPr>
                <w:sz w:val="20"/>
                <w:szCs w:val="20"/>
              </w:rPr>
              <w:t xml:space="preserve"> and anode </w:t>
            </w:r>
            <w:r w:rsidRPr="00B06D09" w:rsidR="004C62BC">
              <w:rPr>
                <w:sz w:val="20"/>
                <w:szCs w:val="20"/>
              </w:rPr>
              <w:t xml:space="preserve">facilities </w:t>
            </w:r>
            <w:r w:rsidR="004C62BC">
              <w:rPr>
                <w:sz w:val="20"/>
                <w:szCs w:val="20"/>
              </w:rPr>
              <w:t xml:space="preserve">are and </w:t>
            </w:r>
            <w:r w:rsidRPr="00B06D09" w:rsidR="004C62BC">
              <w:rPr>
                <w:sz w:val="20"/>
                <w:szCs w:val="20"/>
              </w:rPr>
              <w:t xml:space="preserve">will </w:t>
            </w:r>
            <w:r w:rsidR="004C62BC">
              <w:rPr>
                <w:sz w:val="20"/>
                <w:szCs w:val="20"/>
              </w:rPr>
              <w:t xml:space="preserve">continue to </w:t>
            </w:r>
            <w:r w:rsidRPr="00B06D09" w:rsidR="004C62BC">
              <w:rPr>
                <w:sz w:val="20"/>
                <w:szCs w:val="20"/>
              </w:rPr>
              <w:t xml:space="preserve">comply with the Subpart LL MACT rather than the NSPS. </w:t>
            </w:r>
            <w:r w:rsidRPr="00F26E80">
              <w:rPr>
                <w:sz w:val="20"/>
                <w:szCs w:val="20"/>
              </w:rPr>
              <w:t>We have further assumed that no additional sources per year will become subject to the NSPS standard in the next three years.</w:t>
            </w:r>
            <w:r w:rsidR="00413C21">
              <w:rPr>
                <w:sz w:val="20"/>
                <w:szCs w:val="20"/>
                <w:vertAlign w:val="superscript"/>
              </w:rPr>
              <w:t xml:space="preserve"> </w:t>
            </w:r>
          </w:p>
        </w:tc>
      </w:tr>
      <w:tr w14:paraId="455AFAF9" w14:textId="77777777" w:rsidTr="00F26E80">
        <w:tblPrEx>
          <w:tblW w:w="5000" w:type="pct"/>
          <w:tblLook w:val="04A0"/>
        </w:tblPrEx>
        <w:trPr>
          <w:trHeight w:val="972"/>
        </w:trPr>
        <w:tc>
          <w:tcPr>
            <w:tcW w:w="5000" w:type="pct"/>
            <w:gridSpan w:val="9"/>
            <w:tcBorders>
              <w:top w:val="nil"/>
              <w:left w:val="nil"/>
              <w:bottom w:val="nil"/>
              <w:right w:val="nil"/>
            </w:tcBorders>
            <w:shd w:val="clear" w:color="auto" w:fill="auto"/>
            <w:vAlign w:val="bottom"/>
            <w:hideMark/>
          </w:tcPr>
          <w:p w:rsidR="00F26E80" w:rsidRPr="00F26E80" w:rsidP="00F26E80" w14:paraId="2C1F3C59" w14:textId="77777777">
            <w:pPr>
              <w:widowControl/>
              <w:autoSpaceDE/>
              <w:autoSpaceDN/>
              <w:adjustRightInd/>
              <w:rPr>
                <w:sz w:val="20"/>
                <w:szCs w:val="20"/>
              </w:rPr>
            </w:pPr>
            <w:r w:rsidRPr="00F26E80">
              <w:rPr>
                <w:sz w:val="20"/>
                <w:szCs w:val="20"/>
                <w:vertAlign w:val="superscript"/>
              </w:rPr>
              <w:t>b</w:t>
            </w:r>
            <w:r w:rsidRPr="00F26E80">
              <w:rPr>
                <w:sz w:val="20"/>
                <w:szCs w:val="20"/>
              </w:rPr>
              <w:t xml:space="preserve"> This cost is based on the average hourly labor rate as follows: Managerial $70.56 (GS-13, Step 5, $44.10 + 60%); Technical $52.37 (GS-12, Step 1, $32.73 + 60%); and Clerical $28.34 (GS-6, Step 3, $17.17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12DE692C" w14:textId="77777777" w:rsidTr="00F26E80">
        <w:tblPrEx>
          <w:tblW w:w="5000" w:type="pct"/>
          <w:tblLook w:val="04A0"/>
        </w:tblPrEx>
        <w:trPr>
          <w:trHeight w:val="555"/>
        </w:trPr>
        <w:tc>
          <w:tcPr>
            <w:tcW w:w="5000" w:type="pct"/>
            <w:gridSpan w:val="9"/>
            <w:tcBorders>
              <w:top w:val="nil"/>
              <w:left w:val="nil"/>
              <w:bottom w:val="nil"/>
              <w:right w:val="nil"/>
            </w:tcBorders>
            <w:shd w:val="clear" w:color="auto" w:fill="auto"/>
            <w:vAlign w:val="bottom"/>
            <w:hideMark/>
          </w:tcPr>
          <w:p w:rsidR="00F26E80" w:rsidRPr="00F26E80" w:rsidP="00F26E80" w14:paraId="4E5AF7BA" w14:textId="77777777">
            <w:pPr>
              <w:widowControl/>
              <w:autoSpaceDE/>
              <w:autoSpaceDN/>
              <w:adjustRightInd/>
              <w:rPr>
                <w:sz w:val="20"/>
                <w:szCs w:val="20"/>
              </w:rPr>
            </w:pPr>
            <w:r w:rsidRPr="00F26E80">
              <w:rPr>
                <w:sz w:val="20"/>
                <w:szCs w:val="20"/>
                <w:vertAlign w:val="superscript"/>
              </w:rPr>
              <w:t xml:space="preserve">c </w:t>
            </w:r>
            <w:r w:rsidRPr="00F26E80">
              <w:rPr>
                <w:sz w:val="20"/>
                <w:szCs w:val="20"/>
              </w:rPr>
              <w:t xml:space="preserve">Initial rule requirements would apply only to new sources. We have assumed that no new sources will become subject to the rule over the </w:t>
            </w:r>
            <w:r w:rsidRPr="00F26E80">
              <w:rPr>
                <w:sz w:val="20"/>
                <w:szCs w:val="20"/>
              </w:rPr>
              <w:t>three year</w:t>
            </w:r>
            <w:r w:rsidRPr="00F26E80">
              <w:rPr>
                <w:sz w:val="20"/>
                <w:szCs w:val="20"/>
              </w:rPr>
              <w:t xml:space="preserve"> period of this ICR. </w:t>
            </w:r>
          </w:p>
        </w:tc>
      </w:tr>
      <w:tr w14:paraId="2C846CB8" w14:textId="77777777" w:rsidTr="00F26E80">
        <w:tblPrEx>
          <w:tblW w:w="5000" w:type="pct"/>
          <w:tblLook w:val="04A0"/>
        </w:tblPrEx>
        <w:trPr>
          <w:trHeight w:val="525"/>
        </w:trPr>
        <w:tc>
          <w:tcPr>
            <w:tcW w:w="5000" w:type="pct"/>
            <w:gridSpan w:val="9"/>
            <w:tcBorders>
              <w:top w:val="nil"/>
              <w:left w:val="nil"/>
              <w:bottom w:val="nil"/>
              <w:right w:val="nil"/>
            </w:tcBorders>
            <w:shd w:val="clear" w:color="auto" w:fill="auto"/>
            <w:vAlign w:val="bottom"/>
            <w:hideMark/>
          </w:tcPr>
          <w:p w:rsidR="00F26E80" w:rsidRPr="00F26E80" w:rsidP="00F26E80" w14:paraId="79758536" w14:textId="74BFED71">
            <w:pPr>
              <w:widowControl/>
              <w:autoSpaceDE/>
              <w:autoSpaceDN/>
              <w:adjustRightInd/>
              <w:rPr>
                <w:sz w:val="20"/>
                <w:szCs w:val="20"/>
              </w:rPr>
            </w:pPr>
            <w:r w:rsidRPr="00F26E80">
              <w:rPr>
                <w:sz w:val="20"/>
                <w:szCs w:val="20"/>
                <w:vertAlign w:val="superscript"/>
              </w:rPr>
              <w:t>d</w:t>
            </w:r>
            <w:r w:rsidRPr="00F26E80">
              <w:rPr>
                <w:sz w:val="20"/>
                <w:szCs w:val="20"/>
              </w:rPr>
              <w:t xml:space="preserve"> Only existing sources using a continuous monitoring system (i.e., a COM or a continuous parameter monitoring system) are required to submit semiannual reports.</w:t>
            </w:r>
            <w:r w:rsidR="00413C21">
              <w:rPr>
                <w:sz w:val="20"/>
                <w:szCs w:val="20"/>
              </w:rPr>
              <w:t xml:space="preserve"> </w:t>
            </w:r>
            <w:r w:rsidRPr="00F26E80">
              <w:rPr>
                <w:sz w:val="20"/>
                <w:szCs w:val="20"/>
              </w:rPr>
              <w:t>Therefore, sources subject to NSPS subpart S are required to submit semiannual reports.</w:t>
            </w:r>
          </w:p>
        </w:tc>
      </w:tr>
      <w:tr w14:paraId="402C45F1" w14:textId="77777777" w:rsidTr="00F26E80">
        <w:tblPrEx>
          <w:tblW w:w="5000" w:type="pct"/>
          <w:tblLook w:val="04A0"/>
        </w:tblPrEx>
        <w:trPr>
          <w:trHeight w:val="312"/>
        </w:trPr>
        <w:tc>
          <w:tcPr>
            <w:tcW w:w="5000" w:type="pct"/>
            <w:gridSpan w:val="9"/>
            <w:tcBorders>
              <w:top w:val="nil"/>
              <w:left w:val="nil"/>
              <w:bottom w:val="nil"/>
              <w:right w:val="nil"/>
            </w:tcBorders>
            <w:shd w:val="clear" w:color="auto" w:fill="auto"/>
            <w:noWrap/>
            <w:vAlign w:val="bottom"/>
            <w:hideMark/>
          </w:tcPr>
          <w:p w:rsidR="00F26E80" w:rsidRPr="00F26E80" w:rsidP="00F26E80" w14:paraId="6F4B8B4F" w14:textId="77777777">
            <w:pPr>
              <w:widowControl/>
              <w:autoSpaceDE/>
              <w:autoSpaceDN/>
              <w:adjustRightInd/>
              <w:rPr>
                <w:sz w:val="20"/>
                <w:szCs w:val="20"/>
              </w:rPr>
            </w:pPr>
            <w:r w:rsidRPr="00F26E80">
              <w:rPr>
                <w:sz w:val="20"/>
                <w:szCs w:val="20"/>
                <w:vertAlign w:val="superscript"/>
              </w:rPr>
              <w:t>e</w:t>
            </w:r>
            <w:r w:rsidRPr="00F26E80">
              <w:rPr>
                <w:sz w:val="20"/>
                <w:szCs w:val="20"/>
              </w:rPr>
              <w:t xml:space="preserve"> The time required to attend a performance test per plant is estimated to be approximately 24 hours (1 day).</w:t>
            </w:r>
          </w:p>
        </w:tc>
      </w:tr>
      <w:tr w14:paraId="4DD82F46" w14:textId="77777777" w:rsidTr="00F26E80">
        <w:tblPrEx>
          <w:tblW w:w="5000" w:type="pct"/>
          <w:tblLook w:val="04A0"/>
        </w:tblPrEx>
        <w:trPr>
          <w:trHeight w:val="312"/>
        </w:trPr>
        <w:tc>
          <w:tcPr>
            <w:tcW w:w="5000" w:type="pct"/>
            <w:gridSpan w:val="9"/>
            <w:tcBorders>
              <w:top w:val="nil"/>
              <w:left w:val="nil"/>
              <w:bottom w:val="nil"/>
              <w:right w:val="nil"/>
            </w:tcBorders>
            <w:shd w:val="clear" w:color="auto" w:fill="auto"/>
            <w:noWrap/>
            <w:vAlign w:val="bottom"/>
            <w:hideMark/>
          </w:tcPr>
          <w:p w:rsidR="00F26E80" w:rsidRPr="00F26E80" w:rsidP="00F26E80" w14:paraId="7D840C48" w14:textId="148249BA">
            <w:pPr>
              <w:widowControl/>
              <w:autoSpaceDE/>
              <w:autoSpaceDN/>
              <w:adjustRightInd/>
              <w:rPr>
                <w:sz w:val="20"/>
                <w:szCs w:val="20"/>
              </w:rPr>
            </w:pPr>
            <w:r w:rsidRPr="00F26E80">
              <w:rPr>
                <w:sz w:val="20"/>
                <w:szCs w:val="20"/>
                <w:vertAlign w:val="superscript"/>
              </w:rPr>
              <w:t>f</w:t>
            </w:r>
            <w:r w:rsidRPr="00F26E80">
              <w:rPr>
                <w:sz w:val="20"/>
                <w:szCs w:val="20"/>
              </w:rPr>
              <w:t xml:space="preserve"> Totals have been rounded to 3 significant figures.</w:t>
            </w:r>
            <w:r w:rsidR="00413C21">
              <w:rPr>
                <w:sz w:val="20"/>
                <w:szCs w:val="20"/>
              </w:rPr>
              <w:t xml:space="preserve"> </w:t>
            </w:r>
            <w:r w:rsidRPr="00F26E80">
              <w:rPr>
                <w:sz w:val="20"/>
                <w:szCs w:val="20"/>
              </w:rPr>
              <w:t xml:space="preserve">Figures may not add exactly due to rounding. </w:t>
            </w:r>
          </w:p>
        </w:tc>
      </w:tr>
    </w:tbl>
    <w:p w:rsidR="004C62BC" w:rsidP="004C62BC" w14:paraId="68919979" w14:textId="6AEAFAAA">
      <w:pPr>
        <w:rPr>
          <w:b/>
          <w:bCs/>
          <w:color w:val="000000"/>
        </w:rPr>
      </w:pPr>
      <w:r>
        <w:rPr>
          <w:b/>
          <w:bCs/>
          <w:color w:val="000000"/>
        </w:rPr>
        <w:br w:type="page"/>
      </w:r>
    </w:p>
    <w:p w:rsidR="00F26E80" w:rsidP="004C62BC" w14:paraId="539F2F30" w14:textId="77777777">
      <w:pPr>
        <w:rPr>
          <w:b/>
          <w:bCs/>
          <w:color w:val="000000"/>
        </w:rPr>
      </w:pPr>
    </w:p>
    <w:p w:rsidR="00F26E80" w:rsidP="00B611B5" w14:paraId="6CA91C07" w14:textId="6AF8FF9F">
      <w:pPr>
        <w:keepNext/>
        <w:outlineLvl w:val="0"/>
        <w:rPr>
          <w:b/>
          <w:bCs/>
          <w:color w:val="000000"/>
        </w:rPr>
      </w:pPr>
      <w:r w:rsidRPr="00C4183F">
        <w:rPr>
          <w:b/>
          <w:bCs/>
          <w:color w:val="000000"/>
        </w:rPr>
        <w:t xml:space="preserve">Table </w:t>
      </w:r>
      <w:r>
        <w:rPr>
          <w:b/>
          <w:bCs/>
          <w:color w:val="000000"/>
        </w:rPr>
        <w:t>2d</w:t>
      </w:r>
      <w:r w:rsidRPr="00C4183F">
        <w:rPr>
          <w:b/>
          <w:bCs/>
          <w:color w:val="000000"/>
        </w:rPr>
        <w:t>:</w:t>
      </w:r>
      <w:r>
        <w:rPr>
          <w:b/>
          <w:bCs/>
          <w:color w:val="000000"/>
        </w:rPr>
        <w:t xml:space="preserve"> </w:t>
      </w:r>
      <w:r w:rsidRPr="00DC1AD4">
        <w:rPr>
          <w:b/>
          <w:bCs/>
          <w:color w:val="000000"/>
        </w:rPr>
        <w:t xml:space="preserve">Average Annual Agency Burden - </w:t>
      </w:r>
      <w:r w:rsidRPr="00F26E80">
        <w:rPr>
          <w:b/>
          <w:bCs/>
          <w:color w:val="000000"/>
        </w:rPr>
        <w:t>NSPS for Ferroalloy Production Facilities (40 CFR Part 60, Subpart Z) (Renewal)</w:t>
      </w:r>
    </w:p>
    <w:tbl>
      <w:tblPr>
        <w:tblW w:w="5000" w:type="pct"/>
        <w:tblLook w:val="04A0"/>
      </w:tblPr>
      <w:tblGrid>
        <w:gridCol w:w="3672"/>
        <w:gridCol w:w="1346"/>
        <w:gridCol w:w="1531"/>
        <w:gridCol w:w="1184"/>
        <w:gridCol w:w="900"/>
        <w:gridCol w:w="1082"/>
        <w:gridCol w:w="1262"/>
        <w:gridCol w:w="991"/>
        <w:gridCol w:w="1072"/>
      </w:tblGrid>
      <w:tr w14:paraId="4DCC25B0" w14:textId="77777777" w:rsidTr="004C62BC">
        <w:tblPrEx>
          <w:tblW w:w="5000" w:type="pct"/>
          <w:tblLook w:val="04A0"/>
        </w:tblPrEx>
        <w:trPr>
          <w:trHeight w:val="1725"/>
        </w:trPr>
        <w:tc>
          <w:tcPr>
            <w:tcW w:w="1408"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26E80" w:rsidRPr="00F26E80" w:rsidP="00F26E80" w14:paraId="1EE0ACC7" w14:textId="77777777">
            <w:pPr>
              <w:widowControl/>
              <w:autoSpaceDE/>
              <w:autoSpaceDN/>
              <w:adjustRightInd/>
              <w:rPr>
                <w:sz w:val="20"/>
                <w:szCs w:val="20"/>
              </w:rPr>
            </w:pPr>
            <w:r w:rsidRPr="00F26E80">
              <w:rPr>
                <w:sz w:val="20"/>
                <w:szCs w:val="20"/>
              </w:rPr>
              <w:t>REPORTING/RECORDKEEPING REQUIREMENT</w:t>
            </w:r>
          </w:p>
        </w:tc>
        <w:tc>
          <w:tcPr>
            <w:tcW w:w="516"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2C5109CA" w14:textId="35E18488">
            <w:pPr>
              <w:widowControl/>
              <w:autoSpaceDE/>
              <w:autoSpaceDN/>
              <w:adjustRightInd/>
              <w:jc w:val="center"/>
              <w:rPr>
                <w:sz w:val="20"/>
                <w:szCs w:val="20"/>
              </w:rPr>
            </w:pPr>
            <w:r w:rsidRPr="00F26E80">
              <w:rPr>
                <w:sz w:val="20"/>
                <w:szCs w:val="20"/>
              </w:rPr>
              <w:t>(A)</w:t>
            </w:r>
            <w:r w:rsidRPr="00F26E80">
              <w:rPr>
                <w:sz w:val="20"/>
                <w:szCs w:val="20"/>
              </w:rPr>
              <w:br/>
              <w:t xml:space="preserve">EPA Hours </w:t>
            </w:r>
            <w:r w:rsidRPr="00F26E80" w:rsidR="0053527F">
              <w:rPr>
                <w:sz w:val="20"/>
                <w:szCs w:val="20"/>
              </w:rPr>
              <w:t xml:space="preserve">per </w:t>
            </w:r>
            <w:r w:rsidR="0053527F">
              <w:rPr>
                <w:sz w:val="20"/>
                <w:szCs w:val="20"/>
              </w:rPr>
              <w:t>Occurrence</w:t>
            </w:r>
            <w:r w:rsidR="00413C21">
              <w:rPr>
                <w:sz w:val="20"/>
                <w:szCs w:val="20"/>
              </w:rPr>
              <w:t xml:space="preserve"> </w:t>
            </w:r>
            <w:r w:rsidRPr="00F26E80">
              <w:rPr>
                <w:sz w:val="20"/>
                <w:szCs w:val="20"/>
              </w:rPr>
              <w:t>(Technical hours)</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F26E80" w:rsidRPr="00F26E80" w:rsidP="00F26E80" w14:paraId="3BF14667" w14:textId="2435F306">
            <w:pPr>
              <w:widowControl/>
              <w:autoSpaceDE/>
              <w:autoSpaceDN/>
              <w:adjustRightInd/>
              <w:jc w:val="center"/>
              <w:rPr>
                <w:sz w:val="20"/>
                <w:szCs w:val="20"/>
              </w:rPr>
            </w:pPr>
            <w:r w:rsidRPr="00F26E80">
              <w:rPr>
                <w:sz w:val="20"/>
                <w:szCs w:val="20"/>
              </w:rPr>
              <w:t>(B)</w:t>
            </w:r>
            <w:r w:rsidRPr="00F26E80">
              <w:rPr>
                <w:sz w:val="20"/>
                <w:szCs w:val="20"/>
              </w:rPr>
              <w:br/>
              <w:t xml:space="preserve">Number </w:t>
            </w:r>
            <w:r w:rsidRPr="00F26E80" w:rsidR="0053527F">
              <w:rPr>
                <w:sz w:val="20"/>
                <w:szCs w:val="20"/>
              </w:rPr>
              <w:t xml:space="preserve">of </w:t>
            </w:r>
            <w:r w:rsidR="0053527F">
              <w:rPr>
                <w:sz w:val="20"/>
                <w:szCs w:val="20"/>
              </w:rPr>
              <w:t>Occurrences</w:t>
            </w:r>
            <w:r w:rsidRPr="00F26E80">
              <w:rPr>
                <w:sz w:val="20"/>
                <w:szCs w:val="20"/>
              </w:rPr>
              <w:t xml:space="preserve"> per Plant per Year </w:t>
            </w:r>
          </w:p>
        </w:tc>
        <w:tc>
          <w:tcPr>
            <w:tcW w:w="454"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3226A3DA" w14:textId="76354A61">
            <w:pPr>
              <w:widowControl/>
              <w:autoSpaceDE/>
              <w:autoSpaceDN/>
              <w:adjustRightInd/>
              <w:jc w:val="center"/>
              <w:rPr>
                <w:sz w:val="20"/>
                <w:szCs w:val="20"/>
              </w:rPr>
            </w:pPr>
            <w:r w:rsidRPr="00F26E80">
              <w:rPr>
                <w:sz w:val="20"/>
                <w:szCs w:val="20"/>
              </w:rPr>
              <w:t>(C)</w:t>
            </w:r>
            <w:r w:rsidRPr="00F26E80">
              <w:rPr>
                <w:sz w:val="20"/>
                <w:szCs w:val="20"/>
              </w:rPr>
              <w:br/>
              <w:t>EPA Hours per Year</w:t>
            </w:r>
            <w:r w:rsidRPr="00F26E80">
              <w:rPr>
                <w:sz w:val="20"/>
                <w:szCs w:val="20"/>
              </w:rPr>
              <w:br/>
              <w:t>(C=A x B)</w:t>
            </w:r>
            <w:r w:rsidR="00413C21">
              <w:rPr>
                <w:sz w:val="20"/>
                <w:szCs w:val="20"/>
              </w:rPr>
              <w:t xml:space="preserve"> </w:t>
            </w:r>
          </w:p>
        </w:tc>
        <w:tc>
          <w:tcPr>
            <w:tcW w:w="345"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0F68B226" w14:textId="677D84C4">
            <w:pPr>
              <w:widowControl/>
              <w:autoSpaceDE/>
              <w:autoSpaceDN/>
              <w:adjustRightInd/>
              <w:jc w:val="center"/>
              <w:rPr>
                <w:sz w:val="20"/>
                <w:szCs w:val="20"/>
              </w:rPr>
            </w:pPr>
            <w:r w:rsidRPr="00F26E80">
              <w:rPr>
                <w:sz w:val="20"/>
                <w:szCs w:val="20"/>
              </w:rPr>
              <w:t>(D)</w:t>
            </w:r>
            <w:r w:rsidRPr="00F26E80">
              <w:rPr>
                <w:sz w:val="20"/>
                <w:szCs w:val="20"/>
              </w:rPr>
              <w:br/>
              <w:t>Plants per Year</w:t>
            </w:r>
            <w:r w:rsidR="00413C21">
              <w:rPr>
                <w:sz w:val="20"/>
                <w:szCs w:val="20"/>
              </w:rPr>
              <w:t xml:space="preserve"> </w:t>
            </w:r>
            <w:r w:rsidRPr="00F26E80">
              <w:rPr>
                <w:sz w:val="20"/>
                <w:szCs w:val="20"/>
                <w:vertAlign w:val="superscript"/>
              </w:rPr>
              <w:t>a</w:t>
            </w:r>
            <w:r w:rsidR="00413C21">
              <w:rPr>
                <w:sz w:val="20"/>
                <w:szCs w:val="20"/>
              </w:rPr>
              <w:t xml:space="preserve"> </w:t>
            </w:r>
          </w:p>
        </w:tc>
        <w:tc>
          <w:tcPr>
            <w:tcW w:w="415"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3E870803" w14:textId="15A287C6">
            <w:pPr>
              <w:widowControl/>
              <w:autoSpaceDE/>
              <w:autoSpaceDN/>
              <w:adjustRightInd/>
              <w:jc w:val="center"/>
              <w:rPr>
                <w:sz w:val="20"/>
                <w:szCs w:val="20"/>
              </w:rPr>
            </w:pPr>
            <w:r w:rsidRPr="00F26E80">
              <w:rPr>
                <w:sz w:val="20"/>
                <w:szCs w:val="20"/>
              </w:rPr>
              <w:t>(E)</w:t>
            </w:r>
            <w:r w:rsidR="00413C21">
              <w:rPr>
                <w:sz w:val="20"/>
                <w:szCs w:val="20"/>
              </w:rPr>
              <w:t xml:space="preserve"> </w:t>
            </w:r>
            <w:r w:rsidRPr="00F26E80">
              <w:rPr>
                <w:sz w:val="20"/>
                <w:szCs w:val="20"/>
              </w:rPr>
              <w:t>Technical Hours per Year</w:t>
            </w:r>
            <w:r w:rsidR="00413C21">
              <w:rPr>
                <w:sz w:val="20"/>
                <w:szCs w:val="20"/>
              </w:rPr>
              <w:t xml:space="preserve"> </w:t>
            </w:r>
            <w:r w:rsidRPr="00F26E80">
              <w:rPr>
                <w:sz w:val="20"/>
                <w:szCs w:val="20"/>
              </w:rPr>
              <w:t>(E=C x D)</w:t>
            </w:r>
            <w:r w:rsidR="00413C21">
              <w:rPr>
                <w:sz w:val="20"/>
                <w:szCs w:val="20"/>
              </w:rPr>
              <w:t xml:space="preserve"> </w:t>
            </w:r>
          </w:p>
        </w:tc>
        <w:tc>
          <w:tcPr>
            <w:tcW w:w="484"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5D4B3B5F" w14:textId="08EF9BFE">
            <w:pPr>
              <w:widowControl/>
              <w:autoSpaceDE/>
              <w:autoSpaceDN/>
              <w:adjustRightInd/>
              <w:jc w:val="center"/>
              <w:rPr>
                <w:sz w:val="20"/>
                <w:szCs w:val="20"/>
              </w:rPr>
            </w:pPr>
            <w:r w:rsidRPr="00F26E80">
              <w:rPr>
                <w:sz w:val="20"/>
                <w:szCs w:val="20"/>
              </w:rPr>
              <w:t>(F)</w:t>
            </w:r>
            <w:r w:rsidRPr="00F26E80">
              <w:rPr>
                <w:sz w:val="20"/>
                <w:szCs w:val="20"/>
              </w:rPr>
              <w:br/>
              <w:t xml:space="preserve">Management Hours per Year </w:t>
            </w:r>
            <w:r w:rsidRPr="00F26E80">
              <w:rPr>
                <w:sz w:val="20"/>
                <w:szCs w:val="20"/>
              </w:rPr>
              <w:br/>
              <w:t>(F= E x 0.05)</w:t>
            </w:r>
            <w:r w:rsidR="00413C21">
              <w:rPr>
                <w:sz w:val="20"/>
                <w:szCs w:val="20"/>
              </w:rPr>
              <w:t xml:space="preserve"> </w:t>
            </w:r>
          </w:p>
        </w:tc>
        <w:tc>
          <w:tcPr>
            <w:tcW w:w="380"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2A319503" w14:textId="13D72487">
            <w:pPr>
              <w:widowControl/>
              <w:autoSpaceDE/>
              <w:autoSpaceDN/>
              <w:adjustRightInd/>
              <w:jc w:val="center"/>
              <w:rPr>
                <w:sz w:val="20"/>
                <w:szCs w:val="20"/>
              </w:rPr>
            </w:pPr>
            <w:r w:rsidRPr="00F26E80">
              <w:rPr>
                <w:sz w:val="20"/>
                <w:szCs w:val="20"/>
              </w:rPr>
              <w:t>(G)</w:t>
            </w:r>
            <w:r w:rsidRPr="00F26E80">
              <w:rPr>
                <w:sz w:val="20"/>
                <w:szCs w:val="20"/>
              </w:rPr>
              <w:br/>
              <w:t>Clerical Hours per Year</w:t>
            </w:r>
            <w:r w:rsidRPr="00F26E80">
              <w:rPr>
                <w:sz w:val="20"/>
                <w:szCs w:val="20"/>
              </w:rPr>
              <w:br/>
              <w:t>(G= E x 0.1)</w:t>
            </w:r>
            <w:r w:rsidR="00413C21">
              <w:rPr>
                <w:sz w:val="20"/>
                <w:szCs w:val="20"/>
              </w:rPr>
              <w:t xml:space="preserve"> </w:t>
            </w:r>
          </w:p>
        </w:tc>
        <w:tc>
          <w:tcPr>
            <w:tcW w:w="411" w:type="pct"/>
            <w:tcBorders>
              <w:top w:val="single" w:sz="4" w:space="0" w:color="auto"/>
              <w:left w:val="nil"/>
              <w:bottom w:val="single" w:sz="4" w:space="0" w:color="auto"/>
              <w:right w:val="single" w:sz="4" w:space="0" w:color="auto"/>
            </w:tcBorders>
            <w:shd w:val="clear" w:color="auto" w:fill="auto"/>
            <w:hideMark/>
          </w:tcPr>
          <w:p w:rsidR="00F26E80" w:rsidRPr="00F26E80" w:rsidP="00F26E80" w14:paraId="4B2E6456" w14:textId="7615D2A2">
            <w:pPr>
              <w:widowControl/>
              <w:autoSpaceDE/>
              <w:autoSpaceDN/>
              <w:adjustRightInd/>
              <w:jc w:val="center"/>
              <w:rPr>
                <w:sz w:val="20"/>
                <w:szCs w:val="20"/>
              </w:rPr>
            </w:pPr>
            <w:r w:rsidRPr="00F26E80">
              <w:rPr>
                <w:sz w:val="20"/>
                <w:szCs w:val="20"/>
              </w:rPr>
              <w:br/>
              <w:t>(H)</w:t>
            </w:r>
            <w:r w:rsidR="00413C21">
              <w:rPr>
                <w:sz w:val="20"/>
                <w:szCs w:val="20"/>
              </w:rPr>
              <w:t xml:space="preserve"> </w:t>
            </w:r>
            <w:r w:rsidRPr="00F26E80">
              <w:rPr>
                <w:sz w:val="20"/>
                <w:szCs w:val="20"/>
              </w:rPr>
              <w:t>Cost, $</w:t>
            </w:r>
            <w:r w:rsidR="00413C21">
              <w:rPr>
                <w:sz w:val="20"/>
                <w:szCs w:val="20"/>
              </w:rPr>
              <w:t xml:space="preserve"> </w:t>
            </w:r>
            <w:r w:rsidRPr="00F26E80">
              <w:rPr>
                <w:sz w:val="20"/>
                <w:szCs w:val="20"/>
                <w:vertAlign w:val="superscript"/>
              </w:rPr>
              <w:t>b</w:t>
            </w:r>
            <w:r w:rsidR="00413C21">
              <w:rPr>
                <w:sz w:val="20"/>
                <w:szCs w:val="20"/>
              </w:rPr>
              <w:t xml:space="preserve"> </w:t>
            </w:r>
          </w:p>
        </w:tc>
      </w:tr>
      <w:tr w14:paraId="34FE5698" w14:textId="77777777" w:rsidTr="004C62BC">
        <w:tblPrEx>
          <w:tblW w:w="5000" w:type="pct"/>
          <w:tblLook w:val="04A0"/>
        </w:tblPrEx>
        <w:trPr>
          <w:trHeight w:val="312"/>
        </w:trPr>
        <w:tc>
          <w:tcPr>
            <w:tcW w:w="1408"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26E80" w:rsidRPr="00F26E80" w:rsidP="00F26E80" w14:paraId="2BCEA0BD" w14:textId="77777777">
            <w:pPr>
              <w:widowControl/>
              <w:autoSpaceDE/>
              <w:autoSpaceDN/>
              <w:adjustRightInd/>
              <w:rPr>
                <w:sz w:val="20"/>
                <w:szCs w:val="20"/>
              </w:rPr>
            </w:pPr>
            <w:r w:rsidRPr="00F26E80">
              <w:rPr>
                <w:sz w:val="20"/>
                <w:szCs w:val="20"/>
              </w:rPr>
              <w:t xml:space="preserve">Notification of actual startup </w:t>
            </w:r>
            <w:r w:rsidRPr="00F26E80">
              <w:rPr>
                <w:sz w:val="20"/>
                <w:szCs w:val="20"/>
                <w:vertAlign w:val="superscript"/>
              </w:rPr>
              <w:t>c</w:t>
            </w:r>
          </w:p>
        </w:tc>
        <w:tc>
          <w:tcPr>
            <w:tcW w:w="51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0F9374C" w14:textId="77777777">
            <w:pPr>
              <w:widowControl/>
              <w:autoSpaceDE/>
              <w:autoSpaceDN/>
              <w:adjustRightInd/>
              <w:jc w:val="center"/>
              <w:rPr>
                <w:sz w:val="20"/>
                <w:szCs w:val="20"/>
              </w:rPr>
            </w:pPr>
            <w:r w:rsidRPr="00F26E80">
              <w:rPr>
                <w:sz w:val="20"/>
                <w:szCs w:val="20"/>
              </w:rPr>
              <w:t>2</w:t>
            </w:r>
          </w:p>
        </w:tc>
        <w:tc>
          <w:tcPr>
            <w:tcW w:w="587"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3CB20C5" w14:textId="77777777">
            <w:pPr>
              <w:widowControl/>
              <w:autoSpaceDE/>
              <w:autoSpaceDN/>
              <w:adjustRightInd/>
              <w:jc w:val="center"/>
              <w:rPr>
                <w:sz w:val="20"/>
                <w:szCs w:val="20"/>
              </w:rPr>
            </w:pPr>
            <w:r w:rsidRPr="00F26E80">
              <w:rPr>
                <w:sz w:val="20"/>
                <w:szCs w:val="20"/>
              </w:rPr>
              <w:t>1</w:t>
            </w:r>
          </w:p>
        </w:tc>
        <w:tc>
          <w:tcPr>
            <w:tcW w:w="45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2B50E52" w14:textId="77777777">
            <w:pPr>
              <w:widowControl/>
              <w:autoSpaceDE/>
              <w:autoSpaceDN/>
              <w:adjustRightInd/>
              <w:jc w:val="center"/>
              <w:rPr>
                <w:sz w:val="20"/>
                <w:szCs w:val="20"/>
              </w:rPr>
            </w:pPr>
            <w:r w:rsidRPr="00F26E80">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6F310B7" w14:textId="77777777">
            <w:pPr>
              <w:widowControl/>
              <w:autoSpaceDE/>
              <w:autoSpaceDN/>
              <w:adjustRightInd/>
              <w:jc w:val="center"/>
              <w:rPr>
                <w:sz w:val="20"/>
                <w:szCs w:val="20"/>
              </w:rPr>
            </w:pPr>
            <w:r w:rsidRPr="00F26E80">
              <w:rPr>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5D52DC6"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E49E80F" w14:textId="77777777">
            <w:pPr>
              <w:widowControl/>
              <w:autoSpaceDE/>
              <w:autoSpaceDN/>
              <w:adjustRightInd/>
              <w:jc w:val="center"/>
              <w:rPr>
                <w:sz w:val="20"/>
                <w:szCs w:val="20"/>
              </w:rPr>
            </w:pPr>
            <w:r w:rsidRPr="00F26E80">
              <w:rPr>
                <w:sz w:val="20"/>
                <w:szCs w:val="20"/>
              </w:rPr>
              <w:t>0</w:t>
            </w:r>
          </w:p>
        </w:tc>
        <w:tc>
          <w:tcPr>
            <w:tcW w:w="38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4586D34" w14:textId="77777777">
            <w:pPr>
              <w:widowControl/>
              <w:autoSpaceDE/>
              <w:autoSpaceDN/>
              <w:adjustRightInd/>
              <w:jc w:val="center"/>
              <w:rPr>
                <w:sz w:val="20"/>
                <w:szCs w:val="20"/>
              </w:rPr>
            </w:pPr>
            <w:r w:rsidRPr="00F26E80">
              <w:rPr>
                <w:sz w:val="20"/>
                <w:szCs w:val="20"/>
              </w:rPr>
              <w:t>0</w:t>
            </w:r>
          </w:p>
        </w:tc>
        <w:tc>
          <w:tcPr>
            <w:tcW w:w="411"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F6230FE" w14:textId="77777777">
            <w:pPr>
              <w:widowControl/>
              <w:autoSpaceDE/>
              <w:autoSpaceDN/>
              <w:adjustRightInd/>
              <w:jc w:val="right"/>
              <w:rPr>
                <w:sz w:val="20"/>
                <w:szCs w:val="20"/>
              </w:rPr>
            </w:pPr>
            <w:r w:rsidRPr="00F26E80">
              <w:rPr>
                <w:sz w:val="20"/>
                <w:szCs w:val="20"/>
              </w:rPr>
              <w:t>$0</w:t>
            </w:r>
          </w:p>
        </w:tc>
      </w:tr>
      <w:tr w14:paraId="124A7072" w14:textId="77777777" w:rsidTr="004C62BC">
        <w:tblPrEx>
          <w:tblW w:w="5000" w:type="pct"/>
          <w:tblLook w:val="04A0"/>
        </w:tblPrEx>
        <w:trPr>
          <w:trHeight w:val="264"/>
        </w:trPr>
        <w:tc>
          <w:tcPr>
            <w:tcW w:w="1408"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26E80" w:rsidRPr="00F26E80" w:rsidP="00F26E80" w14:paraId="1C4CC24A" w14:textId="77777777">
            <w:pPr>
              <w:widowControl/>
              <w:autoSpaceDE/>
              <w:autoSpaceDN/>
              <w:adjustRightInd/>
              <w:rPr>
                <w:sz w:val="20"/>
                <w:szCs w:val="20"/>
              </w:rPr>
            </w:pPr>
            <w:r w:rsidRPr="00F26E80">
              <w:rPr>
                <w:sz w:val="20"/>
                <w:szCs w:val="20"/>
              </w:rPr>
              <w:t>Notification of initial performance test</w:t>
            </w:r>
          </w:p>
        </w:tc>
        <w:tc>
          <w:tcPr>
            <w:tcW w:w="51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7C645C8" w14:textId="77777777">
            <w:pPr>
              <w:widowControl/>
              <w:autoSpaceDE/>
              <w:autoSpaceDN/>
              <w:adjustRightInd/>
              <w:jc w:val="center"/>
              <w:rPr>
                <w:sz w:val="20"/>
                <w:szCs w:val="20"/>
              </w:rPr>
            </w:pPr>
            <w:r w:rsidRPr="00F26E80">
              <w:rPr>
                <w:sz w:val="20"/>
                <w:szCs w:val="20"/>
              </w:rPr>
              <w:t>2</w:t>
            </w:r>
          </w:p>
        </w:tc>
        <w:tc>
          <w:tcPr>
            <w:tcW w:w="587"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C6FECA4" w14:textId="77777777">
            <w:pPr>
              <w:widowControl/>
              <w:autoSpaceDE/>
              <w:autoSpaceDN/>
              <w:adjustRightInd/>
              <w:jc w:val="center"/>
              <w:rPr>
                <w:sz w:val="20"/>
                <w:szCs w:val="20"/>
              </w:rPr>
            </w:pPr>
            <w:r w:rsidRPr="00F26E80">
              <w:rPr>
                <w:sz w:val="20"/>
                <w:szCs w:val="20"/>
              </w:rPr>
              <w:t>1</w:t>
            </w:r>
          </w:p>
        </w:tc>
        <w:tc>
          <w:tcPr>
            <w:tcW w:w="45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CD60109" w14:textId="77777777">
            <w:pPr>
              <w:widowControl/>
              <w:autoSpaceDE/>
              <w:autoSpaceDN/>
              <w:adjustRightInd/>
              <w:jc w:val="center"/>
              <w:rPr>
                <w:sz w:val="20"/>
                <w:szCs w:val="20"/>
              </w:rPr>
            </w:pPr>
            <w:r w:rsidRPr="00F26E80">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8F26541" w14:textId="77777777">
            <w:pPr>
              <w:widowControl/>
              <w:autoSpaceDE/>
              <w:autoSpaceDN/>
              <w:adjustRightInd/>
              <w:jc w:val="center"/>
              <w:rPr>
                <w:sz w:val="20"/>
                <w:szCs w:val="20"/>
              </w:rPr>
            </w:pPr>
            <w:r w:rsidRPr="00F26E80">
              <w:rPr>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6231DD1"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C3BC567" w14:textId="77777777">
            <w:pPr>
              <w:widowControl/>
              <w:autoSpaceDE/>
              <w:autoSpaceDN/>
              <w:adjustRightInd/>
              <w:jc w:val="center"/>
              <w:rPr>
                <w:sz w:val="20"/>
                <w:szCs w:val="20"/>
              </w:rPr>
            </w:pPr>
            <w:r w:rsidRPr="00F26E80">
              <w:rPr>
                <w:sz w:val="20"/>
                <w:szCs w:val="20"/>
              </w:rPr>
              <w:t>0</w:t>
            </w:r>
          </w:p>
        </w:tc>
        <w:tc>
          <w:tcPr>
            <w:tcW w:w="38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C10B82A" w14:textId="77777777">
            <w:pPr>
              <w:widowControl/>
              <w:autoSpaceDE/>
              <w:autoSpaceDN/>
              <w:adjustRightInd/>
              <w:jc w:val="center"/>
              <w:rPr>
                <w:sz w:val="20"/>
                <w:szCs w:val="20"/>
              </w:rPr>
            </w:pPr>
            <w:r w:rsidRPr="00F26E80">
              <w:rPr>
                <w:sz w:val="20"/>
                <w:szCs w:val="20"/>
              </w:rPr>
              <w:t>0</w:t>
            </w:r>
          </w:p>
        </w:tc>
        <w:tc>
          <w:tcPr>
            <w:tcW w:w="411"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876027D" w14:textId="77777777">
            <w:pPr>
              <w:widowControl/>
              <w:autoSpaceDE/>
              <w:autoSpaceDN/>
              <w:adjustRightInd/>
              <w:jc w:val="right"/>
              <w:rPr>
                <w:sz w:val="20"/>
                <w:szCs w:val="20"/>
              </w:rPr>
            </w:pPr>
            <w:r w:rsidRPr="00F26E80">
              <w:rPr>
                <w:sz w:val="20"/>
                <w:szCs w:val="20"/>
              </w:rPr>
              <w:t>$0</w:t>
            </w:r>
          </w:p>
        </w:tc>
      </w:tr>
      <w:tr w14:paraId="10D3692E" w14:textId="77777777" w:rsidTr="004C62BC">
        <w:tblPrEx>
          <w:tblW w:w="5000" w:type="pct"/>
          <w:tblLook w:val="04A0"/>
        </w:tblPrEx>
        <w:trPr>
          <w:trHeight w:val="264"/>
        </w:trPr>
        <w:tc>
          <w:tcPr>
            <w:tcW w:w="1408"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26E80" w:rsidRPr="00F26E80" w:rsidP="00F26E80" w14:paraId="4CC882A1" w14:textId="77777777">
            <w:pPr>
              <w:widowControl/>
              <w:autoSpaceDE/>
              <w:autoSpaceDN/>
              <w:adjustRightInd/>
              <w:rPr>
                <w:sz w:val="20"/>
                <w:szCs w:val="20"/>
              </w:rPr>
            </w:pPr>
            <w:r w:rsidRPr="00F26E80">
              <w:rPr>
                <w:sz w:val="20"/>
                <w:szCs w:val="20"/>
              </w:rPr>
              <w:t>Report of performance test results</w:t>
            </w:r>
          </w:p>
        </w:tc>
        <w:tc>
          <w:tcPr>
            <w:tcW w:w="51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34843B0" w14:textId="77777777">
            <w:pPr>
              <w:widowControl/>
              <w:autoSpaceDE/>
              <w:autoSpaceDN/>
              <w:adjustRightInd/>
              <w:jc w:val="center"/>
              <w:rPr>
                <w:sz w:val="20"/>
                <w:szCs w:val="20"/>
              </w:rPr>
            </w:pPr>
            <w:r w:rsidRPr="00F26E80">
              <w:rPr>
                <w:sz w:val="20"/>
                <w:szCs w:val="20"/>
              </w:rPr>
              <w:t>2</w:t>
            </w:r>
          </w:p>
        </w:tc>
        <w:tc>
          <w:tcPr>
            <w:tcW w:w="587"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65991AD" w14:textId="77777777">
            <w:pPr>
              <w:widowControl/>
              <w:autoSpaceDE/>
              <w:autoSpaceDN/>
              <w:adjustRightInd/>
              <w:jc w:val="center"/>
              <w:rPr>
                <w:sz w:val="20"/>
                <w:szCs w:val="20"/>
              </w:rPr>
            </w:pPr>
            <w:r w:rsidRPr="00F26E80">
              <w:rPr>
                <w:sz w:val="20"/>
                <w:szCs w:val="20"/>
              </w:rPr>
              <w:t>1</w:t>
            </w:r>
          </w:p>
        </w:tc>
        <w:tc>
          <w:tcPr>
            <w:tcW w:w="45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5367269" w14:textId="77777777">
            <w:pPr>
              <w:widowControl/>
              <w:autoSpaceDE/>
              <w:autoSpaceDN/>
              <w:adjustRightInd/>
              <w:jc w:val="center"/>
              <w:rPr>
                <w:sz w:val="20"/>
                <w:szCs w:val="20"/>
              </w:rPr>
            </w:pPr>
            <w:r w:rsidRPr="00F26E80">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4D01ACF" w14:textId="77777777">
            <w:pPr>
              <w:widowControl/>
              <w:autoSpaceDE/>
              <w:autoSpaceDN/>
              <w:adjustRightInd/>
              <w:jc w:val="center"/>
              <w:rPr>
                <w:sz w:val="20"/>
                <w:szCs w:val="20"/>
              </w:rPr>
            </w:pPr>
            <w:r w:rsidRPr="00F26E80">
              <w:rPr>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EA149FE"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CA08A77" w14:textId="77777777">
            <w:pPr>
              <w:widowControl/>
              <w:autoSpaceDE/>
              <w:autoSpaceDN/>
              <w:adjustRightInd/>
              <w:jc w:val="center"/>
              <w:rPr>
                <w:sz w:val="20"/>
                <w:szCs w:val="20"/>
              </w:rPr>
            </w:pPr>
            <w:r w:rsidRPr="00F26E80">
              <w:rPr>
                <w:sz w:val="20"/>
                <w:szCs w:val="20"/>
              </w:rPr>
              <w:t>0</w:t>
            </w:r>
          </w:p>
        </w:tc>
        <w:tc>
          <w:tcPr>
            <w:tcW w:w="38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5ECAE02" w14:textId="77777777">
            <w:pPr>
              <w:widowControl/>
              <w:autoSpaceDE/>
              <w:autoSpaceDN/>
              <w:adjustRightInd/>
              <w:jc w:val="center"/>
              <w:rPr>
                <w:sz w:val="20"/>
                <w:szCs w:val="20"/>
              </w:rPr>
            </w:pPr>
            <w:r w:rsidRPr="00F26E80">
              <w:rPr>
                <w:sz w:val="20"/>
                <w:szCs w:val="20"/>
              </w:rPr>
              <w:t>0</w:t>
            </w:r>
          </w:p>
        </w:tc>
        <w:tc>
          <w:tcPr>
            <w:tcW w:w="411"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3DC2DBC" w14:textId="77777777">
            <w:pPr>
              <w:widowControl/>
              <w:autoSpaceDE/>
              <w:autoSpaceDN/>
              <w:adjustRightInd/>
              <w:jc w:val="right"/>
              <w:rPr>
                <w:sz w:val="20"/>
                <w:szCs w:val="20"/>
              </w:rPr>
            </w:pPr>
            <w:r w:rsidRPr="00F26E80">
              <w:rPr>
                <w:sz w:val="20"/>
                <w:szCs w:val="20"/>
              </w:rPr>
              <w:t>$0</w:t>
            </w:r>
          </w:p>
        </w:tc>
      </w:tr>
      <w:tr w14:paraId="63788045" w14:textId="77777777" w:rsidTr="004C62BC">
        <w:tblPrEx>
          <w:tblW w:w="5000" w:type="pct"/>
          <w:tblLook w:val="04A0"/>
        </w:tblPrEx>
        <w:trPr>
          <w:trHeight w:val="480"/>
        </w:trPr>
        <w:tc>
          <w:tcPr>
            <w:tcW w:w="1408"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26E80" w:rsidRPr="00F26E80" w:rsidP="00F26E80" w14:paraId="1976C20F" w14:textId="77777777">
            <w:pPr>
              <w:widowControl/>
              <w:autoSpaceDE/>
              <w:autoSpaceDN/>
              <w:adjustRightInd/>
              <w:rPr>
                <w:sz w:val="20"/>
                <w:szCs w:val="20"/>
              </w:rPr>
            </w:pPr>
            <w:r w:rsidRPr="00F26E80">
              <w:rPr>
                <w:sz w:val="20"/>
                <w:szCs w:val="20"/>
              </w:rPr>
              <w:t xml:space="preserve">Notification of CMS </w:t>
            </w:r>
          </w:p>
        </w:tc>
        <w:tc>
          <w:tcPr>
            <w:tcW w:w="51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BFF83B3" w14:textId="77777777">
            <w:pPr>
              <w:widowControl/>
              <w:autoSpaceDE/>
              <w:autoSpaceDN/>
              <w:adjustRightInd/>
              <w:jc w:val="center"/>
              <w:rPr>
                <w:sz w:val="20"/>
                <w:szCs w:val="20"/>
              </w:rPr>
            </w:pPr>
            <w:r w:rsidRPr="00F26E80">
              <w:rPr>
                <w:sz w:val="20"/>
                <w:szCs w:val="20"/>
              </w:rPr>
              <w:t>2</w:t>
            </w:r>
          </w:p>
        </w:tc>
        <w:tc>
          <w:tcPr>
            <w:tcW w:w="587"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46C6A75" w14:textId="77777777">
            <w:pPr>
              <w:widowControl/>
              <w:autoSpaceDE/>
              <w:autoSpaceDN/>
              <w:adjustRightInd/>
              <w:jc w:val="center"/>
              <w:rPr>
                <w:sz w:val="20"/>
                <w:szCs w:val="20"/>
              </w:rPr>
            </w:pPr>
            <w:r w:rsidRPr="00F26E80">
              <w:rPr>
                <w:sz w:val="20"/>
                <w:szCs w:val="20"/>
              </w:rPr>
              <w:t>1</w:t>
            </w:r>
          </w:p>
        </w:tc>
        <w:tc>
          <w:tcPr>
            <w:tcW w:w="45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E3CCADF" w14:textId="77777777">
            <w:pPr>
              <w:widowControl/>
              <w:autoSpaceDE/>
              <w:autoSpaceDN/>
              <w:adjustRightInd/>
              <w:jc w:val="center"/>
              <w:rPr>
                <w:sz w:val="20"/>
                <w:szCs w:val="20"/>
              </w:rPr>
            </w:pPr>
            <w:r w:rsidRPr="00F26E80">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D3F819D" w14:textId="77777777">
            <w:pPr>
              <w:widowControl/>
              <w:autoSpaceDE/>
              <w:autoSpaceDN/>
              <w:adjustRightInd/>
              <w:jc w:val="center"/>
              <w:rPr>
                <w:sz w:val="20"/>
                <w:szCs w:val="20"/>
              </w:rPr>
            </w:pPr>
            <w:r w:rsidRPr="00F26E80">
              <w:rPr>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85C2B25"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2EFEC60" w14:textId="77777777">
            <w:pPr>
              <w:widowControl/>
              <w:autoSpaceDE/>
              <w:autoSpaceDN/>
              <w:adjustRightInd/>
              <w:jc w:val="center"/>
              <w:rPr>
                <w:sz w:val="20"/>
                <w:szCs w:val="20"/>
              </w:rPr>
            </w:pPr>
            <w:r w:rsidRPr="00F26E80">
              <w:rPr>
                <w:sz w:val="20"/>
                <w:szCs w:val="20"/>
              </w:rPr>
              <w:t>0</w:t>
            </w:r>
          </w:p>
        </w:tc>
        <w:tc>
          <w:tcPr>
            <w:tcW w:w="38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94C1914" w14:textId="77777777">
            <w:pPr>
              <w:widowControl/>
              <w:autoSpaceDE/>
              <w:autoSpaceDN/>
              <w:adjustRightInd/>
              <w:jc w:val="center"/>
              <w:rPr>
                <w:sz w:val="20"/>
                <w:szCs w:val="20"/>
              </w:rPr>
            </w:pPr>
            <w:r w:rsidRPr="00F26E80">
              <w:rPr>
                <w:sz w:val="20"/>
                <w:szCs w:val="20"/>
              </w:rPr>
              <w:t>0</w:t>
            </w:r>
          </w:p>
        </w:tc>
        <w:tc>
          <w:tcPr>
            <w:tcW w:w="411"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76B1E5B" w14:textId="77777777">
            <w:pPr>
              <w:widowControl/>
              <w:autoSpaceDE/>
              <w:autoSpaceDN/>
              <w:adjustRightInd/>
              <w:jc w:val="right"/>
              <w:rPr>
                <w:sz w:val="20"/>
                <w:szCs w:val="20"/>
              </w:rPr>
            </w:pPr>
            <w:r w:rsidRPr="00F26E80">
              <w:rPr>
                <w:sz w:val="20"/>
                <w:szCs w:val="20"/>
              </w:rPr>
              <w:t>$0</w:t>
            </w:r>
          </w:p>
        </w:tc>
      </w:tr>
      <w:tr w14:paraId="37050436" w14:textId="77777777" w:rsidTr="004C62BC">
        <w:tblPrEx>
          <w:tblW w:w="5000" w:type="pct"/>
          <w:tblLook w:val="04A0"/>
        </w:tblPrEx>
        <w:trPr>
          <w:trHeight w:val="480"/>
        </w:trPr>
        <w:tc>
          <w:tcPr>
            <w:tcW w:w="1408"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F26E80" w:rsidRPr="00F26E80" w:rsidP="00F26E80" w14:paraId="20DDB09C" w14:textId="77777777">
            <w:pPr>
              <w:widowControl/>
              <w:autoSpaceDE/>
              <w:autoSpaceDN/>
              <w:adjustRightInd/>
              <w:rPr>
                <w:sz w:val="20"/>
                <w:szCs w:val="20"/>
              </w:rPr>
            </w:pPr>
            <w:r w:rsidRPr="00F26E80">
              <w:rPr>
                <w:sz w:val="20"/>
                <w:szCs w:val="20"/>
              </w:rPr>
              <w:t>Notification of anticipated date for conducting the opacity of observations</w:t>
            </w:r>
          </w:p>
        </w:tc>
        <w:tc>
          <w:tcPr>
            <w:tcW w:w="51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3CD0678" w14:textId="77777777">
            <w:pPr>
              <w:widowControl/>
              <w:autoSpaceDE/>
              <w:autoSpaceDN/>
              <w:adjustRightInd/>
              <w:jc w:val="center"/>
              <w:rPr>
                <w:sz w:val="20"/>
                <w:szCs w:val="20"/>
              </w:rPr>
            </w:pPr>
            <w:r w:rsidRPr="00F26E80">
              <w:rPr>
                <w:sz w:val="20"/>
                <w:szCs w:val="20"/>
              </w:rPr>
              <w:t>2</w:t>
            </w:r>
          </w:p>
        </w:tc>
        <w:tc>
          <w:tcPr>
            <w:tcW w:w="587"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B7E1378" w14:textId="77777777">
            <w:pPr>
              <w:widowControl/>
              <w:autoSpaceDE/>
              <w:autoSpaceDN/>
              <w:adjustRightInd/>
              <w:jc w:val="center"/>
              <w:rPr>
                <w:sz w:val="20"/>
                <w:szCs w:val="20"/>
              </w:rPr>
            </w:pPr>
            <w:r w:rsidRPr="00F26E80">
              <w:rPr>
                <w:sz w:val="20"/>
                <w:szCs w:val="20"/>
              </w:rPr>
              <w:t>1</w:t>
            </w:r>
          </w:p>
        </w:tc>
        <w:tc>
          <w:tcPr>
            <w:tcW w:w="45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EBDAF65" w14:textId="77777777">
            <w:pPr>
              <w:widowControl/>
              <w:autoSpaceDE/>
              <w:autoSpaceDN/>
              <w:adjustRightInd/>
              <w:jc w:val="center"/>
              <w:rPr>
                <w:sz w:val="20"/>
                <w:szCs w:val="20"/>
              </w:rPr>
            </w:pPr>
            <w:r w:rsidRPr="00F26E80">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DFE967F" w14:textId="77777777">
            <w:pPr>
              <w:widowControl/>
              <w:autoSpaceDE/>
              <w:autoSpaceDN/>
              <w:adjustRightInd/>
              <w:jc w:val="center"/>
              <w:rPr>
                <w:sz w:val="20"/>
                <w:szCs w:val="20"/>
              </w:rPr>
            </w:pPr>
            <w:r w:rsidRPr="00F26E80">
              <w:rPr>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AE07A0E"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0B71E7C" w14:textId="77777777">
            <w:pPr>
              <w:widowControl/>
              <w:autoSpaceDE/>
              <w:autoSpaceDN/>
              <w:adjustRightInd/>
              <w:jc w:val="center"/>
              <w:rPr>
                <w:sz w:val="20"/>
                <w:szCs w:val="20"/>
              </w:rPr>
            </w:pPr>
            <w:r w:rsidRPr="00F26E80">
              <w:rPr>
                <w:sz w:val="20"/>
                <w:szCs w:val="20"/>
              </w:rPr>
              <w:t>0</w:t>
            </w:r>
          </w:p>
        </w:tc>
        <w:tc>
          <w:tcPr>
            <w:tcW w:w="38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C196C1C" w14:textId="77777777">
            <w:pPr>
              <w:widowControl/>
              <w:autoSpaceDE/>
              <w:autoSpaceDN/>
              <w:adjustRightInd/>
              <w:jc w:val="center"/>
              <w:rPr>
                <w:sz w:val="20"/>
                <w:szCs w:val="20"/>
              </w:rPr>
            </w:pPr>
            <w:r w:rsidRPr="00F26E80">
              <w:rPr>
                <w:sz w:val="20"/>
                <w:szCs w:val="20"/>
              </w:rPr>
              <w:t>0</w:t>
            </w:r>
          </w:p>
        </w:tc>
        <w:tc>
          <w:tcPr>
            <w:tcW w:w="411"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655720C" w14:textId="77777777">
            <w:pPr>
              <w:widowControl/>
              <w:autoSpaceDE/>
              <w:autoSpaceDN/>
              <w:adjustRightInd/>
              <w:jc w:val="right"/>
              <w:rPr>
                <w:sz w:val="20"/>
                <w:szCs w:val="20"/>
              </w:rPr>
            </w:pPr>
            <w:r w:rsidRPr="00F26E80">
              <w:rPr>
                <w:sz w:val="20"/>
                <w:szCs w:val="20"/>
              </w:rPr>
              <w:t>$0</w:t>
            </w:r>
          </w:p>
        </w:tc>
      </w:tr>
      <w:tr w14:paraId="4F47B7C5" w14:textId="77777777" w:rsidTr="004C62BC">
        <w:tblPrEx>
          <w:tblW w:w="5000" w:type="pct"/>
          <w:tblLook w:val="04A0"/>
        </w:tblPrEx>
        <w:trPr>
          <w:trHeight w:val="480"/>
        </w:trPr>
        <w:tc>
          <w:tcPr>
            <w:tcW w:w="1408"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26E80" w:rsidRPr="00F26E80" w:rsidP="00F26E80" w14:paraId="567F5AE4" w14:textId="77777777">
            <w:pPr>
              <w:widowControl/>
              <w:autoSpaceDE/>
              <w:autoSpaceDN/>
              <w:adjustRightInd/>
              <w:rPr>
                <w:sz w:val="20"/>
                <w:szCs w:val="20"/>
              </w:rPr>
            </w:pPr>
            <w:r w:rsidRPr="00F26E80">
              <w:rPr>
                <w:sz w:val="20"/>
                <w:szCs w:val="20"/>
              </w:rPr>
              <w:t>Notification of modification/reconstruction</w:t>
            </w:r>
          </w:p>
        </w:tc>
        <w:tc>
          <w:tcPr>
            <w:tcW w:w="51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ECEBD68" w14:textId="77777777">
            <w:pPr>
              <w:widowControl/>
              <w:autoSpaceDE/>
              <w:autoSpaceDN/>
              <w:adjustRightInd/>
              <w:jc w:val="center"/>
              <w:rPr>
                <w:sz w:val="20"/>
                <w:szCs w:val="20"/>
              </w:rPr>
            </w:pPr>
            <w:r w:rsidRPr="00F26E80">
              <w:rPr>
                <w:sz w:val="20"/>
                <w:szCs w:val="20"/>
              </w:rPr>
              <w:t>2</w:t>
            </w:r>
          </w:p>
        </w:tc>
        <w:tc>
          <w:tcPr>
            <w:tcW w:w="587"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C454428" w14:textId="77777777">
            <w:pPr>
              <w:widowControl/>
              <w:autoSpaceDE/>
              <w:autoSpaceDN/>
              <w:adjustRightInd/>
              <w:jc w:val="center"/>
              <w:rPr>
                <w:sz w:val="20"/>
                <w:szCs w:val="20"/>
              </w:rPr>
            </w:pPr>
            <w:r w:rsidRPr="00F26E80">
              <w:rPr>
                <w:sz w:val="20"/>
                <w:szCs w:val="20"/>
              </w:rPr>
              <w:t>1</w:t>
            </w:r>
          </w:p>
        </w:tc>
        <w:tc>
          <w:tcPr>
            <w:tcW w:w="45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854724B" w14:textId="77777777">
            <w:pPr>
              <w:widowControl/>
              <w:autoSpaceDE/>
              <w:autoSpaceDN/>
              <w:adjustRightInd/>
              <w:jc w:val="center"/>
              <w:rPr>
                <w:sz w:val="20"/>
                <w:szCs w:val="20"/>
              </w:rPr>
            </w:pPr>
            <w:r w:rsidRPr="00F26E80">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AB19731" w14:textId="77777777">
            <w:pPr>
              <w:widowControl/>
              <w:autoSpaceDE/>
              <w:autoSpaceDN/>
              <w:adjustRightInd/>
              <w:jc w:val="center"/>
              <w:rPr>
                <w:sz w:val="20"/>
                <w:szCs w:val="20"/>
              </w:rPr>
            </w:pPr>
            <w:r w:rsidRPr="00F26E80">
              <w:rPr>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A01F483"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80E2AE5" w14:textId="77777777">
            <w:pPr>
              <w:widowControl/>
              <w:autoSpaceDE/>
              <w:autoSpaceDN/>
              <w:adjustRightInd/>
              <w:jc w:val="center"/>
              <w:rPr>
                <w:sz w:val="20"/>
                <w:szCs w:val="20"/>
              </w:rPr>
            </w:pPr>
            <w:r w:rsidRPr="00F26E80">
              <w:rPr>
                <w:sz w:val="20"/>
                <w:szCs w:val="20"/>
              </w:rPr>
              <w:t>0</w:t>
            </w:r>
          </w:p>
        </w:tc>
        <w:tc>
          <w:tcPr>
            <w:tcW w:w="38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2905CD8" w14:textId="77777777">
            <w:pPr>
              <w:widowControl/>
              <w:autoSpaceDE/>
              <w:autoSpaceDN/>
              <w:adjustRightInd/>
              <w:jc w:val="center"/>
              <w:rPr>
                <w:sz w:val="20"/>
                <w:szCs w:val="20"/>
              </w:rPr>
            </w:pPr>
            <w:r w:rsidRPr="00F26E80">
              <w:rPr>
                <w:sz w:val="20"/>
                <w:szCs w:val="20"/>
              </w:rPr>
              <w:t>0</w:t>
            </w:r>
          </w:p>
        </w:tc>
        <w:tc>
          <w:tcPr>
            <w:tcW w:w="411"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746B983" w14:textId="77777777">
            <w:pPr>
              <w:widowControl/>
              <w:autoSpaceDE/>
              <w:autoSpaceDN/>
              <w:adjustRightInd/>
              <w:jc w:val="right"/>
              <w:rPr>
                <w:sz w:val="20"/>
                <w:szCs w:val="20"/>
              </w:rPr>
            </w:pPr>
            <w:r w:rsidRPr="00F26E80">
              <w:rPr>
                <w:sz w:val="20"/>
                <w:szCs w:val="20"/>
              </w:rPr>
              <w:t>$0</w:t>
            </w:r>
          </w:p>
        </w:tc>
      </w:tr>
      <w:tr w14:paraId="179EE0FC" w14:textId="77777777" w:rsidTr="004C62BC">
        <w:tblPrEx>
          <w:tblW w:w="5000" w:type="pct"/>
          <w:tblLook w:val="04A0"/>
        </w:tblPrEx>
        <w:trPr>
          <w:trHeight w:val="480"/>
        </w:trPr>
        <w:tc>
          <w:tcPr>
            <w:tcW w:w="1408"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26E80" w:rsidRPr="00F26E80" w:rsidP="00F26E80" w14:paraId="0D61F0F6" w14:textId="77777777">
            <w:pPr>
              <w:widowControl/>
              <w:autoSpaceDE/>
              <w:autoSpaceDN/>
              <w:adjustRightInd/>
              <w:rPr>
                <w:sz w:val="20"/>
                <w:szCs w:val="20"/>
              </w:rPr>
            </w:pPr>
            <w:r w:rsidRPr="00F26E80">
              <w:rPr>
                <w:sz w:val="20"/>
                <w:szCs w:val="20"/>
              </w:rPr>
              <w:t>Notification of product change</w:t>
            </w:r>
          </w:p>
        </w:tc>
        <w:tc>
          <w:tcPr>
            <w:tcW w:w="51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165D288" w14:textId="77777777">
            <w:pPr>
              <w:widowControl/>
              <w:autoSpaceDE/>
              <w:autoSpaceDN/>
              <w:adjustRightInd/>
              <w:jc w:val="center"/>
              <w:rPr>
                <w:sz w:val="20"/>
                <w:szCs w:val="20"/>
              </w:rPr>
            </w:pPr>
            <w:r w:rsidRPr="00F26E80">
              <w:rPr>
                <w:sz w:val="20"/>
                <w:szCs w:val="20"/>
              </w:rPr>
              <w:t>4</w:t>
            </w:r>
          </w:p>
        </w:tc>
        <w:tc>
          <w:tcPr>
            <w:tcW w:w="587"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A4A519F" w14:textId="77777777">
            <w:pPr>
              <w:widowControl/>
              <w:autoSpaceDE/>
              <w:autoSpaceDN/>
              <w:adjustRightInd/>
              <w:jc w:val="center"/>
              <w:rPr>
                <w:sz w:val="20"/>
                <w:szCs w:val="20"/>
              </w:rPr>
            </w:pPr>
            <w:r w:rsidRPr="00F26E80">
              <w:rPr>
                <w:sz w:val="20"/>
                <w:szCs w:val="20"/>
              </w:rPr>
              <w:t>1</w:t>
            </w:r>
          </w:p>
        </w:tc>
        <w:tc>
          <w:tcPr>
            <w:tcW w:w="45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02A0CAA" w14:textId="77777777">
            <w:pPr>
              <w:widowControl/>
              <w:autoSpaceDE/>
              <w:autoSpaceDN/>
              <w:adjustRightInd/>
              <w:jc w:val="center"/>
              <w:rPr>
                <w:sz w:val="20"/>
                <w:szCs w:val="20"/>
              </w:rPr>
            </w:pPr>
            <w:r w:rsidRPr="00F26E80">
              <w:rPr>
                <w:sz w:val="20"/>
                <w:szCs w:val="20"/>
              </w:rPr>
              <w:t>4</w:t>
            </w:r>
          </w:p>
        </w:tc>
        <w:tc>
          <w:tcPr>
            <w:tcW w:w="34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834BB22" w14:textId="77777777">
            <w:pPr>
              <w:widowControl/>
              <w:autoSpaceDE/>
              <w:autoSpaceDN/>
              <w:adjustRightInd/>
              <w:jc w:val="center"/>
              <w:rPr>
                <w:sz w:val="20"/>
                <w:szCs w:val="20"/>
              </w:rPr>
            </w:pPr>
            <w:r w:rsidRPr="00F26E80">
              <w:rPr>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9FBFE57" w14:textId="77777777">
            <w:pPr>
              <w:widowControl/>
              <w:autoSpaceDE/>
              <w:autoSpaceDN/>
              <w:adjustRightInd/>
              <w:jc w:val="center"/>
              <w:rPr>
                <w:sz w:val="20"/>
                <w:szCs w:val="20"/>
              </w:rPr>
            </w:pPr>
            <w:r w:rsidRPr="00F26E80">
              <w:rPr>
                <w:sz w:val="20"/>
                <w:szCs w:val="20"/>
              </w:rPr>
              <w:t>0</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3591429" w14:textId="77777777">
            <w:pPr>
              <w:widowControl/>
              <w:autoSpaceDE/>
              <w:autoSpaceDN/>
              <w:adjustRightInd/>
              <w:jc w:val="center"/>
              <w:rPr>
                <w:sz w:val="20"/>
                <w:szCs w:val="20"/>
              </w:rPr>
            </w:pPr>
            <w:r w:rsidRPr="00F26E80">
              <w:rPr>
                <w:sz w:val="20"/>
                <w:szCs w:val="20"/>
              </w:rPr>
              <w:t>0</w:t>
            </w:r>
          </w:p>
        </w:tc>
        <w:tc>
          <w:tcPr>
            <w:tcW w:w="38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B6770D1" w14:textId="77777777">
            <w:pPr>
              <w:widowControl/>
              <w:autoSpaceDE/>
              <w:autoSpaceDN/>
              <w:adjustRightInd/>
              <w:jc w:val="center"/>
              <w:rPr>
                <w:sz w:val="20"/>
                <w:szCs w:val="20"/>
              </w:rPr>
            </w:pPr>
            <w:r w:rsidRPr="00F26E80">
              <w:rPr>
                <w:sz w:val="20"/>
                <w:szCs w:val="20"/>
              </w:rPr>
              <w:t>0</w:t>
            </w:r>
          </w:p>
        </w:tc>
        <w:tc>
          <w:tcPr>
            <w:tcW w:w="411"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A5FC896" w14:textId="77777777">
            <w:pPr>
              <w:widowControl/>
              <w:autoSpaceDE/>
              <w:autoSpaceDN/>
              <w:adjustRightInd/>
              <w:jc w:val="right"/>
              <w:rPr>
                <w:sz w:val="20"/>
                <w:szCs w:val="20"/>
              </w:rPr>
            </w:pPr>
            <w:r w:rsidRPr="00F26E80">
              <w:rPr>
                <w:sz w:val="20"/>
                <w:szCs w:val="20"/>
              </w:rPr>
              <w:t>$0</w:t>
            </w:r>
          </w:p>
        </w:tc>
      </w:tr>
      <w:tr w14:paraId="22B4519D" w14:textId="77777777" w:rsidTr="004C62BC">
        <w:tblPrEx>
          <w:tblW w:w="5000" w:type="pct"/>
          <w:tblLook w:val="04A0"/>
        </w:tblPrEx>
        <w:trPr>
          <w:trHeight w:val="555"/>
        </w:trPr>
        <w:tc>
          <w:tcPr>
            <w:tcW w:w="1408"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F26E80" w:rsidRPr="00F26E80" w:rsidP="00F26E80" w14:paraId="4529E9C1" w14:textId="77777777">
            <w:pPr>
              <w:widowControl/>
              <w:autoSpaceDE/>
              <w:autoSpaceDN/>
              <w:adjustRightInd/>
              <w:rPr>
                <w:sz w:val="20"/>
                <w:szCs w:val="20"/>
              </w:rPr>
            </w:pPr>
            <w:r w:rsidRPr="00F26E80">
              <w:rPr>
                <w:sz w:val="20"/>
                <w:szCs w:val="20"/>
              </w:rPr>
              <w:t>Semiannual reports of excess emissions and monitoring systems performance</w:t>
            </w:r>
            <w:r w:rsidRPr="00F26E80">
              <w:rPr>
                <w:sz w:val="20"/>
                <w:szCs w:val="20"/>
                <w:vertAlign w:val="superscript"/>
              </w:rPr>
              <w:t xml:space="preserve"> e </w:t>
            </w:r>
          </w:p>
        </w:tc>
        <w:tc>
          <w:tcPr>
            <w:tcW w:w="51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3F97284" w14:textId="77777777">
            <w:pPr>
              <w:widowControl/>
              <w:autoSpaceDE/>
              <w:autoSpaceDN/>
              <w:adjustRightInd/>
              <w:jc w:val="center"/>
              <w:rPr>
                <w:sz w:val="20"/>
                <w:szCs w:val="20"/>
              </w:rPr>
            </w:pPr>
            <w:r w:rsidRPr="00F26E80">
              <w:rPr>
                <w:sz w:val="20"/>
                <w:szCs w:val="20"/>
              </w:rPr>
              <w:t>4</w:t>
            </w:r>
          </w:p>
        </w:tc>
        <w:tc>
          <w:tcPr>
            <w:tcW w:w="587"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3AB3740" w14:textId="77777777">
            <w:pPr>
              <w:widowControl/>
              <w:autoSpaceDE/>
              <w:autoSpaceDN/>
              <w:adjustRightInd/>
              <w:jc w:val="center"/>
              <w:rPr>
                <w:sz w:val="20"/>
                <w:szCs w:val="20"/>
              </w:rPr>
            </w:pPr>
            <w:r w:rsidRPr="00F26E80">
              <w:rPr>
                <w:sz w:val="20"/>
                <w:szCs w:val="20"/>
              </w:rPr>
              <w:t>2</w:t>
            </w:r>
          </w:p>
        </w:tc>
        <w:tc>
          <w:tcPr>
            <w:tcW w:w="45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A73717D" w14:textId="77777777">
            <w:pPr>
              <w:widowControl/>
              <w:autoSpaceDE/>
              <w:autoSpaceDN/>
              <w:adjustRightInd/>
              <w:jc w:val="center"/>
              <w:rPr>
                <w:sz w:val="20"/>
                <w:szCs w:val="20"/>
              </w:rPr>
            </w:pPr>
            <w:r w:rsidRPr="00F26E80">
              <w:rPr>
                <w:sz w:val="20"/>
                <w:szCs w:val="20"/>
              </w:rPr>
              <w:t>8</w:t>
            </w:r>
          </w:p>
        </w:tc>
        <w:tc>
          <w:tcPr>
            <w:tcW w:w="34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59D576B7" w14:textId="77777777">
            <w:pPr>
              <w:widowControl/>
              <w:autoSpaceDE/>
              <w:autoSpaceDN/>
              <w:adjustRightInd/>
              <w:jc w:val="center"/>
              <w:rPr>
                <w:sz w:val="20"/>
                <w:szCs w:val="20"/>
              </w:rPr>
            </w:pPr>
            <w:r w:rsidRPr="00F26E80">
              <w:rPr>
                <w:sz w:val="20"/>
                <w:szCs w:val="20"/>
              </w:rPr>
              <w:t>2</w:t>
            </w:r>
          </w:p>
        </w:tc>
        <w:tc>
          <w:tcPr>
            <w:tcW w:w="41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D382E0F" w14:textId="77777777">
            <w:pPr>
              <w:widowControl/>
              <w:autoSpaceDE/>
              <w:autoSpaceDN/>
              <w:adjustRightInd/>
              <w:jc w:val="center"/>
              <w:rPr>
                <w:sz w:val="20"/>
                <w:szCs w:val="20"/>
              </w:rPr>
            </w:pPr>
            <w:r w:rsidRPr="00F26E80">
              <w:rPr>
                <w:sz w:val="20"/>
                <w:szCs w:val="20"/>
              </w:rPr>
              <w:t>16</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1F4BDEA7" w14:textId="77777777">
            <w:pPr>
              <w:widowControl/>
              <w:autoSpaceDE/>
              <w:autoSpaceDN/>
              <w:adjustRightInd/>
              <w:jc w:val="center"/>
              <w:rPr>
                <w:sz w:val="20"/>
                <w:szCs w:val="20"/>
              </w:rPr>
            </w:pPr>
            <w:r w:rsidRPr="00F26E80">
              <w:rPr>
                <w:sz w:val="20"/>
                <w:szCs w:val="20"/>
              </w:rPr>
              <w:t xml:space="preserve">0.8 </w:t>
            </w:r>
          </w:p>
        </w:tc>
        <w:tc>
          <w:tcPr>
            <w:tcW w:w="38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3CA9610B" w14:textId="77777777">
            <w:pPr>
              <w:widowControl/>
              <w:autoSpaceDE/>
              <w:autoSpaceDN/>
              <w:adjustRightInd/>
              <w:jc w:val="center"/>
              <w:rPr>
                <w:sz w:val="20"/>
                <w:szCs w:val="20"/>
              </w:rPr>
            </w:pPr>
            <w:r w:rsidRPr="00F26E80">
              <w:rPr>
                <w:sz w:val="20"/>
                <w:szCs w:val="20"/>
              </w:rPr>
              <w:t xml:space="preserve">1.6 </w:t>
            </w:r>
          </w:p>
        </w:tc>
        <w:tc>
          <w:tcPr>
            <w:tcW w:w="411"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8FCBB90" w14:textId="77777777">
            <w:pPr>
              <w:widowControl/>
              <w:autoSpaceDE/>
              <w:autoSpaceDN/>
              <w:adjustRightInd/>
              <w:jc w:val="right"/>
              <w:rPr>
                <w:sz w:val="20"/>
                <w:szCs w:val="20"/>
              </w:rPr>
            </w:pPr>
            <w:r w:rsidRPr="00F26E80">
              <w:rPr>
                <w:sz w:val="20"/>
                <w:szCs w:val="20"/>
              </w:rPr>
              <w:t>$939.71</w:t>
            </w:r>
          </w:p>
        </w:tc>
      </w:tr>
      <w:tr w14:paraId="335DA6D0" w14:textId="77777777" w:rsidTr="004C62BC">
        <w:tblPrEx>
          <w:tblW w:w="5000" w:type="pct"/>
          <w:tblLook w:val="04A0"/>
        </w:tblPrEx>
        <w:trPr>
          <w:trHeight w:val="264"/>
        </w:trPr>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26E80" w:rsidRPr="00F26E80" w:rsidP="00F26E80" w14:paraId="7AABC6C1" w14:textId="77777777">
            <w:pPr>
              <w:widowControl/>
              <w:autoSpaceDE/>
              <w:autoSpaceDN/>
              <w:adjustRightInd/>
              <w:rPr>
                <w:sz w:val="20"/>
                <w:szCs w:val="20"/>
              </w:rPr>
            </w:pPr>
            <w:r w:rsidRPr="00F26E80">
              <w:rPr>
                <w:sz w:val="20"/>
                <w:szCs w:val="20"/>
              </w:rPr>
              <w:t>SALARY BURDEN (per year)</w:t>
            </w:r>
          </w:p>
        </w:tc>
        <w:tc>
          <w:tcPr>
            <w:tcW w:w="51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AF4C856" w14:textId="77777777">
            <w:pPr>
              <w:widowControl/>
              <w:autoSpaceDE/>
              <w:autoSpaceDN/>
              <w:adjustRightInd/>
              <w:jc w:val="center"/>
              <w:rPr>
                <w:sz w:val="20"/>
                <w:szCs w:val="20"/>
              </w:rPr>
            </w:pPr>
            <w:r w:rsidRPr="00F26E80">
              <w:rPr>
                <w:sz w:val="20"/>
                <w:szCs w:val="20"/>
              </w:rPr>
              <w:t> </w:t>
            </w:r>
          </w:p>
        </w:tc>
        <w:tc>
          <w:tcPr>
            <w:tcW w:w="587"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BB64637" w14:textId="77777777">
            <w:pPr>
              <w:widowControl/>
              <w:autoSpaceDE/>
              <w:autoSpaceDN/>
              <w:adjustRightInd/>
              <w:jc w:val="center"/>
              <w:rPr>
                <w:sz w:val="20"/>
                <w:szCs w:val="20"/>
              </w:rPr>
            </w:pPr>
            <w:r w:rsidRPr="00F26E80">
              <w:rPr>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AB05D95" w14:textId="77777777">
            <w:pPr>
              <w:widowControl/>
              <w:autoSpaceDE/>
              <w:autoSpaceDN/>
              <w:adjustRightInd/>
              <w:jc w:val="center"/>
              <w:rPr>
                <w:sz w:val="20"/>
                <w:szCs w:val="20"/>
              </w:rPr>
            </w:pPr>
            <w:r w:rsidRPr="00F26E80">
              <w:rPr>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B03006A" w14:textId="77777777">
            <w:pPr>
              <w:widowControl/>
              <w:autoSpaceDE/>
              <w:autoSpaceDN/>
              <w:adjustRightInd/>
              <w:jc w:val="center"/>
              <w:rPr>
                <w:sz w:val="20"/>
                <w:szCs w:val="20"/>
              </w:rPr>
            </w:pPr>
            <w:r w:rsidRPr="00F26E80">
              <w:rPr>
                <w:sz w:val="20"/>
                <w:szCs w:val="20"/>
              </w:rPr>
              <w:t> </w:t>
            </w:r>
          </w:p>
        </w:tc>
        <w:tc>
          <w:tcPr>
            <w:tcW w:w="41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D338979" w14:textId="77777777">
            <w:pPr>
              <w:widowControl/>
              <w:autoSpaceDE/>
              <w:autoSpaceDN/>
              <w:adjustRightInd/>
              <w:jc w:val="center"/>
              <w:rPr>
                <w:sz w:val="20"/>
                <w:szCs w:val="20"/>
              </w:rPr>
            </w:pPr>
            <w:r w:rsidRPr="00F26E80">
              <w:rPr>
                <w:sz w:val="20"/>
                <w:szCs w:val="20"/>
              </w:rPr>
              <w:t> </w:t>
            </w:r>
          </w:p>
        </w:tc>
        <w:tc>
          <w:tcPr>
            <w:tcW w:w="48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0D2DABD2" w14:textId="77777777">
            <w:pPr>
              <w:widowControl/>
              <w:autoSpaceDE/>
              <w:autoSpaceDN/>
              <w:adjustRightInd/>
              <w:jc w:val="center"/>
              <w:rPr>
                <w:sz w:val="20"/>
                <w:szCs w:val="20"/>
              </w:rPr>
            </w:pPr>
            <w:r w:rsidRPr="00F26E80">
              <w:rPr>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C2547FE" w14:textId="77777777">
            <w:pPr>
              <w:widowControl/>
              <w:autoSpaceDE/>
              <w:autoSpaceDN/>
              <w:adjustRightInd/>
              <w:jc w:val="center"/>
              <w:rPr>
                <w:sz w:val="20"/>
                <w:szCs w:val="20"/>
              </w:rPr>
            </w:pPr>
            <w:r w:rsidRPr="00F26E80">
              <w:rPr>
                <w:sz w:val="20"/>
                <w:szCs w:val="20"/>
              </w:rPr>
              <w:t> </w:t>
            </w:r>
          </w:p>
        </w:tc>
        <w:tc>
          <w:tcPr>
            <w:tcW w:w="411"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D47B7A9" w14:textId="77777777">
            <w:pPr>
              <w:widowControl/>
              <w:autoSpaceDE/>
              <w:autoSpaceDN/>
              <w:adjustRightInd/>
              <w:jc w:val="right"/>
              <w:rPr>
                <w:b/>
                <w:bCs/>
                <w:sz w:val="20"/>
                <w:szCs w:val="20"/>
              </w:rPr>
            </w:pPr>
            <w:r w:rsidRPr="00F26E80">
              <w:rPr>
                <w:b/>
                <w:bCs/>
                <w:sz w:val="20"/>
                <w:szCs w:val="20"/>
              </w:rPr>
              <w:t>$939.71</w:t>
            </w:r>
          </w:p>
        </w:tc>
      </w:tr>
      <w:tr w14:paraId="338EA455" w14:textId="77777777" w:rsidTr="004C62BC">
        <w:tblPrEx>
          <w:tblW w:w="5000" w:type="pct"/>
          <w:tblLook w:val="04A0"/>
        </w:tblPrEx>
        <w:trPr>
          <w:trHeight w:val="540"/>
        </w:trPr>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4F04" w:rsidRPr="00F26E80" w:rsidP="00F26E80" w14:paraId="2AD539ED" w14:textId="77777777">
            <w:pPr>
              <w:widowControl/>
              <w:autoSpaceDE/>
              <w:autoSpaceDN/>
              <w:adjustRightInd/>
              <w:rPr>
                <w:sz w:val="20"/>
                <w:szCs w:val="20"/>
              </w:rPr>
            </w:pPr>
            <w:r w:rsidRPr="00F26E80">
              <w:rPr>
                <w:sz w:val="20"/>
                <w:szCs w:val="20"/>
              </w:rPr>
              <w:t>ANNUAL TRAVEL EXPENSES</w:t>
            </w:r>
            <w:r w:rsidRPr="00F26E80">
              <w:rPr>
                <w:sz w:val="20"/>
                <w:szCs w:val="20"/>
                <w:vertAlign w:val="superscript"/>
              </w:rPr>
              <w:t xml:space="preserve"> e</w:t>
            </w:r>
          </w:p>
        </w:tc>
        <w:tc>
          <w:tcPr>
            <w:tcW w:w="3181" w:type="pct"/>
            <w:gridSpan w:val="7"/>
            <w:tcBorders>
              <w:top w:val="nil"/>
              <w:left w:val="nil"/>
              <w:bottom w:val="single" w:sz="4" w:space="0" w:color="auto"/>
              <w:right w:val="single" w:sz="4" w:space="0" w:color="auto"/>
            </w:tcBorders>
            <w:shd w:val="clear" w:color="auto" w:fill="auto"/>
            <w:noWrap/>
            <w:vAlign w:val="center"/>
            <w:hideMark/>
          </w:tcPr>
          <w:p w:rsidR="00824F04" w:rsidRPr="00F26E80" w:rsidP="00824F04" w14:paraId="33DB2400" w14:textId="69BA7569">
            <w:pPr>
              <w:widowControl/>
              <w:autoSpaceDE/>
              <w:autoSpaceDN/>
              <w:adjustRightInd/>
              <w:rPr>
                <w:sz w:val="20"/>
                <w:szCs w:val="20"/>
              </w:rPr>
            </w:pPr>
            <w:r w:rsidRPr="00F26E80">
              <w:rPr>
                <w:sz w:val="20"/>
                <w:szCs w:val="20"/>
              </w:rPr>
              <w:t>(1 person x 0 plants/year x 1 d/plant x $50 per diem) + ($400 round trip/plant x 0 plant/yr) =</w:t>
            </w:r>
          </w:p>
        </w:tc>
        <w:tc>
          <w:tcPr>
            <w:tcW w:w="411" w:type="pct"/>
            <w:tcBorders>
              <w:top w:val="nil"/>
              <w:left w:val="nil"/>
              <w:bottom w:val="single" w:sz="4" w:space="0" w:color="auto"/>
              <w:right w:val="single" w:sz="4" w:space="0" w:color="auto"/>
            </w:tcBorders>
            <w:shd w:val="clear" w:color="auto" w:fill="auto"/>
            <w:noWrap/>
            <w:vAlign w:val="bottom"/>
            <w:hideMark/>
          </w:tcPr>
          <w:p w:rsidR="00824F04" w:rsidRPr="00F26E80" w:rsidP="00F26E80" w14:paraId="7900ECF0" w14:textId="77777777">
            <w:pPr>
              <w:widowControl/>
              <w:autoSpaceDE/>
              <w:autoSpaceDN/>
              <w:adjustRightInd/>
              <w:jc w:val="right"/>
              <w:rPr>
                <w:sz w:val="20"/>
                <w:szCs w:val="20"/>
              </w:rPr>
            </w:pPr>
            <w:r w:rsidRPr="00F26E80">
              <w:rPr>
                <w:sz w:val="20"/>
                <w:szCs w:val="20"/>
              </w:rPr>
              <w:t>$0</w:t>
            </w:r>
          </w:p>
        </w:tc>
      </w:tr>
      <w:tr w14:paraId="008ADCBC" w14:textId="77777777" w:rsidTr="004C62BC">
        <w:tblPrEx>
          <w:tblW w:w="5000" w:type="pct"/>
          <w:tblLook w:val="04A0"/>
        </w:tblPrEx>
        <w:trPr>
          <w:trHeight w:val="312"/>
        </w:trPr>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26E80" w:rsidRPr="00F26E80" w:rsidP="00F26E80" w14:paraId="02430F26" w14:textId="77777777">
            <w:pPr>
              <w:widowControl/>
              <w:autoSpaceDE/>
              <w:autoSpaceDN/>
              <w:adjustRightInd/>
              <w:rPr>
                <w:b/>
                <w:bCs/>
                <w:sz w:val="20"/>
                <w:szCs w:val="20"/>
              </w:rPr>
            </w:pPr>
            <w:r w:rsidRPr="00F26E80">
              <w:rPr>
                <w:b/>
                <w:bCs/>
                <w:sz w:val="20"/>
                <w:szCs w:val="20"/>
              </w:rPr>
              <w:t xml:space="preserve">TOTAL (rounded) </w:t>
            </w:r>
            <w:r w:rsidRPr="00F26E80">
              <w:rPr>
                <w:b/>
                <w:bCs/>
                <w:sz w:val="20"/>
                <w:szCs w:val="20"/>
                <w:vertAlign w:val="superscript"/>
              </w:rPr>
              <w:t>f</w:t>
            </w:r>
          </w:p>
        </w:tc>
        <w:tc>
          <w:tcPr>
            <w:tcW w:w="516"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1A8D61B" w14:textId="77777777">
            <w:pPr>
              <w:widowControl/>
              <w:autoSpaceDE/>
              <w:autoSpaceDN/>
              <w:adjustRightInd/>
              <w:rPr>
                <w:sz w:val="20"/>
                <w:szCs w:val="20"/>
              </w:rPr>
            </w:pPr>
            <w:r w:rsidRPr="00F26E80">
              <w:rPr>
                <w:sz w:val="20"/>
                <w:szCs w:val="20"/>
              </w:rPr>
              <w:t> </w:t>
            </w:r>
          </w:p>
        </w:tc>
        <w:tc>
          <w:tcPr>
            <w:tcW w:w="587"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252AB795" w14:textId="77777777">
            <w:pPr>
              <w:widowControl/>
              <w:autoSpaceDE/>
              <w:autoSpaceDN/>
              <w:adjustRightInd/>
              <w:rPr>
                <w:sz w:val="20"/>
                <w:szCs w:val="20"/>
              </w:rPr>
            </w:pPr>
            <w:r w:rsidRPr="00F26E80">
              <w:rPr>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72D19D93" w14:textId="77777777">
            <w:pPr>
              <w:widowControl/>
              <w:autoSpaceDE/>
              <w:autoSpaceDN/>
              <w:adjustRightInd/>
              <w:rPr>
                <w:sz w:val="20"/>
                <w:szCs w:val="20"/>
              </w:rPr>
            </w:pPr>
            <w:r w:rsidRPr="00F26E80">
              <w:rPr>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6E97176C" w14:textId="77777777">
            <w:pPr>
              <w:widowControl/>
              <w:autoSpaceDE/>
              <w:autoSpaceDN/>
              <w:adjustRightInd/>
              <w:rPr>
                <w:sz w:val="20"/>
                <w:szCs w:val="20"/>
              </w:rPr>
            </w:pPr>
            <w:r w:rsidRPr="00F26E80">
              <w:rPr>
                <w:sz w:val="20"/>
                <w:szCs w:val="20"/>
              </w:rPr>
              <w:t> </w:t>
            </w:r>
          </w:p>
        </w:tc>
        <w:tc>
          <w:tcPr>
            <w:tcW w:w="127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26E80" w:rsidRPr="00F26E80" w:rsidP="00F26E80" w14:paraId="356A705D" w14:textId="77777777">
            <w:pPr>
              <w:widowControl/>
              <w:autoSpaceDE/>
              <w:autoSpaceDN/>
              <w:adjustRightInd/>
              <w:jc w:val="center"/>
              <w:rPr>
                <w:b/>
                <w:bCs/>
                <w:sz w:val="20"/>
                <w:szCs w:val="20"/>
              </w:rPr>
            </w:pPr>
            <w:r w:rsidRPr="00F26E80">
              <w:rPr>
                <w:b/>
                <w:bCs/>
                <w:sz w:val="20"/>
                <w:szCs w:val="20"/>
              </w:rPr>
              <w:t>18</w:t>
            </w:r>
          </w:p>
        </w:tc>
        <w:tc>
          <w:tcPr>
            <w:tcW w:w="411" w:type="pct"/>
            <w:tcBorders>
              <w:top w:val="nil"/>
              <w:left w:val="nil"/>
              <w:bottom w:val="single" w:sz="4" w:space="0" w:color="auto"/>
              <w:right w:val="single" w:sz="4" w:space="0" w:color="auto"/>
            </w:tcBorders>
            <w:shd w:val="clear" w:color="auto" w:fill="auto"/>
            <w:noWrap/>
            <w:vAlign w:val="bottom"/>
            <w:hideMark/>
          </w:tcPr>
          <w:p w:rsidR="00F26E80" w:rsidRPr="00F26E80" w:rsidP="00F26E80" w14:paraId="4F656970" w14:textId="77777777">
            <w:pPr>
              <w:widowControl/>
              <w:autoSpaceDE/>
              <w:autoSpaceDN/>
              <w:adjustRightInd/>
              <w:jc w:val="right"/>
              <w:rPr>
                <w:b/>
                <w:bCs/>
                <w:sz w:val="20"/>
                <w:szCs w:val="20"/>
              </w:rPr>
            </w:pPr>
            <w:r w:rsidRPr="00F26E80">
              <w:rPr>
                <w:b/>
                <w:bCs/>
                <w:sz w:val="20"/>
                <w:szCs w:val="20"/>
              </w:rPr>
              <w:t>$940</w:t>
            </w:r>
          </w:p>
        </w:tc>
      </w:tr>
      <w:tr w14:paraId="3E636654" w14:textId="77777777" w:rsidTr="00824F04">
        <w:tblPrEx>
          <w:tblW w:w="5000" w:type="pct"/>
          <w:tblLook w:val="04A0"/>
        </w:tblPrEx>
        <w:trPr>
          <w:trHeight w:val="264"/>
        </w:trPr>
        <w:tc>
          <w:tcPr>
            <w:tcW w:w="5000" w:type="pct"/>
            <w:gridSpan w:val="9"/>
            <w:tcBorders>
              <w:top w:val="nil"/>
              <w:left w:val="nil"/>
              <w:bottom w:val="nil"/>
              <w:right w:val="nil"/>
            </w:tcBorders>
            <w:shd w:val="clear" w:color="auto" w:fill="auto"/>
            <w:noWrap/>
            <w:vAlign w:val="bottom"/>
            <w:hideMark/>
          </w:tcPr>
          <w:p w:rsidR="00F26E80" w:rsidRPr="00F26E80" w:rsidP="00F26E80" w14:paraId="38876CBD" w14:textId="77777777">
            <w:pPr>
              <w:widowControl/>
              <w:autoSpaceDE/>
              <w:autoSpaceDN/>
              <w:adjustRightInd/>
              <w:rPr>
                <w:sz w:val="20"/>
                <w:szCs w:val="20"/>
                <w:u w:val="single"/>
              </w:rPr>
            </w:pPr>
            <w:r w:rsidRPr="00F26E80">
              <w:rPr>
                <w:sz w:val="20"/>
                <w:szCs w:val="20"/>
                <w:u w:val="single"/>
              </w:rPr>
              <w:t>Assumptions:</w:t>
            </w:r>
          </w:p>
        </w:tc>
      </w:tr>
      <w:tr w14:paraId="2F8E1A8C" w14:textId="77777777" w:rsidTr="00824F04">
        <w:tblPrEx>
          <w:tblW w:w="5000" w:type="pct"/>
          <w:tblLook w:val="04A0"/>
        </w:tblPrEx>
        <w:trPr>
          <w:trHeight w:val="558"/>
        </w:trPr>
        <w:tc>
          <w:tcPr>
            <w:tcW w:w="5000" w:type="pct"/>
            <w:gridSpan w:val="9"/>
            <w:tcBorders>
              <w:top w:val="nil"/>
              <w:left w:val="nil"/>
              <w:bottom w:val="nil"/>
              <w:right w:val="nil"/>
            </w:tcBorders>
            <w:shd w:val="clear" w:color="auto" w:fill="auto"/>
            <w:vAlign w:val="bottom"/>
            <w:hideMark/>
          </w:tcPr>
          <w:p w:rsidR="00F26E80" w:rsidRPr="00F26E80" w:rsidP="00F26E80" w14:paraId="06596BED" w14:textId="24D1CF27">
            <w:pPr>
              <w:widowControl/>
              <w:autoSpaceDE/>
              <w:autoSpaceDN/>
              <w:adjustRightInd/>
              <w:rPr>
                <w:sz w:val="20"/>
                <w:szCs w:val="20"/>
              </w:rPr>
            </w:pPr>
            <w:r w:rsidRPr="00F26E80">
              <w:rPr>
                <w:sz w:val="20"/>
                <w:szCs w:val="20"/>
                <w:vertAlign w:val="superscript"/>
              </w:rPr>
              <w:t>a</w:t>
            </w:r>
            <w:r w:rsidRPr="00F26E80">
              <w:rPr>
                <w:sz w:val="20"/>
                <w:szCs w:val="20"/>
              </w:rPr>
              <w:t xml:space="preserve"> We have assumed that there are 2 ferroalloy production facilities subject to NSPS subpart Z and that no new sources will become subject to the NSPS standard in the next three years.</w:t>
            </w:r>
            <w:r w:rsidR="00413C21">
              <w:rPr>
                <w:sz w:val="20"/>
                <w:szCs w:val="20"/>
              </w:rPr>
              <w:t xml:space="preserve"> </w:t>
            </w:r>
          </w:p>
        </w:tc>
      </w:tr>
      <w:tr w14:paraId="1E4FB980" w14:textId="77777777" w:rsidTr="00824F04">
        <w:tblPrEx>
          <w:tblW w:w="5000" w:type="pct"/>
          <w:tblLook w:val="04A0"/>
        </w:tblPrEx>
        <w:trPr>
          <w:trHeight w:val="1119"/>
        </w:trPr>
        <w:tc>
          <w:tcPr>
            <w:tcW w:w="5000" w:type="pct"/>
            <w:gridSpan w:val="9"/>
            <w:tcBorders>
              <w:top w:val="nil"/>
              <w:left w:val="nil"/>
              <w:bottom w:val="nil"/>
              <w:right w:val="nil"/>
            </w:tcBorders>
            <w:shd w:val="clear" w:color="auto" w:fill="auto"/>
            <w:vAlign w:val="bottom"/>
            <w:hideMark/>
          </w:tcPr>
          <w:p w:rsidR="00F26E80" w:rsidRPr="00F26E80" w:rsidP="00F26E80" w14:paraId="799D3037" w14:textId="77777777">
            <w:pPr>
              <w:widowControl/>
              <w:autoSpaceDE/>
              <w:autoSpaceDN/>
              <w:adjustRightInd/>
              <w:rPr>
                <w:sz w:val="20"/>
                <w:szCs w:val="20"/>
              </w:rPr>
            </w:pPr>
            <w:r w:rsidRPr="00F26E80">
              <w:rPr>
                <w:sz w:val="20"/>
                <w:szCs w:val="20"/>
                <w:vertAlign w:val="superscript"/>
              </w:rPr>
              <w:t>b</w:t>
            </w:r>
            <w:r w:rsidRPr="00F26E80">
              <w:rPr>
                <w:sz w:val="20"/>
                <w:szCs w:val="20"/>
              </w:rPr>
              <w:t xml:space="preserve"> This cost is based on the average hourly labor rate as follows: Managerial $70.56 (GS-13, Step 5, $44.10 + 60%); Technical $52.37 (GS-12, Step 1, $32.73 + 60%); and Clerical $28.34 (GS-6, Step 3, $17.17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619C3802" w14:textId="77777777" w:rsidTr="00824F04">
        <w:tblPrEx>
          <w:tblW w:w="5000" w:type="pct"/>
          <w:tblLook w:val="04A0"/>
        </w:tblPrEx>
        <w:trPr>
          <w:trHeight w:val="510"/>
        </w:trPr>
        <w:tc>
          <w:tcPr>
            <w:tcW w:w="5000" w:type="pct"/>
            <w:gridSpan w:val="9"/>
            <w:tcBorders>
              <w:top w:val="nil"/>
              <w:left w:val="nil"/>
              <w:bottom w:val="nil"/>
              <w:right w:val="nil"/>
            </w:tcBorders>
            <w:shd w:val="clear" w:color="auto" w:fill="auto"/>
            <w:vAlign w:val="bottom"/>
            <w:hideMark/>
          </w:tcPr>
          <w:p w:rsidR="00F26E80" w:rsidRPr="00F26E80" w:rsidP="00F26E80" w14:paraId="738C1F5D" w14:textId="77777777">
            <w:pPr>
              <w:widowControl/>
              <w:autoSpaceDE/>
              <w:autoSpaceDN/>
              <w:adjustRightInd/>
              <w:rPr>
                <w:sz w:val="20"/>
                <w:szCs w:val="20"/>
              </w:rPr>
            </w:pPr>
            <w:r w:rsidRPr="00F26E80">
              <w:rPr>
                <w:sz w:val="20"/>
                <w:szCs w:val="20"/>
                <w:vertAlign w:val="superscript"/>
              </w:rPr>
              <w:t xml:space="preserve">c </w:t>
            </w:r>
            <w:r w:rsidRPr="00F26E80">
              <w:rPr>
                <w:sz w:val="20"/>
                <w:szCs w:val="20"/>
              </w:rPr>
              <w:t xml:space="preserve">Initial rule requirements would apply only to new sources. We have assumed that no new sources will become subject to the rule over the </w:t>
            </w:r>
            <w:r w:rsidRPr="00F26E80">
              <w:rPr>
                <w:sz w:val="20"/>
                <w:szCs w:val="20"/>
              </w:rPr>
              <w:t>three year</w:t>
            </w:r>
            <w:r w:rsidRPr="00F26E80">
              <w:rPr>
                <w:sz w:val="20"/>
                <w:szCs w:val="20"/>
              </w:rPr>
              <w:t xml:space="preserve"> period of this ICR. </w:t>
            </w:r>
          </w:p>
        </w:tc>
      </w:tr>
      <w:tr w14:paraId="2353D4F0" w14:textId="77777777" w:rsidTr="00824F04">
        <w:tblPrEx>
          <w:tblW w:w="5000" w:type="pct"/>
          <w:tblLook w:val="04A0"/>
        </w:tblPrEx>
        <w:trPr>
          <w:trHeight w:val="570"/>
        </w:trPr>
        <w:tc>
          <w:tcPr>
            <w:tcW w:w="5000" w:type="pct"/>
            <w:gridSpan w:val="9"/>
            <w:tcBorders>
              <w:top w:val="nil"/>
              <w:left w:val="nil"/>
              <w:bottom w:val="nil"/>
              <w:right w:val="nil"/>
            </w:tcBorders>
            <w:shd w:val="clear" w:color="auto" w:fill="auto"/>
            <w:vAlign w:val="bottom"/>
            <w:hideMark/>
          </w:tcPr>
          <w:p w:rsidR="00F26E80" w:rsidRPr="00F26E80" w:rsidP="00F26E80" w14:paraId="411D7D11" w14:textId="57159C9D">
            <w:pPr>
              <w:widowControl/>
              <w:autoSpaceDE/>
              <w:autoSpaceDN/>
              <w:adjustRightInd/>
              <w:rPr>
                <w:sz w:val="20"/>
                <w:szCs w:val="20"/>
              </w:rPr>
            </w:pPr>
            <w:r w:rsidRPr="00F26E80">
              <w:rPr>
                <w:sz w:val="20"/>
                <w:szCs w:val="20"/>
                <w:vertAlign w:val="superscript"/>
              </w:rPr>
              <w:t>d</w:t>
            </w:r>
            <w:r w:rsidR="00413C21">
              <w:rPr>
                <w:sz w:val="20"/>
                <w:szCs w:val="20"/>
              </w:rPr>
              <w:t xml:space="preserve"> </w:t>
            </w:r>
            <w:r w:rsidRPr="00F26E80">
              <w:rPr>
                <w:sz w:val="20"/>
                <w:szCs w:val="20"/>
              </w:rPr>
              <w:t>Only existing sources using a continuous monitoring system (i.e., a COM or a continuous parameter monitoring system) are required to submit semiannual reports.</w:t>
            </w:r>
            <w:r w:rsidR="00413C21">
              <w:rPr>
                <w:sz w:val="20"/>
                <w:szCs w:val="20"/>
              </w:rPr>
              <w:t xml:space="preserve"> </w:t>
            </w:r>
            <w:r w:rsidRPr="00F26E80">
              <w:rPr>
                <w:sz w:val="20"/>
                <w:szCs w:val="20"/>
              </w:rPr>
              <w:t>Therefore, sources subject to NSPS subpart Z are required to submit semiannual reports.</w:t>
            </w:r>
          </w:p>
        </w:tc>
      </w:tr>
      <w:tr w14:paraId="022EB862" w14:textId="77777777" w:rsidTr="00824F04">
        <w:tblPrEx>
          <w:tblW w:w="5000" w:type="pct"/>
          <w:tblLook w:val="04A0"/>
        </w:tblPrEx>
        <w:trPr>
          <w:trHeight w:val="312"/>
        </w:trPr>
        <w:tc>
          <w:tcPr>
            <w:tcW w:w="5000" w:type="pct"/>
            <w:gridSpan w:val="9"/>
            <w:tcBorders>
              <w:top w:val="nil"/>
              <w:left w:val="nil"/>
              <w:bottom w:val="nil"/>
              <w:right w:val="nil"/>
            </w:tcBorders>
            <w:shd w:val="clear" w:color="auto" w:fill="auto"/>
            <w:noWrap/>
            <w:vAlign w:val="bottom"/>
            <w:hideMark/>
          </w:tcPr>
          <w:p w:rsidR="00F26E80" w:rsidRPr="00F26E80" w:rsidP="00F26E80" w14:paraId="621CB3E8" w14:textId="77777777">
            <w:pPr>
              <w:widowControl/>
              <w:autoSpaceDE/>
              <w:autoSpaceDN/>
              <w:adjustRightInd/>
              <w:rPr>
                <w:sz w:val="20"/>
                <w:szCs w:val="20"/>
              </w:rPr>
            </w:pPr>
            <w:r w:rsidRPr="00F26E80">
              <w:rPr>
                <w:sz w:val="20"/>
                <w:szCs w:val="20"/>
                <w:vertAlign w:val="superscript"/>
              </w:rPr>
              <w:t>e</w:t>
            </w:r>
            <w:r w:rsidRPr="00F26E80">
              <w:rPr>
                <w:sz w:val="20"/>
                <w:szCs w:val="20"/>
              </w:rPr>
              <w:t xml:space="preserve"> The time required to attend a performance test per plant is estimated to be approximately 24 hours (1 day).</w:t>
            </w:r>
          </w:p>
        </w:tc>
      </w:tr>
      <w:tr w14:paraId="7E2D631D" w14:textId="77777777" w:rsidTr="00824F04">
        <w:tblPrEx>
          <w:tblW w:w="5000" w:type="pct"/>
          <w:tblLook w:val="04A0"/>
        </w:tblPrEx>
        <w:trPr>
          <w:trHeight w:val="312"/>
        </w:trPr>
        <w:tc>
          <w:tcPr>
            <w:tcW w:w="5000" w:type="pct"/>
            <w:gridSpan w:val="9"/>
            <w:tcBorders>
              <w:top w:val="nil"/>
              <w:left w:val="nil"/>
              <w:bottom w:val="nil"/>
              <w:right w:val="nil"/>
            </w:tcBorders>
            <w:shd w:val="clear" w:color="auto" w:fill="auto"/>
            <w:noWrap/>
            <w:vAlign w:val="bottom"/>
            <w:hideMark/>
          </w:tcPr>
          <w:p w:rsidR="00F26E80" w:rsidRPr="00F26E80" w:rsidP="00F26E80" w14:paraId="556426B2" w14:textId="1586A206">
            <w:pPr>
              <w:widowControl/>
              <w:autoSpaceDE/>
              <w:autoSpaceDN/>
              <w:adjustRightInd/>
              <w:rPr>
                <w:sz w:val="20"/>
                <w:szCs w:val="20"/>
              </w:rPr>
            </w:pPr>
            <w:r w:rsidRPr="00F26E80">
              <w:rPr>
                <w:sz w:val="20"/>
                <w:szCs w:val="20"/>
                <w:vertAlign w:val="superscript"/>
              </w:rPr>
              <w:t>f</w:t>
            </w:r>
            <w:r w:rsidRPr="00F26E80">
              <w:rPr>
                <w:sz w:val="20"/>
                <w:szCs w:val="20"/>
              </w:rPr>
              <w:t xml:space="preserve"> Totals have been rounded to 3 significant figures.</w:t>
            </w:r>
            <w:r w:rsidR="00413C21">
              <w:rPr>
                <w:sz w:val="20"/>
                <w:szCs w:val="20"/>
              </w:rPr>
              <w:t xml:space="preserve"> </w:t>
            </w:r>
            <w:r w:rsidRPr="00F26E80">
              <w:rPr>
                <w:sz w:val="20"/>
                <w:szCs w:val="20"/>
              </w:rPr>
              <w:t xml:space="preserve">Figures may not add exactly due to rounding. </w:t>
            </w:r>
          </w:p>
        </w:tc>
      </w:tr>
    </w:tbl>
    <w:p w:rsidR="00F26E80" w:rsidP="00F26E80" w14:paraId="6D736AE6" w14:textId="77777777">
      <w:pPr>
        <w:outlineLvl w:val="0"/>
        <w:rPr>
          <w:b/>
          <w:bCs/>
          <w:color w:val="000000"/>
        </w:rPr>
      </w:pPr>
    </w:p>
    <w:p w:rsidR="00F26E80" w:rsidRPr="00D54DCD" w:rsidP="00F26E80" w14:paraId="0256E591" w14:textId="77777777">
      <w:pPr>
        <w:outlineLvl w:val="0"/>
        <w:rPr>
          <w:b/>
          <w:bCs/>
          <w:color w:val="000000"/>
        </w:rPr>
      </w:pPr>
    </w:p>
    <w:sectPr w:rsidSect="00A6638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A33F9" w14:paraId="7A38ADA8" w14:textId="77777777">
      <w:r>
        <w:separator/>
      </w:r>
    </w:p>
    <w:p w:rsidR="005A33F9" w14:paraId="6B6B093A" w14:textId="77777777"/>
  </w:endnote>
  <w:endnote w:type="continuationSeparator" w:id="1">
    <w:p w:rsidR="005A33F9" w14:paraId="3E3E298E" w14:textId="77777777">
      <w:r>
        <w:continuationSeparator/>
      </w:r>
    </w:p>
    <w:p w:rsidR="005A33F9" w14:paraId="71CD0CA4" w14:textId="77777777"/>
  </w:endnote>
  <w:endnote w:type="continuationNotice" w:id="2">
    <w:p w:rsidR="005A33F9" w14:paraId="3AB46675" w14:textId="77777777"/>
    <w:p w:rsidR="005A33F9" w14:paraId="35CB64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33F9" w14:paraId="18FEFC11" w14:textId="77777777">
      <w:r>
        <w:separator/>
      </w:r>
    </w:p>
    <w:p w:rsidR="005A33F9" w14:paraId="0918E85A" w14:textId="77777777"/>
  </w:footnote>
  <w:footnote w:type="continuationSeparator" w:id="1">
    <w:p w:rsidR="005A33F9" w14:paraId="78982A1E" w14:textId="77777777">
      <w:r>
        <w:continuationSeparator/>
      </w:r>
    </w:p>
    <w:p w:rsidR="005A33F9" w14:paraId="0094AB87" w14:textId="77777777"/>
  </w:footnote>
  <w:footnote w:type="continuationNotice" w:id="2">
    <w:p w:rsidR="005A33F9" w14:paraId="22621BA7" w14:textId="77777777"/>
    <w:p w:rsidR="005A33F9" w14:paraId="28CB8C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102064D"/>
    <w:multiLevelType w:val="hybridMultilevel"/>
    <w:tmpl w:val="AF7254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2AF8"/>
    <w:rsid w:val="0004349A"/>
    <w:rsid w:val="000467D6"/>
    <w:rsid w:val="00047104"/>
    <w:rsid w:val="00055BDF"/>
    <w:rsid w:val="00055DC5"/>
    <w:rsid w:val="00093820"/>
    <w:rsid w:val="000A118B"/>
    <w:rsid w:val="000A1FBB"/>
    <w:rsid w:val="000A687C"/>
    <w:rsid w:val="000A759F"/>
    <w:rsid w:val="000B2E1C"/>
    <w:rsid w:val="000C52CF"/>
    <w:rsid w:val="000C6F58"/>
    <w:rsid w:val="000D2272"/>
    <w:rsid w:val="000D78EF"/>
    <w:rsid w:val="000E187E"/>
    <w:rsid w:val="000E6AAE"/>
    <w:rsid w:val="000F772C"/>
    <w:rsid w:val="00101B40"/>
    <w:rsid w:val="00102B52"/>
    <w:rsid w:val="0010697C"/>
    <w:rsid w:val="00110439"/>
    <w:rsid w:val="00113C4B"/>
    <w:rsid w:val="00116B5A"/>
    <w:rsid w:val="00122CF4"/>
    <w:rsid w:val="00123889"/>
    <w:rsid w:val="00126A7C"/>
    <w:rsid w:val="001356D4"/>
    <w:rsid w:val="0014079D"/>
    <w:rsid w:val="001414C4"/>
    <w:rsid w:val="001433D3"/>
    <w:rsid w:val="00144978"/>
    <w:rsid w:val="00144A82"/>
    <w:rsid w:val="00144F35"/>
    <w:rsid w:val="0015433E"/>
    <w:rsid w:val="00155FC4"/>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B6DED"/>
    <w:rsid w:val="001C5991"/>
    <w:rsid w:val="001D0E0A"/>
    <w:rsid w:val="001D501D"/>
    <w:rsid w:val="001D5D9E"/>
    <w:rsid w:val="001D762C"/>
    <w:rsid w:val="001E3C35"/>
    <w:rsid w:val="001E4832"/>
    <w:rsid w:val="001E5031"/>
    <w:rsid w:val="001F19FF"/>
    <w:rsid w:val="002041C5"/>
    <w:rsid w:val="002063FE"/>
    <w:rsid w:val="00206932"/>
    <w:rsid w:val="00206E8E"/>
    <w:rsid w:val="002130D1"/>
    <w:rsid w:val="00215395"/>
    <w:rsid w:val="0021722B"/>
    <w:rsid w:val="00223E83"/>
    <w:rsid w:val="002271E6"/>
    <w:rsid w:val="0022738C"/>
    <w:rsid w:val="00233B5E"/>
    <w:rsid w:val="00233F0F"/>
    <w:rsid w:val="00234A28"/>
    <w:rsid w:val="00236DB3"/>
    <w:rsid w:val="002431D9"/>
    <w:rsid w:val="00246378"/>
    <w:rsid w:val="00246932"/>
    <w:rsid w:val="00250BD3"/>
    <w:rsid w:val="002524DD"/>
    <w:rsid w:val="002555F8"/>
    <w:rsid w:val="00255792"/>
    <w:rsid w:val="00261055"/>
    <w:rsid w:val="002638A0"/>
    <w:rsid w:val="002652AB"/>
    <w:rsid w:val="002679E5"/>
    <w:rsid w:val="0027041E"/>
    <w:rsid w:val="002712EB"/>
    <w:rsid w:val="0027222A"/>
    <w:rsid w:val="00272D68"/>
    <w:rsid w:val="002743D2"/>
    <w:rsid w:val="00277F42"/>
    <w:rsid w:val="00281CAE"/>
    <w:rsid w:val="0029006A"/>
    <w:rsid w:val="002904E7"/>
    <w:rsid w:val="002976E9"/>
    <w:rsid w:val="002A3429"/>
    <w:rsid w:val="002A64FC"/>
    <w:rsid w:val="002B29A5"/>
    <w:rsid w:val="002B29A7"/>
    <w:rsid w:val="002B2F4E"/>
    <w:rsid w:val="002B4528"/>
    <w:rsid w:val="002B517F"/>
    <w:rsid w:val="002B67F5"/>
    <w:rsid w:val="002B6993"/>
    <w:rsid w:val="002C1F95"/>
    <w:rsid w:val="002C21DD"/>
    <w:rsid w:val="002C416A"/>
    <w:rsid w:val="002C77DF"/>
    <w:rsid w:val="002D7683"/>
    <w:rsid w:val="002F2480"/>
    <w:rsid w:val="002F39D7"/>
    <w:rsid w:val="002F4D5D"/>
    <w:rsid w:val="002F5867"/>
    <w:rsid w:val="002F674B"/>
    <w:rsid w:val="002F6DB3"/>
    <w:rsid w:val="003139FC"/>
    <w:rsid w:val="00316428"/>
    <w:rsid w:val="00336B9D"/>
    <w:rsid w:val="00341540"/>
    <w:rsid w:val="0034387F"/>
    <w:rsid w:val="00344B82"/>
    <w:rsid w:val="003511C6"/>
    <w:rsid w:val="0035325B"/>
    <w:rsid w:val="00354C15"/>
    <w:rsid w:val="00377D7F"/>
    <w:rsid w:val="00393267"/>
    <w:rsid w:val="003949EA"/>
    <w:rsid w:val="003A34D8"/>
    <w:rsid w:val="003A54D3"/>
    <w:rsid w:val="003B1E92"/>
    <w:rsid w:val="003B384B"/>
    <w:rsid w:val="003C4B46"/>
    <w:rsid w:val="003C5023"/>
    <w:rsid w:val="003C677A"/>
    <w:rsid w:val="003D4C54"/>
    <w:rsid w:val="003D6951"/>
    <w:rsid w:val="003E2DB7"/>
    <w:rsid w:val="003E30B5"/>
    <w:rsid w:val="003E3BD0"/>
    <w:rsid w:val="003E47DB"/>
    <w:rsid w:val="003E4C18"/>
    <w:rsid w:val="003F0D12"/>
    <w:rsid w:val="003F1AFC"/>
    <w:rsid w:val="003F30CE"/>
    <w:rsid w:val="00400527"/>
    <w:rsid w:val="0040391F"/>
    <w:rsid w:val="00404A15"/>
    <w:rsid w:val="004064F6"/>
    <w:rsid w:val="004104ED"/>
    <w:rsid w:val="0041142F"/>
    <w:rsid w:val="00413C21"/>
    <w:rsid w:val="00414085"/>
    <w:rsid w:val="00420169"/>
    <w:rsid w:val="00423995"/>
    <w:rsid w:val="004318A0"/>
    <w:rsid w:val="0044133C"/>
    <w:rsid w:val="00442D84"/>
    <w:rsid w:val="00455557"/>
    <w:rsid w:val="00455CCB"/>
    <w:rsid w:val="00456B7B"/>
    <w:rsid w:val="00462D91"/>
    <w:rsid w:val="004663A0"/>
    <w:rsid w:val="004812B0"/>
    <w:rsid w:val="00483112"/>
    <w:rsid w:val="00484A45"/>
    <w:rsid w:val="004912E8"/>
    <w:rsid w:val="0049327D"/>
    <w:rsid w:val="004A084D"/>
    <w:rsid w:val="004A4B25"/>
    <w:rsid w:val="004A5A52"/>
    <w:rsid w:val="004A7563"/>
    <w:rsid w:val="004B2693"/>
    <w:rsid w:val="004B727B"/>
    <w:rsid w:val="004C5E95"/>
    <w:rsid w:val="004C62BC"/>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3527F"/>
    <w:rsid w:val="00536CDF"/>
    <w:rsid w:val="00546132"/>
    <w:rsid w:val="00547974"/>
    <w:rsid w:val="00550428"/>
    <w:rsid w:val="00551815"/>
    <w:rsid w:val="00552085"/>
    <w:rsid w:val="00552A46"/>
    <w:rsid w:val="00556535"/>
    <w:rsid w:val="00560AD2"/>
    <w:rsid w:val="005648E8"/>
    <w:rsid w:val="00565A51"/>
    <w:rsid w:val="00566862"/>
    <w:rsid w:val="00571260"/>
    <w:rsid w:val="0057280A"/>
    <w:rsid w:val="00583626"/>
    <w:rsid w:val="00595934"/>
    <w:rsid w:val="005A0AE0"/>
    <w:rsid w:val="005A1986"/>
    <w:rsid w:val="005A33F9"/>
    <w:rsid w:val="005A5455"/>
    <w:rsid w:val="005A7AE1"/>
    <w:rsid w:val="005B0089"/>
    <w:rsid w:val="005B5DE8"/>
    <w:rsid w:val="005C3665"/>
    <w:rsid w:val="005C42AC"/>
    <w:rsid w:val="005C5310"/>
    <w:rsid w:val="005C711F"/>
    <w:rsid w:val="005D385C"/>
    <w:rsid w:val="005E0A9B"/>
    <w:rsid w:val="005E194B"/>
    <w:rsid w:val="005F42F8"/>
    <w:rsid w:val="00601205"/>
    <w:rsid w:val="00601CDB"/>
    <w:rsid w:val="00603BDA"/>
    <w:rsid w:val="00604404"/>
    <w:rsid w:val="00606D16"/>
    <w:rsid w:val="00606DEF"/>
    <w:rsid w:val="0060798B"/>
    <w:rsid w:val="0062215C"/>
    <w:rsid w:val="00625231"/>
    <w:rsid w:val="00631517"/>
    <w:rsid w:val="0063345B"/>
    <w:rsid w:val="00635DBD"/>
    <w:rsid w:val="00641A19"/>
    <w:rsid w:val="00646DAF"/>
    <w:rsid w:val="00647BBB"/>
    <w:rsid w:val="00653CA9"/>
    <w:rsid w:val="00673313"/>
    <w:rsid w:val="006741F7"/>
    <w:rsid w:val="006810C3"/>
    <w:rsid w:val="006815C9"/>
    <w:rsid w:val="00682382"/>
    <w:rsid w:val="00683B4D"/>
    <w:rsid w:val="00694B55"/>
    <w:rsid w:val="00695112"/>
    <w:rsid w:val="00697D24"/>
    <w:rsid w:val="006A4EDC"/>
    <w:rsid w:val="006A6978"/>
    <w:rsid w:val="006D128B"/>
    <w:rsid w:val="006D1B12"/>
    <w:rsid w:val="006D381C"/>
    <w:rsid w:val="006D4402"/>
    <w:rsid w:val="006E4A6E"/>
    <w:rsid w:val="006E642B"/>
    <w:rsid w:val="006F0095"/>
    <w:rsid w:val="006F14DD"/>
    <w:rsid w:val="0072202C"/>
    <w:rsid w:val="00724BC7"/>
    <w:rsid w:val="0072514C"/>
    <w:rsid w:val="00736C1F"/>
    <w:rsid w:val="007412F1"/>
    <w:rsid w:val="00752FC1"/>
    <w:rsid w:val="00754D1E"/>
    <w:rsid w:val="00761C32"/>
    <w:rsid w:val="00762AC8"/>
    <w:rsid w:val="00763160"/>
    <w:rsid w:val="00771E26"/>
    <w:rsid w:val="00780612"/>
    <w:rsid w:val="00780CEE"/>
    <w:rsid w:val="007813DF"/>
    <w:rsid w:val="007822E0"/>
    <w:rsid w:val="00783351"/>
    <w:rsid w:val="00786A20"/>
    <w:rsid w:val="007942D7"/>
    <w:rsid w:val="00795948"/>
    <w:rsid w:val="0079715F"/>
    <w:rsid w:val="007A0634"/>
    <w:rsid w:val="007A16F4"/>
    <w:rsid w:val="007A2F55"/>
    <w:rsid w:val="007A34A3"/>
    <w:rsid w:val="007A458D"/>
    <w:rsid w:val="007A4A00"/>
    <w:rsid w:val="007B5114"/>
    <w:rsid w:val="007C00B1"/>
    <w:rsid w:val="007C0FAA"/>
    <w:rsid w:val="007C17DE"/>
    <w:rsid w:val="007E6FF4"/>
    <w:rsid w:val="007E714D"/>
    <w:rsid w:val="007F07FB"/>
    <w:rsid w:val="007F5773"/>
    <w:rsid w:val="007F5960"/>
    <w:rsid w:val="007F7CD8"/>
    <w:rsid w:val="00806A8E"/>
    <w:rsid w:val="00810507"/>
    <w:rsid w:val="00811EA5"/>
    <w:rsid w:val="0081350B"/>
    <w:rsid w:val="00813E69"/>
    <w:rsid w:val="00815B1C"/>
    <w:rsid w:val="00816224"/>
    <w:rsid w:val="00817E8B"/>
    <w:rsid w:val="008217AD"/>
    <w:rsid w:val="00824F04"/>
    <w:rsid w:val="008338D4"/>
    <w:rsid w:val="00837642"/>
    <w:rsid w:val="0084255D"/>
    <w:rsid w:val="00850ACF"/>
    <w:rsid w:val="00852038"/>
    <w:rsid w:val="008547EC"/>
    <w:rsid w:val="00861489"/>
    <w:rsid w:val="00863731"/>
    <w:rsid w:val="00864700"/>
    <w:rsid w:val="0088639E"/>
    <w:rsid w:val="00896D69"/>
    <w:rsid w:val="0089729C"/>
    <w:rsid w:val="008A41AD"/>
    <w:rsid w:val="008A46EB"/>
    <w:rsid w:val="008B407C"/>
    <w:rsid w:val="008C1A62"/>
    <w:rsid w:val="008C71FC"/>
    <w:rsid w:val="008D3C95"/>
    <w:rsid w:val="008D4B68"/>
    <w:rsid w:val="008D51D2"/>
    <w:rsid w:val="008E65E6"/>
    <w:rsid w:val="008E72CE"/>
    <w:rsid w:val="008F285B"/>
    <w:rsid w:val="008F4564"/>
    <w:rsid w:val="009018EC"/>
    <w:rsid w:val="00905235"/>
    <w:rsid w:val="00906EDB"/>
    <w:rsid w:val="00911F80"/>
    <w:rsid w:val="00912E00"/>
    <w:rsid w:val="009203C2"/>
    <w:rsid w:val="00923C46"/>
    <w:rsid w:val="0092695F"/>
    <w:rsid w:val="009332B8"/>
    <w:rsid w:val="00935308"/>
    <w:rsid w:val="00940191"/>
    <w:rsid w:val="0095132C"/>
    <w:rsid w:val="0095274F"/>
    <w:rsid w:val="0095590C"/>
    <w:rsid w:val="009606BB"/>
    <w:rsid w:val="009711DB"/>
    <w:rsid w:val="00973500"/>
    <w:rsid w:val="009737C0"/>
    <w:rsid w:val="00981C20"/>
    <w:rsid w:val="00984255"/>
    <w:rsid w:val="0098750D"/>
    <w:rsid w:val="00987FC6"/>
    <w:rsid w:val="009903E5"/>
    <w:rsid w:val="00991AF7"/>
    <w:rsid w:val="009A06B9"/>
    <w:rsid w:val="009A0F50"/>
    <w:rsid w:val="009A16CD"/>
    <w:rsid w:val="009B4C65"/>
    <w:rsid w:val="009C06F5"/>
    <w:rsid w:val="009C6138"/>
    <w:rsid w:val="009C7CBB"/>
    <w:rsid w:val="009C7E97"/>
    <w:rsid w:val="009D6567"/>
    <w:rsid w:val="009D6998"/>
    <w:rsid w:val="009D6A8C"/>
    <w:rsid w:val="009E0F31"/>
    <w:rsid w:val="009E7032"/>
    <w:rsid w:val="009F213B"/>
    <w:rsid w:val="00A007F5"/>
    <w:rsid w:val="00A038EC"/>
    <w:rsid w:val="00A10DBD"/>
    <w:rsid w:val="00A144FE"/>
    <w:rsid w:val="00A145B0"/>
    <w:rsid w:val="00A15172"/>
    <w:rsid w:val="00A26EF7"/>
    <w:rsid w:val="00A277D6"/>
    <w:rsid w:val="00A379F8"/>
    <w:rsid w:val="00A43350"/>
    <w:rsid w:val="00A50E60"/>
    <w:rsid w:val="00A51A9E"/>
    <w:rsid w:val="00A51CC5"/>
    <w:rsid w:val="00A51FD4"/>
    <w:rsid w:val="00A5289A"/>
    <w:rsid w:val="00A54EEA"/>
    <w:rsid w:val="00A56BFF"/>
    <w:rsid w:val="00A60C44"/>
    <w:rsid w:val="00A66385"/>
    <w:rsid w:val="00A73600"/>
    <w:rsid w:val="00A74C1E"/>
    <w:rsid w:val="00A7661C"/>
    <w:rsid w:val="00A949F7"/>
    <w:rsid w:val="00A95BC7"/>
    <w:rsid w:val="00A962DF"/>
    <w:rsid w:val="00A97D2E"/>
    <w:rsid w:val="00AA4008"/>
    <w:rsid w:val="00AA40B6"/>
    <w:rsid w:val="00AA5246"/>
    <w:rsid w:val="00AC4478"/>
    <w:rsid w:val="00AE12FA"/>
    <w:rsid w:val="00AE4304"/>
    <w:rsid w:val="00AE52C4"/>
    <w:rsid w:val="00AF3AED"/>
    <w:rsid w:val="00AF70A1"/>
    <w:rsid w:val="00B01AD9"/>
    <w:rsid w:val="00B04460"/>
    <w:rsid w:val="00B04A5C"/>
    <w:rsid w:val="00B06051"/>
    <w:rsid w:val="00B06D09"/>
    <w:rsid w:val="00B07F79"/>
    <w:rsid w:val="00B16C07"/>
    <w:rsid w:val="00B20E02"/>
    <w:rsid w:val="00B311CB"/>
    <w:rsid w:val="00B34310"/>
    <w:rsid w:val="00B41FFF"/>
    <w:rsid w:val="00B46A57"/>
    <w:rsid w:val="00B603B4"/>
    <w:rsid w:val="00B611B5"/>
    <w:rsid w:val="00B63934"/>
    <w:rsid w:val="00B65754"/>
    <w:rsid w:val="00B66231"/>
    <w:rsid w:val="00B769F1"/>
    <w:rsid w:val="00B81918"/>
    <w:rsid w:val="00B82025"/>
    <w:rsid w:val="00B8740D"/>
    <w:rsid w:val="00B907B1"/>
    <w:rsid w:val="00B927DA"/>
    <w:rsid w:val="00B95D8F"/>
    <w:rsid w:val="00B9773A"/>
    <w:rsid w:val="00BA0A91"/>
    <w:rsid w:val="00BA4887"/>
    <w:rsid w:val="00BA64DF"/>
    <w:rsid w:val="00BA7B1D"/>
    <w:rsid w:val="00BB3390"/>
    <w:rsid w:val="00BB3C1A"/>
    <w:rsid w:val="00BB5564"/>
    <w:rsid w:val="00BC02F7"/>
    <w:rsid w:val="00BC6DEF"/>
    <w:rsid w:val="00BD0BEE"/>
    <w:rsid w:val="00BD58B3"/>
    <w:rsid w:val="00BD75B9"/>
    <w:rsid w:val="00BD7CAE"/>
    <w:rsid w:val="00BE2989"/>
    <w:rsid w:val="00BE7A11"/>
    <w:rsid w:val="00BF722F"/>
    <w:rsid w:val="00C05180"/>
    <w:rsid w:val="00C10ED1"/>
    <w:rsid w:val="00C13FE8"/>
    <w:rsid w:val="00C230F9"/>
    <w:rsid w:val="00C2600C"/>
    <w:rsid w:val="00C277B9"/>
    <w:rsid w:val="00C30A60"/>
    <w:rsid w:val="00C32849"/>
    <w:rsid w:val="00C33ABA"/>
    <w:rsid w:val="00C3430C"/>
    <w:rsid w:val="00C37BB6"/>
    <w:rsid w:val="00C4183F"/>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3ED"/>
    <w:rsid w:val="00CA749B"/>
    <w:rsid w:val="00CA7DA0"/>
    <w:rsid w:val="00CB44EA"/>
    <w:rsid w:val="00CC48AB"/>
    <w:rsid w:val="00CC58F6"/>
    <w:rsid w:val="00CC5B39"/>
    <w:rsid w:val="00CD04AE"/>
    <w:rsid w:val="00CD0739"/>
    <w:rsid w:val="00CD2069"/>
    <w:rsid w:val="00CD280D"/>
    <w:rsid w:val="00CD6754"/>
    <w:rsid w:val="00CF011E"/>
    <w:rsid w:val="00CF2B37"/>
    <w:rsid w:val="00CF5B9C"/>
    <w:rsid w:val="00CF7D51"/>
    <w:rsid w:val="00D05529"/>
    <w:rsid w:val="00D0747D"/>
    <w:rsid w:val="00D13D9A"/>
    <w:rsid w:val="00D14A8D"/>
    <w:rsid w:val="00D21198"/>
    <w:rsid w:val="00D22452"/>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1AD4"/>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33D"/>
    <w:rsid w:val="00E276CD"/>
    <w:rsid w:val="00E30B71"/>
    <w:rsid w:val="00E32EDA"/>
    <w:rsid w:val="00E37E91"/>
    <w:rsid w:val="00E46272"/>
    <w:rsid w:val="00E47C9A"/>
    <w:rsid w:val="00E53137"/>
    <w:rsid w:val="00E546A1"/>
    <w:rsid w:val="00E661B8"/>
    <w:rsid w:val="00E702F6"/>
    <w:rsid w:val="00E7036F"/>
    <w:rsid w:val="00E70A48"/>
    <w:rsid w:val="00E70C48"/>
    <w:rsid w:val="00E72D70"/>
    <w:rsid w:val="00E73690"/>
    <w:rsid w:val="00E77D5E"/>
    <w:rsid w:val="00E80E32"/>
    <w:rsid w:val="00E835B0"/>
    <w:rsid w:val="00E868BB"/>
    <w:rsid w:val="00E872BF"/>
    <w:rsid w:val="00E90919"/>
    <w:rsid w:val="00E90E82"/>
    <w:rsid w:val="00EA37A9"/>
    <w:rsid w:val="00EA7026"/>
    <w:rsid w:val="00EA75F7"/>
    <w:rsid w:val="00EB6FBE"/>
    <w:rsid w:val="00EC3CBB"/>
    <w:rsid w:val="00EC4074"/>
    <w:rsid w:val="00ED34DB"/>
    <w:rsid w:val="00ED5945"/>
    <w:rsid w:val="00ED741E"/>
    <w:rsid w:val="00EE034D"/>
    <w:rsid w:val="00EE1D38"/>
    <w:rsid w:val="00EF113F"/>
    <w:rsid w:val="00EF7C57"/>
    <w:rsid w:val="00F02EB3"/>
    <w:rsid w:val="00F033F0"/>
    <w:rsid w:val="00F03803"/>
    <w:rsid w:val="00F05FB1"/>
    <w:rsid w:val="00F066C9"/>
    <w:rsid w:val="00F06755"/>
    <w:rsid w:val="00F17898"/>
    <w:rsid w:val="00F20822"/>
    <w:rsid w:val="00F26E80"/>
    <w:rsid w:val="00F31C2C"/>
    <w:rsid w:val="00F340DF"/>
    <w:rsid w:val="00F34565"/>
    <w:rsid w:val="00F44DA7"/>
    <w:rsid w:val="00F524FA"/>
    <w:rsid w:val="00F5262C"/>
    <w:rsid w:val="00F538BC"/>
    <w:rsid w:val="00F54D97"/>
    <w:rsid w:val="00F5584C"/>
    <w:rsid w:val="00F65FC0"/>
    <w:rsid w:val="00F6735A"/>
    <w:rsid w:val="00F853D6"/>
    <w:rsid w:val="00F85F26"/>
    <w:rsid w:val="00F87E6A"/>
    <w:rsid w:val="00F9092B"/>
    <w:rsid w:val="00F92D22"/>
    <w:rsid w:val="00F9559F"/>
    <w:rsid w:val="00FB0650"/>
    <w:rsid w:val="00FB3986"/>
    <w:rsid w:val="00FB4D98"/>
    <w:rsid w:val="00FB6378"/>
    <w:rsid w:val="00FB6ADA"/>
    <w:rsid w:val="00FB7BCE"/>
    <w:rsid w:val="00FC4E09"/>
    <w:rsid w:val="00FD14FF"/>
    <w:rsid w:val="00FD28E5"/>
    <w:rsid w:val="00FD56E3"/>
    <w:rsid w:val="00FD72B2"/>
    <w:rsid w:val="00FE05A3"/>
    <w:rsid w:val="00FE2099"/>
    <w:rsid w:val="00FE4B13"/>
    <w:rsid w:val="00FF57A3"/>
    <w:rsid w:val="00FF5969"/>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purl.org/dc/dcmitype/"/>
    <ds:schemaRef ds:uri="http://schemas.microsoft.com/office/2006/documentManagement/types"/>
    <ds:schemaRef ds:uri="http://www.w3.org/XML/1998/namespace"/>
    <ds:schemaRef ds:uri="1891fcec-84c2-4840-9468-b51a784ab0d1"/>
    <ds:schemaRef ds:uri="http://purl.org/dc/elements/1.1/"/>
    <ds:schemaRef ds:uri="http://schemas.microsoft.com/office/infopath/2007/PartnerControls"/>
    <ds:schemaRef ds:uri="http://schemas.openxmlformats.org/package/2006/metadata/core-properties"/>
    <ds:schemaRef ds:uri="4d6aed1e-57d3-46e3-9aba-f706adbce63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12485</Words>
  <Characters>66582</Characters>
  <Application>Microsoft Office Word</Application>
  <DocSecurity>0</DocSecurity>
  <Lines>554</Lines>
  <Paragraphs>157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78910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3</cp:revision>
  <dcterms:created xsi:type="dcterms:W3CDTF">2022-11-18T19:05:00Z</dcterms:created>
  <dcterms:modified xsi:type="dcterms:W3CDTF">2022-11-21T19:11:00Z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