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CD6" w:rsidP="00A7661C" w14:paraId="45451A35" w14:textId="3C08E9A3">
      <w:pPr>
        <w:tabs>
          <w:tab w:val="center" w:pos="4680"/>
        </w:tabs>
        <w:jc w:val="center"/>
        <w:rPr>
          <w:b/>
          <w:bCs/>
        </w:rPr>
      </w:pP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14:paraId="3C8864FA" w14:textId="57E42E91">
      <w:pPr>
        <w:rPr>
          <w:color w:val="000000"/>
        </w:rPr>
      </w:pPr>
      <w:r w:rsidRPr="00FC6091">
        <w:rPr>
          <w:b/>
        </w:rPr>
        <w:t xml:space="preserve">State and Federal Emission Guidelines for </w:t>
      </w:r>
      <w:r w:rsidRPr="00FC6091">
        <w:rPr>
          <w:b/>
          <w:bCs/>
        </w:rPr>
        <w:t xml:space="preserve">Hospital/Medical/Infectious Waste Incinerators </w:t>
      </w:r>
      <w:r w:rsidRPr="00FC6091">
        <w:rPr>
          <w:b/>
        </w:rPr>
        <w:t>(40 CFR Part 60, Subpart Ce and 40 CFR Part 62, Subpart HHH) (Renewal)</w:t>
      </w:r>
    </w:p>
    <w:p w:rsidR="00E93102" w:rsidP="00E00BC0" w14:paraId="7BEC8721" w14:textId="77777777">
      <w:pPr>
        <w:rPr>
          <w:color w:val="000000"/>
        </w:rPr>
      </w:pPr>
    </w:p>
    <w:p w:rsidR="00CA4CD6" w:rsidP="00504745" w14:paraId="1B30C59E" w14:textId="0DAE89E3">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Pr="000E3920" w14:paraId="0B658FF0" w14:textId="77777777">
      <w:pPr>
        <w:rPr>
          <w:b/>
          <w:bCs/>
          <w:color w:val="000000" w:themeColor="text1"/>
        </w:rPr>
      </w:pPr>
    </w:p>
    <w:p w:rsidR="00CA4CD6" w:rsidRPr="000E3920" w14:paraId="56431331" w14:textId="74A2AD15">
      <w:pPr>
        <w:rPr>
          <w:bCs/>
          <w:color w:val="000000" w:themeColor="text1"/>
        </w:rPr>
      </w:pPr>
      <w:r w:rsidRPr="000E3920">
        <w:rPr>
          <w:bCs/>
          <w:color w:val="000000" w:themeColor="text1"/>
        </w:rPr>
        <w:t>State and Federal Emission Guidelines for Hospital/Medical/Infectious Waste Incinerators (40 CFR Part 60, Subpart Ce and 40 CFR Part 62, Subpart HHH) (Renewal), EPA ICR Number 1899.</w:t>
      </w:r>
      <w:r>
        <w:rPr>
          <w:bCs/>
          <w:color w:val="000000" w:themeColor="text1"/>
        </w:rPr>
        <w:t>10</w:t>
      </w:r>
      <w:r w:rsidRPr="000E3920">
        <w:rPr>
          <w:bCs/>
          <w:color w:val="000000" w:themeColor="text1"/>
        </w:rPr>
        <w:t>, OMB Control Number 2060-0422.</w:t>
      </w:r>
    </w:p>
    <w:p w:rsidR="000E3920" w14:paraId="5FF0C431" w14:textId="77777777">
      <w:pPr>
        <w:rPr>
          <w:b/>
          <w:bCs/>
          <w:color w:val="000000"/>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5FA2A408" w14:textId="77777777">
      <w:pPr>
        <w:rPr>
          <w:color w:val="000000"/>
        </w:rPr>
      </w:pPr>
    </w:p>
    <w:p w:rsidR="000E3920" w:rsidRPr="000E3920" w:rsidP="000E3920" w14:paraId="022F4E4F" w14:textId="09D68431">
      <w:pPr>
        <w:pBdr>
          <w:top w:val="single" w:sz="6" w:space="0" w:color="FFFFFF"/>
          <w:left w:val="single" w:sz="6" w:space="0" w:color="FFFFFF"/>
          <w:bottom w:val="single" w:sz="6" w:space="0" w:color="FFFFFF"/>
          <w:right w:val="single" w:sz="6" w:space="0" w:color="FFFFFF"/>
        </w:pBdr>
        <w:ind w:firstLine="720"/>
        <w:rPr>
          <w:color w:val="000000" w:themeColor="text1"/>
        </w:rPr>
      </w:pPr>
      <w:r w:rsidRPr="000E3920">
        <w:rPr>
          <w:color w:val="000000" w:themeColor="text1"/>
        </w:rPr>
        <w:t xml:space="preserve">The Emission Guidelines (EG) (40 CFR Part 60, Subpart Ce) for Hospital/Medical/ Infectious Waste Incinerators were proposed on February 27, 1995; promulgated on September 15, 1997; and revised on both October 6, </w:t>
      </w:r>
      <w:r w:rsidRPr="000E3920">
        <w:rPr>
          <w:color w:val="000000" w:themeColor="text1"/>
        </w:rPr>
        <w:t>2009</w:t>
      </w:r>
      <w:r w:rsidRPr="000E3920">
        <w:rPr>
          <w:color w:val="000000" w:themeColor="text1"/>
        </w:rPr>
        <w:t xml:space="preserve"> and April 4, 2011. The Federal Plan Requirements for these regulations (40 CFR Part 62, Subpart HHH) were proposed on July 6, 1999; promulgated on August 15, 2000; and revised on May 13, 2013. Subpart Ce requires either states or tribes to develop plans to implement the EG. If approvable state or tribal plans were not developed, the EPA was required to develop a Federal plan (Subpart HHH) to implement the Emission Guidelines for such states and tribes. The Federal plan is an interim measure to ensure that emissions standards are implemented until states assume their role as the preferred implementers of the EG. The 2013 rule finalized amendments to the HMIWI federal plan to implement the amended EG</w:t>
      </w:r>
      <w:r w:rsidR="00CB170F">
        <w:rPr>
          <w:color w:val="000000" w:themeColor="text1"/>
        </w:rPr>
        <w:t>,</w:t>
      </w:r>
      <w:r w:rsidRPr="000E3920">
        <w:rPr>
          <w:color w:val="000000" w:themeColor="text1"/>
        </w:rPr>
        <w:t xml:space="preserve"> adopted on October 6, 2009, for those states that did not have an approved revised/new state plan in place within 2 years after promulgation of the EG. The regulations in 40 CFR Part 60, Subpart Ce and 40 CFR Part 62, Subpart HHH</w:t>
      </w:r>
      <w:r w:rsidR="00CB170F">
        <w:rPr>
          <w:color w:val="000000" w:themeColor="text1"/>
        </w:rPr>
        <w:t>,</w:t>
      </w:r>
      <w:r w:rsidRPr="000E3920">
        <w:rPr>
          <w:color w:val="000000" w:themeColor="text1"/>
        </w:rPr>
        <w:t xml:space="preserve"> apply to each existing individual hospital/medical/infectious waste incinerator (HMIWI) that either commenced construction prior to December 2, </w:t>
      </w:r>
      <w:r w:rsidRPr="000E3920">
        <w:rPr>
          <w:color w:val="000000" w:themeColor="text1"/>
        </w:rPr>
        <w:t>2008</w:t>
      </w:r>
      <w:r w:rsidRPr="000E3920">
        <w:rPr>
          <w:color w:val="000000" w:themeColor="text1"/>
        </w:rPr>
        <w:t xml:space="preserve"> or commenced modification prior to April 6, 2010. This information is being collected to assure compliance with 40 CFR Part 60, Subpart Ce and 40 CFR Part 62, Subpart HHH. </w:t>
      </w:r>
    </w:p>
    <w:p w:rsidR="000E3920" w:rsidRPr="000E3920" w:rsidP="000E3920" w14:paraId="6BDBCDBE" w14:textId="77777777">
      <w:pPr>
        <w:pBdr>
          <w:top w:val="single" w:sz="6" w:space="0" w:color="FFFFFF"/>
          <w:left w:val="single" w:sz="6" w:space="0" w:color="FFFFFF"/>
          <w:bottom w:val="single" w:sz="6" w:space="0" w:color="FFFFFF"/>
          <w:right w:val="single" w:sz="6" w:space="0" w:color="FFFFFF"/>
        </w:pBdr>
        <w:rPr>
          <w:color w:val="000000" w:themeColor="text1"/>
        </w:rPr>
      </w:pPr>
    </w:p>
    <w:p w:rsidR="000E3920" w:rsidRPr="000E3920" w:rsidP="000E3920" w14:paraId="6A70CFD5" w14:textId="2BC73244">
      <w:pPr>
        <w:pBdr>
          <w:top w:val="single" w:sz="6" w:space="0" w:color="FFFFFF"/>
          <w:left w:val="single" w:sz="6" w:space="0" w:color="FFFFFF"/>
          <w:bottom w:val="single" w:sz="6" w:space="0" w:color="FFFFFF"/>
          <w:right w:val="single" w:sz="6" w:space="0" w:color="FFFFFF"/>
        </w:pBdr>
        <w:ind w:firstLine="720"/>
        <w:rPr>
          <w:color w:val="000000" w:themeColor="text1"/>
        </w:rPr>
      </w:pPr>
      <w:r w:rsidRPr="000E3920">
        <w:rPr>
          <w:color w:val="000000" w:themeColor="text1"/>
        </w:rPr>
        <w:t xml:space="preserve">In general, all Emission Guidelines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w:t>
      </w:r>
      <w:r w:rsidR="00CB170F">
        <w:rPr>
          <w:color w:val="000000" w:themeColor="text1"/>
        </w:rPr>
        <w:t xml:space="preserve">that are </w:t>
      </w:r>
      <w:r w:rsidRPr="000E3920">
        <w:rPr>
          <w:color w:val="000000" w:themeColor="text1"/>
        </w:rPr>
        <w:t xml:space="preserve">subject to the Emission Guidelines. </w:t>
      </w:r>
    </w:p>
    <w:p w:rsidR="000E3920" w:rsidRPr="000E3920" w:rsidP="000E3920" w14:paraId="04E21F2F"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0E3920" w:rsidP="000E3920" w14:paraId="0AA27FAF" w14:textId="51BC5573">
      <w:pPr>
        <w:pBdr>
          <w:top w:val="single" w:sz="6" w:space="0" w:color="FFFFFF"/>
          <w:left w:val="single" w:sz="6" w:space="0" w:color="FFFFFF"/>
          <w:bottom w:val="single" w:sz="6" w:space="0" w:color="FFFFFF"/>
          <w:right w:val="single" w:sz="6" w:space="0" w:color="FFFFFF"/>
        </w:pBdr>
        <w:ind w:firstLine="720"/>
        <w:rPr>
          <w:color w:val="000000" w:themeColor="text1"/>
        </w:rPr>
      </w:pPr>
      <w:r w:rsidRPr="000E3920">
        <w:rPr>
          <w:color w:val="000000" w:themeColor="text1"/>
        </w:rPr>
        <w:t>Any owner/operator subject to the provisions of this part shall maintain a file containing these documents and retain the file for at least five years following the generation date of such maintenance reports and records. All reports are sent to the delegated state or local authority. If there is no such delegated authority, the reports are sent directly to the U.S. Environmental Protection Agency (EPA) regional offices.</w:t>
      </w:r>
    </w:p>
    <w:p w:rsidR="000E3920" w:rsidRPr="000E3920" w:rsidP="000E3920" w14:paraId="6C256964" w14:textId="77777777">
      <w:pPr>
        <w:pBdr>
          <w:top w:val="single" w:sz="6" w:space="0" w:color="FFFFFF"/>
          <w:left w:val="single" w:sz="6" w:space="0" w:color="FFFFFF"/>
          <w:bottom w:val="single" w:sz="6" w:space="0" w:color="FFFFFF"/>
          <w:right w:val="single" w:sz="6" w:space="0" w:color="FFFFFF"/>
        </w:pBdr>
        <w:rPr>
          <w:color w:val="000000" w:themeColor="text1"/>
        </w:rPr>
      </w:pPr>
    </w:p>
    <w:p w:rsidR="000E3920" w:rsidRPr="00DC6C18" w:rsidP="000E3920" w14:paraId="437D76D3" w14:textId="7BCE45D3">
      <w:pPr>
        <w:pBdr>
          <w:top w:val="single" w:sz="6" w:space="0" w:color="FFFFFF"/>
          <w:left w:val="single" w:sz="6" w:space="0" w:color="FFFFFF"/>
          <w:bottom w:val="single" w:sz="6" w:space="0" w:color="FFFFFF"/>
          <w:right w:val="single" w:sz="6" w:space="0" w:color="FFFFFF"/>
        </w:pBdr>
        <w:ind w:firstLine="720"/>
        <w:rPr>
          <w:color w:val="000000" w:themeColor="text1"/>
        </w:rPr>
      </w:pPr>
      <w:r w:rsidRPr="00DC6C18">
        <w:rPr>
          <w:color w:val="000000" w:themeColor="text1"/>
        </w:rPr>
        <w:t>The “Affected Public” are owners or operators of HMIWIs in the United States owned and operated by either the private sector, or the Federal government, or state and local governments. The ‘burden’ to the Affected Public may be found below in Table 1: Annual Respondent Burden and Cost – State and Federal Emission Guidelines for Hospital/Medical/Infectious Waste Incinerators (40 CFR Part 60, Subpart Ce and 40 CFR Part 62, Subpart HHH) (Renewal). The ‘burden’ to the Federal Government is attributed entirely to work performed by either Federal employees or appointed contractors and may be found below in Table 2: Average Annual EPA Burden and Cost – State and Federal Emission Guidelines for Hospital/Medical/Infectious Waste Incinerators (40 CFR Part 60, Subpart Ce and 40 CFR Part 62, Subpart HHH) (Renewal). There are approximately</w:t>
      </w:r>
      <w:r w:rsidR="00697185">
        <w:rPr>
          <w:color w:val="000000" w:themeColor="text1"/>
        </w:rPr>
        <w:t xml:space="preserve"> </w:t>
      </w:r>
      <w:r w:rsidRPr="00DC6C18">
        <w:rPr>
          <w:color w:val="000000" w:themeColor="text1"/>
        </w:rPr>
        <w:t>18 facilities</w:t>
      </w:r>
      <w:r w:rsidR="00CB170F">
        <w:rPr>
          <w:color w:val="000000" w:themeColor="text1"/>
        </w:rPr>
        <w:t xml:space="preserve"> involved in this report</w:t>
      </w:r>
      <w:r w:rsidRPr="00DC6C18">
        <w:rPr>
          <w:color w:val="000000" w:themeColor="text1"/>
        </w:rPr>
        <w:t xml:space="preserve">. One of the 18 facilities in the United States is owned by the Federal government and operated by Federal employees, </w:t>
      </w:r>
      <w:r w:rsidRPr="00DC6C18" w:rsidR="00DC6C18">
        <w:rPr>
          <w:color w:val="000000" w:themeColor="text1"/>
        </w:rPr>
        <w:t>one</w:t>
      </w:r>
      <w:r w:rsidRPr="00DC6C18">
        <w:rPr>
          <w:color w:val="000000" w:themeColor="text1"/>
        </w:rPr>
        <w:t xml:space="preserve"> </w:t>
      </w:r>
      <w:r w:rsidRPr="00DC6C18" w:rsidR="00DC6C18">
        <w:rPr>
          <w:color w:val="000000" w:themeColor="text1"/>
        </w:rPr>
        <w:t>is</w:t>
      </w:r>
      <w:r w:rsidRPr="00DC6C18">
        <w:rPr>
          <w:color w:val="000000" w:themeColor="text1"/>
        </w:rPr>
        <w:t xml:space="preserve"> owned by </w:t>
      </w:r>
      <w:r w:rsidR="00CB170F">
        <w:rPr>
          <w:color w:val="000000" w:themeColor="text1"/>
        </w:rPr>
        <w:t xml:space="preserve">either </w:t>
      </w:r>
      <w:r w:rsidRPr="00DC6C18">
        <w:rPr>
          <w:color w:val="000000" w:themeColor="text1"/>
        </w:rPr>
        <w:t>state, local, or tribal government</w:t>
      </w:r>
      <w:r w:rsidR="00CB170F">
        <w:rPr>
          <w:color w:val="000000" w:themeColor="text1"/>
        </w:rPr>
        <w:t>s</w:t>
      </w:r>
      <w:r w:rsidR="00DC6C18">
        <w:rPr>
          <w:color w:val="000000" w:themeColor="text1"/>
        </w:rPr>
        <w:t>, and 16 are</w:t>
      </w:r>
      <w:r w:rsidRPr="00DC6C18" w:rsidR="00DC6C18">
        <w:rPr>
          <w:color w:val="000000" w:themeColor="text1"/>
        </w:rPr>
        <w:t xml:space="preserve"> </w:t>
      </w:r>
      <w:r w:rsidRPr="00DC6C18">
        <w:rPr>
          <w:color w:val="000000" w:themeColor="text1"/>
        </w:rPr>
        <w:t>HMIWI facilities owned and operated by privately-owned, for-profit businesses. We assume that they will all respond</w:t>
      </w:r>
      <w:r w:rsidR="00CB170F">
        <w:rPr>
          <w:color w:val="000000" w:themeColor="text1"/>
        </w:rPr>
        <w:t xml:space="preserve"> to EPA inquiries</w:t>
      </w:r>
      <w:r w:rsidRPr="00DC6C18">
        <w:rPr>
          <w:color w:val="000000" w:themeColor="text1"/>
        </w:rPr>
        <w:t>.</w:t>
      </w:r>
    </w:p>
    <w:p w:rsidR="003E47DB" w:rsidP="00DC6C18" w14:paraId="7BED0CFA" w14:textId="77777777">
      <w:pPr>
        <w:pBdr>
          <w:top w:val="single" w:sz="6" w:space="0" w:color="FFFFFF"/>
          <w:left w:val="single" w:sz="6" w:space="0" w:color="FFFFFF"/>
          <w:bottom w:val="single" w:sz="6" w:space="0" w:color="FFFFFF"/>
          <w:right w:val="single" w:sz="6" w:space="0" w:color="FFFFFF"/>
        </w:pBdr>
        <w:rPr>
          <w:color w:val="000000"/>
        </w:rPr>
      </w:pPr>
    </w:p>
    <w:p w:rsidR="00CA4CD6" w14:paraId="1709118D" w14:textId="580FA2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w:t>
      </w:r>
      <w:r w:rsidRPr="00FC6091" w:rsidR="00DC6C18">
        <w:t>there is an average of one affected facility at each plant site</w:t>
      </w:r>
      <w:r>
        <w:rPr>
          <w:color w:val="000000"/>
        </w:rPr>
        <w:t xml:space="preserv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CA4CD6" w:rsidRPr="00E00BC0" w14:paraId="74FF05E4" w14:textId="33599807">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 xml:space="preserve">Over </w:t>
      </w:r>
      <w:r w:rsidRPr="00E00BC0">
        <w:rPr>
          <w:color w:val="000000" w:themeColor="text1"/>
        </w:rPr>
        <w:t xml:space="preserve">the next three years, </w:t>
      </w:r>
      <w:r w:rsidRPr="00E00BC0" w:rsidR="00D91C34">
        <w:rPr>
          <w:color w:val="000000" w:themeColor="text1"/>
        </w:rPr>
        <w:t>approximately</w:t>
      </w:r>
      <w:r w:rsidRPr="00E00BC0" w:rsidR="00DC6C18">
        <w:rPr>
          <w:color w:val="000000" w:themeColor="text1"/>
        </w:rPr>
        <w:t xml:space="preserve"> </w:t>
      </w:r>
      <w:r w:rsidR="00D41F6F">
        <w:rPr>
          <w:color w:val="000000" w:themeColor="text1"/>
        </w:rPr>
        <w:t>28</w:t>
      </w:r>
      <w:r w:rsidRPr="00E00BC0" w:rsidR="005F5BD7">
        <w:rPr>
          <w:color w:val="000000" w:themeColor="text1"/>
        </w:rPr>
        <w:t xml:space="preserve"> </w:t>
      </w:r>
      <w:r w:rsidRPr="00E00BC0">
        <w:rPr>
          <w:color w:val="000000" w:themeColor="text1"/>
        </w:rPr>
        <w:t xml:space="preserve">respondents </w:t>
      </w:r>
      <w:r w:rsidRPr="00E00BC0">
        <w:rPr>
          <w:color w:val="000000" w:themeColor="text1"/>
        </w:rPr>
        <w:t>per year will be subject to the</w:t>
      </w:r>
      <w:r w:rsidR="00CB170F">
        <w:rPr>
          <w:color w:val="000000" w:themeColor="text1"/>
        </w:rPr>
        <w:t>se</w:t>
      </w:r>
      <w:r w:rsidRPr="00E00BC0">
        <w:rPr>
          <w:color w:val="000000" w:themeColor="text1"/>
        </w:rPr>
        <w:t xml:space="preserve"> standard</w:t>
      </w:r>
      <w:r w:rsidR="00CB170F">
        <w:rPr>
          <w:color w:val="000000" w:themeColor="text1"/>
        </w:rPr>
        <w:t>s</w:t>
      </w:r>
      <w:r w:rsidRPr="00E00BC0">
        <w:rPr>
          <w:color w:val="000000" w:themeColor="text1"/>
        </w:rPr>
        <w:t xml:space="preserve">, and </w:t>
      </w:r>
      <w:r w:rsidRPr="00E00BC0" w:rsidR="00DC6C18">
        <w:rPr>
          <w:color w:val="000000" w:themeColor="text1"/>
        </w:rPr>
        <w:t>no</w:t>
      </w:r>
      <w:r w:rsidRPr="00E00BC0">
        <w:rPr>
          <w:color w:val="000000" w:themeColor="text1"/>
        </w:rPr>
        <w:t xml:space="preserve"> </w:t>
      </w:r>
      <w:r w:rsidRPr="00E00BC0">
        <w:rPr>
          <w:color w:val="000000" w:themeColor="text1"/>
        </w:rPr>
        <w:t xml:space="preserve">additional </w:t>
      </w:r>
      <w:r w:rsidRPr="00E00BC0">
        <w:rPr>
          <w:color w:val="000000" w:themeColor="text1"/>
        </w:rPr>
        <w:t xml:space="preserve">respondents </w:t>
      </w:r>
      <w:r w:rsidRPr="00E00BC0">
        <w:rPr>
          <w:color w:val="000000" w:themeColor="text1"/>
        </w:rPr>
        <w:t xml:space="preserve">per year </w:t>
      </w:r>
      <w:r w:rsidRPr="00E00BC0">
        <w:rPr>
          <w:color w:val="000000" w:themeColor="text1"/>
        </w:rPr>
        <w:t>will become subject to the</w:t>
      </w:r>
      <w:r w:rsidR="00CB170F">
        <w:rPr>
          <w:color w:val="000000" w:themeColor="text1"/>
        </w:rPr>
        <w:t>se same</w:t>
      </w:r>
      <w:r w:rsidRPr="00E00BC0">
        <w:rPr>
          <w:color w:val="000000" w:themeColor="text1"/>
        </w:rPr>
        <w:t xml:space="preserve"> </w:t>
      </w:r>
      <w:r w:rsidRPr="00E00BC0">
        <w:rPr>
          <w:color w:val="000000" w:themeColor="text1"/>
        </w:rPr>
        <w:t>standard</w:t>
      </w:r>
      <w:r w:rsidR="00CB170F">
        <w:rPr>
          <w:color w:val="000000" w:themeColor="text1"/>
        </w:rPr>
        <w:t>s</w:t>
      </w:r>
      <w:r w:rsidRPr="00E00BC0">
        <w:rPr>
          <w:color w:val="000000" w:themeColor="text1"/>
        </w:rPr>
        <w:t>.</w:t>
      </w:r>
      <w:r w:rsidR="005F5BD7">
        <w:rPr>
          <w:color w:val="000000" w:themeColor="text1"/>
        </w:rPr>
        <w:t xml:space="preserve"> </w:t>
      </w:r>
      <w:r w:rsidRPr="00FC6091" w:rsidR="005F5BD7">
        <w:t xml:space="preserve">There are approximately </w:t>
      </w:r>
      <w:r w:rsidR="005F5BD7">
        <w:t>16</w:t>
      </w:r>
      <w:r w:rsidRPr="00FC6091" w:rsidR="005F5BD7">
        <w:t xml:space="preserve"> HMIWI, which are owned and operated by the private sector (hospitals, commercial waste disposal companies, pharmaceutical companies and private universities); </w:t>
      </w:r>
      <w:r w:rsidR="005F5BD7">
        <w:t>one</w:t>
      </w:r>
      <w:r w:rsidRPr="00FC6091" w:rsidR="005F5BD7">
        <w:t xml:space="preserve"> HMIWI </w:t>
      </w:r>
      <w:r w:rsidR="005F5BD7">
        <w:t>is</w:t>
      </w:r>
      <w:r w:rsidRPr="00FC6091" w:rsidR="005F5BD7">
        <w:t xml:space="preserve"> owned and operated by the Federal Government (Federal research facilities); </w:t>
      </w:r>
      <w:r w:rsidR="00806C1B">
        <w:t>and one is</w:t>
      </w:r>
      <w:r w:rsidRPr="00FC6091" w:rsidR="005F5BD7">
        <w:t xml:space="preserve"> owned and operated by </w:t>
      </w:r>
      <w:r w:rsidR="00CB170F">
        <w:t>either s</w:t>
      </w:r>
      <w:r w:rsidRPr="00FC6091" w:rsidR="005F5BD7">
        <w:t xml:space="preserve">tate or local governments (state universities). In addition, there are </w:t>
      </w:r>
      <w:r w:rsidR="00806C1B">
        <w:t>1</w:t>
      </w:r>
      <w:r w:rsidR="00D41F6F">
        <w:t>0</w:t>
      </w:r>
      <w:r w:rsidRPr="00FC6091" w:rsidR="005F5BD7">
        <w:t xml:space="preserve"> States </w:t>
      </w:r>
      <w:r w:rsidR="00D41F6F">
        <w:t xml:space="preserve">with units subject to subpart Ce </w:t>
      </w:r>
      <w:r w:rsidRPr="00FC6091" w:rsidR="005F5BD7">
        <w:t>that are required to submit an annual State Plan emissions inventory for all designated facilities.</w:t>
      </w:r>
    </w:p>
    <w:p w:rsidR="00CA4CD6" w:rsidRPr="00E00BC0" w14:paraId="7691F7E8"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E00BC0" w14:paraId="58E077B1" w14:textId="0F2A1F6F">
      <w:pPr>
        <w:pBdr>
          <w:top w:val="single" w:sz="6" w:space="0" w:color="FFFFFF"/>
          <w:left w:val="single" w:sz="6" w:space="0" w:color="FFFFFF"/>
          <w:bottom w:val="single" w:sz="6" w:space="0" w:color="FFFFFF"/>
          <w:right w:val="single" w:sz="6" w:space="0" w:color="FFFFFF"/>
        </w:pBdr>
        <w:ind w:firstLine="720"/>
        <w:rPr>
          <w:color w:val="000000" w:themeColor="text1"/>
        </w:rPr>
      </w:pPr>
      <w:r w:rsidRPr="00E00BC0">
        <w:rPr>
          <w:color w:val="000000" w:themeColor="text1"/>
        </w:rPr>
        <w:t>The Office of Management and Budget (</w:t>
      </w:r>
      <w:r w:rsidRPr="00E00BC0">
        <w:rPr>
          <w:color w:val="000000" w:themeColor="text1"/>
        </w:rPr>
        <w:t>OMB</w:t>
      </w:r>
      <w:r w:rsidRPr="00E00BC0">
        <w:rPr>
          <w:color w:val="000000" w:themeColor="text1"/>
        </w:rPr>
        <w:t>)</w:t>
      </w:r>
      <w:r w:rsidRPr="00E00BC0">
        <w:rPr>
          <w:color w:val="000000" w:themeColor="text1"/>
        </w:rPr>
        <w:t xml:space="preserve"> approved the </w:t>
      </w:r>
      <w:r w:rsidRPr="00E00BC0">
        <w:rPr>
          <w:color w:val="000000" w:themeColor="text1"/>
        </w:rPr>
        <w:t>currently</w:t>
      </w:r>
      <w:r w:rsidR="00CB170F">
        <w:rPr>
          <w:color w:val="000000" w:themeColor="text1"/>
        </w:rPr>
        <w:t>-</w:t>
      </w:r>
      <w:r w:rsidRPr="00E00BC0">
        <w:rPr>
          <w:color w:val="000000" w:themeColor="text1"/>
        </w:rPr>
        <w:t>active</w:t>
      </w:r>
      <w:r w:rsidRPr="00E00BC0">
        <w:rPr>
          <w:color w:val="000000" w:themeColor="text1"/>
        </w:rPr>
        <w:t xml:space="preserve"> ICR without any </w:t>
      </w:r>
      <w:r w:rsidRPr="00E00BC0">
        <w:rPr>
          <w:color w:val="000000" w:themeColor="text1"/>
        </w:rPr>
        <w:t>“</w:t>
      </w:r>
      <w:r w:rsidRPr="00E00BC0">
        <w:rPr>
          <w:color w:val="000000" w:themeColor="text1"/>
        </w:rPr>
        <w:t>Terms of Clearance</w:t>
      </w:r>
      <w:r w:rsidRPr="00E00BC0" w:rsidR="004318A0">
        <w:rPr>
          <w:color w:val="000000" w:themeColor="text1"/>
        </w:rPr>
        <w:t>.</w:t>
      </w:r>
      <w:r w:rsidRPr="00E00BC0">
        <w:rPr>
          <w:color w:val="000000" w:themeColor="text1"/>
        </w:rPr>
        <w:t>”</w:t>
      </w:r>
    </w:p>
    <w:p w:rsidR="009D6567" w:rsidRPr="00E00BC0" w14:paraId="365C973F"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E00BC0" w:rsidRPr="00FC6091" w:rsidP="00E00BC0" w14:paraId="6B2728CD" w14:textId="77777777">
      <w:pPr>
        <w:ind w:firstLine="720"/>
      </w:pPr>
      <w:r w:rsidRPr="00FC6091">
        <w:t xml:space="preserve">The EPA is charged under section 111(d)(1) of the Clean Air Act (CAA), as </w:t>
      </w:r>
    </w:p>
    <w:p w:rsidR="00E00BC0" w:rsidRPr="00FC6091" w:rsidP="00E00BC0" w14:paraId="58553B64" w14:textId="77777777">
      <w:r w:rsidRPr="00FC6091">
        <w:t>amended, to:</w:t>
      </w:r>
    </w:p>
    <w:p w:rsidR="00E00BC0" w:rsidRPr="00FC6091" w:rsidP="00E00BC0" w14:paraId="58D457C0" w14:textId="77777777"/>
    <w:p w:rsidR="00E00BC0" w:rsidRPr="00FC6091" w:rsidP="00E00BC0" w14:paraId="65373438" w14:textId="77777777">
      <w:pPr>
        <w:ind w:left="1440" w:right="1440"/>
      </w:pPr>
      <w:r w:rsidRPr="00FC6091">
        <w:rPr>
          <w:b/>
          <w:bCs/>
        </w:rPr>
        <w:t>. . .</w:t>
      </w:r>
      <w:r w:rsidRPr="00FC6091">
        <w:t xml:space="preserve"> prescribe regulations which shall establish a procedure similar to that provided by section 110 under which each State shall submit to the Administrator a plan which (A) establishes standards of performance for any existing source for any air pollutant (</w:t>
      </w:r>
      <w:r w:rsidRPr="00FC6091">
        <w:t>i</w:t>
      </w:r>
      <w:r w:rsidRPr="00FC6091">
        <w:t xml:space="preserve">) for which air quality criteria have not been issued or which is not </w:t>
      </w:r>
      <w:r w:rsidRPr="00FC6091">
        <w:t xml:space="preserve">included on a list published under section 108(a) </w:t>
      </w:r>
      <w:r w:rsidRPr="00FC6091">
        <w:rPr>
          <w:b/>
          <w:bCs/>
        </w:rPr>
        <w:t>. . .</w:t>
      </w:r>
      <w:r w:rsidRPr="00FC6091">
        <w:t xml:space="preserve"> but (ii) to which a standard of performance under this section would apply if such existing source were a new source, and (B) provides for the implementation and enforcement of such standards of performance.</w:t>
      </w:r>
    </w:p>
    <w:p w:rsidR="00E00BC0" w:rsidRPr="00FC6091" w:rsidP="00E00BC0" w14:paraId="11DB2F86" w14:textId="77777777"/>
    <w:p w:rsidR="00E00BC0" w:rsidRPr="00FC6091" w:rsidP="00E00BC0" w14:paraId="20BADFBA" w14:textId="77777777">
      <w:pPr>
        <w:ind w:firstLine="720"/>
      </w:pPr>
      <w:r w:rsidRPr="00FC6091">
        <w:t>The EPA is required under section 129 of the Act, to establish guidelines for existing stationary sources that reflect the maximum achievable control technology (MACT) for achieving continuous emission reductions:</w:t>
      </w:r>
    </w:p>
    <w:p w:rsidR="00E00BC0" w:rsidRPr="00FC6091" w:rsidP="00E00BC0" w14:paraId="3C25B751" w14:textId="77777777"/>
    <w:p w:rsidR="00E00BC0" w:rsidRPr="00FC6091" w:rsidP="00E00BC0" w14:paraId="0DF6629D" w14:textId="77777777">
      <w:pPr>
        <w:ind w:firstLine="720"/>
      </w:pPr>
      <w:r w:rsidRPr="00FC6091">
        <w:t>Section 129(a)(1)(A) states:</w:t>
      </w:r>
    </w:p>
    <w:p w:rsidR="00E00BC0" w:rsidRPr="00FC6091" w:rsidP="00E00BC0" w14:paraId="4031DFC0" w14:textId="77777777"/>
    <w:p w:rsidR="00E00BC0" w:rsidRPr="00FC6091" w:rsidP="00E00BC0" w14:paraId="5461A3DD" w14:textId="12BB2618">
      <w:pPr>
        <w:ind w:left="1440" w:right="1440"/>
      </w:pPr>
      <w:r w:rsidRPr="00FC6091">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E00BC0" w:rsidRPr="00FC6091" w:rsidP="00E00BC0" w14:paraId="40D82A54" w14:textId="77777777"/>
    <w:p w:rsidR="00E00BC0" w:rsidRPr="00FC6091" w:rsidP="00E00BC0" w14:paraId="3FDCB893" w14:textId="77777777">
      <w:pPr>
        <w:ind w:firstLine="720"/>
      </w:pPr>
      <w:r w:rsidRPr="00FC6091">
        <w:t>Section 129(a)(2) states:</w:t>
      </w:r>
    </w:p>
    <w:p w:rsidR="00E00BC0" w:rsidRPr="00FC6091" w:rsidP="00E00BC0" w14:paraId="11A1B400" w14:textId="77777777"/>
    <w:p w:rsidR="00E00BC0" w:rsidRPr="00FC6091" w:rsidP="00E00BC0" w14:paraId="03831A41" w14:textId="77777777">
      <w:pPr>
        <w:ind w:left="1440" w:right="1440"/>
      </w:pPr>
      <w:r w:rsidRPr="00FC6091">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E00BC0" w:rsidRPr="00FC6091" w:rsidP="00E00BC0" w14:paraId="5792D035" w14:textId="77777777"/>
    <w:p w:rsidR="00E00BC0" w:rsidP="00E00BC0" w14:paraId="4B881241" w14:textId="77777777">
      <w:pPr>
        <w:ind w:firstLine="720"/>
      </w:pPr>
      <w:r w:rsidRPr="00FC6091">
        <w:t>Section 129(b)(1) states:</w:t>
      </w:r>
    </w:p>
    <w:p w:rsidR="00E00BC0" w:rsidP="00E00BC0" w14:paraId="7D41F7CB" w14:textId="77777777">
      <w:pPr>
        <w:ind w:firstLine="720"/>
      </w:pPr>
    </w:p>
    <w:p w:rsidR="00E00BC0" w:rsidRPr="00FC6091" w:rsidP="00E00BC0" w14:paraId="48A9F47D" w14:textId="30B13445">
      <w:pPr>
        <w:ind w:left="1440" w:right="1440"/>
      </w:pPr>
      <w:r w:rsidRPr="00FC6091">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E00BC0" w:rsidRPr="00FC6091" w:rsidP="00E00BC0" w14:paraId="3B1538E0" w14:textId="77777777"/>
    <w:p w:rsidR="00E00BC0" w:rsidRPr="00FC6091" w:rsidP="00E00BC0" w14:paraId="3833BE92" w14:textId="77777777">
      <w:pPr>
        <w:ind w:firstLine="720"/>
      </w:pPr>
      <w:r w:rsidRPr="00FC6091">
        <w:t xml:space="preserve">Subpart B of 40 CFR part 60 requires State plans to include monitoring, recordkeeping, and reporting provisions consistent with the emission guidelines. In addition, section 114(a)(1) </w:t>
      </w:r>
      <w:r w:rsidRPr="00FC6091">
        <w:t>states that:</w:t>
      </w:r>
    </w:p>
    <w:p w:rsidR="00E00BC0" w:rsidRPr="00FC6091" w:rsidP="00E00BC0" w14:paraId="3422AEAC" w14:textId="77777777"/>
    <w:p w:rsidR="00E00BC0" w:rsidRPr="00FC6091" w:rsidP="00E00BC0" w14:paraId="3193C8D6" w14:textId="77777777">
      <w:pPr>
        <w:ind w:left="1440" w:right="1440"/>
      </w:pPr>
      <w:r w:rsidRPr="00FC6091">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E00BC0" w:rsidRPr="00FC6091" w:rsidP="00E00BC0" w14:paraId="0D8C971B" w14:textId="77777777"/>
    <w:p w:rsidR="00E00BC0" w:rsidRPr="00FC6091" w:rsidP="00E00BC0" w14:paraId="658DA6B8" w14:textId="77777777">
      <w:pPr>
        <w:ind w:left="2160" w:right="2160"/>
      </w:pPr>
      <w:r w:rsidRPr="00FC6091">
        <w:t>(A) establish and maintain such records;</w:t>
      </w:r>
    </w:p>
    <w:p w:rsidR="00E00BC0" w:rsidRPr="00FC6091" w:rsidP="00E00BC0" w14:paraId="0641DEBA" w14:textId="77777777">
      <w:pPr>
        <w:ind w:left="2160" w:right="2160"/>
      </w:pPr>
      <w:r w:rsidRPr="00FC6091">
        <w:t>(B) make such reports;</w:t>
      </w:r>
    </w:p>
    <w:p w:rsidR="00E00BC0" w:rsidRPr="00FC6091" w:rsidP="00E00BC0" w14:paraId="280A3F0B" w14:textId="77777777">
      <w:pPr>
        <w:ind w:left="2160" w:right="2160"/>
      </w:pPr>
      <w:r w:rsidRPr="00FC6091">
        <w:t xml:space="preserve">(C) install, use, and maintain such monitoring equipment, and use such audit procedures, </w:t>
      </w:r>
    </w:p>
    <w:p w:rsidR="00E00BC0" w:rsidRPr="00FC6091" w:rsidP="00E00BC0" w14:paraId="2C2148B0" w14:textId="77777777">
      <w:pPr>
        <w:ind w:left="2160" w:right="2160"/>
      </w:pPr>
      <w:r w:rsidRPr="00FC6091">
        <w:t>or methods;</w:t>
      </w:r>
    </w:p>
    <w:p w:rsidR="00E00BC0" w:rsidRPr="00FC6091" w:rsidP="00E00BC0" w14:paraId="13EE4A8D" w14:textId="77777777">
      <w:pPr>
        <w:ind w:left="2160" w:right="2160"/>
      </w:pPr>
      <w:r w:rsidRPr="00FC6091">
        <w:t xml:space="preserve">(D) sample such emissions (in accordance with such procedures or methods, at such locations, at such intervals, during such periods and in such manner as the Administer shall prescribe); </w:t>
      </w:r>
    </w:p>
    <w:p w:rsidR="00E00BC0" w:rsidRPr="00FC6091" w:rsidP="00E00BC0" w14:paraId="37AEC90F" w14:textId="77777777">
      <w:pPr>
        <w:ind w:left="2160" w:right="2160"/>
      </w:pPr>
      <w:r w:rsidRPr="00FC6091">
        <w:t>(E) keep records on control equipment parameters, production variables or other indirect data when direct monitoring of emissions is impractical;</w:t>
      </w:r>
    </w:p>
    <w:p w:rsidR="00E00BC0" w:rsidRPr="00FC6091" w:rsidP="00E00BC0" w14:paraId="47640304" w14:textId="77777777">
      <w:pPr>
        <w:ind w:left="2160" w:right="2160"/>
      </w:pPr>
      <w:r w:rsidRPr="00FC6091">
        <w:t>(F) submit compliance certifications in accordance with section 114(a)(3); and</w:t>
      </w:r>
    </w:p>
    <w:p w:rsidR="00E00BC0" w:rsidRPr="00FC6091" w:rsidP="00E00BC0" w14:paraId="62D47DA1" w14:textId="77777777">
      <w:pPr>
        <w:ind w:left="2160" w:right="2160"/>
      </w:pPr>
      <w:r w:rsidRPr="00FC6091">
        <w:t>(G) provide such other information, as the Administrator may reasonably require;</w:t>
      </w:r>
      <w:r w:rsidRPr="00FC6091">
        <w:rPr>
          <w:b/>
          <w:bCs/>
        </w:rPr>
        <w:t xml:space="preserve"> . . . .</w:t>
      </w:r>
    </w:p>
    <w:p w:rsidR="00E00BC0" w:rsidRPr="00FC6091" w:rsidP="00E00BC0" w14:paraId="0CE466C7" w14:textId="77777777">
      <w:pPr>
        <w:pBdr>
          <w:top w:val="single" w:sz="6" w:space="0" w:color="FFFFFF"/>
          <w:left w:val="single" w:sz="6" w:space="0" w:color="FFFFFF"/>
          <w:bottom w:val="single" w:sz="6" w:space="0" w:color="FFFFFF"/>
          <w:right w:val="single" w:sz="6" w:space="0" w:color="FFFFFF"/>
        </w:pBdr>
        <w:ind w:firstLine="720"/>
      </w:pPr>
    </w:p>
    <w:p w:rsidR="00E00BC0" w:rsidRPr="00FC6091" w:rsidP="00E00BC0" w14:paraId="3147993D" w14:textId="77777777">
      <w:pPr>
        <w:pBdr>
          <w:top w:val="single" w:sz="6" w:space="0" w:color="FFFFFF"/>
          <w:left w:val="single" w:sz="6" w:space="0" w:color="FFFFFF"/>
          <w:bottom w:val="single" w:sz="6" w:space="0" w:color="FFFFFF"/>
          <w:right w:val="single" w:sz="6" w:space="0" w:color="FFFFFF"/>
        </w:pBdr>
        <w:ind w:firstLine="720"/>
      </w:pPr>
      <w:r w:rsidRPr="00FC6091">
        <w:t>In the Administrator's judgment, particulate matter (PM), carbon monoxide (CO), dioxin/furans (D/F), hydrogen chloride (HCl), sulfur dioxide (SO</w:t>
      </w:r>
      <w:r w:rsidRPr="00FC6091">
        <w:rPr>
          <w:vertAlign w:val="subscript"/>
        </w:rPr>
        <w:t>2</w:t>
      </w:r>
      <w:r w:rsidRPr="00FC6091">
        <w:t>), nitrogen oxide (NO</w:t>
      </w:r>
      <w:r w:rsidRPr="00FC6091">
        <w:rPr>
          <w:vertAlign w:val="subscript"/>
        </w:rPr>
        <w:t>x</w:t>
      </w:r>
      <w:r w:rsidRPr="00FC6091">
        <w:t xml:space="preserve">), lead (Pb), cadmium (Cd), and mercury (Hg) emissions from hospital, medical, or infectious waste incinerators </w:t>
      </w:r>
      <w:r>
        <w:t xml:space="preserve">either </w:t>
      </w:r>
      <w:r w:rsidRPr="00FC6091">
        <w:t xml:space="preserve">cause or contribute to air pollution that may reasonably be anticipated to endanger public health </w:t>
      </w:r>
      <w:r>
        <w:t>and/</w:t>
      </w:r>
      <w:r w:rsidRPr="00FC6091">
        <w:t>or welfare. Therefore, the State and Federal Emission Guidelines were promulgated for this source category at 40 CFR Part 60,</w:t>
      </w:r>
      <w:r w:rsidRPr="00FC6091">
        <w:rPr>
          <w:b/>
          <w:bCs/>
          <w:i/>
          <w:iCs/>
        </w:rPr>
        <w:t xml:space="preserve"> </w:t>
      </w:r>
      <w:r w:rsidRPr="00FC6091">
        <w:t>Subpart Ce and 40 CFR Part 62, Subpart HHH.</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3EDD8C2" w14:textId="77777777">
      <w:pPr>
        <w:pBdr>
          <w:top w:val="single" w:sz="6" w:space="0" w:color="FFFFFF"/>
          <w:left w:val="single" w:sz="6" w:space="0" w:color="FFFFFF"/>
          <w:bottom w:val="single" w:sz="6" w:space="0" w:color="FFFFFF"/>
          <w:right w:val="single" w:sz="6" w:space="0" w:color="FFFFFF"/>
        </w:pBdr>
        <w:rPr>
          <w:color w:val="000000"/>
        </w:rPr>
      </w:pPr>
    </w:p>
    <w:p w:rsidR="00CA4CD6" w:rsidRPr="00E00BC0" w14:paraId="0991F016" w14:textId="02093CA7">
      <w:pPr>
        <w:pBdr>
          <w:top w:val="single" w:sz="6" w:space="0" w:color="FFFFFF"/>
          <w:left w:val="single" w:sz="6" w:space="0" w:color="FFFFFF"/>
          <w:bottom w:val="single" w:sz="6" w:space="0" w:color="FFFFFF"/>
          <w:right w:val="single" w:sz="6" w:space="0" w:color="FFFFFF"/>
        </w:pBdr>
        <w:ind w:firstLine="720"/>
        <w:rPr>
          <w:color w:val="000000" w:themeColor="text1"/>
        </w:rPr>
      </w:pPr>
      <w:r>
        <w:rPr>
          <w:color w:val="000000"/>
        </w:rPr>
        <w:t>The recordkeeping and reporting requirements in the sta</w:t>
      </w:r>
      <w:r w:rsidRPr="00E00BC0">
        <w:rPr>
          <w:color w:val="000000" w:themeColor="text1"/>
        </w:rPr>
        <w:t>ndard</w:t>
      </w:r>
      <w:r w:rsidRPr="00E00BC0" w:rsidR="00E00BC0">
        <w:rPr>
          <w:color w:val="000000" w:themeColor="text1"/>
        </w:rPr>
        <w:t>s</w:t>
      </w:r>
      <w:r w:rsidRPr="00E00BC0">
        <w:rPr>
          <w:color w:val="000000" w:themeColor="text1"/>
        </w:rPr>
        <w:t xml:space="preserve"> ensure compliance with the applicable regulations which </w:t>
      </w:r>
      <w:r w:rsidRPr="00E00BC0" w:rsidR="00556535">
        <w:rPr>
          <w:color w:val="000000" w:themeColor="text1"/>
        </w:rPr>
        <w:t>were</w:t>
      </w:r>
      <w:r w:rsidRPr="00E00BC0">
        <w:rPr>
          <w:color w:val="000000" w:themeColor="text1"/>
        </w:rPr>
        <w:t xml:space="preserve"> promulgated in accordance with the Clean Air Act.</w:t>
      </w:r>
      <w:r w:rsidRPr="00E00BC0" w:rsidR="009C7E97">
        <w:rPr>
          <w:color w:val="000000" w:themeColor="text1"/>
        </w:rPr>
        <w:t xml:space="preserve"> </w:t>
      </w:r>
      <w:r w:rsidRPr="00E00BC0">
        <w:rPr>
          <w:color w:val="000000" w:themeColor="text1"/>
        </w:rPr>
        <w:t>The collected information is also used for targeting inspections and as evidence in legal proceedings.</w:t>
      </w:r>
    </w:p>
    <w:p w:rsidR="00CA4CD6" w:rsidRPr="00E00BC0" w14:paraId="3EB42F78"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E00BC0" w14:paraId="218DE045" w14:textId="4405C71D">
      <w:pPr>
        <w:pBdr>
          <w:top w:val="single" w:sz="6" w:space="0" w:color="FFFFFF"/>
          <w:left w:val="single" w:sz="6" w:space="0" w:color="FFFFFF"/>
          <w:bottom w:val="single" w:sz="6" w:space="0" w:color="FFFFFF"/>
          <w:right w:val="single" w:sz="6" w:space="0" w:color="FFFFFF"/>
        </w:pBdr>
        <w:ind w:firstLine="720"/>
        <w:rPr>
          <w:color w:val="000000" w:themeColor="text1"/>
        </w:rPr>
      </w:pPr>
      <w:r w:rsidRPr="00E00BC0">
        <w:rPr>
          <w:color w:val="000000" w:themeColor="text1"/>
        </w:rPr>
        <w:t>Performance tests are required in order to determine an affected facility</w:t>
      </w:r>
      <w:r w:rsidRPr="00E00BC0" w:rsidR="00724BC7">
        <w:rPr>
          <w:color w:val="000000" w:themeColor="text1"/>
        </w:rPr>
        <w:t>’</w:t>
      </w:r>
      <w:r w:rsidRPr="00E00BC0">
        <w:rPr>
          <w:color w:val="000000" w:themeColor="text1"/>
        </w:rPr>
        <w:t xml:space="preserve">s initial </w:t>
      </w:r>
      <w:r w:rsidRPr="00E00BC0">
        <w:rPr>
          <w:color w:val="000000" w:themeColor="text1"/>
        </w:rPr>
        <w:t>capability to comply with the emission standard</w:t>
      </w:r>
      <w:r w:rsidRPr="00E00BC0" w:rsidR="00E00BC0">
        <w:rPr>
          <w:color w:val="000000" w:themeColor="text1"/>
        </w:rPr>
        <w:t>s</w:t>
      </w:r>
      <w:r w:rsidRPr="00E00BC0">
        <w:rPr>
          <w:color w:val="000000" w:themeColor="text1"/>
        </w:rPr>
        <w:t xml:space="preserve">. Continuous emission monitors are used to </w:t>
      </w:r>
      <w:r w:rsidRPr="00E00BC0">
        <w:rPr>
          <w:color w:val="000000" w:themeColor="text1"/>
        </w:rPr>
        <w:t>ensure compliance with the</w:t>
      </w:r>
      <w:r w:rsidR="00CB170F">
        <w:rPr>
          <w:color w:val="000000" w:themeColor="text1"/>
        </w:rPr>
        <w:t>se same</w:t>
      </w:r>
      <w:r w:rsidRPr="00E00BC0">
        <w:rPr>
          <w:color w:val="000000" w:themeColor="text1"/>
        </w:rPr>
        <w:t xml:space="preserve"> standard</w:t>
      </w:r>
      <w:r w:rsidRPr="00E00BC0" w:rsidR="00E00BC0">
        <w:rPr>
          <w:color w:val="000000" w:themeColor="text1"/>
        </w:rPr>
        <w:t>s</w:t>
      </w:r>
      <w:r w:rsidRPr="00E00BC0">
        <w:rPr>
          <w:color w:val="000000" w:themeColor="text1"/>
        </w:rPr>
        <w:t xml:space="preserve"> at all times</w:t>
      </w:r>
      <w:r w:rsidRPr="00E00BC0">
        <w:rPr>
          <w:color w:val="000000" w:themeColor="text1"/>
        </w:rPr>
        <w:t>. During the performance test a record of the operating parameters under which compliance was achieved may be recorded and used to determine compliance in place of a continuous emission monitor.</w:t>
      </w:r>
      <w:r w:rsidRPr="00E00BC0" w:rsidR="009C7E97">
        <w:rPr>
          <w:color w:val="000000" w:themeColor="text1"/>
        </w:rPr>
        <w:t xml:space="preserve"> </w:t>
      </w:r>
    </w:p>
    <w:p w:rsidR="00CA4CD6" w:rsidRPr="00E00BC0" w14:paraId="5AE16A17"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14:paraId="14AFE8F2" w14:textId="6C7AF6CB">
      <w:pPr>
        <w:pBdr>
          <w:top w:val="single" w:sz="6" w:space="0" w:color="FFFFFF"/>
          <w:left w:val="single" w:sz="6" w:space="0" w:color="FFFFFF"/>
          <w:bottom w:val="single" w:sz="6" w:space="0" w:color="FFFFFF"/>
          <w:right w:val="single" w:sz="6" w:space="0" w:color="FFFFFF"/>
        </w:pBdr>
        <w:ind w:firstLine="720"/>
        <w:rPr>
          <w:color w:val="000000"/>
        </w:rPr>
      </w:pPr>
      <w:r w:rsidRPr="00E00BC0">
        <w:rPr>
          <w:color w:val="000000" w:themeColor="text1"/>
        </w:rPr>
        <w:t>The notifications required in the</w:t>
      </w:r>
      <w:r w:rsidR="00E177E0">
        <w:rPr>
          <w:color w:val="000000" w:themeColor="text1"/>
        </w:rPr>
        <w:t>se</w:t>
      </w:r>
      <w:r w:rsidRPr="00E00BC0">
        <w:rPr>
          <w:color w:val="000000" w:themeColor="text1"/>
        </w:rPr>
        <w:t xml:space="preserve"> standard</w:t>
      </w:r>
      <w:r w:rsidRPr="00E00BC0" w:rsidR="00E00BC0">
        <w:rPr>
          <w:color w:val="000000" w:themeColor="text1"/>
        </w:rPr>
        <w:t>s</w:t>
      </w:r>
      <w:r w:rsidRPr="00E00BC0">
        <w:rPr>
          <w:color w:val="000000" w:themeColor="text1"/>
        </w:rPr>
        <w:t xml:space="preserve"> are us</w:t>
      </w:r>
      <w:r>
        <w:rPr>
          <w:color w:val="000000"/>
        </w:rPr>
        <w:t>ed to inform the Agency or delegated authority when a source becomes subject to the requirements of the</w:t>
      </w:r>
      <w:r w:rsidR="00E177E0">
        <w:rPr>
          <w:color w:val="000000"/>
        </w:rPr>
        <w:t>se</w:t>
      </w:r>
      <w:r>
        <w:rPr>
          <w:color w:val="000000"/>
        </w:rPr>
        <w:t xml:space="preserve"> regulations.</w:t>
      </w:r>
      <w:r w:rsidR="009C7E97">
        <w:rPr>
          <w:color w:val="000000"/>
        </w:rPr>
        <w:t xml:space="preserve"> </w:t>
      </w:r>
      <w:r>
        <w:rPr>
          <w:color w:val="000000"/>
        </w:rPr>
        <w:t>The reviewing authority may then</w:t>
      </w:r>
      <w:r w:rsidRPr="00E00BC0">
        <w:rPr>
          <w:color w:val="000000" w:themeColor="text1"/>
        </w:rPr>
        <w:t xml:space="preserve"> inspect the source to check if the pollution control devices are properly installed and operated</w:t>
      </w:r>
      <w:r w:rsidRPr="00E00BC0" w:rsidR="00E00BC0">
        <w:rPr>
          <w:color w:val="000000" w:themeColor="text1"/>
        </w:rPr>
        <w:t>,</w:t>
      </w:r>
      <w:r w:rsidRPr="00E00BC0">
        <w:rPr>
          <w:color w:val="000000" w:themeColor="text1"/>
        </w:rPr>
        <w:t xml:space="preserve"> leaks are being detected and repaired and </w:t>
      </w:r>
      <w:r w:rsidR="00E177E0">
        <w:rPr>
          <w:color w:val="000000" w:themeColor="text1"/>
        </w:rPr>
        <w:t xml:space="preserve">that </w:t>
      </w:r>
      <w:r w:rsidRPr="00E00BC0">
        <w:rPr>
          <w:color w:val="000000" w:themeColor="text1"/>
        </w:rPr>
        <w:t>the standard</w:t>
      </w:r>
      <w:r w:rsidRPr="00E00BC0" w:rsidR="00E00BC0">
        <w:rPr>
          <w:color w:val="000000" w:themeColor="text1"/>
        </w:rPr>
        <w:t>s are</w:t>
      </w:r>
      <w:r w:rsidRPr="00E00BC0">
        <w:rPr>
          <w:color w:val="000000" w:themeColor="text1"/>
        </w:rPr>
        <w:t xml:space="preserve"> being met.</w:t>
      </w:r>
      <w:r w:rsidRPr="00E00BC0" w:rsidR="009C7E97">
        <w:rPr>
          <w:color w:val="000000" w:themeColor="text1"/>
        </w:rPr>
        <w:t xml:space="preserve"> </w:t>
      </w:r>
      <w:r w:rsidRPr="00E00BC0">
        <w:rPr>
          <w:color w:val="000000" w:themeColor="text1"/>
        </w:rPr>
        <w:t>The performance test may also be obs</w:t>
      </w:r>
      <w:r>
        <w:rPr>
          <w:color w:val="000000"/>
        </w:rPr>
        <w:t>erved.</w:t>
      </w:r>
    </w:p>
    <w:p w:rsidR="00CA4CD6" w:rsidRPr="00E00BC0" w14:paraId="3B8857AB"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CA4CD6" w14:paraId="78980718" w14:textId="445AAF93">
      <w:pPr>
        <w:pBdr>
          <w:top w:val="single" w:sz="6" w:space="0" w:color="FFFFFF"/>
          <w:left w:val="single" w:sz="6" w:space="0" w:color="FFFFFF"/>
          <w:bottom w:val="single" w:sz="6" w:space="0" w:color="FFFFFF"/>
          <w:right w:val="single" w:sz="6" w:space="0" w:color="FFFFFF"/>
        </w:pBdr>
        <w:ind w:firstLine="720"/>
        <w:rPr>
          <w:color w:val="000000"/>
        </w:rPr>
      </w:pPr>
      <w:r w:rsidRPr="00E00BC0">
        <w:rPr>
          <w:color w:val="000000" w:themeColor="text1"/>
        </w:rPr>
        <w:t>The required semiannual</w:t>
      </w:r>
      <w:r w:rsidRPr="00E00BC0" w:rsidR="00E00BC0">
        <w:rPr>
          <w:color w:val="000000" w:themeColor="text1"/>
        </w:rPr>
        <w:t xml:space="preserve"> and annual </w:t>
      </w:r>
      <w:r w:rsidRPr="00E00BC0">
        <w:rPr>
          <w:color w:val="000000" w:themeColor="text1"/>
        </w:rPr>
        <w:t>r</w:t>
      </w:r>
      <w:r>
        <w:rPr>
          <w:color w:val="000000"/>
        </w:rPr>
        <w:t>eports are used to determine periods of excess emissions, identify problems at the facility, verify operation/maintenance procedures</w:t>
      </w:r>
      <w:r w:rsidR="00E177E0">
        <w:rPr>
          <w:color w:val="000000"/>
        </w:rPr>
        <w:t>,</w:t>
      </w:r>
      <w:r>
        <w:rPr>
          <w:color w:val="000000"/>
        </w:rPr>
        <w:t xml:space="preserve"> and for compliance determinations.</w:t>
      </w:r>
    </w:p>
    <w:p w:rsidR="006465D9" w14:paraId="1C1CA627" w14:textId="655676A3">
      <w:pPr>
        <w:pBdr>
          <w:top w:val="single" w:sz="6" w:space="0" w:color="FFFFFF"/>
          <w:left w:val="single" w:sz="6" w:space="0" w:color="FFFFFF"/>
          <w:bottom w:val="single" w:sz="6" w:space="0" w:color="FFFFFF"/>
          <w:right w:val="single" w:sz="6" w:space="0" w:color="FFFFFF"/>
        </w:pBdr>
        <w:ind w:firstLine="720"/>
        <w:rPr>
          <w:color w:val="000000"/>
        </w:rPr>
      </w:pPr>
    </w:p>
    <w:p w:rsidR="006465D9" w:rsidRPr="00D40321" w:rsidP="00D40321" w14:paraId="41122641" w14:textId="5BB82166">
      <w:pPr>
        <w:ind w:firstLine="720"/>
      </w:pPr>
      <w:r>
        <w:rPr>
          <w:color w:val="000000"/>
        </w:rPr>
        <w:t xml:space="preserve">Additionally, on May 13, 2013, the EPA amended the rule to provide a voluntary option for electronic reporting for certain notifications or reports. </w:t>
      </w:r>
      <w:r>
        <w:t xml:space="preserve">The EPA allows for owners or operators of affected sources to submit electronic copies </w:t>
      </w:r>
      <w:r w:rsidRPr="006465D9">
        <w:t>of</w:t>
      </w:r>
      <w:r w:rsidRPr="00D40321">
        <w:t xml:space="preserve"> performance test </w:t>
      </w:r>
      <w:r w:rsidRPr="006465D9">
        <w:t xml:space="preserve">through the EPA's Central Data Exchange (CDX), using the Compliance and Emissions Data Reporting Interface (CEDRI). CEDRI includes the Electronic Reporting Tool (ERT) software, which is used by facilities to generate electronic reports of performance tests. </w:t>
      </w:r>
      <w:r w:rsidR="00E177E0">
        <w:t xml:space="preserve">The </w:t>
      </w:r>
      <w:r w:rsidRPr="006465D9">
        <w:t xml:space="preserve">EPA allows for 40 CFR Part </w:t>
      </w:r>
      <w:r w:rsidRPr="00D40321">
        <w:t>60</w:t>
      </w:r>
      <w:r w:rsidRPr="006465D9">
        <w:t xml:space="preserve">, Subpart </w:t>
      </w:r>
      <w:r w:rsidRPr="00D40321">
        <w:t>Ce and 40 CFR Part 62, Subpart HHH</w:t>
      </w:r>
      <w:r w:rsidRPr="006465D9">
        <w:t xml:space="preserve"> performance test reports to be submitted through the EPA’s ERT.</w:t>
      </w:r>
      <w:r w:rsidR="00BF1521">
        <w:t xml:space="preserve"> Hard-copy paper reporting remains as an available option for HMIWI facilities.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41E63746">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E177E0">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62456" w:rsidRPr="00FC6091" w:rsidP="00C62456" w14:paraId="6EDE1250" w14:textId="77777777">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sidRPr="00FC6091">
        <w:t>40 CFR Part 60,</w:t>
      </w:r>
      <w:r w:rsidRPr="00FC6091">
        <w:rPr>
          <w:b/>
          <w:bCs/>
          <w:i/>
          <w:iCs/>
        </w:rPr>
        <w:t xml:space="preserve"> </w:t>
      </w:r>
      <w:r w:rsidRPr="00FC6091">
        <w:t>Subpart Ce and 40 CFR Part 62,</w:t>
      </w:r>
      <w:r w:rsidRPr="00FC6091">
        <w:rPr>
          <w:b/>
          <w:bCs/>
          <w:i/>
          <w:iCs/>
        </w:rPr>
        <w:t xml:space="preserve"> </w:t>
      </w:r>
      <w:r w:rsidRPr="00FC6091">
        <w:t>Subpart HHH.</w:t>
      </w:r>
    </w:p>
    <w:p w:rsidR="00CA4CD6" w:rsidRPr="00C62456" w14:paraId="1E94F317" w14:textId="77777777">
      <w:pPr>
        <w:pBdr>
          <w:top w:val="single" w:sz="6" w:space="0" w:color="FFFFFF"/>
          <w:left w:val="single" w:sz="6" w:space="0" w:color="FFFFFF"/>
          <w:bottom w:val="single" w:sz="6" w:space="0" w:color="FFFFFF"/>
          <w:right w:val="single" w:sz="6" w:space="0" w:color="FFFFFF"/>
        </w:pBdr>
        <w:rPr>
          <w:color w:val="000000"/>
        </w:rPr>
      </w:pPr>
    </w:p>
    <w:p w:rsidR="00CA4CD6" w14:paraId="533E7599" w14:textId="37E33D8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E177E0">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6E1B32E4">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0"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E177E0">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0"/>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56670E" w14:paraId="0C7D8B1F" w14:textId="7602AEE0">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An announcement of a public comment period for the renewal of this ICR was published in the </w:t>
      </w:r>
      <w:r w:rsidRPr="003C677A">
        <w:rPr>
          <w:i/>
          <w:color w:val="000000"/>
        </w:rPr>
        <w:t>Federal Register</w:t>
      </w:r>
      <w:r w:rsidRPr="00C62456" w:rsidR="009C7E97">
        <w:rPr>
          <w:color w:val="000000" w:themeColor="text1"/>
        </w:rPr>
        <w:t xml:space="preserve"> </w:t>
      </w:r>
      <w:r w:rsidRPr="00C62456" w:rsidR="00C62456">
        <w:rPr>
          <w:color w:val="000000" w:themeColor="text1"/>
        </w:rPr>
        <w:t xml:space="preserve">(87 FR 43843) on July 22, 2022. </w:t>
      </w:r>
      <w:r w:rsidRPr="00A33656" w:rsidR="0056670E">
        <w:t xml:space="preserve">No comments were received on the burden published in the </w:t>
      </w:r>
      <w:r w:rsidRPr="00A33656" w:rsidR="0056670E">
        <w:rPr>
          <w:i/>
        </w:rPr>
        <w:t xml:space="preserve">Federal Register </w:t>
      </w:r>
      <w:r w:rsidRPr="00A33656" w:rsidR="0056670E">
        <w:t>for this renewal.</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123889" w:rsidRPr="00C62456" w:rsidP="00123889" w14:paraId="2837C374" w14:textId="77777777">
      <w:pPr>
        <w:pBdr>
          <w:top w:val="single" w:sz="6" w:space="0" w:color="FFFFFF"/>
          <w:left w:val="single" w:sz="6" w:space="0" w:color="FFFFFF"/>
          <w:bottom w:val="single" w:sz="6" w:space="0" w:color="FFFFFF"/>
          <w:right w:val="single" w:sz="6" w:space="0" w:color="FFFFFF"/>
        </w:pBdr>
        <w:ind w:firstLine="720"/>
        <w:rPr>
          <w:color w:val="000000" w:themeColor="text1"/>
        </w:rPr>
      </w:pPr>
    </w:p>
    <w:p w:rsidR="00277F42" w:rsidRPr="00C62456" w:rsidP="00CC5B39" w14:paraId="7E521393" w14:textId="7DFC5205">
      <w:pPr>
        <w:ind w:firstLine="720"/>
        <w:rPr>
          <w:strike/>
          <w:color w:val="000000" w:themeColor="text1"/>
          <w:sz w:val="22"/>
          <w:szCs w:val="22"/>
        </w:rPr>
      </w:pPr>
      <w:r w:rsidRPr="00C62456">
        <w:rPr>
          <w:color w:val="000000" w:themeColor="text1"/>
        </w:rPr>
        <w:t>T</w:t>
      </w:r>
      <w:r w:rsidRPr="00C62456" w:rsidR="002B6993">
        <w:rPr>
          <w:color w:val="000000" w:themeColor="text1"/>
        </w:rPr>
        <w:t>he Agency has consulted i</w:t>
      </w:r>
      <w:r w:rsidRPr="00C62456" w:rsidR="00E25DB6">
        <w:rPr>
          <w:bCs/>
          <w:color w:val="000000" w:themeColor="text1"/>
        </w:rPr>
        <w:t xml:space="preserve">ndustry experts and internal data sources </w:t>
      </w:r>
      <w:r w:rsidRPr="00C62456" w:rsidR="002B6993">
        <w:rPr>
          <w:bCs/>
          <w:color w:val="000000" w:themeColor="text1"/>
        </w:rPr>
        <w:t xml:space="preserve">to </w:t>
      </w:r>
      <w:r w:rsidRPr="00C62456" w:rsidR="00E25DB6">
        <w:rPr>
          <w:bCs/>
          <w:color w:val="000000" w:themeColor="text1"/>
        </w:rPr>
        <w:t>project</w:t>
      </w:r>
      <w:r w:rsidRPr="00C62456" w:rsidR="002B6993">
        <w:rPr>
          <w:bCs/>
          <w:color w:val="000000" w:themeColor="text1"/>
        </w:rPr>
        <w:t xml:space="preserve"> the number of affected facilities and </w:t>
      </w:r>
      <w:r w:rsidRPr="00C62456" w:rsidR="00E25DB6">
        <w:rPr>
          <w:bCs/>
          <w:color w:val="000000" w:themeColor="text1"/>
        </w:rPr>
        <w:t>industry growth over the next three years.</w:t>
      </w:r>
      <w:r w:rsidRPr="00C62456" w:rsidR="009C7E97">
        <w:rPr>
          <w:b/>
          <w:bCs/>
          <w:color w:val="000000" w:themeColor="text1"/>
        </w:rPr>
        <w:t xml:space="preserve"> </w:t>
      </w:r>
      <w:r w:rsidRPr="00C62456">
        <w:rPr>
          <w:color w:val="000000" w:themeColor="text1"/>
        </w:rPr>
        <w:t>The primary source of information as reported by industry, in compliance with the recordkeeping and reporting provisions in the</w:t>
      </w:r>
      <w:r w:rsidR="00E177E0">
        <w:rPr>
          <w:color w:val="000000" w:themeColor="text1"/>
        </w:rPr>
        <w:t>se</w:t>
      </w:r>
      <w:r w:rsidRPr="00C62456">
        <w:rPr>
          <w:color w:val="000000" w:themeColor="text1"/>
        </w:rPr>
        <w:t xml:space="preserve"> standard</w:t>
      </w:r>
      <w:r w:rsidR="00E177E0">
        <w:rPr>
          <w:color w:val="000000" w:themeColor="text1"/>
        </w:rPr>
        <w:t>s</w:t>
      </w:r>
      <w:r w:rsidRPr="00C62456">
        <w:rPr>
          <w:color w:val="000000" w:themeColor="text1"/>
        </w:rPr>
        <w:t xml:space="preserve">, </w:t>
      </w:r>
      <w:r w:rsidRPr="00C62456" w:rsidR="00CC5B39">
        <w:rPr>
          <w:color w:val="000000" w:themeColor="text1"/>
        </w:rPr>
        <w:t>is the Integrated Compliance Information System (ICIS).</w:t>
      </w:r>
      <w:r w:rsidRPr="00C62456" w:rsidR="009C7E97">
        <w:rPr>
          <w:color w:val="000000" w:themeColor="text1"/>
        </w:rPr>
        <w:t xml:space="preserve"> </w:t>
      </w:r>
      <w:r w:rsidRPr="00C62456" w:rsidR="00CC5B39">
        <w:rPr>
          <w:color w:val="000000" w:themeColor="text1"/>
        </w:rPr>
        <w:t>ICIS is EPA’s database for the collection, maintenance, and retrieval of compliance data for industrial and government-owned facilities.</w:t>
      </w:r>
      <w:r w:rsidRPr="00C62456" w:rsidR="009C7E97">
        <w:rPr>
          <w:color w:val="000000" w:themeColor="text1"/>
          <w:sz w:val="22"/>
          <w:szCs w:val="22"/>
        </w:rPr>
        <w:t xml:space="preserve"> </w:t>
      </w:r>
      <w:r w:rsidRPr="00C62456">
        <w:rPr>
          <w:color w:val="000000" w:themeColor="text1"/>
        </w:rPr>
        <w:t xml:space="preserve">The growth rate for the industry is based on our consultations with the Agency’s internal industry experts. Approximately </w:t>
      </w:r>
      <w:r w:rsidR="00667847">
        <w:rPr>
          <w:color w:val="000000" w:themeColor="text1"/>
        </w:rPr>
        <w:t>2</w:t>
      </w:r>
      <w:r w:rsidRPr="00C62456">
        <w:rPr>
          <w:color w:val="000000" w:themeColor="text1"/>
        </w:rPr>
        <w:t>8</w:t>
      </w:r>
      <w:r w:rsidRPr="00C62456">
        <w:rPr>
          <w:color w:val="000000" w:themeColor="text1"/>
        </w:rPr>
        <w:t xml:space="preserve"> respondents will be subject to the</w:t>
      </w:r>
      <w:r w:rsidR="00E177E0">
        <w:rPr>
          <w:color w:val="000000" w:themeColor="text1"/>
        </w:rPr>
        <w:t>se</w:t>
      </w:r>
      <w:r w:rsidRPr="00C62456">
        <w:rPr>
          <w:color w:val="000000" w:themeColor="text1"/>
        </w:rPr>
        <w:t xml:space="preserve"> standard</w:t>
      </w:r>
      <w:r w:rsidR="00E177E0">
        <w:rPr>
          <w:color w:val="000000" w:themeColor="text1"/>
        </w:rPr>
        <w:t>s</w:t>
      </w:r>
      <w:r w:rsidRPr="00C62456">
        <w:rPr>
          <w:color w:val="000000" w:themeColor="text1"/>
        </w:rPr>
        <w:t xml:space="preserve"> over the </w:t>
      </w:r>
      <w:r w:rsidRPr="00C62456" w:rsidR="00647BBB">
        <w:rPr>
          <w:color w:val="000000" w:themeColor="text1"/>
        </w:rPr>
        <w:t>three-year</w:t>
      </w:r>
      <w:r w:rsidRPr="00C62456">
        <w:rPr>
          <w:color w:val="000000" w:themeColor="text1"/>
        </w:rPr>
        <w:t xml:space="preserve"> period covered by this ICR.</w:t>
      </w:r>
    </w:p>
    <w:p w:rsidR="00277F42" w:rsidRPr="00C62456" w:rsidP="00277F42" w14:paraId="2DC5F7D3" w14:textId="77777777">
      <w:pPr>
        <w:rPr>
          <w:color w:val="000000" w:themeColor="text1"/>
        </w:rPr>
      </w:pPr>
    </w:p>
    <w:p w:rsidR="001433D3" w:rsidRPr="0056670E" w:rsidP="001433D3" w14:paraId="14A2FD1A" w14:textId="2E1FA3BF">
      <w:pPr>
        <w:ind w:firstLine="720"/>
        <w:rPr>
          <w:color w:val="000000" w:themeColor="text1"/>
        </w:rPr>
      </w:pPr>
      <w:r w:rsidRPr="0056670E">
        <w:rPr>
          <w:color w:val="000000" w:themeColor="text1"/>
        </w:rPr>
        <w:t>I</w:t>
      </w:r>
      <w:r w:rsidRPr="0056670E" w:rsidR="00123889">
        <w:rPr>
          <w:color w:val="000000" w:themeColor="text1"/>
        </w:rPr>
        <w:t>ndustry trade association</w:t>
      </w:r>
      <w:r w:rsidRPr="0056670E" w:rsidR="00F60809">
        <w:rPr>
          <w:color w:val="000000" w:themeColor="text1"/>
        </w:rPr>
        <w:t>s</w:t>
      </w:r>
      <w:r w:rsidRPr="0056670E" w:rsidR="00123889">
        <w:rPr>
          <w:color w:val="000000" w:themeColor="text1"/>
        </w:rPr>
        <w:t xml:space="preserve"> and other interested parties were provided an opportunity to comment on the burden associated with the</w:t>
      </w:r>
      <w:r w:rsidR="00E177E0">
        <w:rPr>
          <w:color w:val="000000" w:themeColor="text1"/>
        </w:rPr>
        <w:t>se</w:t>
      </w:r>
      <w:r w:rsidRPr="0056670E" w:rsidR="00123889">
        <w:rPr>
          <w:color w:val="000000" w:themeColor="text1"/>
        </w:rPr>
        <w:t xml:space="preserve"> standard</w:t>
      </w:r>
      <w:r w:rsidR="00E177E0">
        <w:rPr>
          <w:color w:val="000000" w:themeColor="text1"/>
        </w:rPr>
        <w:t>s</w:t>
      </w:r>
      <w:r w:rsidRPr="0056670E" w:rsidR="00123889">
        <w:rPr>
          <w:color w:val="000000" w:themeColor="text1"/>
        </w:rPr>
        <w:t xml:space="preserve"> as </w:t>
      </w:r>
      <w:r w:rsidR="00E177E0">
        <w:rPr>
          <w:color w:val="000000" w:themeColor="text1"/>
        </w:rPr>
        <w:t>they were</w:t>
      </w:r>
      <w:r w:rsidRPr="0056670E" w:rsidR="00123889">
        <w:rPr>
          <w:color w:val="000000" w:themeColor="text1"/>
        </w:rPr>
        <w:t xml:space="preserve"> being developed and the</w:t>
      </w:r>
      <w:r w:rsidR="00E177E0">
        <w:rPr>
          <w:color w:val="000000" w:themeColor="text1"/>
        </w:rPr>
        <w:t xml:space="preserve">se same </w:t>
      </w:r>
      <w:r w:rsidRPr="0056670E" w:rsidR="00123889">
        <w:rPr>
          <w:color w:val="000000" w:themeColor="text1"/>
        </w:rPr>
        <w:t>standard</w:t>
      </w:r>
      <w:r w:rsidR="00E177E0">
        <w:rPr>
          <w:color w:val="000000" w:themeColor="text1"/>
        </w:rPr>
        <w:t>s</w:t>
      </w:r>
      <w:r w:rsidRPr="0056670E" w:rsidR="00123889">
        <w:rPr>
          <w:color w:val="000000" w:themeColor="text1"/>
        </w:rPr>
        <w:t xml:space="preserve"> ha</w:t>
      </w:r>
      <w:r w:rsidR="00E177E0">
        <w:rPr>
          <w:color w:val="000000" w:themeColor="text1"/>
        </w:rPr>
        <w:t>ve</w:t>
      </w:r>
      <w:r w:rsidRPr="0056670E" w:rsidR="00123889">
        <w:rPr>
          <w:color w:val="000000" w:themeColor="text1"/>
        </w:rPr>
        <w:t xml:space="preserve"> been reviewed</w:t>
      </w:r>
      <w:r w:rsidRPr="00E177E0" w:rsidR="00E177E0">
        <w:t xml:space="preserve"> </w:t>
      </w:r>
      <w:r w:rsidRPr="00E177E0" w:rsidR="00E177E0">
        <w:rPr>
          <w:color w:val="000000" w:themeColor="text1"/>
        </w:rPr>
        <w:t>previously</w:t>
      </w:r>
      <w:r w:rsidRPr="0056670E" w:rsidR="00123889">
        <w:rPr>
          <w:color w:val="000000" w:themeColor="text1"/>
        </w:rPr>
        <w:t xml:space="preserve"> to determine the minimum information needed for compliance purposes.</w:t>
      </w:r>
      <w:r w:rsidRPr="0056670E">
        <w:rPr>
          <w:color w:val="000000" w:themeColor="text1"/>
        </w:rPr>
        <w:t xml:space="preserve"> In developing this ICR, we contacted both the </w:t>
      </w:r>
      <w:r w:rsidRPr="0056670E" w:rsidR="0056670E">
        <w:rPr>
          <w:bCs/>
          <w:color w:val="000000" w:themeColor="text1"/>
        </w:rPr>
        <w:t>National Waste &amp; Recycling Association (NWRA), at (202) 244-4700, and Larson-Miller Medical Waste Disposal Service, at (208) 323-7272</w:t>
      </w:r>
      <w:r w:rsidRPr="0056670E">
        <w:rPr>
          <w:color w:val="000000" w:themeColor="text1"/>
        </w:rPr>
        <w:t>.</w:t>
      </w:r>
    </w:p>
    <w:p w:rsidR="00123889" w:rsidRPr="0056670E" w:rsidP="00123889" w14:paraId="1EC1123A" w14:textId="3C328A5D">
      <w:pPr>
        <w:rPr>
          <w:color w:val="000000" w:themeColor="text1"/>
        </w:rPr>
      </w:pPr>
    </w:p>
    <w:p w:rsidR="0029006A" w:rsidP="0056670E" w14:paraId="3D6C5959" w14:textId="0ED9AF68">
      <w:pPr>
        <w:widowControl/>
        <w:ind w:firstLine="720"/>
        <w:rPr>
          <w:color w:val="FF0000"/>
        </w:rPr>
      </w:pPr>
      <w:r w:rsidRPr="0056670E">
        <w:rPr>
          <w:bCs/>
          <w:color w:val="000000" w:themeColor="text1"/>
        </w:rPr>
        <w:t>It is our policy to respond after a thorough review of comments received since the last ICR renewal</w:t>
      </w:r>
      <w:r w:rsidR="00E177E0">
        <w:rPr>
          <w:bCs/>
          <w:color w:val="000000" w:themeColor="text1"/>
        </w:rPr>
        <w:t>,</w:t>
      </w:r>
      <w:r w:rsidRPr="0056670E">
        <w:rPr>
          <w:bCs/>
          <w:color w:val="000000" w:themeColor="text1"/>
        </w:rPr>
        <w:t xml:space="preserve"> as well </w:t>
      </w:r>
      <w:r w:rsidRPr="0056670E" w:rsidR="00E177E0">
        <w:rPr>
          <w:bCs/>
          <w:color w:val="000000" w:themeColor="text1"/>
        </w:rPr>
        <w:t>as</w:t>
      </w:r>
      <w:r w:rsidR="00E177E0">
        <w:rPr>
          <w:bCs/>
          <w:color w:val="000000" w:themeColor="text1"/>
        </w:rPr>
        <w:t xml:space="preserve"> for </w:t>
      </w:r>
      <w:r w:rsidRPr="0056670E">
        <w:rPr>
          <w:bCs/>
          <w:color w:val="000000" w:themeColor="text1"/>
        </w:rPr>
        <w:t xml:space="preserve">those submitted in response to the </w:t>
      </w:r>
      <w:r w:rsidRPr="0056670E" w:rsidR="005253D4">
        <w:rPr>
          <w:bCs/>
          <w:color w:val="000000" w:themeColor="text1"/>
        </w:rPr>
        <w:t>f</w:t>
      </w:r>
      <w:r w:rsidRPr="0056670E">
        <w:rPr>
          <w:bCs/>
          <w:color w:val="000000" w:themeColor="text1"/>
        </w:rPr>
        <w:t xml:space="preserve">irst </w:t>
      </w:r>
      <w:r w:rsidRPr="0056670E">
        <w:rPr>
          <w:i/>
          <w:color w:val="000000" w:themeColor="text1"/>
        </w:rPr>
        <w:t>Federal Register</w:t>
      </w:r>
      <w:r w:rsidRPr="0056670E">
        <w:rPr>
          <w:bCs/>
          <w:color w:val="000000" w:themeColor="text1"/>
        </w:rPr>
        <w:t xml:space="preserve"> </w:t>
      </w:r>
      <w:r w:rsidRPr="0056670E" w:rsidR="005253D4">
        <w:rPr>
          <w:bCs/>
          <w:color w:val="000000" w:themeColor="text1"/>
        </w:rPr>
        <w:t>n</w:t>
      </w:r>
      <w:r w:rsidRPr="0056670E">
        <w:rPr>
          <w:bCs/>
          <w:color w:val="000000" w:themeColor="text1"/>
        </w:rPr>
        <w:t>otice</w:t>
      </w:r>
      <w:r w:rsidR="006465D9">
        <w:rPr>
          <w:bCs/>
          <w:color w:val="000000" w:themeColor="text1"/>
        </w:rPr>
        <w:t xml:space="preserve">. </w:t>
      </w:r>
      <w:r w:rsidRPr="00A33656">
        <w:t>In this case, no comments were received.</w:t>
      </w:r>
      <w:r w:rsidRPr="00A33656"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502AD42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A4484">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18F764AE">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A4484">
        <w:rPr>
          <w:color w:val="000000"/>
        </w:rPr>
        <w:t>-</w:t>
      </w:r>
      <w:r>
        <w:rPr>
          <w:color w:val="000000"/>
        </w:rPr>
        <w:t>frequent information collection would decrease the margin of assurance that facilities are continuing to meet the</w:t>
      </w:r>
      <w:r w:rsidR="001A4484">
        <w:rPr>
          <w:color w:val="000000"/>
        </w:rPr>
        <w:t>se</w:t>
      </w:r>
      <w:r>
        <w:rPr>
          <w:color w:val="000000"/>
        </w:rPr>
        <w:t xml:space="preserve"> standards.</w:t>
      </w:r>
      <w:r w:rsidR="009C7E97">
        <w:rPr>
          <w:color w:val="000000"/>
        </w:rPr>
        <w:t xml:space="preserve"> </w:t>
      </w:r>
      <w:r>
        <w:rPr>
          <w:color w:val="000000"/>
        </w:rPr>
        <w:t xml:space="preserve">Requirements for information gathering and </w:t>
      </w:r>
      <w:r w:rsidR="00140C18">
        <w:rPr>
          <w:color w:val="000000"/>
        </w:rPr>
        <w:t xml:space="preserve">for </w:t>
      </w:r>
      <w:r>
        <w:rPr>
          <w:color w:val="000000"/>
        </w:rPr>
        <w:t xml:space="preserve">recordkeeping are useful techniques to ensure that good operation and maintenance practices are applied and </w:t>
      </w:r>
      <w:r w:rsidR="001A4484">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1A4484">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73E7F8FD" w14:textId="65C02FD1">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Pr="0056670E" w:rsidP="0056670E" w14:paraId="2547F7A0" w14:textId="1213C962">
      <w:pPr>
        <w:pBdr>
          <w:top w:val="single" w:sz="6" w:space="0" w:color="FFFFFF"/>
          <w:left w:val="single" w:sz="6" w:space="0" w:color="FFFFFF"/>
          <w:bottom w:val="single" w:sz="6" w:space="0" w:color="FFFFFF"/>
          <w:right w:val="single" w:sz="6" w:space="0" w:color="FFFFFF"/>
        </w:pBdr>
        <w:ind w:firstLine="720"/>
      </w:pPr>
      <w:r w:rsidRPr="0056670E">
        <w:t xml:space="preserve">These standards require the respondents to maintain all records, including reports and </w:t>
      </w:r>
      <w:r w:rsidRPr="0056670E">
        <w:t>notifications for at least five years.</w:t>
      </w:r>
      <w:r w:rsidRPr="0056670E" w:rsidR="009C7E97">
        <w:t xml:space="preserve"> </w:t>
      </w:r>
      <w:r w:rsidRPr="0056670E">
        <w:t>This is consistent with the General Provisions as applied to the</w:t>
      </w:r>
      <w:r w:rsidR="001A4484">
        <w:t>se same</w:t>
      </w:r>
      <w:r w:rsidRPr="0056670E">
        <w:t xml:space="preserve"> standards.</w:t>
      </w:r>
      <w:r w:rsidRPr="0056670E" w:rsidR="009C7E97">
        <w:t xml:space="preserve"> </w:t>
      </w:r>
      <w:r w:rsidR="001A4484">
        <w:t xml:space="preserve">The </w:t>
      </w:r>
      <w:r w:rsidRPr="0056670E">
        <w:t xml:space="preserve">EPA believes that the </w:t>
      </w:r>
      <w:r w:rsidRPr="0056670E" w:rsidR="0062215C">
        <w:t>five-year</w:t>
      </w:r>
      <w:r w:rsidRPr="0056670E">
        <w:t xml:space="preserve"> records retention requirement is consistent </w:t>
      </w:r>
      <w:r w:rsidRPr="0056670E" w:rsidR="004A084D">
        <w:t xml:space="preserve">with </w:t>
      </w:r>
      <w:r w:rsidRPr="0056670E">
        <w:t>the Part 70 permit program and the five</w:t>
      </w:r>
      <w:r w:rsidRPr="0056670E" w:rsidR="0062215C">
        <w:t>-</w:t>
      </w:r>
      <w:r w:rsidRPr="0056670E">
        <w:t>year statute of limitations on which the permit program is based.</w:t>
      </w:r>
      <w:r w:rsidRPr="0056670E" w:rsidR="009C7E97">
        <w:t xml:space="preserve"> </w:t>
      </w:r>
      <w:r w:rsidRPr="0056670E" w:rsidR="005F42F8">
        <w:t>T</w:t>
      </w:r>
      <w:r w:rsidRPr="0056670E">
        <w:t>he retention of records for five years allow</w:t>
      </w:r>
      <w:r w:rsidRPr="0056670E" w:rsidR="005F42F8">
        <w:t>s</w:t>
      </w:r>
      <w:r w:rsidRPr="0056670E">
        <w:t xml:space="preserve"> EPA to establish the compliance history of a source</w:t>
      </w:r>
      <w:r w:rsidRPr="0056670E" w:rsidR="005F42F8">
        <w:t xml:space="preserve">, </w:t>
      </w:r>
      <w:r w:rsidRPr="0056670E">
        <w:t xml:space="preserve">any pattern of </w:t>
      </w:r>
      <w:r w:rsidRPr="0056670E" w:rsidR="005F42F8">
        <w:t>non-</w:t>
      </w:r>
      <w:r w:rsidRPr="0056670E">
        <w:t>compliance</w:t>
      </w:r>
      <w:r w:rsidR="001A4484">
        <w:t>,</w:t>
      </w:r>
      <w:r w:rsidRPr="0056670E" w:rsidR="005F42F8">
        <w:t xml:space="preserve"> and to determine the appropriate level of enforcement action.</w:t>
      </w:r>
      <w:r w:rsidR="001A4484">
        <w:t xml:space="preserve"> The</w:t>
      </w:r>
      <w:r w:rsidRPr="0056670E" w:rsidR="009C7E97">
        <w:t xml:space="preserve"> </w:t>
      </w:r>
      <w:r w:rsidRPr="0056670E">
        <w:t>EPA has found that the most flagrant violators have violations extending beyond five years.</w:t>
      </w:r>
      <w:r w:rsidRPr="0056670E" w:rsidR="009C7E97">
        <w:t xml:space="preserve"> </w:t>
      </w:r>
      <w:r w:rsidRPr="0056670E" w:rsidR="005F42F8">
        <w:t xml:space="preserve">In addition, </w:t>
      </w:r>
      <w:r w:rsidRPr="0056670E">
        <w:t xml:space="preserve">EPA would be prevented from pursuing the violators due to </w:t>
      </w:r>
      <w:r w:rsidR="001A4484">
        <w:t xml:space="preserve">either </w:t>
      </w:r>
      <w:r w:rsidRPr="0056670E">
        <w:t xml:space="preserve">the destruction or nonexistence of </w:t>
      </w:r>
      <w:r w:rsidRPr="0056670E" w:rsidR="005F42F8">
        <w:t xml:space="preserve">essential </w:t>
      </w:r>
      <w:r w:rsidRPr="0056670E">
        <w:t>records</w:t>
      </w:r>
      <w:r w:rsidRPr="0056670E" w:rsidR="005F42F8">
        <w:t>.</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18B4D57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8E0F2E">
        <w:rPr>
          <w:color w:val="000000"/>
        </w:rPr>
        <w:t>(CB</w:t>
      </w:r>
      <w:r w:rsidR="00140C18">
        <w:rPr>
          <w:color w:val="000000"/>
        </w:rPr>
        <w:t>I</w:t>
      </w:r>
      <w:r w:rsidR="008E0F2E">
        <w:rPr>
          <w:color w:val="000000"/>
        </w:rPr>
        <w:t xml:space="preserve">)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42982C86">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8E0F2E">
        <w:rPr>
          <w:color w:val="000000"/>
        </w:rPr>
        <w:t>se</w:t>
      </w:r>
      <w:r>
        <w:rPr>
          <w:color w:val="000000"/>
        </w:rPr>
        <w:t xml:space="preserve"> standard</w:t>
      </w:r>
      <w:r w:rsidR="008E0F2E">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56670E" w:rsidRPr="00FC6091" w:rsidP="0056670E" w14:paraId="1C023BA4" w14:textId="065FBBDF">
      <w:pPr>
        <w:pBdr>
          <w:top w:val="single" w:sz="6" w:space="0" w:color="FFFFFF"/>
          <w:left w:val="single" w:sz="6" w:space="0" w:color="FFFFFF"/>
          <w:bottom w:val="single" w:sz="6" w:space="0" w:color="FFFFFF"/>
          <w:right w:val="single" w:sz="6" w:space="0" w:color="FFFFFF"/>
        </w:pBdr>
        <w:ind w:firstLine="720"/>
      </w:pPr>
      <w:r w:rsidRPr="00FC6091">
        <w:t xml:space="preserve">The respondents to the recordkeeping and reporting requirements are operators of existing individual hospital/medical/infectious waste incinerator (HMIWI) that </w:t>
      </w:r>
      <w:r w:rsidR="008E0F2E">
        <w:t xml:space="preserve">either </w:t>
      </w:r>
      <w:r w:rsidRPr="00FC6091">
        <w:t xml:space="preserve">commenced construction prior to December 2, </w:t>
      </w:r>
      <w:r w:rsidRPr="00FC6091">
        <w:t>2008</w:t>
      </w:r>
      <w:r w:rsidRPr="00FC6091">
        <w:t xml:space="preserve"> or commenced modification prior to April 6, 2010. </w:t>
      </w:r>
      <w:r>
        <w:t>T</w:t>
      </w:r>
      <w:r w:rsidRPr="00FC6091">
        <w:t>he United States Standard Industrial Classification (SIC) codes and the corresponding North American Industry Classification System (NAICS) codes for HMIWI units are provided in the following table</w:t>
      </w:r>
      <w:r>
        <w:t>:</w:t>
      </w:r>
    </w:p>
    <w:p w:rsidR="0056670E" w:rsidRPr="00FC6091" w:rsidP="0056670E" w14:paraId="1CB6B0BD" w14:textId="77777777">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tblPr>
      <w:tblGrid>
        <w:gridCol w:w="4320"/>
        <w:gridCol w:w="2610"/>
        <w:gridCol w:w="2430"/>
      </w:tblGrid>
      <w:tr w14:paraId="61A95795"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56670E" w:rsidRPr="00FC6091" w:rsidP="00A211E5" w14:paraId="27A6F1F1" w14:textId="77777777">
            <w:pPr>
              <w:jc w:val="center"/>
            </w:pPr>
          </w:p>
          <w:p w:rsidR="0056670E" w:rsidRPr="00FC6091" w:rsidP="00A211E5" w14:paraId="4A9C75A1" w14:textId="77777777">
            <w:pPr>
              <w:pBdr>
                <w:top w:val="single" w:sz="6" w:space="0" w:color="FFFFFF"/>
                <w:left w:val="single" w:sz="6" w:space="0" w:color="FFFFFF"/>
                <w:bottom w:val="single" w:sz="6" w:space="0" w:color="FFFFFF"/>
                <w:right w:val="single" w:sz="6" w:space="0" w:color="FFFFFF"/>
              </w:pBdr>
              <w:jc w:val="center"/>
              <w:rPr>
                <w:b/>
                <w:bCs/>
              </w:rPr>
            </w:pPr>
            <w:r w:rsidRPr="00FC6091">
              <w:rPr>
                <w:b/>
                <w:bCs/>
              </w:rPr>
              <w:t>40 CFR Part 60,</w:t>
            </w:r>
            <w:r w:rsidRPr="00FC6091">
              <w:rPr>
                <w:b/>
                <w:bCs/>
                <w:i/>
                <w:iCs/>
              </w:rPr>
              <w:t xml:space="preserve"> </w:t>
            </w:r>
            <w:r w:rsidRPr="00FC6091">
              <w:rPr>
                <w:b/>
                <w:bCs/>
              </w:rPr>
              <w:t xml:space="preserve">Subpart Ce and </w:t>
            </w:r>
          </w:p>
          <w:p w:rsidR="0056670E" w:rsidRPr="00FC6091" w:rsidP="00A211E5" w14:paraId="6F597B79" w14:textId="77777777">
            <w:pPr>
              <w:pBdr>
                <w:top w:val="single" w:sz="6" w:space="0" w:color="FFFFFF"/>
                <w:left w:val="single" w:sz="6" w:space="0" w:color="FFFFFF"/>
                <w:bottom w:val="single" w:sz="6" w:space="0" w:color="FFFFFF"/>
                <w:right w:val="single" w:sz="6" w:space="0" w:color="FFFFFF"/>
              </w:pBdr>
              <w:jc w:val="center"/>
              <w:rPr>
                <w:b/>
                <w:bCs/>
              </w:rPr>
            </w:pPr>
            <w:r w:rsidRPr="00FC6091">
              <w:rPr>
                <w:b/>
                <w:bCs/>
              </w:rPr>
              <w:t>40 CFR Part 62,</w:t>
            </w:r>
            <w:r w:rsidRPr="00FC6091">
              <w:rPr>
                <w:b/>
                <w:bCs/>
                <w:i/>
                <w:iCs/>
              </w:rPr>
              <w:t xml:space="preserve"> </w:t>
            </w:r>
            <w:r w:rsidRPr="00FC6091">
              <w:rPr>
                <w:b/>
                <w:bCs/>
              </w:rPr>
              <w:t>Subpart HHH</w:t>
            </w:r>
          </w:p>
        </w:tc>
        <w:tc>
          <w:tcPr>
            <w:tcW w:w="2610" w:type="dxa"/>
            <w:tcBorders>
              <w:top w:val="single" w:sz="7" w:space="0" w:color="000000"/>
              <w:left w:val="single" w:sz="7" w:space="0" w:color="000000"/>
              <w:bottom w:val="single" w:sz="6" w:space="0" w:color="FFFFFF"/>
              <w:right w:val="single" w:sz="6" w:space="0" w:color="FFFFFF"/>
            </w:tcBorders>
          </w:tcPr>
          <w:p w:rsidR="0056670E" w:rsidRPr="00FC6091" w:rsidP="00A211E5" w14:paraId="56E2D6EE" w14:textId="77777777">
            <w:pPr>
              <w:jc w:val="center"/>
              <w:rPr>
                <w:b/>
                <w:bCs/>
              </w:rPr>
            </w:pPr>
          </w:p>
          <w:p w:rsidR="0056670E" w:rsidRPr="00FC6091" w:rsidP="00A211E5" w14:paraId="575C399B" w14:textId="77777777">
            <w:pPr>
              <w:pBdr>
                <w:top w:val="single" w:sz="6" w:space="0" w:color="FFFFFF"/>
                <w:left w:val="single" w:sz="6" w:space="0" w:color="FFFFFF"/>
                <w:bottom w:val="single" w:sz="6" w:space="0" w:color="FFFFFF"/>
                <w:right w:val="single" w:sz="6" w:space="0" w:color="FFFFFF"/>
              </w:pBdr>
              <w:jc w:val="center"/>
              <w:rPr>
                <w:b/>
                <w:bCs/>
              </w:rPr>
            </w:pPr>
            <w:r w:rsidRPr="00FC6091">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rsidR="0056670E" w:rsidRPr="00FC6091" w:rsidP="00A211E5" w14:paraId="081AE4A6" w14:textId="77777777">
            <w:pPr>
              <w:jc w:val="center"/>
              <w:rPr>
                <w:b/>
                <w:bCs/>
              </w:rPr>
            </w:pPr>
          </w:p>
          <w:p w:rsidR="0056670E" w:rsidRPr="00FC6091" w:rsidP="00A211E5" w14:paraId="0AC27904" w14:textId="77777777">
            <w:pPr>
              <w:pBdr>
                <w:top w:val="single" w:sz="6" w:space="0" w:color="FFFFFF"/>
                <w:left w:val="single" w:sz="6" w:space="0" w:color="FFFFFF"/>
                <w:bottom w:val="single" w:sz="6" w:space="0" w:color="FFFFFF"/>
                <w:right w:val="single" w:sz="6" w:space="0" w:color="FFFFFF"/>
              </w:pBdr>
              <w:jc w:val="center"/>
              <w:rPr>
                <w:b/>
                <w:bCs/>
              </w:rPr>
            </w:pPr>
            <w:r w:rsidRPr="00FC6091">
              <w:rPr>
                <w:b/>
                <w:bCs/>
              </w:rPr>
              <w:t>NAICS Codes</w:t>
            </w:r>
          </w:p>
        </w:tc>
      </w:tr>
      <w:tr w14:paraId="755D05A4" w14:textId="77777777" w:rsidTr="00A211E5">
        <w:tblPrEx>
          <w:tblW w:w="9360" w:type="dxa"/>
          <w:tblInd w:w="112" w:type="dxa"/>
          <w:tblLayout w:type="fixed"/>
          <w:tblCellMar>
            <w:left w:w="112" w:type="dxa"/>
            <w:right w:w="112" w:type="dxa"/>
          </w:tblCellMar>
          <w:tblLook w:val="0000"/>
        </w:tblPrEx>
        <w:trPr>
          <w:trHeight w:val="343"/>
        </w:trPr>
        <w:tc>
          <w:tcPr>
            <w:tcW w:w="4320" w:type="dxa"/>
            <w:tcBorders>
              <w:top w:val="single" w:sz="7" w:space="0" w:color="000000"/>
              <w:left w:val="single" w:sz="7" w:space="0" w:color="000000"/>
              <w:bottom w:val="single" w:sz="6" w:space="0" w:color="FFFFFF"/>
              <w:right w:val="single" w:sz="6" w:space="0" w:color="FFFFFF"/>
            </w:tcBorders>
          </w:tcPr>
          <w:p w:rsidR="0056670E" w:rsidRPr="00FC6091" w:rsidP="00A211E5" w14:paraId="3891D3C2" w14:textId="77777777">
            <w:pPr>
              <w:tabs>
                <w:tab w:val="left" w:pos="3045"/>
              </w:tabs>
            </w:pPr>
            <w:r w:rsidRPr="00FC6091">
              <w:rPr>
                <w:bCs/>
              </w:rPr>
              <w:t>General Medical and Surgical Hospital</w:t>
            </w:r>
          </w:p>
        </w:tc>
        <w:tc>
          <w:tcPr>
            <w:tcW w:w="2610" w:type="dxa"/>
            <w:tcBorders>
              <w:top w:val="single" w:sz="7" w:space="0" w:color="000000"/>
              <w:left w:val="single" w:sz="7" w:space="0" w:color="000000"/>
              <w:bottom w:val="single" w:sz="6" w:space="0" w:color="FFFFFF"/>
              <w:right w:val="single" w:sz="6" w:space="0" w:color="FFFFFF"/>
            </w:tcBorders>
            <w:vAlign w:val="center"/>
          </w:tcPr>
          <w:p w:rsidR="0056670E" w:rsidRPr="00FC6091" w:rsidP="00A211E5" w14:paraId="4D759124" w14:textId="77777777">
            <w:pPr>
              <w:pBdr>
                <w:top w:val="single" w:sz="6" w:space="0" w:color="FFFFFF"/>
                <w:left w:val="single" w:sz="6" w:space="0" w:color="FFFFFF"/>
                <w:bottom w:val="single" w:sz="6" w:space="0" w:color="FFFFFF"/>
                <w:right w:val="single" w:sz="6" w:space="0" w:color="FFFFFF"/>
              </w:pBdr>
              <w:jc w:val="center"/>
            </w:pPr>
            <w:r w:rsidRPr="00FC6091">
              <w:t>8062</w:t>
            </w:r>
          </w:p>
        </w:tc>
        <w:tc>
          <w:tcPr>
            <w:tcW w:w="2430" w:type="dxa"/>
            <w:tcBorders>
              <w:top w:val="single" w:sz="7" w:space="0" w:color="000000"/>
              <w:left w:val="single" w:sz="7" w:space="0" w:color="000000"/>
              <w:bottom w:val="single" w:sz="6" w:space="0" w:color="FFFFFF"/>
              <w:right w:val="single" w:sz="7" w:space="0" w:color="000000"/>
            </w:tcBorders>
            <w:vAlign w:val="center"/>
          </w:tcPr>
          <w:p w:rsidR="0056670E" w:rsidRPr="00FC6091" w:rsidP="00A211E5" w14:paraId="324DFFD9" w14:textId="77777777">
            <w:pPr>
              <w:pBdr>
                <w:top w:val="single" w:sz="6" w:space="0" w:color="FFFFFF"/>
                <w:left w:val="single" w:sz="6" w:space="0" w:color="FFFFFF"/>
                <w:bottom w:val="single" w:sz="6" w:space="0" w:color="FFFFFF"/>
                <w:right w:val="single" w:sz="6" w:space="0" w:color="FFFFFF"/>
              </w:pBdr>
              <w:jc w:val="center"/>
            </w:pPr>
            <w:r w:rsidRPr="00FC6091">
              <w:t>622110</w:t>
            </w:r>
          </w:p>
        </w:tc>
      </w:tr>
      <w:tr w14:paraId="5601E091"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56670E" w:rsidRPr="00FC6091" w:rsidP="00A211E5" w14:paraId="0CAE4E4E" w14:textId="77777777">
            <w:pPr>
              <w:pBdr>
                <w:top w:val="single" w:sz="6" w:space="0" w:color="FFFFFF"/>
                <w:left w:val="single" w:sz="6" w:space="0" w:color="FFFFFF"/>
                <w:bottom w:val="single" w:sz="6" w:space="0" w:color="FFFFFF"/>
                <w:right w:val="single" w:sz="6" w:space="0" w:color="FFFFFF"/>
              </w:pBdr>
            </w:pPr>
            <w:r w:rsidRPr="00FC6091">
              <w:rPr>
                <w:bCs/>
              </w:rPr>
              <w:t>Specialty Hospitals</w:t>
            </w:r>
          </w:p>
        </w:tc>
        <w:tc>
          <w:tcPr>
            <w:tcW w:w="2610" w:type="dxa"/>
            <w:tcBorders>
              <w:top w:val="single" w:sz="7" w:space="0" w:color="000000"/>
              <w:left w:val="single" w:sz="7" w:space="0" w:color="000000"/>
              <w:bottom w:val="single" w:sz="6" w:space="0" w:color="FFFFFF"/>
              <w:right w:val="single" w:sz="6" w:space="0" w:color="FFFFFF"/>
            </w:tcBorders>
            <w:vAlign w:val="center"/>
          </w:tcPr>
          <w:p w:rsidR="0056670E" w:rsidRPr="00FC6091" w:rsidP="00A211E5" w14:paraId="15FEC534" w14:textId="77777777">
            <w:pPr>
              <w:pBdr>
                <w:top w:val="single" w:sz="6" w:space="0" w:color="FFFFFF"/>
                <w:left w:val="single" w:sz="6" w:space="0" w:color="FFFFFF"/>
                <w:bottom w:val="single" w:sz="6" w:space="0" w:color="FFFFFF"/>
                <w:right w:val="single" w:sz="6" w:space="0" w:color="FFFFFF"/>
              </w:pBdr>
              <w:jc w:val="center"/>
            </w:pPr>
            <w:r w:rsidRPr="00FC6091">
              <w:t>8069</w:t>
            </w:r>
          </w:p>
        </w:tc>
        <w:tc>
          <w:tcPr>
            <w:tcW w:w="2430" w:type="dxa"/>
            <w:tcBorders>
              <w:top w:val="single" w:sz="7" w:space="0" w:color="000000"/>
              <w:left w:val="single" w:sz="7" w:space="0" w:color="000000"/>
              <w:bottom w:val="single" w:sz="6" w:space="0" w:color="FFFFFF"/>
              <w:right w:val="single" w:sz="7" w:space="0" w:color="000000"/>
            </w:tcBorders>
            <w:vAlign w:val="center"/>
          </w:tcPr>
          <w:p w:rsidR="0056670E" w:rsidRPr="00FC6091" w:rsidP="00A211E5" w14:paraId="69E01E93" w14:textId="77777777">
            <w:pPr>
              <w:pBdr>
                <w:top w:val="single" w:sz="6" w:space="0" w:color="FFFFFF"/>
                <w:left w:val="single" w:sz="6" w:space="0" w:color="FFFFFF"/>
                <w:bottom w:val="single" w:sz="6" w:space="0" w:color="FFFFFF"/>
                <w:right w:val="single" w:sz="6" w:space="0" w:color="FFFFFF"/>
              </w:pBdr>
              <w:jc w:val="center"/>
            </w:pPr>
            <w:r w:rsidRPr="00FC6091">
              <w:t>622310</w:t>
            </w:r>
          </w:p>
        </w:tc>
      </w:tr>
      <w:tr w14:paraId="260E450A"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56670E" w:rsidRPr="00FC6091" w:rsidP="00A211E5" w14:paraId="2110FB7C" w14:textId="77777777">
            <w:pPr>
              <w:pBdr>
                <w:top w:val="single" w:sz="6" w:space="0" w:color="FFFFFF"/>
                <w:left w:val="single" w:sz="6" w:space="0" w:color="FFFFFF"/>
                <w:bottom w:val="single" w:sz="6" w:space="0" w:color="FFFFFF"/>
                <w:right w:val="single" w:sz="6" w:space="0" w:color="FFFFFF"/>
              </w:pBdr>
            </w:pPr>
            <w:r w:rsidRPr="00FC6091">
              <w:rPr>
                <w:bCs/>
              </w:rPr>
              <w:t>Medicinal and Botanical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56670E" w:rsidRPr="00FC6091" w:rsidP="00A211E5" w14:paraId="238C919A" w14:textId="77777777">
            <w:pPr>
              <w:pBdr>
                <w:top w:val="single" w:sz="6" w:space="0" w:color="FFFFFF"/>
                <w:left w:val="single" w:sz="6" w:space="0" w:color="FFFFFF"/>
                <w:bottom w:val="single" w:sz="6" w:space="0" w:color="FFFFFF"/>
                <w:right w:val="single" w:sz="6" w:space="0" w:color="FFFFFF"/>
              </w:pBdr>
              <w:jc w:val="center"/>
            </w:pPr>
            <w:r w:rsidRPr="00FC6091">
              <w:t>2833</w:t>
            </w:r>
          </w:p>
        </w:tc>
        <w:tc>
          <w:tcPr>
            <w:tcW w:w="2430" w:type="dxa"/>
            <w:tcBorders>
              <w:top w:val="single" w:sz="7" w:space="0" w:color="000000"/>
              <w:left w:val="single" w:sz="7" w:space="0" w:color="000000"/>
              <w:bottom w:val="single" w:sz="6" w:space="0" w:color="FFFFFF"/>
              <w:right w:val="single" w:sz="7" w:space="0" w:color="000000"/>
            </w:tcBorders>
            <w:vAlign w:val="center"/>
          </w:tcPr>
          <w:p w:rsidR="0056670E" w:rsidRPr="00FC6091" w:rsidP="00A211E5" w14:paraId="62BA7458" w14:textId="77777777">
            <w:pPr>
              <w:pBdr>
                <w:top w:val="single" w:sz="6" w:space="0" w:color="FFFFFF"/>
                <w:left w:val="single" w:sz="6" w:space="0" w:color="FFFFFF"/>
                <w:bottom w:val="single" w:sz="6" w:space="0" w:color="FFFFFF"/>
                <w:right w:val="single" w:sz="6" w:space="0" w:color="FFFFFF"/>
              </w:pBdr>
              <w:jc w:val="center"/>
            </w:pPr>
            <w:r w:rsidRPr="00FC6091">
              <w:t>325411</w:t>
            </w:r>
          </w:p>
        </w:tc>
      </w:tr>
      <w:tr w14:paraId="767ACA3B"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0C7B47C9" w14:textId="77777777">
            <w:pPr>
              <w:pBdr>
                <w:top w:val="single" w:sz="6" w:space="0" w:color="FFFFFF"/>
                <w:left w:val="single" w:sz="6" w:space="0" w:color="FFFFFF"/>
                <w:bottom w:val="single" w:sz="6" w:space="0" w:color="FFFFFF"/>
                <w:right w:val="single" w:sz="6" w:space="0" w:color="FFFFFF"/>
              </w:pBdr>
            </w:pPr>
            <w:r w:rsidRPr="00FC6091">
              <w:rPr>
                <w:bCs/>
              </w:rPr>
              <w:t>Pharmaceutical Preparation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707D9181" w14:textId="77777777">
            <w:pPr>
              <w:pBdr>
                <w:top w:val="single" w:sz="6" w:space="0" w:color="FFFFFF"/>
                <w:left w:val="single" w:sz="6" w:space="0" w:color="FFFFFF"/>
                <w:bottom w:val="single" w:sz="6" w:space="0" w:color="FFFFFF"/>
                <w:right w:val="single" w:sz="6" w:space="0" w:color="FFFFFF"/>
              </w:pBdr>
              <w:jc w:val="center"/>
            </w:pPr>
            <w:r w:rsidRPr="00FC6091">
              <w:t>2834</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1C43F781" w14:textId="77777777">
            <w:pPr>
              <w:pBdr>
                <w:top w:val="single" w:sz="6" w:space="0" w:color="FFFFFF"/>
                <w:left w:val="single" w:sz="6" w:space="0" w:color="FFFFFF"/>
                <w:bottom w:val="single" w:sz="6" w:space="0" w:color="FFFFFF"/>
                <w:right w:val="single" w:sz="6" w:space="0" w:color="FFFFFF"/>
              </w:pBdr>
              <w:jc w:val="center"/>
            </w:pPr>
            <w:r w:rsidRPr="00FC6091">
              <w:t>325412</w:t>
            </w:r>
          </w:p>
        </w:tc>
      </w:tr>
      <w:tr w14:paraId="3BE00374"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5FAD2661" w14:textId="77777777">
            <w:pPr>
              <w:pBdr>
                <w:top w:val="single" w:sz="6" w:space="0" w:color="FFFFFF"/>
                <w:left w:val="single" w:sz="6" w:space="0" w:color="FFFFFF"/>
                <w:bottom w:val="single" w:sz="6" w:space="0" w:color="FFFFFF"/>
                <w:right w:val="single" w:sz="6" w:space="0" w:color="FFFFFF"/>
              </w:pBdr>
            </w:pPr>
            <w:r w:rsidRPr="00FC6091">
              <w:rPr>
                <w:bCs/>
              </w:rPr>
              <w:t>Solid Waste Combustors and Incinerators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10A63547" w14:textId="77777777">
            <w:pPr>
              <w:pBdr>
                <w:top w:val="single" w:sz="6" w:space="0" w:color="FFFFFF"/>
                <w:left w:val="single" w:sz="6" w:space="0" w:color="FFFFFF"/>
                <w:bottom w:val="single" w:sz="6" w:space="0" w:color="FFFFFF"/>
                <w:right w:val="single" w:sz="6" w:space="0" w:color="FFFFFF"/>
              </w:pBdr>
              <w:jc w:val="center"/>
            </w:pPr>
            <w:r w:rsidRPr="00FC6091">
              <w:t>4953</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535696B2" w14:textId="77777777">
            <w:pPr>
              <w:pBdr>
                <w:top w:val="single" w:sz="6" w:space="0" w:color="FFFFFF"/>
                <w:left w:val="single" w:sz="6" w:space="0" w:color="FFFFFF"/>
                <w:bottom w:val="single" w:sz="6" w:space="0" w:color="FFFFFF"/>
                <w:right w:val="single" w:sz="6" w:space="0" w:color="FFFFFF"/>
              </w:pBdr>
              <w:jc w:val="center"/>
            </w:pPr>
            <w:r w:rsidRPr="00FC6091">
              <w:t>562213</w:t>
            </w:r>
          </w:p>
        </w:tc>
      </w:tr>
      <w:tr w14:paraId="2FDC1BD9"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1BF15C59" w14:textId="77777777">
            <w:pPr>
              <w:pBdr>
                <w:top w:val="single" w:sz="6" w:space="0" w:color="FFFFFF"/>
                <w:left w:val="single" w:sz="6" w:space="0" w:color="FFFFFF"/>
                <w:bottom w:val="single" w:sz="6" w:space="0" w:color="FFFFFF"/>
                <w:right w:val="single" w:sz="6" w:space="0" w:color="FFFFFF"/>
              </w:pBdr>
            </w:pPr>
            <w:r w:rsidRPr="00FC6091">
              <w:t>Colleges, Universities, and Professional Schools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157088B1" w14:textId="77777777">
            <w:pPr>
              <w:pBdr>
                <w:top w:val="single" w:sz="6" w:space="0" w:color="FFFFFF"/>
                <w:left w:val="single" w:sz="6" w:space="0" w:color="FFFFFF"/>
                <w:bottom w:val="single" w:sz="6" w:space="0" w:color="FFFFFF"/>
                <w:right w:val="single" w:sz="6" w:space="0" w:color="FFFFFF"/>
              </w:pBdr>
              <w:jc w:val="center"/>
            </w:pPr>
            <w:r w:rsidRPr="00FC6091">
              <w:t>8221</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1938B749" w14:textId="77777777">
            <w:pPr>
              <w:pBdr>
                <w:top w:val="single" w:sz="6" w:space="0" w:color="FFFFFF"/>
                <w:left w:val="single" w:sz="6" w:space="0" w:color="FFFFFF"/>
                <w:bottom w:val="single" w:sz="6" w:space="0" w:color="FFFFFF"/>
                <w:right w:val="single" w:sz="6" w:space="0" w:color="FFFFFF"/>
              </w:pBdr>
              <w:jc w:val="center"/>
            </w:pPr>
            <w:r w:rsidRPr="00FC6091">
              <w:t>611310</w:t>
            </w:r>
          </w:p>
        </w:tc>
      </w:tr>
      <w:tr w14:paraId="747EE088"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2A2533BE" w14:textId="77777777">
            <w:pPr>
              <w:pBdr>
                <w:top w:val="single" w:sz="6" w:space="0" w:color="FFFFFF"/>
                <w:left w:val="single" w:sz="6" w:space="0" w:color="FFFFFF"/>
                <w:bottom w:val="single" w:sz="6" w:space="0" w:color="FFFFFF"/>
                <w:right w:val="single" w:sz="6" w:space="0" w:color="FFFFFF"/>
              </w:pBdr>
            </w:pPr>
            <w:r w:rsidRPr="00FC6091">
              <w:t>Research and Development in Physical, Chemical, and Life Sciences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703EC6AE" w14:textId="77777777">
            <w:pPr>
              <w:pBdr>
                <w:top w:val="single" w:sz="6" w:space="0" w:color="FFFFFF"/>
                <w:left w:val="single" w:sz="6" w:space="0" w:color="FFFFFF"/>
                <w:bottom w:val="single" w:sz="6" w:space="0" w:color="FFFFFF"/>
                <w:right w:val="single" w:sz="6" w:space="0" w:color="FFFFFF"/>
              </w:pBdr>
              <w:jc w:val="center"/>
            </w:pPr>
            <w:r w:rsidRPr="00FC6091">
              <w:t>8731, 8733</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3358E611" w14:textId="77777777">
            <w:pPr>
              <w:pBdr>
                <w:top w:val="single" w:sz="6" w:space="0" w:color="FFFFFF"/>
                <w:left w:val="single" w:sz="6" w:space="0" w:color="FFFFFF"/>
                <w:bottom w:val="single" w:sz="6" w:space="0" w:color="FFFFFF"/>
                <w:right w:val="single" w:sz="6" w:space="0" w:color="FFFFFF"/>
              </w:pBdr>
              <w:jc w:val="center"/>
            </w:pPr>
            <w:r w:rsidRPr="00FC6091">
              <w:t>541713, 541714</w:t>
            </w:r>
          </w:p>
        </w:tc>
      </w:tr>
      <w:tr w14:paraId="53D939CE"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4278B0C0" w14:textId="77777777">
            <w:pPr>
              <w:pBdr>
                <w:top w:val="single" w:sz="6" w:space="0" w:color="FFFFFF"/>
                <w:left w:val="single" w:sz="6" w:space="0" w:color="FFFFFF"/>
                <w:bottom w:val="single" w:sz="6" w:space="0" w:color="FFFFFF"/>
                <w:right w:val="single" w:sz="6" w:space="0" w:color="FFFFFF"/>
              </w:pBdr>
            </w:pPr>
            <w:r w:rsidRPr="00FC6091">
              <w:t>National Security</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2B218C98" w14:textId="77777777">
            <w:pPr>
              <w:pBdr>
                <w:top w:val="single" w:sz="6" w:space="0" w:color="FFFFFF"/>
                <w:left w:val="single" w:sz="6" w:space="0" w:color="FFFFFF"/>
                <w:bottom w:val="single" w:sz="6" w:space="0" w:color="FFFFFF"/>
                <w:right w:val="single" w:sz="6" w:space="0" w:color="FFFFFF"/>
              </w:pBdr>
              <w:jc w:val="center"/>
            </w:pPr>
            <w:r w:rsidRPr="00FC6091">
              <w:t>9711</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411B6AB3" w14:textId="77777777">
            <w:pPr>
              <w:pBdr>
                <w:top w:val="single" w:sz="6" w:space="0" w:color="FFFFFF"/>
                <w:left w:val="single" w:sz="6" w:space="0" w:color="FFFFFF"/>
                <w:bottom w:val="single" w:sz="6" w:space="0" w:color="FFFFFF"/>
                <w:right w:val="single" w:sz="6" w:space="0" w:color="FFFFFF"/>
              </w:pBdr>
              <w:jc w:val="center"/>
            </w:pPr>
            <w:r w:rsidRPr="00FC6091">
              <w:t>928110</w:t>
            </w:r>
          </w:p>
        </w:tc>
      </w:tr>
      <w:tr w14:paraId="58F9B7D0"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4F8B7970" w14:textId="77777777">
            <w:pPr>
              <w:pBdr>
                <w:top w:val="single" w:sz="6" w:space="0" w:color="FFFFFF"/>
                <w:left w:val="single" w:sz="6" w:space="0" w:color="FFFFFF"/>
                <w:bottom w:val="single" w:sz="6" w:space="0" w:color="FFFFFF"/>
                <w:right w:val="single" w:sz="6" w:space="0" w:color="FFFFFF"/>
              </w:pBdr>
            </w:pPr>
            <w:r w:rsidRPr="00FC6091">
              <w:t>Administration of Public Health Programs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34BEA337" w14:textId="77777777">
            <w:pPr>
              <w:pBdr>
                <w:top w:val="single" w:sz="6" w:space="0" w:color="FFFFFF"/>
                <w:left w:val="single" w:sz="6" w:space="0" w:color="FFFFFF"/>
                <w:bottom w:val="single" w:sz="6" w:space="0" w:color="FFFFFF"/>
                <w:right w:val="single" w:sz="6" w:space="0" w:color="FFFFFF"/>
              </w:pBdr>
              <w:jc w:val="center"/>
            </w:pPr>
            <w:r w:rsidRPr="00FC6091">
              <w:t>9431</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1088538B" w14:textId="77777777">
            <w:pPr>
              <w:pBdr>
                <w:top w:val="single" w:sz="6" w:space="0" w:color="FFFFFF"/>
                <w:left w:val="single" w:sz="6" w:space="0" w:color="FFFFFF"/>
                <w:bottom w:val="single" w:sz="6" w:space="0" w:color="FFFFFF"/>
                <w:right w:val="single" w:sz="6" w:space="0" w:color="FFFFFF"/>
              </w:pBdr>
              <w:jc w:val="center"/>
            </w:pPr>
            <w:r w:rsidRPr="00FC6091">
              <w:t>923120</w:t>
            </w:r>
          </w:p>
        </w:tc>
      </w:tr>
      <w:tr w14:paraId="7B587C64"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7F0D88DD" w14:textId="77777777">
            <w:pPr>
              <w:pBdr>
                <w:top w:val="single" w:sz="6" w:space="0" w:color="FFFFFF"/>
                <w:left w:val="single" w:sz="6" w:space="0" w:color="FFFFFF"/>
                <w:bottom w:val="single" w:sz="6" w:space="0" w:color="FFFFFF"/>
                <w:right w:val="single" w:sz="6" w:space="0" w:color="FFFFFF"/>
              </w:pBdr>
            </w:pPr>
            <w:r w:rsidRPr="00FC6091">
              <w:t>Skilled Nursing Facilities and Continuing Care Retirement Facilities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4548927A" w14:textId="77777777">
            <w:pPr>
              <w:pBdr>
                <w:top w:val="single" w:sz="6" w:space="0" w:color="FFFFFF"/>
                <w:left w:val="single" w:sz="6" w:space="0" w:color="FFFFFF"/>
                <w:bottom w:val="single" w:sz="6" w:space="0" w:color="FFFFFF"/>
                <w:right w:val="single" w:sz="6" w:space="0" w:color="FFFFFF"/>
              </w:pBdr>
              <w:jc w:val="center"/>
            </w:pPr>
            <w:r w:rsidRPr="00FC6091">
              <w:t>8051, 8052, 8059</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0C282678" w14:textId="77777777">
            <w:pPr>
              <w:pBdr>
                <w:top w:val="single" w:sz="6" w:space="0" w:color="FFFFFF"/>
                <w:left w:val="single" w:sz="6" w:space="0" w:color="FFFFFF"/>
                <w:bottom w:val="single" w:sz="6" w:space="0" w:color="FFFFFF"/>
                <w:right w:val="single" w:sz="6" w:space="0" w:color="FFFFFF"/>
              </w:pBdr>
              <w:jc w:val="center"/>
            </w:pPr>
            <w:r w:rsidRPr="00FC6091">
              <w:t>623110, 623311</w:t>
            </w:r>
          </w:p>
        </w:tc>
      </w:tr>
      <w:tr w14:paraId="7BC37FF6"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0CA90E61" w14:textId="77777777">
            <w:pPr>
              <w:pBdr>
                <w:top w:val="single" w:sz="6" w:space="0" w:color="FFFFFF"/>
                <w:left w:val="single" w:sz="6" w:space="0" w:color="FFFFFF"/>
                <w:bottom w:val="single" w:sz="6" w:space="0" w:color="FFFFFF"/>
                <w:right w:val="single" w:sz="6" w:space="0" w:color="FFFFFF"/>
              </w:pBdr>
            </w:pPr>
            <w:r w:rsidRPr="00FC6091">
              <w:t>Veterinary Services and Testing Laboratories</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4C995111" w14:textId="77777777">
            <w:pPr>
              <w:pBdr>
                <w:top w:val="single" w:sz="6" w:space="0" w:color="FFFFFF"/>
                <w:left w:val="single" w:sz="6" w:space="0" w:color="FFFFFF"/>
                <w:bottom w:val="single" w:sz="6" w:space="0" w:color="FFFFFF"/>
                <w:right w:val="single" w:sz="6" w:space="0" w:color="FFFFFF"/>
              </w:pBdr>
              <w:jc w:val="center"/>
            </w:pPr>
            <w:r w:rsidRPr="00FC6091">
              <w:t>0741, 0742, 8734</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30C7CB00" w14:textId="77777777">
            <w:pPr>
              <w:pBdr>
                <w:top w:val="single" w:sz="6" w:space="0" w:color="FFFFFF"/>
                <w:left w:val="single" w:sz="6" w:space="0" w:color="FFFFFF"/>
                <w:bottom w:val="single" w:sz="6" w:space="0" w:color="FFFFFF"/>
                <w:right w:val="single" w:sz="6" w:space="0" w:color="FFFFFF"/>
              </w:pBdr>
              <w:jc w:val="center"/>
            </w:pPr>
            <w:r w:rsidRPr="00FC6091">
              <w:t>541940</w:t>
            </w:r>
          </w:p>
        </w:tc>
      </w:tr>
      <w:tr w14:paraId="4FD81C80" w14:textId="77777777" w:rsidTr="00A211E5">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56670E" w:rsidRPr="00FC6091" w:rsidP="00A211E5" w14:paraId="1610ECB7" w14:textId="77777777">
            <w:pPr>
              <w:pBdr>
                <w:top w:val="single" w:sz="6" w:space="0" w:color="FFFFFF"/>
                <w:left w:val="single" w:sz="6" w:space="0" w:color="FFFFFF"/>
                <w:bottom w:val="single" w:sz="6" w:space="0" w:color="FFFFFF"/>
                <w:right w:val="single" w:sz="6" w:space="0" w:color="FFFFFF"/>
              </w:pBdr>
            </w:pPr>
            <w:r w:rsidRPr="00FC6091">
              <w:t>Medical Laboratory Testing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6670E" w:rsidRPr="00FC6091" w:rsidP="00A211E5" w14:paraId="2255F522" w14:textId="77777777">
            <w:pPr>
              <w:pBdr>
                <w:top w:val="single" w:sz="6" w:space="0" w:color="FFFFFF"/>
                <w:left w:val="single" w:sz="6" w:space="0" w:color="FFFFFF"/>
                <w:bottom w:val="single" w:sz="6" w:space="0" w:color="FFFFFF"/>
                <w:right w:val="single" w:sz="6" w:space="0" w:color="FFFFFF"/>
              </w:pBdr>
              <w:jc w:val="center"/>
            </w:pPr>
            <w:r w:rsidRPr="00FC6091">
              <w:t>8071</w:t>
            </w:r>
          </w:p>
        </w:tc>
        <w:tc>
          <w:tcPr>
            <w:tcW w:w="2430" w:type="dxa"/>
            <w:tcBorders>
              <w:top w:val="single" w:sz="7" w:space="0" w:color="000000"/>
              <w:left w:val="single" w:sz="7" w:space="0" w:color="000000"/>
              <w:bottom w:val="single" w:sz="7" w:space="0" w:color="000000"/>
              <w:right w:val="single" w:sz="7" w:space="0" w:color="000000"/>
            </w:tcBorders>
            <w:vAlign w:val="center"/>
          </w:tcPr>
          <w:p w:rsidR="0056670E" w:rsidRPr="00FC6091" w:rsidP="00A211E5" w14:paraId="56A9EC39" w14:textId="77777777">
            <w:pPr>
              <w:pBdr>
                <w:top w:val="single" w:sz="6" w:space="0" w:color="FFFFFF"/>
                <w:left w:val="single" w:sz="6" w:space="0" w:color="FFFFFF"/>
                <w:bottom w:val="single" w:sz="6" w:space="0" w:color="FFFFFF"/>
                <w:right w:val="single" w:sz="6" w:space="0" w:color="FFFFFF"/>
              </w:pBdr>
              <w:jc w:val="center"/>
            </w:pPr>
            <w:r w:rsidRPr="00FC6091">
              <w:t>621511</w:t>
            </w:r>
          </w:p>
        </w:tc>
      </w:tr>
    </w:tbl>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0BF543A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11FFCB6F"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56670E" w:rsidRPr="00FC6091" w:rsidP="0056670E" w14:paraId="52547FD1" w14:textId="77777777">
      <w:pPr>
        <w:pBdr>
          <w:top w:val="single" w:sz="6" w:space="0" w:color="FFFFFF"/>
          <w:left w:val="single" w:sz="6" w:space="0" w:color="FFFFFF"/>
          <w:bottom w:val="single" w:sz="6" w:space="0" w:color="FFFFFF"/>
          <w:right w:val="single" w:sz="6" w:space="0" w:color="FFFFFF"/>
        </w:pBdr>
        <w:ind w:firstLine="720"/>
      </w:pPr>
      <w:r w:rsidRPr="00FC6091">
        <w:t xml:space="preserve">In this ICR, all the data that is recorded or reported is required by </w:t>
      </w:r>
      <w:r w:rsidRPr="00FC6091">
        <w:rPr>
          <w:bCs/>
        </w:rPr>
        <w:t>State and Federal Emission Guidelines for Hospital/Medical/Infectious Waste Incinerators (40 CFR Part 60, Subpart Ce and 40 CFR Part 62, Subpart HHH)</w:t>
      </w:r>
      <w:r w:rsidRPr="00FC6091">
        <w:t xml:space="preserve">.  </w:t>
      </w:r>
    </w:p>
    <w:p w:rsidR="0056670E" w:rsidRPr="00FC6091" w:rsidP="0056670E" w14:paraId="0EB848D9" w14:textId="77777777">
      <w:pPr>
        <w:pBdr>
          <w:top w:val="single" w:sz="6" w:space="0" w:color="FFFFFF"/>
          <w:left w:val="single" w:sz="6" w:space="0" w:color="FFFFFF"/>
          <w:bottom w:val="single" w:sz="6" w:space="0" w:color="FFFFFF"/>
          <w:right w:val="single" w:sz="6" w:space="0" w:color="FFFFFF"/>
        </w:pBdr>
      </w:pPr>
    </w:p>
    <w:p w:rsidR="0056670E" w:rsidRPr="00FC6091" w:rsidP="0056670E" w14:paraId="4ECF7117" w14:textId="77777777">
      <w:pPr>
        <w:pBdr>
          <w:top w:val="single" w:sz="6" w:space="0" w:color="FFFFFF"/>
          <w:left w:val="single" w:sz="6" w:space="0" w:color="FFFFFF"/>
          <w:bottom w:val="single" w:sz="6" w:space="0" w:color="FFFFFF"/>
          <w:right w:val="single" w:sz="6" w:space="0" w:color="FFFFFF"/>
        </w:pBdr>
        <w:ind w:firstLine="720"/>
      </w:pPr>
      <w:r w:rsidRPr="00FC6091">
        <w:t>State/US protectorates must perform the following requirements: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815B1C" w14:paraId="6037C871" w14:textId="49560CD7">
            <w:pPr>
              <w:pBdr>
                <w:top w:val="single" w:sz="6" w:space="0" w:color="FFFFFF"/>
                <w:left w:val="single" w:sz="6" w:space="0" w:color="FFFFFF"/>
                <w:bottom w:val="single" w:sz="6" w:space="0" w:color="FFFFFF"/>
                <w:right w:val="single" w:sz="6" w:space="0" w:color="FFFFFF"/>
              </w:pBdr>
              <w:spacing w:after="58"/>
              <w:jc w:val="center"/>
              <w:rPr>
                <w:b/>
              </w:rPr>
            </w:pPr>
            <w:r w:rsidRPr="00FD7A11">
              <w:rPr>
                <w:b/>
              </w:rPr>
              <w:t>Requirement</w:t>
            </w:r>
          </w:p>
        </w:tc>
      </w:tr>
      <w:tr w14:paraId="3C77EC7A" w14:textId="77777777" w:rsidTr="00881591">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56670E" w:rsidRPr="00FD56E3" w:rsidP="0056670E" w14:paraId="567D45F6" w14:textId="7EAB0F12">
            <w:pPr>
              <w:pBdr>
                <w:top w:val="single" w:sz="6" w:space="0" w:color="FFFFFF"/>
                <w:left w:val="single" w:sz="6" w:space="0" w:color="FFFFFF"/>
                <w:bottom w:val="single" w:sz="6" w:space="0" w:color="FFFFFF"/>
                <w:right w:val="single" w:sz="6" w:space="0" w:color="FFFFFF"/>
              </w:pBdr>
              <w:spacing w:after="58"/>
              <w:rPr>
                <w:b/>
                <w:bCs/>
              </w:rPr>
            </w:pPr>
            <w:r w:rsidRPr="00FD7A11">
              <w:t>State Plan to implement and enforce emission guidelines</w:t>
            </w:r>
          </w:p>
        </w:tc>
        <w:tc>
          <w:tcPr>
            <w:tcW w:w="2529" w:type="dxa"/>
            <w:tcBorders>
              <w:top w:val="single" w:sz="7" w:space="0" w:color="000000"/>
              <w:left w:val="single" w:sz="7" w:space="0" w:color="000000"/>
              <w:bottom w:val="single" w:sz="7" w:space="0" w:color="000000"/>
              <w:right w:val="single" w:sz="7" w:space="0" w:color="000000"/>
            </w:tcBorders>
            <w:vAlign w:val="center"/>
          </w:tcPr>
          <w:p w:rsidR="0056670E" w:rsidRPr="00FD56E3" w:rsidP="0056670E" w14:paraId="1EF1C74F" w14:textId="036E3016">
            <w:pPr>
              <w:pBdr>
                <w:top w:val="single" w:sz="6" w:space="0" w:color="FFFFFF"/>
                <w:left w:val="single" w:sz="6" w:space="0" w:color="FFFFFF"/>
                <w:bottom w:val="single" w:sz="6" w:space="0" w:color="FFFFFF"/>
                <w:right w:val="single" w:sz="6" w:space="0" w:color="FFFFFF"/>
              </w:pBdr>
              <w:spacing w:after="58"/>
              <w:rPr>
                <w:b/>
                <w:bCs/>
              </w:rPr>
            </w:pPr>
            <w:r w:rsidRPr="00FD7A11">
              <w:t>§60.39e(a), §60.23(a)</w:t>
            </w:r>
          </w:p>
        </w:tc>
      </w:tr>
      <w:tr w14:paraId="74DBFC89" w14:textId="77777777" w:rsidTr="00881591">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5FB7E8CC" w14:textId="353769ED">
            <w:pPr>
              <w:pBdr>
                <w:top w:val="single" w:sz="6" w:space="0" w:color="FFFFFF"/>
                <w:left w:val="single" w:sz="6" w:space="0" w:color="FFFFFF"/>
                <w:bottom w:val="single" w:sz="6" w:space="0" w:color="FFFFFF"/>
                <w:right w:val="single" w:sz="6" w:space="0" w:color="FFFFFF"/>
              </w:pBdr>
              <w:spacing w:after="58"/>
            </w:pPr>
            <w:r w:rsidRPr="00FD7A11">
              <w:t>Notification of public hearing on State Plan</w:t>
            </w:r>
          </w:p>
        </w:tc>
        <w:tc>
          <w:tcPr>
            <w:tcW w:w="2529"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2D6ACA34" w14:textId="29E769D6">
            <w:pPr>
              <w:pBdr>
                <w:top w:val="single" w:sz="6" w:space="0" w:color="FFFFFF"/>
                <w:left w:val="single" w:sz="6" w:space="0" w:color="FFFFFF"/>
                <w:bottom w:val="single" w:sz="6" w:space="0" w:color="FFFFFF"/>
                <w:right w:val="single" w:sz="6" w:space="0" w:color="FFFFFF"/>
              </w:pBdr>
              <w:spacing w:after="58"/>
            </w:pPr>
            <w:r w:rsidRPr="00FD7A11">
              <w:t>§60.23(d)</w:t>
            </w:r>
          </w:p>
        </w:tc>
      </w:tr>
      <w:tr w14:paraId="1357996C" w14:textId="77777777" w:rsidTr="00881591">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36741732" w14:textId="2DD40E2F">
            <w:pPr>
              <w:pBdr>
                <w:top w:val="single" w:sz="6" w:space="0" w:color="FFFFFF"/>
                <w:left w:val="single" w:sz="6" w:space="0" w:color="FFFFFF"/>
                <w:bottom w:val="single" w:sz="6" w:space="0" w:color="FFFFFF"/>
                <w:right w:val="single" w:sz="6" w:space="0" w:color="FFFFFF"/>
              </w:pBdr>
              <w:spacing w:after="58"/>
            </w:pPr>
            <w:r w:rsidRPr="00FD7A11">
              <w:t>Certification that public hearing on State Plan conducted according to Subpart B State procedures</w:t>
            </w:r>
          </w:p>
        </w:tc>
        <w:tc>
          <w:tcPr>
            <w:tcW w:w="2529"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1EAAA3B8" w14:textId="3B30F9F1">
            <w:pPr>
              <w:pBdr>
                <w:top w:val="single" w:sz="6" w:space="0" w:color="FFFFFF"/>
                <w:left w:val="single" w:sz="6" w:space="0" w:color="FFFFFF"/>
                <w:bottom w:val="single" w:sz="6" w:space="0" w:color="FFFFFF"/>
                <w:right w:val="single" w:sz="6" w:space="0" w:color="FFFFFF"/>
              </w:pBdr>
              <w:spacing w:after="58"/>
            </w:pPr>
            <w:r w:rsidRPr="00FD7A11">
              <w:t>§60.23(f)</w:t>
            </w:r>
          </w:p>
        </w:tc>
      </w:tr>
      <w:tr w14:paraId="082A3A3E" w14:textId="77777777" w:rsidTr="00881591">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22A573F7" w14:textId="60F1565C">
            <w:pPr>
              <w:pBdr>
                <w:top w:val="single" w:sz="6" w:space="0" w:color="FFFFFF"/>
                <w:left w:val="single" w:sz="6" w:space="0" w:color="FFFFFF"/>
                <w:bottom w:val="single" w:sz="6" w:space="0" w:color="FFFFFF"/>
                <w:right w:val="single" w:sz="6" w:space="0" w:color="FFFFFF"/>
              </w:pBdr>
              <w:spacing w:after="58"/>
            </w:pPr>
            <w:r w:rsidRPr="00FD7A11">
              <w:t>Negative Declaration, if applicable</w:t>
            </w:r>
          </w:p>
        </w:tc>
        <w:tc>
          <w:tcPr>
            <w:tcW w:w="2529" w:type="dxa"/>
            <w:tcBorders>
              <w:top w:val="single" w:sz="7" w:space="0" w:color="000000"/>
              <w:left w:val="single" w:sz="7" w:space="0" w:color="000000"/>
              <w:bottom w:val="single" w:sz="7" w:space="0" w:color="000000"/>
              <w:right w:val="single" w:sz="7" w:space="0" w:color="000000"/>
            </w:tcBorders>
            <w:vAlign w:val="center"/>
          </w:tcPr>
          <w:p w:rsidR="0056670E" w:rsidRPr="00CF2B37" w:rsidP="0056670E" w14:paraId="405E9941" w14:textId="258AF006">
            <w:pPr>
              <w:pBdr>
                <w:top w:val="single" w:sz="6" w:space="0" w:color="FFFFFF"/>
                <w:left w:val="single" w:sz="6" w:space="0" w:color="FFFFFF"/>
                <w:bottom w:val="single" w:sz="6" w:space="0" w:color="FFFFFF"/>
                <w:right w:val="single" w:sz="6" w:space="0" w:color="FFFFFF"/>
              </w:pBdr>
              <w:spacing w:after="58"/>
            </w:pPr>
            <w:r w:rsidRPr="00FD7A11">
              <w:t>§62.06</w:t>
            </w:r>
          </w:p>
        </w:tc>
      </w:tr>
    </w:tbl>
    <w:p w:rsidR="00CA4CD6" w14:paraId="186FF6F5" w14:textId="000267DD">
      <w:pPr>
        <w:pBdr>
          <w:top w:val="single" w:sz="6" w:space="0" w:color="FFFFFF"/>
          <w:left w:val="single" w:sz="6" w:space="0" w:color="FFFFFF"/>
          <w:bottom w:val="single" w:sz="6" w:space="0" w:color="FFFFFF"/>
          <w:right w:val="single" w:sz="6" w:space="0" w:color="FFFFFF"/>
        </w:pBdr>
        <w:rPr>
          <w:color w:val="000000"/>
        </w:rPr>
      </w:pPr>
    </w:p>
    <w:p w:rsidR="0056670E" w:rsidP="0056670E" w14:paraId="45DA2686"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56670E" w14:paraId="77572CB9" w14:textId="665BB230">
      <w:pPr>
        <w:pBdr>
          <w:top w:val="single" w:sz="6" w:space="0" w:color="FFFFFF"/>
          <w:left w:val="single" w:sz="6" w:space="0" w:color="FFFFFF"/>
          <w:bottom w:val="single" w:sz="6" w:space="0" w:color="FFFFFF"/>
          <w:right w:val="single" w:sz="6" w:space="0" w:color="FFFFFF"/>
        </w:pBdr>
        <w:rPr>
          <w:color w:val="000000"/>
        </w:rPr>
      </w:pPr>
    </w:p>
    <w:p w:rsidR="0056670E" w:rsidRPr="00FD7A11" w:rsidP="0056670E" w14:paraId="1414D0E0" w14:textId="77777777">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tblPr>
      <w:tblGrid>
        <w:gridCol w:w="6021"/>
        <w:gridCol w:w="3330"/>
      </w:tblGrid>
      <w:tr w14:paraId="075A7D93" w14:textId="77777777" w:rsidTr="00A211E5">
        <w:tblPrEx>
          <w:tblW w:w="9351" w:type="dxa"/>
          <w:jc w:val="center"/>
          <w:tblLayout w:type="fixed"/>
          <w:tblCellMar>
            <w:left w:w="120" w:type="dxa"/>
            <w:right w:w="120" w:type="dxa"/>
          </w:tblCellMar>
          <w:tblLook w:val="0000"/>
        </w:tblPrEx>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rsidR="0056670E" w:rsidRPr="00FD7A11" w:rsidP="00A211E5" w14:paraId="7D9DE03D" w14:textId="77777777">
            <w:pPr>
              <w:spacing w:line="120" w:lineRule="exact"/>
            </w:pPr>
          </w:p>
          <w:p w:rsidR="0056670E" w:rsidRPr="00FD7A11" w:rsidP="00A211E5" w14:paraId="2CB06D36" w14:textId="77777777">
            <w:pPr>
              <w:pBdr>
                <w:top w:val="single" w:sz="6" w:space="0" w:color="FFFFFF"/>
                <w:left w:val="single" w:sz="6" w:space="0" w:color="FFFFFF"/>
                <w:bottom w:val="single" w:sz="6" w:space="0" w:color="FFFFFF"/>
                <w:right w:val="single" w:sz="6" w:space="0" w:color="FFFFFF"/>
              </w:pBdr>
              <w:spacing w:after="58"/>
              <w:jc w:val="center"/>
              <w:rPr>
                <w:b/>
              </w:rPr>
            </w:pPr>
            <w:r w:rsidRPr="00FD7A11">
              <w:rPr>
                <w:b/>
              </w:rPr>
              <w:t>Notifications</w:t>
            </w:r>
          </w:p>
        </w:tc>
      </w:tr>
      <w:tr w14:paraId="1A467503"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590126C" w14:textId="77777777">
            <w:pPr>
              <w:keepNext/>
              <w:keepLines/>
              <w:pBdr>
                <w:top w:val="single" w:sz="6" w:space="0" w:color="FFFFFF"/>
                <w:left w:val="single" w:sz="6" w:space="0" w:color="FFFFFF"/>
                <w:bottom w:val="single" w:sz="6" w:space="0" w:color="FFFFFF"/>
                <w:right w:val="single" w:sz="6" w:space="0" w:color="FFFFFF"/>
              </w:pBdr>
              <w:spacing w:after="58"/>
            </w:pPr>
            <w:r w:rsidRPr="00FD7A11">
              <w:t>Initial and repeat performance specification tests for CMS</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31F7E8A" w14:textId="77777777">
            <w:pPr>
              <w:keepNext/>
              <w:keepLines/>
              <w:pBdr>
                <w:top w:val="single" w:sz="6" w:space="0" w:color="FFFFFF"/>
                <w:left w:val="single" w:sz="6" w:space="0" w:color="FFFFFF"/>
                <w:bottom w:val="single" w:sz="6" w:space="0" w:color="FFFFFF"/>
                <w:right w:val="single" w:sz="6" w:space="0" w:color="FFFFFF"/>
              </w:pBdr>
              <w:spacing w:after="58"/>
            </w:pPr>
            <w:r w:rsidRPr="00FD7A11">
              <w:t>§60.7(a)(5), §60.37e, §60.56c</w:t>
            </w:r>
          </w:p>
        </w:tc>
      </w:tr>
      <w:tr w14:paraId="6D01831A"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C03B7C1" w14:textId="77777777">
            <w:pPr>
              <w:pBdr>
                <w:top w:val="single" w:sz="6" w:space="0" w:color="FFFFFF"/>
                <w:left w:val="single" w:sz="6" w:space="0" w:color="FFFFFF"/>
                <w:bottom w:val="single" w:sz="6" w:space="0" w:color="FFFFFF"/>
                <w:right w:val="single" w:sz="6" w:space="0" w:color="FFFFFF"/>
              </w:pBdr>
              <w:spacing w:after="58"/>
            </w:pPr>
            <w:r w:rsidRPr="00FD7A11">
              <w:t>Increments of progress for HMIWI that will comply with regulation</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5AD1B6A" w14:textId="77777777">
            <w:pPr>
              <w:pBdr>
                <w:top w:val="single" w:sz="6" w:space="0" w:color="FFFFFF"/>
                <w:left w:val="single" w:sz="6" w:space="0" w:color="FFFFFF"/>
                <w:bottom w:val="single" w:sz="6" w:space="0" w:color="FFFFFF"/>
                <w:right w:val="single" w:sz="6" w:space="0" w:color="FFFFFF"/>
              </w:pBdr>
              <w:spacing w:after="58"/>
            </w:pPr>
            <w:r w:rsidRPr="00FD7A11">
              <w:t>§60.39e(c), §62.14470(b)(2)</w:t>
            </w:r>
          </w:p>
        </w:tc>
      </w:tr>
      <w:tr w14:paraId="47A3061C"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E0F753A" w14:textId="77777777">
            <w:pPr>
              <w:pBdr>
                <w:top w:val="single" w:sz="6" w:space="0" w:color="FFFFFF"/>
                <w:left w:val="single" w:sz="6" w:space="0" w:color="FFFFFF"/>
                <w:bottom w:val="single" w:sz="6" w:space="0" w:color="FFFFFF"/>
                <w:right w:val="single" w:sz="6" w:space="0" w:color="FFFFFF"/>
              </w:pBdr>
              <w:spacing w:after="58"/>
            </w:pPr>
            <w:r w:rsidRPr="00FD7A11">
              <w:t>Request for extension to shut down late</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2112AC7" w14:textId="77777777">
            <w:pPr>
              <w:pBdr>
                <w:top w:val="single" w:sz="6" w:space="0" w:color="FFFFFF"/>
                <w:left w:val="single" w:sz="6" w:space="0" w:color="FFFFFF"/>
                <w:bottom w:val="single" w:sz="6" w:space="0" w:color="FFFFFF"/>
                <w:right w:val="single" w:sz="6" w:space="0" w:color="FFFFFF"/>
              </w:pBdr>
              <w:spacing w:after="58"/>
            </w:pPr>
            <w:r w:rsidRPr="00FD7A11">
              <w:t>§60.39e(d), §62.14471(b)</w:t>
            </w:r>
          </w:p>
        </w:tc>
      </w:tr>
      <w:tr w14:paraId="03D0B327"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42E36A3" w14:textId="77777777">
            <w:pPr>
              <w:pBdr>
                <w:top w:val="single" w:sz="6" w:space="0" w:color="FFFFFF"/>
                <w:left w:val="single" w:sz="6" w:space="0" w:color="FFFFFF"/>
                <w:bottom w:val="single" w:sz="6" w:space="0" w:color="FFFFFF"/>
                <w:right w:val="single" w:sz="6" w:space="0" w:color="FFFFFF"/>
              </w:pBdr>
              <w:spacing w:after="58"/>
            </w:pPr>
            <w:r w:rsidRPr="00FD7A11">
              <w:t>Waste management plan</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BF2FC96" w14:textId="77777777">
            <w:pPr>
              <w:pBdr>
                <w:top w:val="single" w:sz="6" w:space="0" w:color="FFFFFF"/>
                <w:left w:val="single" w:sz="6" w:space="0" w:color="FFFFFF"/>
                <w:bottom w:val="single" w:sz="6" w:space="0" w:color="FFFFFF"/>
                <w:right w:val="single" w:sz="6" w:space="0" w:color="FFFFFF"/>
              </w:pBdr>
              <w:spacing w:after="58"/>
            </w:pPr>
            <w:r w:rsidRPr="00FD7A11">
              <w:t>§60.35e, §60.38e(a), §60.58c(c)(3), §62.14432</w:t>
            </w:r>
          </w:p>
        </w:tc>
      </w:tr>
      <w:tr w14:paraId="35D21B25"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8759C88" w14:textId="77777777">
            <w:pPr>
              <w:pBdr>
                <w:top w:val="single" w:sz="6" w:space="0" w:color="FFFFFF"/>
                <w:left w:val="single" w:sz="6" w:space="0" w:color="FFFFFF"/>
                <w:bottom w:val="single" w:sz="6" w:space="0" w:color="FFFFFF"/>
                <w:right w:val="single" w:sz="6" w:space="0" w:color="FFFFFF"/>
              </w:pBdr>
              <w:spacing w:after="58"/>
            </w:pPr>
            <w:r w:rsidRPr="00FD7A11">
              <w:t>Notification of exemption claim for combustors burning pathological, low-level radioactive, and/or chemotherapeutic waste</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303048B" w14:textId="77777777">
            <w:pPr>
              <w:pBdr>
                <w:top w:val="single" w:sz="6" w:space="0" w:color="FFFFFF"/>
                <w:left w:val="single" w:sz="6" w:space="0" w:color="FFFFFF"/>
                <w:bottom w:val="single" w:sz="6" w:space="0" w:color="FFFFFF"/>
                <w:right w:val="single" w:sz="6" w:space="0" w:color="FFFFFF"/>
              </w:pBdr>
              <w:spacing w:after="58"/>
            </w:pPr>
            <w:r w:rsidRPr="00FD7A11">
              <w:t>§60.32e(b)(1), §60.14400(b)(1)</w:t>
            </w:r>
          </w:p>
        </w:tc>
      </w:tr>
      <w:tr w14:paraId="265F03D1"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8681B54" w14:textId="77777777">
            <w:pPr>
              <w:pBdr>
                <w:top w:val="single" w:sz="6" w:space="0" w:color="FFFFFF"/>
                <w:left w:val="single" w:sz="6" w:space="0" w:color="FFFFFF"/>
                <w:bottom w:val="single" w:sz="6" w:space="0" w:color="FFFFFF"/>
                <w:right w:val="single" w:sz="6" w:space="0" w:color="FFFFFF"/>
              </w:pBdr>
              <w:spacing w:after="58"/>
            </w:pPr>
            <w:r w:rsidRPr="00FD7A11">
              <w:t>Notification of exemption claim for co-fired combustors</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CED4AE5" w14:textId="77777777">
            <w:pPr>
              <w:pBdr>
                <w:top w:val="single" w:sz="6" w:space="0" w:color="FFFFFF"/>
                <w:left w:val="single" w:sz="6" w:space="0" w:color="FFFFFF"/>
                <w:bottom w:val="single" w:sz="6" w:space="0" w:color="FFFFFF"/>
                <w:right w:val="single" w:sz="6" w:space="0" w:color="FFFFFF"/>
              </w:pBdr>
              <w:spacing w:after="58"/>
            </w:pPr>
            <w:r w:rsidRPr="00FD7A11">
              <w:t>§60.32e(c)(1)-(2), §60.14400(b)(2)</w:t>
            </w:r>
          </w:p>
        </w:tc>
      </w:tr>
      <w:tr w14:paraId="602433D1" w14:textId="77777777" w:rsidTr="00A211E5">
        <w:tblPrEx>
          <w:tblW w:w="9351"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6222D7D" w14:textId="77777777">
            <w:pPr>
              <w:pBdr>
                <w:top w:val="single" w:sz="6" w:space="0" w:color="FFFFFF"/>
                <w:left w:val="single" w:sz="6" w:space="0" w:color="FFFFFF"/>
                <w:bottom w:val="single" w:sz="6" w:space="0" w:color="FFFFFF"/>
                <w:right w:val="single" w:sz="6" w:space="0" w:color="FFFFFF"/>
              </w:pBdr>
              <w:spacing w:after="58"/>
            </w:pPr>
            <w:r w:rsidRPr="00FD7A11">
              <w:t>Notification of initial performance test (PM, CO, fugitive emissions, stack opacity, dioxins/furans, HCI, Cd, Pb, Hg)</w:t>
            </w:r>
          </w:p>
        </w:tc>
        <w:tc>
          <w:tcPr>
            <w:tcW w:w="33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837CF9B" w14:textId="77777777">
            <w:pPr>
              <w:pBdr>
                <w:top w:val="single" w:sz="6" w:space="0" w:color="FFFFFF"/>
                <w:left w:val="single" w:sz="6" w:space="0" w:color="FFFFFF"/>
                <w:bottom w:val="single" w:sz="6" w:space="0" w:color="FFFFFF"/>
                <w:right w:val="single" w:sz="6" w:space="0" w:color="FFFFFF"/>
              </w:pBdr>
              <w:spacing w:after="58"/>
            </w:pPr>
            <w:r w:rsidRPr="00FD7A11">
              <w:t xml:space="preserve">§60.8(d), §60.38e(a) </w:t>
            </w:r>
          </w:p>
        </w:tc>
      </w:tr>
    </w:tbl>
    <w:p w:rsidR="0056670E" w:rsidRPr="00FD7A11" w:rsidP="0056670E" w14:paraId="7F425400" w14:textId="77777777">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tblPr>
      <w:tblGrid>
        <w:gridCol w:w="5211"/>
        <w:gridCol w:w="4140"/>
      </w:tblGrid>
      <w:tr w14:paraId="6C97C89E" w14:textId="77777777" w:rsidTr="00A211E5">
        <w:tblPrEx>
          <w:tblW w:w="9351" w:type="dxa"/>
          <w:jc w:val="center"/>
          <w:tblLayout w:type="fixed"/>
          <w:tblCellMar>
            <w:left w:w="120" w:type="dxa"/>
            <w:right w:w="120" w:type="dxa"/>
          </w:tblCellMar>
          <w:tblLook w:val="0000"/>
        </w:tblPrEx>
        <w:trPr>
          <w:trHeight w:val="487"/>
          <w:jc w:val="center"/>
        </w:trPr>
        <w:tc>
          <w:tcPr>
            <w:tcW w:w="9351" w:type="dxa"/>
            <w:gridSpan w:val="2"/>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E9D88D9" w14:textId="77777777">
            <w:pPr>
              <w:pBdr>
                <w:top w:val="single" w:sz="6" w:space="0" w:color="FFFFFF"/>
                <w:left w:val="single" w:sz="6" w:space="0" w:color="FFFFFF"/>
                <w:bottom w:val="single" w:sz="6" w:space="0" w:color="FFFFFF"/>
                <w:right w:val="single" w:sz="6" w:space="0" w:color="FFFFFF"/>
              </w:pBdr>
              <w:jc w:val="center"/>
              <w:rPr>
                <w:b/>
              </w:rPr>
            </w:pPr>
            <w:r w:rsidRPr="00FD7A11">
              <w:rPr>
                <w:b/>
              </w:rPr>
              <w:t>Reports</w:t>
            </w:r>
          </w:p>
        </w:tc>
      </w:tr>
      <w:tr w14:paraId="2DDEA23C"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5F842CC" w14:textId="77777777">
            <w:pPr>
              <w:pBdr>
                <w:top w:val="single" w:sz="6" w:space="0" w:color="FFFFFF"/>
                <w:left w:val="single" w:sz="6" w:space="0" w:color="FFFFFF"/>
                <w:bottom w:val="single" w:sz="6" w:space="0" w:color="FFFFFF"/>
                <w:right w:val="single" w:sz="6" w:space="0" w:color="FFFFFF"/>
              </w:pBdr>
            </w:pPr>
            <w:r w:rsidRPr="00FD7A11">
              <w:t>Report of initial CMS demonstration</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0274713" w14:textId="1D1244DA">
            <w:pPr>
              <w:pBdr>
                <w:top w:val="single" w:sz="6" w:space="0" w:color="FFFFFF"/>
                <w:left w:val="single" w:sz="6" w:space="0" w:color="FFFFFF"/>
                <w:bottom w:val="single" w:sz="6" w:space="0" w:color="FFFFFF"/>
                <w:right w:val="single" w:sz="6" w:space="0" w:color="FFFFFF"/>
              </w:pBdr>
            </w:pPr>
            <w:r w:rsidRPr="00FD7A11">
              <w:t>§60.7(c), §60.38e(a)</w:t>
            </w:r>
          </w:p>
        </w:tc>
      </w:tr>
      <w:tr w14:paraId="3C1586D7"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10294DD" w14:textId="77777777">
            <w:pPr>
              <w:pBdr>
                <w:top w:val="single" w:sz="6" w:space="0" w:color="FFFFFF"/>
                <w:left w:val="single" w:sz="6" w:space="0" w:color="FFFFFF"/>
                <w:bottom w:val="single" w:sz="6" w:space="0" w:color="FFFFFF"/>
                <w:right w:val="single" w:sz="6" w:space="0" w:color="FFFFFF"/>
              </w:pBdr>
            </w:pPr>
            <w:r w:rsidRPr="00FD7A11">
              <w:t xml:space="preserve">Report of initial performance test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B15BD8C" w14:textId="60E81286">
            <w:pPr>
              <w:pBdr>
                <w:top w:val="single" w:sz="6" w:space="0" w:color="FFFFFF"/>
                <w:left w:val="single" w:sz="6" w:space="0" w:color="FFFFFF"/>
                <w:bottom w:val="single" w:sz="6" w:space="0" w:color="FFFFFF"/>
                <w:right w:val="single" w:sz="6" w:space="0" w:color="FFFFFF"/>
              </w:pBdr>
            </w:pPr>
            <w:r w:rsidRPr="00FD7A11">
              <w:t>§60.8(a), §60.38e(a), §60.58c(c)(1), §60.58c(d)(6), §62.14463(a)(1), §62.14464(a), §62.14470(b)(4)</w:t>
            </w:r>
          </w:p>
        </w:tc>
      </w:tr>
      <w:tr w14:paraId="4BFA2AB9"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0E2BE00" w14:textId="77777777">
            <w:pPr>
              <w:pBdr>
                <w:top w:val="single" w:sz="6" w:space="0" w:color="FFFFFF"/>
                <w:left w:val="single" w:sz="6" w:space="0" w:color="FFFFFF"/>
                <w:bottom w:val="single" w:sz="6" w:space="0" w:color="FFFFFF"/>
                <w:right w:val="single" w:sz="6" w:space="0" w:color="FFFFFF"/>
              </w:pBdr>
            </w:pPr>
            <w:r w:rsidRPr="00FD7A11">
              <w:t>Initial report of values for site-specific operating parameters and bag leak detection system</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59FBBF3" w14:textId="77777777">
            <w:pPr>
              <w:pBdr>
                <w:top w:val="single" w:sz="6" w:space="0" w:color="FFFFFF"/>
                <w:left w:val="single" w:sz="6" w:space="0" w:color="FFFFFF"/>
                <w:bottom w:val="single" w:sz="6" w:space="0" w:color="FFFFFF"/>
                <w:right w:val="single" w:sz="6" w:space="0" w:color="FFFFFF"/>
              </w:pBdr>
            </w:pPr>
            <w:r w:rsidRPr="00FD7A11">
              <w:t>§60.38e(a), §60.58c(c)(2), §62.14463(a)(2), §62.14463(a)(4), §62.14464(a)</w:t>
            </w:r>
          </w:p>
        </w:tc>
      </w:tr>
      <w:tr w14:paraId="62569479"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745E60E" w14:textId="77777777">
            <w:pPr>
              <w:pBdr>
                <w:top w:val="single" w:sz="6" w:space="0" w:color="FFFFFF"/>
                <w:left w:val="single" w:sz="6" w:space="0" w:color="FFFFFF"/>
                <w:bottom w:val="single" w:sz="6" w:space="0" w:color="FFFFFF"/>
                <w:right w:val="single" w:sz="6" w:space="0" w:color="FFFFFF"/>
              </w:pBdr>
            </w:pPr>
            <w:r w:rsidRPr="00FD7A11">
              <w:t>Waste management plan</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F9781AD" w14:textId="77777777">
            <w:pPr>
              <w:pBdr>
                <w:top w:val="single" w:sz="6" w:space="0" w:color="FFFFFF"/>
                <w:left w:val="single" w:sz="6" w:space="0" w:color="FFFFFF"/>
                <w:bottom w:val="single" w:sz="6" w:space="0" w:color="FFFFFF"/>
                <w:right w:val="single" w:sz="6" w:space="0" w:color="FFFFFF"/>
              </w:pBdr>
            </w:pPr>
            <w:r w:rsidRPr="00FD7A11">
              <w:t>§62.14432, §62.14463(a)(3), §62.14464(a)</w:t>
            </w:r>
          </w:p>
        </w:tc>
      </w:tr>
      <w:tr w14:paraId="7E4C54DF"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E8AE2DD" w14:textId="77777777">
            <w:pPr>
              <w:pBdr>
                <w:top w:val="single" w:sz="6" w:space="0" w:color="FFFFFF"/>
                <w:left w:val="single" w:sz="6" w:space="0" w:color="FFFFFF"/>
                <w:bottom w:val="single" w:sz="6" w:space="0" w:color="FFFFFF"/>
                <w:right w:val="single" w:sz="6" w:space="0" w:color="FFFFFF"/>
              </w:pBdr>
            </w:pPr>
            <w:r w:rsidRPr="00FD7A11">
              <w:t>Annual report of values for site-specific operating parameters</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12E0A42" w14:textId="77777777">
            <w:pPr>
              <w:pBdr>
                <w:top w:val="single" w:sz="6" w:space="0" w:color="FFFFFF"/>
                <w:left w:val="single" w:sz="6" w:space="0" w:color="FFFFFF"/>
                <w:bottom w:val="single" w:sz="6" w:space="0" w:color="FFFFFF"/>
                <w:right w:val="single" w:sz="6" w:space="0" w:color="FFFFFF"/>
              </w:pBdr>
            </w:pPr>
            <w:r w:rsidRPr="00FD7A11">
              <w:t>§60.38e(a), §60.58c(d)(1), §§62.14463(a)(7)-(8), §62.14464(b)</w:t>
            </w:r>
          </w:p>
        </w:tc>
      </w:tr>
      <w:tr w14:paraId="5C43A514"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160F97A" w14:textId="77777777">
            <w:pPr>
              <w:pBdr>
                <w:top w:val="single" w:sz="6" w:space="0" w:color="FFFFFF"/>
                <w:left w:val="single" w:sz="6" w:space="0" w:color="FFFFFF"/>
                <w:bottom w:val="single" w:sz="6" w:space="0" w:color="FFFFFF"/>
                <w:right w:val="single" w:sz="6" w:space="0" w:color="FFFFFF"/>
              </w:pBdr>
            </w:pPr>
            <w:r w:rsidRPr="00FD7A11">
              <w:t xml:space="preserve">Annual report of the highest maximum and lowest minimum operating parameters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04FB0F0" w14:textId="77777777">
            <w:pPr>
              <w:pBdr>
                <w:top w:val="single" w:sz="6" w:space="0" w:color="FFFFFF"/>
                <w:left w:val="single" w:sz="6" w:space="0" w:color="FFFFFF"/>
                <w:bottom w:val="single" w:sz="6" w:space="0" w:color="FFFFFF"/>
                <w:right w:val="single" w:sz="6" w:space="0" w:color="FFFFFF"/>
              </w:pBdr>
            </w:pPr>
            <w:r w:rsidRPr="00FD7A11">
              <w:t>§60.38e(a), §§60.58c(d)(2)-(3), §§62.14463(a)(5)-(6), §62.14464(b)</w:t>
            </w:r>
          </w:p>
        </w:tc>
      </w:tr>
      <w:tr w14:paraId="5A54E9C7"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A20CB74" w14:textId="77777777">
            <w:pPr>
              <w:pBdr>
                <w:top w:val="single" w:sz="6" w:space="0" w:color="FFFFFF"/>
                <w:left w:val="single" w:sz="6" w:space="0" w:color="FFFFFF"/>
                <w:bottom w:val="single" w:sz="6" w:space="0" w:color="FFFFFF"/>
                <w:right w:val="single" w:sz="6" w:space="0" w:color="FFFFFF"/>
              </w:pBdr>
            </w:pPr>
            <w:r w:rsidRPr="00FD7A11">
              <w:t xml:space="preserve">Annual and semiannual reports of emissions or operating parameter exceedances, malfunctions, and periods for which data on emissions/operating parameters were not obtained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729FD27" w14:textId="77777777">
            <w:pPr>
              <w:pBdr>
                <w:top w:val="single" w:sz="6" w:space="0" w:color="FFFFFF"/>
                <w:left w:val="single" w:sz="6" w:space="0" w:color="FFFFFF"/>
                <w:bottom w:val="single" w:sz="6" w:space="0" w:color="FFFFFF"/>
                <w:right w:val="single" w:sz="6" w:space="0" w:color="FFFFFF"/>
              </w:pBdr>
            </w:pPr>
            <w:r w:rsidRPr="00FD7A11">
              <w:t xml:space="preserve">§60.38e(a), §§60.58c(d)-(e), </w:t>
            </w:r>
          </w:p>
          <w:p w:rsidR="0056670E" w:rsidRPr="00FD7A11" w:rsidP="00A211E5" w14:paraId="30E19D1B" w14:textId="77777777">
            <w:pPr>
              <w:pBdr>
                <w:top w:val="single" w:sz="6" w:space="0" w:color="FFFFFF"/>
                <w:left w:val="single" w:sz="6" w:space="0" w:color="FFFFFF"/>
                <w:bottom w:val="single" w:sz="6" w:space="0" w:color="FFFFFF"/>
                <w:right w:val="single" w:sz="6" w:space="0" w:color="FFFFFF"/>
              </w:pBdr>
            </w:pPr>
            <w:r w:rsidRPr="00FD7A11">
              <w:t>§§60.7(c)-(d), §§62.14463(a)(7)-(8), §§62.14464(b)-(c)</w:t>
            </w:r>
          </w:p>
        </w:tc>
      </w:tr>
      <w:tr w14:paraId="18B937AA"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6995063" w14:textId="77777777">
            <w:pPr>
              <w:pBdr>
                <w:top w:val="single" w:sz="6" w:space="0" w:color="FFFFFF"/>
                <w:left w:val="single" w:sz="6" w:space="0" w:color="FFFFFF"/>
                <w:bottom w:val="single" w:sz="6" w:space="0" w:color="FFFFFF"/>
                <w:right w:val="single" w:sz="6" w:space="0" w:color="FFFFFF"/>
              </w:pBdr>
            </w:pPr>
            <w:r w:rsidRPr="00FD7A11">
              <w:t>Annual report containing results of annual performance test</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2AD9851" w14:textId="77777777">
            <w:pPr>
              <w:pBdr>
                <w:top w:val="single" w:sz="6" w:space="0" w:color="FFFFFF"/>
                <w:left w:val="single" w:sz="6" w:space="0" w:color="FFFFFF"/>
                <w:bottom w:val="single" w:sz="6" w:space="0" w:color="FFFFFF"/>
                <w:right w:val="single" w:sz="6" w:space="0" w:color="FFFFFF"/>
              </w:pBdr>
            </w:pPr>
            <w:r w:rsidRPr="00FD7A11">
              <w:t>§§60.38e(a)-(b), §60.58c(d), §62.14463(a)(9), §62.14464(b)</w:t>
            </w:r>
          </w:p>
        </w:tc>
      </w:tr>
      <w:tr w14:paraId="03FE6C6C"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4993F3D" w14:textId="77777777">
            <w:pPr>
              <w:pBdr>
                <w:top w:val="single" w:sz="6" w:space="0" w:color="FFFFFF"/>
                <w:left w:val="single" w:sz="6" w:space="0" w:color="FFFFFF"/>
                <w:bottom w:val="single" w:sz="6" w:space="0" w:color="FFFFFF"/>
                <w:right w:val="single" w:sz="6" w:space="0" w:color="FFFFFF"/>
              </w:pBdr>
            </w:pPr>
            <w:r w:rsidRPr="00FD7A11">
              <w:t xml:space="preserve">Annual report of no excess emissions, malfunctions, or operating parameter exceedances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61BCFC4" w14:textId="77777777">
            <w:pPr>
              <w:pBdr>
                <w:top w:val="single" w:sz="6" w:space="0" w:color="FFFFFF"/>
                <w:left w:val="single" w:sz="6" w:space="0" w:color="FFFFFF"/>
                <w:bottom w:val="single" w:sz="6" w:space="0" w:color="FFFFFF"/>
                <w:right w:val="single" w:sz="6" w:space="0" w:color="FFFFFF"/>
              </w:pBdr>
            </w:pPr>
            <w:r w:rsidRPr="00FD7A11">
              <w:t>§60.7(c), §60.38e(a), §60.58c(d)(7), §62.14463(a)(10), §62.14464(b)</w:t>
            </w:r>
          </w:p>
        </w:tc>
      </w:tr>
      <w:tr w14:paraId="501C80D4"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2921305" w14:textId="77777777">
            <w:pPr>
              <w:pBdr>
                <w:top w:val="single" w:sz="6" w:space="0" w:color="FFFFFF"/>
                <w:left w:val="single" w:sz="6" w:space="0" w:color="FFFFFF"/>
                <w:bottom w:val="single" w:sz="6" w:space="0" w:color="FFFFFF"/>
                <w:right w:val="single" w:sz="6" w:space="0" w:color="FFFFFF"/>
              </w:pBdr>
            </w:pPr>
            <w:r w:rsidRPr="00FD7A11">
              <w:t xml:space="preserve">Results of previous performance tests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8F091F7" w14:textId="77777777">
            <w:pPr>
              <w:pBdr>
                <w:top w:val="single" w:sz="6" w:space="0" w:color="FFFFFF"/>
                <w:left w:val="single" w:sz="6" w:space="0" w:color="FFFFFF"/>
                <w:bottom w:val="single" w:sz="6" w:space="0" w:color="FFFFFF"/>
                <w:right w:val="single" w:sz="6" w:space="0" w:color="FFFFFF"/>
              </w:pBdr>
            </w:pPr>
            <w:r w:rsidRPr="00FD7A11">
              <w:t>§60.38e(a)</w:t>
            </w:r>
          </w:p>
        </w:tc>
      </w:tr>
      <w:tr w14:paraId="1493462C"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0872585" w14:textId="77777777">
            <w:pPr>
              <w:pBdr>
                <w:top w:val="single" w:sz="6" w:space="0" w:color="FFFFFF"/>
                <w:left w:val="single" w:sz="6" w:space="0" w:color="FFFFFF"/>
                <w:bottom w:val="single" w:sz="6" w:space="0" w:color="FFFFFF"/>
                <w:right w:val="single" w:sz="6" w:space="0" w:color="FFFFFF"/>
              </w:pBdr>
            </w:pPr>
            <w:r w:rsidRPr="00FD7A11">
              <w:t>Annual report of any use of the bypass stack, duration, reason for malfunction, and corrective action taken</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BB75DB9" w14:textId="77777777">
            <w:pPr>
              <w:pBdr>
                <w:top w:val="single" w:sz="6" w:space="0" w:color="FFFFFF"/>
                <w:left w:val="single" w:sz="6" w:space="0" w:color="FFFFFF"/>
                <w:bottom w:val="single" w:sz="6" w:space="0" w:color="FFFFFF"/>
                <w:right w:val="single" w:sz="6" w:space="0" w:color="FFFFFF"/>
              </w:pBdr>
            </w:pPr>
            <w:r w:rsidRPr="00FD7A11">
              <w:t>§60.38e(a), §60.58c(d)(8), §62.14463(a)(11), §62.14464(b)</w:t>
            </w:r>
          </w:p>
        </w:tc>
      </w:tr>
      <w:tr w14:paraId="07CFECB5"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tcPr>
          <w:p w:rsidR="0056670E" w:rsidRPr="00FD7A11" w:rsidP="00A211E5" w14:paraId="70F7AFCB" w14:textId="77777777">
            <w:pPr>
              <w:pBdr>
                <w:top w:val="single" w:sz="6" w:space="0" w:color="FFFFFF"/>
                <w:left w:val="single" w:sz="6" w:space="0" w:color="FFFFFF"/>
                <w:bottom w:val="single" w:sz="6" w:space="0" w:color="FFFFFF"/>
                <w:right w:val="single" w:sz="6" w:space="0" w:color="FFFFFF"/>
              </w:pBdr>
            </w:pPr>
            <w:r w:rsidRPr="00FD7A11">
              <w:t xml:space="preserve">Annual report of equipment inspections, </w:t>
            </w:r>
            <w:r w:rsidRPr="00FD7A11">
              <w:t>maintenance, and any repair</w:t>
            </w:r>
          </w:p>
        </w:tc>
        <w:tc>
          <w:tcPr>
            <w:tcW w:w="4140" w:type="dxa"/>
            <w:tcBorders>
              <w:top w:val="single" w:sz="7" w:space="0" w:color="000000"/>
              <w:left w:val="single" w:sz="7" w:space="0" w:color="000000"/>
              <w:bottom w:val="single" w:sz="7" w:space="0" w:color="000000"/>
              <w:right w:val="single" w:sz="7" w:space="0" w:color="000000"/>
            </w:tcBorders>
          </w:tcPr>
          <w:p w:rsidR="0056670E" w:rsidRPr="00FD7A11" w:rsidP="00A211E5" w14:paraId="691FE638" w14:textId="77777777">
            <w:pPr>
              <w:pBdr>
                <w:top w:val="single" w:sz="6" w:space="0" w:color="FFFFFF"/>
                <w:left w:val="single" w:sz="6" w:space="0" w:color="FFFFFF"/>
                <w:bottom w:val="single" w:sz="6" w:space="0" w:color="FFFFFF"/>
                <w:right w:val="single" w:sz="6" w:space="0" w:color="FFFFFF"/>
              </w:pBdr>
            </w:pPr>
            <w:r w:rsidRPr="00FD7A11">
              <w:t xml:space="preserve">§60.38e(b)(2), §62.14463(a)(12), </w:t>
            </w:r>
            <w:r w:rsidRPr="00FD7A11">
              <w:t>§62.14464(b)</w:t>
            </w:r>
          </w:p>
        </w:tc>
      </w:tr>
      <w:tr w14:paraId="6ADDE884"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tcPr>
          <w:p w:rsidR="0056670E" w:rsidRPr="00FD7A11" w:rsidP="00A211E5" w14:paraId="4EB8809E" w14:textId="77777777">
            <w:pPr>
              <w:pBdr>
                <w:top w:val="single" w:sz="6" w:space="0" w:color="FFFFFF"/>
                <w:left w:val="single" w:sz="6" w:space="0" w:color="FFFFFF"/>
                <w:bottom w:val="single" w:sz="6" w:space="0" w:color="FFFFFF"/>
                <w:right w:val="single" w:sz="6" w:space="0" w:color="FFFFFF"/>
              </w:pBdr>
            </w:pPr>
            <w:r w:rsidRPr="00FD7A11">
              <w:t>Annual report of air pollution control device inspections, maintenance, and any repair</w:t>
            </w:r>
          </w:p>
        </w:tc>
        <w:tc>
          <w:tcPr>
            <w:tcW w:w="4140" w:type="dxa"/>
            <w:tcBorders>
              <w:top w:val="single" w:sz="7" w:space="0" w:color="000000"/>
              <w:left w:val="single" w:sz="7" w:space="0" w:color="000000"/>
              <w:bottom w:val="single" w:sz="7" w:space="0" w:color="000000"/>
              <w:right w:val="single" w:sz="7" w:space="0" w:color="000000"/>
            </w:tcBorders>
          </w:tcPr>
          <w:p w:rsidR="0056670E" w:rsidRPr="00FD7A11" w:rsidP="00A211E5" w14:paraId="172B1554" w14:textId="77777777">
            <w:pPr>
              <w:pBdr>
                <w:top w:val="single" w:sz="6" w:space="0" w:color="FFFFFF"/>
                <w:left w:val="single" w:sz="6" w:space="0" w:color="FFFFFF"/>
                <w:bottom w:val="single" w:sz="6" w:space="0" w:color="FFFFFF"/>
                <w:right w:val="single" w:sz="6" w:space="0" w:color="FFFFFF"/>
              </w:pBdr>
            </w:pPr>
            <w:r w:rsidRPr="00FD7A11">
              <w:t>§60.38e(b)(2), §62.14463(a)(13), §62.14464(b)</w:t>
            </w:r>
          </w:p>
        </w:tc>
      </w:tr>
      <w:tr w14:paraId="769FCBBD"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tcPr>
          <w:p w:rsidR="0056670E" w:rsidRPr="00FD7A11" w:rsidP="00A211E5" w14:paraId="5E2E0836" w14:textId="77777777">
            <w:pPr>
              <w:pBdr>
                <w:top w:val="single" w:sz="6" w:space="0" w:color="FFFFFF"/>
                <w:left w:val="single" w:sz="6" w:space="0" w:color="FFFFFF"/>
                <w:bottom w:val="single" w:sz="6" w:space="0" w:color="FFFFFF"/>
                <w:right w:val="single" w:sz="6" w:space="0" w:color="FFFFFF"/>
              </w:pBdr>
            </w:pPr>
            <w:r w:rsidRPr="00FD7A11">
              <w:t>Annual report of concentrations of CO, PM, HCl, Pb, Cd, Hg and dioxin/furan, as applicable, as determined by the CEMS or continuous automated sampling system, as applicable</w:t>
            </w:r>
          </w:p>
        </w:tc>
        <w:tc>
          <w:tcPr>
            <w:tcW w:w="4140" w:type="dxa"/>
            <w:tcBorders>
              <w:top w:val="single" w:sz="7" w:space="0" w:color="000000"/>
              <w:left w:val="single" w:sz="7" w:space="0" w:color="000000"/>
              <w:bottom w:val="single" w:sz="7" w:space="0" w:color="000000"/>
              <w:right w:val="single" w:sz="7" w:space="0" w:color="000000"/>
            </w:tcBorders>
          </w:tcPr>
          <w:p w:rsidR="0056670E" w:rsidRPr="00FD7A11" w:rsidP="00A211E5" w14:paraId="26FDEDFD" w14:textId="77777777">
            <w:pPr>
              <w:pBdr>
                <w:top w:val="single" w:sz="6" w:space="0" w:color="FFFFFF"/>
                <w:left w:val="single" w:sz="6" w:space="0" w:color="FFFFFF"/>
                <w:bottom w:val="single" w:sz="6" w:space="0" w:color="FFFFFF"/>
                <w:right w:val="single" w:sz="6" w:space="0" w:color="FFFFFF"/>
              </w:pBdr>
            </w:pPr>
            <w:r w:rsidRPr="00FD7A11">
              <w:t>§62.14463(a)(14), §62.14464(b)</w:t>
            </w:r>
          </w:p>
        </w:tc>
      </w:tr>
      <w:tr w14:paraId="115A4D45"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B5800C7" w14:textId="77777777">
            <w:pPr>
              <w:pBdr>
                <w:top w:val="single" w:sz="6" w:space="0" w:color="FFFFFF"/>
                <w:left w:val="single" w:sz="6" w:space="0" w:color="FFFFFF"/>
                <w:bottom w:val="single" w:sz="6" w:space="0" w:color="FFFFFF"/>
                <w:right w:val="single" w:sz="6" w:space="0" w:color="FFFFFF"/>
              </w:pBdr>
            </w:pPr>
            <w:r w:rsidRPr="00FD7A11">
              <w:t xml:space="preserve">Petition for site-specific operating parameters for control device </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A22BA85" w14:textId="77777777">
            <w:pPr>
              <w:pBdr>
                <w:top w:val="single" w:sz="6" w:space="0" w:color="FFFFFF"/>
                <w:left w:val="single" w:sz="6" w:space="0" w:color="FFFFFF"/>
                <w:bottom w:val="single" w:sz="6" w:space="0" w:color="FFFFFF"/>
                <w:right w:val="single" w:sz="6" w:space="0" w:color="FFFFFF"/>
              </w:pBdr>
            </w:pPr>
            <w:r w:rsidRPr="00FD7A11">
              <w:t>§62.14463(a)(15)</w:t>
            </w:r>
          </w:p>
        </w:tc>
      </w:tr>
      <w:tr w14:paraId="3B125B82"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0531872" w14:textId="77777777">
            <w:pPr>
              <w:pBdr>
                <w:top w:val="single" w:sz="6" w:space="0" w:color="FFFFFF"/>
                <w:left w:val="single" w:sz="6" w:space="0" w:color="FFFFFF"/>
                <w:bottom w:val="single" w:sz="6" w:space="0" w:color="FFFFFF"/>
                <w:right w:val="single" w:sz="6" w:space="0" w:color="FFFFFF"/>
              </w:pBdr>
            </w:pPr>
            <w:r w:rsidRPr="00FD7A11">
              <w:t>Annual update of operating information</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EDDB917" w14:textId="77777777">
            <w:pPr>
              <w:pBdr>
                <w:top w:val="single" w:sz="6" w:space="0" w:color="FFFFFF"/>
                <w:left w:val="single" w:sz="6" w:space="0" w:color="FFFFFF"/>
                <w:bottom w:val="single" w:sz="6" w:space="0" w:color="FFFFFF"/>
                <w:right w:val="single" w:sz="6" w:space="0" w:color="FFFFFF"/>
              </w:pBdr>
            </w:pPr>
            <w:r w:rsidRPr="00FD7A11">
              <w:t>§60.34e, §§60.53c(h)-(</w:t>
            </w:r>
            <w:r w:rsidRPr="00FD7A11">
              <w:t>i</w:t>
            </w:r>
            <w:r w:rsidRPr="00FD7A11">
              <w:t>), §62.14464(b)</w:t>
            </w:r>
          </w:p>
        </w:tc>
      </w:tr>
      <w:tr w14:paraId="4BBD3B96" w14:textId="77777777" w:rsidTr="00A211E5">
        <w:tblPrEx>
          <w:tblW w:w="935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A4D4DE3" w14:textId="77777777">
            <w:pPr>
              <w:pBdr>
                <w:top w:val="single" w:sz="6" w:space="0" w:color="FFFFFF"/>
                <w:left w:val="single" w:sz="6" w:space="0" w:color="FFFFFF"/>
                <w:bottom w:val="single" w:sz="6" w:space="0" w:color="FFFFFF"/>
                <w:right w:val="single" w:sz="6" w:space="0" w:color="FFFFFF"/>
              </w:pBdr>
            </w:pPr>
            <w:r w:rsidRPr="00FD7A11">
              <w:t>Annual review of operating information with each operator</w:t>
            </w:r>
          </w:p>
        </w:tc>
        <w:tc>
          <w:tcPr>
            <w:tcW w:w="414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2B1D822" w14:textId="77777777">
            <w:pPr>
              <w:pBdr>
                <w:top w:val="single" w:sz="6" w:space="0" w:color="FFFFFF"/>
                <w:left w:val="single" w:sz="6" w:space="0" w:color="FFFFFF"/>
                <w:bottom w:val="single" w:sz="6" w:space="0" w:color="FFFFFF"/>
                <w:right w:val="single" w:sz="6" w:space="0" w:color="FFFFFF"/>
              </w:pBdr>
            </w:pPr>
            <w:r w:rsidRPr="00FD7A11">
              <w:t>§60.34e, §§60.53c(h)-(</w:t>
            </w:r>
            <w:r w:rsidRPr="00FD7A11">
              <w:t>i</w:t>
            </w:r>
            <w:r w:rsidRPr="00FD7A11">
              <w:t>)</w:t>
            </w:r>
          </w:p>
        </w:tc>
      </w:tr>
    </w:tbl>
    <w:p w:rsidR="0056670E" w:rsidRPr="00FD7A11" w:rsidP="0056670E" w14:paraId="35A3BBEA" w14:textId="77777777">
      <w:pPr>
        <w:pBdr>
          <w:top w:val="single" w:sz="6" w:space="0" w:color="FFFFFF"/>
          <w:left w:val="single" w:sz="6" w:space="0" w:color="FFFFFF"/>
          <w:bottom w:val="single" w:sz="6" w:space="0" w:color="FFFFFF"/>
          <w:right w:val="single" w:sz="6" w:space="0" w:color="FFFFFF"/>
        </w:pBdr>
      </w:pPr>
    </w:p>
    <w:p w:rsidR="0056670E" w:rsidRPr="00FD7A11" w:rsidP="0056670E" w14:paraId="656CD25A" w14:textId="77777777">
      <w:pPr>
        <w:pBdr>
          <w:top w:val="single" w:sz="6" w:space="0" w:color="FFFFFF"/>
          <w:left w:val="single" w:sz="6" w:space="0" w:color="FFFFFF"/>
          <w:bottom w:val="single" w:sz="6" w:space="0" w:color="FFFFFF"/>
          <w:right w:val="single" w:sz="6" w:space="0" w:color="FFFFFF"/>
        </w:pBdr>
        <w:ind w:firstLine="720"/>
      </w:pPr>
      <w:r w:rsidRPr="00FD7A11">
        <w:t>A source must keep the following records:</w:t>
      </w:r>
    </w:p>
    <w:p w:rsidR="0056670E" w:rsidRPr="00FD7A11" w:rsidP="0056670E" w14:paraId="1ACEB870" w14:textId="77777777">
      <w:pPr>
        <w:pBdr>
          <w:top w:val="single" w:sz="6" w:space="0" w:color="FFFFFF"/>
          <w:left w:val="single" w:sz="6" w:space="0" w:color="FFFFFF"/>
          <w:bottom w:val="single" w:sz="6" w:space="0" w:color="FFFFFF"/>
          <w:right w:val="single" w:sz="6" w:space="0" w:color="FFFFFF"/>
        </w:pBdr>
      </w:pPr>
    </w:p>
    <w:tbl>
      <w:tblPr>
        <w:tblW w:w="9441" w:type="dxa"/>
        <w:jc w:val="center"/>
        <w:tblLayout w:type="fixed"/>
        <w:tblCellMar>
          <w:left w:w="120" w:type="dxa"/>
          <w:right w:w="120" w:type="dxa"/>
        </w:tblCellMar>
        <w:tblLook w:val="0000"/>
      </w:tblPr>
      <w:tblGrid>
        <w:gridCol w:w="5211"/>
        <w:gridCol w:w="4230"/>
      </w:tblGrid>
      <w:tr w14:paraId="22A456F6" w14:textId="77777777" w:rsidTr="00A211E5">
        <w:tblPrEx>
          <w:tblW w:w="9441" w:type="dxa"/>
          <w:jc w:val="center"/>
          <w:tblLayout w:type="fixed"/>
          <w:tblCellMar>
            <w:left w:w="120" w:type="dxa"/>
            <w:right w:w="120" w:type="dxa"/>
          </w:tblCellMar>
          <w:tblLook w:val="0000"/>
        </w:tblPrEx>
        <w:trPr>
          <w:tblHeader/>
          <w:jc w:val="center"/>
        </w:trPr>
        <w:tc>
          <w:tcPr>
            <w:tcW w:w="9441" w:type="dxa"/>
            <w:gridSpan w:val="2"/>
            <w:tcBorders>
              <w:top w:val="single" w:sz="7" w:space="0" w:color="000000"/>
              <w:left w:val="single" w:sz="7" w:space="0" w:color="000000"/>
              <w:bottom w:val="single" w:sz="7" w:space="0" w:color="000000"/>
              <w:right w:val="single" w:sz="7" w:space="0" w:color="000000"/>
            </w:tcBorders>
          </w:tcPr>
          <w:p w:rsidR="0056670E" w:rsidRPr="00FD7A11" w:rsidP="00A211E5" w14:paraId="07867031" w14:textId="77777777">
            <w:pPr>
              <w:spacing w:line="120" w:lineRule="exact"/>
            </w:pPr>
          </w:p>
          <w:p w:rsidR="0056670E" w:rsidRPr="00FD7A11" w:rsidP="00A211E5" w14:paraId="4B8AB090" w14:textId="77777777">
            <w:pPr>
              <w:pBdr>
                <w:top w:val="single" w:sz="6" w:space="0" w:color="FFFFFF"/>
                <w:left w:val="single" w:sz="6" w:space="0" w:color="FFFFFF"/>
                <w:bottom w:val="single" w:sz="6" w:space="0" w:color="FFFFFF"/>
                <w:right w:val="single" w:sz="6" w:space="0" w:color="FFFFFF"/>
              </w:pBdr>
              <w:spacing w:after="58"/>
              <w:jc w:val="center"/>
              <w:rPr>
                <w:b/>
              </w:rPr>
            </w:pPr>
            <w:r w:rsidRPr="00FD7A11">
              <w:rPr>
                <w:b/>
              </w:rPr>
              <w:t>Recordkeeping</w:t>
            </w:r>
          </w:p>
        </w:tc>
      </w:tr>
      <w:tr w14:paraId="1E7876E6"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5A8DC42" w14:textId="77777777">
            <w:pPr>
              <w:pBdr>
                <w:top w:val="single" w:sz="6" w:space="0" w:color="FFFFFF"/>
                <w:left w:val="single" w:sz="6" w:space="0" w:color="FFFFFF"/>
                <w:bottom w:val="single" w:sz="6" w:space="0" w:color="FFFFFF"/>
                <w:right w:val="single" w:sz="6" w:space="0" w:color="FFFFFF"/>
              </w:pBdr>
              <w:spacing w:after="58"/>
            </w:pPr>
            <w:r w:rsidRPr="00FD7A11">
              <w:t>Records of public hearing conducted on State Plan</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A168EFF" w14:textId="77777777">
            <w:pPr>
              <w:pBdr>
                <w:top w:val="single" w:sz="6" w:space="0" w:color="FFFFFF"/>
                <w:left w:val="single" w:sz="6" w:space="0" w:color="FFFFFF"/>
                <w:bottom w:val="single" w:sz="6" w:space="0" w:color="FFFFFF"/>
                <w:right w:val="single" w:sz="6" w:space="0" w:color="FFFFFF"/>
              </w:pBdr>
              <w:spacing w:after="58"/>
            </w:pPr>
            <w:r w:rsidRPr="00FD7A11">
              <w:t>§60.23(e)</w:t>
            </w:r>
          </w:p>
        </w:tc>
      </w:tr>
      <w:tr w14:paraId="70DADB39"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E761A1E" w14:textId="77777777">
            <w:pPr>
              <w:pBdr>
                <w:top w:val="single" w:sz="6" w:space="0" w:color="FFFFFF"/>
                <w:left w:val="single" w:sz="6" w:space="0" w:color="FFFFFF"/>
                <w:bottom w:val="single" w:sz="6" w:space="0" w:color="FFFFFF"/>
                <w:right w:val="single" w:sz="6" w:space="0" w:color="FFFFFF"/>
              </w:pBdr>
              <w:spacing w:after="58"/>
            </w:pPr>
            <w:r w:rsidRPr="00FD7A11">
              <w:t xml:space="preserve">Retention of records for 5 years </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3D4AC17" w14:textId="77777777">
            <w:pPr>
              <w:pBdr>
                <w:top w:val="single" w:sz="6" w:space="0" w:color="FFFFFF"/>
                <w:left w:val="single" w:sz="6" w:space="0" w:color="FFFFFF"/>
                <w:bottom w:val="single" w:sz="6" w:space="0" w:color="FFFFFF"/>
                <w:right w:val="single" w:sz="6" w:space="0" w:color="FFFFFF"/>
              </w:pBdr>
              <w:spacing w:after="58"/>
            </w:pPr>
            <w:r w:rsidRPr="00FD7A11">
              <w:t>§60.38e(a), §60.58c(b), §60.58c(f), §62.14461</w:t>
            </w:r>
          </w:p>
        </w:tc>
      </w:tr>
      <w:tr w14:paraId="15C7C815"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71916FD" w14:textId="77777777">
            <w:pPr>
              <w:pBdr>
                <w:top w:val="single" w:sz="6" w:space="0" w:color="FFFFFF"/>
                <w:left w:val="single" w:sz="6" w:space="0" w:color="FFFFFF"/>
                <w:bottom w:val="single" w:sz="6" w:space="0" w:color="FFFFFF"/>
                <w:right w:val="single" w:sz="6" w:space="0" w:color="FFFFFF"/>
              </w:pBdr>
              <w:spacing w:after="58"/>
            </w:pPr>
            <w:r w:rsidRPr="00FD7A11">
              <w:t>Records of startup, shutdown, or malfunction</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893B65C" w14:textId="77777777">
            <w:pPr>
              <w:pBdr>
                <w:top w:val="single" w:sz="6" w:space="0" w:color="FFFFFF"/>
                <w:left w:val="single" w:sz="6" w:space="0" w:color="FFFFFF"/>
                <w:bottom w:val="single" w:sz="6" w:space="0" w:color="FFFFFF"/>
                <w:right w:val="single" w:sz="6" w:space="0" w:color="FFFFFF"/>
              </w:pBdr>
              <w:spacing w:after="58"/>
            </w:pPr>
            <w:r w:rsidRPr="00FD7A11">
              <w:t>§60.38e(a), §60.58c, §60.7(b), §62.14460(d)</w:t>
            </w:r>
          </w:p>
        </w:tc>
      </w:tr>
      <w:tr w14:paraId="6C69DC5C"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C538D3F" w14:textId="77777777">
            <w:pPr>
              <w:pBdr>
                <w:top w:val="single" w:sz="6" w:space="0" w:color="FFFFFF"/>
                <w:left w:val="single" w:sz="6" w:space="0" w:color="FFFFFF"/>
                <w:bottom w:val="single" w:sz="6" w:space="0" w:color="FFFFFF"/>
                <w:right w:val="single" w:sz="6" w:space="0" w:color="FFFFFF"/>
              </w:pBdr>
              <w:spacing w:after="58"/>
            </w:pPr>
            <w:r w:rsidRPr="00FD7A11">
              <w:t>Records of initial performance test</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C5E6588" w14:textId="421B796B">
            <w:pPr>
              <w:pBdr>
                <w:top w:val="single" w:sz="6" w:space="0" w:color="FFFFFF"/>
                <w:left w:val="single" w:sz="6" w:space="0" w:color="FFFFFF"/>
                <w:bottom w:val="single" w:sz="6" w:space="0" w:color="FFFFFF"/>
                <w:right w:val="single" w:sz="6" w:space="0" w:color="FFFFFF"/>
              </w:pBdr>
              <w:spacing w:after="58"/>
            </w:pPr>
            <w:r w:rsidRPr="00FD7A11">
              <w:t xml:space="preserve">§60.37e, §60.56c, §§62.14460(a) </w:t>
            </w:r>
            <w:r w:rsidR="00F56A03">
              <w:t>and</w:t>
            </w:r>
            <w:r w:rsidRPr="00FD7A11" w:rsidR="00F56A03">
              <w:t xml:space="preserve"> </w:t>
            </w:r>
            <w:r w:rsidRPr="00FD7A11">
              <w:t>(f)</w:t>
            </w:r>
          </w:p>
        </w:tc>
      </w:tr>
      <w:tr w14:paraId="25906596"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43799FA" w14:textId="77777777">
            <w:pPr>
              <w:pBdr>
                <w:top w:val="single" w:sz="6" w:space="0" w:color="FFFFFF"/>
                <w:left w:val="single" w:sz="6" w:space="0" w:color="FFFFFF"/>
                <w:bottom w:val="single" w:sz="6" w:space="0" w:color="FFFFFF"/>
                <w:right w:val="single" w:sz="6" w:space="0" w:color="FFFFFF"/>
              </w:pBdr>
              <w:spacing w:after="58"/>
            </w:pPr>
            <w:r w:rsidRPr="00FD7A11">
              <w:t>Records of CMS operation and maintenance</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41ADCAB" w14:textId="77777777">
            <w:pPr>
              <w:pBdr>
                <w:top w:val="single" w:sz="6" w:space="0" w:color="FFFFFF"/>
                <w:left w:val="single" w:sz="6" w:space="0" w:color="FFFFFF"/>
                <w:bottom w:val="single" w:sz="6" w:space="0" w:color="FFFFFF"/>
                <w:right w:val="single" w:sz="6" w:space="0" w:color="FFFFFF"/>
              </w:pBdr>
              <w:spacing w:after="58"/>
            </w:pPr>
            <w:r w:rsidRPr="00FD7A11">
              <w:t>§60.38e(a), §60.58c, §60.7(f), §§62.14460(a) &amp; (b)(1)-(13), §§62.14460(b)(15)-(19)</w:t>
            </w:r>
          </w:p>
        </w:tc>
      </w:tr>
      <w:tr w14:paraId="62EBD864"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F9600B0" w14:textId="77777777">
            <w:pPr>
              <w:pBdr>
                <w:top w:val="single" w:sz="6" w:space="0" w:color="FFFFFF"/>
                <w:left w:val="single" w:sz="6" w:space="0" w:color="FFFFFF"/>
                <w:bottom w:val="single" w:sz="6" w:space="0" w:color="FFFFFF"/>
                <w:right w:val="single" w:sz="6" w:space="0" w:color="FFFFFF"/>
              </w:pBdr>
              <w:spacing w:after="58"/>
            </w:pPr>
            <w:r w:rsidRPr="00FD7A11">
              <w:t>Records of annual equipment inspections, required maintenance, and repairs not completed during established timeframe</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8A52792" w14:textId="330DD670">
            <w:pPr>
              <w:pBdr>
                <w:top w:val="single" w:sz="6" w:space="0" w:color="FFFFFF"/>
                <w:left w:val="single" w:sz="6" w:space="0" w:color="FFFFFF"/>
                <w:bottom w:val="single" w:sz="6" w:space="0" w:color="FFFFFF"/>
                <w:right w:val="single" w:sz="6" w:space="0" w:color="FFFFFF"/>
              </w:pBdr>
              <w:spacing w:after="58"/>
            </w:pPr>
            <w:r w:rsidRPr="00FD7A11">
              <w:t xml:space="preserve">§60.38e(b), §62.14454(e)(11), §§62.14460(a) </w:t>
            </w:r>
            <w:r w:rsidR="00F56A03">
              <w:t>and</w:t>
            </w:r>
            <w:r w:rsidRPr="00FD7A11" w:rsidR="00F56A03">
              <w:t xml:space="preserve"> </w:t>
            </w:r>
            <w:r w:rsidRPr="00FD7A11">
              <w:t>(b)(14)</w:t>
            </w:r>
          </w:p>
        </w:tc>
      </w:tr>
      <w:tr w14:paraId="432B1C7F"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CD951B1" w14:textId="77777777">
            <w:pPr>
              <w:pBdr>
                <w:top w:val="single" w:sz="6" w:space="0" w:color="FFFFFF"/>
                <w:left w:val="single" w:sz="6" w:space="0" w:color="FFFFFF"/>
                <w:bottom w:val="single" w:sz="6" w:space="0" w:color="FFFFFF"/>
                <w:right w:val="single" w:sz="6" w:space="0" w:color="FFFFFF"/>
              </w:pBdr>
              <w:spacing w:after="58"/>
            </w:pPr>
            <w:r w:rsidRPr="00FD7A11">
              <w:t>Records on a quarterly basis of periods, when only pathological, low-level radioactive, and/or chemotherapeutical waste is burned.</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81FB338" w14:textId="77777777">
            <w:pPr>
              <w:pBdr>
                <w:top w:val="single" w:sz="6" w:space="0" w:color="FFFFFF"/>
                <w:left w:val="single" w:sz="6" w:space="0" w:color="FFFFFF"/>
                <w:bottom w:val="single" w:sz="6" w:space="0" w:color="FFFFFF"/>
                <w:right w:val="single" w:sz="6" w:space="0" w:color="FFFFFF"/>
              </w:pBdr>
              <w:spacing w:after="58"/>
            </w:pPr>
            <w:r w:rsidRPr="00FD7A11">
              <w:t>§60.32e(b)(2), §62.14400(b)</w:t>
            </w:r>
          </w:p>
        </w:tc>
      </w:tr>
      <w:tr w14:paraId="2EF12F6B"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7F113F8" w14:textId="77777777">
            <w:pPr>
              <w:pBdr>
                <w:top w:val="single" w:sz="6" w:space="0" w:color="FFFFFF"/>
                <w:left w:val="single" w:sz="6" w:space="0" w:color="FFFFFF"/>
                <w:bottom w:val="single" w:sz="6" w:space="0" w:color="FFFFFF"/>
                <w:right w:val="single" w:sz="6" w:space="0" w:color="FFFFFF"/>
              </w:pBdr>
              <w:spacing w:after="58"/>
            </w:pPr>
            <w:r w:rsidRPr="00FD7A11">
              <w:t>Records of quarterly basis of weight of hospital waste and medical/infectious waste combusted, and weight of all other fuels and waste combusted at co-fired combustors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697F726" w14:textId="77777777">
            <w:pPr>
              <w:pBdr>
                <w:top w:val="single" w:sz="6" w:space="0" w:color="FFFFFF"/>
                <w:left w:val="single" w:sz="6" w:space="0" w:color="FFFFFF"/>
                <w:bottom w:val="single" w:sz="6" w:space="0" w:color="FFFFFF"/>
                <w:right w:val="single" w:sz="6" w:space="0" w:color="FFFFFF"/>
              </w:pBdr>
              <w:spacing w:after="58"/>
            </w:pPr>
            <w:r w:rsidRPr="00FD7A11">
              <w:t>§60.32e(c)(3), §62.14400(b)</w:t>
            </w:r>
          </w:p>
        </w:tc>
      </w:tr>
      <w:tr w14:paraId="37AA660A"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5B4E1B4" w14:textId="77777777">
            <w:pPr>
              <w:pBdr>
                <w:top w:val="single" w:sz="6" w:space="0" w:color="FFFFFF"/>
                <w:left w:val="single" w:sz="6" w:space="0" w:color="FFFFFF"/>
                <w:bottom w:val="single" w:sz="6" w:space="0" w:color="FFFFFF"/>
                <w:right w:val="single" w:sz="6" w:space="0" w:color="FFFFFF"/>
              </w:pBdr>
              <w:spacing w:after="58"/>
            </w:pPr>
            <w:r w:rsidRPr="00FD7A11">
              <w:t>Records for which data on emissions/operating parameters were not obtained</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7439B52" w14:textId="77777777">
            <w:pPr>
              <w:pBdr>
                <w:top w:val="single" w:sz="6" w:space="0" w:color="FFFFFF"/>
                <w:left w:val="single" w:sz="6" w:space="0" w:color="FFFFFF"/>
                <w:bottom w:val="single" w:sz="6" w:space="0" w:color="FFFFFF"/>
                <w:right w:val="single" w:sz="6" w:space="0" w:color="FFFFFF"/>
              </w:pBdr>
              <w:spacing w:after="58"/>
            </w:pPr>
            <w:r w:rsidRPr="00FD7A11">
              <w:t>§60.38e(a), §60.58c(b), §60.8(f), §62.14460(c)</w:t>
            </w:r>
          </w:p>
        </w:tc>
      </w:tr>
      <w:tr w14:paraId="72AD9EAD"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F1971E4" w14:textId="77777777">
            <w:pPr>
              <w:pBdr>
                <w:top w:val="single" w:sz="6" w:space="0" w:color="FFFFFF"/>
                <w:left w:val="single" w:sz="6" w:space="0" w:color="FFFFFF"/>
                <w:bottom w:val="single" w:sz="6" w:space="0" w:color="FFFFFF"/>
                <w:right w:val="single" w:sz="6" w:space="0" w:color="FFFFFF"/>
              </w:pBdr>
              <w:spacing w:after="58"/>
            </w:pPr>
            <w:r w:rsidRPr="00FD7A11">
              <w:t>Records related to malfunctions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E32ECA7" w14:textId="77777777">
            <w:pPr>
              <w:pBdr>
                <w:top w:val="single" w:sz="6" w:space="0" w:color="FFFFFF"/>
                <w:left w:val="single" w:sz="6" w:space="0" w:color="FFFFFF"/>
                <w:bottom w:val="single" w:sz="6" w:space="0" w:color="FFFFFF"/>
                <w:right w:val="single" w:sz="6" w:space="0" w:color="FFFFFF"/>
              </w:pBdr>
              <w:spacing w:after="58"/>
            </w:pPr>
            <w:r w:rsidRPr="00FD7A11">
              <w:t>§60.38e(a), §60.58c(b), §60.8(f), §62.14460(b)(19), §62.14460(d)</w:t>
            </w:r>
          </w:p>
        </w:tc>
      </w:tr>
      <w:tr w14:paraId="2CA4CFE4"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9AD5527" w14:textId="77777777">
            <w:pPr>
              <w:pBdr>
                <w:top w:val="single" w:sz="6" w:space="0" w:color="FFFFFF"/>
                <w:left w:val="single" w:sz="6" w:space="0" w:color="FFFFFF"/>
                <w:bottom w:val="single" w:sz="6" w:space="0" w:color="FFFFFF"/>
                <w:right w:val="single" w:sz="6" w:space="0" w:color="FFFFFF"/>
              </w:pBdr>
              <w:spacing w:after="58"/>
            </w:pPr>
            <w:r w:rsidRPr="00FD7A11">
              <w:t>Records of emissions or operating parameter exceedances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9A867D9" w14:textId="77777777">
            <w:pPr>
              <w:pBdr>
                <w:top w:val="single" w:sz="6" w:space="0" w:color="FFFFFF"/>
                <w:left w:val="single" w:sz="6" w:space="0" w:color="FFFFFF"/>
                <w:bottom w:val="single" w:sz="6" w:space="0" w:color="FFFFFF"/>
                <w:right w:val="single" w:sz="6" w:space="0" w:color="FFFFFF"/>
              </w:pBdr>
              <w:spacing w:after="58"/>
            </w:pPr>
            <w:r w:rsidRPr="00FD7A11">
              <w:t>§60.38e(a), §60.58c(b), §60.8(f), §62.14460(e)</w:t>
            </w:r>
          </w:p>
        </w:tc>
      </w:tr>
      <w:tr w14:paraId="4D758CCA"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9C8326C" w14:textId="77777777">
            <w:pPr>
              <w:pBdr>
                <w:top w:val="single" w:sz="6" w:space="0" w:color="FFFFFF"/>
                <w:left w:val="single" w:sz="6" w:space="0" w:color="FFFFFF"/>
                <w:bottom w:val="single" w:sz="6" w:space="0" w:color="FFFFFF"/>
                <w:right w:val="single" w:sz="6" w:space="0" w:color="FFFFFF"/>
              </w:pBdr>
              <w:spacing w:after="58"/>
            </w:pPr>
            <w:r w:rsidRPr="00FD7A11">
              <w:t>Records of initial, annual, and any subsequent performance tests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04335D9" w14:textId="77777777">
            <w:pPr>
              <w:pBdr>
                <w:top w:val="single" w:sz="6" w:space="0" w:color="FFFFFF"/>
                <w:left w:val="single" w:sz="6" w:space="0" w:color="FFFFFF"/>
                <w:bottom w:val="single" w:sz="6" w:space="0" w:color="FFFFFF"/>
                <w:right w:val="single" w:sz="6" w:space="0" w:color="FFFFFF"/>
              </w:pBdr>
              <w:spacing w:after="58"/>
            </w:pPr>
            <w:r w:rsidRPr="00FD7A11">
              <w:t>§60.38e(a), §60.58c(b), §60.8(f), §62.14460(f)</w:t>
            </w:r>
          </w:p>
        </w:tc>
      </w:tr>
      <w:tr w14:paraId="29DCC6DD"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1A6FBBF" w14:textId="77777777">
            <w:pPr>
              <w:pBdr>
                <w:top w:val="single" w:sz="6" w:space="0" w:color="FFFFFF"/>
                <w:left w:val="single" w:sz="6" w:space="0" w:color="FFFFFF"/>
                <w:bottom w:val="single" w:sz="6" w:space="0" w:color="FFFFFF"/>
                <w:right w:val="single" w:sz="6" w:space="0" w:color="FFFFFF"/>
              </w:pBdr>
              <w:spacing w:after="58"/>
            </w:pPr>
            <w:r w:rsidRPr="00FD7A11">
              <w:t>Records of persons completing reviews of HMIWI operating manual (initial and annual)</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E14AA79" w14:textId="77777777">
            <w:pPr>
              <w:pBdr>
                <w:top w:val="single" w:sz="6" w:space="0" w:color="FFFFFF"/>
                <w:left w:val="single" w:sz="6" w:space="0" w:color="FFFFFF"/>
                <w:bottom w:val="single" w:sz="6" w:space="0" w:color="FFFFFF"/>
                <w:right w:val="single" w:sz="6" w:space="0" w:color="FFFFFF"/>
              </w:pBdr>
              <w:spacing w:after="58"/>
            </w:pPr>
            <w:r w:rsidRPr="00FD7A11">
              <w:t>§60.38e(a), §60.53c(j), §60.58c(b), §62.14460(g)</w:t>
            </w:r>
          </w:p>
        </w:tc>
      </w:tr>
      <w:tr w14:paraId="29FA391F"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15C5DD23" w14:textId="77777777">
            <w:pPr>
              <w:pBdr>
                <w:top w:val="single" w:sz="6" w:space="0" w:color="FFFFFF"/>
                <w:left w:val="single" w:sz="6" w:space="0" w:color="FFFFFF"/>
                <w:bottom w:val="single" w:sz="6" w:space="0" w:color="FFFFFF"/>
                <w:right w:val="single" w:sz="6" w:space="0" w:color="FFFFFF"/>
              </w:pBdr>
              <w:spacing w:after="58"/>
            </w:pPr>
            <w:r w:rsidRPr="00FD7A11">
              <w:t>Records of operators completing operator training course and qualification requirements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62C13AD0" w14:textId="77777777">
            <w:pPr>
              <w:pBdr>
                <w:top w:val="single" w:sz="6" w:space="0" w:color="FFFFFF"/>
                <w:left w:val="single" w:sz="6" w:space="0" w:color="FFFFFF"/>
                <w:bottom w:val="single" w:sz="6" w:space="0" w:color="FFFFFF"/>
                <w:right w:val="single" w:sz="6" w:space="0" w:color="FFFFFF"/>
              </w:pBdr>
              <w:spacing w:after="58"/>
            </w:pPr>
            <w:r w:rsidRPr="00FD7A11">
              <w:t>§60.38e(a), §60.53c(j), §60.58c(b), §62.14460(h)</w:t>
            </w:r>
          </w:p>
        </w:tc>
      </w:tr>
      <w:tr w14:paraId="746223EE"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F6E21E4" w14:textId="77777777">
            <w:pPr>
              <w:pBdr>
                <w:top w:val="single" w:sz="6" w:space="0" w:color="FFFFFF"/>
                <w:left w:val="single" w:sz="6" w:space="0" w:color="FFFFFF"/>
                <w:bottom w:val="single" w:sz="6" w:space="0" w:color="FFFFFF"/>
                <w:right w:val="single" w:sz="6" w:space="0" w:color="FFFFFF"/>
              </w:pBdr>
              <w:spacing w:after="58"/>
            </w:pPr>
            <w:r w:rsidRPr="00FD7A11">
              <w:t>Records of operators who have met the qualification requirements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3F171A8B" w14:textId="77777777">
            <w:pPr>
              <w:pBdr>
                <w:top w:val="single" w:sz="6" w:space="0" w:color="FFFFFF"/>
                <w:left w:val="single" w:sz="6" w:space="0" w:color="FFFFFF"/>
                <w:bottom w:val="single" w:sz="6" w:space="0" w:color="FFFFFF"/>
                <w:right w:val="single" w:sz="6" w:space="0" w:color="FFFFFF"/>
              </w:pBdr>
              <w:spacing w:after="58"/>
            </w:pPr>
            <w:r w:rsidRPr="00FD7A11">
              <w:t>§60.38e(a), §60.53c(j), §60.58c(b), §§62.14460(h)-(</w:t>
            </w:r>
            <w:r w:rsidRPr="00FD7A11">
              <w:t>i</w:t>
            </w:r>
            <w:r w:rsidRPr="00FD7A11">
              <w:t>)</w:t>
            </w:r>
          </w:p>
        </w:tc>
      </w:tr>
      <w:tr w14:paraId="1291D6D5"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4094EB4" w14:textId="77777777">
            <w:pPr>
              <w:pBdr>
                <w:top w:val="single" w:sz="6" w:space="0" w:color="FFFFFF"/>
                <w:left w:val="single" w:sz="6" w:space="0" w:color="FFFFFF"/>
                <w:bottom w:val="single" w:sz="6" w:space="0" w:color="FFFFFF"/>
                <w:right w:val="single" w:sz="6" w:space="0" w:color="FFFFFF"/>
              </w:pBdr>
              <w:spacing w:after="58"/>
            </w:pPr>
            <w:r w:rsidRPr="00FD7A11">
              <w:t>Records of calibration of any monitoring devices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241D494D" w14:textId="77777777">
            <w:pPr>
              <w:pBdr>
                <w:top w:val="single" w:sz="6" w:space="0" w:color="FFFFFF"/>
                <w:left w:val="single" w:sz="6" w:space="0" w:color="FFFFFF"/>
                <w:bottom w:val="single" w:sz="6" w:space="0" w:color="FFFFFF"/>
                <w:right w:val="single" w:sz="6" w:space="0" w:color="FFFFFF"/>
              </w:pBdr>
              <w:spacing w:after="58"/>
            </w:pPr>
            <w:r w:rsidRPr="00FD7A11">
              <w:t>§60.38e(a), §60.58c(b), §62.14460(j)</w:t>
            </w:r>
          </w:p>
        </w:tc>
      </w:tr>
      <w:tr w14:paraId="3CCE1713"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7FEB6445" w14:textId="77777777">
            <w:pPr>
              <w:pBdr>
                <w:top w:val="single" w:sz="6" w:space="0" w:color="FFFFFF"/>
                <w:left w:val="single" w:sz="6" w:space="0" w:color="FFFFFF"/>
                <w:bottom w:val="single" w:sz="6" w:space="0" w:color="FFFFFF"/>
                <w:right w:val="single" w:sz="6" w:space="0" w:color="FFFFFF"/>
              </w:pBdr>
              <w:spacing w:after="58"/>
            </w:pPr>
            <w:r w:rsidRPr="00FD7A11">
              <w:t>Records of emissions, process, and control device operating parameters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0472A26E" w14:textId="77777777">
            <w:pPr>
              <w:pBdr>
                <w:top w:val="single" w:sz="6" w:space="0" w:color="FFFFFF"/>
                <w:left w:val="single" w:sz="6" w:space="0" w:color="FFFFFF"/>
                <w:bottom w:val="single" w:sz="6" w:space="0" w:color="FFFFFF"/>
                <w:right w:val="single" w:sz="6" w:space="0" w:color="FFFFFF"/>
              </w:pBdr>
              <w:spacing w:after="58"/>
            </w:pPr>
            <w:r w:rsidRPr="00FD7A11">
              <w:t>§60.38e(a), §60.58c(b), §60.8(f), §62.14460(a), §§62.14460(b)(2)-(13), §§62.14460(b)(15)-(17)</w:t>
            </w:r>
          </w:p>
        </w:tc>
      </w:tr>
      <w:tr w14:paraId="5D23EFB1" w14:textId="77777777" w:rsidTr="00A211E5">
        <w:tblPrEx>
          <w:tblW w:w="9441" w:type="dxa"/>
          <w:jc w:val="center"/>
          <w:tblLayout w:type="fixed"/>
          <w:tblCellMar>
            <w:left w:w="120" w:type="dxa"/>
            <w:right w:w="120" w:type="dxa"/>
          </w:tblCellMar>
          <w:tblLook w:val="0000"/>
        </w:tblPrEx>
        <w:trPr>
          <w:jc w:val="center"/>
        </w:trPr>
        <w:tc>
          <w:tcPr>
            <w:tcW w:w="5211"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495807D2" w14:textId="77777777">
            <w:pPr>
              <w:keepNext/>
              <w:keepLines/>
              <w:pBdr>
                <w:top w:val="single" w:sz="6" w:space="0" w:color="FFFFFF"/>
                <w:left w:val="single" w:sz="6" w:space="0" w:color="FFFFFF"/>
                <w:bottom w:val="single" w:sz="6" w:space="0" w:color="FFFFFF"/>
                <w:right w:val="single" w:sz="6" w:space="0" w:color="FFFFFF"/>
              </w:pBdr>
              <w:spacing w:after="58"/>
            </w:pPr>
            <w:r w:rsidRPr="00FD7A11">
              <w:t>Records of initial testing of fugitive ash emissions</w:t>
            </w:r>
          </w:p>
        </w:tc>
        <w:tc>
          <w:tcPr>
            <w:tcW w:w="4230" w:type="dxa"/>
            <w:tcBorders>
              <w:top w:val="single" w:sz="7" w:space="0" w:color="000000"/>
              <w:left w:val="single" w:sz="7" w:space="0" w:color="000000"/>
              <w:bottom w:val="single" w:sz="7" w:space="0" w:color="000000"/>
              <w:right w:val="single" w:sz="7" w:space="0" w:color="000000"/>
            </w:tcBorders>
            <w:vAlign w:val="center"/>
          </w:tcPr>
          <w:p w:rsidR="0056670E" w:rsidRPr="00FD7A11" w:rsidP="00A211E5" w14:paraId="5130EDE9" w14:textId="77777777">
            <w:pPr>
              <w:keepNext/>
              <w:keepLines/>
              <w:pBdr>
                <w:top w:val="single" w:sz="6" w:space="0" w:color="FFFFFF"/>
                <w:left w:val="single" w:sz="6" w:space="0" w:color="FFFFFF"/>
                <w:bottom w:val="single" w:sz="6" w:space="0" w:color="FFFFFF"/>
                <w:right w:val="single" w:sz="6" w:space="0" w:color="FFFFFF"/>
              </w:pBdr>
              <w:spacing w:after="58"/>
            </w:pPr>
            <w:r w:rsidRPr="00FD7A11">
              <w:t>§60.38e(a), §60.58c(b)(2)(ii)</w:t>
            </w:r>
          </w:p>
        </w:tc>
      </w:tr>
    </w:tbl>
    <w:p w:rsidR="0056670E" w:rsidRPr="00FD7A11" w:rsidP="0056670E" w14:paraId="46AF304B" w14:textId="77777777">
      <w:pPr>
        <w:pBdr>
          <w:top w:val="single" w:sz="6" w:space="0" w:color="FFFFFF"/>
          <w:left w:val="single" w:sz="6" w:space="0" w:color="FFFFFF"/>
          <w:bottom w:val="single" w:sz="6" w:space="0" w:color="FFFFFF"/>
          <w:right w:val="single" w:sz="6" w:space="0" w:color="FFFFFF"/>
        </w:pBd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B657B3" w:rsidRPr="003C677A" w:rsidP="00140C18" w14:paraId="2B9C8DF6" w14:textId="6083FCBC">
      <w:pPr>
        <w:ind w:firstLine="720"/>
      </w:pPr>
      <w:r w:rsidRPr="00FD7A11">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r>
        <w:t xml:space="preserve">Following </w:t>
      </w:r>
      <w:r w:rsidRPr="00FD7A11">
        <w:t>December 31, 2011</w:t>
      </w:r>
      <w:r>
        <w:t xml:space="preserve">, </w:t>
      </w:r>
      <w:r>
        <w:t xml:space="preserve">respondents have the voluntary option to use the EPA’s Electronic Reporting Tool (ERT) </w:t>
      </w:r>
      <w:r w:rsidRPr="002F4D5D">
        <w:t>to</w:t>
      </w:r>
      <w:r w:rsidRPr="002F4D5D">
        <w:t xml:space="preserve"> </w:t>
      </w:r>
      <w:r w:rsidRPr="002F4D5D">
        <w:t>develop performance</w:t>
      </w:r>
      <w:r>
        <w:t xml:space="preserve"> test reports</w:t>
      </w:r>
      <w:r>
        <w:t xml:space="preserve"> </w:t>
      </w:r>
      <w:r w:rsidRPr="000A118B">
        <w:t>and submit them through the EPA’s Compliance and Emissions Data Reporting Interface (CEDRI)</w:t>
      </w:r>
      <w:r>
        <w:t>, which can be accessed through the EPA’s Central Data Exchange (CDX) (</w:t>
      </w:r>
      <w:hyperlink r:id="rId10" w:history="1">
        <w:r w:rsidRPr="004B5F55">
          <w:rPr>
            <w:rStyle w:val="Hyperlink"/>
            <w:color w:val="auto"/>
          </w:rPr>
          <w:t>https://cdx.epa.gov/</w:t>
        </w:r>
      </w:hyperlink>
      <w:r>
        <w:t xml:space="preserve">). </w:t>
      </w:r>
      <w:r w:rsidRPr="00846D80">
        <w:t>The ERT is an application</w:t>
      </w:r>
      <w:r w:rsidR="008E0F2E">
        <w:t>,</w:t>
      </w:r>
      <w:r w:rsidRPr="00846D80">
        <w:t xml:space="preserve"> rather than a form, and the requirement to use the ERT is applicable to numerous subparts. The splash screen of the ERT contains a link to the Paperwork Reduction Act (PRA) requirements, such as the OMB Control Number, expiration date, and burden estimate for this and other subparts</w:t>
      </w:r>
      <w:r w:rsidRPr="0001367C">
        <w:t>.</w:t>
      </w:r>
      <w:r>
        <w:t xml:space="preserve"> For purposes of this ICR, it is assumed that there</w:t>
      </w:r>
      <w:r w:rsidRPr="00D40321">
        <w:t xml:space="preserve"> is n</w:t>
      </w:r>
      <w:r>
        <w:t>o additional burden associated with the proposed requirement for respondents to submit the notifications and reports electronically.</w:t>
      </w:r>
      <w:r w:rsidR="00BF1521">
        <w:t xml:space="preserve"> Hard-copy paper reporting will remain as an available option for HMIWI facilities.</w:t>
      </w:r>
    </w:p>
    <w:p w:rsidR="00B657B3" w:rsidP="00B657B3" w14:paraId="2FFED1F0"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367514" w:rsidRPr="004B5F55" w:rsidP="00B657B3" w14:paraId="51844DDD" w14:textId="4A52424E">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in order to satisfy federal recordkeeping requirements. </w:t>
      </w:r>
      <w:r>
        <w:rPr>
          <w:bdr w:val="none" w:sz="0" w:space="0" w:color="auto" w:frame="1"/>
          <w:shd w:val="clear" w:color="auto" w:fill="FFFFFF"/>
        </w:rPr>
        <w:t xml:space="preserve">For additional information on the Paperwork Reduction Act </w:t>
      </w:r>
      <w:r>
        <w:rPr>
          <w:bdr w:val="none" w:sz="0" w:space="0" w:color="auto" w:frame="1"/>
          <w:shd w:val="clear" w:color="auto" w:fill="FFFFFF"/>
        </w:rPr>
        <w:t>requirements for CEDRI and ERT for this rule, see:</w:t>
      </w:r>
      <w:r w:rsidRPr="00E30B71">
        <w:t xml:space="preserve"> </w:t>
      </w:r>
      <w:hyperlink r:id="rId11" w:history="1">
        <w:r w:rsidRPr="004B5F55">
          <w:rPr>
            <w:rStyle w:val="Hyperlink"/>
            <w:i/>
            <w:iCs/>
            <w:color w:val="auto"/>
            <w:bdr w:val="none" w:sz="0" w:space="0" w:color="auto" w:frame="1"/>
            <w:shd w:val="clear" w:color="auto" w:fill="FFFFFF"/>
          </w:rPr>
          <w:t>https://www.epa.gov/electronic-reporting-air-emissions/paperwork-reduction-act-pra-cedri-and-ert</w:t>
        </w:r>
      </w:hyperlink>
      <w:r w:rsidRPr="004B5F55">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1917D371">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p>
    <w:p w:rsidR="00B04A5C" w:rsidP="00C62456" w14:paraId="535724C4" w14:textId="512A4D0B">
      <w:pPr>
        <w:pBdr>
          <w:top w:val="single" w:sz="6" w:space="0" w:color="FFFFFF"/>
          <w:left w:val="single" w:sz="6" w:space="0" w:color="FFFFFF"/>
          <w:bottom w:val="single" w:sz="6" w:space="0" w:color="FFFFFF"/>
          <w:right w:val="single" w:sz="6" w:space="0" w:color="FFFFFF"/>
        </w:pBdr>
        <w:ind w:firstLine="720"/>
        <w:rPr>
          <w:b/>
          <w:bCs/>
          <w:color w:val="000000"/>
        </w:rPr>
      </w:pPr>
    </w:p>
    <w:tbl>
      <w:tblPr>
        <w:tblStyle w:val="TableGrid"/>
        <w:tblW w:w="9445" w:type="dxa"/>
        <w:tblLook w:val="04A0"/>
      </w:tblPr>
      <w:tblGrid>
        <w:gridCol w:w="9445"/>
      </w:tblGrid>
      <w:tr w14:paraId="089FFB13" w14:textId="41E04476" w:rsidTr="00367514">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67514">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328ED80D" w14:textId="77777777" w:rsidTr="00367514">
        <w:tblPrEx>
          <w:tblW w:w="9445" w:type="dxa"/>
          <w:tblLook w:val="04A0"/>
        </w:tblPrEx>
        <w:trPr>
          <w:trHeight w:val="467"/>
        </w:trPr>
        <w:tc>
          <w:tcPr>
            <w:tcW w:w="9445" w:type="dxa"/>
            <w:vAlign w:val="center"/>
          </w:tcPr>
          <w:p w:rsidR="00367514" w:rsidRPr="00B04A5C" w:rsidP="00367514" w14:paraId="14F9145C" w14:textId="30A58561">
            <w:pPr>
              <w:outlineLvl w:val="0"/>
              <w:rPr>
                <w:color w:val="000000"/>
              </w:rPr>
            </w:pPr>
            <w:r w:rsidRPr="00FC6091">
              <w:t xml:space="preserve">Develop State Plan and inventory and update inventory annually. </w:t>
            </w:r>
          </w:p>
        </w:tc>
      </w:tr>
      <w:tr w14:paraId="1A597EC0" w14:textId="77777777" w:rsidTr="00367514">
        <w:tblPrEx>
          <w:tblW w:w="9445" w:type="dxa"/>
          <w:tblLook w:val="04A0"/>
        </w:tblPrEx>
        <w:trPr>
          <w:trHeight w:val="449"/>
        </w:trPr>
        <w:tc>
          <w:tcPr>
            <w:tcW w:w="9445" w:type="dxa"/>
            <w:vAlign w:val="center"/>
          </w:tcPr>
          <w:p w:rsidR="00367514" w:rsidRPr="00B04A5C" w:rsidP="00367514" w14:paraId="70EB9FAC" w14:textId="58FABAAB">
            <w:pPr>
              <w:outlineLvl w:val="0"/>
              <w:rPr>
                <w:color w:val="000000"/>
              </w:rPr>
            </w:pPr>
            <w:r w:rsidRPr="00FC6091">
              <w:t xml:space="preserve">Conduct public hearing on State Plan. </w:t>
            </w:r>
          </w:p>
        </w:tc>
      </w:tr>
      <w:tr w14:paraId="61A3CA2B" w14:textId="3DCD495E" w:rsidTr="00367514">
        <w:tblPrEx>
          <w:tblW w:w="9445" w:type="dxa"/>
          <w:tblLook w:val="04A0"/>
        </w:tblPrEx>
        <w:trPr>
          <w:trHeight w:val="719"/>
        </w:trPr>
        <w:tc>
          <w:tcPr>
            <w:tcW w:w="9445" w:type="dxa"/>
            <w:vAlign w:val="center"/>
          </w:tcPr>
          <w:p w:rsidR="00367514" w:rsidRPr="00367514" w:rsidP="00367514" w14:paraId="5B0ECB8D" w14:textId="0188ECB5">
            <w:pPr>
              <w:spacing w:before="40" w:after="40"/>
            </w:pPr>
            <w:r w:rsidRPr="00367514">
              <w:t xml:space="preserve">Install, calibrate, maintain, and operate </w:t>
            </w:r>
            <w:r w:rsidRPr="00FC6091">
              <w:t>CMS for opacity, or for pressure drop and liquid supply pressure for control device.</w:t>
            </w:r>
          </w:p>
        </w:tc>
      </w:tr>
      <w:tr w14:paraId="1ED261EE" w14:textId="005A7CAD" w:rsidTr="00367514">
        <w:tblPrEx>
          <w:tblW w:w="9445" w:type="dxa"/>
          <w:tblLook w:val="04A0"/>
        </w:tblPrEx>
        <w:trPr>
          <w:trHeight w:val="422"/>
        </w:trPr>
        <w:tc>
          <w:tcPr>
            <w:tcW w:w="9445" w:type="dxa"/>
          </w:tcPr>
          <w:p w:rsidR="00367514" w:rsidRPr="00367514" w:rsidP="00367514" w14:paraId="638FCDAD" w14:textId="0DB4E2C9">
            <w:pPr>
              <w:spacing w:before="40" w:after="40"/>
            </w:pPr>
            <w:r w:rsidRPr="00FC6091">
              <w:t>Perform CMS demonstrations and repeat CMS demonstrations if necessary.</w:t>
            </w:r>
          </w:p>
        </w:tc>
      </w:tr>
      <w:tr w14:paraId="60A877B9" w14:textId="77777777" w:rsidTr="00367514">
        <w:tblPrEx>
          <w:tblW w:w="9445" w:type="dxa"/>
          <w:tblLook w:val="04A0"/>
        </w:tblPrEx>
        <w:trPr>
          <w:trHeight w:val="432"/>
        </w:trPr>
        <w:tc>
          <w:tcPr>
            <w:tcW w:w="9445" w:type="dxa"/>
          </w:tcPr>
          <w:p w:rsidR="00367514" w:rsidRPr="00367514" w:rsidP="00367514" w14:paraId="36A12F83" w14:textId="70832ADC">
            <w:pPr>
              <w:spacing w:before="40" w:after="40"/>
            </w:pPr>
            <w:r w:rsidRPr="00FC6091">
              <w:t>Perform initial performance test and repeat performance tests if necessary.</w:t>
            </w:r>
          </w:p>
        </w:tc>
      </w:tr>
      <w:tr w14:paraId="3C073083" w14:textId="77777777" w:rsidTr="00367514">
        <w:tblPrEx>
          <w:tblW w:w="9445" w:type="dxa"/>
          <w:tblLook w:val="04A0"/>
        </w:tblPrEx>
        <w:tc>
          <w:tcPr>
            <w:tcW w:w="9445" w:type="dxa"/>
          </w:tcPr>
          <w:p w:rsidR="00367514" w:rsidRPr="00FC6091" w:rsidP="00A211E5" w14:paraId="40BA0965" w14:textId="77777777">
            <w:pPr>
              <w:pBdr>
                <w:top w:val="single" w:sz="6" w:space="0" w:color="FFFFFF"/>
                <w:left w:val="single" w:sz="6" w:space="0" w:color="FFFFFF"/>
                <w:bottom w:val="single" w:sz="6" w:space="0" w:color="FFFFFF"/>
                <w:right w:val="single" w:sz="6" w:space="0" w:color="FFFFFF"/>
              </w:pBdr>
              <w:spacing w:before="40" w:after="40"/>
            </w:pPr>
            <w:r w:rsidRPr="00FC6091">
              <w:t xml:space="preserve">Develop, update, and review operating information. </w:t>
            </w:r>
          </w:p>
        </w:tc>
      </w:tr>
      <w:tr w14:paraId="0926A24A" w14:textId="77777777" w:rsidTr="00367514">
        <w:tblPrEx>
          <w:tblW w:w="9445" w:type="dxa"/>
          <w:tblLook w:val="04A0"/>
        </w:tblPrEx>
        <w:tc>
          <w:tcPr>
            <w:tcW w:w="9445" w:type="dxa"/>
          </w:tcPr>
          <w:p w:rsidR="00367514" w:rsidRPr="00FC6091" w:rsidP="00A211E5" w14:paraId="7ADCF16B" w14:textId="77777777">
            <w:pPr>
              <w:pBdr>
                <w:top w:val="single" w:sz="6" w:space="0" w:color="FFFFFF"/>
                <w:left w:val="single" w:sz="6" w:space="0" w:color="FFFFFF"/>
                <w:bottom w:val="single" w:sz="6" w:space="0" w:color="FFFFFF"/>
                <w:right w:val="single" w:sz="6" w:space="0" w:color="FFFFFF"/>
              </w:pBdr>
              <w:spacing w:before="40" w:after="40"/>
            </w:pPr>
            <w:r w:rsidRPr="00FC6091">
              <w:t xml:space="preserve">Perform inspections. </w:t>
            </w:r>
          </w:p>
        </w:tc>
      </w:tr>
      <w:tr w14:paraId="0FF494B7" w14:textId="77777777" w:rsidTr="00367514">
        <w:tblPrEx>
          <w:tblW w:w="9445" w:type="dxa"/>
          <w:tblLook w:val="04A0"/>
        </w:tblPrEx>
        <w:tc>
          <w:tcPr>
            <w:tcW w:w="9445" w:type="dxa"/>
          </w:tcPr>
          <w:p w:rsidR="00367514" w:rsidRPr="00FC6091" w:rsidP="00A211E5" w14:paraId="2A2CB3A5" w14:textId="77777777">
            <w:pPr>
              <w:pBdr>
                <w:top w:val="single" w:sz="6" w:space="0" w:color="FFFFFF"/>
                <w:left w:val="single" w:sz="6" w:space="0" w:color="FFFFFF"/>
                <w:bottom w:val="single" w:sz="6" w:space="0" w:color="FFFFFF"/>
                <w:right w:val="single" w:sz="6" w:space="0" w:color="FFFFFF"/>
              </w:pBdr>
              <w:spacing w:before="40" w:after="40"/>
            </w:pPr>
            <w:r w:rsidRPr="00FC6091">
              <w:t>Write the notifications and reports listed above.</w:t>
            </w:r>
          </w:p>
        </w:tc>
      </w:tr>
      <w:tr w14:paraId="72183AC2" w14:textId="77777777" w:rsidTr="00367514">
        <w:tblPrEx>
          <w:tblW w:w="9445" w:type="dxa"/>
          <w:tblLook w:val="04A0"/>
        </w:tblPrEx>
        <w:trPr>
          <w:trHeight w:val="307"/>
        </w:trPr>
        <w:tc>
          <w:tcPr>
            <w:tcW w:w="9445" w:type="dxa"/>
          </w:tcPr>
          <w:p w:rsidR="00367514" w:rsidRPr="00FC6091" w:rsidP="00A211E5" w14:paraId="34F9E6CE" w14:textId="77777777">
            <w:pPr>
              <w:spacing w:before="40" w:after="40"/>
            </w:pPr>
            <w:r w:rsidRPr="00FC6091">
              <w:t>Develop waste management plan.</w:t>
            </w:r>
          </w:p>
        </w:tc>
      </w:tr>
      <w:tr w14:paraId="7568FF2A" w14:textId="77777777" w:rsidTr="00367514">
        <w:tblPrEx>
          <w:tblW w:w="9445" w:type="dxa"/>
          <w:tblLook w:val="04A0"/>
        </w:tblPrEx>
        <w:tc>
          <w:tcPr>
            <w:tcW w:w="9445" w:type="dxa"/>
          </w:tcPr>
          <w:p w:rsidR="00367514" w:rsidRPr="00FC6091" w:rsidP="00A211E5" w14:paraId="26932116" w14:textId="77777777">
            <w:pPr>
              <w:pBdr>
                <w:top w:val="single" w:sz="6" w:space="0" w:color="FFFFFF"/>
                <w:left w:val="single" w:sz="6" w:space="0" w:color="FFFFFF"/>
                <w:bottom w:val="single" w:sz="6" w:space="0" w:color="FFFFFF"/>
                <w:right w:val="single" w:sz="6" w:space="0" w:color="FFFFFF"/>
              </w:pBdr>
              <w:spacing w:before="40" w:after="40"/>
            </w:pPr>
            <w:r w:rsidRPr="00FC6091">
              <w:t>Enter information required to be recorded above.</w:t>
            </w:r>
          </w:p>
        </w:tc>
      </w:tr>
      <w:tr w14:paraId="3F16434F" w14:textId="77777777" w:rsidTr="00367514">
        <w:tblPrEx>
          <w:tblW w:w="9445" w:type="dxa"/>
          <w:tblLook w:val="04A0"/>
        </w:tblPrEx>
        <w:trPr>
          <w:trHeight w:val="361"/>
        </w:trPr>
        <w:tc>
          <w:tcPr>
            <w:tcW w:w="9445" w:type="dxa"/>
          </w:tcPr>
          <w:p w:rsidR="00367514" w:rsidRPr="00FC6091" w:rsidP="00A211E5" w14:paraId="5811D49C" w14:textId="77777777">
            <w:pPr>
              <w:spacing w:before="40" w:after="40"/>
            </w:pPr>
            <w:r w:rsidRPr="00FC6091">
              <w:t>Prepare and review reports of performance tests and CMS demonstrations.</w:t>
            </w:r>
          </w:p>
        </w:tc>
      </w:tr>
      <w:tr w14:paraId="0EC9D1BC" w14:textId="77777777" w:rsidTr="00367514">
        <w:tblPrEx>
          <w:tblW w:w="9445" w:type="dxa"/>
          <w:tblLook w:val="04A0"/>
        </w:tblPrEx>
        <w:tc>
          <w:tcPr>
            <w:tcW w:w="9445" w:type="dxa"/>
          </w:tcPr>
          <w:p w:rsidR="00367514" w:rsidRPr="00FC6091" w:rsidP="00A211E5" w14:paraId="5420F0FC" w14:textId="77777777">
            <w:pPr>
              <w:pBdr>
                <w:top w:val="single" w:sz="6" w:space="0" w:color="FFFFFF"/>
                <w:left w:val="single" w:sz="6" w:space="0" w:color="FFFFFF"/>
                <w:bottom w:val="single" w:sz="6" w:space="0" w:color="FFFFFF"/>
                <w:right w:val="single" w:sz="6" w:space="0" w:color="FFFFFF"/>
              </w:pBdr>
              <w:spacing w:before="40" w:after="40"/>
            </w:pPr>
            <w:r w:rsidRPr="00FC6091">
              <w:t>Submit the required reports developing, acquiring, installing, and utilizing technology and systems for the purpose of collecting, validating, and verifying information.</w:t>
            </w:r>
          </w:p>
        </w:tc>
      </w:tr>
      <w:tr w14:paraId="16B9E444" w14:textId="77777777" w:rsidTr="00367514">
        <w:tblPrEx>
          <w:tblW w:w="9445" w:type="dxa"/>
          <w:tblLook w:val="04A0"/>
        </w:tblPrEx>
        <w:tc>
          <w:tcPr>
            <w:tcW w:w="9445" w:type="dxa"/>
          </w:tcPr>
          <w:p w:rsidR="00367514" w:rsidRPr="00FC6091" w:rsidP="00A211E5" w14:paraId="6F7FD922" w14:textId="77777777">
            <w:pPr>
              <w:pBdr>
                <w:top w:val="single" w:sz="6" w:space="0" w:color="FFFFFF"/>
                <w:left w:val="single" w:sz="6" w:space="0" w:color="FFFFFF"/>
                <w:bottom w:val="single" w:sz="6" w:space="0" w:color="FFFFFF"/>
                <w:right w:val="single" w:sz="6" w:space="0" w:color="FFFFFF"/>
              </w:pBdr>
              <w:spacing w:before="40" w:after="40"/>
            </w:pPr>
            <w:r w:rsidRPr="00FC6091">
              <w:t>Develop, acquire, install, and utilize technology and systems for processing and maintaining information.</w:t>
            </w:r>
          </w:p>
        </w:tc>
      </w:tr>
      <w:tr w14:paraId="0B0B7CCC" w14:textId="77777777" w:rsidTr="00367514">
        <w:tblPrEx>
          <w:tblW w:w="9445" w:type="dxa"/>
          <w:tblLook w:val="04A0"/>
        </w:tblPrEx>
        <w:tc>
          <w:tcPr>
            <w:tcW w:w="9445" w:type="dxa"/>
          </w:tcPr>
          <w:p w:rsidR="00367514" w:rsidRPr="00FC6091" w:rsidP="00A211E5" w14:paraId="7476C25E" w14:textId="77777777">
            <w:pPr>
              <w:pBdr>
                <w:top w:val="single" w:sz="6" w:space="0" w:color="FFFFFF"/>
                <w:left w:val="single" w:sz="6" w:space="0" w:color="FFFFFF"/>
                <w:bottom w:val="single" w:sz="6" w:space="0" w:color="FFFFFF"/>
                <w:right w:val="single" w:sz="6" w:space="0" w:color="FFFFFF"/>
              </w:pBdr>
              <w:spacing w:before="40" w:after="40"/>
            </w:pPr>
            <w:r w:rsidRPr="00FC6091">
              <w:t>Develop, acquire, install, and utilize technology and systems for disclosing and providing information.</w:t>
            </w:r>
          </w:p>
        </w:tc>
      </w:tr>
      <w:tr w14:paraId="12DD1FD2" w14:textId="77777777" w:rsidTr="00367514">
        <w:tblPrEx>
          <w:tblW w:w="9445" w:type="dxa"/>
          <w:tblLook w:val="04A0"/>
        </w:tblPrEx>
        <w:trPr>
          <w:trHeight w:val="461"/>
        </w:trPr>
        <w:tc>
          <w:tcPr>
            <w:tcW w:w="9445" w:type="dxa"/>
          </w:tcPr>
          <w:p w:rsidR="00367514" w:rsidRPr="00FC6091" w:rsidP="00A211E5" w14:paraId="52BF6045" w14:textId="77777777">
            <w:pPr>
              <w:spacing w:before="40" w:after="40"/>
            </w:pPr>
            <w:r w:rsidRPr="00FC6091">
              <w:t>Complete operator training and qualification.</w:t>
            </w:r>
          </w:p>
        </w:tc>
      </w:tr>
      <w:tr w14:paraId="38B66B46" w14:textId="77777777" w:rsidTr="00367514">
        <w:tblPrEx>
          <w:tblW w:w="9445" w:type="dxa"/>
          <w:tblLook w:val="04A0"/>
        </w:tblPrEx>
        <w:trPr>
          <w:trHeight w:val="370"/>
        </w:trPr>
        <w:tc>
          <w:tcPr>
            <w:tcW w:w="9445" w:type="dxa"/>
          </w:tcPr>
          <w:p w:rsidR="00367514" w:rsidRPr="00FC6091" w:rsidP="00A211E5" w14:paraId="481A6C38" w14:textId="77777777">
            <w:pPr>
              <w:spacing w:before="40" w:after="40"/>
            </w:pPr>
            <w:r w:rsidRPr="00FC6091">
              <w:t>Train personnel to be able to respond to a collection of information.</w:t>
            </w:r>
          </w:p>
        </w:tc>
      </w:tr>
      <w:tr w14:paraId="70A3DE88" w14:textId="77777777" w:rsidTr="00367514">
        <w:tblPrEx>
          <w:tblW w:w="9445" w:type="dxa"/>
          <w:tblLook w:val="04A0"/>
        </w:tblPrEx>
        <w:tc>
          <w:tcPr>
            <w:tcW w:w="9445" w:type="dxa"/>
          </w:tcPr>
          <w:p w:rsidR="00367514" w:rsidRPr="00FC6091" w:rsidP="00A211E5" w14:paraId="493E287B" w14:textId="77777777">
            <w:pPr>
              <w:pBdr>
                <w:top w:val="single" w:sz="6" w:space="0" w:color="FFFFFF"/>
                <w:left w:val="single" w:sz="6" w:space="0" w:color="FFFFFF"/>
                <w:bottom w:val="single" w:sz="6" w:space="0" w:color="FFFFFF"/>
                <w:right w:val="single" w:sz="6" w:space="0" w:color="FFFFFF"/>
              </w:pBdr>
              <w:spacing w:before="40" w:after="40"/>
            </w:pPr>
            <w:r w:rsidRPr="00FC6091">
              <w:t>Maintain the records listed in the table above.</w:t>
            </w:r>
          </w:p>
        </w:tc>
      </w:tr>
      <w:tr w14:paraId="76CF8DB6" w14:textId="77777777" w:rsidTr="00367514">
        <w:tblPrEx>
          <w:tblW w:w="9445" w:type="dxa"/>
          <w:tblLook w:val="04A0"/>
        </w:tblPrEx>
        <w:tc>
          <w:tcPr>
            <w:tcW w:w="9445" w:type="dxa"/>
          </w:tcPr>
          <w:p w:rsidR="00367514" w:rsidRPr="00FC6091" w:rsidP="00A211E5" w14:paraId="599CFE2B" w14:textId="77777777">
            <w:pPr>
              <w:pBdr>
                <w:top w:val="single" w:sz="6" w:space="0" w:color="FFFFFF"/>
                <w:left w:val="single" w:sz="6" w:space="0" w:color="FFFFFF"/>
                <w:bottom w:val="single" w:sz="6" w:space="0" w:color="FFFFFF"/>
                <w:right w:val="single" w:sz="6" w:space="0" w:color="FFFFFF"/>
              </w:pBdr>
              <w:spacing w:before="40" w:after="40"/>
            </w:pPr>
            <w:r w:rsidRPr="00FC6091">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8E0F2E" w:rsidP="00504745" w14:paraId="4D9B2E1A" w14:textId="77777777">
      <w:pPr>
        <w:pBdr>
          <w:top w:val="single" w:sz="6" w:space="0" w:color="FFFFFF"/>
          <w:left w:val="single" w:sz="6" w:space="0" w:color="FFFFFF"/>
          <w:bottom w:val="single" w:sz="6" w:space="0" w:color="FFFFFF"/>
          <w:right w:val="single" w:sz="6" w:space="0" w:color="FFFFFF"/>
        </w:pBdr>
        <w:outlineLvl w:val="0"/>
        <w:rPr>
          <w:b/>
          <w:bCs/>
          <w:color w:val="000000"/>
        </w:rPr>
      </w:pPr>
    </w:p>
    <w:p w:rsidR="008E0F2E" w:rsidP="00504745" w14:paraId="3D15318C" w14:textId="77777777">
      <w:pPr>
        <w:pBdr>
          <w:top w:val="single" w:sz="6" w:space="0" w:color="FFFFFF"/>
          <w:left w:val="single" w:sz="6" w:space="0" w:color="FFFFFF"/>
          <w:bottom w:val="single" w:sz="6" w:space="0" w:color="FFFFFF"/>
          <w:right w:val="single" w:sz="6" w:space="0" w:color="FFFFFF"/>
        </w:pBdr>
        <w:outlineLvl w:val="0"/>
        <w:rPr>
          <w:b/>
          <w:bCs/>
          <w:color w:val="000000"/>
        </w:rPr>
      </w:pPr>
    </w:p>
    <w:p w:rsidR="00CA4CD6" w:rsidP="00504745" w14:paraId="774CB376" w14:textId="55446CF7">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Pr="00367514" w14:paraId="548DB40C" w14:textId="77777777">
      <w:pPr>
        <w:pBdr>
          <w:top w:val="single" w:sz="6" w:space="0" w:color="FFFFFF"/>
          <w:left w:val="single" w:sz="6" w:space="0" w:color="FFFFFF"/>
          <w:bottom w:val="single" w:sz="6" w:space="0" w:color="FFFFFF"/>
          <w:right w:val="single" w:sz="6" w:space="0" w:color="FFFFFF"/>
        </w:pBdr>
        <w:rPr>
          <w:color w:val="000000"/>
        </w:rPr>
      </w:pPr>
    </w:p>
    <w:p w:rsidR="00CA4CD6" w14:paraId="5B4105B4" w14:textId="0D8F547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7A821C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RPr="00367514" w:rsidP="00E116DC" w14:paraId="37F96F3B" w14:textId="32B040FE">
      <w:pPr>
        <w:pBdr>
          <w:top w:val="single" w:sz="6" w:space="0" w:color="FFFFFF"/>
          <w:left w:val="single" w:sz="6" w:space="0" w:color="FFFFFF"/>
          <w:bottom w:val="single" w:sz="6" w:space="0" w:color="FFFFFF"/>
          <w:right w:val="single" w:sz="6" w:space="0" w:color="FFFFFF"/>
        </w:pBdr>
        <w:rPr>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367514" w14:paraId="2CF35A7F" w14:textId="64CB3303">
      <w:pPr>
        <w:pBdr>
          <w:top w:val="single" w:sz="6" w:space="0" w:color="FFFFFF"/>
          <w:left w:val="single" w:sz="6" w:space="0" w:color="FFFFFF"/>
          <w:bottom w:val="single" w:sz="6" w:space="0" w:color="FFFFFF"/>
          <w:right w:val="single" w:sz="6" w:space="0" w:color="FFFFFF"/>
        </w:pBdr>
        <w:ind w:firstLine="720"/>
      </w:pPr>
      <w:r w:rsidRPr="00367514">
        <w:t xml:space="preserve">Following notification of startup, the reviewing authority </w:t>
      </w:r>
      <w:r w:rsidRPr="00367514" w:rsidR="002B29A7">
        <w:t xml:space="preserve">could </w:t>
      </w:r>
      <w:r w:rsidRPr="00367514">
        <w:t>inspect the source to determine whether the pollution control devices are properly installed and operated.</w:t>
      </w:r>
      <w:r w:rsidRPr="00367514" w:rsidR="00367514">
        <w:t xml:space="preserve"> </w:t>
      </w:r>
      <w:r w:rsidRPr="00367514">
        <w:t>Performance test reports are used by the Agency to discern a source</w:t>
      </w:r>
      <w:r w:rsidRPr="00367514" w:rsidR="004C701D">
        <w:t>’</w:t>
      </w:r>
      <w:r w:rsidRPr="00367514">
        <w:t>s initial capability to comply with the emission standard</w:t>
      </w:r>
      <w:r w:rsidR="008E0F2E">
        <w:t>s</w:t>
      </w:r>
      <w:r w:rsidRPr="00367514" w:rsidR="00A144FE">
        <w:t xml:space="preserve"> and</w:t>
      </w:r>
      <w:r w:rsidRPr="00367514" w:rsidR="0062215C">
        <w:t xml:space="preserve"> </w:t>
      </w:r>
      <w:r w:rsidRPr="00367514">
        <w:t>note the operating conditions under which compliance was achieved.</w:t>
      </w:r>
      <w:r w:rsidRPr="00367514" w:rsidR="009C7E97">
        <w:t xml:space="preserve"> </w:t>
      </w:r>
      <w:r w:rsidRPr="00367514">
        <w:t>Data and records maintained by the respondents are tabulated and published for use in compliance and enforcement programs.</w:t>
      </w:r>
      <w:r w:rsidRPr="00367514" w:rsidR="009C7E97">
        <w:t xml:space="preserve"> </w:t>
      </w:r>
      <w:r w:rsidRPr="00367514">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7EB38723">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8E0F2E">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8E0F2E">
        <w:rPr>
          <w:color w:val="000000"/>
        </w:rPr>
        <w:t>,</w:t>
      </w:r>
      <w:r>
        <w:rPr>
          <w:color w:val="000000"/>
        </w:rPr>
        <w:t xml:space="preserve"> and EPA headquarters.</w:t>
      </w:r>
      <w:r w:rsidR="009C7E97">
        <w:rPr>
          <w:color w:val="000000"/>
        </w:rPr>
        <w:t xml:space="preserve"> </w:t>
      </w:r>
      <w:r w:rsidR="008E0F2E">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1992E7C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records required by this regulation must be retained by the owner/operator f</w:t>
      </w:r>
      <w:r w:rsidRPr="00367514">
        <w:t xml:space="preserve">or </w:t>
      </w:r>
      <w:r w:rsidRPr="00367514" w:rsidR="00367514">
        <w:t>five</w:t>
      </w:r>
      <w:r w:rsidRPr="00367514">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983A8A" w:rsidRPr="00FC6091" w:rsidP="00983A8A" w14:paraId="5BEA81BB" w14:textId="77777777">
      <w:pPr>
        <w:pBdr>
          <w:top w:val="single" w:sz="6" w:space="0" w:color="FFFFFF"/>
          <w:left w:val="single" w:sz="6" w:space="0" w:color="FFFFFF"/>
          <w:bottom w:val="single" w:sz="6" w:space="0" w:color="FFFFFF"/>
          <w:right w:val="single" w:sz="6" w:space="0" w:color="FFFFFF"/>
        </w:pBdr>
        <w:ind w:firstLine="720"/>
      </w:pPr>
      <w:r>
        <w:t>The</w:t>
      </w:r>
      <w:r w:rsidRPr="00FC6091">
        <w:t xml:space="preserve"> majority of</w:t>
      </w:r>
      <w:r w:rsidRPr="00FC6091">
        <w:t xml:space="preserve"> the respondents </w:t>
      </w:r>
      <w:r>
        <w:t xml:space="preserve">in this ICR </w:t>
      </w:r>
      <w:r w:rsidRPr="00FC6091">
        <w:t>are large entities (i.e., large businesses). However, the impact on small entities (i.e., small businesses) was taken into consideration during the development of the</w:t>
      </w:r>
      <w:r>
        <w:t>se</w:t>
      </w:r>
      <w:r w:rsidRPr="00FC6091">
        <w:t xml:space="preserve"> regulation</w:t>
      </w:r>
      <w:r>
        <w:t>s</w:t>
      </w:r>
      <w:r w:rsidRPr="00FC6091">
        <w:t xml:space="preserve">. Due to technical considerations involving the process </w:t>
      </w:r>
      <w:r w:rsidRPr="00FC6091">
        <w:t>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However, the</w:t>
      </w:r>
      <w:r>
        <w:t>se</w:t>
      </w:r>
      <w:r w:rsidRPr="00FC6091">
        <w:t xml:space="preserve"> regulation</w:t>
      </w:r>
      <w:r>
        <w:t>s</w:t>
      </w:r>
      <w:r w:rsidRPr="00FC6091">
        <w:t xml:space="preserve"> include various provisions that would reduce the burden on HMIWI, including the</w:t>
      </w:r>
      <w:r>
        <w:t xml:space="preserve"> one</w:t>
      </w:r>
      <w:r w:rsidRPr="00FC6091">
        <w:t xml:space="preserve"> HMIWI within the respondent universe that </w:t>
      </w:r>
      <w:r>
        <w:t>is</w:t>
      </w:r>
      <w:r w:rsidRPr="00FC6091">
        <w:t xml:space="preserve"> classified as </w:t>
      </w:r>
      <w:r>
        <w:t xml:space="preserve">a </w:t>
      </w:r>
      <w:r w:rsidRPr="00FC6091">
        <w:t>small entit</w:t>
      </w:r>
      <w:r>
        <w:t>y</w:t>
      </w:r>
      <w:r w:rsidRPr="00FC6091">
        <w:t>. For example, there are provisions allowing HMIWI to skip annual tests and test reports for 2-year periods if they have demonstrated compliance for three annual tests in a row. Also, the emission guidelines allow HMIWI to submit previous emission tests to demonstrate compliance with the emission limits in the revised guidelines. To the extent that larger businesses can use economies of scale to reduce their burden, the overall burden will be reduced.</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14:paraId="3E842D25" w14:textId="386694C8">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sidRPr="00FC6091" w:rsidR="00983A8A">
        <w:t xml:space="preserve">Table 1: Annual Respondent Burden and Cost – </w:t>
      </w:r>
      <w:r w:rsidRPr="00FC6091" w:rsidR="00983A8A">
        <w:rPr>
          <w:bCs/>
        </w:rPr>
        <w:t>State and Federal Emission Guidelines for Hospital/Medical/Infectious Waste Incinerators (40 CFR Part 60, Subpart Ce</w:t>
      </w:r>
      <w:r w:rsidR="00983A8A">
        <w:rPr>
          <w:bCs/>
        </w:rPr>
        <w:t xml:space="preserve"> </w:t>
      </w:r>
      <w:r w:rsidRPr="00FC6091" w:rsidR="00983A8A">
        <w:rPr>
          <w:bCs/>
        </w:rPr>
        <w:t>and 40 CFR Part 62, Subpart HHH) (Renewal)</w:t>
      </w:r>
      <w:r>
        <w:rPr>
          <w:color w:val="000000"/>
        </w:rPr>
        <w:t>.</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64359C54">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w:t>
      </w:r>
      <w:r w:rsidRPr="00983A8A">
        <w:t>try for each of the subpart</w:t>
      </w:r>
      <w:r w:rsidRPr="00983A8A" w:rsidR="00983A8A">
        <w:t>s</w:t>
      </w:r>
      <w:r w:rsidRPr="00983A8A">
        <w:t xml:space="preserve"> inclu</w:t>
      </w:r>
      <w:r>
        <w:rPr>
          <w:color w:val="000000"/>
        </w:rPr>
        <w:t>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30D9196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Pr="00BF20DE" w:rsidR="004C701D">
        <w:t xml:space="preserve"> </w:t>
      </w:r>
      <w:r w:rsidR="00891B83">
        <w:t>19,200</w:t>
      </w:r>
      <w:r w:rsidRPr="00BF20DE" w:rsidR="004C701D">
        <w:t xml:space="preserve"> </w:t>
      </w:r>
      <w:r w:rsidR="003F139D">
        <w:t xml:space="preserve">hours </w:t>
      </w:r>
      <w:r w:rsidRPr="00BF20DE" w:rsidR="004C701D">
        <w:t>(</w:t>
      </w:r>
      <w:r w:rsidRPr="00BF20DE">
        <w:t>To</w:t>
      </w:r>
      <w:r>
        <w:rPr>
          <w:color w:val="000000"/>
        </w:rPr>
        <w:t>tal Labor Hours from Table 1</w:t>
      </w:r>
      <w:r w:rsidR="003F139D">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3F139D">
        <w:rPr>
          <w:color w:val="000000"/>
        </w:rPr>
        <w:t>se</w:t>
      </w:r>
      <w:r w:rsidR="004C701D">
        <w:rPr>
          <w:color w:val="000000"/>
        </w:rPr>
        <w:t xml:space="preserve"> </w:t>
      </w:r>
      <w:r>
        <w:rPr>
          <w:color w:val="000000"/>
        </w:rPr>
        <w:t>regulation</w:t>
      </w:r>
      <w:r w:rsidR="003F139D">
        <w:rPr>
          <w:color w:val="000000"/>
        </w:rPr>
        <w:t>s</w:t>
      </w:r>
      <w:r>
        <w:rPr>
          <w:color w:val="000000"/>
        </w:rPr>
        <w:t>, Agency knowledge and experience wit</w:t>
      </w:r>
      <w:r w:rsidRPr="00983A8A">
        <w:t xml:space="preserve">h the </w:t>
      </w:r>
      <w:r w:rsidRPr="00983A8A" w:rsidR="00983A8A">
        <w:t xml:space="preserve">Emission Guidelines </w:t>
      </w:r>
      <w:r w:rsidRPr="00983A8A">
        <w:t>progr</w:t>
      </w:r>
      <w:r>
        <w:rPr>
          <w:color w:val="000000"/>
        </w:rPr>
        <w:t>am, the previously</w:t>
      </w:r>
      <w:r w:rsidR="00140C18">
        <w:rPr>
          <w:color w:val="000000"/>
        </w:rPr>
        <w:t xml:space="preserve"> </w:t>
      </w:r>
      <w:r>
        <w:rPr>
          <w:color w:val="000000"/>
        </w:rPr>
        <w:t>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397D7989">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Pr="00B907B1" w:rsidR="002F5867">
        <w:rPr>
          <w:color w:val="000000"/>
        </w:rPr>
        <w:t xml:space="preserve"> </w:t>
      </w:r>
      <w:r w:rsidRPr="00B907B1" w:rsidR="00B907B1">
        <w:rPr>
          <w:color w:val="000000"/>
        </w:rPr>
        <w:t xml:space="preserve"> </w:t>
      </w:r>
    </w:p>
    <w:p w:rsidR="002712EB" w:rsidP="002712EB" w14:paraId="19D41358" w14:textId="7697BAF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35EBCE53">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52DDABA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w:t>
      </w:r>
      <w:r w:rsidRPr="00983A8A">
        <w:rPr>
          <w:color w:val="000000"/>
        </w:rPr>
        <w:t xml:space="preserve">are from the United States Department of Labor, Bureau of Labor Statistics, </w:t>
      </w:r>
      <w:r w:rsidRPr="00983A8A" w:rsidR="006D381C">
        <w:rPr>
          <w:color w:val="000000"/>
        </w:rPr>
        <w:t xml:space="preserve">September </w:t>
      </w:r>
      <w:r w:rsidRPr="00983A8A" w:rsidR="007822E0">
        <w:rPr>
          <w:color w:val="000000"/>
        </w:rPr>
        <w:t>2021</w:t>
      </w:r>
      <w:r w:rsidRPr="00983A8A">
        <w:rPr>
          <w:color w:val="000000"/>
        </w:rPr>
        <w:t xml:space="preserve">, </w:t>
      </w:r>
      <w:r w:rsidRPr="00983A8A" w:rsidR="004C701D">
        <w:rPr>
          <w:color w:val="000000"/>
        </w:rPr>
        <w:t>“</w:t>
      </w:r>
      <w:r w:rsidRPr="00983A8A">
        <w:rPr>
          <w:color w:val="000000"/>
        </w:rPr>
        <w:t>T</w:t>
      </w:r>
      <w:r>
        <w:rPr>
          <w:color w:val="000000"/>
        </w:rPr>
        <w: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CA4CD6" w:rsidRPr="00983A8A" w14:paraId="4D7765A8" w14:textId="77777777">
      <w:pPr>
        <w:pBdr>
          <w:top w:val="single" w:sz="6" w:space="0" w:color="FFFFFF"/>
          <w:left w:val="single" w:sz="6" w:space="0" w:color="FFFFFF"/>
          <w:bottom w:val="single" w:sz="6" w:space="0" w:color="FFFFFF"/>
          <w:right w:val="single" w:sz="6" w:space="0" w:color="FFFFFF"/>
        </w:pBdr>
      </w:pPr>
    </w:p>
    <w:p w:rsidR="00CA4CD6" w:rsidRPr="006E6ADD"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pPr>
      <w:r w:rsidRPr="006E6ADD">
        <w:rPr>
          <w:b/>
          <w:bCs/>
        </w:rPr>
        <w:t>(ii)</w:t>
      </w:r>
      <w:r w:rsidRPr="006E6ADD" w:rsidR="009C7E97">
        <w:rPr>
          <w:b/>
          <w:bCs/>
        </w:rPr>
        <w:t xml:space="preserve"> </w:t>
      </w:r>
      <w:r w:rsidRPr="006E6ADD">
        <w:rPr>
          <w:b/>
          <w:bCs/>
        </w:rPr>
        <w:t>Estimating Capital/Startup and Operation and Maintenance Costs</w:t>
      </w:r>
    </w:p>
    <w:p w:rsidR="00983A8A" w:rsidRPr="006E6ADD" w14:paraId="51529EA7" w14:textId="77777777">
      <w:pPr>
        <w:pBdr>
          <w:top w:val="single" w:sz="6" w:space="0" w:color="FFFFFF"/>
          <w:left w:val="single" w:sz="6" w:space="0" w:color="FFFFFF"/>
          <w:bottom w:val="single" w:sz="6" w:space="0" w:color="FFFFFF"/>
          <w:right w:val="single" w:sz="6" w:space="0" w:color="FFFFFF"/>
        </w:pBdr>
        <w:ind w:firstLine="720"/>
      </w:pPr>
    </w:p>
    <w:p w:rsidR="00CA4CD6" w:rsidRPr="006E6ADD" w14:paraId="728A7CA7" w14:textId="1378F4A2">
      <w:pPr>
        <w:pBdr>
          <w:top w:val="single" w:sz="6" w:space="0" w:color="FFFFFF"/>
          <w:left w:val="single" w:sz="6" w:space="0" w:color="FFFFFF"/>
          <w:bottom w:val="single" w:sz="6" w:space="0" w:color="FFFFFF"/>
          <w:right w:val="single" w:sz="6" w:space="0" w:color="FFFFFF"/>
        </w:pBdr>
        <w:ind w:firstLine="720"/>
      </w:pPr>
      <w:r w:rsidRPr="006E6ADD">
        <w:t>The type of industry costs associated with the information collection activities in the</w:t>
      </w:r>
      <w:r w:rsidR="003F139D">
        <w:t>se</w:t>
      </w:r>
      <w:r w:rsidRPr="006E6ADD">
        <w:t xml:space="preserve"> subject standards are both labor costs</w:t>
      </w:r>
      <w:r w:rsidR="003F139D">
        <w:t>,</w:t>
      </w:r>
      <w:r w:rsidRPr="006E6ADD">
        <w:t xml:space="preserve"> which are addressed elsewhere in this ICR</w:t>
      </w:r>
      <w:r w:rsidR="003F139D">
        <w:t>,</w:t>
      </w:r>
      <w:r w:rsidRPr="006E6ADD">
        <w:t xml:space="preserve"> and the costs associated with continuous monitoring.</w:t>
      </w:r>
      <w:r w:rsidRPr="006E6ADD" w:rsidR="009C7E97">
        <w:t xml:space="preserve"> </w:t>
      </w:r>
      <w:r w:rsidRPr="006E6ADD">
        <w:t xml:space="preserve">The capital/startup costs are </w:t>
      </w:r>
      <w:r w:rsidRPr="006E6ADD" w:rsidR="001414C4">
        <w:t>one-time</w:t>
      </w:r>
      <w:r w:rsidRPr="006E6ADD">
        <w:t xml:space="preserve"> costs when a facility becomes subject to the</w:t>
      </w:r>
      <w:r w:rsidR="003F139D">
        <w:t>se</w:t>
      </w:r>
      <w:r w:rsidRPr="006E6ADD">
        <w:t xml:space="preserve"> regulation</w:t>
      </w:r>
      <w:r w:rsidR="003F139D">
        <w:t>s</w:t>
      </w:r>
      <w:r w:rsidRPr="006E6ADD">
        <w:t>.</w:t>
      </w:r>
      <w:r w:rsidRPr="006E6ADD" w:rsidR="009C7E97">
        <w:t xml:space="preserve"> </w:t>
      </w:r>
      <w:r w:rsidRPr="006E6ADD">
        <w:t>The annual operation and maintenance costs are the ongoing costs to maintain the monitors and other costs such as photocopying and postage.</w:t>
      </w:r>
    </w:p>
    <w:p w:rsidR="00CA4CD6" w:rsidRPr="006E6ADD" w14:paraId="2DD142A4" w14:textId="77777777">
      <w:pPr>
        <w:pBdr>
          <w:top w:val="single" w:sz="6" w:space="0" w:color="FFFFFF"/>
          <w:left w:val="single" w:sz="6" w:space="0" w:color="FFFFFF"/>
          <w:bottom w:val="single" w:sz="6" w:space="0" w:color="FFFFFF"/>
          <w:right w:val="single" w:sz="6" w:space="0" w:color="FFFFFF"/>
        </w:pBdr>
      </w:pPr>
    </w:p>
    <w:p w:rsidR="00CA4CD6" w:rsidP="00CB04C7" w14:paraId="4FF64BFE" w14:textId="1693AD4A">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(iii)</w:t>
      </w:r>
      <w:r w:rsidR="009C7E97">
        <w:rPr>
          <w:b/>
          <w:bCs/>
          <w:color w:val="000000"/>
        </w:rPr>
        <w:t xml:space="preserve"> </w:t>
      </w:r>
      <w:r>
        <w:rPr>
          <w:b/>
          <w:bCs/>
          <w:color w:val="000000"/>
        </w:rPr>
        <w:t>Capital/Startup vs. Operation and Maintenance (O&amp;M) Costs</w:t>
      </w:r>
    </w:p>
    <w:p w:rsidR="00CB04C7" w:rsidP="00CB04C7" w14:paraId="3A6BA6F5" w14:textId="77777777">
      <w:pPr>
        <w:pBdr>
          <w:top w:val="single" w:sz="6" w:space="0" w:color="FFFFFF"/>
          <w:left w:val="single" w:sz="6" w:space="0" w:color="FFFFFF"/>
          <w:bottom w:val="single" w:sz="6" w:space="0" w:color="FFFFFF"/>
          <w:right w:val="single" w:sz="6" w:space="0" w:color="FFFFFF"/>
        </w:pBdr>
        <w:ind w:firstLine="1440"/>
        <w:outlineLvl w:val="0"/>
        <w:rPr>
          <w:b/>
          <w:bCs/>
          <w:color w:val="000000"/>
        </w:rPr>
      </w:pPr>
    </w:p>
    <w:tbl>
      <w:tblPr>
        <w:tblW w:w="10350" w:type="dxa"/>
        <w:jc w:val="center"/>
        <w:tblLayout w:type="fixed"/>
        <w:tblCellMar>
          <w:left w:w="111" w:type="dxa"/>
          <w:right w:w="111" w:type="dxa"/>
        </w:tblCellMar>
        <w:tblLook w:val="0600"/>
      </w:tblPr>
      <w:tblGrid>
        <w:gridCol w:w="2340"/>
        <w:gridCol w:w="1440"/>
        <w:gridCol w:w="1260"/>
        <w:gridCol w:w="1440"/>
        <w:gridCol w:w="1350"/>
        <w:gridCol w:w="1260"/>
        <w:gridCol w:w="1260"/>
      </w:tblGrid>
      <w:tr w14:paraId="229EB118" w14:textId="77777777" w:rsidTr="00CB04C7">
        <w:tblPrEx>
          <w:tblW w:w="10350" w:type="dxa"/>
          <w:jc w:val="center"/>
          <w:tblLayout w:type="fixed"/>
          <w:tblCellMar>
            <w:left w:w="111" w:type="dxa"/>
            <w:right w:w="111" w:type="dxa"/>
          </w:tblCellMar>
          <w:tblLook w:val="0600"/>
        </w:tblPrEx>
        <w:trPr>
          <w:jc w:val="center"/>
        </w:trPr>
        <w:tc>
          <w:tcPr>
            <w:tcW w:w="10350" w:type="dxa"/>
            <w:gridSpan w:val="7"/>
            <w:tcBorders>
              <w:top w:val="single" w:sz="7" w:space="0" w:color="000000"/>
              <w:left w:val="single" w:sz="7" w:space="0" w:color="000000"/>
              <w:bottom w:val="single" w:sz="6" w:space="0" w:color="FFFFFF"/>
              <w:right w:val="single" w:sz="7" w:space="0" w:color="000000"/>
            </w:tcBorders>
          </w:tcPr>
          <w:p w:rsidR="006E6ADD" w:rsidRPr="00FC6091" w:rsidP="00CB04C7" w14:paraId="17152E52" w14:textId="77777777">
            <w:pPr>
              <w:pBdr>
                <w:top w:val="single" w:sz="6" w:space="0" w:color="FFFFFF"/>
                <w:left w:val="single" w:sz="6" w:space="0" w:color="FFFFFF"/>
                <w:bottom w:val="single" w:sz="6" w:space="0" w:color="FFFFFF"/>
                <w:right w:val="single" w:sz="6" w:space="0" w:color="FFFFFF"/>
              </w:pBdr>
              <w:jc w:val="center"/>
              <w:rPr>
                <w:b/>
                <w:bCs/>
              </w:rPr>
            </w:pPr>
            <w:r w:rsidRPr="00FC6091">
              <w:rPr>
                <w:b/>
                <w:bCs/>
              </w:rPr>
              <w:t>Capital/Startup vs. Operation and Maintenance (O&amp;M) Costs</w:t>
            </w:r>
          </w:p>
        </w:tc>
      </w:tr>
      <w:tr w14:paraId="37B6BD49"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3CFCAD20" w14:textId="77777777">
            <w:pPr>
              <w:spacing w:line="120" w:lineRule="exact"/>
              <w:jc w:val="center"/>
              <w:rPr>
                <w:b/>
                <w:bCs/>
              </w:rPr>
            </w:pPr>
          </w:p>
          <w:p w:rsidR="006E6ADD" w:rsidRPr="00FC6091" w:rsidP="00CB04C7" w14:paraId="448A826F"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(A)</w:t>
            </w:r>
          </w:p>
          <w:p w:rsidR="006E6ADD" w:rsidRPr="00FC6091" w:rsidP="00CB04C7" w14:paraId="10BAC60D"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6E6ADD" w:rsidRPr="00FC6091" w:rsidP="00CB04C7" w14:paraId="684C9F83" w14:textId="77777777">
            <w:pPr>
              <w:spacing w:line="120" w:lineRule="exact"/>
              <w:jc w:val="center"/>
              <w:rPr>
                <w:sz w:val="20"/>
                <w:szCs w:val="20"/>
              </w:rPr>
            </w:pPr>
          </w:p>
          <w:p w:rsidR="006E6ADD" w:rsidRPr="00FC6091" w:rsidP="00CB04C7" w14:paraId="5E9046AB"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(B)</w:t>
            </w:r>
          </w:p>
          <w:p w:rsidR="006E6ADD" w:rsidRPr="00FC6091" w:rsidP="00CB04C7" w14:paraId="5FF40568"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Capital/Startup Cost for One Respondent</w:t>
            </w:r>
            <w:r>
              <w:rPr>
                <w:sz w:val="20"/>
                <w:szCs w:val="20"/>
              </w:rPr>
              <w:t xml:space="preserve"> </w:t>
            </w:r>
            <w:r w:rsidRPr="005B2200">
              <w:rPr>
                <w:sz w:val="20"/>
                <w:szCs w:val="20"/>
                <w:vertAlign w:val="superscript"/>
              </w:rPr>
              <w:t>1</w:t>
            </w:r>
          </w:p>
        </w:tc>
        <w:tc>
          <w:tcPr>
            <w:tcW w:w="1260" w:type="dxa"/>
            <w:tcBorders>
              <w:top w:val="single" w:sz="7" w:space="0" w:color="000000"/>
              <w:left w:val="single" w:sz="7" w:space="0" w:color="000000"/>
              <w:bottom w:val="single" w:sz="6" w:space="0" w:color="FFFFFF"/>
              <w:right w:val="single" w:sz="6" w:space="0" w:color="FFFFFF"/>
            </w:tcBorders>
          </w:tcPr>
          <w:p w:rsidR="006E6ADD" w:rsidRPr="00FC6091" w:rsidP="00CB04C7" w14:paraId="2F804737" w14:textId="77777777">
            <w:pPr>
              <w:spacing w:line="120" w:lineRule="exact"/>
              <w:jc w:val="center"/>
              <w:rPr>
                <w:sz w:val="20"/>
                <w:szCs w:val="20"/>
              </w:rPr>
            </w:pPr>
          </w:p>
          <w:p w:rsidR="006E6ADD" w:rsidRPr="00FC6091" w:rsidP="00CB04C7" w14:paraId="6738DA0D"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(C)</w:t>
            </w:r>
          </w:p>
          <w:p w:rsidR="006E6ADD" w:rsidRPr="00FC6091" w:rsidP="00CB04C7" w14:paraId="0B121318"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6E6ADD" w:rsidRPr="00FC6091" w:rsidP="00CB04C7" w14:paraId="4F73488C" w14:textId="77777777">
            <w:pPr>
              <w:spacing w:line="120" w:lineRule="exact"/>
              <w:jc w:val="center"/>
              <w:rPr>
                <w:sz w:val="20"/>
                <w:szCs w:val="20"/>
              </w:rPr>
            </w:pPr>
          </w:p>
          <w:p w:rsidR="006E6ADD" w:rsidRPr="00FC6091" w:rsidP="00CB04C7" w14:paraId="14B311FB"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(D)</w:t>
            </w:r>
          </w:p>
          <w:p w:rsidR="006E6ADD" w:rsidRPr="00FC6091" w:rsidP="00CB04C7" w14:paraId="34C58BF9"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6E6ADD" w:rsidRPr="00FC6091" w:rsidP="00CB04C7" w14:paraId="1997955E" w14:textId="77777777">
            <w:pPr>
              <w:spacing w:line="120" w:lineRule="exact"/>
              <w:jc w:val="center"/>
              <w:rPr>
                <w:sz w:val="20"/>
                <w:szCs w:val="20"/>
              </w:rPr>
            </w:pPr>
          </w:p>
          <w:p w:rsidR="006E6ADD" w:rsidRPr="00FC6091" w:rsidP="00CB04C7" w14:paraId="6749FCAE"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(E)</w:t>
            </w:r>
          </w:p>
          <w:p w:rsidR="006E6ADD" w:rsidRPr="00FC6091" w:rsidP="00CB04C7" w14:paraId="1C6F8EA2"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 xml:space="preserve">Annual O&amp;M Costs for One Respondent </w:t>
            </w:r>
          </w:p>
        </w:tc>
        <w:tc>
          <w:tcPr>
            <w:tcW w:w="1260" w:type="dxa"/>
            <w:tcBorders>
              <w:top w:val="single" w:sz="7" w:space="0" w:color="000000"/>
              <w:left w:val="single" w:sz="7" w:space="0" w:color="000000"/>
              <w:bottom w:val="single" w:sz="6" w:space="0" w:color="FFFFFF"/>
              <w:right w:val="single" w:sz="6" w:space="0" w:color="FFFFFF"/>
            </w:tcBorders>
          </w:tcPr>
          <w:p w:rsidR="006E6ADD" w:rsidRPr="00FC6091" w:rsidP="00CB04C7" w14:paraId="7EBF9425" w14:textId="77777777">
            <w:pPr>
              <w:spacing w:line="120" w:lineRule="exact"/>
              <w:jc w:val="center"/>
              <w:rPr>
                <w:sz w:val="20"/>
                <w:szCs w:val="20"/>
              </w:rPr>
            </w:pPr>
          </w:p>
          <w:p w:rsidR="006E6ADD" w:rsidRPr="00FC6091" w:rsidP="00CB04C7" w14:paraId="16A35198"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(F)</w:t>
            </w:r>
          </w:p>
          <w:p w:rsidR="006E6ADD" w:rsidRPr="00FC6091" w:rsidP="00CB04C7" w14:paraId="127DFB54"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Number of Respondents with O&amp;M</w:t>
            </w:r>
          </w:p>
        </w:tc>
        <w:tc>
          <w:tcPr>
            <w:tcW w:w="1260" w:type="dxa"/>
            <w:tcBorders>
              <w:top w:val="single" w:sz="7" w:space="0" w:color="000000"/>
              <w:left w:val="single" w:sz="7" w:space="0" w:color="000000"/>
              <w:bottom w:val="single" w:sz="6" w:space="0" w:color="FFFFFF"/>
              <w:right w:val="single" w:sz="7" w:space="0" w:color="000000"/>
            </w:tcBorders>
          </w:tcPr>
          <w:p w:rsidR="006E6ADD" w:rsidRPr="00FC6091" w:rsidP="00CB04C7" w14:paraId="061F8775" w14:textId="77777777">
            <w:pPr>
              <w:spacing w:line="120" w:lineRule="exact"/>
              <w:jc w:val="center"/>
              <w:rPr>
                <w:sz w:val="20"/>
                <w:szCs w:val="20"/>
              </w:rPr>
            </w:pPr>
          </w:p>
          <w:p w:rsidR="006E6ADD" w:rsidRPr="00FC6091" w:rsidP="00CB04C7" w14:paraId="029C40FD"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(G)</w:t>
            </w:r>
          </w:p>
          <w:p w:rsidR="006E6ADD" w:rsidRPr="00FC6091" w:rsidP="00CB04C7" w14:paraId="3F75E734"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Total O&amp;M,</w:t>
            </w:r>
          </w:p>
          <w:p w:rsidR="006E6ADD" w:rsidRPr="00FC6091" w:rsidP="00CB04C7" w14:paraId="29337FB3"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(E X F)</w:t>
            </w:r>
          </w:p>
        </w:tc>
      </w:tr>
      <w:tr w14:paraId="2440134C" w14:textId="77777777" w:rsidTr="00CB04C7">
        <w:tblPrEx>
          <w:tblW w:w="10350" w:type="dxa"/>
          <w:jc w:val="center"/>
          <w:tblLayout w:type="fixed"/>
          <w:tblCellMar>
            <w:left w:w="111" w:type="dxa"/>
            <w:right w:w="111" w:type="dxa"/>
          </w:tblCellMar>
          <w:tblLook w:val="0600"/>
        </w:tblPrEx>
        <w:trPr>
          <w:tblHeader/>
          <w:jc w:val="center"/>
        </w:trPr>
        <w:tc>
          <w:tcPr>
            <w:tcW w:w="10350" w:type="dxa"/>
            <w:gridSpan w:val="7"/>
            <w:tcBorders>
              <w:top w:val="single" w:sz="7" w:space="0" w:color="000000"/>
              <w:left w:val="single" w:sz="7" w:space="0" w:color="000000"/>
              <w:bottom w:val="single" w:sz="6" w:space="0" w:color="FFFFFF"/>
              <w:right w:val="single" w:sz="7" w:space="0" w:color="000000"/>
            </w:tcBorders>
          </w:tcPr>
          <w:p w:rsidR="006E6ADD" w:rsidRPr="00FC6091" w:rsidP="00CB04C7" w14:paraId="78886964" w14:textId="77777777">
            <w:pPr>
              <w:rPr>
                <w:b/>
                <w:sz w:val="20"/>
                <w:szCs w:val="20"/>
              </w:rPr>
            </w:pPr>
            <w:r w:rsidRPr="00FC6091">
              <w:rPr>
                <w:b/>
                <w:sz w:val="20"/>
                <w:szCs w:val="20"/>
              </w:rPr>
              <w:t xml:space="preserve">Monitoring costs </w:t>
            </w:r>
          </w:p>
        </w:tc>
      </w:tr>
      <w:tr w14:paraId="33B091A9"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493108BA" w14:textId="77777777">
            <w:pPr>
              <w:ind w:left="249" w:hanging="90"/>
              <w:rPr>
                <w:sz w:val="20"/>
                <w:szCs w:val="20"/>
              </w:rPr>
            </w:pPr>
            <w:r w:rsidRPr="00FC6091">
              <w:rPr>
                <w:sz w:val="20"/>
                <w:szCs w:val="20"/>
              </w:rPr>
              <w:t>- Privately-owned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928914C"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$3,751</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45B06A0"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319DEE6"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288EEEE" w14:textId="77777777">
            <w:pPr>
              <w:jc w:val="center"/>
              <w:rPr>
                <w:sz w:val="20"/>
                <w:szCs w:val="20"/>
              </w:rPr>
            </w:pPr>
            <w:r w:rsidRPr="00FC6091">
              <w:rPr>
                <w:sz w:val="20"/>
                <w:szCs w:val="20"/>
              </w:rPr>
              <w:t>$11,957</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A42DDF9" w14:textId="5F23D7BC">
            <w:pPr>
              <w:jc w:val="center"/>
              <w:rPr>
                <w:sz w:val="20"/>
                <w:szCs w:val="20"/>
              </w:rPr>
            </w:pPr>
            <w:r>
              <w:rPr>
                <w:sz w:val="20"/>
                <w:szCs w:val="20"/>
              </w:rPr>
              <w:t>16</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724A9E87" w14:textId="49FD710D">
            <w:pPr>
              <w:jc w:val="right"/>
              <w:rPr>
                <w:sz w:val="20"/>
                <w:szCs w:val="20"/>
              </w:rPr>
            </w:pPr>
            <w:r w:rsidRPr="00FC6091">
              <w:rPr>
                <w:sz w:val="20"/>
                <w:szCs w:val="20"/>
              </w:rPr>
              <w:t>$</w:t>
            </w:r>
            <w:r w:rsidR="00BF20DE">
              <w:rPr>
                <w:sz w:val="20"/>
                <w:szCs w:val="20"/>
              </w:rPr>
              <w:t>191,312</w:t>
            </w:r>
          </w:p>
        </w:tc>
      </w:tr>
      <w:tr w14:paraId="27A94C19"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17D0DA89" w14:textId="77777777">
            <w:pPr>
              <w:ind w:left="249" w:hanging="90"/>
              <w:rPr>
                <w:sz w:val="20"/>
                <w:szCs w:val="20"/>
              </w:rPr>
            </w:pPr>
            <w:r w:rsidRPr="00FC6091">
              <w:rPr>
                <w:sz w:val="20"/>
                <w:szCs w:val="20"/>
              </w:rPr>
              <w:t>- Federally 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25C80F4"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$3,700</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1CBD98B"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4659F96"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9A7FB29" w14:textId="77777777">
            <w:pPr>
              <w:jc w:val="center"/>
              <w:rPr>
                <w:sz w:val="20"/>
                <w:szCs w:val="20"/>
              </w:rPr>
            </w:pPr>
            <w:r w:rsidRPr="00FC6091">
              <w:rPr>
                <w:sz w:val="20"/>
                <w:szCs w:val="20"/>
              </w:rPr>
              <w:t>$8,317</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C5B1A2D" w14:textId="4D0469A8">
            <w:pPr>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4E0818B9" w14:textId="3168877C">
            <w:pPr>
              <w:jc w:val="right"/>
              <w:rPr>
                <w:sz w:val="20"/>
                <w:szCs w:val="20"/>
              </w:rPr>
            </w:pPr>
            <w:r w:rsidRPr="00FC6091">
              <w:rPr>
                <w:sz w:val="20"/>
                <w:szCs w:val="20"/>
              </w:rPr>
              <w:t>$</w:t>
            </w:r>
            <w:r w:rsidR="00BF20DE">
              <w:rPr>
                <w:sz w:val="20"/>
                <w:szCs w:val="20"/>
              </w:rPr>
              <w:t>8,317</w:t>
            </w:r>
          </w:p>
        </w:tc>
      </w:tr>
      <w:tr w14:paraId="1DD75083"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24D91B39" w14:textId="77777777">
            <w:pPr>
              <w:ind w:left="249" w:hanging="90"/>
              <w:rPr>
                <w:sz w:val="20"/>
                <w:szCs w:val="20"/>
              </w:rPr>
            </w:pPr>
            <w:r w:rsidRPr="00FC6091">
              <w:rPr>
                <w:sz w:val="20"/>
                <w:szCs w:val="20"/>
              </w:rPr>
              <w:t>- State/</w:t>
            </w:r>
            <w:r w:rsidRPr="00FC6091">
              <w:rPr>
                <w:sz w:val="20"/>
                <w:szCs w:val="20"/>
              </w:rPr>
              <w:t>locally-owned</w:t>
            </w:r>
            <w:r w:rsidRPr="00FC6091">
              <w:rPr>
                <w:sz w:val="20"/>
                <w:szCs w:val="20"/>
              </w:rPr>
              <w:t xml:space="preserve">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7F61FC4"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$3,700</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82D75AC"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3082EAA" w14:textId="77777777">
            <w:pPr>
              <w:pBdr>
                <w:top w:val="single" w:sz="6" w:space="0" w:color="FFFFFF"/>
                <w:left w:val="single" w:sz="6" w:space="0" w:color="FFFFFF"/>
                <w:bottom w:val="single" w:sz="6" w:space="0" w:color="FFFFFF"/>
                <w:right w:val="single" w:sz="6" w:space="0" w:color="FFFFFF"/>
              </w:pBd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BF2E7E0" w14:textId="77777777">
            <w:pPr>
              <w:jc w:val="center"/>
              <w:rPr>
                <w:sz w:val="20"/>
                <w:szCs w:val="20"/>
              </w:rPr>
            </w:pPr>
            <w:r w:rsidRPr="00FC6091">
              <w:rPr>
                <w:sz w:val="20"/>
                <w:szCs w:val="20"/>
              </w:rPr>
              <w:t>$6,275</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0B67E74" w14:textId="2FD2052F">
            <w:pPr>
              <w:jc w:val="center"/>
              <w:rPr>
                <w:sz w:val="20"/>
                <w:szCs w:val="20"/>
              </w:rPr>
            </w:pPr>
            <w:r>
              <w:rPr>
                <w:sz w:val="20"/>
                <w:szCs w:val="20"/>
              </w:rPr>
              <w:t>,</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541DFF48" w14:textId="24B32052">
            <w:pPr>
              <w:jc w:val="right"/>
              <w:rPr>
                <w:sz w:val="20"/>
                <w:szCs w:val="20"/>
              </w:rPr>
            </w:pPr>
            <w:r w:rsidRPr="00FC6091">
              <w:rPr>
                <w:sz w:val="20"/>
                <w:szCs w:val="20"/>
              </w:rPr>
              <w:t>$</w:t>
            </w:r>
            <w:r w:rsidR="00BF20DE">
              <w:rPr>
                <w:sz w:val="20"/>
                <w:szCs w:val="20"/>
              </w:rPr>
              <w:t>6,275</w:t>
            </w:r>
          </w:p>
        </w:tc>
      </w:tr>
      <w:tr w14:paraId="7C129E9E"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83885E2" w14:textId="77777777">
            <w:pPr>
              <w:rPr>
                <w:sz w:val="20"/>
                <w:szCs w:val="20"/>
              </w:rPr>
            </w:pPr>
            <w:r w:rsidRPr="00FC6091">
              <w:rPr>
                <w:sz w:val="20"/>
                <w:szCs w:val="20"/>
              </w:rPr>
              <w:t>Testing</w:t>
            </w:r>
            <w:r>
              <w:rPr>
                <w:sz w:val="20"/>
                <w:szCs w:val="20"/>
              </w:rPr>
              <w:t xml:space="preserve"> </w:t>
            </w:r>
            <w:r>
              <w:rPr>
                <w:sz w:val="20"/>
                <w:szCs w:val="20"/>
                <w:vertAlign w:val="superscript"/>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B751634" w14:textId="77777777">
            <w:pPr>
              <w:jc w:val="center"/>
              <w:rPr>
                <w:sz w:val="20"/>
                <w:szCs w:val="20"/>
              </w:rPr>
            </w:pPr>
            <w:r w:rsidRPr="00FC6091">
              <w:rPr>
                <w:sz w:val="20"/>
                <w:szCs w:val="20"/>
              </w:rPr>
              <w:t>$21,000</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5E1A055"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BD0B5BF"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0D92433"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54E7AC4" w14:textId="77777777">
            <w:pPr>
              <w:jc w:val="center"/>
              <w:rPr>
                <w:sz w:val="20"/>
                <w:szCs w:val="20"/>
              </w:rPr>
            </w:pPr>
            <w:r w:rsidRPr="00FC6091">
              <w:rPr>
                <w:sz w:val="20"/>
                <w:szCs w:val="20"/>
              </w:rPr>
              <w:t>0</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4EC87A8F" w14:textId="77777777">
            <w:pPr>
              <w:jc w:val="right"/>
              <w:rPr>
                <w:sz w:val="20"/>
                <w:szCs w:val="20"/>
              </w:rPr>
            </w:pPr>
            <w:r w:rsidRPr="00FC6091">
              <w:rPr>
                <w:sz w:val="20"/>
                <w:szCs w:val="20"/>
              </w:rPr>
              <w:t>$0</w:t>
            </w:r>
          </w:p>
        </w:tc>
      </w:tr>
      <w:tr w14:paraId="21A1163D"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15C13AC" w14:textId="77777777">
            <w:pPr>
              <w:rPr>
                <w:sz w:val="20"/>
                <w:szCs w:val="20"/>
              </w:rPr>
            </w:pPr>
            <w:r w:rsidRPr="00FC6091">
              <w:rPr>
                <w:sz w:val="20"/>
                <w:szCs w:val="20"/>
              </w:rPr>
              <w:t>File Cabinets</w:t>
            </w:r>
            <w:r>
              <w:rPr>
                <w:sz w:val="20"/>
                <w:szCs w:val="20"/>
              </w:rPr>
              <w:t xml:space="preserve"> </w:t>
            </w:r>
            <w:r>
              <w:rPr>
                <w:sz w:val="20"/>
                <w:szCs w:val="20"/>
                <w:vertAlign w:val="superscript"/>
              </w:rPr>
              <w:t>3</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46BAC7C" w14:textId="77777777">
            <w:pPr>
              <w:jc w:val="center"/>
              <w:rPr>
                <w:sz w:val="20"/>
                <w:szCs w:val="20"/>
              </w:rPr>
            </w:pPr>
            <w:r w:rsidRPr="00FC6091">
              <w:rPr>
                <w:sz w:val="20"/>
                <w:szCs w:val="20"/>
              </w:rPr>
              <w:t>$33.50</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1C50CC0"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F871DC1"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D8D668E"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14A42F94" w14:textId="77777777">
            <w:pPr>
              <w:jc w:val="center"/>
              <w:rPr>
                <w:sz w:val="20"/>
                <w:szCs w:val="20"/>
              </w:rPr>
            </w:pPr>
            <w:r w:rsidRPr="00FC6091">
              <w:rPr>
                <w:sz w:val="20"/>
                <w:szCs w:val="20"/>
              </w:rPr>
              <w:t>0</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79C1FA02" w14:textId="77777777">
            <w:pPr>
              <w:jc w:val="right"/>
              <w:rPr>
                <w:sz w:val="20"/>
                <w:szCs w:val="20"/>
              </w:rPr>
            </w:pPr>
            <w:r w:rsidRPr="00FC6091">
              <w:rPr>
                <w:sz w:val="20"/>
                <w:szCs w:val="20"/>
              </w:rPr>
              <w:t>$0</w:t>
            </w:r>
          </w:p>
        </w:tc>
      </w:tr>
      <w:tr w14:paraId="72D8704B" w14:textId="77777777" w:rsidTr="00CB04C7">
        <w:tblPrEx>
          <w:tblW w:w="10350" w:type="dxa"/>
          <w:jc w:val="center"/>
          <w:tblLayout w:type="fixed"/>
          <w:tblCellMar>
            <w:left w:w="111" w:type="dxa"/>
            <w:right w:w="111" w:type="dxa"/>
          </w:tblCellMar>
          <w:tblLook w:val="0600"/>
        </w:tblPrEx>
        <w:trPr>
          <w:tblHeader/>
          <w:jc w:val="center"/>
        </w:trPr>
        <w:tc>
          <w:tcPr>
            <w:tcW w:w="10350" w:type="dxa"/>
            <w:gridSpan w:val="7"/>
            <w:tcBorders>
              <w:top w:val="single" w:sz="7" w:space="0" w:color="000000"/>
              <w:left w:val="single" w:sz="7" w:space="0" w:color="000000"/>
              <w:bottom w:val="single" w:sz="6" w:space="0" w:color="FFFFFF"/>
              <w:right w:val="single" w:sz="7" w:space="0" w:color="000000"/>
            </w:tcBorders>
          </w:tcPr>
          <w:p w:rsidR="006E6ADD" w:rsidRPr="00FC6091" w:rsidP="00CB04C7" w14:paraId="3BDEF136" w14:textId="77777777">
            <w:pPr>
              <w:rPr>
                <w:b/>
                <w:sz w:val="20"/>
                <w:szCs w:val="20"/>
              </w:rPr>
            </w:pPr>
            <w:r w:rsidRPr="00FC6091">
              <w:rPr>
                <w:b/>
                <w:sz w:val="20"/>
                <w:szCs w:val="20"/>
              </w:rPr>
              <w:t>Photocopying and postage</w:t>
            </w:r>
          </w:p>
        </w:tc>
      </w:tr>
      <w:tr w14:paraId="3B775F47"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7458D89E" w14:textId="77777777">
            <w:pPr>
              <w:ind w:left="249" w:hanging="90"/>
              <w:rPr>
                <w:sz w:val="20"/>
                <w:szCs w:val="20"/>
              </w:rPr>
            </w:pPr>
            <w:r w:rsidRPr="00FC6091">
              <w:rPr>
                <w:sz w:val="20"/>
                <w:szCs w:val="20"/>
              </w:rPr>
              <w:t>- States</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F7B0A7B"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E4DC581"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89EE83E"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3404819" w14:textId="77777777">
            <w:pPr>
              <w:jc w:val="center"/>
              <w:rPr>
                <w:sz w:val="20"/>
                <w:szCs w:val="20"/>
              </w:rPr>
            </w:pPr>
            <w:r w:rsidRPr="00FC6091">
              <w:rPr>
                <w:sz w:val="20"/>
                <w:szCs w:val="20"/>
              </w:rPr>
              <w:t>$16.27</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41ABC0D" w14:textId="59198CC9">
            <w:pPr>
              <w:jc w:val="center"/>
              <w:rPr>
                <w:sz w:val="20"/>
                <w:szCs w:val="20"/>
              </w:rPr>
            </w:pPr>
            <w:r>
              <w:rPr>
                <w:sz w:val="20"/>
                <w:szCs w:val="20"/>
              </w:rPr>
              <w:t>10</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70AD17CF" w14:textId="21B039E3">
            <w:pPr>
              <w:jc w:val="right"/>
              <w:rPr>
                <w:sz w:val="20"/>
                <w:szCs w:val="20"/>
              </w:rPr>
            </w:pPr>
            <w:r w:rsidRPr="00FC6091">
              <w:rPr>
                <w:sz w:val="20"/>
                <w:szCs w:val="20"/>
              </w:rPr>
              <w:t>$</w:t>
            </w:r>
            <w:r w:rsidR="00BF20DE">
              <w:rPr>
                <w:sz w:val="20"/>
                <w:szCs w:val="20"/>
              </w:rPr>
              <w:t>163</w:t>
            </w:r>
          </w:p>
        </w:tc>
      </w:tr>
      <w:tr w14:paraId="2D9F5C20"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6D8F0307" w14:textId="77777777">
            <w:pPr>
              <w:ind w:left="249" w:hanging="90"/>
              <w:rPr>
                <w:sz w:val="20"/>
                <w:szCs w:val="20"/>
              </w:rPr>
            </w:pPr>
            <w:r w:rsidRPr="00FC6091">
              <w:rPr>
                <w:sz w:val="20"/>
                <w:szCs w:val="20"/>
              </w:rPr>
              <w:t>- Privately-owned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2741463"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A3EE2B8"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98C94FF"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13CC08B" w14:textId="77777777">
            <w:pPr>
              <w:jc w:val="center"/>
              <w:rPr>
                <w:sz w:val="20"/>
                <w:szCs w:val="20"/>
              </w:rPr>
            </w:pPr>
            <w:r w:rsidRPr="00FC6091">
              <w:rPr>
                <w:sz w:val="20"/>
                <w:szCs w:val="20"/>
              </w:rPr>
              <w:t>$50.28</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2B38064" w14:textId="1260168E">
            <w:pPr>
              <w:jc w:val="center"/>
              <w:rPr>
                <w:sz w:val="20"/>
                <w:szCs w:val="20"/>
              </w:rPr>
            </w:pPr>
            <w:r>
              <w:rPr>
                <w:sz w:val="20"/>
                <w:szCs w:val="20"/>
              </w:rPr>
              <w:t>16</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6B516BBF" w14:textId="08D6E58B">
            <w:pPr>
              <w:jc w:val="right"/>
              <w:rPr>
                <w:sz w:val="20"/>
                <w:szCs w:val="20"/>
              </w:rPr>
            </w:pPr>
            <w:r w:rsidRPr="00FC6091">
              <w:rPr>
                <w:sz w:val="20"/>
                <w:szCs w:val="20"/>
              </w:rPr>
              <w:t>$</w:t>
            </w:r>
            <w:r w:rsidR="00BF20DE">
              <w:rPr>
                <w:sz w:val="20"/>
                <w:szCs w:val="20"/>
              </w:rPr>
              <w:t>804</w:t>
            </w:r>
          </w:p>
        </w:tc>
      </w:tr>
      <w:tr w14:paraId="7010F559"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559DF417" w14:textId="77777777">
            <w:pPr>
              <w:ind w:left="249" w:hanging="90"/>
              <w:rPr>
                <w:sz w:val="20"/>
                <w:szCs w:val="20"/>
              </w:rPr>
            </w:pPr>
            <w:r w:rsidRPr="00FC6091">
              <w:rPr>
                <w:sz w:val="20"/>
                <w:szCs w:val="20"/>
              </w:rPr>
              <w:t>- Federally 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7AA069A"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0CBF92B"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C22BB70"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B7DA935" w14:textId="77777777">
            <w:pPr>
              <w:jc w:val="center"/>
              <w:rPr>
                <w:sz w:val="20"/>
                <w:szCs w:val="20"/>
              </w:rPr>
            </w:pPr>
            <w:r w:rsidRPr="00FC6091">
              <w:rPr>
                <w:sz w:val="20"/>
                <w:szCs w:val="20"/>
              </w:rPr>
              <w:t>$49.67</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ED110EC" w14:textId="4A6CA012">
            <w:pPr>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65831030" w14:textId="4644A78E">
            <w:pPr>
              <w:jc w:val="right"/>
              <w:rPr>
                <w:sz w:val="20"/>
                <w:szCs w:val="20"/>
              </w:rPr>
            </w:pPr>
            <w:r w:rsidRPr="00FC6091">
              <w:rPr>
                <w:sz w:val="20"/>
                <w:szCs w:val="20"/>
              </w:rPr>
              <w:t>$</w:t>
            </w:r>
            <w:r w:rsidR="00BF20DE">
              <w:rPr>
                <w:sz w:val="20"/>
                <w:szCs w:val="20"/>
              </w:rPr>
              <w:t>50</w:t>
            </w:r>
          </w:p>
        </w:tc>
      </w:tr>
      <w:tr w14:paraId="0AC98189"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55A15775" w14:textId="77777777">
            <w:pPr>
              <w:ind w:left="249" w:hanging="90"/>
              <w:rPr>
                <w:sz w:val="20"/>
                <w:szCs w:val="20"/>
              </w:rPr>
            </w:pPr>
            <w:r w:rsidRPr="00FC6091">
              <w:rPr>
                <w:sz w:val="20"/>
                <w:szCs w:val="20"/>
              </w:rPr>
              <w:t>- State/</w:t>
            </w:r>
            <w:r w:rsidRPr="00FC6091">
              <w:rPr>
                <w:sz w:val="20"/>
                <w:szCs w:val="20"/>
              </w:rPr>
              <w:t>locally-owned</w:t>
            </w:r>
            <w:r w:rsidRPr="00FC6091">
              <w:rPr>
                <w:sz w:val="20"/>
                <w:szCs w:val="20"/>
              </w:rPr>
              <w:t xml:space="preserve">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9A514B9" w14:textId="77777777">
            <w:pPr>
              <w:jc w:val="center"/>
              <w:rPr>
                <w:sz w:val="20"/>
                <w:szCs w:val="20"/>
              </w:rPr>
            </w:pPr>
            <w:r w:rsidRPr="00FC6091">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D18C24B" w14:textId="77777777">
            <w:pPr>
              <w:jc w:val="center"/>
              <w:rPr>
                <w:sz w:val="20"/>
                <w:szCs w:val="20"/>
              </w:rPr>
            </w:pPr>
            <w:r w:rsidRPr="00FC6091">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9E27CDA"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0DCAD96" w14:textId="77777777">
            <w:pPr>
              <w:jc w:val="center"/>
              <w:rPr>
                <w:sz w:val="20"/>
                <w:szCs w:val="20"/>
              </w:rPr>
            </w:pPr>
            <w:r w:rsidRPr="00FC6091">
              <w:rPr>
                <w:sz w:val="20"/>
                <w:szCs w:val="20"/>
              </w:rPr>
              <w:t>$49.50</w:t>
            </w: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CFC06AB" w14:textId="3E15AC61">
            <w:pPr>
              <w:jc w:val="center"/>
              <w:rPr>
                <w:sz w:val="20"/>
                <w:szCs w:val="20"/>
              </w:rPr>
            </w:pPr>
            <w:r>
              <w:rPr>
                <w:sz w:val="20"/>
                <w:szCs w:val="20"/>
              </w:rPr>
              <w:t>1</w:t>
            </w: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5B98AA48" w14:textId="4197489D">
            <w:pPr>
              <w:jc w:val="right"/>
              <w:rPr>
                <w:sz w:val="20"/>
                <w:szCs w:val="20"/>
              </w:rPr>
            </w:pPr>
            <w:r w:rsidRPr="00FC6091">
              <w:rPr>
                <w:sz w:val="20"/>
                <w:szCs w:val="20"/>
              </w:rPr>
              <w:t>$</w:t>
            </w:r>
            <w:r w:rsidR="00BF20DE">
              <w:rPr>
                <w:sz w:val="20"/>
                <w:szCs w:val="20"/>
              </w:rPr>
              <w:t>50</w:t>
            </w:r>
          </w:p>
        </w:tc>
      </w:tr>
      <w:tr w14:paraId="609A57D7" w14:textId="77777777" w:rsidTr="00CB04C7">
        <w:tblPrEx>
          <w:tblW w:w="10350" w:type="dxa"/>
          <w:jc w:val="center"/>
          <w:tblLayout w:type="fixed"/>
          <w:tblCellMar>
            <w:left w:w="111" w:type="dxa"/>
            <w:right w:w="111" w:type="dxa"/>
          </w:tblCellMar>
          <w:tblLook w:val="0600"/>
        </w:tblPrEx>
        <w:trPr>
          <w:tblHeader/>
          <w:jc w:val="center"/>
        </w:trPr>
        <w:tc>
          <w:tcPr>
            <w:tcW w:w="10350" w:type="dxa"/>
            <w:gridSpan w:val="7"/>
            <w:tcBorders>
              <w:top w:val="single" w:sz="7" w:space="0" w:color="000000"/>
              <w:left w:val="single" w:sz="7" w:space="0" w:color="000000"/>
              <w:bottom w:val="single" w:sz="4" w:space="0" w:color="auto"/>
              <w:right w:val="single" w:sz="7" w:space="0" w:color="000000"/>
            </w:tcBorders>
            <w:vAlign w:val="center"/>
          </w:tcPr>
          <w:p w:rsidR="006E6ADD" w:rsidRPr="00FC6091" w:rsidP="00CB04C7" w14:paraId="6F7B19D1" w14:textId="77777777">
            <w:pPr>
              <w:pBdr>
                <w:top w:val="single" w:sz="6" w:space="0" w:color="FFFFFF"/>
                <w:left w:val="single" w:sz="6" w:space="0" w:color="FFFFFF"/>
                <w:bottom w:val="single" w:sz="6" w:space="0" w:color="FFFFFF"/>
                <w:right w:val="single" w:sz="6" w:space="0" w:color="FFFFFF"/>
              </w:pBdr>
              <w:rPr>
                <w:b/>
                <w:sz w:val="20"/>
                <w:szCs w:val="20"/>
              </w:rPr>
            </w:pPr>
            <w:r w:rsidRPr="00FC6091">
              <w:rPr>
                <w:b/>
                <w:sz w:val="20"/>
                <w:szCs w:val="20"/>
              </w:rPr>
              <w:t>Temperature pressure, flow rate, change rate, voltage, and pH monitors</w:t>
            </w:r>
            <w:r>
              <w:rPr>
                <w:b/>
                <w:sz w:val="20"/>
                <w:szCs w:val="20"/>
              </w:rPr>
              <w:t xml:space="preserve"> </w:t>
            </w:r>
            <w:r>
              <w:rPr>
                <w:b/>
                <w:sz w:val="20"/>
                <w:szCs w:val="20"/>
                <w:vertAlign w:val="superscript"/>
              </w:rPr>
              <w:t>4</w:t>
            </w:r>
          </w:p>
        </w:tc>
      </w:tr>
      <w:tr w14:paraId="30B0C616"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4" w:space="0" w:color="auto"/>
              <w:left w:val="single" w:sz="4" w:space="0" w:color="auto"/>
              <w:bottom w:val="single" w:sz="4" w:space="0" w:color="auto"/>
              <w:right w:val="single" w:sz="4" w:space="0" w:color="auto"/>
            </w:tcBorders>
          </w:tcPr>
          <w:p w:rsidR="006E6ADD" w:rsidRPr="00FC6091" w:rsidP="00CB04C7" w14:paraId="1C28C91F" w14:textId="77777777">
            <w:pPr>
              <w:ind w:left="249" w:hanging="90"/>
              <w:rPr>
                <w:sz w:val="20"/>
                <w:szCs w:val="20"/>
              </w:rPr>
            </w:pPr>
            <w:r w:rsidRPr="00FC6091">
              <w:rPr>
                <w:sz w:val="20"/>
                <w:szCs w:val="20"/>
              </w:rPr>
              <w:t xml:space="preserve">- Privately-owned </w:t>
            </w:r>
            <w:r w:rsidRPr="00FC6091">
              <w:rPr>
                <w:sz w:val="20"/>
                <w:szCs w:val="20"/>
              </w:rPr>
              <w:t>HMIWI</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63B860F5" w14:textId="77777777">
            <w:pPr>
              <w:jc w:val="center"/>
              <w:rPr>
                <w:sz w:val="20"/>
                <w:szCs w:val="20"/>
              </w:rPr>
            </w:pPr>
            <w:r w:rsidRPr="00FC6091">
              <w:rPr>
                <w:sz w:val="20"/>
                <w:szCs w:val="20"/>
              </w:rPr>
              <w:t>N/A</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336C87C6" w14:textId="77777777">
            <w:pPr>
              <w:jc w:val="center"/>
              <w:rPr>
                <w:sz w:val="20"/>
                <w:szCs w:val="20"/>
              </w:rPr>
            </w:pPr>
            <w:r w:rsidRPr="00FC6091">
              <w:rPr>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65A17891" w14:textId="77777777">
            <w:pPr>
              <w:jc w:val="center"/>
              <w:rPr>
                <w:sz w:val="20"/>
                <w:szCs w:val="20"/>
              </w:rPr>
            </w:pPr>
            <w:r w:rsidRPr="00FC6091">
              <w:rPr>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7E9B3102" w14:textId="77777777">
            <w:pPr>
              <w:jc w:val="center"/>
              <w:rPr>
                <w:sz w:val="20"/>
                <w:szCs w:val="20"/>
              </w:rPr>
            </w:pPr>
            <w:r w:rsidRPr="00FC6091">
              <w:rPr>
                <w:sz w:val="20"/>
                <w:szCs w:val="20"/>
              </w:rPr>
              <w:t>$1,800</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22B40DDE" w14:textId="013D51A1">
            <w:pPr>
              <w:jc w:val="cente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7084C61A" w14:textId="3D84631C">
            <w:pPr>
              <w:jc w:val="right"/>
              <w:rPr>
                <w:sz w:val="20"/>
                <w:szCs w:val="20"/>
              </w:rPr>
            </w:pPr>
            <w:r w:rsidRPr="00FC6091">
              <w:rPr>
                <w:sz w:val="20"/>
                <w:szCs w:val="20"/>
              </w:rPr>
              <w:t>$</w:t>
            </w:r>
            <w:r w:rsidR="00BF20DE">
              <w:rPr>
                <w:sz w:val="20"/>
                <w:szCs w:val="20"/>
              </w:rPr>
              <w:t>28</w:t>
            </w:r>
            <w:r w:rsidRPr="00FC6091">
              <w:rPr>
                <w:sz w:val="20"/>
                <w:szCs w:val="20"/>
              </w:rPr>
              <w:t>,800</w:t>
            </w:r>
          </w:p>
        </w:tc>
      </w:tr>
      <w:tr w14:paraId="4AFAD043"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4" w:space="0" w:color="auto"/>
              <w:left w:val="single" w:sz="4" w:space="0" w:color="auto"/>
              <w:bottom w:val="single" w:sz="4" w:space="0" w:color="auto"/>
              <w:right w:val="single" w:sz="4" w:space="0" w:color="auto"/>
            </w:tcBorders>
          </w:tcPr>
          <w:p w:rsidR="006E6ADD" w:rsidRPr="00FC6091" w:rsidP="00CB04C7" w14:paraId="08AC108A" w14:textId="77777777">
            <w:pPr>
              <w:ind w:left="249" w:hanging="90"/>
              <w:rPr>
                <w:sz w:val="20"/>
                <w:szCs w:val="20"/>
              </w:rPr>
            </w:pPr>
            <w:r w:rsidRPr="00FC6091">
              <w:rPr>
                <w:sz w:val="20"/>
                <w:szCs w:val="20"/>
              </w:rPr>
              <w:t>- Federally owned HMIWI</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4C0329BE" w14:textId="77777777">
            <w:pPr>
              <w:jc w:val="center"/>
              <w:rPr>
                <w:sz w:val="20"/>
                <w:szCs w:val="20"/>
              </w:rPr>
            </w:pPr>
            <w:r w:rsidRPr="00FC6091">
              <w:rPr>
                <w:sz w:val="20"/>
                <w:szCs w:val="20"/>
              </w:rPr>
              <w:t>N/A</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30652CED" w14:textId="77777777">
            <w:pPr>
              <w:jc w:val="center"/>
              <w:rPr>
                <w:sz w:val="20"/>
                <w:szCs w:val="20"/>
              </w:rPr>
            </w:pPr>
            <w:r w:rsidRPr="00FC6091">
              <w:rPr>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34793DD7" w14:textId="77777777">
            <w:pPr>
              <w:jc w:val="center"/>
              <w:rPr>
                <w:sz w:val="20"/>
                <w:szCs w:val="20"/>
              </w:rPr>
            </w:pPr>
            <w:r w:rsidRPr="00FC6091">
              <w:rPr>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2A462E5C" w14:textId="77777777">
            <w:pPr>
              <w:jc w:val="center"/>
              <w:rPr>
                <w:sz w:val="20"/>
                <w:szCs w:val="20"/>
              </w:rPr>
            </w:pPr>
            <w:r w:rsidRPr="00FC6091">
              <w:rPr>
                <w:sz w:val="20"/>
                <w:szCs w:val="20"/>
              </w:rPr>
              <w:t>$1,800</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616D3D50" w14:textId="1DCFFEA5">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36D60140" w14:textId="6CF1CF48">
            <w:pPr>
              <w:jc w:val="right"/>
              <w:rPr>
                <w:sz w:val="20"/>
                <w:szCs w:val="20"/>
              </w:rPr>
            </w:pPr>
            <w:r w:rsidRPr="00FC6091">
              <w:rPr>
                <w:sz w:val="20"/>
                <w:szCs w:val="20"/>
              </w:rPr>
              <w:t>$</w:t>
            </w:r>
            <w:r w:rsidR="00BF20DE">
              <w:rPr>
                <w:sz w:val="20"/>
                <w:szCs w:val="20"/>
              </w:rPr>
              <w:t>1</w:t>
            </w:r>
            <w:r w:rsidRPr="00FC6091">
              <w:rPr>
                <w:sz w:val="20"/>
                <w:szCs w:val="20"/>
              </w:rPr>
              <w:t>,</w:t>
            </w:r>
            <w:r w:rsidR="00BF20DE">
              <w:rPr>
                <w:sz w:val="20"/>
                <w:szCs w:val="20"/>
              </w:rPr>
              <w:t>8</w:t>
            </w:r>
            <w:r w:rsidRPr="00FC6091">
              <w:rPr>
                <w:sz w:val="20"/>
                <w:szCs w:val="20"/>
              </w:rPr>
              <w:t>00</w:t>
            </w:r>
          </w:p>
        </w:tc>
      </w:tr>
      <w:tr w14:paraId="53753AEA"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4" w:space="0" w:color="auto"/>
              <w:left w:val="single" w:sz="4" w:space="0" w:color="auto"/>
              <w:bottom w:val="single" w:sz="4" w:space="0" w:color="auto"/>
              <w:right w:val="single" w:sz="4" w:space="0" w:color="auto"/>
            </w:tcBorders>
          </w:tcPr>
          <w:p w:rsidR="006E6ADD" w:rsidRPr="00FC6091" w:rsidP="00CB04C7" w14:paraId="13147648" w14:textId="77777777">
            <w:pPr>
              <w:ind w:left="249" w:hanging="90"/>
              <w:rPr>
                <w:sz w:val="20"/>
                <w:szCs w:val="20"/>
              </w:rPr>
            </w:pPr>
            <w:r w:rsidRPr="00FC6091">
              <w:rPr>
                <w:sz w:val="20"/>
                <w:szCs w:val="20"/>
              </w:rPr>
              <w:t>- State/</w:t>
            </w:r>
            <w:r w:rsidRPr="00FC6091">
              <w:rPr>
                <w:sz w:val="20"/>
                <w:szCs w:val="20"/>
              </w:rPr>
              <w:t>locally-owned</w:t>
            </w:r>
            <w:r w:rsidRPr="00FC6091">
              <w:rPr>
                <w:sz w:val="20"/>
                <w:szCs w:val="20"/>
              </w:rPr>
              <w:t xml:space="preserve"> HMIWI</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130A56C4" w14:textId="77777777">
            <w:pPr>
              <w:jc w:val="center"/>
              <w:rPr>
                <w:sz w:val="20"/>
                <w:szCs w:val="20"/>
              </w:rPr>
            </w:pPr>
            <w:r w:rsidRPr="00FC6091">
              <w:rPr>
                <w:sz w:val="20"/>
                <w:szCs w:val="20"/>
              </w:rPr>
              <w:t>N/A</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0EAF4FEF" w14:textId="77777777">
            <w:pPr>
              <w:jc w:val="center"/>
              <w:rPr>
                <w:sz w:val="20"/>
                <w:szCs w:val="20"/>
              </w:rPr>
            </w:pPr>
            <w:r w:rsidRPr="00FC6091">
              <w:rPr>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769A362C" w14:textId="77777777">
            <w:pPr>
              <w:jc w:val="center"/>
              <w:rPr>
                <w:sz w:val="20"/>
                <w:szCs w:val="20"/>
              </w:rPr>
            </w:pPr>
            <w:r w:rsidRPr="00FC6091">
              <w:rPr>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151D3896" w14:textId="77777777">
            <w:pPr>
              <w:jc w:val="center"/>
              <w:rPr>
                <w:sz w:val="20"/>
                <w:szCs w:val="20"/>
              </w:rPr>
            </w:pPr>
            <w:r w:rsidRPr="00FC6091">
              <w:rPr>
                <w:sz w:val="20"/>
                <w:szCs w:val="20"/>
              </w:rPr>
              <w:t>$1,800</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1D109D0C" w14:textId="00E9D844">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6E6ADD" w:rsidRPr="00FC6091" w:rsidP="00CB04C7" w14:paraId="2165A4EF" w14:textId="48B864E6">
            <w:pPr>
              <w:jc w:val="right"/>
              <w:rPr>
                <w:sz w:val="20"/>
                <w:szCs w:val="20"/>
              </w:rPr>
            </w:pPr>
            <w:r w:rsidRPr="00FC6091">
              <w:rPr>
                <w:sz w:val="20"/>
                <w:szCs w:val="20"/>
              </w:rPr>
              <w:t>$</w:t>
            </w:r>
            <w:r w:rsidR="00BF20DE">
              <w:rPr>
                <w:sz w:val="20"/>
                <w:szCs w:val="20"/>
              </w:rPr>
              <w:t>1,80</w:t>
            </w:r>
            <w:r w:rsidRPr="00FC6091">
              <w:rPr>
                <w:sz w:val="20"/>
                <w:szCs w:val="20"/>
              </w:rPr>
              <w:t>0</w:t>
            </w:r>
          </w:p>
        </w:tc>
      </w:tr>
      <w:tr w14:paraId="09A29AC9" w14:textId="77777777" w:rsidTr="00CB04C7">
        <w:tblPrEx>
          <w:tblW w:w="10350" w:type="dxa"/>
          <w:jc w:val="center"/>
          <w:tblLayout w:type="fixed"/>
          <w:tblCellMar>
            <w:left w:w="111" w:type="dxa"/>
            <w:right w:w="111" w:type="dxa"/>
          </w:tblCellMar>
          <w:tblLook w:val="0600"/>
        </w:tblPrEx>
        <w:trPr>
          <w:trHeight w:val="253"/>
          <w:tblHeader/>
          <w:jc w:val="center"/>
        </w:trPr>
        <w:tc>
          <w:tcPr>
            <w:tcW w:w="10350" w:type="dxa"/>
            <w:gridSpan w:val="7"/>
            <w:tcBorders>
              <w:top w:val="single" w:sz="7" w:space="0" w:color="000000"/>
              <w:left w:val="single" w:sz="7" w:space="0" w:color="000000"/>
              <w:bottom w:val="single" w:sz="7" w:space="0" w:color="000000"/>
              <w:right w:val="single" w:sz="7" w:space="0" w:color="000000"/>
            </w:tcBorders>
            <w:vAlign w:val="center"/>
          </w:tcPr>
          <w:p w:rsidR="006E6ADD" w:rsidRPr="00FC6091" w:rsidP="00CB04C7" w14:paraId="753B93D0" w14:textId="77777777">
            <w:pPr>
              <w:pBdr>
                <w:top w:val="single" w:sz="6" w:space="0" w:color="FFFFFF"/>
                <w:left w:val="single" w:sz="6" w:space="0" w:color="FFFFFF"/>
                <w:bottom w:val="single" w:sz="6" w:space="0" w:color="FFFFFF"/>
                <w:right w:val="single" w:sz="6" w:space="0" w:color="FFFFFF"/>
              </w:pBdr>
              <w:rPr>
                <w:sz w:val="20"/>
                <w:szCs w:val="20"/>
              </w:rPr>
            </w:pPr>
            <w:r w:rsidRPr="00FC6091">
              <w:rPr>
                <w:b/>
                <w:sz w:val="20"/>
                <w:szCs w:val="20"/>
              </w:rPr>
              <w:t>Subtotals</w:t>
            </w:r>
          </w:p>
        </w:tc>
      </w:tr>
      <w:tr w14:paraId="3035EEE8"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3E18CD30" w14:textId="77777777">
            <w:pPr>
              <w:ind w:left="249" w:hanging="90"/>
              <w:rPr>
                <w:sz w:val="20"/>
                <w:szCs w:val="20"/>
              </w:rPr>
            </w:pPr>
            <w:r w:rsidRPr="00FC6091">
              <w:rPr>
                <w:sz w:val="20"/>
                <w:szCs w:val="20"/>
              </w:rPr>
              <w:t>- States</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8847ECE"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E0192E7" w14:textId="77777777">
            <w:pPr>
              <w:jc w:val="center"/>
              <w:rPr>
                <w:sz w:val="20"/>
                <w:szCs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D6DA19A"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1DD6A30"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63F73BA" w14:textId="77777777">
            <w:pPr>
              <w:jc w:val="center"/>
              <w:rPr>
                <w:sz w:val="20"/>
                <w:szCs w:val="20"/>
              </w:rPr>
            </w:pP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6B477A91" w14:textId="734AFCD5">
            <w:pPr>
              <w:jc w:val="right"/>
              <w:rPr>
                <w:sz w:val="20"/>
                <w:szCs w:val="20"/>
              </w:rPr>
            </w:pPr>
            <w:r w:rsidRPr="00FC6091">
              <w:rPr>
                <w:sz w:val="20"/>
                <w:szCs w:val="20"/>
              </w:rPr>
              <w:t>$</w:t>
            </w:r>
            <w:r w:rsidR="00BF20DE">
              <w:rPr>
                <w:sz w:val="20"/>
                <w:szCs w:val="20"/>
              </w:rPr>
              <w:t>163</w:t>
            </w:r>
          </w:p>
        </w:tc>
      </w:tr>
      <w:tr w14:paraId="4E0E1376"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201B1938" w14:textId="77777777">
            <w:pPr>
              <w:ind w:left="249" w:hanging="90"/>
              <w:rPr>
                <w:sz w:val="20"/>
                <w:szCs w:val="20"/>
              </w:rPr>
            </w:pPr>
            <w:r w:rsidRPr="00FC6091">
              <w:rPr>
                <w:sz w:val="20"/>
                <w:szCs w:val="20"/>
              </w:rPr>
              <w:t>- Privately-owned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AA33224"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1C75CC7" w14:textId="77777777">
            <w:pPr>
              <w:jc w:val="center"/>
              <w:rPr>
                <w:sz w:val="20"/>
                <w:szCs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83F25FF"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79A16A18"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0701F58" w14:textId="77777777">
            <w:pPr>
              <w:jc w:val="center"/>
              <w:rPr>
                <w:sz w:val="20"/>
                <w:szCs w:val="20"/>
              </w:rPr>
            </w:pP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286F39ED" w14:textId="1AF48D5B">
            <w:pPr>
              <w:jc w:val="right"/>
              <w:rPr>
                <w:sz w:val="20"/>
                <w:szCs w:val="20"/>
              </w:rPr>
            </w:pPr>
            <w:r w:rsidRPr="00FC6091">
              <w:rPr>
                <w:sz w:val="20"/>
                <w:szCs w:val="20"/>
              </w:rPr>
              <w:t>$</w:t>
            </w:r>
            <w:r w:rsidR="00BF20DE">
              <w:rPr>
                <w:sz w:val="20"/>
                <w:szCs w:val="20"/>
              </w:rPr>
              <w:t>220,916</w:t>
            </w:r>
          </w:p>
        </w:tc>
      </w:tr>
      <w:tr w14:paraId="34D975F3"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0D0D71F5" w14:textId="77777777">
            <w:pPr>
              <w:ind w:left="249" w:hanging="90"/>
              <w:rPr>
                <w:sz w:val="20"/>
                <w:szCs w:val="20"/>
              </w:rPr>
            </w:pPr>
            <w:r w:rsidRPr="00FC6091">
              <w:rPr>
                <w:sz w:val="20"/>
                <w:szCs w:val="20"/>
              </w:rPr>
              <w:t>- Federally owned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57D9808B"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E254BB5" w14:textId="77777777">
            <w:pPr>
              <w:jc w:val="center"/>
              <w:rPr>
                <w:sz w:val="20"/>
                <w:szCs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07D63839"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037918A"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2ED722C4" w14:textId="77777777">
            <w:pPr>
              <w:jc w:val="center"/>
              <w:rPr>
                <w:sz w:val="20"/>
                <w:szCs w:val="20"/>
              </w:rPr>
            </w:pP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0E5D858F" w14:textId="254A7BE5">
            <w:pPr>
              <w:jc w:val="right"/>
              <w:rPr>
                <w:sz w:val="20"/>
                <w:szCs w:val="20"/>
              </w:rPr>
            </w:pPr>
            <w:r w:rsidRPr="00FC6091">
              <w:rPr>
                <w:sz w:val="20"/>
                <w:szCs w:val="20"/>
              </w:rPr>
              <w:t>$</w:t>
            </w:r>
            <w:r w:rsidR="00BF20DE">
              <w:rPr>
                <w:sz w:val="20"/>
                <w:szCs w:val="20"/>
              </w:rPr>
              <w:t>10,167</w:t>
            </w:r>
          </w:p>
        </w:tc>
      </w:tr>
      <w:tr w14:paraId="174AE37A"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6" w:space="0" w:color="FFFFFF"/>
              <w:right w:val="single" w:sz="6" w:space="0" w:color="FFFFFF"/>
            </w:tcBorders>
          </w:tcPr>
          <w:p w:rsidR="006E6ADD" w:rsidRPr="00FC6091" w:rsidP="00CB04C7" w14:paraId="158EAB32" w14:textId="77777777">
            <w:pPr>
              <w:ind w:left="249" w:hanging="90"/>
              <w:rPr>
                <w:sz w:val="20"/>
                <w:szCs w:val="20"/>
              </w:rPr>
            </w:pPr>
            <w:r w:rsidRPr="00FC6091">
              <w:rPr>
                <w:sz w:val="20"/>
                <w:szCs w:val="20"/>
              </w:rPr>
              <w:t>- State/</w:t>
            </w:r>
            <w:r w:rsidRPr="00FC6091">
              <w:rPr>
                <w:sz w:val="20"/>
                <w:szCs w:val="20"/>
              </w:rPr>
              <w:t>locally-owned</w:t>
            </w:r>
            <w:r w:rsidRPr="00FC6091">
              <w:rPr>
                <w:sz w:val="20"/>
                <w:szCs w:val="20"/>
              </w:rPr>
              <w:t xml:space="preserve"> HMIWI</w:t>
            </w: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1D4A4E52"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46AB5942" w14:textId="77777777">
            <w:pPr>
              <w:jc w:val="center"/>
              <w:rPr>
                <w:sz w:val="20"/>
                <w:szCs w:val="20"/>
              </w:rPr>
            </w:pPr>
          </w:p>
        </w:tc>
        <w:tc>
          <w:tcPr>
            <w:tcW w:w="144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68C1F08" w14:textId="77777777">
            <w:pPr>
              <w:jc w:val="center"/>
              <w:rPr>
                <w:sz w:val="20"/>
                <w:szCs w:val="20"/>
              </w:rPr>
            </w:pPr>
            <w:r w:rsidRPr="00FC6091">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388F3885" w14:textId="77777777">
            <w:pPr>
              <w:jc w:val="center"/>
              <w:rPr>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6E6ADD" w:rsidRPr="00FC6091" w:rsidP="00CB04C7" w14:paraId="69780C26" w14:textId="77777777">
            <w:pPr>
              <w:jc w:val="center"/>
              <w:rPr>
                <w:sz w:val="20"/>
                <w:szCs w:val="20"/>
              </w:rPr>
            </w:pPr>
          </w:p>
        </w:tc>
        <w:tc>
          <w:tcPr>
            <w:tcW w:w="1260" w:type="dxa"/>
            <w:tcBorders>
              <w:top w:val="single" w:sz="7" w:space="0" w:color="000000"/>
              <w:left w:val="single" w:sz="7" w:space="0" w:color="000000"/>
              <w:bottom w:val="single" w:sz="6" w:space="0" w:color="FFFFFF"/>
              <w:right w:val="single" w:sz="7" w:space="0" w:color="000000"/>
            </w:tcBorders>
            <w:vAlign w:val="center"/>
          </w:tcPr>
          <w:p w:rsidR="006E6ADD" w:rsidRPr="00FC6091" w:rsidP="00CB04C7" w14:paraId="3D76F2BC" w14:textId="4A1D6CAC">
            <w:pPr>
              <w:jc w:val="right"/>
              <w:rPr>
                <w:sz w:val="20"/>
                <w:szCs w:val="20"/>
              </w:rPr>
            </w:pPr>
            <w:r w:rsidRPr="00FC6091">
              <w:rPr>
                <w:sz w:val="20"/>
                <w:szCs w:val="20"/>
              </w:rPr>
              <w:t>$</w:t>
            </w:r>
            <w:r w:rsidR="00BF20DE">
              <w:rPr>
                <w:sz w:val="20"/>
                <w:szCs w:val="20"/>
              </w:rPr>
              <w:t>8,125</w:t>
            </w:r>
          </w:p>
        </w:tc>
      </w:tr>
      <w:tr w14:paraId="794175F8" w14:textId="77777777" w:rsidTr="00CB04C7">
        <w:tblPrEx>
          <w:tblW w:w="10350" w:type="dxa"/>
          <w:jc w:val="center"/>
          <w:tblLayout w:type="fixed"/>
          <w:tblCellMar>
            <w:left w:w="111" w:type="dxa"/>
            <w:right w:w="111" w:type="dxa"/>
          </w:tblCellMar>
          <w:tblLook w:val="0600"/>
        </w:tblPrEx>
        <w:trPr>
          <w:tblHeader/>
          <w:jc w:val="center"/>
        </w:trPr>
        <w:tc>
          <w:tcPr>
            <w:tcW w:w="234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2F05763E" w14:textId="77777777">
            <w:pPr>
              <w:spacing w:line="360" w:lineRule="auto"/>
              <w:rPr>
                <w:b/>
                <w:sz w:val="20"/>
                <w:szCs w:val="20"/>
              </w:rPr>
            </w:pPr>
            <w:r w:rsidRPr="00FC6091">
              <w:rPr>
                <w:b/>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7F9607D4" w14:textId="77777777">
            <w:pPr>
              <w:spacing w:line="360" w:lineRule="auto"/>
              <w:jc w:val="center"/>
              <w:rPr>
                <w:b/>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39B75204" w14:textId="77777777">
            <w:pPr>
              <w:spacing w:line="360" w:lineRule="auto"/>
              <w:jc w:val="center"/>
              <w:rPr>
                <w:b/>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48D242FD" w14:textId="77777777">
            <w:pPr>
              <w:spacing w:line="360" w:lineRule="auto"/>
              <w:jc w:val="center"/>
              <w:rPr>
                <w:b/>
                <w:sz w:val="20"/>
                <w:szCs w:val="20"/>
              </w:rPr>
            </w:pPr>
            <w:r w:rsidRPr="00FC6091">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4560AE17" w14:textId="77777777">
            <w:pPr>
              <w:spacing w:line="360" w:lineRule="auto"/>
              <w:jc w:val="center"/>
              <w:rPr>
                <w:b/>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6E6ADD" w:rsidRPr="00FC6091" w:rsidP="00CB04C7" w14:paraId="29037B74" w14:textId="77777777">
            <w:pPr>
              <w:spacing w:line="360" w:lineRule="auto"/>
              <w:jc w:val="center"/>
              <w:rPr>
                <w:b/>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6E6ADD" w:rsidRPr="00FC6091" w:rsidP="00CB04C7" w14:paraId="05A3D57B" w14:textId="1FAB1A6D">
            <w:pPr>
              <w:pBdr>
                <w:top w:val="single" w:sz="6" w:space="0" w:color="FFFFFF"/>
                <w:left w:val="single" w:sz="6" w:space="0" w:color="FFFFFF"/>
                <w:bottom w:val="single" w:sz="6" w:space="0" w:color="FFFFFF"/>
                <w:right w:val="single" w:sz="6" w:space="0" w:color="FFFFFF"/>
              </w:pBdr>
              <w:spacing w:line="360" w:lineRule="auto"/>
              <w:jc w:val="right"/>
              <w:outlineLvl w:val="1"/>
              <w:rPr>
                <w:b/>
                <w:sz w:val="20"/>
                <w:szCs w:val="20"/>
              </w:rPr>
            </w:pPr>
            <w:r w:rsidRPr="00FC6091">
              <w:rPr>
                <w:b/>
                <w:sz w:val="20"/>
                <w:szCs w:val="20"/>
              </w:rPr>
              <w:t>$</w:t>
            </w:r>
            <w:r w:rsidR="00BF20DE">
              <w:rPr>
                <w:b/>
                <w:sz w:val="20"/>
                <w:szCs w:val="20"/>
              </w:rPr>
              <w:t>239,000</w:t>
            </w:r>
          </w:p>
        </w:tc>
      </w:tr>
    </w:tbl>
    <w:p w:rsidR="006E6ADD" w:rsidRPr="00FC6091" w:rsidP="00CB04C7" w14:paraId="5F57A453" w14:textId="77777777">
      <w:pPr>
        <w:pBdr>
          <w:top w:val="single" w:sz="6" w:space="0" w:color="FFFFFF"/>
          <w:left w:val="single" w:sz="6" w:space="0" w:color="FFFFFF"/>
          <w:bottom w:val="single" w:sz="6" w:space="0" w:color="FFFFFF"/>
          <w:right w:val="single" w:sz="6" w:space="0" w:color="FFFFFF"/>
        </w:pBdr>
        <w:rPr>
          <w:sz w:val="20"/>
          <w:szCs w:val="20"/>
        </w:rPr>
      </w:pPr>
      <w:r w:rsidRPr="00FC6091">
        <w:rPr>
          <w:sz w:val="20"/>
          <w:szCs w:val="20"/>
        </w:rPr>
        <w:t xml:space="preserve">Notes: Totals have been rounded to 3 significant figures. Figures may not add exactly </w:t>
      </w:r>
      <w:r w:rsidRPr="00854EA7">
        <w:rPr>
          <w:sz w:val="20"/>
          <w:szCs w:val="20"/>
        </w:rPr>
        <w:t>due to rounding.</w:t>
      </w:r>
      <w:r w:rsidRPr="00854EA7">
        <w:t xml:space="preserve"> </w:t>
      </w:r>
    </w:p>
    <w:p w:rsidR="006E6ADD" w:rsidRPr="00FC6091" w:rsidP="00CB04C7" w14:paraId="40480075" w14:textId="77777777">
      <w:pPr>
        <w:pBdr>
          <w:top w:val="single" w:sz="6" w:space="0" w:color="FFFFFF"/>
          <w:left w:val="single" w:sz="6" w:space="0" w:color="FFFFFF"/>
          <w:bottom w:val="single" w:sz="6" w:space="0" w:color="FFFFFF"/>
          <w:right w:val="single" w:sz="6" w:space="0" w:color="FFFFFF"/>
        </w:pBdr>
        <w:rPr>
          <w:sz w:val="20"/>
          <w:szCs w:val="20"/>
        </w:rPr>
      </w:pPr>
      <w:r w:rsidRPr="00FC6091">
        <w:rPr>
          <w:sz w:val="20"/>
          <w:szCs w:val="20"/>
          <w:vertAlign w:val="superscript"/>
        </w:rPr>
        <w:t>1</w:t>
      </w:r>
      <w:r w:rsidRPr="00FC6091">
        <w:rPr>
          <w:sz w:val="20"/>
          <w:szCs w:val="20"/>
        </w:rPr>
        <w:t xml:space="preserve"> </w:t>
      </w:r>
      <w:r w:rsidRPr="00854EA7">
        <w:rPr>
          <w:sz w:val="20"/>
          <w:szCs w:val="20"/>
        </w:rPr>
        <w:t xml:space="preserve">This ICR assumes </w:t>
      </w:r>
      <w:r>
        <w:rPr>
          <w:sz w:val="20"/>
          <w:szCs w:val="20"/>
        </w:rPr>
        <w:t xml:space="preserve">there are no new respondents </w:t>
      </w:r>
      <w:r w:rsidRPr="005B2200">
        <w:rPr>
          <w:sz w:val="20"/>
          <w:szCs w:val="20"/>
        </w:rPr>
        <w:t xml:space="preserve">that would be required to install monitoring and testing equipment. </w:t>
      </w:r>
      <w:r w:rsidRPr="00854EA7">
        <w:rPr>
          <w:sz w:val="20"/>
          <w:szCs w:val="20"/>
        </w:rPr>
        <w:t xml:space="preserve">Therefore, there </w:t>
      </w:r>
      <w:r>
        <w:rPr>
          <w:sz w:val="20"/>
          <w:szCs w:val="20"/>
        </w:rPr>
        <w:t>are</w:t>
      </w:r>
      <w:r w:rsidRPr="00854EA7">
        <w:rPr>
          <w:sz w:val="20"/>
          <w:szCs w:val="20"/>
        </w:rPr>
        <w:t xml:space="preserve"> no capital/startup costs associated with this ICR.</w:t>
      </w:r>
    </w:p>
    <w:p w:rsidR="006E6ADD" w:rsidRPr="00FC6091" w:rsidP="00CB04C7" w14:paraId="25466F75" w14:textId="77777777">
      <w:pPr>
        <w:pBdr>
          <w:top w:val="single" w:sz="6" w:space="0" w:color="FFFFFF"/>
          <w:left w:val="single" w:sz="6" w:space="0" w:color="FFFFFF"/>
          <w:bottom w:val="single" w:sz="6" w:space="0" w:color="FFFFFF"/>
          <w:right w:val="single" w:sz="6" w:space="0" w:color="FFFFFF"/>
        </w:pBdr>
        <w:rPr>
          <w:sz w:val="20"/>
          <w:szCs w:val="20"/>
        </w:rPr>
      </w:pPr>
      <w:r w:rsidRPr="005B2200">
        <w:rPr>
          <w:sz w:val="20"/>
          <w:szCs w:val="20"/>
          <w:vertAlign w:val="superscript"/>
        </w:rPr>
        <w:t>2</w:t>
      </w:r>
      <w:r>
        <w:rPr>
          <w:sz w:val="20"/>
          <w:szCs w:val="20"/>
        </w:rPr>
        <w:t xml:space="preserve"> </w:t>
      </w:r>
      <w:r w:rsidRPr="00FC6091">
        <w:rPr>
          <w:sz w:val="20"/>
          <w:szCs w:val="20"/>
        </w:rPr>
        <w:t>Average testing cost for all respondents</w:t>
      </w:r>
      <w:r>
        <w:rPr>
          <w:sz w:val="20"/>
          <w:szCs w:val="20"/>
        </w:rPr>
        <w:t>.</w:t>
      </w:r>
    </w:p>
    <w:p w:rsidR="006E6ADD" w:rsidRPr="00FC6091" w:rsidP="00CB04C7" w14:paraId="1A2EA503" w14:textId="77777777">
      <w:pPr>
        <w:pBdr>
          <w:top w:val="single" w:sz="6" w:space="0" w:color="FFFFFF"/>
          <w:left w:val="single" w:sz="6" w:space="3" w:color="FFFFFF"/>
          <w:bottom w:val="single" w:sz="6" w:space="0" w:color="FFFFFF"/>
          <w:right w:val="single" w:sz="6" w:space="0" w:color="FFFFFF"/>
        </w:pBdr>
        <w:rPr>
          <w:sz w:val="20"/>
          <w:szCs w:val="20"/>
        </w:rPr>
      </w:pPr>
      <w:r>
        <w:rPr>
          <w:sz w:val="20"/>
          <w:szCs w:val="20"/>
          <w:vertAlign w:val="superscript"/>
        </w:rPr>
        <w:t>3</w:t>
      </w:r>
      <w:r w:rsidRPr="00FC6091">
        <w:rPr>
          <w:sz w:val="20"/>
          <w:szCs w:val="20"/>
        </w:rPr>
        <w:t xml:space="preserve"> Annualized cost with a capital recovery factor of 0.14238 based on a 10-year equipment life and a 7 percent interest rate, assuming each facility will purchase one standard four-drawer file cabinet ($235 per cabinet). </w:t>
      </w:r>
    </w:p>
    <w:p w:rsidR="006E6ADD" w:rsidRPr="00FC6091" w:rsidP="00CB04C7" w14:paraId="0A7D1ED6" w14:textId="77777777">
      <w:pPr>
        <w:pBdr>
          <w:top w:val="single" w:sz="6" w:space="0" w:color="FFFFFF"/>
          <w:left w:val="single" w:sz="6" w:space="3" w:color="FFFFFF"/>
          <w:bottom w:val="single" w:sz="6" w:space="0" w:color="FFFFFF"/>
          <w:right w:val="single" w:sz="6" w:space="0" w:color="FFFFFF"/>
        </w:pBdr>
        <w:rPr>
          <w:sz w:val="20"/>
          <w:szCs w:val="20"/>
        </w:rPr>
      </w:pPr>
      <w:r>
        <w:rPr>
          <w:sz w:val="20"/>
          <w:szCs w:val="20"/>
          <w:vertAlign w:val="superscript"/>
        </w:rPr>
        <w:t>4</w:t>
      </w:r>
      <w:r w:rsidRPr="00FC6091">
        <w:rPr>
          <w:sz w:val="20"/>
          <w:szCs w:val="20"/>
        </w:rPr>
        <w:t xml:space="preserve"> The average HMIWI operates approximately 6 continuous monitoring devices. The average cost per monitoring device is $300 per year. Therefore, the estimated O&amp;M cost per respondent is estimated to be $1,800.</w:t>
      </w:r>
    </w:p>
    <w:p w:rsidR="006E6ADD" w14:paraId="7818CD7D" w14:textId="6A9028EC">
      <w:pPr>
        <w:pBdr>
          <w:top w:val="single" w:sz="6" w:space="0" w:color="FFFFFF"/>
          <w:left w:val="single" w:sz="6" w:space="0" w:color="FFFFFF"/>
          <w:bottom w:val="single" w:sz="6" w:space="0" w:color="FFFFFF"/>
          <w:right w:val="single" w:sz="6" w:space="0" w:color="FFFFFF"/>
        </w:pBdr>
        <w:rPr>
          <w:color w:val="000000"/>
        </w:rPr>
      </w:pPr>
    </w:p>
    <w:p w:rsidR="00CA4CD6" w:rsidRPr="00BF20DE" w14:paraId="0B40F409" w14:textId="03A00928">
      <w:pPr>
        <w:pBdr>
          <w:top w:val="single" w:sz="6" w:space="0" w:color="FFFFFF"/>
          <w:left w:val="single" w:sz="6" w:space="0" w:color="FFFFFF"/>
          <w:bottom w:val="single" w:sz="6" w:space="0" w:color="FFFFFF"/>
          <w:right w:val="single" w:sz="6" w:space="0" w:color="FFFFFF"/>
        </w:pBdr>
        <w:ind w:firstLine="720"/>
      </w:pPr>
      <w:r>
        <w:rPr>
          <w:color w:val="000000"/>
        </w:rPr>
        <w:t>The total capital/startup costs for this ICR a</w:t>
      </w:r>
      <w:r w:rsidRPr="00BF20DE">
        <w:t>re $</w:t>
      </w:r>
      <w:r w:rsidRPr="00BF20DE" w:rsidR="00BF20DE">
        <w:t>0</w:t>
      </w:r>
      <w:r w:rsidRPr="00BF20DE">
        <w:t>.</w:t>
      </w:r>
      <w:r w:rsidRPr="00BF20DE" w:rsidR="009C7E97">
        <w:t xml:space="preserve"> </w:t>
      </w:r>
      <w:r w:rsidRPr="00BF20DE">
        <w:t>This is the total o</w:t>
      </w:r>
      <w:r w:rsidRPr="00BF20DE" w:rsidR="00507EC5">
        <w:t xml:space="preserve">f column D in the above table. </w:t>
      </w:r>
    </w:p>
    <w:p w:rsidR="00CA4CD6" w:rsidRPr="00BF20DE" w14:paraId="55DEAB2A" w14:textId="77777777">
      <w:pPr>
        <w:pBdr>
          <w:top w:val="single" w:sz="6" w:space="0" w:color="FFFFFF"/>
          <w:left w:val="single" w:sz="6" w:space="0" w:color="FFFFFF"/>
          <w:bottom w:val="single" w:sz="6" w:space="0" w:color="FFFFFF"/>
          <w:right w:val="single" w:sz="6" w:space="0" w:color="FFFFFF"/>
        </w:pBdr>
      </w:pPr>
    </w:p>
    <w:p w:rsidR="00CA4CD6" w:rsidRPr="00BF20DE" w14:paraId="5A5951B0" w14:textId="78BBC355">
      <w:pPr>
        <w:pBdr>
          <w:top w:val="single" w:sz="6" w:space="0" w:color="FFFFFF"/>
          <w:left w:val="single" w:sz="6" w:space="0" w:color="FFFFFF"/>
          <w:bottom w:val="single" w:sz="6" w:space="0" w:color="FFFFFF"/>
          <w:right w:val="single" w:sz="6" w:space="0" w:color="FFFFFF"/>
        </w:pBdr>
        <w:ind w:firstLine="720"/>
      </w:pPr>
      <w:r w:rsidRPr="00BF20DE">
        <w:t>The total operation and maintenance (</w:t>
      </w:r>
      <w:r w:rsidRPr="00BF20DE" w:rsidR="003F1AFC">
        <w:t>O&amp;M) costs for this ICR are $</w:t>
      </w:r>
      <w:r w:rsidRPr="00BF20DE" w:rsidR="00BF20DE">
        <w:t>239,000</w:t>
      </w:r>
      <w:r w:rsidRPr="00BF20DE">
        <w:t>.</w:t>
      </w:r>
      <w:r w:rsidRPr="00BF20DE" w:rsidR="009C7E97">
        <w:t xml:space="preserve"> </w:t>
      </w:r>
      <w:r w:rsidRPr="00BF20DE" w:rsidR="00507EC5">
        <w:t xml:space="preserve">This is the total of column G. </w:t>
      </w:r>
    </w:p>
    <w:p w:rsidR="004C701D" w:rsidRPr="00BF20DE" w14:paraId="2F9FA14F" w14:textId="77777777">
      <w:pPr>
        <w:pBdr>
          <w:top w:val="single" w:sz="6" w:space="0" w:color="FFFFFF"/>
          <w:left w:val="single" w:sz="6" w:space="0" w:color="FFFFFF"/>
          <w:bottom w:val="single" w:sz="6" w:space="0" w:color="FFFFFF"/>
          <w:right w:val="single" w:sz="6" w:space="0" w:color="FFFFFF"/>
        </w:pBdr>
        <w:ind w:firstLine="720"/>
      </w:pPr>
    </w:p>
    <w:p w:rsidR="00CA4CD6" w:rsidRPr="00AA1D96" w14:paraId="19FC1B69" w14:textId="0059EE8A">
      <w:pPr>
        <w:pBdr>
          <w:top w:val="single" w:sz="6" w:space="0" w:color="FFFFFF"/>
          <w:left w:val="single" w:sz="6" w:space="0" w:color="FFFFFF"/>
          <w:bottom w:val="single" w:sz="6" w:space="0" w:color="FFFFFF"/>
          <w:right w:val="single" w:sz="6" w:space="0" w:color="FFFFFF"/>
        </w:pBdr>
        <w:ind w:firstLine="720"/>
      </w:pPr>
      <w:r w:rsidRPr="00BF20DE">
        <w:t>The average annual cost for capital/startup and operation and maintenance costs to industry over the next three years of the ICR is estimated to be $</w:t>
      </w:r>
      <w:r w:rsidRPr="00BF20DE" w:rsidR="00BF20DE">
        <w:t>239,000</w:t>
      </w:r>
      <w:r w:rsidRPr="00BF20DE">
        <w:t>.</w:t>
      </w:r>
      <w:r w:rsidRPr="00BF20DE" w:rsidR="009C7E97">
        <w:t xml:space="preserve"> </w:t>
      </w:r>
      <w:r w:rsidR="001C5991">
        <w:rPr>
          <w:color w:val="000000"/>
        </w:rPr>
        <w:t xml:space="preserve">These are </w:t>
      </w:r>
      <w:r w:rsidR="007934AF">
        <w:rPr>
          <w:color w:val="000000"/>
        </w:rPr>
        <w:t xml:space="preserve">the </w:t>
      </w:r>
      <w:r w:rsidR="001C5991">
        <w:rPr>
          <w:color w:val="000000"/>
        </w:rPr>
        <w:t>recordkeeping costs</w:t>
      </w:r>
      <w:r w:rsidR="00AA1D96">
        <w:rPr>
          <w:color w:val="000000"/>
        </w:rPr>
        <w:t>.</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2FCFA93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7934AF">
        <w:rPr>
          <w:color w:val="000000"/>
        </w:rPr>
        <w:t xml:space="preserve">The </w:t>
      </w:r>
      <w:r>
        <w:rPr>
          <w:color w:val="000000"/>
        </w:rPr>
        <w:t>EPA's overall compliance and enforcement program i</w:t>
      </w:r>
      <w:r w:rsidR="005C42AC">
        <w:rPr>
          <w:color w:val="000000"/>
        </w:rPr>
        <w:t xml:space="preserve">ncludes </w:t>
      </w:r>
      <w:r w:rsidR="007934AF">
        <w:rPr>
          <w:color w:val="000000"/>
        </w:rPr>
        <w:t xml:space="preserve">such </w:t>
      </w:r>
      <w:r w:rsidR="005C42AC">
        <w:rPr>
          <w:color w:val="000000"/>
        </w:rPr>
        <w:t xml:space="preserve">activities </w:t>
      </w:r>
      <w:r w:rsidR="007934AF">
        <w:rPr>
          <w:color w:val="000000"/>
        </w:rPr>
        <w:t xml:space="preserve"> </w:t>
      </w:r>
      <w:r w:rsidR="005C42AC">
        <w:rPr>
          <w:color w:val="000000"/>
        </w:rPr>
        <w:t xml:space="preserve">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rsidRPr="00BF20DE" w14:paraId="45E549F0" w14:textId="28C91D18">
      <w:pPr>
        <w:pBdr>
          <w:top w:val="single" w:sz="6" w:space="0" w:color="FFFFFF"/>
          <w:left w:val="single" w:sz="6" w:space="0" w:color="FFFFFF"/>
          <w:bottom w:val="single" w:sz="6" w:space="0" w:color="FFFFFF"/>
          <w:right w:val="single" w:sz="6" w:space="0" w:color="FFFFFF"/>
        </w:pBdr>
        <w:ind w:firstLine="720"/>
      </w:pPr>
      <w:r>
        <w:rPr>
          <w:color w:val="000000"/>
        </w:rPr>
        <w:t xml:space="preserve">The average </w:t>
      </w:r>
      <w:r w:rsidRPr="00BF20DE">
        <w:t>annual Agency cost during the three years of the ICR is estimated to be $</w:t>
      </w:r>
      <w:r w:rsidR="00CB04C7">
        <w:t>48</w:t>
      </w:r>
      <w:r w:rsidRPr="00BF20DE" w:rsidR="00BF20DE">
        <w:t>,000</w:t>
      </w:r>
      <w:r w:rsidRPr="00BF20DE">
        <w:t>.</w:t>
      </w:r>
      <w:r w:rsidRPr="00BF20DE"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7DB90104">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7B618417">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1F1E5303">
      <w:r>
        <w:tab/>
      </w:r>
      <w:r w:rsidRPr="00D2273E">
        <w:tab/>
      </w:r>
      <w:r w:rsidRPr="00D2273E">
        <w:t>Clerical</w:t>
      </w:r>
      <w:r w:rsidRPr="00D2273E">
        <w:tab/>
      </w:r>
      <w:r w:rsidR="00C94F0E">
        <w:t>$</w:t>
      </w:r>
      <w:r w:rsidR="000E6AAE">
        <w:t>28.34</w:t>
      </w:r>
      <w:r w:rsidR="00C94F0E">
        <w:t xml:space="preserve"> </w:t>
      </w:r>
      <w:r w:rsidRPr="00991AF7" w:rsidR="00991AF7">
        <w:t>(GS-6, Step 3, $</w:t>
      </w:r>
      <w:r w:rsidR="000E6AAE">
        <w:t>17.</w:t>
      </w:r>
      <w:r w:rsidR="00215A8D">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RPr="004B40F3" w:rsidP="003C677A" w14:paraId="4F3D8841" w14:textId="6E3D3CB5">
      <w:pPr>
        <w:pBdr>
          <w:top w:val="single" w:sz="6" w:space="0" w:color="FFFFFF"/>
          <w:left w:val="single" w:sz="6" w:space="0" w:color="FFFFFF"/>
          <w:bottom w:val="single" w:sz="6" w:space="0" w:color="FFFFFF"/>
          <w:right w:val="single" w:sz="6" w:space="0" w:color="FFFFFF"/>
        </w:pBdr>
        <w:ind w:firstLine="720"/>
      </w:pPr>
      <w:r w:rsidRPr="56D9BFF8">
        <w:rPr>
          <w:color w:val="000000" w:themeColor="text1"/>
        </w:rPr>
        <w:t>These rates are from the Office of Personnel Management (OPM</w:t>
      </w:r>
      <w:r w:rsidRPr="00AA1D96">
        <w:rPr>
          <w:color w:val="000000" w:themeColor="text1"/>
        </w:rPr>
        <w:t>)</w:t>
      </w:r>
      <w:r w:rsidRPr="00AA1D96" w:rsidR="007A458D">
        <w:rPr>
          <w:color w:val="000000" w:themeColor="text1"/>
        </w:rPr>
        <w:t>,</w:t>
      </w:r>
      <w:r w:rsidRPr="00AA1D96">
        <w:rPr>
          <w:color w:val="000000" w:themeColor="text1"/>
        </w:rPr>
        <w:t xml:space="preserve"> </w:t>
      </w:r>
      <w:r w:rsidRPr="00AA1D96" w:rsidR="006D381C">
        <w:rPr>
          <w:color w:val="000000" w:themeColor="text1"/>
        </w:rPr>
        <w:t xml:space="preserve">2022 </w:t>
      </w:r>
      <w:r w:rsidRPr="00AA1D96">
        <w:rPr>
          <w:color w:val="000000" w:themeColor="text1"/>
        </w:rPr>
        <w:t>G</w:t>
      </w:r>
      <w:r w:rsidRPr="56D9BFF8">
        <w:rPr>
          <w:color w:val="000000" w:themeColor="text1"/>
        </w:rPr>
        <w:t>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7934AF">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Details upon which this estimate</w:t>
      </w:r>
      <w:r w:rsidRPr="004B40F3">
        <w:t xml:space="preserve"> is based appear </w:t>
      </w:r>
      <w:r w:rsidRPr="004B40F3" w:rsidR="0095132C">
        <w:t xml:space="preserve">at the end of this document </w:t>
      </w:r>
      <w:r w:rsidRPr="004B40F3" w:rsidR="007A458D">
        <w:t xml:space="preserve">in </w:t>
      </w:r>
      <w:r w:rsidRPr="004B40F3">
        <w:t xml:space="preserve">Table 2: </w:t>
      </w:r>
      <w:r w:rsidRPr="004B40F3" w:rsidR="00CF2B37">
        <w:t>Average Annual EPA Burden and Cost –</w:t>
      </w:r>
      <w:r w:rsidRPr="004B40F3" w:rsidR="00144F35">
        <w:t xml:space="preserve"> </w:t>
      </w:r>
      <w:r w:rsidRPr="004B40F3" w:rsidR="004B40F3">
        <w:t>State and Federal Emission Guidelines for Hospital/Medical/Infectious Waste Incinerators (40 CFR Part 60, Subpart Ce and 40 CFR Part 62, Subpart HHH)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02AEFEF9">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w:t>
      </w:r>
      <w:r w:rsidRPr="004B40F3">
        <w:t xml:space="preserve">ed on our research for this ICR, on average over the next three years, approximately </w:t>
      </w:r>
      <w:r w:rsidR="002C0F41">
        <w:t>2</w:t>
      </w:r>
      <w:r w:rsidRPr="004B40F3" w:rsidR="002C0F41">
        <w:t xml:space="preserve">8 </w:t>
      </w:r>
      <w:r w:rsidRPr="004B40F3">
        <w:t>existing</w:t>
      </w:r>
      <w:r>
        <w:rPr>
          <w:color w:val="000000"/>
        </w:rPr>
        <w:t xml:space="preserve"> respondents </w:t>
      </w:r>
      <w:r w:rsidR="004B40F3">
        <w:rPr>
          <w:color w:val="000000"/>
        </w:rPr>
        <w:t>(</w:t>
      </w:r>
      <w:r w:rsidR="004B40F3">
        <w:t>16</w:t>
      </w:r>
      <w:r w:rsidRPr="00854EA7" w:rsidR="004B40F3">
        <w:t xml:space="preserve"> privately-owned, </w:t>
      </w:r>
      <w:r w:rsidR="004B40F3">
        <w:t>1</w:t>
      </w:r>
      <w:r w:rsidRPr="00854EA7" w:rsidR="004B40F3">
        <w:t xml:space="preserve"> </w:t>
      </w:r>
      <w:r w:rsidRPr="00854EA7" w:rsidR="004B40F3">
        <w:t>Federally-owned</w:t>
      </w:r>
      <w:r w:rsidRPr="00854EA7" w:rsidR="004B40F3">
        <w:t xml:space="preserve">, and </w:t>
      </w:r>
      <w:r w:rsidR="004B40F3">
        <w:t>1</w:t>
      </w:r>
      <w:r w:rsidRPr="00854EA7" w:rsidR="004B40F3">
        <w:t xml:space="preserve"> State/locally-owned, </w:t>
      </w:r>
      <w:r w:rsidRPr="0001367C" w:rsidR="004B40F3">
        <w:rPr>
          <w:i/>
        </w:rPr>
        <w:t>plus</w:t>
      </w:r>
      <w:r w:rsidRPr="00854EA7" w:rsidR="004B40F3">
        <w:t xml:space="preserve"> the </w:t>
      </w:r>
      <w:r w:rsidR="005F5BD7">
        <w:t>1</w:t>
      </w:r>
      <w:r w:rsidR="00D41F6F">
        <w:t>0</w:t>
      </w:r>
      <w:r w:rsidRPr="00854EA7" w:rsidR="005F5BD7">
        <w:t xml:space="preserve"> </w:t>
      </w:r>
      <w:r w:rsidRPr="00854EA7" w:rsidR="004B40F3">
        <w:t>states requiring State Plan Inventories)</w:t>
      </w:r>
      <w:r w:rsidR="007934AF">
        <w:t>,</w:t>
      </w:r>
      <w:r w:rsidR="004B40F3">
        <w:t xml:space="preserve"> </w:t>
      </w:r>
      <w:r>
        <w:rPr>
          <w:color w:val="000000"/>
        </w:rPr>
        <w:t>will be subject to the</w:t>
      </w:r>
      <w:r w:rsidR="007934AF">
        <w:rPr>
          <w:color w:val="000000"/>
        </w:rPr>
        <w:t>se</w:t>
      </w:r>
      <w:r>
        <w:rPr>
          <w:color w:val="000000"/>
        </w:rPr>
        <w:t xml:space="preserve"> standard</w:t>
      </w:r>
      <w:r w:rsidR="007934AF">
        <w:rPr>
          <w:color w:val="000000"/>
        </w:rPr>
        <w:t>s</w:t>
      </w:r>
      <w:r>
        <w:rPr>
          <w:color w:val="000000"/>
        </w:rPr>
        <w:t>.</w:t>
      </w:r>
      <w:r w:rsidR="009C7E97">
        <w:rPr>
          <w:color w:val="000000"/>
        </w:rPr>
        <w:t xml:space="preserve"> </w:t>
      </w:r>
      <w:r>
        <w:rPr>
          <w:color w:val="000000"/>
        </w:rPr>
        <w:t xml:space="preserve">It is estimated that </w:t>
      </w:r>
      <w:r w:rsidR="004B40F3">
        <w:rPr>
          <w:color w:val="000000"/>
        </w:rPr>
        <w:t>no</w:t>
      </w:r>
      <w:r>
        <w:rPr>
          <w:color w:val="000000"/>
        </w:rPr>
        <w:t xml:space="preserve"> additional respondents per year will become subject</w:t>
      </w:r>
      <w:r w:rsidR="007934AF">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w:t>
      </w:r>
      <w:r w:rsidRPr="004B40F3">
        <w:t>s</w:t>
      </w:r>
      <w:r w:rsidRPr="004B40F3" w:rsidR="004B40F3">
        <w:t xml:space="preserve"> </w:t>
      </w:r>
      <w:r w:rsidR="00D41F6F">
        <w:t>28</w:t>
      </w:r>
      <w:r w:rsidRPr="004B40F3" w:rsidR="00BF1521">
        <w:t xml:space="preserve"> </w:t>
      </w:r>
      <w:r>
        <w:rPr>
          <w:color w:val="000000"/>
        </w:rPr>
        <w:t>per year.</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4C9AE7B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7934AF">
        <w:rPr>
          <w:color w:val="000000"/>
        </w:rPr>
        <w:t>:</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4B40F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4B40F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D40321">
        <w:tblPrEx>
          <w:tblW w:w="9359" w:type="dxa"/>
          <w:tblInd w:w="110" w:type="dxa"/>
          <w:tblLayout w:type="fixed"/>
          <w:tblCellMar>
            <w:left w:w="110" w:type="dxa"/>
            <w:right w:w="110" w:type="dxa"/>
          </w:tblCellMar>
          <w:tblLook w:val="0000"/>
        </w:tblPrEx>
        <w:trPr>
          <w:trHeight w:val="1645"/>
        </w:trPr>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D40321">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D41F6F" w:rsidP="00D41F6F"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D41F6F" w:rsidP="00D41F6F" w14:paraId="3108CE70" w14:textId="3D790757">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D41F6F" w:rsidP="00D41F6F" w14:paraId="0B137A30" w14:textId="1BB5CD0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28</w:t>
            </w:r>
          </w:p>
        </w:tc>
        <w:tc>
          <w:tcPr>
            <w:tcW w:w="2070" w:type="dxa"/>
            <w:tcBorders>
              <w:top w:val="single" w:sz="8" w:space="0" w:color="000000"/>
              <w:left w:val="single" w:sz="6" w:space="0" w:color="000000"/>
              <w:bottom w:val="single" w:sz="6" w:space="0" w:color="000000"/>
              <w:right w:val="single" w:sz="6" w:space="0" w:color="000000"/>
            </w:tcBorders>
            <w:vAlign w:val="center"/>
          </w:tcPr>
          <w:p w:rsidR="00D41F6F" w:rsidP="00D41F6F" w14:paraId="7D960C93" w14:textId="22745C92">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D41F6F" w:rsidP="00D41F6F" w14:paraId="7ED54B96" w14:textId="651015F1">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D41F6F" w:rsidP="00D41F6F" w14:paraId="3F7C0DAD" w14:textId="1D5CCF21">
            <w:pPr>
              <w:pBdr>
                <w:top w:val="single" w:sz="6" w:space="0" w:color="FFFFFF"/>
                <w:left w:val="single" w:sz="6" w:space="0" w:color="FFFFFF"/>
                <w:bottom w:val="single" w:sz="6" w:space="0" w:color="FFFFFF"/>
                <w:right w:val="single" w:sz="6" w:space="0" w:color="FFFFFF"/>
              </w:pBdr>
              <w:jc w:val="center"/>
              <w:rPr>
                <w:color w:val="000000"/>
                <w:sz w:val="18"/>
                <w:szCs w:val="18"/>
              </w:rPr>
            </w:pPr>
            <w:r w:rsidRPr="00DC6BA3">
              <w:rPr>
                <w:sz w:val="18"/>
                <w:szCs w:val="18"/>
              </w:rPr>
              <w:t>28</w:t>
            </w:r>
          </w:p>
        </w:tc>
      </w:tr>
      <w:tr w14:paraId="75ED52D9" w14:textId="77777777" w:rsidTr="00D4032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41F6F" w:rsidP="00D41F6F"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D41F6F" w:rsidP="00D41F6F" w14:paraId="7564DEC3" w14:textId="28ECB53F">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D41F6F" w:rsidP="00D41F6F" w14:paraId="002226B8" w14:textId="0A374175">
            <w:pPr>
              <w:pBdr>
                <w:top w:val="single" w:sz="6" w:space="0" w:color="FFFFFF"/>
                <w:left w:val="single" w:sz="6" w:space="0" w:color="FFFFFF"/>
                <w:bottom w:val="single" w:sz="6" w:space="0" w:color="FFFFFF"/>
                <w:right w:val="single" w:sz="6" w:space="0" w:color="FFFFFF"/>
              </w:pBdr>
              <w:jc w:val="center"/>
              <w:rPr>
                <w:color w:val="000000"/>
                <w:sz w:val="18"/>
                <w:szCs w:val="18"/>
              </w:rPr>
            </w:pPr>
            <w:r w:rsidRPr="00187E1A">
              <w:rPr>
                <w:sz w:val="18"/>
                <w:szCs w:val="18"/>
              </w:rPr>
              <w:t>28</w:t>
            </w:r>
          </w:p>
        </w:tc>
        <w:tc>
          <w:tcPr>
            <w:tcW w:w="2070" w:type="dxa"/>
            <w:tcBorders>
              <w:top w:val="single" w:sz="6" w:space="0" w:color="000000"/>
              <w:left w:val="single" w:sz="6" w:space="0" w:color="000000"/>
              <w:bottom w:val="single" w:sz="6" w:space="0" w:color="000000"/>
              <w:right w:val="single" w:sz="6" w:space="0" w:color="000000"/>
            </w:tcBorders>
            <w:vAlign w:val="center"/>
          </w:tcPr>
          <w:p w:rsidR="00D41F6F" w:rsidP="00D41F6F" w14:paraId="1C3913C5" w14:textId="2CCA71FF">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41F6F" w:rsidP="00D41F6F" w14:paraId="3802688A" w14:textId="6D841E73">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D41F6F" w:rsidP="00D41F6F" w14:paraId="45C01B8A" w14:textId="5DD9B42F">
            <w:pPr>
              <w:pBdr>
                <w:top w:val="single" w:sz="6" w:space="0" w:color="FFFFFF"/>
                <w:left w:val="single" w:sz="6" w:space="0" w:color="FFFFFF"/>
                <w:bottom w:val="single" w:sz="6" w:space="0" w:color="FFFFFF"/>
                <w:right w:val="single" w:sz="6" w:space="0" w:color="FFFFFF"/>
              </w:pBdr>
              <w:jc w:val="center"/>
              <w:rPr>
                <w:color w:val="000000"/>
                <w:sz w:val="18"/>
                <w:szCs w:val="18"/>
              </w:rPr>
            </w:pPr>
            <w:r w:rsidRPr="00DC6BA3">
              <w:rPr>
                <w:sz w:val="18"/>
                <w:szCs w:val="18"/>
              </w:rPr>
              <w:t>28</w:t>
            </w:r>
          </w:p>
        </w:tc>
      </w:tr>
      <w:tr w14:paraId="0C60FE4C" w14:textId="77777777" w:rsidTr="00D4032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41F6F" w:rsidP="00D41F6F"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D41F6F" w:rsidP="00D41F6F" w14:paraId="1A6EA395" w14:textId="55EC2451">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D41F6F" w:rsidP="00D41F6F" w14:paraId="37336570" w14:textId="2F3238EA">
            <w:pPr>
              <w:pBdr>
                <w:top w:val="single" w:sz="6" w:space="0" w:color="FFFFFF"/>
                <w:left w:val="single" w:sz="6" w:space="0" w:color="FFFFFF"/>
                <w:bottom w:val="single" w:sz="6" w:space="0" w:color="FFFFFF"/>
                <w:right w:val="single" w:sz="6" w:space="0" w:color="FFFFFF"/>
              </w:pBdr>
              <w:jc w:val="center"/>
              <w:rPr>
                <w:color w:val="000000"/>
                <w:sz w:val="18"/>
                <w:szCs w:val="18"/>
              </w:rPr>
            </w:pPr>
            <w:r w:rsidRPr="00187E1A">
              <w:rPr>
                <w:sz w:val="18"/>
                <w:szCs w:val="18"/>
              </w:rPr>
              <w:t>28</w:t>
            </w:r>
          </w:p>
        </w:tc>
        <w:tc>
          <w:tcPr>
            <w:tcW w:w="2070" w:type="dxa"/>
            <w:tcBorders>
              <w:top w:val="single" w:sz="6" w:space="0" w:color="000000"/>
              <w:left w:val="single" w:sz="6" w:space="0" w:color="000000"/>
              <w:bottom w:val="single" w:sz="6" w:space="0" w:color="000000"/>
              <w:right w:val="single" w:sz="6" w:space="0" w:color="000000"/>
            </w:tcBorders>
            <w:vAlign w:val="center"/>
          </w:tcPr>
          <w:p w:rsidR="00D41F6F" w:rsidP="00D41F6F" w14:paraId="7C60F04B" w14:textId="51BDDA73">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41F6F" w:rsidP="00D41F6F" w14:paraId="53B7186D" w14:textId="7B725925">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D41F6F" w:rsidP="00D41F6F" w14:paraId="18B5AAAA" w14:textId="069E922D">
            <w:pPr>
              <w:pBdr>
                <w:top w:val="single" w:sz="6" w:space="0" w:color="FFFFFF"/>
                <w:left w:val="single" w:sz="6" w:space="0" w:color="FFFFFF"/>
                <w:bottom w:val="single" w:sz="6" w:space="0" w:color="FFFFFF"/>
                <w:right w:val="single" w:sz="6" w:space="0" w:color="FFFFFF"/>
              </w:pBdr>
              <w:jc w:val="center"/>
              <w:rPr>
                <w:color w:val="000000"/>
                <w:sz w:val="18"/>
                <w:szCs w:val="18"/>
              </w:rPr>
            </w:pPr>
            <w:r w:rsidRPr="00DC6BA3">
              <w:rPr>
                <w:sz w:val="18"/>
                <w:szCs w:val="18"/>
              </w:rPr>
              <w:t>28</w:t>
            </w:r>
          </w:p>
        </w:tc>
      </w:tr>
      <w:tr w14:paraId="6B3C1DEA" w14:textId="77777777" w:rsidTr="00D40321">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D41F6F" w:rsidP="00D41F6F"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D41F6F" w:rsidP="00D41F6F" w14:paraId="1581E97D" w14:textId="72AD3857">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D41F6F" w:rsidP="00D41F6F" w14:paraId="47314C40" w14:textId="4533668E">
            <w:pPr>
              <w:pBdr>
                <w:top w:val="single" w:sz="6" w:space="0" w:color="FFFFFF"/>
                <w:left w:val="single" w:sz="6" w:space="0" w:color="FFFFFF"/>
                <w:bottom w:val="single" w:sz="6" w:space="0" w:color="FFFFFF"/>
                <w:right w:val="single" w:sz="6" w:space="0" w:color="FFFFFF"/>
              </w:pBdr>
              <w:jc w:val="center"/>
              <w:rPr>
                <w:color w:val="000000"/>
                <w:sz w:val="18"/>
                <w:szCs w:val="18"/>
              </w:rPr>
            </w:pPr>
            <w:r w:rsidRPr="00187E1A">
              <w:rPr>
                <w:sz w:val="18"/>
                <w:szCs w:val="18"/>
              </w:rPr>
              <w:t>28</w:t>
            </w:r>
          </w:p>
        </w:tc>
        <w:tc>
          <w:tcPr>
            <w:tcW w:w="2070" w:type="dxa"/>
            <w:tcBorders>
              <w:top w:val="single" w:sz="6" w:space="0" w:color="000000"/>
              <w:left w:val="single" w:sz="6" w:space="0" w:color="000000"/>
              <w:bottom w:val="single" w:sz="8" w:space="0" w:color="000000"/>
              <w:right w:val="single" w:sz="6" w:space="0" w:color="000000"/>
            </w:tcBorders>
            <w:vAlign w:val="center"/>
          </w:tcPr>
          <w:p w:rsidR="00D41F6F" w:rsidP="00D41F6F" w14:paraId="480163AE" w14:textId="053914FC">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D41F6F" w:rsidP="00D41F6F" w14:paraId="2B2CDCCB" w14:textId="79E6BC38">
            <w:pPr>
              <w:pBdr>
                <w:top w:val="single" w:sz="6" w:space="0" w:color="FFFFFF"/>
                <w:left w:val="single" w:sz="6" w:space="0" w:color="FFFFFF"/>
                <w:bottom w:val="single" w:sz="6" w:space="0" w:color="FFFFFF"/>
                <w:right w:val="single" w:sz="6" w:space="0" w:color="FFFFFF"/>
              </w:pBdr>
              <w:jc w:val="center"/>
              <w:rPr>
                <w:color w:val="000000"/>
                <w:sz w:val="18"/>
                <w:szCs w:val="18"/>
              </w:rPr>
            </w:pPr>
            <w:r w:rsidRPr="00FC6091">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D41F6F" w:rsidP="00D41F6F" w14:paraId="0CAD30F7" w14:textId="01D64F39">
            <w:pPr>
              <w:pBdr>
                <w:top w:val="single" w:sz="6" w:space="0" w:color="FFFFFF"/>
                <w:left w:val="single" w:sz="6" w:space="0" w:color="FFFFFF"/>
                <w:bottom w:val="single" w:sz="6" w:space="0" w:color="FFFFFF"/>
                <w:right w:val="single" w:sz="6" w:space="0" w:color="FFFFFF"/>
              </w:pBdr>
              <w:jc w:val="center"/>
              <w:rPr>
                <w:color w:val="000000"/>
                <w:sz w:val="18"/>
                <w:szCs w:val="18"/>
              </w:rPr>
            </w:pPr>
            <w:r w:rsidRPr="00DC6BA3">
              <w:rPr>
                <w:sz w:val="18"/>
                <w:szCs w:val="18"/>
              </w:rPr>
              <w:t>28</w:t>
            </w:r>
          </w:p>
        </w:tc>
      </w:tr>
    </w:tbl>
    <w:p w:rsidR="00CA4CD6" w:rsidRPr="00A91597" w:rsidP="004B40F3" w14:paraId="50712C32" w14:textId="784AFFB0">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4B40F3" w:rsidRPr="00A91597" w:rsidP="004B40F3" w14:paraId="703FE863" w14:textId="77777777">
      <w:pPr>
        <w:pBdr>
          <w:top w:val="single" w:sz="6" w:space="0" w:color="FFFFFF"/>
          <w:left w:val="single" w:sz="6" w:space="0" w:color="FFFFFF"/>
          <w:bottom w:val="single" w:sz="6" w:space="0" w:color="FFFFFF"/>
          <w:right w:val="single" w:sz="6" w:space="0" w:color="FFFFFF"/>
        </w:pBdr>
        <w:ind w:firstLine="720"/>
      </w:pPr>
    </w:p>
    <w:p w:rsidR="00CA4CD6" w:rsidRPr="004B40F3" w14:paraId="20B94E50" w14:textId="6A7144A3">
      <w:pPr>
        <w:pBdr>
          <w:top w:val="single" w:sz="6" w:space="0" w:color="FFFFFF"/>
          <w:left w:val="single" w:sz="6" w:space="0" w:color="FFFFFF"/>
          <w:bottom w:val="single" w:sz="6" w:space="0" w:color="FFFFFF"/>
          <w:right w:val="single" w:sz="6" w:space="0" w:color="FFFFFF"/>
        </w:pBdr>
        <w:ind w:firstLine="720"/>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w:t>
      </w:r>
      <w:r w:rsidRPr="004B40F3">
        <w:t xml:space="preserve">s </w:t>
      </w:r>
      <w:r w:rsidR="00D41F6F">
        <w:t>28</w:t>
      </w:r>
      <w:r w:rsidR="00BF20DE">
        <w:t>.</w:t>
      </w:r>
      <w:r w:rsidRPr="004B40F3" w:rsidR="00507EC5">
        <w:t xml:space="preserve"> </w:t>
      </w:r>
    </w:p>
    <w:p w:rsidR="00CA4CD6" w14:paraId="6343745F" w14:textId="77777777">
      <w:pPr>
        <w:pBdr>
          <w:top w:val="single" w:sz="6" w:space="0" w:color="FFFFFF"/>
          <w:left w:val="single" w:sz="6" w:space="0" w:color="FFFFFF"/>
          <w:bottom w:val="single" w:sz="6" w:space="0" w:color="FFFFFF"/>
          <w:right w:val="single" w:sz="6" w:space="0" w:color="FFFFFF"/>
        </w:pBdr>
        <w:ind w:firstLine="720"/>
        <w:rPr>
          <w:color w:val="000000"/>
        </w:rPr>
      </w:pPr>
    </w:p>
    <w:p w:rsidR="00A91597" w:rsidP="00A91597" w14:paraId="7D8A5F2C" w14:textId="77777777">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total number of annual responses per year is calculated using the following table: </w:t>
      </w:r>
    </w:p>
    <w:p w:rsidR="00A91597" w:rsidP="00A91597" w14:paraId="06AEBC25" w14:textId="159462B2">
      <w:pPr>
        <w:pBdr>
          <w:top w:val="single" w:sz="6" w:space="0" w:color="FFFFFF"/>
          <w:left w:val="single" w:sz="6" w:space="0" w:color="FFFFFF"/>
          <w:bottom w:val="single" w:sz="6" w:space="0" w:color="FFFFFF"/>
          <w:right w:val="single" w:sz="6" w:space="0" w:color="FFFFFF"/>
        </w:pBdr>
        <w:ind w:firstLine="720"/>
        <w:rPr>
          <w:color w:val="000000"/>
        </w:rPr>
      </w:pPr>
    </w:p>
    <w:p w:rsidR="00480901" w:rsidRPr="00480901" w:rsidP="00A91597" w14:paraId="789B023B" w14:textId="77777777">
      <w:pPr>
        <w:pBdr>
          <w:top w:val="single" w:sz="6" w:space="0" w:color="FFFFFF"/>
          <w:left w:val="single" w:sz="6" w:space="0" w:color="FFFFFF"/>
          <w:bottom w:val="single" w:sz="6" w:space="0" w:color="FFFFFF"/>
          <w:right w:val="single" w:sz="6" w:space="0" w:color="FFFFFF"/>
        </w:pBdr>
        <w:ind w:firstLine="720"/>
        <w:rPr>
          <w:color w:val="000000"/>
        </w:rPr>
      </w:pPr>
    </w:p>
    <w:tbl>
      <w:tblPr>
        <w:tblW w:w="9329" w:type="dxa"/>
        <w:tblInd w:w="-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150"/>
        <w:gridCol w:w="1350"/>
        <w:gridCol w:w="1139"/>
        <w:gridCol w:w="1170"/>
        <w:gridCol w:w="1440"/>
        <w:gridCol w:w="1080"/>
      </w:tblGrid>
      <w:tr w14:paraId="20354ED6" w14:textId="77777777" w:rsidTr="00A211E5">
        <w:tblPrEx>
          <w:tblW w:w="9329" w:type="dxa"/>
          <w:tblInd w:w="-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rHeight w:val="538"/>
        </w:trPr>
        <w:tc>
          <w:tcPr>
            <w:tcW w:w="9329" w:type="dxa"/>
            <w:gridSpan w:val="6"/>
            <w:vAlign w:val="center"/>
          </w:tcPr>
          <w:p w:rsidR="00A91597" w:rsidRPr="00FC6091" w:rsidP="00A211E5" w14:paraId="2A3A78B4" w14:textId="77777777">
            <w:pPr>
              <w:keepNext/>
              <w:keepLines/>
              <w:spacing w:before="60" w:after="60"/>
              <w:jc w:val="center"/>
              <w:rPr>
                <w:b/>
              </w:rPr>
            </w:pPr>
            <w:r w:rsidRPr="00FC6091">
              <w:rPr>
                <w:b/>
                <w:bCs/>
              </w:rPr>
              <w:t>Total Annual Responses</w:t>
            </w:r>
          </w:p>
        </w:tc>
      </w:tr>
      <w:tr w14:paraId="1E11DE05"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381E191F" w14:textId="77777777">
            <w:pPr>
              <w:keepNext/>
              <w:keepLines/>
              <w:spacing w:line="120" w:lineRule="exact"/>
              <w:rPr>
                <w:b/>
                <w:bCs/>
                <w:sz w:val="20"/>
                <w:szCs w:val="20"/>
              </w:rPr>
            </w:pPr>
          </w:p>
          <w:p w:rsidR="00A91597" w:rsidRPr="00FC6091" w:rsidP="00A211E5" w14:paraId="75B688A2" w14:textId="77777777">
            <w:pPr>
              <w:keepNext/>
              <w:keepLines/>
              <w:pBdr>
                <w:top w:val="single" w:sz="6" w:space="0" w:color="FFFFFF"/>
                <w:left w:val="single" w:sz="6" w:space="0" w:color="FFFFFF"/>
                <w:bottom w:val="single" w:sz="6" w:space="0" w:color="FFFFFF"/>
                <w:right w:val="single" w:sz="6" w:space="0" w:color="FFFFFF"/>
              </w:pBdr>
              <w:jc w:val="center"/>
              <w:rPr>
                <w:b/>
                <w:sz w:val="20"/>
                <w:szCs w:val="20"/>
              </w:rPr>
            </w:pPr>
            <w:r w:rsidRPr="00FC6091">
              <w:rPr>
                <w:b/>
                <w:sz w:val="20"/>
                <w:szCs w:val="20"/>
              </w:rPr>
              <w:t>(A)</w:t>
            </w:r>
          </w:p>
          <w:p w:rsidR="00A91597" w:rsidRPr="00FC6091" w:rsidP="00A211E5" w14:paraId="76A4AEE7" w14:textId="77777777">
            <w:pPr>
              <w:keepNext/>
              <w:keepLines/>
              <w:pBdr>
                <w:top w:val="single" w:sz="6" w:space="0" w:color="FFFFFF"/>
                <w:left w:val="single" w:sz="6" w:space="0" w:color="FFFFFF"/>
                <w:bottom w:val="single" w:sz="6" w:space="0" w:color="FFFFFF"/>
                <w:right w:val="single" w:sz="6" w:space="0" w:color="FFFFFF"/>
              </w:pBdr>
              <w:jc w:val="center"/>
              <w:rPr>
                <w:b/>
                <w:sz w:val="20"/>
                <w:szCs w:val="20"/>
              </w:rPr>
            </w:pPr>
          </w:p>
          <w:p w:rsidR="00A91597" w:rsidRPr="00FC6091" w:rsidP="00A211E5" w14:paraId="26D6BE18"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Information Collection Activity</w:t>
            </w:r>
          </w:p>
        </w:tc>
        <w:tc>
          <w:tcPr>
            <w:tcW w:w="1350" w:type="dxa"/>
          </w:tcPr>
          <w:p w:rsidR="00A91597" w:rsidRPr="00FC6091" w:rsidP="00A211E5" w14:paraId="17476108" w14:textId="77777777">
            <w:pPr>
              <w:keepNext/>
              <w:keepLines/>
              <w:spacing w:line="120" w:lineRule="exact"/>
              <w:rPr>
                <w:b/>
                <w:sz w:val="20"/>
                <w:szCs w:val="20"/>
              </w:rPr>
            </w:pPr>
          </w:p>
          <w:p w:rsidR="00A91597" w:rsidRPr="00FC6091" w:rsidP="00A211E5" w14:paraId="2862403B"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p>
          <w:p w:rsidR="00A91597" w:rsidRPr="00FC6091" w:rsidP="00A211E5" w14:paraId="5C46E67B"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 xml:space="preserve">States </w:t>
            </w:r>
          </w:p>
        </w:tc>
        <w:tc>
          <w:tcPr>
            <w:tcW w:w="1139" w:type="dxa"/>
          </w:tcPr>
          <w:p w:rsidR="00A91597" w:rsidRPr="00FC6091" w:rsidP="00A211E5" w14:paraId="2704EEBA" w14:textId="77777777">
            <w:pPr>
              <w:keepNext/>
              <w:keepLines/>
              <w:spacing w:line="120" w:lineRule="exact"/>
              <w:rPr>
                <w:b/>
                <w:sz w:val="20"/>
                <w:szCs w:val="20"/>
              </w:rPr>
            </w:pPr>
          </w:p>
          <w:p w:rsidR="00A91597" w:rsidRPr="00FC6091" w:rsidP="00A211E5" w14:paraId="03471A95"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 xml:space="preserve">Privately-Owned </w:t>
            </w:r>
          </w:p>
          <w:p w:rsidR="00A91597" w:rsidRPr="00FC6091" w:rsidP="00A211E5" w14:paraId="59D384C5"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HMIWI</w:t>
            </w:r>
          </w:p>
        </w:tc>
        <w:tc>
          <w:tcPr>
            <w:tcW w:w="1170" w:type="dxa"/>
          </w:tcPr>
          <w:p w:rsidR="00A91597" w:rsidRPr="00FC6091" w:rsidP="00A211E5" w14:paraId="22994DB7" w14:textId="77777777">
            <w:pPr>
              <w:keepNext/>
              <w:keepLines/>
              <w:spacing w:line="120" w:lineRule="exact"/>
              <w:rPr>
                <w:b/>
                <w:sz w:val="20"/>
                <w:szCs w:val="20"/>
              </w:rPr>
            </w:pPr>
          </w:p>
          <w:p w:rsidR="00A91597" w:rsidRPr="00FC6091" w:rsidP="00A211E5" w14:paraId="6E472F48"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Federally- Owned HMIWI</w:t>
            </w:r>
          </w:p>
        </w:tc>
        <w:tc>
          <w:tcPr>
            <w:tcW w:w="1440" w:type="dxa"/>
          </w:tcPr>
          <w:p w:rsidR="00A91597" w:rsidRPr="00FC6091" w:rsidP="00A211E5" w14:paraId="3BEDDA23" w14:textId="77777777">
            <w:pPr>
              <w:keepNext/>
              <w:keepLines/>
              <w:spacing w:line="120" w:lineRule="exact"/>
              <w:rPr>
                <w:b/>
                <w:sz w:val="20"/>
                <w:szCs w:val="20"/>
              </w:rPr>
            </w:pPr>
          </w:p>
          <w:p w:rsidR="00A91597" w:rsidRPr="00FC6091" w:rsidP="00A211E5" w14:paraId="2ED649A8"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State/Locally Owned HMIWI</w:t>
            </w:r>
          </w:p>
        </w:tc>
        <w:tc>
          <w:tcPr>
            <w:tcW w:w="1080" w:type="dxa"/>
          </w:tcPr>
          <w:p w:rsidR="00A91597" w:rsidRPr="00FC6091" w:rsidP="00A211E5" w14:paraId="6DD47CCF" w14:textId="77777777">
            <w:pPr>
              <w:keepNext/>
              <w:keepLines/>
              <w:spacing w:line="120" w:lineRule="exact"/>
              <w:rPr>
                <w:b/>
                <w:sz w:val="20"/>
                <w:szCs w:val="20"/>
              </w:rPr>
            </w:pPr>
          </w:p>
          <w:p w:rsidR="00A91597" w:rsidRPr="00FC6091" w:rsidP="00A211E5" w14:paraId="0BC4F5AE"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Total</w:t>
            </w:r>
          </w:p>
        </w:tc>
      </w:tr>
      <w:tr w14:paraId="248A93D2"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2E7F1612" w14:textId="77777777">
            <w:pPr>
              <w:keepNext/>
              <w:keepLines/>
              <w:spacing w:before="60" w:after="60"/>
              <w:rPr>
                <w:sz w:val="20"/>
                <w:szCs w:val="20"/>
              </w:rPr>
            </w:pPr>
            <w:r w:rsidRPr="00FC6091">
              <w:rPr>
                <w:sz w:val="20"/>
                <w:szCs w:val="20"/>
              </w:rPr>
              <w:t>State Plan/inventory</w:t>
            </w:r>
            <w:r>
              <w:rPr>
                <w:sz w:val="20"/>
                <w:szCs w:val="20"/>
              </w:rPr>
              <w:t xml:space="preserve"> </w:t>
            </w:r>
            <w:r w:rsidRPr="00FC6091">
              <w:rPr>
                <w:sz w:val="20"/>
                <w:szCs w:val="20"/>
                <w:vertAlign w:val="superscript"/>
              </w:rPr>
              <w:t>1</w:t>
            </w:r>
          </w:p>
        </w:tc>
        <w:tc>
          <w:tcPr>
            <w:tcW w:w="1350" w:type="dxa"/>
            <w:vAlign w:val="center"/>
          </w:tcPr>
          <w:p w:rsidR="00A91597" w:rsidRPr="00FC6091" w:rsidP="00A211E5" w14:paraId="5C7E897A"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7D6CFE75" w14:textId="77777777">
            <w:pPr>
              <w:keepNext/>
              <w:keepLines/>
              <w:spacing w:before="60" w:after="60"/>
              <w:jc w:val="center"/>
              <w:rPr>
                <w:sz w:val="20"/>
                <w:szCs w:val="20"/>
              </w:rPr>
            </w:pPr>
            <w:r w:rsidRPr="00FC6091">
              <w:rPr>
                <w:sz w:val="20"/>
                <w:szCs w:val="20"/>
              </w:rPr>
              <w:t>0</w:t>
            </w:r>
          </w:p>
        </w:tc>
        <w:tc>
          <w:tcPr>
            <w:tcW w:w="1170" w:type="dxa"/>
            <w:vAlign w:val="center"/>
          </w:tcPr>
          <w:p w:rsidR="00A91597" w:rsidRPr="00FC6091" w:rsidP="00A211E5" w14:paraId="596AD958" w14:textId="77777777">
            <w:pPr>
              <w:keepNext/>
              <w:keepLines/>
              <w:spacing w:before="60" w:after="60"/>
              <w:jc w:val="center"/>
              <w:rPr>
                <w:sz w:val="20"/>
                <w:szCs w:val="20"/>
              </w:rPr>
            </w:pPr>
            <w:r w:rsidRPr="00FC6091">
              <w:rPr>
                <w:sz w:val="20"/>
                <w:szCs w:val="20"/>
              </w:rPr>
              <w:t>0</w:t>
            </w:r>
          </w:p>
        </w:tc>
        <w:tc>
          <w:tcPr>
            <w:tcW w:w="1440" w:type="dxa"/>
            <w:vAlign w:val="center"/>
          </w:tcPr>
          <w:p w:rsidR="00A91597" w:rsidRPr="00FC6091" w:rsidP="00A211E5" w14:paraId="7320F522" w14:textId="77777777">
            <w:pPr>
              <w:keepNext/>
              <w:keepLines/>
              <w:spacing w:before="60" w:after="60"/>
              <w:jc w:val="center"/>
              <w:rPr>
                <w:sz w:val="20"/>
                <w:szCs w:val="20"/>
              </w:rPr>
            </w:pPr>
            <w:r w:rsidRPr="00FC6091">
              <w:rPr>
                <w:sz w:val="20"/>
                <w:szCs w:val="20"/>
              </w:rPr>
              <w:t>0</w:t>
            </w:r>
          </w:p>
        </w:tc>
        <w:tc>
          <w:tcPr>
            <w:tcW w:w="1080" w:type="dxa"/>
            <w:vAlign w:val="center"/>
          </w:tcPr>
          <w:p w:rsidR="00A91597" w:rsidRPr="00FC6091" w:rsidP="00A211E5" w14:paraId="52691655" w14:textId="77777777">
            <w:pPr>
              <w:keepNext/>
              <w:keepLines/>
              <w:spacing w:before="60" w:after="60"/>
              <w:jc w:val="center"/>
              <w:rPr>
                <w:sz w:val="20"/>
                <w:szCs w:val="20"/>
              </w:rPr>
            </w:pPr>
            <w:r w:rsidRPr="00FC6091">
              <w:rPr>
                <w:sz w:val="20"/>
                <w:szCs w:val="20"/>
              </w:rPr>
              <w:t>0</w:t>
            </w:r>
          </w:p>
        </w:tc>
      </w:tr>
      <w:tr w14:paraId="7317E4CA"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7355AA11" w14:textId="77777777">
            <w:pPr>
              <w:keepNext/>
              <w:keepLines/>
              <w:spacing w:before="60" w:after="60"/>
              <w:rPr>
                <w:sz w:val="20"/>
                <w:szCs w:val="20"/>
              </w:rPr>
            </w:pPr>
            <w:r w:rsidRPr="00FC6091">
              <w:rPr>
                <w:sz w:val="20"/>
                <w:szCs w:val="20"/>
              </w:rPr>
              <w:t>Annual update of State Plan inventory</w:t>
            </w:r>
          </w:p>
        </w:tc>
        <w:tc>
          <w:tcPr>
            <w:tcW w:w="1350" w:type="dxa"/>
            <w:vAlign w:val="center"/>
          </w:tcPr>
          <w:p w:rsidR="00A91597" w:rsidRPr="00FC6091" w:rsidP="00A211E5" w14:paraId="386A32A8" w14:textId="790CCBBD">
            <w:pPr>
              <w:keepNext/>
              <w:keepLines/>
              <w:spacing w:before="60" w:after="60"/>
              <w:jc w:val="center"/>
              <w:rPr>
                <w:sz w:val="20"/>
                <w:szCs w:val="20"/>
              </w:rPr>
            </w:pPr>
            <w:r>
              <w:rPr>
                <w:sz w:val="20"/>
                <w:szCs w:val="20"/>
              </w:rPr>
              <w:t>10</w:t>
            </w:r>
          </w:p>
        </w:tc>
        <w:tc>
          <w:tcPr>
            <w:tcW w:w="1139" w:type="dxa"/>
            <w:vAlign w:val="center"/>
          </w:tcPr>
          <w:p w:rsidR="00A91597" w:rsidRPr="00FC6091" w:rsidP="00A211E5" w14:paraId="5D2620D6" w14:textId="77777777">
            <w:pPr>
              <w:keepNext/>
              <w:keepLines/>
              <w:spacing w:before="60" w:after="60"/>
              <w:jc w:val="center"/>
              <w:rPr>
                <w:sz w:val="20"/>
                <w:szCs w:val="20"/>
              </w:rPr>
            </w:pPr>
            <w:r w:rsidRPr="00FC6091">
              <w:rPr>
                <w:sz w:val="20"/>
                <w:szCs w:val="20"/>
              </w:rPr>
              <w:t>0</w:t>
            </w:r>
          </w:p>
        </w:tc>
        <w:tc>
          <w:tcPr>
            <w:tcW w:w="1170" w:type="dxa"/>
            <w:vAlign w:val="center"/>
          </w:tcPr>
          <w:p w:rsidR="00A91597" w:rsidRPr="00FC6091" w:rsidP="00A211E5" w14:paraId="1AC6885D" w14:textId="77777777">
            <w:pPr>
              <w:keepNext/>
              <w:keepLines/>
              <w:spacing w:before="60" w:after="60"/>
              <w:jc w:val="center"/>
              <w:rPr>
                <w:sz w:val="20"/>
                <w:szCs w:val="20"/>
              </w:rPr>
            </w:pPr>
            <w:r w:rsidRPr="00FC6091">
              <w:rPr>
                <w:sz w:val="20"/>
                <w:szCs w:val="20"/>
              </w:rPr>
              <w:t>0</w:t>
            </w:r>
          </w:p>
        </w:tc>
        <w:tc>
          <w:tcPr>
            <w:tcW w:w="1440" w:type="dxa"/>
            <w:vAlign w:val="center"/>
          </w:tcPr>
          <w:p w:rsidR="00A91597" w:rsidRPr="00FC6091" w:rsidP="00A211E5" w14:paraId="4D6A0A5C" w14:textId="77777777">
            <w:pPr>
              <w:keepNext/>
              <w:keepLines/>
              <w:spacing w:before="60" w:after="60"/>
              <w:jc w:val="center"/>
              <w:rPr>
                <w:sz w:val="20"/>
                <w:szCs w:val="20"/>
              </w:rPr>
            </w:pPr>
            <w:r w:rsidRPr="00FC6091">
              <w:rPr>
                <w:sz w:val="20"/>
                <w:szCs w:val="20"/>
              </w:rPr>
              <w:t>0</w:t>
            </w:r>
          </w:p>
        </w:tc>
        <w:tc>
          <w:tcPr>
            <w:tcW w:w="1080" w:type="dxa"/>
            <w:vAlign w:val="center"/>
          </w:tcPr>
          <w:p w:rsidR="00A91597" w:rsidRPr="00FC6091" w:rsidP="00A211E5" w14:paraId="781C5C8F" w14:textId="486F0BB9">
            <w:pPr>
              <w:keepNext/>
              <w:keepLines/>
              <w:spacing w:before="60" w:after="60"/>
              <w:jc w:val="center"/>
              <w:rPr>
                <w:sz w:val="20"/>
                <w:szCs w:val="20"/>
              </w:rPr>
            </w:pPr>
            <w:r>
              <w:rPr>
                <w:sz w:val="20"/>
                <w:szCs w:val="20"/>
              </w:rPr>
              <w:t>0</w:t>
            </w:r>
          </w:p>
        </w:tc>
      </w:tr>
      <w:tr w14:paraId="05BECF46"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76B1098C" w14:textId="77777777">
            <w:pPr>
              <w:keepNext/>
              <w:keepLines/>
              <w:spacing w:before="60" w:after="60"/>
              <w:rPr>
                <w:sz w:val="20"/>
                <w:szCs w:val="20"/>
              </w:rPr>
            </w:pPr>
            <w:r w:rsidRPr="00FC6091">
              <w:rPr>
                <w:sz w:val="20"/>
                <w:szCs w:val="20"/>
              </w:rPr>
              <w:t>Notification of initial performance test and CMS demonstration</w:t>
            </w:r>
          </w:p>
        </w:tc>
        <w:tc>
          <w:tcPr>
            <w:tcW w:w="1350" w:type="dxa"/>
            <w:vAlign w:val="center"/>
          </w:tcPr>
          <w:p w:rsidR="00A91597" w:rsidRPr="00FC6091" w:rsidP="00A211E5" w14:paraId="00C83CEB" w14:textId="77777777">
            <w:pPr>
              <w:keepNext/>
              <w:keepLines/>
              <w:spacing w:before="60" w:after="60"/>
              <w:jc w:val="center"/>
              <w:rPr>
                <w:sz w:val="20"/>
                <w:szCs w:val="20"/>
              </w:rPr>
            </w:pPr>
            <w:r w:rsidRPr="00FC6091">
              <w:rPr>
                <w:sz w:val="20"/>
                <w:szCs w:val="20"/>
              </w:rPr>
              <w:t>N/A</w:t>
            </w:r>
          </w:p>
        </w:tc>
        <w:tc>
          <w:tcPr>
            <w:tcW w:w="1139" w:type="dxa"/>
            <w:vAlign w:val="center"/>
          </w:tcPr>
          <w:p w:rsidR="00A91597" w:rsidRPr="00FC6091" w:rsidP="00A211E5" w14:paraId="1CD5BCFE" w14:textId="77777777">
            <w:pPr>
              <w:keepNext/>
              <w:keepLines/>
              <w:spacing w:before="60" w:after="60"/>
              <w:jc w:val="center"/>
              <w:rPr>
                <w:sz w:val="20"/>
                <w:szCs w:val="20"/>
              </w:rPr>
            </w:pPr>
          </w:p>
        </w:tc>
        <w:tc>
          <w:tcPr>
            <w:tcW w:w="1170" w:type="dxa"/>
            <w:vAlign w:val="center"/>
          </w:tcPr>
          <w:p w:rsidR="00A91597" w:rsidRPr="00FC6091" w:rsidP="00A211E5" w14:paraId="4EC029E6" w14:textId="77777777">
            <w:pPr>
              <w:keepNext/>
              <w:keepLines/>
              <w:spacing w:before="60" w:after="60"/>
              <w:jc w:val="center"/>
              <w:rPr>
                <w:sz w:val="20"/>
                <w:szCs w:val="20"/>
              </w:rPr>
            </w:pPr>
          </w:p>
        </w:tc>
        <w:tc>
          <w:tcPr>
            <w:tcW w:w="1440" w:type="dxa"/>
            <w:vAlign w:val="center"/>
          </w:tcPr>
          <w:p w:rsidR="00A91597" w:rsidRPr="00FC6091" w:rsidP="00A211E5" w14:paraId="3D1448CA" w14:textId="77777777">
            <w:pPr>
              <w:keepNext/>
              <w:keepLines/>
              <w:spacing w:before="60" w:after="60"/>
              <w:jc w:val="center"/>
              <w:rPr>
                <w:sz w:val="20"/>
                <w:szCs w:val="20"/>
              </w:rPr>
            </w:pPr>
          </w:p>
        </w:tc>
        <w:tc>
          <w:tcPr>
            <w:tcW w:w="1080" w:type="dxa"/>
            <w:vAlign w:val="center"/>
          </w:tcPr>
          <w:p w:rsidR="00A91597" w:rsidRPr="00FC6091" w:rsidP="00A211E5" w14:paraId="4E3942A7" w14:textId="77777777">
            <w:pPr>
              <w:keepNext/>
              <w:keepLines/>
              <w:spacing w:before="60" w:after="60"/>
              <w:jc w:val="center"/>
              <w:rPr>
                <w:sz w:val="20"/>
                <w:szCs w:val="20"/>
              </w:rPr>
            </w:pPr>
          </w:p>
        </w:tc>
      </w:tr>
      <w:tr w14:paraId="4FD6E5AE"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0422524D" w14:textId="77777777">
            <w:pPr>
              <w:keepNext/>
              <w:keepLines/>
              <w:spacing w:before="60" w:after="60"/>
              <w:rPr>
                <w:sz w:val="20"/>
                <w:szCs w:val="20"/>
              </w:rPr>
            </w:pPr>
            <w:r w:rsidRPr="00FC6091">
              <w:rPr>
                <w:sz w:val="20"/>
                <w:szCs w:val="20"/>
              </w:rPr>
              <w:t>Annual Reports</w:t>
            </w:r>
            <w:r>
              <w:rPr>
                <w:sz w:val="20"/>
                <w:szCs w:val="20"/>
              </w:rPr>
              <w:t xml:space="preserve"> </w:t>
            </w:r>
            <w:r w:rsidRPr="00FC6091">
              <w:rPr>
                <w:sz w:val="20"/>
                <w:szCs w:val="20"/>
                <w:vertAlign w:val="superscript"/>
              </w:rPr>
              <w:t>2</w:t>
            </w:r>
          </w:p>
        </w:tc>
        <w:tc>
          <w:tcPr>
            <w:tcW w:w="1350" w:type="dxa"/>
            <w:vAlign w:val="center"/>
          </w:tcPr>
          <w:p w:rsidR="00A91597" w:rsidRPr="00FC6091" w:rsidP="00A211E5" w14:paraId="33BC0B59" w14:textId="77777777">
            <w:pPr>
              <w:keepNext/>
              <w:keepLines/>
              <w:spacing w:before="60" w:after="60"/>
              <w:jc w:val="center"/>
              <w:rPr>
                <w:sz w:val="20"/>
                <w:szCs w:val="20"/>
              </w:rPr>
            </w:pPr>
          </w:p>
        </w:tc>
        <w:tc>
          <w:tcPr>
            <w:tcW w:w="1139" w:type="dxa"/>
            <w:vAlign w:val="center"/>
          </w:tcPr>
          <w:p w:rsidR="00A91597" w:rsidRPr="00FC6091" w:rsidP="00A211E5" w14:paraId="500C11B9" w14:textId="77777777">
            <w:pPr>
              <w:keepNext/>
              <w:keepLines/>
              <w:spacing w:before="60" w:after="60"/>
              <w:jc w:val="center"/>
              <w:rPr>
                <w:sz w:val="20"/>
                <w:szCs w:val="20"/>
              </w:rPr>
            </w:pPr>
          </w:p>
        </w:tc>
        <w:tc>
          <w:tcPr>
            <w:tcW w:w="1170" w:type="dxa"/>
            <w:vAlign w:val="center"/>
          </w:tcPr>
          <w:p w:rsidR="00A91597" w:rsidRPr="00FC6091" w:rsidP="00A211E5" w14:paraId="7A10CF7A" w14:textId="77777777">
            <w:pPr>
              <w:keepNext/>
              <w:keepLines/>
              <w:spacing w:before="60" w:after="60"/>
              <w:jc w:val="center"/>
              <w:rPr>
                <w:sz w:val="20"/>
                <w:szCs w:val="20"/>
              </w:rPr>
            </w:pPr>
          </w:p>
        </w:tc>
        <w:tc>
          <w:tcPr>
            <w:tcW w:w="1440" w:type="dxa"/>
            <w:vAlign w:val="center"/>
          </w:tcPr>
          <w:p w:rsidR="00A91597" w:rsidRPr="00FC6091" w:rsidP="00A211E5" w14:paraId="71F48363" w14:textId="77777777">
            <w:pPr>
              <w:keepNext/>
              <w:keepLines/>
              <w:spacing w:before="60" w:after="60"/>
              <w:jc w:val="center"/>
              <w:rPr>
                <w:sz w:val="20"/>
                <w:szCs w:val="20"/>
              </w:rPr>
            </w:pPr>
          </w:p>
        </w:tc>
        <w:tc>
          <w:tcPr>
            <w:tcW w:w="1080" w:type="dxa"/>
            <w:vAlign w:val="center"/>
          </w:tcPr>
          <w:p w:rsidR="00A91597" w:rsidRPr="00FC6091" w:rsidP="00A211E5" w14:paraId="4C6167C6" w14:textId="77777777">
            <w:pPr>
              <w:keepNext/>
              <w:keepLines/>
              <w:spacing w:before="60" w:after="60"/>
              <w:jc w:val="center"/>
              <w:rPr>
                <w:sz w:val="20"/>
                <w:szCs w:val="20"/>
              </w:rPr>
            </w:pPr>
          </w:p>
        </w:tc>
      </w:tr>
      <w:tr w14:paraId="3D1F3E79"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02361A62" w14:textId="77777777">
            <w:pPr>
              <w:keepNext/>
              <w:keepLines/>
              <w:spacing w:before="60" w:after="60"/>
              <w:ind w:left="339"/>
              <w:rPr>
                <w:sz w:val="20"/>
                <w:szCs w:val="20"/>
              </w:rPr>
            </w:pPr>
            <w:r w:rsidRPr="00FC6091">
              <w:rPr>
                <w:sz w:val="20"/>
                <w:szCs w:val="20"/>
              </w:rPr>
              <w:t>CMS emissions and operating parameters</w:t>
            </w:r>
          </w:p>
        </w:tc>
        <w:tc>
          <w:tcPr>
            <w:tcW w:w="1350" w:type="dxa"/>
            <w:vAlign w:val="center"/>
          </w:tcPr>
          <w:p w:rsidR="00A91597" w:rsidRPr="00FC6091" w:rsidP="00A211E5" w14:paraId="709ED0BB"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17BA7972" w14:textId="602F76E6">
            <w:pPr>
              <w:keepNext/>
              <w:keepLines/>
              <w:spacing w:before="60" w:after="60"/>
              <w:jc w:val="center"/>
              <w:rPr>
                <w:sz w:val="20"/>
                <w:szCs w:val="20"/>
              </w:rPr>
            </w:pPr>
            <w:r>
              <w:rPr>
                <w:sz w:val="20"/>
                <w:szCs w:val="20"/>
              </w:rPr>
              <w:t>16</w:t>
            </w:r>
          </w:p>
        </w:tc>
        <w:tc>
          <w:tcPr>
            <w:tcW w:w="1170" w:type="dxa"/>
            <w:vAlign w:val="center"/>
          </w:tcPr>
          <w:p w:rsidR="00A91597" w:rsidRPr="00FC6091" w:rsidP="00A211E5" w14:paraId="67D1B6FF" w14:textId="2227C5CD">
            <w:pPr>
              <w:keepNext/>
              <w:keepLines/>
              <w:spacing w:before="60" w:after="60"/>
              <w:jc w:val="center"/>
              <w:rPr>
                <w:sz w:val="20"/>
                <w:szCs w:val="20"/>
              </w:rPr>
            </w:pPr>
            <w:r>
              <w:rPr>
                <w:sz w:val="20"/>
                <w:szCs w:val="20"/>
              </w:rPr>
              <w:t>1</w:t>
            </w:r>
          </w:p>
        </w:tc>
        <w:tc>
          <w:tcPr>
            <w:tcW w:w="1440" w:type="dxa"/>
            <w:vAlign w:val="center"/>
          </w:tcPr>
          <w:p w:rsidR="00A91597" w:rsidRPr="00FC6091" w:rsidP="00A211E5" w14:paraId="73663165" w14:textId="7ED7FBBC">
            <w:pPr>
              <w:keepNext/>
              <w:keepLines/>
              <w:spacing w:before="60" w:after="60"/>
              <w:jc w:val="center"/>
              <w:rPr>
                <w:sz w:val="20"/>
                <w:szCs w:val="20"/>
              </w:rPr>
            </w:pPr>
            <w:r>
              <w:rPr>
                <w:sz w:val="20"/>
                <w:szCs w:val="20"/>
              </w:rPr>
              <w:t>1</w:t>
            </w:r>
          </w:p>
        </w:tc>
        <w:tc>
          <w:tcPr>
            <w:tcW w:w="1080" w:type="dxa"/>
            <w:vAlign w:val="center"/>
          </w:tcPr>
          <w:p w:rsidR="00A91597" w:rsidRPr="00FC6091" w:rsidP="00A211E5" w14:paraId="3281EAF3" w14:textId="3DC47101">
            <w:pPr>
              <w:keepNext/>
              <w:keepLines/>
              <w:spacing w:before="60" w:after="60"/>
              <w:jc w:val="center"/>
              <w:rPr>
                <w:sz w:val="20"/>
                <w:szCs w:val="20"/>
              </w:rPr>
            </w:pPr>
            <w:r>
              <w:rPr>
                <w:sz w:val="20"/>
                <w:szCs w:val="20"/>
              </w:rPr>
              <w:t>18</w:t>
            </w:r>
          </w:p>
        </w:tc>
      </w:tr>
      <w:tr w14:paraId="7F862113"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72AC8BC2" w14:textId="77777777">
            <w:pPr>
              <w:keepNext/>
              <w:keepLines/>
              <w:spacing w:before="60" w:after="60"/>
              <w:ind w:left="339"/>
              <w:rPr>
                <w:sz w:val="20"/>
                <w:szCs w:val="20"/>
              </w:rPr>
            </w:pPr>
            <w:r w:rsidRPr="00FC6091">
              <w:rPr>
                <w:sz w:val="20"/>
                <w:szCs w:val="20"/>
              </w:rPr>
              <w:t>Exceedances, malfunctions, and periods for which data not obtained</w:t>
            </w:r>
          </w:p>
        </w:tc>
        <w:tc>
          <w:tcPr>
            <w:tcW w:w="1350" w:type="dxa"/>
            <w:vAlign w:val="center"/>
          </w:tcPr>
          <w:p w:rsidR="00A91597" w:rsidRPr="00FC6091" w:rsidP="00A211E5" w14:paraId="607A8F94"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58E31594" w14:textId="1EB35953">
            <w:pPr>
              <w:keepNext/>
              <w:keepLines/>
              <w:spacing w:before="60" w:after="60"/>
              <w:jc w:val="center"/>
              <w:rPr>
                <w:sz w:val="20"/>
                <w:szCs w:val="20"/>
              </w:rPr>
            </w:pPr>
            <w:r>
              <w:rPr>
                <w:sz w:val="20"/>
                <w:szCs w:val="20"/>
              </w:rPr>
              <w:t>3</w:t>
            </w:r>
            <w:r w:rsidRPr="00FC6091">
              <w:rPr>
                <w:sz w:val="20"/>
                <w:szCs w:val="20"/>
              </w:rPr>
              <w:t>.2</w:t>
            </w:r>
          </w:p>
        </w:tc>
        <w:tc>
          <w:tcPr>
            <w:tcW w:w="1170" w:type="dxa"/>
            <w:vAlign w:val="center"/>
          </w:tcPr>
          <w:p w:rsidR="00A91597" w:rsidRPr="00FC6091" w:rsidP="00A211E5" w14:paraId="1ABFAF6D" w14:textId="278E7322">
            <w:pPr>
              <w:keepNext/>
              <w:keepLines/>
              <w:spacing w:before="60" w:after="60"/>
              <w:jc w:val="center"/>
              <w:rPr>
                <w:sz w:val="20"/>
                <w:szCs w:val="20"/>
              </w:rPr>
            </w:pPr>
            <w:r>
              <w:rPr>
                <w:sz w:val="20"/>
                <w:szCs w:val="20"/>
              </w:rPr>
              <w:t>0.2</w:t>
            </w:r>
          </w:p>
        </w:tc>
        <w:tc>
          <w:tcPr>
            <w:tcW w:w="1440" w:type="dxa"/>
            <w:vAlign w:val="center"/>
          </w:tcPr>
          <w:p w:rsidR="00A91597" w:rsidRPr="00FC6091" w:rsidP="00A211E5" w14:paraId="46B9A836" w14:textId="671E2835">
            <w:pPr>
              <w:keepNext/>
              <w:keepLines/>
              <w:spacing w:before="60" w:after="60"/>
              <w:jc w:val="center"/>
              <w:rPr>
                <w:sz w:val="20"/>
                <w:szCs w:val="20"/>
              </w:rPr>
            </w:pPr>
            <w:r w:rsidRPr="00FC6091">
              <w:rPr>
                <w:sz w:val="20"/>
                <w:szCs w:val="20"/>
              </w:rPr>
              <w:t>0</w:t>
            </w:r>
            <w:r w:rsidR="00681834">
              <w:rPr>
                <w:sz w:val="20"/>
                <w:szCs w:val="20"/>
              </w:rPr>
              <w:t>.2</w:t>
            </w:r>
          </w:p>
        </w:tc>
        <w:tc>
          <w:tcPr>
            <w:tcW w:w="1080" w:type="dxa"/>
            <w:vAlign w:val="center"/>
          </w:tcPr>
          <w:p w:rsidR="00A91597" w:rsidRPr="00FC6091" w:rsidP="00A211E5" w14:paraId="5B77019F" w14:textId="38CACC3E">
            <w:pPr>
              <w:keepNext/>
              <w:keepLines/>
              <w:spacing w:before="60" w:after="60"/>
              <w:jc w:val="center"/>
              <w:rPr>
                <w:sz w:val="20"/>
                <w:szCs w:val="20"/>
              </w:rPr>
            </w:pPr>
            <w:r>
              <w:rPr>
                <w:sz w:val="20"/>
                <w:szCs w:val="20"/>
              </w:rPr>
              <w:t>3.6</w:t>
            </w:r>
          </w:p>
        </w:tc>
      </w:tr>
      <w:tr w14:paraId="2B5FBCC9"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57AFE0D1" w14:textId="77777777">
            <w:pPr>
              <w:keepNext/>
              <w:keepLines/>
              <w:spacing w:before="60" w:after="60"/>
              <w:ind w:left="339"/>
              <w:rPr>
                <w:sz w:val="20"/>
                <w:szCs w:val="20"/>
              </w:rPr>
            </w:pPr>
            <w:r w:rsidRPr="00FC6091">
              <w:rPr>
                <w:sz w:val="20"/>
                <w:szCs w:val="20"/>
              </w:rPr>
              <w:t>Results of performance tests conducted during the year</w:t>
            </w:r>
          </w:p>
        </w:tc>
        <w:tc>
          <w:tcPr>
            <w:tcW w:w="1350" w:type="dxa"/>
            <w:vAlign w:val="center"/>
          </w:tcPr>
          <w:p w:rsidR="00A91597" w:rsidRPr="00FC6091" w:rsidP="00A211E5" w14:paraId="1150A924"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5E757D2D" w14:textId="304E0C34">
            <w:pPr>
              <w:keepNext/>
              <w:keepLines/>
              <w:spacing w:before="60" w:after="60"/>
              <w:jc w:val="center"/>
              <w:rPr>
                <w:sz w:val="20"/>
                <w:szCs w:val="20"/>
              </w:rPr>
            </w:pPr>
            <w:r>
              <w:rPr>
                <w:sz w:val="20"/>
                <w:szCs w:val="20"/>
              </w:rPr>
              <w:t>16</w:t>
            </w:r>
          </w:p>
        </w:tc>
        <w:tc>
          <w:tcPr>
            <w:tcW w:w="1170" w:type="dxa"/>
            <w:vAlign w:val="center"/>
          </w:tcPr>
          <w:p w:rsidR="00A91597" w:rsidRPr="00FC6091" w:rsidP="00A211E5" w14:paraId="5C5022E7" w14:textId="1C36D8AC">
            <w:pPr>
              <w:keepNext/>
              <w:keepLines/>
              <w:spacing w:before="60" w:after="60"/>
              <w:jc w:val="center"/>
              <w:rPr>
                <w:sz w:val="20"/>
                <w:szCs w:val="20"/>
              </w:rPr>
            </w:pPr>
            <w:r>
              <w:rPr>
                <w:sz w:val="20"/>
                <w:szCs w:val="20"/>
              </w:rPr>
              <w:t>1</w:t>
            </w:r>
          </w:p>
        </w:tc>
        <w:tc>
          <w:tcPr>
            <w:tcW w:w="1440" w:type="dxa"/>
            <w:vAlign w:val="center"/>
          </w:tcPr>
          <w:p w:rsidR="00A91597" w:rsidRPr="00FC6091" w:rsidP="00A211E5" w14:paraId="0957E5EB" w14:textId="1C821409">
            <w:pPr>
              <w:keepNext/>
              <w:keepLines/>
              <w:spacing w:before="60" w:after="60"/>
              <w:jc w:val="center"/>
              <w:rPr>
                <w:sz w:val="20"/>
                <w:szCs w:val="20"/>
              </w:rPr>
            </w:pPr>
            <w:r>
              <w:rPr>
                <w:sz w:val="20"/>
                <w:szCs w:val="20"/>
              </w:rPr>
              <w:t>1</w:t>
            </w:r>
          </w:p>
        </w:tc>
        <w:tc>
          <w:tcPr>
            <w:tcW w:w="1080" w:type="dxa"/>
            <w:vAlign w:val="center"/>
          </w:tcPr>
          <w:p w:rsidR="00A91597" w:rsidRPr="00FC6091" w:rsidP="00A211E5" w14:paraId="0C1C0E5D" w14:textId="0D9D6FE4">
            <w:pPr>
              <w:keepNext/>
              <w:keepLines/>
              <w:spacing w:before="60" w:after="60"/>
              <w:jc w:val="center"/>
              <w:rPr>
                <w:sz w:val="20"/>
                <w:szCs w:val="20"/>
              </w:rPr>
            </w:pPr>
            <w:r>
              <w:rPr>
                <w:sz w:val="20"/>
                <w:szCs w:val="20"/>
              </w:rPr>
              <w:t>18</w:t>
            </w:r>
          </w:p>
        </w:tc>
      </w:tr>
      <w:tr w14:paraId="1756CC4A"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12DA2AF0" w14:textId="77777777">
            <w:pPr>
              <w:keepNext/>
              <w:keepLines/>
              <w:spacing w:before="60" w:after="60"/>
              <w:ind w:firstLine="339"/>
              <w:rPr>
                <w:sz w:val="20"/>
                <w:szCs w:val="20"/>
              </w:rPr>
            </w:pPr>
            <w:r w:rsidRPr="00FC6091">
              <w:rPr>
                <w:sz w:val="20"/>
                <w:szCs w:val="20"/>
              </w:rPr>
              <w:t>Report of no exceedances</w:t>
            </w:r>
          </w:p>
        </w:tc>
        <w:tc>
          <w:tcPr>
            <w:tcW w:w="1350" w:type="dxa"/>
            <w:vAlign w:val="center"/>
          </w:tcPr>
          <w:p w:rsidR="00A91597" w:rsidRPr="00FC6091" w:rsidP="00A211E5" w14:paraId="56ADEA57"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6903EB70" w14:textId="02C5CA51">
            <w:pPr>
              <w:keepNext/>
              <w:keepLines/>
              <w:spacing w:before="60" w:after="60"/>
              <w:jc w:val="center"/>
              <w:rPr>
                <w:sz w:val="20"/>
                <w:szCs w:val="20"/>
              </w:rPr>
            </w:pPr>
            <w:r>
              <w:rPr>
                <w:sz w:val="20"/>
                <w:szCs w:val="20"/>
              </w:rPr>
              <w:t>12</w:t>
            </w:r>
            <w:r w:rsidRPr="00FC6091">
              <w:rPr>
                <w:sz w:val="20"/>
                <w:szCs w:val="20"/>
              </w:rPr>
              <w:t>.8</w:t>
            </w:r>
          </w:p>
        </w:tc>
        <w:tc>
          <w:tcPr>
            <w:tcW w:w="1170" w:type="dxa"/>
            <w:vAlign w:val="center"/>
          </w:tcPr>
          <w:p w:rsidR="00A91597" w:rsidRPr="00FC6091" w:rsidP="00A211E5" w14:paraId="566C0DBD" w14:textId="3EC08749">
            <w:pPr>
              <w:keepNext/>
              <w:keepLines/>
              <w:spacing w:before="60" w:after="60"/>
              <w:jc w:val="center"/>
              <w:rPr>
                <w:sz w:val="20"/>
                <w:szCs w:val="20"/>
              </w:rPr>
            </w:pPr>
            <w:r>
              <w:rPr>
                <w:sz w:val="20"/>
                <w:szCs w:val="20"/>
              </w:rPr>
              <w:t>0.8</w:t>
            </w:r>
          </w:p>
        </w:tc>
        <w:tc>
          <w:tcPr>
            <w:tcW w:w="1440" w:type="dxa"/>
            <w:vAlign w:val="center"/>
          </w:tcPr>
          <w:p w:rsidR="00A91597" w:rsidRPr="00FC6091" w:rsidP="00A211E5" w14:paraId="0A57F4A3" w14:textId="5F69B918">
            <w:pPr>
              <w:keepNext/>
              <w:keepLines/>
              <w:spacing w:before="60" w:after="60"/>
              <w:jc w:val="center"/>
              <w:rPr>
                <w:sz w:val="20"/>
                <w:szCs w:val="20"/>
              </w:rPr>
            </w:pPr>
            <w:r w:rsidRPr="00FC6091">
              <w:rPr>
                <w:sz w:val="20"/>
                <w:szCs w:val="20"/>
              </w:rPr>
              <w:t>0</w:t>
            </w:r>
            <w:r w:rsidR="00681834">
              <w:rPr>
                <w:sz w:val="20"/>
                <w:szCs w:val="20"/>
              </w:rPr>
              <w:t>.8</w:t>
            </w:r>
          </w:p>
        </w:tc>
        <w:tc>
          <w:tcPr>
            <w:tcW w:w="1080" w:type="dxa"/>
            <w:vAlign w:val="center"/>
          </w:tcPr>
          <w:p w:rsidR="00A91597" w:rsidRPr="00FC6091" w:rsidP="00A211E5" w14:paraId="6B50D70C" w14:textId="6B85C147">
            <w:pPr>
              <w:keepNext/>
              <w:keepLines/>
              <w:spacing w:before="60" w:after="60"/>
              <w:jc w:val="center"/>
              <w:rPr>
                <w:sz w:val="20"/>
                <w:szCs w:val="20"/>
              </w:rPr>
            </w:pPr>
            <w:r>
              <w:rPr>
                <w:sz w:val="20"/>
                <w:szCs w:val="20"/>
              </w:rPr>
              <w:t>14.4</w:t>
            </w:r>
          </w:p>
        </w:tc>
      </w:tr>
      <w:tr w14:paraId="3B960AF9"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77E80021" w14:textId="77777777">
            <w:pPr>
              <w:keepNext/>
              <w:keepLines/>
              <w:spacing w:before="60" w:after="60"/>
              <w:ind w:left="339"/>
              <w:rPr>
                <w:sz w:val="20"/>
                <w:szCs w:val="20"/>
              </w:rPr>
            </w:pPr>
            <w:r w:rsidRPr="00FC6091">
              <w:rPr>
                <w:sz w:val="20"/>
                <w:szCs w:val="20"/>
              </w:rPr>
              <w:t>Report of annual equipment</w:t>
            </w:r>
            <w:r>
              <w:rPr>
                <w:sz w:val="20"/>
                <w:szCs w:val="20"/>
              </w:rPr>
              <w:t xml:space="preserve"> or control device</w:t>
            </w:r>
            <w:r w:rsidRPr="00FC6091">
              <w:rPr>
                <w:sz w:val="20"/>
                <w:szCs w:val="20"/>
              </w:rPr>
              <w:t xml:space="preserve"> inspection </w:t>
            </w:r>
          </w:p>
        </w:tc>
        <w:tc>
          <w:tcPr>
            <w:tcW w:w="1350" w:type="dxa"/>
            <w:vAlign w:val="center"/>
          </w:tcPr>
          <w:p w:rsidR="00A91597" w:rsidRPr="00FC6091" w:rsidP="00A211E5" w14:paraId="1A59FC9C"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093CA1A6" w14:textId="1BA84C7C">
            <w:pPr>
              <w:keepNext/>
              <w:keepLines/>
              <w:spacing w:before="60" w:after="60"/>
              <w:jc w:val="center"/>
              <w:rPr>
                <w:sz w:val="20"/>
                <w:szCs w:val="20"/>
              </w:rPr>
            </w:pPr>
            <w:r>
              <w:rPr>
                <w:sz w:val="20"/>
                <w:szCs w:val="20"/>
              </w:rPr>
              <w:t>16</w:t>
            </w:r>
          </w:p>
        </w:tc>
        <w:tc>
          <w:tcPr>
            <w:tcW w:w="1170" w:type="dxa"/>
            <w:vAlign w:val="center"/>
          </w:tcPr>
          <w:p w:rsidR="00A91597" w:rsidRPr="00FC6091" w:rsidP="00A211E5" w14:paraId="761220E3" w14:textId="1D959054">
            <w:pPr>
              <w:keepNext/>
              <w:keepLines/>
              <w:spacing w:before="60" w:after="60"/>
              <w:jc w:val="center"/>
              <w:rPr>
                <w:sz w:val="20"/>
                <w:szCs w:val="20"/>
              </w:rPr>
            </w:pPr>
            <w:r>
              <w:rPr>
                <w:sz w:val="20"/>
                <w:szCs w:val="20"/>
              </w:rPr>
              <w:t>1</w:t>
            </w:r>
          </w:p>
        </w:tc>
        <w:tc>
          <w:tcPr>
            <w:tcW w:w="1440" w:type="dxa"/>
            <w:vAlign w:val="center"/>
          </w:tcPr>
          <w:p w:rsidR="00A91597" w:rsidRPr="00FC6091" w:rsidP="00A211E5" w14:paraId="30849E86" w14:textId="6430D5FC">
            <w:pPr>
              <w:keepNext/>
              <w:keepLines/>
              <w:spacing w:before="60" w:after="60"/>
              <w:jc w:val="center"/>
              <w:rPr>
                <w:sz w:val="20"/>
                <w:szCs w:val="20"/>
              </w:rPr>
            </w:pPr>
            <w:r>
              <w:rPr>
                <w:sz w:val="20"/>
                <w:szCs w:val="20"/>
              </w:rPr>
              <w:t>1</w:t>
            </w:r>
          </w:p>
        </w:tc>
        <w:tc>
          <w:tcPr>
            <w:tcW w:w="1080" w:type="dxa"/>
            <w:vAlign w:val="center"/>
          </w:tcPr>
          <w:p w:rsidR="00A91597" w:rsidRPr="00FC6091" w:rsidP="00A211E5" w14:paraId="6AC25078" w14:textId="0C5D8208">
            <w:pPr>
              <w:keepNext/>
              <w:keepLines/>
              <w:spacing w:before="60" w:after="60"/>
              <w:jc w:val="center"/>
              <w:rPr>
                <w:sz w:val="20"/>
                <w:szCs w:val="20"/>
              </w:rPr>
            </w:pPr>
            <w:r>
              <w:rPr>
                <w:sz w:val="20"/>
                <w:szCs w:val="20"/>
              </w:rPr>
              <w:t>18</w:t>
            </w:r>
          </w:p>
        </w:tc>
      </w:tr>
      <w:tr w14:paraId="6682FB43"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062FC435" w14:textId="77777777">
            <w:pPr>
              <w:keepNext/>
              <w:keepLines/>
              <w:spacing w:before="60" w:after="60"/>
              <w:rPr>
                <w:sz w:val="20"/>
                <w:szCs w:val="20"/>
              </w:rPr>
            </w:pPr>
            <w:r w:rsidRPr="00FC6091">
              <w:rPr>
                <w:sz w:val="20"/>
                <w:szCs w:val="20"/>
              </w:rPr>
              <w:t>Semiannual report of exceedances, malfunctions, and periods for which data not obtained</w:t>
            </w:r>
            <w:r>
              <w:rPr>
                <w:sz w:val="20"/>
                <w:szCs w:val="20"/>
              </w:rPr>
              <w:t xml:space="preserve"> </w:t>
            </w:r>
            <w:r w:rsidRPr="00FC6091">
              <w:rPr>
                <w:sz w:val="20"/>
                <w:szCs w:val="20"/>
                <w:vertAlign w:val="superscript"/>
              </w:rPr>
              <w:t>3</w:t>
            </w:r>
          </w:p>
        </w:tc>
        <w:tc>
          <w:tcPr>
            <w:tcW w:w="1350" w:type="dxa"/>
            <w:vAlign w:val="center"/>
          </w:tcPr>
          <w:p w:rsidR="00A91597" w:rsidRPr="00FC6091" w:rsidP="00A211E5" w14:paraId="7186DF3F" w14:textId="77777777">
            <w:pPr>
              <w:keepNext/>
              <w:keepLines/>
              <w:spacing w:before="60" w:after="60"/>
              <w:jc w:val="center"/>
              <w:rPr>
                <w:sz w:val="20"/>
                <w:szCs w:val="20"/>
              </w:rPr>
            </w:pPr>
            <w:r w:rsidRPr="00FC6091">
              <w:rPr>
                <w:sz w:val="20"/>
                <w:szCs w:val="20"/>
              </w:rPr>
              <w:t>0</w:t>
            </w:r>
          </w:p>
        </w:tc>
        <w:tc>
          <w:tcPr>
            <w:tcW w:w="1139" w:type="dxa"/>
            <w:vAlign w:val="center"/>
          </w:tcPr>
          <w:p w:rsidR="00A91597" w:rsidRPr="00FC6091" w:rsidP="00A211E5" w14:paraId="5E2F645A" w14:textId="48AF6BDA">
            <w:pPr>
              <w:keepNext/>
              <w:keepLines/>
              <w:spacing w:before="60" w:after="60"/>
              <w:jc w:val="center"/>
              <w:rPr>
                <w:sz w:val="20"/>
                <w:szCs w:val="20"/>
              </w:rPr>
            </w:pPr>
            <w:r>
              <w:rPr>
                <w:sz w:val="20"/>
                <w:szCs w:val="20"/>
              </w:rPr>
              <w:t>3</w:t>
            </w:r>
            <w:r w:rsidRPr="00FC6091">
              <w:rPr>
                <w:sz w:val="20"/>
                <w:szCs w:val="20"/>
              </w:rPr>
              <w:t>.2</w:t>
            </w:r>
          </w:p>
        </w:tc>
        <w:tc>
          <w:tcPr>
            <w:tcW w:w="1170" w:type="dxa"/>
            <w:vAlign w:val="center"/>
          </w:tcPr>
          <w:p w:rsidR="00A91597" w:rsidRPr="00FC6091" w:rsidP="00A211E5" w14:paraId="5B29C342" w14:textId="42A923DE">
            <w:pPr>
              <w:keepNext/>
              <w:keepLines/>
              <w:spacing w:before="60" w:after="60"/>
              <w:jc w:val="center"/>
              <w:rPr>
                <w:sz w:val="20"/>
                <w:szCs w:val="20"/>
              </w:rPr>
            </w:pPr>
            <w:r>
              <w:rPr>
                <w:sz w:val="20"/>
                <w:szCs w:val="20"/>
              </w:rPr>
              <w:t>0.2</w:t>
            </w:r>
          </w:p>
        </w:tc>
        <w:tc>
          <w:tcPr>
            <w:tcW w:w="1440" w:type="dxa"/>
            <w:vAlign w:val="center"/>
          </w:tcPr>
          <w:p w:rsidR="00A91597" w:rsidRPr="00FC6091" w:rsidP="00A211E5" w14:paraId="6C34B0C3" w14:textId="7A09CFFD">
            <w:pPr>
              <w:keepNext/>
              <w:keepLines/>
              <w:spacing w:before="60" w:after="60"/>
              <w:jc w:val="center"/>
              <w:rPr>
                <w:sz w:val="20"/>
                <w:szCs w:val="20"/>
              </w:rPr>
            </w:pPr>
            <w:r>
              <w:rPr>
                <w:sz w:val="20"/>
                <w:szCs w:val="20"/>
              </w:rPr>
              <w:t>0.2</w:t>
            </w:r>
          </w:p>
        </w:tc>
        <w:tc>
          <w:tcPr>
            <w:tcW w:w="1080" w:type="dxa"/>
            <w:vAlign w:val="center"/>
          </w:tcPr>
          <w:p w:rsidR="00A91597" w:rsidRPr="00FC6091" w:rsidP="00A211E5" w14:paraId="3C6E175C" w14:textId="1E966320">
            <w:pPr>
              <w:keepNext/>
              <w:keepLines/>
              <w:spacing w:before="60" w:after="60"/>
              <w:jc w:val="center"/>
              <w:rPr>
                <w:sz w:val="20"/>
                <w:szCs w:val="20"/>
              </w:rPr>
            </w:pPr>
            <w:r>
              <w:rPr>
                <w:sz w:val="20"/>
                <w:szCs w:val="20"/>
              </w:rPr>
              <w:t>3.6</w:t>
            </w:r>
          </w:p>
        </w:tc>
      </w:tr>
      <w:tr w14:paraId="01FF5E85" w14:textId="77777777" w:rsidTr="00A211E5">
        <w:tblPrEx>
          <w:tblW w:w="9329" w:type="dxa"/>
          <w:tblInd w:w="-69" w:type="dxa"/>
          <w:tblLayout w:type="fixed"/>
          <w:tblCellMar>
            <w:left w:w="111" w:type="dxa"/>
            <w:right w:w="111" w:type="dxa"/>
          </w:tblCellMar>
          <w:tblLook w:val="0000"/>
        </w:tblPrEx>
        <w:tc>
          <w:tcPr>
            <w:tcW w:w="3150" w:type="dxa"/>
          </w:tcPr>
          <w:p w:rsidR="00A91597" w:rsidRPr="00FC6091" w:rsidP="00A211E5" w14:paraId="49EE272F" w14:textId="77777777">
            <w:pPr>
              <w:keepNext/>
              <w:keepLines/>
              <w:spacing w:line="120" w:lineRule="exact"/>
              <w:rPr>
                <w:sz w:val="20"/>
                <w:szCs w:val="20"/>
              </w:rPr>
            </w:pPr>
          </w:p>
          <w:p w:rsidR="00A91597" w:rsidRPr="00FC6091" w:rsidP="00A211E5" w14:paraId="50621ADA" w14:textId="777777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sidRPr="00FC6091">
              <w:rPr>
                <w:b/>
                <w:sz w:val="20"/>
                <w:szCs w:val="20"/>
              </w:rPr>
              <w:t>Total</w:t>
            </w:r>
            <w:r>
              <w:rPr>
                <w:b/>
                <w:sz w:val="20"/>
                <w:szCs w:val="20"/>
              </w:rPr>
              <w:t xml:space="preserve"> </w:t>
            </w:r>
            <w:r w:rsidRPr="00FC6091">
              <w:rPr>
                <w:b/>
                <w:sz w:val="20"/>
                <w:szCs w:val="20"/>
                <w:vertAlign w:val="superscript"/>
              </w:rPr>
              <w:t>4</w:t>
            </w:r>
          </w:p>
        </w:tc>
        <w:tc>
          <w:tcPr>
            <w:tcW w:w="1350" w:type="dxa"/>
          </w:tcPr>
          <w:p w:rsidR="00A91597" w:rsidRPr="00FC6091" w:rsidP="00A211E5" w14:paraId="5EAD02CC" w14:textId="77777777">
            <w:pPr>
              <w:keepNext/>
              <w:keepLines/>
              <w:spacing w:line="120" w:lineRule="exact"/>
              <w:rPr>
                <w:b/>
                <w:sz w:val="20"/>
                <w:szCs w:val="20"/>
              </w:rPr>
            </w:pPr>
          </w:p>
          <w:p w:rsidR="00A91597" w:rsidRPr="00FC6091" w:rsidP="00A211E5" w14:paraId="2E5131A3" w14:textId="07D5D60E">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10</w:t>
            </w:r>
          </w:p>
        </w:tc>
        <w:tc>
          <w:tcPr>
            <w:tcW w:w="1139" w:type="dxa"/>
          </w:tcPr>
          <w:p w:rsidR="00A91597" w:rsidRPr="00FC6091" w:rsidP="00A211E5" w14:paraId="7BEA18C5" w14:textId="77777777">
            <w:pPr>
              <w:keepNext/>
              <w:keepLines/>
              <w:spacing w:line="120" w:lineRule="exact"/>
              <w:rPr>
                <w:b/>
                <w:sz w:val="20"/>
                <w:szCs w:val="20"/>
              </w:rPr>
            </w:pPr>
          </w:p>
          <w:p w:rsidR="00A91597" w:rsidRPr="00FC6091" w:rsidP="00681834" w14:paraId="5EC5469C" w14:textId="21D43D77">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67.2</w:t>
            </w:r>
          </w:p>
        </w:tc>
        <w:tc>
          <w:tcPr>
            <w:tcW w:w="1170" w:type="dxa"/>
          </w:tcPr>
          <w:p w:rsidR="00A91597" w:rsidRPr="00FC6091" w:rsidP="00A211E5" w14:paraId="5132B10D" w14:textId="77777777">
            <w:pPr>
              <w:keepNext/>
              <w:keepLines/>
              <w:spacing w:line="120" w:lineRule="exact"/>
              <w:rPr>
                <w:b/>
                <w:sz w:val="20"/>
                <w:szCs w:val="20"/>
              </w:rPr>
            </w:pPr>
          </w:p>
          <w:p w:rsidR="00A91597" w:rsidRPr="00FC6091" w:rsidP="00A211E5" w14:paraId="20BF2C85" w14:textId="1BEF2D73">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4.2</w:t>
            </w:r>
          </w:p>
        </w:tc>
        <w:tc>
          <w:tcPr>
            <w:tcW w:w="1440" w:type="dxa"/>
          </w:tcPr>
          <w:p w:rsidR="00A91597" w:rsidRPr="00FC6091" w:rsidP="00A211E5" w14:paraId="611BBA43" w14:textId="77777777">
            <w:pPr>
              <w:keepNext/>
              <w:keepLines/>
              <w:spacing w:line="120" w:lineRule="exact"/>
              <w:rPr>
                <w:b/>
                <w:sz w:val="20"/>
                <w:szCs w:val="20"/>
              </w:rPr>
            </w:pPr>
          </w:p>
          <w:p w:rsidR="00A91597" w:rsidRPr="00FC6091" w:rsidP="00A211E5" w14:paraId="7FC59545" w14:textId="3EFFE53B">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4.2</w:t>
            </w:r>
          </w:p>
        </w:tc>
        <w:tc>
          <w:tcPr>
            <w:tcW w:w="1080" w:type="dxa"/>
          </w:tcPr>
          <w:p w:rsidR="00A91597" w:rsidRPr="00FC6091" w:rsidP="00A211E5" w14:paraId="59FC7EB6" w14:textId="77777777">
            <w:pPr>
              <w:keepNext/>
              <w:keepLines/>
              <w:spacing w:line="120" w:lineRule="exact"/>
              <w:rPr>
                <w:b/>
                <w:sz w:val="20"/>
                <w:szCs w:val="20"/>
              </w:rPr>
            </w:pPr>
          </w:p>
          <w:p w:rsidR="00A91597" w:rsidRPr="00FC6091" w:rsidP="00A211E5" w14:paraId="4695F5B1" w14:textId="3E8520BD">
            <w:pPr>
              <w:keepNext/>
              <w:keepLines/>
              <w:pBdr>
                <w:top w:val="single" w:sz="6" w:space="0" w:color="FFFFFF"/>
                <w:left w:val="single" w:sz="6" w:space="0" w:color="FFFFFF"/>
                <w:bottom w:val="single" w:sz="6" w:space="0" w:color="FFFFFF"/>
                <w:right w:val="single" w:sz="6" w:space="0" w:color="FFFFFF"/>
              </w:pBdr>
              <w:spacing w:after="52"/>
              <w:jc w:val="center"/>
              <w:rPr>
                <w:b/>
                <w:sz w:val="20"/>
                <w:szCs w:val="20"/>
              </w:rPr>
            </w:pPr>
            <w:r>
              <w:rPr>
                <w:b/>
                <w:sz w:val="20"/>
                <w:szCs w:val="20"/>
              </w:rPr>
              <w:t>76</w:t>
            </w:r>
          </w:p>
        </w:tc>
      </w:tr>
    </w:tbl>
    <w:p w:rsidR="00A91597" w:rsidRPr="00FC6091" w:rsidP="00A91597" w14:paraId="3CD9D847" w14:textId="3B0C3D98">
      <w:pPr>
        <w:pBdr>
          <w:top w:val="single" w:sz="6" w:space="0" w:color="FFFFFF"/>
          <w:left w:val="single" w:sz="6" w:space="0" w:color="FFFFFF"/>
          <w:bottom w:val="single" w:sz="6" w:space="0" w:color="FFFFFF"/>
          <w:right w:val="single" w:sz="6" w:space="0" w:color="FFFFFF"/>
        </w:pBdr>
        <w:rPr>
          <w:sz w:val="20"/>
          <w:szCs w:val="20"/>
          <w:vertAlign w:val="superscript"/>
        </w:rPr>
      </w:pPr>
      <w:r w:rsidRPr="00FC6091">
        <w:rPr>
          <w:sz w:val="20"/>
          <w:szCs w:val="20"/>
          <w:vertAlign w:val="superscript"/>
        </w:rPr>
        <w:t xml:space="preserve">1 </w:t>
      </w:r>
      <w:r w:rsidRPr="00FC6091">
        <w:rPr>
          <w:sz w:val="20"/>
          <w:szCs w:val="20"/>
        </w:rPr>
        <w:t xml:space="preserve">This ICR assumes all </w:t>
      </w:r>
      <w:r w:rsidR="00236EEF">
        <w:rPr>
          <w:sz w:val="20"/>
          <w:szCs w:val="20"/>
        </w:rPr>
        <w:t>1</w:t>
      </w:r>
      <w:r w:rsidR="00D41F6F">
        <w:rPr>
          <w:sz w:val="20"/>
          <w:szCs w:val="20"/>
        </w:rPr>
        <w:t>0</w:t>
      </w:r>
      <w:r w:rsidRPr="00FC6091" w:rsidR="00236EEF">
        <w:rPr>
          <w:sz w:val="20"/>
          <w:szCs w:val="20"/>
        </w:rPr>
        <w:t xml:space="preserve"> </w:t>
      </w:r>
      <w:r w:rsidRPr="00FC6091">
        <w:rPr>
          <w:sz w:val="20"/>
          <w:szCs w:val="20"/>
        </w:rPr>
        <w:t>states have approved State Plans.</w:t>
      </w:r>
      <w:r w:rsidRPr="00FC6091">
        <w:rPr>
          <w:sz w:val="20"/>
          <w:szCs w:val="20"/>
          <w:vertAlign w:val="superscript"/>
        </w:rPr>
        <w:t xml:space="preserve"> </w:t>
      </w:r>
    </w:p>
    <w:p w:rsidR="00A91597" w:rsidRPr="00FC6091" w:rsidP="00A91597" w14:paraId="0C4AEBF9" w14:textId="77777777">
      <w:pPr>
        <w:pBdr>
          <w:top w:val="single" w:sz="6" w:space="0" w:color="FFFFFF"/>
          <w:left w:val="single" w:sz="6" w:space="0" w:color="FFFFFF"/>
          <w:bottom w:val="single" w:sz="6" w:space="0" w:color="FFFFFF"/>
          <w:right w:val="single" w:sz="6" w:space="0" w:color="FFFFFF"/>
        </w:pBdr>
        <w:rPr>
          <w:sz w:val="20"/>
          <w:szCs w:val="20"/>
          <w:vertAlign w:val="superscript"/>
        </w:rPr>
      </w:pPr>
      <w:r w:rsidRPr="00FC6091">
        <w:rPr>
          <w:sz w:val="20"/>
          <w:szCs w:val="20"/>
          <w:vertAlign w:val="superscript"/>
        </w:rPr>
        <w:t xml:space="preserve">2 </w:t>
      </w:r>
      <w:r w:rsidRPr="00FC6091">
        <w:rPr>
          <w:sz w:val="20"/>
          <w:szCs w:val="20"/>
        </w:rPr>
        <w:t>This ICR assumes 20% of respondents report exceedances, and 80% of respondents report no exceedances.</w:t>
      </w:r>
      <w:r w:rsidRPr="00FC6091">
        <w:rPr>
          <w:sz w:val="20"/>
          <w:szCs w:val="20"/>
          <w:vertAlign w:val="superscript"/>
        </w:rPr>
        <w:t xml:space="preserve"> </w:t>
      </w:r>
    </w:p>
    <w:p w:rsidR="00A91597" w:rsidRPr="00FC6091" w:rsidP="00A91597" w14:paraId="314B6136" w14:textId="77777777">
      <w:pPr>
        <w:pBdr>
          <w:top w:val="single" w:sz="6" w:space="0" w:color="FFFFFF"/>
          <w:left w:val="single" w:sz="6" w:space="0" w:color="FFFFFF"/>
          <w:bottom w:val="single" w:sz="6" w:space="0" w:color="FFFFFF"/>
          <w:right w:val="single" w:sz="6" w:space="0" w:color="FFFFFF"/>
        </w:pBdr>
        <w:ind w:right="90"/>
        <w:rPr>
          <w:sz w:val="20"/>
          <w:szCs w:val="20"/>
          <w:vertAlign w:val="superscript"/>
        </w:rPr>
      </w:pPr>
      <w:r w:rsidRPr="00FC6091">
        <w:rPr>
          <w:sz w:val="20"/>
          <w:szCs w:val="20"/>
          <w:vertAlign w:val="superscript"/>
        </w:rPr>
        <w:t xml:space="preserve">3 </w:t>
      </w:r>
      <w:r w:rsidRPr="00FC6091">
        <w:rPr>
          <w:sz w:val="20"/>
          <w:szCs w:val="20"/>
        </w:rPr>
        <w:t>Because the semiannual report coincides once each year with the annual report and both reports include information on exceedances, malfunctions, and periods for which data were not obtained, the frequency of the semiannual report is shown in the table as only once per year to avoid double-counting</w:t>
      </w:r>
      <w:r w:rsidRPr="00FC6091">
        <w:rPr>
          <w:sz w:val="20"/>
          <w:szCs w:val="20"/>
          <w:vertAlign w:val="superscript"/>
        </w:rPr>
        <w:t xml:space="preserve">. </w:t>
      </w:r>
    </w:p>
    <w:p w:rsidR="00A91597" w:rsidRPr="00FC6091" w:rsidP="00A91597" w14:paraId="33DD1F79" w14:textId="77777777">
      <w:pPr>
        <w:pBdr>
          <w:top w:val="single" w:sz="6" w:space="0" w:color="FFFFFF"/>
          <w:left w:val="single" w:sz="6" w:space="0" w:color="FFFFFF"/>
          <w:bottom w:val="single" w:sz="6" w:space="0" w:color="FFFFFF"/>
          <w:right w:val="single" w:sz="6" w:space="0" w:color="FFFFFF"/>
        </w:pBdr>
        <w:rPr>
          <w:sz w:val="20"/>
          <w:szCs w:val="20"/>
        </w:rPr>
      </w:pPr>
      <w:r w:rsidRPr="00FC6091">
        <w:rPr>
          <w:sz w:val="20"/>
          <w:szCs w:val="20"/>
          <w:vertAlign w:val="superscript"/>
        </w:rPr>
        <w:t xml:space="preserve">4 </w:t>
      </w:r>
      <w:r w:rsidRPr="00FC6091">
        <w:rPr>
          <w:sz w:val="20"/>
          <w:szCs w:val="20"/>
        </w:rPr>
        <w:t>Totals have been rounded to 3 significant figures. Figures may not add exactly due to rounding.</w:t>
      </w:r>
    </w:p>
    <w:p w:rsidR="00A91597" w:rsidRPr="00FC6091" w:rsidP="00A91597" w14:paraId="450D2A0A" w14:textId="77777777">
      <w:pPr>
        <w:pBdr>
          <w:top w:val="single" w:sz="6" w:space="0" w:color="FFFFFF"/>
          <w:left w:val="single" w:sz="6" w:space="0" w:color="FFFFFF"/>
          <w:bottom w:val="single" w:sz="6" w:space="0" w:color="FFFFFF"/>
          <w:right w:val="single" w:sz="6" w:space="0" w:color="FFFFFF"/>
        </w:pBdr>
        <w:ind w:firstLine="720"/>
        <w:rPr>
          <w:sz w:val="18"/>
          <w:szCs w:val="18"/>
        </w:rPr>
      </w:pPr>
    </w:p>
    <w:p w:rsidR="00CA4CD6" w:rsidRPr="00681834" w:rsidP="00A91597" w14:paraId="7E394338" w14:textId="5C1C9D5F">
      <w:pPr>
        <w:pBdr>
          <w:top w:val="single" w:sz="6" w:space="0" w:color="FFFFFF"/>
          <w:left w:val="single" w:sz="6" w:space="0" w:color="FFFFFF"/>
          <w:bottom w:val="single" w:sz="6" w:space="0" w:color="FFFFFF"/>
          <w:right w:val="single" w:sz="6" w:space="0" w:color="FFFFFF"/>
        </w:pBdr>
        <w:ind w:firstLine="720"/>
      </w:pPr>
      <w:r>
        <w:rPr>
          <w:color w:val="000000"/>
        </w:rPr>
        <w:t>The number of Total Annual Respon</w:t>
      </w:r>
      <w:r w:rsidRPr="00681834">
        <w:t xml:space="preserve">ses is </w:t>
      </w:r>
      <w:r w:rsidRPr="00681834" w:rsidR="00681834">
        <w:t>76</w:t>
      </w:r>
      <w:r w:rsidRPr="00681834">
        <w:t>.</w:t>
      </w:r>
    </w:p>
    <w:p w:rsidR="00CA4CD6" w:rsidRPr="00681834" w14:paraId="00EB0D7F" w14:textId="77777777">
      <w:pPr>
        <w:pBdr>
          <w:top w:val="single" w:sz="6" w:space="0" w:color="FFFFFF"/>
          <w:left w:val="single" w:sz="6" w:space="0" w:color="FFFFFF"/>
          <w:bottom w:val="single" w:sz="6" w:space="0" w:color="FFFFFF"/>
          <w:right w:val="single" w:sz="6" w:space="0" w:color="FFFFFF"/>
        </w:pBdr>
      </w:pPr>
    </w:p>
    <w:p w:rsidR="00C13FE8" w14:paraId="1FBBBAE6" w14:textId="47B60720">
      <w:pPr>
        <w:pBdr>
          <w:top w:val="single" w:sz="6" w:space="0" w:color="FFFFFF"/>
          <w:left w:val="single" w:sz="6" w:space="0" w:color="FFFFFF"/>
          <w:bottom w:val="single" w:sz="6" w:space="0" w:color="FFFFFF"/>
          <w:right w:val="single" w:sz="6" w:space="0" w:color="FFFFFF"/>
        </w:pBdr>
        <w:ind w:firstLine="720"/>
        <w:rPr>
          <w:color w:val="000000"/>
        </w:rPr>
      </w:pPr>
      <w:r w:rsidRPr="00681834">
        <w:t xml:space="preserve">The total annual labor costs are </w:t>
      </w:r>
      <w:r w:rsidRPr="00681834" w:rsidR="1B76139F">
        <w:t>$</w:t>
      </w:r>
      <w:r w:rsidR="00681834">
        <w:t>2,190,000</w:t>
      </w:r>
      <w:r w:rsidRPr="00681834">
        <w:t>.</w:t>
      </w:r>
      <w:r w:rsidRPr="00681834" w:rsidR="009C7E97">
        <w:t xml:space="preserve"> </w:t>
      </w:r>
      <w:r w:rsidRPr="00681834">
        <w:t xml:space="preserve">Details </w:t>
      </w:r>
      <w:r w:rsidRPr="755EC747">
        <w:rPr>
          <w:color w:val="000000" w:themeColor="text1"/>
        </w:rPr>
        <w:t xml:space="preserve">regarding these estimates may be found </w:t>
      </w:r>
      <w:r w:rsidRPr="755EC747" w:rsidR="00C52476">
        <w:rPr>
          <w:color w:val="000000" w:themeColor="text1"/>
        </w:rPr>
        <w:t xml:space="preserve">at the end of this document </w:t>
      </w:r>
      <w:r w:rsidRPr="755EC747" w:rsidR="0035325B">
        <w:rPr>
          <w:color w:val="000000" w:themeColor="text1"/>
        </w:rPr>
        <w:t>in Table 1:</w:t>
      </w:r>
      <w:r w:rsidRPr="755EC747">
        <w:rPr>
          <w:color w:val="000000" w:themeColor="text1"/>
        </w:rPr>
        <w:t xml:space="preserve"> Annual Respondent Burden and Cost</w:t>
      </w:r>
      <w:r w:rsidRPr="755EC747" w:rsidR="00CF2B37">
        <w:rPr>
          <w:color w:val="000000" w:themeColor="text1"/>
        </w:rPr>
        <w:t xml:space="preserve"> –</w:t>
      </w:r>
      <w:r w:rsidRPr="755EC747">
        <w:rPr>
          <w:color w:val="000000" w:themeColor="text1"/>
        </w:rPr>
        <w:t xml:space="preserve"> </w:t>
      </w:r>
      <w:r w:rsidRPr="00FC6091" w:rsidR="00480901">
        <w:t>State and Federal Emission Guidelines for Hospital/Medical/Infectious Waste Incinerators (40 CFR Part 60, Subpart Ce and 40 CFR Part 62, Subpart HHH) (Renewal)</w:t>
      </w:r>
      <w:r w:rsidR="00480901">
        <w:t>.</w:t>
      </w:r>
    </w:p>
    <w:p w:rsidR="00CA4CD6" w:rsidRPr="00480901" w14:paraId="15E0BE64" w14:textId="77777777">
      <w:pPr>
        <w:pBdr>
          <w:top w:val="single" w:sz="6" w:space="0" w:color="FFFFFF"/>
          <w:left w:val="single" w:sz="6" w:space="0" w:color="FFFFFF"/>
          <w:bottom w:val="single" w:sz="6" w:space="0" w:color="FFFFFF"/>
          <w:right w:val="single" w:sz="6" w:space="0" w:color="FFFFFF"/>
        </w:pBdr>
      </w:pPr>
    </w:p>
    <w:p w:rsidR="00667847" w14:paraId="429F9BB0"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69F4ADEF" w14:textId="555F432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5100CA4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w:t>
      </w:r>
      <w:r w:rsidRPr="00681834" w:rsidR="002C416A">
        <w:t xml:space="preserve"> are</w:t>
      </w:r>
      <w:r w:rsidRPr="00681834">
        <w:t xml:space="preserve"> </w:t>
      </w:r>
      <w:r w:rsidRPr="00681834" w:rsidR="00681834">
        <w:t>19,200</w:t>
      </w:r>
      <w:r w:rsidR="00667847">
        <w:t xml:space="preserve"> hours</w:t>
      </w:r>
      <w:r w:rsidRPr="00681834">
        <w:t>.</w:t>
      </w:r>
      <w:r w:rsidR="009C7E97">
        <w:rPr>
          <w:color w:val="000000"/>
        </w:rPr>
        <w:t xml:space="preserve"> </w:t>
      </w:r>
      <w:r>
        <w:rPr>
          <w:color w:val="000000"/>
        </w:rPr>
        <w:t xml:space="preserve">Details regarding these estimates may be found </w:t>
      </w:r>
      <w:r w:rsidR="00667847">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 </w:t>
      </w:r>
      <w:bookmarkStart w:id="1" w:name="_Hlk112254781"/>
      <w:r w:rsidRPr="00FC6091" w:rsidR="004204A9">
        <w:t>State and Federal Emission Guidelines for Hospital/Medical/Infectious Waste Incinerators (40 CFR Part 60, Subpart Ce and 40 CFR Part 62, Subpart HHH) (Renewal)</w:t>
      </w:r>
      <w:bookmarkEnd w:id="1"/>
      <w:r>
        <w:rPr>
          <w:color w:val="000000"/>
        </w:rPr>
        <w:t>.</w:t>
      </w:r>
      <w:r w:rsidR="009C7E97">
        <w:rPr>
          <w:color w:val="000000"/>
        </w:rPr>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6DB81751">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Pr="00681834">
        <w:t xml:space="preserve">e </w:t>
      </w:r>
      <w:r w:rsidRPr="00681834" w:rsidR="00681834">
        <w:t>25</w:t>
      </w:r>
      <w:r w:rsidR="00667847">
        <w:t>3</w:t>
      </w:r>
      <w:r>
        <w:rPr>
          <w:color w:val="000000"/>
        </w:rPr>
        <w:t xml:space="preserve"> 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1979098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Pr="00681834">
        <w:t xml:space="preserve"> </w:t>
      </w:r>
      <w:r w:rsidRPr="00681834" w:rsidR="00681834">
        <w:t>$239,000</w:t>
      </w:r>
      <w:r w:rsidRPr="00681834" w:rsidR="00507EC5">
        <w:t>.</w:t>
      </w:r>
      <w:r w:rsidRPr="00681834" w:rsidR="009C7E97">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Pr="004204A9" w14:paraId="046A0083" w14:textId="77777777">
      <w:pPr>
        <w:pBdr>
          <w:top w:val="single" w:sz="6" w:space="0" w:color="FFFFFF"/>
          <w:left w:val="single" w:sz="6" w:space="0" w:color="FFFFFF"/>
          <w:bottom w:val="single" w:sz="6" w:space="0" w:color="FFFFFF"/>
          <w:right w:val="single" w:sz="6" w:space="0" w:color="FFFFFF"/>
        </w:pBdr>
      </w:pPr>
    </w:p>
    <w:p w:rsidR="00CA4CD6" w:rsidRPr="004204A9" w:rsidP="00144F35" w14:paraId="71A25750" w14:textId="450F0D7E">
      <w:pPr>
        <w:pBdr>
          <w:top w:val="single" w:sz="6" w:space="0" w:color="FFFFFF"/>
          <w:left w:val="single" w:sz="6" w:space="0" w:color="FFFFFF"/>
          <w:bottom w:val="single" w:sz="6" w:space="0" w:color="FFFFFF"/>
          <w:right w:val="single" w:sz="6" w:space="0" w:color="FFFFFF"/>
        </w:pBdr>
        <w:ind w:firstLine="720"/>
      </w:pPr>
      <w:r>
        <w:rPr>
          <w:color w:val="000000"/>
        </w:rPr>
        <w:t>The average annual Agenc</w:t>
      </w:r>
      <w:r w:rsidRPr="00681834">
        <w:t xml:space="preserve">y burden and cost over next three years is estimated to be </w:t>
      </w:r>
      <w:r w:rsidRPr="00681834" w:rsidR="00681834">
        <w:t>9</w:t>
      </w:r>
      <w:r w:rsidR="0023781E">
        <w:t>4</w:t>
      </w:r>
      <w:r w:rsidRPr="00681834" w:rsidR="00681834">
        <w:t>0</w:t>
      </w:r>
      <w:r w:rsidRPr="00681834">
        <w:t xml:space="preserve"> labor hours at a cost of </w:t>
      </w:r>
      <w:r w:rsidRPr="00681834" w:rsidR="00681834">
        <w:t>$</w:t>
      </w:r>
      <w:r w:rsidR="0023781E">
        <w:t>48</w:t>
      </w:r>
      <w:r w:rsidRPr="00681834" w:rsidR="00681834">
        <w:t>,00</w:t>
      </w:r>
      <w:r w:rsidR="00667847">
        <w:t>; s</w:t>
      </w:r>
      <w:r w:rsidRPr="00681834" w:rsidR="00144F35">
        <w:t>e</w:t>
      </w:r>
      <w:r w:rsidR="00144F35">
        <w:rPr>
          <w:color w:val="000000"/>
        </w:rPr>
        <w:t>e</w:t>
      </w:r>
      <w:r w:rsidR="00667847">
        <w:rPr>
          <w:color w:val="000000"/>
        </w:rPr>
        <w:t xml:space="preserve"> below in</w:t>
      </w:r>
      <w:r w:rsidR="00144F35">
        <w:rPr>
          <w:color w:val="000000"/>
        </w:rPr>
        <w:t xml:space="preserve"> Table 2: </w:t>
      </w:r>
      <w:r w:rsidRPr="00CF2B37" w:rsidR="00CF2B37">
        <w:t>Average Annual EPA Burden and Cost –</w:t>
      </w:r>
      <w:r w:rsidR="00144F35">
        <w:rPr>
          <w:color w:val="000000"/>
        </w:rPr>
        <w:t xml:space="preserve"> </w:t>
      </w:r>
      <w:r w:rsidRPr="00FC6091" w:rsidR="004204A9">
        <w:t>State and Federal Emission Guidelines for Hospital/Medical/Infectious Waste Incinerators (40 CFR Part 60, Subpart Ce and 40 CFR Part 62, Subpart HHH) (Renew</w:t>
      </w:r>
      <w:r w:rsidRPr="004204A9" w:rsidR="004204A9">
        <w:t>al)</w:t>
      </w:r>
      <w:r w:rsidRPr="004204A9">
        <w:t>.</w:t>
      </w:r>
    </w:p>
    <w:p w:rsidR="0049327D" w:rsidRPr="004204A9" w:rsidP="00144F35" w14:paraId="47DC86B1" w14:textId="77777777">
      <w:pPr>
        <w:pBdr>
          <w:top w:val="single" w:sz="6" w:space="0" w:color="FFFFFF"/>
          <w:left w:val="single" w:sz="6" w:space="0" w:color="FFFFFF"/>
          <w:bottom w:val="single" w:sz="6" w:space="0" w:color="FFFFFF"/>
          <w:right w:val="single" w:sz="6" w:space="0" w:color="FFFFFF"/>
        </w:pBdr>
        <w:ind w:firstLine="720"/>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rsidRPr="004204A9" w14:paraId="7BFC7AF7" w14:textId="77777777">
      <w:pPr>
        <w:pBdr>
          <w:top w:val="single" w:sz="6" w:space="0" w:color="FFFFFF"/>
          <w:left w:val="single" w:sz="6" w:space="0" w:color="FFFFFF"/>
          <w:bottom w:val="single" w:sz="6" w:space="0" w:color="FFFFFF"/>
          <w:right w:val="single" w:sz="6" w:space="0" w:color="FFFFFF"/>
        </w:pBdr>
      </w:pPr>
    </w:p>
    <w:p w:rsidR="00CA4CD6" w:rsidRPr="00476F7C" w14:paraId="20064CF2" w14:textId="03BD1458">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Reasons for Change in Burde</w:t>
      </w:r>
      <w:r w:rsidRPr="00476F7C">
        <w:rPr>
          <w:b/>
          <w:bCs/>
        </w:rPr>
        <w:t>n</w:t>
      </w:r>
    </w:p>
    <w:p w:rsidR="00CA4CD6" w:rsidRPr="00476F7C" w14:paraId="2CC29317" w14:textId="77777777">
      <w:pPr>
        <w:pBdr>
          <w:top w:val="single" w:sz="6" w:space="0" w:color="FFFFFF"/>
          <w:left w:val="single" w:sz="6" w:space="0" w:color="FFFFFF"/>
          <w:bottom w:val="single" w:sz="6" w:space="0" w:color="FFFFFF"/>
          <w:right w:val="single" w:sz="6" w:space="0" w:color="FFFFFF"/>
        </w:pBdr>
      </w:pPr>
    </w:p>
    <w:p w:rsidR="00CD2069" w:rsidRPr="00476F7C" w:rsidP="007C203A" w14:paraId="0C152F4C" w14:textId="33FCDB07">
      <w:pPr>
        <w:pBdr>
          <w:top w:val="single" w:sz="6" w:space="0" w:color="FFFFFF"/>
          <w:left w:val="single" w:sz="6" w:space="0" w:color="FFFFFF"/>
          <w:bottom w:val="single" w:sz="6" w:space="0" w:color="FFFFFF"/>
          <w:right w:val="single" w:sz="6" w:space="0" w:color="FFFFFF"/>
        </w:pBdr>
        <w:ind w:firstLine="720"/>
      </w:pPr>
      <w:r w:rsidRPr="00476F7C">
        <w:t>The decrease in burden from the most</w:t>
      </w:r>
      <w:r w:rsidR="00667847">
        <w:t>-</w:t>
      </w:r>
      <w:r w:rsidRPr="00476F7C">
        <w:t xml:space="preserve">recently approved ICR is due to a decrease in the number of sources due to a decline in the industry. This decrease is not due to any program changes. </w:t>
      </w:r>
      <w:r w:rsidR="00236EEF">
        <w:t>The number of sources has declined as HMIWI units have closed. Any new units that</w:t>
      </w:r>
      <w:r w:rsidR="00667847">
        <w:t xml:space="preserve"> either</w:t>
      </w:r>
      <w:r w:rsidR="00236EEF">
        <w:t xml:space="preserve"> </w:t>
      </w:r>
      <w:r w:rsidRPr="000E3920" w:rsidR="00236EEF">
        <w:rPr>
          <w:color w:val="000000" w:themeColor="text1"/>
        </w:rPr>
        <w:t xml:space="preserve">commence construction </w:t>
      </w:r>
      <w:r w:rsidR="00236EEF">
        <w:rPr>
          <w:color w:val="000000" w:themeColor="text1"/>
        </w:rPr>
        <w:t>after</w:t>
      </w:r>
      <w:r w:rsidRPr="000E3920" w:rsidR="00236EEF">
        <w:rPr>
          <w:color w:val="000000" w:themeColor="text1"/>
        </w:rPr>
        <w:t xml:space="preserve"> December 2, </w:t>
      </w:r>
      <w:r w:rsidRPr="000E3920" w:rsidR="00236EEF">
        <w:rPr>
          <w:color w:val="000000" w:themeColor="text1"/>
        </w:rPr>
        <w:t>2008</w:t>
      </w:r>
      <w:r w:rsidRPr="000E3920" w:rsidR="00236EEF">
        <w:rPr>
          <w:color w:val="000000" w:themeColor="text1"/>
        </w:rPr>
        <w:t xml:space="preserve"> or commence modification </w:t>
      </w:r>
      <w:r w:rsidR="00236EEF">
        <w:rPr>
          <w:color w:val="000000" w:themeColor="text1"/>
        </w:rPr>
        <w:t>after</w:t>
      </w:r>
      <w:r w:rsidRPr="000E3920" w:rsidR="00236EEF">
        <w:rPr>
          <w:color w:val="000000" w:themeColor="text1"/>
        </w:rPr>
        <w:t xml:space="preserve"> April 6, </w:t>
      </w:r>
      <w:r w:rsidRPr="000E3920" w:rsidR="00236EEF">
        <w:rPr>
          <w:color w:val="000000" w:themeColor="text1"/>
        </w:rPr>
        <w:t>2010</w:t>
      </w:r>
      <w:r w:rsidR="00236EEF">
        <w:rPr>
          <w:color w:val="000000" w:themeColor="text1"/>
        </w:rPr>
        <w:t xml:space="preserve"> are subject t</w:t>
      </w:r>
      <w:r w:rsidR="0023781E">
        <w:rPr>
          <w:color w:val="000000" w:themeColor="text1"/>
        </w:rPr>
        <w:t>o t</w:t>
      </w:r>
      <w:r w:rsidR="00236EEF">
        <w:rPr>
          <w:color w:val="000000" w:themeColor="text1"/>
        </w:rPr>
        <w:t xml:space="preserve">he new source performance standards at 40 CFR </w:t>
      </w:r>
      <w:r w:rsidR="0023781E">
        <w:rPr>
          <w:color w:val="000000" w:themeColor="text1"/>
        </w:rPr>
        <w:t>P</w:t>
      </w:r>
      <w:r w:rsidR="005E6FAE">
        <w:rPr>
          <w:color w:val="000000" w:themeColor="text1"/>
        </w:rPr>
        <w:t xml:space="preserve">art </w:t>
      </w:r>
      <w:r w:rsidR="00236EEF">
        <w:rPr>
          <w:color w:val="000000" w:themeColor="text1"/>
        </w:rPr>
        <w:t xml:space="preserve">60, </w:t>
      </w:r>
      <w:r w:rsidR="0023781E">
        <w:rPr>
          <w:color w:val="000000" w:themeColor="text1"/>
        </w:rPr>
        <w:t>S</w:t>
      </w:r>
      <w:r w:rsidR="00236EEF">
        <w:rPr>
          <w:color w:val="000000" w:themeColor="text1"/>
        </w:rPr>
        <w:t xml:space="preserve">ubpart Ec. </w:t>
      </w:r>
      <w:r w:rsidR="005E6FAE">
        <w:rPr>
          <w:color w:val="000000" w:themeColor="text1"/>
        </w:rPr>
        <w:t xml:space="preserve">The decrease in the operation and maintenance costs from the </w:t>
      </w:r>
      <w:r w:rsidR="005E6FAE">
        <w:rPr>
          <w:color w:val="000000" w:themeColor="text1"/>
        </w:rPr>
        <w:t>currently</w:t>
      </w:r>
      <w:r w:rsidR="00667847">
        <w:rPr>
          <w:color w:val="000000" w:themeColor="text1"/>
        </w:rPr>
        <w:t>-</w:t>
      </w:r>
      <w:r w:rsidR="005E6FAE">
        <w:rPr>
          <w:color w:val="000000" w:themeColor="text1"/>
        </w:rPr>
        <w:t>approved</w:t>
      </w:r>
      <w:r w:rsidR="005E6FAE">
        <w:rPr>
          <w:color w:val="000000" w:themeColor="text1"/>
        </w:rPr>
        <w:t xml:space="preserve"> ICR is also due to the decline in the number of HMIWI units. There are no c</w:t>
      </w:r>
      <w:r w:rsidR="002C6EC9">
        <w:rPr>
          <w:color w:val="000000" w:themeColor="text1"/>
        </w:rPr>
        <w:t>hanges to the c</w:t>
      </w:r>
      <w:r w:rsidR="005E6FAE">
        <w:rPr>
          <w:color w:val="000000" w:themeColor="text1"/>
        </w:rPr>
        <w:t xml:space="preserve">apital costs because there are no new entities subject to 40 CFR </w:t>
      </w:r>
      <w:r w:rsidR="0023781E">
        <w:rPr>
          <w:color w:val="000000" w:themeColor="text1"/>
        </w:rPr>
        <w:t>P</w:t>
      </w:r>
      <w:r w:rsidR="005E6FAE">
        <w:rPr>
          <w:color w:val="000000" w:themeColor="text1"/>
        </w:rPr>
        <w:t xml:space="preserve">art 60, </w:t>
      </w:r>
      <w:r w:rsidR="0023781E">
        <w:rPr>
          <w:color w:val="000000" w:themeColor="text1"/>
        </w:rPr>
        <w:t xml:space="preserve">Subpart </w:t>
      </w:r>
      <w:r w:rsidR="005E6FAE">
        <w:rPr>
          <w:color w:val="000000" w:themeColor="text1"/>
        </w:rPr>
        <w:t xml:space="preserve">Ce or 40 CFR </w:t>
      </w:r>
      <w:r w:rsidR="0023781E">
        <w:rPr>
          <w:color w:val="000000" w:themeColor="text1"/>
        </w:rPr>
        <w:t>P</w:t>
      </w:r>
      <w:r w:rsidR="005E6FAE">
        <w:rPr>
          <w:color w:val="000000" w:themeColor="text1"/>
        </w:rPr>
        <w:t xml:space="preserve">art 62, </w:t>
      </w:r>
      <w:r w:rsidR="0023781E">
        <w:rPr>
          <w:color w:val="000000" w:themeColor="text1"/>
        </w:rPr>
        <w:t>S</w:t>
      </w:r>
      <w:r w:rsidR="005E6FAE">
        <w:rPr>
          <w:color w:val="000000" w:themeColor="text1"/>
        </w:rPr>
        <w:t xml:space="preserve">ubpart HHH. </w:t>
      </w:r>
    </w:p>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066B65C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w:t>
      </w:r>
      <w:r w:rsidRPr="00681834">
        <w:t xml:space="preserve">ge </w:t>
      </w:r>
      <w:r w:rsidRPr="00681834" w:rsidR="00681834">
        <w:t>25</w:t>
      </w:r>
      <w:r w:rsidR="00343D77">
        <w:t>3</w:t>
      </w:r>
      <w:r w:rsidRPr="00681834">
        <w:t xml:space="preserve"> h</w:t>
      </w:r>
      <w:r>
        <w:rPr>
          <w:color w:val="000000"/>
        </w:rPr>
        <w:t>ours per response.</w:t>
      </w:r>
      <w:r w:rsidR="009C7E97">
        <w:rPr>
          <w:color w:val="000000"/>
        </w:rPr>
        <w:t xml:space="preserve"> </w:t>
      </w:r>
      <w:r w:rsidR="00343D77">
        <w:rPr>
          <w:color w:val="000000"/>
        </w:rPr>
        <w:t>‘</w:t>
      </w:r>
      <w:r>
        <w:rPr>
          <w:color w:val="000000"/>
        </w:rPr>
        <w:t>Burden</w:t>
      </w:r>
      <w:r w:rsidR="00343D77">
        <w:rPr>
          <w:color w:val="000000"/>
        </w:rPr>
        <w:t>’</w:t>
      </w:r>
      <w:r>
        <w:rPr>
          <w:color w:val="000000"/>
        </w:rPr>
        <w:t xml:space="preserve"> means the total time, effort, or financial resources expended by persons to generate, maintain, retain, or disclose or provide information </w:t>
      </w:r>
      <w:r w:rsidR="00343D77">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612D1D2C">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343D77">
        <w:rPr>
          <w:color w:val="000000"/>
        </w:rPr>
        <w:t>either</w:t>
      </w:r>
      <w:r>
        <w:rPr>
          <w:color w:val="000000"/>
        </w:rPr>
        <w:t xml:space="preserve"> conduct </w:t>
      </w:r>
      <w:r w:rsidR="00343D77">
        <w:rPr>
          <w:color w:val="000000"/>
        </w:rPr>
        <w:t>n</w:t>
      </w:r>
      <w:r>
        <w:rPr>
          <w:color w:val="000000"/>
        </w:rPr>
        <w:t xml:space="preserve">or sponsor, and a person is not required to respond </w:t>
      </w:r>
      <w:r>
        <w:rPr>
          <w:color w:val="000000"/>
        </w:rPr>
        <w:t xml:space="preserve">to, </w:t>
      </w:r>
      <w:r w:rsidR="00343D7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F60809" w14:paraId="5FEA1034" w14:textId="13BFEC58">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60809">
        <w:t>EPA-HQ-OAR-2022-0</w:t>
      </w:r>
      <w:r w:rsidRPr="00F60809" w:rsidR="00F60809">
        <w:rPr>
          <w:color w:val="000000" w:themeColor="text1"/>
        </w:rPr>
        <w:t>022</w:t>
      </w:r>
      <w:r w:rsidRPr="00F60809">
        <w:rPr>
          <w:color w:val="000000" w:themeColor="text1"/>
        </w:rPr>
        <w:t>.</w:t>
      </w:r>
      <w:r w:rsidRPr="00F60809" w:rsidR="009C7E97">
        <w:rPr>
          <w:color w:val="000000" w:themeColor="text1"/>
        </w:rPr>
        <w:t xml:space="preserve"> </w:t>
      </w:r>
      <w:r w:rsidRPr="00F60809">
        <w:rPr>
          <w:color w:val="000000" w:themeColor="text1"/>
        </w:rPr>
        <w:t>An</w:t>
      </w:r>
      <w:r w:rsidRPr="00354C15">
        <w:t xml:space="preserve"> electronic version of the public docket is available at </w:t>
      </w:r>
      <w:hyperlink r:id="rId12" w:history="1">
        <w:r w:rsidRPr="004B5F55" w:rsidR="00377D7F">
          <w:rPr>
            <w:rStyle w:val="Hyperlink"/>
            <w:i/>
            <w:iCs/>
            <w:color w:val="auto"/>
          </w:rPr>
          <w:t>http://www.regulations.gov/</w:t>
        </w:r>
      </w:hyperlink>
      <w:r w:rsidR="00343D77">
        <w:rPr>
          <w:rStyle w:val="Hyperlink"/>
          <w:i/>
          <w:iCs/>
          <w:color w:val="auto"/>
        </w:rPr>
        <w:t>,</w:t>
      </w:r>
      <w:r w:rsidRPr="004B5F55"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00343D77">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343D77">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F60809" w:rsidR="00F60809">
        <w:t>EPA-HQ-OAR-2022-0</w:t>
      </w:r>
      <w:r w:rsidR="0023781E">
        <w:t>0</w:t>
      </w:r>
      <w:r w:rsidRPr="00F60809" w:rsidR="00F60809">
        <w:t>22</w:t>
      </w:r>
      <w:r w:rsidR="00CA4CD6">
        <w:t xml:space="preserve"> and OMB Control Numbe</w:t>
      </w:r>
      <w:r w:rsidRPr="00F60809" w:rsidR="00CA4CD6">
        <w:rPr>
          <w:color w:val="000000" w:themeColor="text1"/>
        </w:rPr>
        <w:t xml:space="preserve">r </w:t>
      </w:r>
      <w:r w:rsidRPr="00F60809" w:rsidR="00F60809">
        <w:rPr>
          <w:color w:val="000000" w:themeColor="text1"/>
        </w:rPr>
        <w:t>2060-0422</w:t>
      </w:r>
      <w:r w:rsidRPr="00F60809" w:rsidR="00CA4CD6">
        <w:rPr>
          <w:color w:val="000000" w:themeColor="text1"/>
        </w:rPr>
        <w:t xml:space="preserve"> i</w:t>
      </w:r>
      <w:r w:rsidR="00CA4CD6">
        <w:t xml:space="preserve">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3"/>
          <w:footerReference w:type="default" r:id="rId14"/>
          <w:type w:val="continuous"/>
          <w:pgSz w:w="12240" w:h="15840"/>
          <w:pgMar w:top="1350" w:right="1440" w:bottom="1440" w:left="1440" w:header="1350" w:footer="1440" w:gutter="0"/>
          <w:cols w:space="720"/>
          <w:noEndnote/>
          <w:titlePg/>
          <w:docGrid w:linePitch="326"/>
        </w:sectPr>
      </w:pPr>
    </w:p>
    <w:p w:rsidR="00144F35" w:rsidP="00504745" w14:paraId="273D1098" w14:textId="1DACC19E">
      <w:pPr>
        <w:outlineLvl w:val="0"/>
        <w:rPr>
          <w:b/>
          <w:bCs/>
        </w:rPr>
      </w:pPr>
      <w:r w:rsidRPr="00C4183F">
        <w:rPr>
          <w:b/>
          <w:bCs/>
          <w:color w:val="000000"/>
        </w:rPr>
        <w:t>Table 1: Annual Respondent Burden and Cost</w:t>
      </w:r>
      <w:r>
        <w:rPr>
          <w:b/>
          <w:bCs/>
          <w:color w:val="000000"/>
        </w:rPr>
        <w:t xml:space="preserve"> – </w:t>
      </w:r>
      <w:r w:rsidRPr="007C203A" w:rsidR="007C203A">
        <w:rPr>
          <w:b/>
          <w:bCs/>
        </w:rPr>
        <w:t>State and Federal Emission Guidelines for Hospital/Medical/Infectious Waste Incinerators (40 CFR Part 60, Subpart Ce and 40 CFR Part 62, Subpart HHH) (Renewal)</w:t>
      </w:r>
    </w:p>
    <w:p w:rsidR="007C203A" w:rsidP="00681834" w14:paraId="078C81D9" w14:textId="48EAB1D1">
      <w:pPr>
        <w:rPr>
          <w:color w:val="000000"/>
        </w:rPr>
      </w:pPr>
    </w:p>
    <w:tbl>
      <w:tblPr>
        <w:tblW w:w="12881" w:type="dxa"/>
        <w:tblLook w:val="04A0"/>
      </w:tblPr>
      <w:tblGrid>
        <w:gridCol w:w="5035"/>
        <w:gridCol w:w="972"/>
        <w:gridCol w:w="1034"/>
        <w:gridCol w:w="981"/>
        <w:gridCol w:w="1088"/>
        <w:gridCol w:w="883"/>
        <w:gridCol w:w="1114"/>
        <w:gridCol w:w="758"/>
        <w:gridCol w:w="1016"/>
      </w:tblGrid>
      <w:tr w14:paraId="4D94D700" w14:textId="77777777" w:rsidTr="00BB2416">
        <w:tblPrEx>
          <w:tblW w:w="12881" w:type="dxa"/>
          <w:tblLook w:val="04A0"/>
        </w:tblPrEx>
        <w:trPr>
          <w:trHeight w:val="1224"/>
          <w:tblHeader/>
        </w:trPr>
        <w:tc>
          <w:tcPr>
            <w:tcW w:w="5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34" w:rsidRPr="00681834" w:rsidP="00681834" w14:paraId="2595D3A3" w14:textId="77777777">
            <w:pPr>
              <w:widowControl/>
              <w:autoSpaceDE/>
              <w:autoSpaceDN/>
              <w:adjustRightInd/>
              <w:jc w:val="center"/>
              <w:rPr>
                <w:b/>
                <w:bCs/>
                <w:sz w:val="16"/>
                <w:szCs w:val="16"/>
              </w:rPr>
            </w:pPr>
            <w:r w:rsidRPr="00681834">
              <w:rPr>
                <w:b/>
                <w:bCs/>
                <w:sz w:val="16"/>
                <w:szCs w:val="16"/>
              </w:rPr>
              <w:t>Burden item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7FE4D387" w14:textId="77777777">
            <w:pPr>
              <w:widowControl/>
              <w:autoSpaceDE/>
              <w:autoSpaceDN/>
              <w:adjustRightInd/>
              <w:jc w:val="center"/>
              <w:rPr>
                <w:b/>
                <w:bCs/>
                <w:sz w:val="16"/>
                <w:szCs w:val="16"/>
              </w:rPr>
            </w:pPr>
            <w:r w:rsidRPr="00681834">
              <w:rPr>
                <w:b/>
                <w:bCs/>
                <w:sz w:val="16"/>
                <w:szCs w:val="16"/>
              </w:rPr>
              <w:t>(A)</w:t>
            </w:r>
            <w:r w:rsidRPr="00681834">
              <w:rPr>
                <w:b/>
                <w:bCs/>
                <w:sz w:val="16"/>
                <w:szCs w:val="16"/>
              </w:rPr>
              <w:br/>
              <w:t>Person hours per occurrence</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0893CE8B" w14:textId="77777777">
            <w:pPr>
              <w:widowControl/>
              <w:autoSpaceDE/>
              <w:autoSpaceDN/>
              <w:adjustRightInd/>
              <w:jc w:val="center"/>
              <w:rPr>
                <w:b/>
                <w:bCs/>
                <w:sz w:val="16"/>
                <w:szCs w:val="16"/>
              </w:rPr>
            </w:pPr>
            <w:r w:rsidRPr="00681834">
              <w:rPr>
                <w:b/>
                <w:bCs/>
                <w:sz w:val="16"/>
                <w:szCs w:val="16"/>
              </w:rPr>
              <w:t xml:space="preserve">(B) </w:t>
            </w:r>
            <w:r w:rsidRPr="00681834">
              <w:rPr>
                <w:b/>
                <w:bCs/>
                <w:sz w:val="16"/>
                <w:szCs w:val="16"/>
              </w:rPr>
              <w:br/>
              <w:t>No. of occurrences per respondent per year</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29675E93" w14:textId="77777777">
            <w:pPr>
              <w:widowControl/>
              <w:autoSpaceDE/>
              <w:autoSpaceDN/>
              <w:adjustRightInd/>
              <w:jc w:val="center"/>
              <w:rPr>
                <w:b/>
                <w:bCs/>
                <w:sz w:val="16"/>
                <w:szCs w:val="16"/>
              </w:rPr>
            </w:pPr>
            <w:r w:rsidRPr="00681834">
              <w:rPr>
                <w:b/>
                <w:bCs/>
                <w:sz w:val="16"/>
                <w:szCs w:val="16"/>
              </w:rPr>
              <w:t xml:space="preserve">(C) </w:t>
            </w:r>
            <w:r w:rsidRPr="00681834">
              <w:rPr>
                <w:b/>
                <w:bCs/>
                <w:sz w:val="16"/>
                <w:szCs w:val="16"/>
              </w:rPr>
              <w:br/>
              <w:t xml:space="preserve">Person hours per respondent per year </w:t>
            </w:r>
            <w:r w:rsidRPr="00681834">
              <w:rPr>
                <w:b/>
                <w:bCs/>
                <w:sz w:val="16"/>
                <w:szCs w:val="16"/>
              </w:rPr>
              <w:br/>
              <w:t>(C=</w:t>
            </w:r>
            <w:r w:rsidRPr="00681834">
              <w:rPr>
                <w:b/>
                <w:bCs/>
                <w:sz w:val="16"/>
                <w:szCs w:val="16"/>
              </w:rPr>
              <w:t>AxB</w:t>
            </w:r>
            <w:r w:rsidRPr="00681834">
              <w:rPr>
                <w:b/>
                <w:bCs/>
                <w:sz w:val="16"/>
                <w:szCs w:val="16"/>
              </w:rPr>
              <w:t>)</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7DA3EA17" w14:textId="77777777">
            <w:pPr>
              <w:widowControl/>
              <w:autoSpaceDE/>
              <w:autoSpaceDN/>
              <w:adjustRightInd/>
              <w:jc w:val="center"/>
              <w:rPr>
                <w:b/>
                <w:bCs/>
                <w:sz w:val="16"/>
                <w:szCs w:val="16"/>
              </w:rPr>
            </w:pPr>
            <w:r w:rsidRPr="00681834">
              <w:rPr>
                <w:b/>
                <w:bCs/>
                <w:sz w:val="16"/>
                <w:szCs w:val="16"/>
              </w:rPr>
              <w:t xml:space="preserve">(D) </w:t>
            </w:r>
            <w:r w:rsidRPr="00681834">
              <w:rPr>
                <w:b/>
                <w:bCs/>
                <w:sz w:val="16"/>
                <w:szCs w:val="16"/>
              </w:rPr>
              <w:br/>
              <w:t xml:space="preserve">Respondents per year  </w:t>
            </w:r>
            <w:r w:rsidRPr="00681834">
              <w:rPr>
                <w:b/>
                <w:bCs/>
                <w:sz w:val="16"/>
                <w:szCs w:val="16"/>
                <w:vertAlign w:val="superscript"/>
              </w:rPr>
              <w:t>a</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14587982" w14:textId="77777777">
            <w:pPr>
              <w:widowControl/>
              <w:autoSpaceDE/>
              <w:autoSpaceDN/>
              <w:adjustRightInd/>
              <w:jc w:val="center"/>
              <w:rPr>
                <w:b/>
                <w:bCs/>
                <w:sz w:val="16"/>
                <w:szCs w:val="16"/>
              </w:rPr>
            </w:pPr>
            <w:r w:rsidRPr="00681834">
              <w:rPr>
                <w:b/>
                <w:bCs/>
                <w:sz w:val="16"/>
                <w:szCs w:val="16"/>
              </w:rPr>
              <w:t xml:space="preserve">(E) </w:t>
            </w:r>
            <w:r w:rsidRPr="00681834">
              <w:rPr>
                <w:b/>
                <w:bCs/>
                <w:sz w:val="16"/>
                <w:szCs w:val="16"/>
              </w:rPr>
              <w:br/>
              <w:t xml:space="preserve">Technical person- hours per year </w:t>
            </w:r>
            <w:r w:rsidRPr="00681834">
              <w:rPr>
                <w:b/>
                <w:bCs/>
                <w:sz w:val="16"/>
                <w:szCs w:val="16"/>
              </w:rPr>
              <w:br/>
              <w:t>(E=</w:t>
            </w:r>
            <w:r w:rsidRPr="00681834">
              <w:rPr>
                <w:b/>
                <w:bCs/>
                <w:sz w:val="16"/>
                <w:szCs w:val="16"/>
              </w:rPr>
              <w:t>CxD</w:t>
            </w:r>
            <w:r w:rsidRPr="00681834">
              <w:rPr>
                <w:b/>
                <w:bCs/>
                <w:sz w:val="16"/>
                <w:szCs w:val="16"/>
              </w:rPr>
              <w:t>)</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213A1B2A" w14:textId="77777777">
            <w:pPr>
              <w:widowControl/>
              <w:autoSpaceDE/>
              <w:autoSpaceDN/>
              <w:adjustRightInd/>
              <w:jc w:val="center"/>
              <w:rPr>
                <w:b/>
                <w:bCs/>
                <w:sz w:val="16"/>
                <w:szCs w:val="16"/>
              </w:rPr>
            </w:pPr>
            <w:r w:rsidRPr="00681834">
              <w:rPr>
                <w:b/>
                <w:bCs/>
                <w:sz w:val="16"/>
                <w:szCs w:val="16"/>
              </w:rPr>
              <w:t xml:space="preserve">(F) </w:t>
            </w:r>
            <w:r w:rsidRPr="00681834">
              <w:rPr>
                <w:b/>
                <w:bCs/>
                <w:sz w:val="16"/>
                <w:szCs w:val="16"/>
              </w:rPr>
              <w:br/>
              <w:t xml:space="preserve">Management person hours per year </w:t>
            </w:r>
            <w:r w:rsidRPr="00681834">
              <w:rPr>
                <w:b/>
                <w:bCs/>
                <w:sz w:val="16"/>
                <w:szCs w:val="16"/>
              </w:rPr>
              <w:br/>
              <w:t>(Ex0.05)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4D30D0CE" w14:textId="77777777">
            <w:pPr>
              <w:widowControl/>
              <w:autoSpaceDE/>
              <w:autoSpaceDN/>
              <w:adjustRightInd/>
              <w:jc w:val="center"/>
              <w:rPr>
                <w:b/>
                <w:bCs/>
                <w:sz w:val="16"/>
                <w:szCs w:val="16"/>
              </w:rPr>
            </w:pPr>
            <w:r w:rsidRPr="00681834">
              <w:rPr>
                <w:b/>
                <w:bCs/>
                <w:sz w:val="16"/>
                <w:szCs w:val="16"/>
              </w:rPr>
              <w:t xml:space="preserve">(G) </w:t>
            </w:r>
            <w:r w:rsidRPr="00681834">
              <w:rPr>
                <w:b/>
                <w:bCs/>
                <w:sz w:val="16"/>
                <w:szCs w:val="16"/>
              </w:rPr>
              <w:br/>
              <w:t xml:space="preserve">Clerical person hours per year </w:t>
            </w:r>
            <w:r w:rsidRPr="00681834">
              <w:rPr>
                <w:b/>
                <w:bCs/>
                <w:sz w:val="16"/>
                <w:szCs w:val="16"/>
              </w:rPr>
              <w:br/>
              <w:t>(Ex0.1)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681834" w:rsidRPr="00681834" w:rsidP="00681834" w14:paraId="64C751AA" w14:textId="77777777">
            <w:pPr>
              <w:widowControl/>
              <w:autoSpaceDE/>
              <w:autoSpaceDN/>
              <w:adjustRightInd/>
              <w:jc w:val="center"/>
              <w:rPr>
                <w:b/>
                <w:bCs/>
                <w:sz w:val="16"/>
                <w:szCs w:val="16"/>
              </w:rPr>
            </w:pPr>
            <w:r w:rsidRPr="00681834">
              <w:rPr>
                <w:b/>
                <w:bCs/>
                <w:sz w:val="16"/>
                <w:szCs w:val="16"/>
              </w:rPr>
              <w:t xml:space="preserve">(H) </w:t>
            </w:r>
            <w:r w:rsidRPr="00681834">
              <w:rPr>
                <w:b/>
                <w:bCs/>
                <w:sz w:val="16"/>
                <w:szCs w:val="16"/>
              </w:rPr>
              <w:br/>
              <w:t xml:space="preserve">Total Cost per year </w:t>
            </w:r>
            <w:r w:rsidRPr="00681834">
              <w:rPr>
                <w:b/>
                <w:bCs/>
                <w:sz w:val="16"/>
                <w:szCs w:val="16"/>
                <w:vertAlign w:val="superscript"/>
              </w:rPr>
              <w:t>b</w:t>
            </w:r>
          </w:p>
        </w:tc>
      </w:tr>
      <w:tr w14:paraId="6448796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208F895" w14:textId="77777777">
            <w:pPr>
              <w:widowControl/>
              <w:autoSpaceDE/>
              <w:autoSpaceDN/>
              <w:adjustRightInd/>
              <w:rPr>
                <w:sz w:val="16"/>
                <w:szCs w:val="16"/>
              </w:rPr>
            </w:pPr>
            <w:r w:rsidRPr="00681834">
              <w:rPr>
                <w:sz w:val="16"/>
                <w:szCs w:val="16"/>
              </w:rPr>
              <w:t>1.  Applications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356750"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C9333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BEA5F0"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F0C3A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8F955E"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6228F8"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CA623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260989" w14:textId="77777777">
            <w:pPr>
              <w:widowControl/>
              <w:autoSpaceDE/>
              <w:autoSpaceDN/>
              <w:adjustRightInd/>
              <w:jc w:val="right"/>
              <w:rPr>
                <w:sz w:val="16"/>
                <w:szCs w:val="16"/>
              </w:rPr>
            </w:pPr>
            <w:r w:rsidRPr="00681834">
              <w:rPr>
                <w:sz w:val="16"/>
                <w:szCs w:val="16"/>
              </w:rPr>
              <w:t> </w:t>
            </w:r>
          </w:p>
        </w:tc>
      </w:tr>
      <w:tr w14:paraId="7D8C57E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B672E54" w14:textId="77777777">
            <w:pPr>
              <w:widowControl/>
              <w:autoSpaceDE/>
              <w:autoSpaceDN/>
              <w:adjustRightInd/>
              <w:rPr>
                <w:sz w:val="16"/>
                <w:szCs w:val="16"/>
              </w:rPr>
            </w:pPr>
            <w:r w:rsidRPr="00681834">
              <w:rPr>
                <w:sz w:val="16"/>
                <w:szCs w:val="16"/>
              </w:rPr>
              <w:t>2.  Survey and Studies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691D4A"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95726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51CC8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212AD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75705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63AB9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B9E485"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808C1F" w14:textId="77777777">
            <w:pPr>
              <w:widowControl/>
              <w:autoSpaceDE/>
              <w:autoSpaceDN/>
              <w:adjustRightInd/>
              <w:jc w:val="right"/>
              <w:rPr>
                <w:sz w:val="16"/>
                <w:szCs w:val="16"/>
              </w:rPr>
            </w:pPr>
            <w:r w:rsidRPr="00681834">
              <w:rPr>
                <w:sz w:val="16"/>
                <w:szCs w:val="16"/>
              </w:rPr>
              <w:t> </w:t>
            </w:r>
          </w:p>
        </w:tc>
      </w:tr>
      <w:tr w14:paraId="3C04C95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C142BAF" w14:textId="77777777">
            <w:pPr>
              <w:widowControl/>
              <w:autoSpaceDE/>
              <w:autoSpaceDN/>
              <w:adjustRightInd/>
              <w:rPr>
                <w:b/>
                <w:bCs/>
                <w:sz w:val="16"/>
                <w:szCs w:val="16"/>
              </w:rPr>
            </w:pPr>
            <w:r w:rsidRPr="00681834">
              <w:rPr>
                <w:b/>
                <w:bCs/>
                <w:sz w:val="16"/>
                <w:szCs w:val="16"/>
              </w:rPr>
              <w:t>3. Reporting Requirements (States)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DC7D10"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B6BA4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146219"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04370C"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C0724B"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ED8428"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F3D55D"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4D1AAA" w14:textId="77777777">
            <w:pPr>
              <w:widowControl/>
              <w:autoSpaceDE/>
              <w:autoSpaceDN/>
              <w:adjustRightInd/>
              <w:jc w:val="right"/>
              <w:rPr>
                <w:sz w:val="16"/>
                <w:szCs w:val="16"/>
              </w:rPr>
            </w:pPr>
            <w:r w:rsidRPr="00681834">
              <w:rPr>
                <w:sz w:val="16"/>
                <w:szCs w:val="16"/>
              </w:rPr>
              <w:t> </w:t>
            </w:r>
          </w:p>
        </w:tc>
      </w:tr>
      <w:tr w14:paraId="5231743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EAD09CA" w14:textId="77777777">
            <w:pPr>
              <w:widowControl/>
              <w:autoSpaceDE/>
              <w:autoSpaceDN/>
              <w:adjustRightInd/>
              <w:rPr>
                <w:sz w:val="16"/>
                <w:szCs w:val="16"/>
              </w:rPr>
            </w:pPr>
            <w:r w:rsidRPr="00681834">
              <w:rPr>
                <w:sz w:val="16"/>
                <w:szCs w:val="16"/>
              </w:rPr>
              <w:t xml:space="preserve">     A.  Familiarize with Regulatory Requirements </w:t>
            </w:r>
            <w:r w:rsidRPr="00681834">
              <w:rPr>
                <w:sz w:val="16"/>
                <w:szCs w:val="16"/>
                <w:vertAlign w:val="superscript"/>
              </w:rPr>
              <w:t>c</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5D5589" w14:textId="77777777">
            <w:pPr>
              <w:widowControl/>
              <w:autoSpaceDE/>
              <w:autoSpaceDN/>
              <w:adjustRightInd/>
              <w:jc w:val="center"/>
              <w:rPr>
                <w:sz w:val="16"/>
                <w:szCs w:val="16"/>
              </w:rPr>
            </w:pPr>
            <w:r w:rsidRPr="00681834">
              <w:rPr>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A749B9"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C44036" w14:textId="77777777">
            <w:pPr>
              <w:widowControl/>
              <w:autoSpaceDE/>
              <w:autoSpaceDN/>
              <w:adjustRightInd/>
              <w:jc w:val="center"/>
              <w:rPr>
                <w:sz w:val="16"/>
                <w:szCs w:val="16"/>
              </w:rPr>
            </w:pPr>
            <w:r w:rsidRPr="00681834">
              <w:rPr>
                <w:sz w:val="16"/>
                <w:szCs w:val="16"/>
              </w:rPr>
              <w:t>1</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E010B7" w14:textId="77777777">
            <w:pPr>
              <w:widowControl/>
              <w:autoSpaceDE/>
              <w:autoSpaceDN/>
              <w:adjustRightInd/>
              <w:jc w:val="center"/>
              <w:rPr>
                <w:sz w:val="16"/>
                <w:szCs w:val="16"/>
              </w:rPr>
            </w:pPr>
            <w:r w:rsidRPr="00681834">
              <w:rPr>
                <w:sz w:val="16"/>
                <w:szCs w:val="16"/>
              </w:rPr>
              <w:t>10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EDFFB0" w14:textId="77777777">
            <w:pPr>
              <w:widowControl/>
              <w:autoSpaceDE/>
              <w:autoSpaceDN/>
              <w:adjustRightInd/>
              <w:jc w:val="center"/>
              <w:rPr>
                <w:sz w:val="16"/>
                <w:szCs w:val="16"/>
              </w:rPr>
            </w:pPr>
            <w:r w:rsidRPr="00681834">
              <w:rPr>
                <w:sz w:val="16"/>
                <w:szCs w:val="16"/>
              </w:rPr>
              <w:t>10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770085" w14:textId="77777777">
            <w:pPr>
              <w:widowControl/>
              <w:autoSpaceDE/>
              <w:autoSpaceDN/>
              <w:adjustRightInd/>
              <w:jc w:val="center"/>
              <w:rPr>
                <w:sz w:val="16"/>
                <w:szCs w:val="16"/>
              </w:rPr>
            </w:pPr>
            <w:r w:rsidRPr="00681834">
              <w:rPr>
                <w:sz w:val="16"/>
                <w:szCs w:val="16"/>
              </w:rPr>
              <w:t>0.5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5BB247" w14:textId="77777777">
            <w:pPr>
              <w:widowControl/>
              <w:autoSpaceDE/>
              <w:autoSpaceDN/>
              <w:adjustRightInd/>
              <w:jc w:val="center"/>
              <w:rPr>
                <w:sz w:val="16"/>
                <w:szCs w:val="16"/>
              </w:rPr>
            </w:pPr>
            <w:r w:rsidRPr="00681834">
              <w:rPr>
                <w:sz w:val="16"/>
                <w:szCs w:val="16"/>
              </w:rPr>
              <w:t>1</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D31DF8" w14:textId="77777777">
            <w:pPr>
              <w:widowControl/>
              <w:autoSpaceDE/>
              <w:autoSpaceDN/>
              <w:adjustRightInd/>
              <w:jc w:val="right"/>
              <w:rPr>
                <w:sz w:val="16"/>
                <w:szCs w:val="16"/>
              </w:rPr>
            </w:pPr>
            <w:r w:rsidRPr="00681834">
              <w:rPr>
                <w:sz w:val="16"/>
                <w:szCs w:val="16"/>
              </w:rPr>
              <w:t xml:space="preserve">$1,380.73 </w:t>
            </w:r>
          </w:p>
        </w:tc>
      </w:tr>
      <w:tr w14:paraId="0C06F41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E43E92C" w14:textId="77777777">
            <w:pPr>
              <w:widowControl/>
              <w:autoSpaceDE/>
              <w:autoSpaceDN/>
              <w:adjustRightInd/>
              <w:rPr>
                <w:sz w:val="16"/>
                <w:szCs w:val="16"/>
              </w:rPr>
            </w:pPr>
            <w:r w:rsidRPr="00681834">
              <w:rPr>
                <w:sz w:val="16"/>
                <w:szCs w:val="16"/>
              </w:rPr>
              <w:t xml:space="preserve">     B.  Required activities </w:t>
            </w:r>
            <w:r w:rsidRPr="00681834">
              <w:rPr>
                <w:sz w:val="16"/>
                <w:szCs w:val="16"/>
                <w:vertAlign w:val="superscript"/>
              </w:rPr>
              <w:t>d</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55279C"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DD515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86E70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5AB32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97489D"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C9957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77B564"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76C240" w14:textId="77777777">
            <w:pPr>
              <w:widowControl/>
              <w:autoSpaceDE/>
              <w:autoSpaceDN/>
              <w:adjustRightInd/>
              <w:jc w:val="right"/>
              <w:rPr>
                <w:sz w:val="16"/>
                <w:szCs w:val="16"/>
              </w:rPr>
            </w:pPr>
            <w:r w:rsidRPr="00681834">
              <w:rPr>
                <w:sz w:val="16"/>
                <w:szCs w:val="16"/>
              </w:rPr>
              <w:t> </w:t>
            </w:r>
          </w:p>
        </w:tc>
      </w:tr>
      <w:tr w14:paraId="6593235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1CE9383" w14:textId="77777777">
            <w:pPr>
              <w:widowControl/>
              <w:autoSpaceDE/>
              <w:autoSpaceDN/>
              <w:adjustRightInd/>
              <w:ind w:firstLine="480" w:firstLineChars="300"/>
              <w:rPr>
                <w:sz w:val="16"/>
                <w:szCs w:val="16"/>
              </w:rPr>
            </w:pPr>
            <w:r w:rsidRPr="00681834">
              <w:rPr>
                <w:sz w:val="16"/>
                <w:szCs w:val="16"/>
              </w:rPr>
              <w:t>- Development of State Plan/Inventory</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FDBFCF" w14:textId="77777777">
            <w:pPr>
              <w:widowControl/>
              <w:autoSpaceDE/>
              <w:autoSpaceDN/>
              <w:adjustRightInd/>
              <w:jc w:val="center"/>
              <w:rPr>
                <w:sz w:val="16"/>
                <w:szCs w:val="16"/>
              </w:rPr>
            </w:pPr>
            <w:r w:rsidRPr="00681834">
              <w:rPr>
                <w:sz w:val="16"/>
                <w:szCs w:val="16"/>
              </w:rPr>
              <w:t>2,080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B46362"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5588D5" w14:textId="77777777">
            <w:pPr>
              <w:widowControl/>
              <w:autoSpaceDE/>
              <w:autoSpaceDN/>
              <w:adjustRightInd/>
              <w:jc w:val="center"/>
              <w:rPr>
                <w:sz w:val="16"/>
                <w:szCs w:val="16"/>
              </w:rPr>
            </w:pPr>
            <w:r w:rsidRPr="00681834">
              <w:rPr>
                <w:sz w:val="16"/>
                <w:szCs w:val="16"/>
              </w:rPr>
              <w:t>2,080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6F323D"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E72680"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BCDC42"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5AAF10"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FABF8C" w14:textId="77777777">
            <w:pPr>
              <w:widowControl/>
              <w:autoSpaceDE/>
              <w:autoSpaceDN/>
              <w:adjustRightInd/>
              <w:jc w:val="right"/>
              <w:rPr>
                <w:sz w:val="16"/>
                <w:szCs w:val="16"/>
              </w:rPr>
            </w:pPr>
            <w:r w:rsidRPr="00681834">
              <w:rPr>
                <w:sz w:val="16"/>
                <w:szCs w:val="16"/>
              </w:rPr>
              <w:t xml:space="preserve">$0 </w:t>
            </w:r>
          </w:p>
        </w:tc>
      </w:tr>
      <w:tr w14:paraId="280FF2E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8BEC2E0" w14:textId="77777777">
            <w:pPr>
              <w:widowControl/>
              <w:autoSpaceDE/>
              <w:autoSpaceDN/>
              <w:adjustRightInd/>
              <w:ind w:firstLine="480" w:firstLineChars="300"/>
              <w:rPr>
                <w:sz w:val="16"/>
                <w:szCs w:val="16"/>
              </w:rPr>
            </w:pPr>
            <w:r w:rsidRPr="00681834">
              <w:rPr>
                <w:sz w:val="16"/>
                <w:szCs w:val="16"/>
              </w:rPr>
              <w:t>- Annual update of State Plan Inventory</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946ED28"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04F2F2"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E8F877"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90E32A" w14:textId="77777777">
            <w:pPr>
              <w:widowControl/>
              <w:autoSpaceDE/>
              <w:autoSpaceDN/>
              <w:adjustRightInd/>
              <w:jc w:val="center"/>
              <w:rPr>
                <w:sz w:val="16"/>
                <w:szCs w:val="16"/>
              </w:rPr>
            </w:pPr>
            <w:r w:rsidRPr="00681834">
              <w:rPr>
                <w:sz w:val="16"/>
                <w:szCs w:val="16"/>
              </w:rPr>
              <w:t>10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67BEB8" w14:textId="77777777">
            <w:pPr>
              <w:widowControl/>
              <w:autoSpaceDE/>
              <w:autoSpaceDN/>
              <w:adjustRightInd/>
              <w:jc w:val="center"/>
              <w:rPr>
                <w:sz w:val="16"/>
                <w:szCs w:val="16"/>
              </w:rPr>
            </w:pPr>
            <w:r w:rsidRPr="00681834">
              <w:rPr>
                <w:sz w:val="16"/>
                <w:szCs w:val="16"/>
              </w:rPr>
              <w:t>200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0C4101" w14:textId="77777777">
            <w:pPr>
              <w:widowControl/>
              <w:autoSpaceDE/>
              <w:autoSpaceDN/>
              <w:adjustRightInd/>
              <w:jc w:val="center"/>
              <w:rPr>
                <w:sz w:val="16"/>
                <w:szCs w:val="16"/>
              </w:rPr>
            </w:pPr>
            <w:r w:rsidRPr="00681834">
              <w:rPr>
                <w:sz w:val="16"/>
                <w:szCs w:val="16"/>
              </w:rPr>
              <w:t>10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26AAFE" w14:textId="77777777">
            <w:pPr>
              <w:widowControl/>
              <w:autoSpaceDE/>
              <w:autoSpaceDN/>
              <w:adjustRightInd/>
              <w:jc w:val="center"/>
              <w:rPr>
                <w:sz w:val="16"/>
                <w:szCs w:val="16"/>
              </w:rPr>
            </w:pPr>
            <w:r w:rsidRPr="00681834">
              <w:rPr>
                <w:sz w:val="16"/>
                <w:szCs w:val="16"/>
              </w:rPr>
              <w:t>20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7AA4C6" w14:textId="77777777">
            <w:pPr>
              <w:widowControl/>
              <w:autoSpaceDE/>
              <w:autoSpaceDN/>
              <w:adjustRightInd/>
              <w:jc w:val="right"/>
              <w:rPr>
                <w:sz w:val="16"/>
                <w:szCs w:val="16"/>
              </w:rPr>
            </w:pPr>
            <w:r w:rsidRPr="00681834">
              <w:rPr>
                <w:sz w:val="16"/>
                <w:szCs w:val="16"/>
              </w:rPr>
              <w:t xml:space="preserve">$27,614.50 </w:t>
            </w:r>
          </w:p>
        </w:tc>
      </w:tr>
      <w:tr w14:paraId="44A5B91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6E58F5D" w14:textId="77777777">
            <w:pPr>
              <w:widowControl/>
              <w:autoSpaceDE/>
              <w:autoSpaceDN/>
              <w:adjustRightInd/>
              <w:ind w:firstLine="480" w:firstLineChars="300"/>
              <w:rPr>
                <w:sz w:val="16"/>
                <w:szCs w:val="16"/>
              </w:rPr>
            </w:pPr>
            <w:r w:rsidRPr="00681834">
              <w:rPr>
                <w:sz w:val="16"/>
                <w:szCs w:val="16"/>
              </w:rPr>
              <w:t>- Public hearing on State Plan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B98C4C"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480B35"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E2FB05" w14:textId="77777777">
            <w:pPr>
              <w:widowControl/>
              <w:autoSpaceDE/>
              <w:autoSpaceDN/>
              <w:adjustRightInd/>
              <w:jc w:val="center"/>
              <w:rPr>
                <w:sz w:val="16"/>
                <w:szCs w:val="16"/>
              </w:rPr>
            </w:pPr>
            <w:r w:rsidRPr="00681834">
              <w:rPr>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C4D7F2"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9D0C66"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F16258"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56BA24"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2FBE55" w14:textId="77777777">
            <w:pPr>
              <w:widowControl/>
              <w:autoSpaceDE/>
              <w:autoSpaceDN/>
              <w:adjustRightInd/>
              <w:jc w:val="right"/>
              <w:rPr>
                <w:sz w:val="16"/>
                <w:szCs w:val="16"/>
              </w:rPr>
            </w:pPr>
            <w:r w:rsidRPr="00681834">
              <w:rPr>
                <w:sz w:val="16"/>
                <w:szCs w:val="16"/>
              </w:rPr>
              <w:t xml:space="preserve">$0 </w:t>
            </w:r>
          </w:p>
        </w:tc>
      </w:tr>
      <w:tr w14:paraId="5697FFA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4BB7F81" w14:textId="77777777">
            <w:pPr>
              <w:widowControl/>
              <w:autoSpaceDE/>
              <w:autoSpaceDN/>
              <w:adjustRightInd/>
              <w:rPr>
                <w:sz w:val="16"/>
                <w:szCs w:val="16"/>
              </w:rPr>
            </w:pPr>
            <w:r w:rsidRPr="00681834">
              <w:rPr>
                <w:sz w:val="16"/>
                <w:szCs w:val="16"/>
              </w:rPr>
              <w:t xml:space="preserve">     C.  Create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1735E7" w14:textId="77777777">
            <w:pPr>
              <w:widowControl/>
              <w:autoSpaceDE/>
              <w:autoSpaceDN/>
              <w:adjustRightInd/>
              <w:jc w:val="center"/>
              <w:rPr>
                <w:sz w:val="16"/>
                <w:szCs w:val="16"/>
              </w:rPr>
            </w:pPr>
            <w:r w:rsidRPr="00681834">
              <w:rPr>
                <w:sz w:val="16"/>
                <w:szCs w:val="16"/>
              </w:rPr>
              <w:t>See 3B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7BC80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B621C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3A38E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A550C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17D25C"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EDC986"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58D2B3" w14:textId="77777777">
            <w:pPr>
              <w:widowControl/>
              <w:autoSpaceDE/>
              <w:autoSpaceDN/>
              <w:adjustRightInd/>
              <w:jc w:val="right"/>
              <w:rPr>
                <w:sz w:val="16"/>
                <w:szCs w:val="16"/>
              </w:rPr>
            </w:pPr>
            <w:r w:rsidRPr="00681834">
              <w:rPr>
                <w:sz w:val="16"/>
                <w:szCs w:val="16"/>
              </w:rPr>
              <w:t> </w:t>
            </w:r>
          </w:p>
        </w:tc>
      </w:tr>
      <w:tr w14:paraId="283587B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036C531" w14:textId="77777777">
            <w:pPr>
              <w:widowControl/>
              <w:autoSpaceDE/>
              <w:autoSpaceDN/>
              <w:adjustRightInd/>
              <w:rPr>
                <w:sz w:val="16"/>
                <w:szCs w:val="16"/>
              </w:rPr>
            </w:pPr>
            <w:r w:rsidRPr="00681834">
              <w:rPr>
                <w:sz w:val="16"/>
                <w:szCs w:val="16"/>
              </w:rPr>
              <w:t xml:space="preserve">     D.  Gather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37AC62" w14:textId="77777777">
            <w:pPr>
              <w:widowControl/>
              <w:autoSpaceDE/>
              <w:autoSpaceDN/>
              <w:adjustRightInd/>
              <w:jc w:val="center"/>
              <w:rPr>
                <w:sz w:val="16"/>
                <w:szCs w:val="16"/>
              </w:rPr>
            </w:pPr>
            <w:r w:rsidRPr="00681834">
              <w:rPr>
                <w:sz w:val="16"/>
                <w:szCs w:val="16"/>
              </w:rPr>
              <w:t>See 3B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DD25A9"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FA9A31"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F9FC7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56BFE2"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0C47D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2C33E7"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D02559" w14:textId="77777777">
            <w:pPr>
              <w:widowControl/>
              <w:autoSpaceDE/>
              <w:autoSpaceDN/>
              <w:adjustRightInd/>
              <w:jc w:val="right"/>
              <w:rPr>
                <w:sz w:val="16"/>
                <w:szCs w:val="16"/>
              </w:rPr>
            </w:pPr>
            <w:r w:rsidRPr="00681834">
              <w:rPr>
                <w:sz w:val="16"/>
                <w:szCs w:val="16"/>
              </w:rPr>
              <w:t> </w:t>
            </w:r>
          </w:p>
        </w:tc>
      </w:tr>
      <w:tr w14:paraId="5AB4DB1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8A392A1" w14:textId="77777777">
            <w:pPr>
              <w:widowControl/>
              <w:autoSpaceDE/>
              <w:autoSpaceDN/>
              <w:adjustRightInd/>
              <w:rPr>
                <w:sz w:val="16"/>
                <w:szCs w:val="16"/>
              </w:rPr>
            </w:pPr>
            <w:r w:rsidRPr="00681834">
              <w:rPr>
                <w:sz w:val="16"/>
                <w:szCs w:val="16"/>
              </w:rPr>
              <w:t xml:space="preserve">     E.  Write report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3CF199"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0D3C8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D78E2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759E8E"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505108"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415029"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AD0DD5"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F8A3E9" w14:textId="77777777">
            <w:pPr>
              <w:widowControl/>
              <w:autoSpaceDE/>
              <w:autoSpaceDN/>
              <w:adjustRightInd/>
              <w:jc w:val="right"/>
              <w:rPr>
                <w:sz w:val="16"/>
                <w:szCs w:val="16"/>
              </w:rPr>
            </w:pPr>
            <w:r w:rsidRPr="00681834">
              <w:rPr>
                <w:sz w:val="16"/>
                <w:szCs w:val="16"/>
              </w:rPr>
              <w:t> </w:t>
            </w:r>
          </w:p>
        </w:tc>
      </w:tr>
      <w:tr w14:paraId="2DDB423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746CD96" w14:textId="77777777">
            <w:pPr>
              <w:widowControl/>
              <w:autoSpaceDE/>
              <w:autoSpaceDN/>
              <w:adjustRightInd/>
              <w:ind w:firstLine="480" w:firstLineChars="300"/>
              <w:rPr>
                <w:sz w:val="16"/>
                <w:szCs w:val="16"/>
              </w:rPr>
            </w:pPr>
            <w:r w:rsidRPr="00681834">
              <w:rPr>
                <w:sz w:val="16"/>
                <w:szCs w:val="16"/>
              </w:rPr>
              <w:t>- State Plan/Inventory</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49DC78" w14:textId="77777777">
            <w:pPr>
              <w:widowControl/>
              <w:autoSpaceDE/>
              <w:autoSpaceDN/>
              <w:adjustRightInd/>
              <w:jc w:val="center"/>
              <w:rPr>
                <w:sz w:val="16"/>
                <w:szCs w:val="16"/>
              </w:rPr>
            </w:pPr>
            <w:r w:rsidRPr="00681834">
              <w:rPr>
                <w:sz w:val="16"/>
                <w:szCs w:val="16"/>
              </w:rPr>
              <w:t>See 3B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9BAD6E"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59138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D4EEF3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3C14A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3F043E0"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68A49F"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801CBC" w14:textId="77777777">
            <w:pPr>
              <w:widowControl/>
              <w:autoSpaceDE/>
              <w:autoSpaceDN/>
              <w:adjustRightInd/>
              <w:jc w:val="right"/>
              <w:rPr>
                <w:sz w:val="16"/>
                <w:szCs w:val="16"/>
              </w:rPr>
            </w:pPr>
            <w:r w:rsidRPr="00681834">
              <w:rPr>
                <w:sz w:val="16"/>
                <w:szCs w:val="16"/>
              </w:rPr>
              <w:t> </w:t>
            </w:r>
          </w:p>
        </w:tc>
      </w:tr>
      <w:tr w14:paraId="78AD8BC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F893E95" w14:textId="77777777">
            <w:pPr>
              <w:widowControl/>
              <w:autoSpaceDE/>
              <w:autoSpaceDN/>
              <w:adjustRightInd/>
              <w:ind w:firstLine="480" w:firstLineChars="300"/>
              <w:rPr>
                <w:sz w:val="16"/>
                <w:szCs w:val="16"/>
              </w:rPr>
            </w:pPr>
            <w:r w:rsidRPr="00681834">
              <w:rPr>
                <w:sz w:val="16"/>
                <w:szCs w:val="16"/>
              </w:rPr>
              <w:t>- Annual update of State Plan Inventory</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32AFD8" w14:textId="77777777">
            <w:pPr>
              <w:widowControl/>
              <w:autoSpaceDE/>
              <w:autoSpaceDN/>
              <w:adjustRightInd/>
              <w:jc w:val="center"/>
              <w:rPr>
                <w:sz w:val="16"/>
                <w:szCs w:val="16"/>
              </w:rPr>
            </w:pPr>
            <w:r w:rsidRPr="00681834">
              <w:rPr>
                <w:sz w:val="16"/>
                <w:szCs w:val="16"/>
              </w:rPr>
              <w:t>See 3B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90E9E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69329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C7444C"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93BEF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11319D"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A93CDC"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90A241" w14:textId="77777777">
            <w:pPr>
              <w:widowControl/>
              <w:autoSpaceDE/>
              <w:autoSpaceDN/>
              <w:adjustRightInd/>
              <w:jc w:val="right"/>
              <w:rPr>
                <w:sz w:val="16"/>
                <w:szCs w:val="16"/>
              </w:rPr>
            </w:pPr>
            <w:r w:rsidRPr="00681834">
              <w:rPr>
                <w:sz w:val="16"/>
                <w:szCs w:val="16"/>
              </w:rPr>
              <w:t> </w:t>
            </w:r>
          </w:p>
        </w:tc>
      </w:tr>
      <w:tr w14:paraId="1F1BDE5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4D7336C" w14:textId="77777777">
            <w:pPr>
              <w:widowControl/>
              <w:autoSpaceDE/>
              <w:autoSpaceDN/>
              <w:adjustRightInd/>
              <w:ind w:firstLine="480" w:firstLineChars="300"/>
              <w:rPr>
                <w:sz w:val="16"/>
                <w:szCs w:val="16"/>
              </w:rPr>
            </w:pPr>
            <w:r w:rsidRPr="00681834">
              <w:rPr>
                <w:sz w:val="16"/>
                <w:szCs w:val="16"/>
              </w:rPr>
              <w:t>- Notification of public hearing on State Plan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DC74A6"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73E9E9"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E14ECF" w14:textId="77777777">
            <w:pPr>
              <w:widowControl/>
              <w:autoSpaceDE/>
              <w:autoSpaceDN/>
              <w:adjustRightInd/>
              <w:jc w:val="center"/>
              <w:rPr>
                <w:sz w:val="16"/>
                <w:szCs w:val="16"/>
              </w:rPr>
            </w:pPr>
            <w:r w:rsidRPr="00681834">
              <w:rPr>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9939C2"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49AA29"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11A2D6"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A0D193"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94A21C" w14:textId="77777777">
            <w:pPr>
              <w:widowControl/>
              <w:autoSpaceDE/>
              <w:autoSpaceDN/>
              <w:adjustRightInd/>
              <w:jc w:val="right"/>
              <w:rPr>
                <w:sz w:val="16"/>
                <w:szCs w:val="16"/>
              </w:rPr>
            </w:pPr>
            <w:r w:rsidRPr="00681834">
              <w:rPr>
                <w:sz w:val="16"/>
                <w:szCs w:val="16"/>
              </w:rPr>
              <w:t xml:space="preserve">$0 </w:t>
            </w:r>
          </w:p>
        </w:tc>
      </w:tr>
      <w:tr w14:paraId="32BC047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B2E9FF5" w14:textId="77777777">
            <w:pPr>
              <w:widowControl/>
              <w:autoSpaceDE/>
              <w:autoSpaceDN/>
              <w:adjustRightInd/>
              <w:ind w:firstLine="480" w:firstLineChars="300"/>
              <w:rPr>
                <w:sz w:val="16"/>
                <w:szCs w:val="16"/>
              </w:rPr>
            </w:pPr>
            <w:r w:rsidRPr="00681834">
              <w:rPr>
                <w:sz w:val="16"/>
                <w:szCs w:val="16"/>
              </w:rPr>
              <w:t>- Certification that public hearing on State Plan conducted according to Subpart B State procedures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BB2B62"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7C1CFA"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707C83"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657153"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B95EC9"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761280"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B064EF"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1CF3A6" w14:textId="77777777">
            <w:pPr>
              <w:widowControl/>
              <w:autoSpaceDE/>
              <w:autoSpaceDN/>
              <w:adjustRightInd/>
              <w:jc w:val="right"/>
              <w:rPr>
                <w:sz w:val="16"/>
                <w:szCs w:val="16"/>
              </w:rPr>
            </w:pPr>
            <w:r w:rsidRPr="00681834">
              <w:rPr>
                <w:sz w:val="16"/>
                <w:szCs w:val="16"/>
              </w:rPr>
              <w:t xml:space="preserve">$0 </w:t>
            </w:r>
          </w:p>
        </w:tc>
      </w:tr>
      <w:tr w14:paraId="5DDBF67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7203346C" w14:textId="77777777">
            <w:pPr>
              <w:widowControl/>
              <w:autoSpaceDE/>
              <w:autoSpaceDN/>
              <w:adjustRightInd/>
              <w:rPr>
                <w:b/>
                <w:bCs/>
                <w:i/>
                <w:iCs/>
                <w:sz w:val="16"/>
                <w:szCs w:val="16"/>
              </w:rPr>
            </w:pPr>
            <w:r w:rsidRPr="00681834">
              <w:rPr>
                <w:b/>
                <w:bCs/>
                <w:i/>
                <w:iCs/>
                <w:sz w:val="16"/>
                <w:szCs w:val="16"/>
              </w:rPr>
              <w:t>Subtotal for Reporting Requirements (States)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FEF71C"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5AF25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0F051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42F9FA"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0E7CD5A0" w14:textId="77777777">
            <w:pPr>
              <w:widowControl/>
              <w:autoSpaceDE/>
              <w:autoSpaceDN/>
              <w:adjustRightInd/>
              <w:jc w:val="center"/>
              <w:rPr>
                <w:b/>
                <w:bCs/>
                <w:sz w:val="16"/>
                <w:szCs w:val="16"/>
              </w:rPr>
            </w:pPr>
            <w:r w:rsidRPr="00681834">
              <w:rPr>
                <w:b/>
                <w:bCs/>
                <w:sz w:val="16"/>
                <w:szCs w:val="16"/>
              </w:rPr>
              <w:t>242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1C1199" w14:textId="77777777">
            <w:pPr>
              <w:widowControl/>
              <w:autoSpaceDE/>
              <w:autoSpaceDN/>
              <w:adjustRightInd/>
              <w:jc w:val="right"/>
              <w:rPr>
                <w:b/>
                <w:bCs/>
                <w:sz w:val="16"/>
                <w:szCs w:val="16"/>
              </w:rPr>
            </w:pPr>
            <w:r w:rsidRPr="00681834">
              <w:rPr>
                <w:b/>
                <w:bCs/>
                <w:sz w:val="16"/>
                <w:szCs w:val="16"/>
              </w:rPr>
              <w:t xml:space="preserve">$28,995 </w:t>
            </w:r>
          </w:p>
        </w:tc>
      </w:tr>
      <w:tr w14:paraId="1B67724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A8A416A" w14:textId="77777777">
            <w:pPr>
              <w:widowControl/>
              <w:autoSpaceDE/>
              <w:autoSpaceDN/>
              <w:adjustRightInd/>
              <w:rPr>
                <w:b/>
                <w:bCs/>
                <w:sz w:val="16"/>
                <w:szCs w:val="16"/>
              </w:rPr>
            </w:pPr>
            <w:r w:rsidRPr="00681834">
              <w:rPr>
                <w:b/>
                <w:bCs/>
                <w:sz w:val="16"/>
                <w:szCs w:val="16"/>
              </w:rPr>
              <w:t>4.  Reporting requirements (privately-owned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FC5CB9"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7DD72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B505D5"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9AD9B76"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31EAF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0FCB30"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F2D8E4"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775E3F" w14:textId="77777777">
            <w:pPr>
              <w:widowControl/>
              <w:autoSpaceDE/>
              <w:autoSpaceDN/>
              <w:adjustRightInd/>
              <w:jc w:val="right"/>
              <w:rPr>
                <w:sz w:val="16"/>
                <w:szCs w:val="16"/>
              </w:rPr>
            </w:pPr>
            <w:r w:rsidRPr="00681834">
              <w:rPr>
                <w:sz w:val="16"/>
                <w:szCs w:val="16"/>
              </w:rPr>
              <w:t> </w:t>
            </w:r>
          </w:p>
        </w:tc>
      </w:tr>
      <w:tr w14:paraId="10B4683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A98BE86" w14:textId="77777777">
            <w:pPr>
              <w:widowControl/>
              <w:autoSpaceDE/>
              <w:autoSpaceDN/>
              <w:adjustRightInd/>
              <w:rPr>
                <w:sz w:val="16"/>
                <w:szCs w:val="16"/>
              </w:rPr>
            </w:pPr>
            <w:r w:rsidRPr="00681834">
              <w:rPr>
                <w:sz w:val="16"/>
                <w:szCs w:val="16"/>
              </w:rPr>
              <w:t xml:space="preserve">     A.  Familiarize with Regulatory Requirements </w:t>
            </w:r>
            <w:r w:rsidRPr="00681834">
              <w:rPr>
                <w:sz w:val="16"/>
                <w:szCs w:val="16"/>
                <w:vertAlign w:val="superscript"/>
              </w:rPr>
              <w:t xml:space="preserve"> c</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D2109F" w14:textId="77777777">
            <w:pPr>
              <w:widowControl/>
              <w:autoSpaceDE/>
              <w:autoSpaceDN/>
              <w:adjustRightInd/>
              <w:jc w:val="center"/>
              <w:rPr>
                <w:sz w:val="16"/>
                <w:szCs w:val="16"/>
              </w:rPr>
            </w:pPr>
            <w:r w:rsidRPr="00681834">
              <w:rPr>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D4537E"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93D74E" w14:textId="77777777">
            <w:pPr>
              <w:widowControl/>
              <w:autoSpaceDE/>
              <w:autoSpaceDN/>
              <w:adjustRightInd/>
              <w:jc w:val="center"/>
              <w:rPr>
                <w:sz w:val="16"/>
                <w:szCs w:val="16"/>
              </w:rPr>
            </w:pPr>
            <w:r w:rsidRPr="00681834">
              <w:rPr>
                <w:sz w:val="16"/>
                <w:szCs w:val="16"/>
              </w:rPr>
              <w:t>1</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B771BC"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9329CD" w14:textId="77777777">
            <w:pPr>
              <w:widowControl/>
              <w:autoSpaceDE/>
              <w:autoSpaceDN/>
              <w:adjustRightInd/>
              <w:jc w:val="center"/>
              <w:rPr>
                <w:sz w:val="16"/>
                <w:szCs w:val="16"/>
              </w:rPr>
            </w:pPr>
            <w:r w:rsidRPr="00681834">
              <w:rPr>
                <w:sz w:val="16"/>
                <w:szCs w:val="16"/>
              </w:rPr>
              <w:t>16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B7804D" w14:textId="77777777">
            <w:pPr>
              <w:widowControl/>
              <w:autoSpaceDE/>
              <w:autoSpaceDN/>
              <w:adjustRightInd/>
              <w:jc w:val="center"/>
              <w:rPr>
                <w:sz w:val="16"/>
                <w:szCs w:val="16"/>
              </w:rPr>
            </w:pPr>
            <w:r w:rsidRPr="00681834">
              <w:rPr>
                <w:sz w:val="16"/>
                <w:szCs w:val="16"/>
              </w:rPr>
              <w:t>0.8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C1FA37" w14:textId="77777777">
            <w:pPr>
              <w:widowControl/>
              <w:autoSpaceDE/>
              <w:autoSpaceDN/>
              <w:adjustRightInd/>
              <w:jc w:val="center"/>
              <w:rPr>
                <w:sz w:val="16"/>
                <w:szCs w:val="16"/>
              </w:rPr>
            </w:pPr>
            <w:r w:rsidRPr="00681834">
              <w:rPr>
                <w:sz w:val="16"/>
                <w:szCs w:val="16"/>
              </w:rPr>
              <w:t>1.6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A8EDB7" w14:textId="77777777">
            <w:pPr>
              <w:widowControl/>
              <w:autoSpaceDE/>
              <w:autoSpaceDN/>
              <w:adjustRightInd/>
              <w:jc w:val="right"/>
              <w:rPr>
                <w:sz w:val="16"/>
                <w:szCs w:val="16"/>
              </w:rPr>
            </w:pPr>
            <w:r w:rsidRPr="00681834">
              <w:rPr>
                <w:sz w:val="16"/>
                <w:szCs w:val="16"/>
              </w:rPr>
              <w:t xml:space="preserve">$2,209.16 </w:t>
            </w:r>
          </w:p>
        </w:tc>
      </w:tr>
      <w:tr w14:paraId="4AEE031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40FAF11" w14:textId="77777777">
            <w:pPr>
              <w:widowControl/>
              <w:autoSpaceDE/>
              <w:autoSpaceDN/>
              <w:adjustRightInd/>
              <w:rPr>
                <w:sz w:val="16"/>
                <w:szCs w:val="16"/>
              </w:rPr>
            </w:pPr>
            <w:r w:rsidRPr="00681834">
              <w:rPr>
                <w:sz w:val="16"/>
                <w:szCs w:val="16"/>
              </w:rPr>
              <w:t xml:space="preserve">     B.  Required activities </w:t>
            </w:r>
            <w:r w:rsidRPr="00681834">
              <w:rPr>
                <w:sz w:val="16"/>
                <w:szCs w:val="16"/>
                <w:vertAlign w:val="superscript"/>
              </w:rPr>
              <w:t>e</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BC2740"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3A705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F43B8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9D85C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2249A2"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6FAEFC"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98B904"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FE7C28" w14:textId="77777777">
            <w:pPr>
              <w:widowControl/>
              <w:autoSpaceDE/>
              <w:autoSpaceDN/>
              <w:adjustRightInd/>
              <w:jc w:val="right"/>
              <w:rPr>
                <w:sz w:val="16"/>
                <w:szCs w:val="16"/>
              </w:rPr>
            </w:pPr>
            <w:r w:rsidRPr="00681834">
              <w:rPr>
                <w:sz w:val="16"/>
                <w:szCs w:val="16"/>
              </w:rPr>
              <w:t> </w:t>
            </w:r>
          </w:p>
        </w:tc>
      </w:tr>
      <w:tr w14:paraId="557C876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7F96D3D" w14:textId="77777777">
            <w:pPr>
              <w:widowControl/>
              <w:autoSpaceDE/>
              <w:autoSpaceDN/>
              <w:adjustRightInd/>
              <w:rPr>
                <w:sz w:val="16"/>
                <w:szCs w:val="16"/>
              </w:rPr>
            </w:pPr>
            <w:r w:rsidRPr="00681834">
              <w:rPr>
                <w:sz w:val="16"/>
                <w:szCs w:val="16"/>
              </w:rPr>
              <w:t xml:space="preserve">         Annual update of operating information</w:t>
            </w:r>
            <w:r w:rsidRPr="00681834">
              <w:rPr>
                <w:sz w:val="16"/>
                <w:szCs w:val="16"/>
                <w:vertAlign w:val="superscript"/>
              </w:rPr>
              <w:t xml:space="preserve"> f</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E07582"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08C67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B336BF"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4823F7"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9887C3" w14:textId="77777777">
            <w:pPr>
              <w:widowControl/>
              <w:autoSpaceDE/>
              <w:autoSpaceDN/>
              <w:adjustRightInd/>
              <w:jc w:val="center"/>
              <w:rPr>
                <w:sz w:val="16"/>
                <w:szCs w:val="16"/>
              </w:rPr>
            </w:pPr>
            <w:r w:rsidRPr="00681834">
              <w:rPr>
                <w:sz w:val="16"/>
                <w:szCs w:val="16"/>
              </w:rPr>
              <w:t>320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9CECD4" w14:textId="77777777">
            <w:pPr>
              <w:widowControl/>
              <w:autoSpaceDE/>
              <w:autoSpaceDN/>
              <w:adjustRightInd/>
              <w:jc w:val="center"/>
              <w:rPr>
                <w:sz w:val="16"/>
                <w:szCs w:val="16"/>
              </w:rPr>
            </w:pPr>
            <w:r w:rsidRPr="00681834">
              <w:rPr>
                <w:sz w:val="16"/>
                <w:szCs w:val="16"/>
              </w:rPr>
              <w:t>16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364233" w14:textId="77777777">
            <w:pPr>
              <w:widowControl/>
              <w:autoSpaceDE/>
              <w:autoSpaceDN/>
              <w:adjustRightInd/>
              <w:jc w:val="center"/>
              <w:rPr>
                <w:sz w:val="16"/>
                <w:szCs w:val="16"/>
              </w:rPr>
            </w:pPr>
            <w:r w:rsidRPr="00681834">
              <w:rPr>
                <w:sz w:val="16"/>
                <w:szCs w:val="16"/>
              </w:rPr>
              <w:t>32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969FC8" w14:textId="77777777">
            <w:pPr>
              <w:widowControl/>
              <w:autoSpaceDE/>
              <w:autoSpaceDN/>
              <w:adjustRightInd/>
              <w:jc w:val="right"/>
              <w:rPr>
                <w:sz w:val="16"/>
                <w:szCs w:val="16"/>
              </w:rPr>
            </w:pPr>
            <w:r w:rsidRPr="00681834">
              <w:rPr>
                <w:sz w:val="16"/>
                <w:szCs w:val="16"/>
              </w:rPr>
              <w:t xml:space="preserve">$44,183.20 </w:t>
            </w:r>
          </w:p>
        </w:tc>
      </w:tr>
      <w:tr w14:paraId="7156CBC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5639320" w14:textId="77777777">
            <w:pPr>
              <w:widowControl/>
              <w:autoSpaceDE/>
              <w:autoSpaceDN/>
              <w:adjustRightInd/>
              <w:rPr>
                <w:sz w:val="16"/>
                <w:szCs w:val="16"/>
              </w:rPr>
            </w:pPr>
            <w:r w:rsidRPr="00681834">
              <w:rPr>
                <w:sz w:val="16"/>
                <w:szCs w:val="16"/>
              </w:rPr>
              <w:t xml:space="preserve">         Review operating information with each operator </w:t>
            </w:r>
            <w:r w:rsidRPr="00681834">
              <w:rPr>
                <w:sz w:val="16"/>
                <w:szCs w:val="16"/>
                <w:vertAlign w:val="superscript"/>
              </w:rPr>
              <w:t>g</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0FED24"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0978F7"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724B04" w14:textId="77777777">
            <w:pPr>
              <w:widowControl/>
              <w:autoSpaceDE/>
              <w:autoSpaceDN/>
              <w:adjustRightInd/>
              <w:jc w:val="center"/>
              <w:rPr>
                <w:sz w:val="16"/>
                <w:szCs w:val="16"/>
              </w:rPr>
            </w:pPr>
            <w:r w:rsidRPr="00681834">
              <w:rPr>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B47D2B"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32B49C" w14:textId="77777777">
            <w:pPr>
              <w:widowControl/>
              <w:autoSpaceDE/>
              <w:autoSpaceDN/>
              <w:adjustRightInd/>
              <w:jc w:val="center"/>
              <w:rPr>
                <w:sz w:val="16"/>
                <w:szCs w:val="16"/>
              </w:rPr>
            </w:pPr>
            <w:r w:rsidRPr="00681834">
              <w:rPr>
                <w:sz w:val="16"/>
                <w:szCs w:val="16"/>
              </w:rPr>
              <w:t>256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47A448" w14:textId="77777777">
            <w:pPr>
              <w:widowControl/>
              <w:autoSpaceDE/>
              <w:autoSpaceDN/>
              <w:adjustRightInd/>
              <w:jc w:val="center"/>
              <w:rPr>
                <w:sz w:val="16"/>
                <w:szCs w:val="16"/>
              </w:rPr>
            </w:pPr>
            <w:r w:rsidRPr="00681834">
              <w:rPr>
                <w:sz w:val="16"/>
                <w:szCs w:val="16"/>
              </w:rPr>
              <w:t>12.8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762F4E" w14:textId="77777777">
            <w:pPr>
              <w:widowControl/>
              <w:autoSpaceDE/>
              <w:autoSpaceDN/>
              <w:adjustRightInd/>
              <w:jc w:val="center"/>
              <w:rPr>
                <w:sz w:val="16"/>
                <w:szCs w:val="16"/>
              </w:rPr>
            </w:pPr>
            <w:r w:rsidRPr="00681834">
              <w:rPr>
                <w:sz w:val="16"/>
                <w:szCs w:val="16"/>
              </w:rPr>
              <w:t>25.6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01924F" w14:textId="77777777">
            <w:pPr>
              <w:widowControl/>
              <w:autoSpaceDE/>
              <w:autoSpaceDN/>
              <w:adjustRightInd/>
              <w:jc w:val="right"/>
              <w:rPr>
                <w:sz w:val="16"/>
                <w:szCs w:val="16"/>
              </w:rPr>
            </w:pPr>
            <w:r w:rsidRPr="00681834">
              <w:rPr>
                <w:sz w:val="16"/>
                <w:szCs w:val="16"/>
              </w:rPr>
              <w:t xml:space="preserve">$35,346.56 </w:t>
            </w:r>
          </w:p>
        </w:tc>
      </w:tr>
      <w:tr w14:paraId="14BF05C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9D43410" w14:textId="77777777">
            <w:pPr>
              <w:widowControl/>
              <w:autoSpaceDE/>
              <w:autoSpaceDN/>
              <w:adjustRightInd/>
              <w:rPr>
                <w:sz w:val="16"/>
                <w:szCs w:val="16"/>
              </w:rPr>
            </w:pPr>
            <w:r w:rsidRPr="00681834">
              <w:rPr>
                <w:sz w:val="16"/>
                <w:szCs w:val="16"/>
              </w:rPr>
              <w:t xml:space="preserve">         Annual equipment inspection (small rural HMIWI)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DE0814"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E8BEEE"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F19E3C"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501B51"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34E31F"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F9D6EF"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B74AEA"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C1E6C5" w14:textId="77777777">
            <w:pPr>
              <w:widowControl/>
              <w:autoSpaceDE/>
              <w:autoSpaceDN/>
              <w:adjustRightInd/>
              <w:jc w:val="right"/>
              <w:rPr>
                <w:sz w:val="16"/>
                <w:szCs w:val="16"/>
              </w:rPr>
            </w:pPr>
            <w:r w:rsidRPr="00681834">
              <w:rPr>
                <w:sz w:val="16"/>
                <w:szCs w:val="16"/>
              </w:rPr>
              <w:t xml:space="preserve">$2,761.45 </w:t>
            </w:r>
          </w:p>
        </w:tc>
      </w:tr>
      <w:tr w14:paraId="48FC92B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F4CB66B" w14:textId="77777777">
            <w:pPr>
              <w:widowControl/>
              <w:autoSpaceDE/>
              <w:autoSpaceDN/>
              <w:adjustRightInd/>
              <w:rPr>
                <w:sz w:val="16"/>
                <w:szCs w:val="16"/>
              </w:rPr>
            </w:pPr>
            <w:r w:rsidRPr="00681834">
              <w:rPr>
                <w:sz w:val="16"/>
                <w:szCs w:val="16"/>
              </w:rPr>
              <w:t xml:space="preserve">         Annual equipment inspection (all other HMIWI)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FF29FF"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FAF0AF"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F02344"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85E2A9" w14:textId="77777777">
            <w:pPr>
              <w:widowControl/>
              <w:autoSpaceDE/>
              <w:autoSpaceDN/>
              <w:adjustRightInd/>
              <w:jc w:val="center"/>
              <w:rPr>
                <w:sz w:val="16"/>
                <w:szCs w:val="16"/>
              </w:rPr>
            </w:pPr>
            <w:r w:rsidRPr="00681834">
              <w:rPr>
                <w:sz w:val="16"/>
                <w:szCs w:val="16"/>
              </w:rPr>
              <w:t>15</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554A14" w14:textId="77777777">
            <w:pPr>
              <w:widowControl/>
              <w:autoSpaceDE/>
              <w:autoSpaceDN/>
              <w:adjustRightInd/>
              <w:jc w:val="center"/>
              <w:rPr>
                <w:sz w:val="16"/>
                <w:szCs w:val="16"/>
              </w:rPr>
            </w:pPr>
            <w:r w:rsidRPr="00681834">
              <w:rPr>
                <w:sz w:val="16"/>
                <w:szCs w:val="16"/>
              </w:rPr>
              <w:t>300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07D58E" w14:textId="77777777">
            <w:pPr>
              <w:widowControl/>
              <w:autoSpaceDE/>
              <w:autoSpaceDN/>
              <w:adjustRightInd/>
              <w:jc w:val="center"/>
              <w:rPr>
                <w:sz w:val="16"/>
                <w:szCs w:val="16"/>
              </w:rPr>
            </w:pPr>
            <w:r w:rsidRPr="00681834">
              <w:rPr>
                <w:sz w:val="16"/>
                <w:szCs w:val="16"/>
              </w:rPr>
              <w:t>15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987ED5" w14:textId="77777777">
            <w:pPr>
              <w:widowControl/>
              <w:autoSpaceDE/>
              <w:autoSpaceDN/>
              <w:adjustRightInd/>
              <w:jc w:val="center"/>
              <w:rPr>
                <w:sz w:val="16"/>
                <w:szCs w:val="16"/>
              </w:rPr>
            </w:pPr>
            <w:r w:rsidRPr="00681834">
              <w:rPr>
                <w:sz w:val="16"/>
                <w:szCs w:val="16"/>
              </w:rPr>
              <w:t>30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46677B" w14:textId="77777777">
            <w:pPr>
              <w:widowControl/>
              <w:autoSpaceDE/>
              <w:autoSpaceDN/>
              <w:adjustRightInd/>
              <w:jc w:val="right"/>
              <w:rPr>
                <w:sz w:val="16"/>
                <w:szCs w:val="16"/>
              </w:rPr>
            </w:pPr>
            <w:r w:rsidRPr="00681834">
              <w:rPr>
                <w:sz w:val="16"/>
                <w:szCs w:val="16"/>
              </w:rPr>
              <w:t xml:space="preserve">$41,421.75 </w:t>
            </w:r>
          </w:p>
        </w:tc>
      </w:tr>
      <w:tr w14:paraId="7A66D61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C94E600" w14:textId="77777777">
            <w:pPr>
              <w:widowControl/>
              <w:autoSpaceDE/>
              <w:autoSpaceDN/>
              <w:adjustRightInd/>
              <w:rPr>
                <w:sz w:val="16"/>
                <w:szCs w:val="16"/>
              </w:rPr>
            </w:pPr>
            <w:r w:rsidRPr="00681834">
              <w:rPr>
                <w:sz w:val="16"/>
                <w:szCs w:val="16"/>
              </w:rPr>
              <w:t xml:space="preserve">     C.  Create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4842FA" w14:textId="77777777">
            <w:pPr>
              <w:widowControl/>
              <w:autoSpaceDE/>
              <w:autoSpaceDN/>
              <w:adjustRightInd/>
              <w:jc w:val="center"/>
              <w:rPr>
                <w:sz w:val="16"/>
                <w:szCs w:val="16"/>
              </w:rPr>
            </w:pPr>
            <w:r w:rsidRPr="00681834">
              <w:rPr>
                <w:sz w:val="16"/>
                <w:szCs w:val="16"/>
              </w:rPr>
              <w:t>See 4B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3E3468"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6D4D7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42170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7AACAF"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3F651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15904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4BB4E0" w14:textId="77777777">
            <w:pPr>
              <w:widowControl/>
              <w:autoSpaceDE/>
              <w:autoSpaceDN/>
              <w:adjustRightInd/>
              <w:jc w:val="right"/>
              <w:rPr>
                <w:sz w:val="16"/>
                <w:szCs w:val="16"/>
              </w:rPr>
            </w:pPr>
            <w:r w:rsidRPr="00681834">
              <w:rPr>
                <w:sz w:val="16"/>
                <w:szCs w:val="16"/>
              </w:rPr>
              <w:t> </w:t>
            </w:r>
          </w:p>
        </w:tc>
      </w:tr>
      <w:tr w14:paraId="6417E7B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630C241" w14:textId="77777777">
            <w:pPr>
              <w:widowControl/>
              <w:autoSpaceDE/>
              <w:autoSpaceDN/>
              <w:adjustRightInd/>
              <w:rPr>
                <w:sz w:val="16"/>
                <w:szCs w:val="16"/>
              </w:rPr>
            </w:pPr>
            <w:r w:rsidRPr="00681834">
              <w:rPr>
                <w:sz w:val="16"/>
                <w:szCs w:val="16"/>
              </w:rPr>
              <w:t xml:space="preserve">     D.  Gather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992430" w14:textId="77777777">
            <w:pPr>
              <w:widowControl/>
              <w:autoSpaceDE/>
              <w:autoSpaceDN/>
              <w:adjustRightInd/>
              <w:jc w:val="center"/>
              <w:rPr>
                <w:sz w:val="16"/>
                <w:szCs w:val="16"/>
              </w:rPr>
            </w:pPr>
            <w:r w:rsidRPr="00681834">
              <w:rPr>
                <w:sz w:val="16"/>
                <w:szCs w:val="16"/>
              </w:rPr>
              <w:t>See 4B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0E007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354D9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EF858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E38CA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97A40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7BA33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3046C5" w14:textId="77777777">
            <w:pPr>
              <w:widowControl/>
              <w:autoSpaceDE/>
              <w:autoSpaceDN/>
              <w:adjustRightInd/>
              <w:jc w:val="right"/>
              <w:rPr>
                <w:sz w:val="16"/>
                <w:szCs w:val="16"/>
              </w:rPr>
            </w:pPr>
            <w:r w:rsidRPr="00681834">
              <w:rPr>
                <w:sz w:val="16"/>
                <w:szCs w:val="16"/>
              </w:rPr>
              <w:t> </w:t>
            </w:r>
          </w:p>
        </w:tc>
      </w:tr>
      <w:tr w14:paraId="1AB9E7B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420D337" w14:textId="77777777">
            <w:pPr>
              <w:widowControl/>
              <w:autoSpaceDE/>
              <w:autoSpaceDN/>
              <w:adjustRightInd/>
              <w:rPr>
                <w:sz w:val="16"/>
                <w:szCs w:val="16"/>
              </w:rPr>
            </w:pPr>
            <w:r w:rsidRPr="00681834">
              <w:rPr>
                <w:sz w:val="16"/>
                <w:szCs w:val="16"/>
              </w:rPr>
              <w:t xml:space="preserve">     E.  Write report </w:t>
            </w:r>
            <w:r w:rsidRPr="00681834">
              <w:rPr>
                <w:sz w:val="16"/>
                <w:szCs w:val="16"/>
                <w:vertAlign w:val="superscript"/>
              </w:rPr>
              <w:t>e</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538AE4"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044995"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987C39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67C921"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9BDD3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81715A"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E6474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49A132" w14:textId="77777777">
            <w:pPr>
              <w:widowControl/>
              <w:autoSpaceDE/>
              <w:autoSpaceDN/>
              <w:adjustRightInd/>
              <w:jc w:val="right"/>
              <w:rPr>
                <w:sz w:val="16"/>
                <w:szCs w:val="16"/>
              </w:rPr>
            </w:pPr>
            <w:r w:rsidRPr="00681834">
              <w:rPr>
                <w:sz w:val="16"/>
                <w:szCs w:val="16"/>
              </w:rPr>
              <w:t> </w:t>
            </w:r>
          </w:p>
        </w:tc>
      </w:tr>
      <w:tr w14:paraId="0C555AB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8FBF8B4" w14:textId="77777777">
            <w:pPr>
              <w:widowControl/>
              <w:autoSpaceDE/>
              <w:autoSpaceDN/>
              <w:adjustRightInd/>
              <w:rPr>
                <w:sz w:val="16"/>
                <w:szCs w:val="16"/>
              </w:rPr>
            </w:pPr>
            <w:r w:rsidRPr="00681834">
              <w:rPr>
                <w:sz w:val="16"/>
                <w:szCs w:val="16"/>
              </w:rPr>
              <w:t xml:space="preserve">       Annual report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80F054"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907F4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70EDC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5E398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D24BF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B8D44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B3FBA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CA5CC2" w14:textId="77777777">
            <w:pPr>
              <w:widowControl/>
              <w:autoSpaceDE/>
              <w:autoSpaceDN/>
              <w:adjustRightInd/>
              <w:jc w:val="right"/>
              <w:rPr>
                <w:sz w:val="16"/>
                <w:szCs w:val="16"/>
              </w:rPr>
            </w:pPr>
            <w:r w:rsidRPr="00681834">
              <w:rPr>
                <w:sz w:val="16"/>
                <w:szCs w:val="16"/>
              </w:rPr>
              <w:t> </w:t>
            </w:r>
          </w:p>
        </w:tc>
      </w:tr>
      <w:tr w14:paraId="2BFC874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185E8F6" w14:textId="77777777">
            <w:pPr>
              <w:widowControl/>
              <w:autoSpaceDE/>
              <w:autoSpaceDN/>
              <w:adjustRightInd/>
              <w:rPr>
                <w:sz w:val="16"/>
                <w:szCs w:val="16"/>
              </w:rPr>
            </w:pPr>
            <w:r w:rsidRPr="00681834">
              <w:rPr>
                <w:sz w:val="16"/>
                <w:szCs w:val="16"/>
              </w:rPr>
              <w:t xml:space="preserve">           CMS operating parameters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46EDF9"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2443A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44EBA3"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109100"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977D1A" w14:textId="77777777">
            <w:pPr>
              <w:widowControl/>
              <w:autoSpaceDE/>
              <w:autoSpaceDN/>
              <w:adjustRightInd/>
              <w:jc w:val="center"/>
              <w:rPr>
                <w:sz w:val="16"/>
                <w:szCs w:val="16"/>
              </w:rPr>
            </w:pPr>
            <w:r w:rsidRPr="00681834">
              <w:rPr>
                <w:sz w:val="16"/>
                <w:szCs w:val="16"/>
              </w:rPr>
              <w:t>512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A70897" w14:textId="77777777">
            <w:pPr>
              <w:widowControl/>
              <w:autoSpaceDE/>
              <w:autoSpaceDN/>
              <w:adjustRightInd/>
              <w:jc w:val="center"/>
              <w:rPr>
                <w:sz w:val="16"/>
                <w:szCs w:val="16"/>
              </w:rPr>
            </w:pPr>
            <w:r w:rsidRPr="00681834">
              <w:rPr>
                <w:sz w:val="16"/>
                <w:szCs w:val="16"/>
              </w:rPr>
              <w:t>25.6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0160E5" w14:textId="77777777">
            <w:pPr>
              <w:widowControl/>
              <w:autoSpaceDE/>
              <w:autoSpaceDN/>
              <w:adjustRightInd/>
              <w:jc w:val="center"/>
              <w:rPr>
                <w:sz w:val="16"/>
                <w:szCs w:val="16"/>
              </w:rPr>
            </w:pPr>
            <w:r w:rsidRPr="00681834">
              <w:rPr>
                <w:sz w:val="16"/>
                <w:szCs w:val="16"/>
              </w:rPr>
              <w:t>51.2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EF1B70" w14:textId="77777777">
            <w:pPr>
              <w:widowControl/>
              <w:autoSpaceDE/>
              <w:autoSpaceDN/>
              <w:adjustRightInd/>
              <w:jc w:val="right"/>
              <w:rPr>
                <w:sz w:val="16"/>
                <w:szCs w:val="16"/>
              </w:rPr>
            </w:pPr>
            <w:r w:rsidRPr="00681834">
              <w:rPr>
                <w:sz w:val="16"/>
                <w:szCs w:val="16"/>
              </w:rPr>
              <w:t xml:space="preserve">$70,693.12 </w:t>
            </w:r>
          </w:p>
        </w:tc>
      </w:tr>
      <w:tr w14:paraId="103C8077" w14:textId="77777777" w:rsidTr="00BB2416">
        <w:tblPrEx>
          <w:tblW w:w="12881" w:type="dxa"/>
          <w:tblLook w:val="04A0"/>
        </w:tblPrEx>
        <w:trPr>
          <w:trHeight w:val="525"/>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1DDB44A" w14:textId="77777777">
            <w:pPr>
              <w:widowControl/>
              <w:autoSpaceDE/>
              <w:autoSpaceDN/>
              <w:adjustRightInd/>
              <w:rPr>
                <w:sz w:val="16"/>
                <w:szCs w:val="16"/>
              </w:rPr>
            </w:pPr>
            <w:r w:rsidRPr="00681834">
              <w:rPr>
                <w:sz w:val="16"/>
                <w:szCs w:val="16"/>
              </w:rPr>
              <w:t xml:space="preserve">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5A2F09"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CB2FE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FA9820"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AAE0C2"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7D6A3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607DA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C10F96"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7FD5DE" w14:textId="77777777">
            <w:pPr>
              <w:widowControl/>
              <w:autoSpaceDE/>
              <w:autoSpaceDN/>
              <w:adjustRightInd/>
              <w:jc w:val="right"/>
              <w:rPr>
                <w:sz w:val="16"/>
                <w:szCs w:val="16"/>
              </w:rPr>
            </w:pPr>
            <w:r w:rsidRPr="00681834">
              <w:rPr>
                <w:sz w:val="16"/>
                <w:szCs w:val="16"/>
              </w:rPr>
              <w:t> </w:t>
            </w:r>
          </w:p>
        </w:tc>
      </w:tr>
      <w:tr w14:paraId="1A0DD24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C190E66"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4A4F98" w14:textId="77777777">
            <w:pPr>
              <w:widowControl/>
              <w:autoSpaceDE/>
              <w:autoSpaceDN/>
              <w:adjustRightInd/>
              <w:jc w:val="center"/>
              <w:rPr>
                <w:sz w:val="16"/>
                <w:szCs w:val="16"/>
              </w:rPr>
            </w:pPr>
            <w:r w:rsidRPr="00681834">
              <w:rPr>
                <w:sz w:val="16"/>
                <w:szCs w:val="16"/>
              </w:rPr>
              <w:t>16</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DC73D5"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545E49" w14:textId="77777777">
            <w:pPr>
              <w:widowControl/>
              <w:autoSpaceDE/>
              <w:autoSpaceDN/>
              <w:adjustRightInd/>
              <w:jc w:val="center"/>
              <w:rPr>
                <w:sz w:val="16"/>
                <w:szCs w:val="16"/>
              </w:rPr>
            </w:pPr>
            <w:r w:rsidRPr="00681834">
              <w:rPr>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B2014B"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E86DF2" w14:textId="77777777">
            <w:pPr>
              <w:widowControl/>
              <w:autoSpaceDE/>
              <w:autoSpaceDN/>
              <w:adjustRightInd/>
              <w:jc w:val="center"/>
              <w:rPr>
                <w:sz w:val="16"/>
                <w:szCs w:val="16"/>
              </w:rPr>
            </w:pPr>
            <w:r w:rsidRPr="00681834">
              <w:rPr>
                <w:sz w:val="16"/>
                <w:szCs w:val="16"/>
              </w:rPr>
              <w:t>3.2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CE8C44" w14:textId="77777777">
            <w:pPr>
              <w:widowControl/>
              <w:autoSpaceDE/>
              <w:autoSpaceDN/>
              <w:adjustRightInd/>
              <w:jc w:val="center"/>
              <w:rPr>
                <w:sz w:val="16"/>
                <w:szCs w:val="16"/>
              </w:rPr>
            </w:pPr>
            <w:r w:rsidRPr="00681834">
              <w:rPr>
                <w:sz w:val="16"/>
                <w:szCs w:val="16"/>
              </w:rPr>
              <w:t>0.16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E8051C" w14:textId="77777777">
            <w:pPr>
              <w:widowControl/>
              <w:autoSpaceDE/>
              <w:autoSpaceDN/>
              <w:adjustRightInd/>
              <w:jc w:val="center"/>
              <w:rPr>
                <w:sz w:val="16"/>
                <w:szCs w:val="16"/>
              </w:rPr>
            </w:pPr>
            <w:r w:rsidRPr="00681834">
              <w:rPr>
                <w:sz w:val="16"/>
                <w:szCs w:val="16"/>
              </w:rPr>
              <w:t>0.32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18FF7A" w14:textId="77777777">
            <w:pPr>
              <w:widowControl/>
              <w:autoSpaceDE/>
              <w:autoSpaceDN/>
              <w:adjustRightInd/>
              <w:jc w:val="right"/>
              <w:rPr>
                <w:sz w:val="16"/>
                <w:szCs w:val="16"/>
              </w:rPr>
            </w:pPr>
            <w:r w:rsidRPr="00681834">
              <w:rPr>
                <w:sz w:val="16"/>
                <w:szCs w:val="16"/>
              </w:rPr>
              <w:t xml:space="preserve">$441.83 </w:t>
            </w:r>
          </w:p>
        </w:tc>
      </w:tr>
      <w:tr w14:paraId="0851E82A"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F4890F0"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ED01EF" w14:textId="77777777">
            <w:pPr>
              <w:widowControl/>
              <w:autoSpaceDE/>
              <w:autoSpaceDN/>
              <w:adjustRightInd/>
              <w:jc w:val="center"/>
              <w:rPr>
                <w:sz w:val="16"/>
                <w:szCs w:val="16"/>
              </w:rPr>
            </w:pPr>
            <w:r w:rsidRPr="00681834">
              <w:rPr>
                <w:sz w:val="16"/>
                <w:szCs w:val="16"/>
              </w:rPr>
              <w:t>64</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6FF0E3"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78FDC0"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AB5498" w14:textId="77777777">
            <w:pPr>
              <w:widowControl/>
              <w:autoSpaceDE/>
              <w:autoSpaceDN/>
              <w:adjustRightInd/>
              <w:jc w:val="center"/>
              <w:rPr>
                <w:sz w:val="16"/>
                <w:szCs w:val="16"/>
              </w:rPr>
            </w:pPr>
            <w:r w:rsidRPr="00681834">
              <w:rPr>
                <w:sz w:val="16"/>
                <w:szCs w:val="16"/>
              </w:rPr>
              <w:t>3</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D8F448" w14:textId="77777777">
            <w:pPr>
              <w:widowControl/>
              <w:autoSpaceDE/>
              <w:autoSpaceDN/>
              <w:adjustRightInd/>
              <w:jc w:val="center"/>
              <w:rPr>
                <w:sz w:val="16"/>
                <w:szCs w:val="16"/>
              </w:rPr>
            </w:pPr>
            <w:r w:rsidRPr="00681834">
              <w:rPr>
                <w:sz w:val="16"/>
                <w:szCs w:val="16"/>
              </w:rPr>
              <w:t>192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203651" w14:textId="77777777">
            <w:pPr>
              <w:widowControl/>
              <w:autoSpaceDE/>
              <w:autoSpaceDN/>
              <w:adjustRightInd/>
              <w:jc w:val="center"/>
              <w:rPr>
                <w:sz w:val="16"/>
                <w:szCs w:val="16"/>
              </w:rPr>
            </w:pPr>
            <w:r w:rsidRPr="00681834">
              <w:rPr>
                <w:sz w:val="16"/>
                <w:szCs w:val="16"/>
              </w:rPr>
              <w:t>9.6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D088D6" w14:textId="77777777">
            <w:pPr>
              <w:widowControl/>
              <w:autoSpaceDE/>
              <w:autoSpaceDN/>
              <w:adjustRightInd/>
              <w:jc w:val="center"/>
              <w:rPr>
                <w:sz w:val="16"/>
                <w:szCs w:val="16"/>
              </w:rPr>
            </w:pPr>
            <w:r w:rsidRPr="00681834">
              <w:rPr>
                <w:sz w:val="16"/>
                <w:szCs w:val="16"/>
              </w:rPr>
              <w:t>19.2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31E3131" w14:textId="77777777">
            <w:pPr>
              <w:widowControl/>
              <w:autoSpaceDE/>
              <w:autoSpaceDN/>
              <w:adjustRightInd/>
              <w:jc w:val="right"/>
              <w:rPr>
                <w:sz w:val="16"/>
                <w:szCs w:val="16"/>
              </w:rPr>
            </w:pPr>
            <w:r w:rsidRPr="00681834">
              <w:rPr>
                <w:sz w:val="16"/>
                <w:szCs w:val="16"/>
              </w:rPr>
              <w:t xml:space="preserve">$26,509.92 </w:t>
            </w:r>
          </w:p>
        </w:tc>
      </w:tr>
      <w:tr w14:paraId="1830FA2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944520C" w14:textId="77777777">
            <w:pPr>
              <w:widowControl/>
              <w:autoSpaceDE/>
              <w:autoSpaceDN/>
              <w:adjustRightInd/>
              <w:rPr>
                <w:sz w:val="16"/>
                <w:szCs w:val="16"/>
              </w:rPr>
            </w:pPr>
            <w:r w:rsidRPr="00681834">
              <w:rPr>
                <w:sz w:val="16"/>
                <w:szCs w:val="16"/>
              </w:rPr>
              <w:t xml:space="preserve">           Report of annual performance test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0C7870"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7557F9"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BCCBE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E6BAE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9CF7EC"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E007ED"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9CFE3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D16C34" w14:textId="77777777">
            <w:pPr>
              <w:widowControl/>
              <w:autoSpaceDE/>
              <w:autoSpaceDN/>
              <w:adjustRightInd/>
              <w:jc w:val="right"/>
              <w:rPr>
                <w:sz w:val="16"/>
                <w:szCs w:val="16"/>
              </w:rPr>
            </w:pPr>
            <w:r w:rsidRPr="00681834">
              <w:rPr>
                <w:sz w:val="16"/>
                <w:szCs w:val="16"/>
              </w:rPr>
              <w:t> </w:t>
            </w:r>
          </w:p>
        </w:tc>
      </w:tr>
      <w:tr w14:paraId="34C111E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9F8ABC4"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E247A2"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E2EBFD"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843674"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29EF69"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D25EDF"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8E4EAE"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6D2F7E"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C3E8A6" w14:textId="77777777">
            <w:pPr>
              <w:widowControl/>
              <w:autoSpaceDE/>
              <w:autoSpaceDN/>
              <w:adjustRightInd/>
              <w:jc w:val="right"/>
              <w:rPr>
                <w:sz w:val="16"/>
                <w:szCs w:val="16"/>
              </w:rPr>
            </w:pPr>
            <w:r w:rsidRPr="00681834">
              <w:rPr>
                <w:sz w:val="16"/>
                <w:szCs w:val="16"/>
              </w:rPr>
              <w:t xml:space="preserve">$2,761.45 </w:t>
            </w:r>
          </w:p>
        </w:tc>
      </w:tr>
      <w:tr w14:paraId="60FCFB4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DD7BBF4"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5269F8" w14:textId="77777777">
            <w:pPr>
              <w:widowControl/>
              <w:autoSpaceDE/>
              <w:autoSpaceDN/>
              <w:adjustRightInd/>
              <w:jc w:val="center"/>
              <w:rPr>
                <w:sz w:val="16"/>
                <w:szCs w:val="16"/>
              </w:rPr>
            </w:pPr>
            <w:r w:rsidRPr="00681834">
              <w:rPr>
                <w:sz w:val="16"/>
                <w:szCs w:val="16"/>
              </w:rPr>
              <w:t>280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B7F8FA"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D77D44" w14:textId="77777777">
            <w:pPr>
              <w:widowControl/>
              <w:autoSpaceDE/>
              <w:autoSpaceDN/>
              <w:adjustRightInd/>
              <w:jc w:val="center"/>
              <w:rPr>
                <w:sz w:val="16"/>
                <w:szCs w:val="16"/>
              </w:rPr>
            </w:pPr>
            <w:r w:rsidRPr="00681834">
              <w:rPr>
                <w:sz w:val="16"/>
                <w:szCs w:val="16"/>
              </w:rPr>
              <w:t>280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ED6981" w14:textId="77777777">
            <w:pPr>
              <w:widowControl/>
              <w:autoSpaceDE/>
              <w:autoSpaceDN/>
              <w:adjustRightInd/>
              <w:jc w:val="center"/>
              <w:rPr>
                <w:sz w:val="16"/>
                <w:szCs w:val="16"/>
              </w:rPr>
            </w:pPr>
            <w:r w:rsidRPr="00681834">
              <w:rPr>
                <w:sz w:val="16"/>
                <w:szCs w:val="16"/>
              </w:rPr>
              <w:t>15</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F53E80" w14:textId="77777777">
            <w:pPr>
              <w:widowControl/>
              <w:autoSpaceDE/>
              <w:autoSpaceDN/>
              <w:adjustRightInd/>
              <w:jc w:val="center"/>
              <w:rPr>
                <w:sz w:val="16"/>
                <w:szCs w:val="16"/>
              </w:rPr>
            </w:pPr>
            <w:r w:rsidRPr="00681834">
              <w:rPr>
                <w:sz w:val="16"/>
                <w:szCs w:val="16"/>
              </w:rPr>
              <w:t>4,200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6B76A9" w14:textId="77777777">
            <w:pPr>
              <w:widowControl/>
              <w:autoSpaceDE/>
              <w:autoSpaceDN/>
              <w:adjustRightInd/>
              <w:jc w:val="center"/>
              <w:rPr>
                <w:sz w:val="16"/>
                <w:szCs w:val="16"/>
              </w:rPr>
            </w:pPr>
            <w:r w:rsidRPr="00681834">
              <w:rPr>
                <w:sz w:val="16"/>
                <w:szCs w:val="16"/>
              </w:rPr>
              <w:t>210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B41A24" w14:textId="77777777">
            <w:pPr>
              <w:widowControl/>
              <w:autoSpaceDE/>
              <w:autoSpaceDN/>
              <w:adjustRightInd/>
              <w:jc w:val="center"/>
              <w:rPr>
                <w:sz w:val="16"/>
                <w:szCs w:val="16"/>
              </w:rPr>
            </w:pPr>
            <w:r w:rsidRPr="00681834">
              <w:rPr>
                <w:sz w:val="16"/>
                <w:szCs w:val="16"/>
              </w:rPr>
              <w:t>420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5BD4BB" w14:textId="77777777">
            <w:pPr>
              <w:widowControl/>
              <w:autoSpaceDE/>
              <w:autoSpaceDN/>
              <w:adjustRightInd/>
              <w:jc w:val="right"/>
              <w:rPr>
                <w:sz w:val="16"/>
                <w:szCs w:val="16"/>
              </w:rPr>
            </w:pPr>
            <w:r w:rsidRPr="00681834">
              <w:rPr>
                <w:sz w:val="16"/>
                <w:szCs w:val="16"/>
              </w:rPr>
              <w:t xml:space="preserve">$579,904.50 </w:t>
            </w:r>
          </w:p>
        </w:tc>
      </w:tr>
      <w:tr w14:paraId="0D1CEBF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4418BFE" w14:textId="77777777">
            <w:pPr>
              <w:widowControl/>
              <w:autoSpaceDE/>
              <w:autoSpaceDN/>
              <w:adjustRightInd/>
              <w:rPr>
                <w:sz w:val="16"/>
                <w:szCs w:val="16"/>
              </w:rPr>
            </w:pPr>
            <w:r w:rsidRPr="00681834">
              <w:rPr>
                <w:sz w:val="16"/>
                <w:szCs w:val="16"/>
              </w:rPr>
              <w:t xml:space="preserve">           Report of no exceedances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A47301"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DCBE2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77173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C24BE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E7D71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331082"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0CF077"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71E9A3" w14:textId="77777777">
            <w:pPr>
              <w:widowControl/>
              <w:autoSpaceDE/>
              <w:autoSpaceDN/>
              <w:adjustRightInd/>
              <w:jc w:val="right"/>
              <w:rPr>
                <w:sz w:val="16"/>
                <w:szCs w:val="16"/>
              </w:rPr>
            </w:pPr>
            <w:r w:rsidRPr="00681834">
              <w:rPr>
                <w:sz w:val="16"/>
                <w:szCs w:val="16"/>
              </w:rPr>
              <w:t> </w:t>
            </w:r>
          </w:p>
        </w:tc>
      </w:tr>
      <w:tr w14:paraId="330F1DE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995C6E4"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FBCFF9"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6677AB"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09D0D5" w14:textId="77777777">
            <w:pPr>
              <w:widowControl/>
              <w:autoSpaceDE/>
              <w:autoSpaceDN/>
              <w:adjustRightInd/>
              <w:jc w:val="center"/>
              <w:rPr>
                <w:sz w:val="16"/>
                <w:szCs w:val="16"/>
              </w:rPr>
            </w:pPr>
            <w:r w:rsidRPr="00681834">
              <w:rPr>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9D62ED" w14:textId="77777777">
            <w:pPr>
              <w:widowControl/>
              <w:autoSpaceDE/>
              <w:autoSpaceDN/>
              <w:adjustRightInd/>
              <w:jc w:val="center"/>
              <w:rPr>
                <w:sz w:val="16"/>
                <w:szCs w:val="16"/>
              </w:rPr>
            </w:pPr>
            <w:r w:rsidRPr="00681834">
              <w:rPr>
                <w:sz w:val="16"/>
                <w:szCs w:val="16"/>
              </w:rPr>
              <w:t>0.8</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E91F5A" w14:textId="77777777">
            <w:pPr>
              <w:widowControl/>
              <w:autoSpaceDE/>
              <w:autoSpaceDN/>
              <w:adjustRightInd/>
              <w:jc w:val="center"/>
              <w:rPr>
                <w:sz w:val="16"/>
                <w:szCs w:val="16"/>
              </w:rPr>
            </w:pPr>
            <w:r w:rsidRPr="00681834">
              <w:rPr>
                <w:sz w:val="16"/>
                <w:szCs w:val="16"/>
              </w:rPr>
              <w:t>6.4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647FE8" w14:textId="77777777">
            <w:pPr>
              <w:widowControl/>
              <w:autoSpaceDE/>
              <w:autoSpaceDN/>
              <w:adjustRightInd/>
              <w:jc w:val="center"/>
              <w:rPr>
                <w:sz w:val="16"/>
                <w:szCs w:val="16"/>
              </w:rPr>
            </w:pPr>
            <w:r w:rsidRPr="00681834">
              <w:rPr>
                <w:sz w:val="16"/>
                <w:szCs w:val="16"/>
              </w:rPr>
              <w:t>0.32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8BDAAC" w14:textId="77777777">
            <w:pPr>
              <w:widowControl/>
              <w:autoSpaceDE/>
              <w:autoSpaceDN/>
              <w:adjustRightInd/>
              <w:jc w:val="center"/>
              <w:rPr>
                <w:sz w:val="16"/>
                <w:szCs w:val="16"/>
              </w:rPr>
            </w:pPr>
            <w:r w:rsidRPr="00681834">
              <w:rPr>
                <w:sz w:val="16"/>
                <w:szCs w:val="16"/>
              </w:rPr>
              <w:t>0.64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50C7D6" w14:textId="77777777">
            <w:pPr>
              <w:widowControl/>
              <w:autoSpaceDE/>
              <w:autoSpaceDN/>
              <w:adjustRightInd/>
              <w:jc w:val="right"/>
              <w:rPr>
                <w:sz w:val="16"/>
                <w:szCs w:val="16"/>
              </w:rPr>
            </w:pPr>
            <w:r w:rsidRPr="00681834">
              <w:rPr>
                <w:sz w:val="16"/>
                <w:szCs w:val="16"/>
              </w:rPr>
              <w:t xml:space="preserve">$883.66 </w:t>
            </w:r>
          </w:p>
        </w:tc>
      </w:tr>
      <w:tr w14:paraId="3D24EAE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5FC0E59"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BF52D6"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D9A1C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2108F0"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60ECE1" w14:textId="77777777">
            <w:pPr>
              <w:widowControl/>
              <w:autoSpaceDE/>
              <w:autoSpaceDN/>
              <w:adjustRightInd/>
              <w:jc w:val="center"/>
              <w:rPr>
                <w:sz w:val="16"/>
                <w:szCs w:val="16"/>
              </w:rPr>
            </w:pPr>
            <w:r w:rsidRPr="00681834">
              <w:rPr>
                <w:sz w:val="16"/>
                <w:szCs w:val="16"/>
              </w:rPr>
              <w:t>12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6C39CB" w14:textId="77777777">
            <w:pPr>
              <w:widowControl/>
              <w:autoSpaceDE/>
              <w:autoSpaceDN/>
              <w:adjustRightInd/>
              <w:jc w:val="center"/>
              <w:rPr>
                <w:sz w:val="16"/>
                <w:szCs w:val="16"/>
              </w:rPr>
            </w:pPr>
            <w:r w:rsidRPr="00681834">
              <w:rPr>
                <w:sz w:val="16"/>
                <w:szCs w:val="16"/>
              </w:rPr>
              <w:t>384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F21A94" w14:textId="77777777">
            <w:pPr>
              <w:widowControl/>
              <w:autoSpaceDE/>
              <w:autoSpaceDN/>
              <w:adjustRightInd/>
              <w:jc w:val="center"/>
              <w:rPr>
                <w:sz w:val="16"/>
                <w:szCs w:val="16"/>
              </w:rPr>
            </w:pPr>
            <w:r w:rsidRPr="00681834">
              <w:rPr>
                <w:sz w:val="16"/>
                <w:szCs w:val="16"/>
              </w:rPr>
              <w:t>19.2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F28718" w14:textId="77777777">
            <w:pPr>
              <w:widowControl/>
              <w:autoSpaceDE/>
              <w:autoSpaceDN/>
              <w:adjustRightInd/>
              <w:jc w:val="center"/>
              <w:rPr>
                <w:sz w:val="16"/>
                <w:szCs w:val="16"/>
              </w:rPr>
            </w:pPr>
            <w:r w:rsidRPr="00681834">
              <w:rPr>
                <w:sz w:val="16"/>
                <w:szCs w:val="16"/>
              </w:rPr>
              <w:t>38.4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3569B4" w14:textId="77777777">
            <w:pPr>
              <w:widowControl/>
              <w:autoSpaceDE/>
              <w:autoSpaceDN/>
              <w:adjustRightInd/>
              <w:jc w:val="right"/>
              <w:rPr>
                <w:sz w:val="16"/>
                <w:szCs w:val="16"/>
              </w:rPr>
            </w:pPr>
            <w:r w:rsidRPr="00681834">
              <w:rPr>
                <w:sz w:val="16"/>
                <w:szCs w:val="16"/>
              </w:rPr>
              <w:t xml:space="preserve">$53,019.84 </w:t>
            </w:r>
          </w:p>
        </w:tc>
      </w:tr>
      <w:tr w14:paraId="2914A36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C541820" w14:textId="77777777">
            <w:pPr>
              <w:widowControl/>
              <w:autoSpaceDE/>
              <w:autoSpaceDN/>
              <w:adjustRightInd/>
              <w:rPr>
                <w:sz w:val="16"/>
                <w:szCs w:val="16"/>
              </w:rPr>
            </w:pPr>
            <w:r w:rsidRPr="00681834">
              <w:rPr>
                <w:sz w:val="16"/>
                <w:szCs w:val="16"/>
              </w:rPr>
              <w:t xml:space="preserve">           Report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2E61A9" w14:textId="77777777">
            <w:pPr>
              <w:widowControl/>
              <w:autoSpaceDE/>
              <w:autoSpaceDN/>
              <w:adjustRightInd/>
              <w:jc w:val="center"/>
              <w:rPr>
                <w:sz w:val="16"/>
                <w:szCs w:val="16"/>
              </w:rPr>
            </w:pPr>
            <w:r w:rsidRPr="00681834">
              <w:rPr>
                <w:sz w:val="16"/>
                <w:szCs w:val="16"/>
              </w:rPr>
              <w:t>See 4B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6568A8"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6CF42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E0925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5B7A7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75CCC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3D7B7C"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B6F652" w14:textId="77777777">
            <w:pPr>
              <w:widowControl/>
              <w:autoSpaceDE/>
              <w:autoSpaceDN/>
              <w:adjustRightInd/>
              <w:jc w:val="right"/>
              <w:rPr>
                <w:sz w:val="16"/>
                <w:szCs w:val="16"/>
              </w:rPr>
            </w:pPr>
            <w:r w:rsidRPr="00681834">
              <w:rPr>
                <w:sz w:val="16"/>
                <w:szCs w:val="16"/>
              </w:rPr>
              <w:t> </w:t>
            </w:r>
          </w:p>
        </w:tc>
      </w:tr>
      <w:tr w14:paraId="12DDAF98"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7CE34FD" w14:textId="77777777">
            <w:pPr>
              <w:widowControl/>
              <w:autoSpaceDE/>
              <w:autoSpaceDN/>
              <w:adjustRightInd/>
              <w:rPr>
                <w:sz w:val="16"/>
                <w:szCs w:val="16"/>
              </w:rPr>
            </w:pPr>
            <w:r w:rsidRPr="00681834">
              <w:rPr>
                <w:sz w:val="16"/>
                <w:szCs w:val="16"/>
              </w:rPr>
              <w:t xml:space="preserve">       Semiannual report of emissions/parameter exceedances and periods when emission/parameter data not obtained (small non-rural, medium, and large HMIWI)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D37DB7"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8AAAF9"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CDF5F6"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61C09A" w14:textId="77777777">
            <w:pPr>
              <w:widowControl/>
              <w:autoSpaceDE/>
              <w:autoSpaceDN/>
              <w:adjustRightInd/>
              <w:jc w:val="center"/>
              <w:rPr>
                <w:sz w:val="16"/>
                <w:szCs w:val="16"/>
              </w:rPr>
            </w:pPr>
            <w:r w:rsidRPr="00681834">
              <w:rPr>
                <w:sz w:val="16"/>
                <w:szCs w:val="16"/>
              </w:rPr>
              <w:t>3</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268C70" w14:textId="77777777">
            <w:pPr>
              <w:widowControl/>
              <w:autoSpaceDE/>
              <w:autoSpaceDN/>
              <w:adjustRightInd/>
              <w:jc w:val="center"/>
              <w:rPr>
                <w:sz w:val="16"/>
                <w:szCs w:val="16"/>
              </w:rPr>
            </w:pPr>
            <w:r w:rsidRPr="00681834">
              <w:rPr>
                <w:sz w:val="16"/>
                <w:szCs w:val="16"/>
              </w:rPr>
              <w:t>192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E6A33D" w14:textId="77777777">
            <w:pPr>
              <w:widowControl/>
              <w:autoSpaceDE/>
              <w:autoSpaceDN/>
              <w:adjustRightInd/>
              <w:jc w:val="center"/>
              <w:rPr>
                <w:sz w:val="16"/>
                <w:szCs w:val="16"/>
              </w:rPr>
            </w:pPr>
            <w:r w:rsidRPr="00681834">
              <w:rPr>
                <w:sz w:val="16"/>
                <w:szCs w:val="16"/>
              </w:rPr>
              <w:t>9.6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115359" w14:textId="77777777">
            <w:pPr>
              <w:widowControl/>
              <w:autoSpaceDE/>
              <w:autoSpaceDN/>
              <w:adjustRightInd/>
              <w:jc w:val="center"/>
              <w:rPr>
                <w:sz w:val="16"/>
                <w:szCs w:val="16"/>
              </w:rPr>
            </w:pPr>
            <w:r w:rsidRPr="00681834">
              <w:rPr>
                <w:sz w:val="16"/>
                <w:szCs w:val="16"/>
              </w:rPr>
              <w:t>19.2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B73E4B" w14:textId="77777777">
            <w:pPr>
              <w:widowControl/>
              <w:autoSpaceDE/>
              <w:autoSpaceDN/>
              <w:adjustRightInd/>
              <w:jc w:val="right"/>
              <w:rPr>
                <w:sz w:val="16"/>
                <w:szCs w:val="16"/>
              </w:rPr>
            </w:pPr>
            <w:r w:rsidRPr="00681834">
              <w:rPr>
                <w:sz w:val="16"/>
                <w:szCs w:val="16"/>
              </w:rPr>
              <w:t xml:space="preserve">$26,509.92 </w:t>
            </w:r>
          </w:p>
        </w:tc>
      </w:tr>
      <w:tr w14:paraId="3585E545"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5DA626B8" w14:textId="77777777">
            <w:pPr>
              <w:widowControl/>
              <w:autoSpaceDE/>
              <w:autoSpaceDN/>
              <w:adjustRightInd/>
              <w:rPr>
                <w:sz w:val="16"/>
                <w:szCs w:val="16"/>
              </w:rPr>
            </w:pPr>
            <w:r w:rsidRPr="00681834">
              <w:rPr>
                <w:sz w:val="16"/>
                <w:szCs w:val="16"/>
              </w:rPr>
              <w:t xml:space="preserve">       Semiannual report of emissions/parameter exceedances and periods when emission/parameter data not obtained (small rural HMIWI)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284C24"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FDDF1E"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6533CD" w14:textId="77777777">
            <w:pPr>
              <w:widowControl/>
              <w:autoSpaceDE/>
              <w:autoSpaceDN/>
              <w:adjustRightInd/>
              <w:jc w:val="center"/>
              <w:rPr>
                <w:sz w:val="16"/>
                <w:szCs w:val="16"/>
              </w:rPr>
            </w:pPr>
            <w:r w:rsidRPr="00681834">
              <w:rPr>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811843"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8CA58B" w14:textId="77777777">
            <w:pPr>
              <w:widowControl/>
              <w:autoSpaceDE/>
              <w:autoSpaceDN/>
              <w:adjustRightInd/>
              <w:jc w:val="center"/>
              <w:rPr>
                <w:sz w:val="16"/>
                <w:szCs w:val="16"/>
              </w:rPr>
            </w:pPr>
            <w:r w:rsidRPr="00681834">
              <w:rPr>
                <w:sz w:val="16"/>
                <w:szCs w:val="16"/>
              </w:rPr>
              <w:t>3.2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B7B238" w14:textId="77777777">
            <w:pPr>
              <w:widowControl/>
              <w:autoSpaceDE/>
              <w:autoSpaceDN/>
              <w:adjustRightInd/>
              <w:jc w:val="center"/>
              <w:rPr>
                <w:sz w:val="16"/>
                <w:szCs w:val="16"/>
              </w:rPr>
            </w:pPr>
            <w:r w:rsidRPr="00681834">
              <w:rPr>
                <w:sz w:val="16"/>
                <w:szCs w:val="16"/>
              </w:rPr>
              <w:t>0.16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3CD767" w14:textId="77777777">
            <w:pPr>
              <w:widowControl/>
              <w:autoSpaceDE/>
              <w:autoSpaceDN/>
              <w:adjustRightInd/>
              <w:jc w:val="center"/>
              <w:rPr>
                <w:sz w:val="16"/>
                <w:szCs w:val="16"/>
              </w:rPr>
            </w:pPr>
            <w:r w:rsidRPr="00681834">
              <w:rPr>
                <w:sz w:val="16"/>
                <w:szCs w:val="16"/>
              </w:rPr>
              <w:t>0.32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2041B8" w14:textId="77777777">
            <w:pPr>
              <w:widowControl/>
              <w:autoSpaceDE/>
              <w:autoSpaceDN/>
              <w:adjustRightInd/>
              <w:jc w:val="right"/>
              <w:rPr>
                <w:sz w:val="16"/>
                <w:szCs w:val="16"/>
              </w:rPr>
            </w:pPr>
            <w:r w:rsidRPr="00681834">
              <w:rPr>
                <w:sz w:val="16"/>
                <w:szCs w:val="16"/>
              </w:rPr>
              <w:t xml:space="preserve">$441.83 </w:t>
            </w:r>
          </w:p>
        </w:tc>
      </w:tr>
      <w:tr w14:paraId="466384A5" w14:textId="77777777" w:rsidTr="00BB2416">
        <w:tblPrEx>
          <w:tblW w:w="12881" w:type="dxa"/>
          <w:tblLook w:val="04A0"/>
        </w:tblPrEx>
        <w:trPr>
          <w:trHeight w:val="495"/>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CB94F19" w14:textId="77777777">
            <w:pPr>
              <w:widowControl/>
              <w:autoSpaceDE/>
              <w:autoSpaceDN/>
              <w:adjustRightInd/>
              <w:rPr>
                <w:b/>
                <w:bCs/>
                <w:i/>
                <w:iCs/>
                <w:sz w:val="16"/>
                <w:szCs w:val="16"/>
              </w:rPr>
            </w:pPr>
            <w:r w:rsidRPr="00681834">
              <w:rPr>
                <w:b/>
                <w:bCs/>
                <w:i/>
                <w:iCs/>
                <w:sz w:val="16"/>
                <w:szCs w:val="16"/>
              </w:rPr>
              <w:t>Subtotal for Reporting Requirements (Privately-owned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1C536B"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B8E18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B1A21C"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A4D560"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239AAF79" w14:textId="77777777">
            <w:pPr>
              <w:widowControl/>
              <w:autoSpaceDE/>
              <w:autoSpaceDN/>
              <w:adjustRightInd/>
              <w:jc w:val="center"/>
              <w:rPr>
                <w:b/>
                <w:bCs/>
                <w:sz w:val="16"/>
                <w:szCs w:val="16"/>
              </w:rPr>
            </w:pPr>
            <w:r w:rsidRPr="00681834">
              <w:rPr>
                <w:b/>
                <w:bCs/>
                <w:sz w:val="16"/>
                <w:szCs w:val="16"/>
              </w:rPr>
              <w:t>7,389</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4A8882" w14:textId="77777777">
            <w:pPr>
              <w:widowControl/>
              <w:autoSpaceDE/>
              <w:autoSpaceDN/>
              <w:adjustRightInd/>
              <w:jc w:val="right"/>
              <w:rPr>
                <w:b/>
                <w:bCs/>
                <w:sz w:val="16"/>
                <w:szCs w:val="16"/>
              </w:rPr>
            </w:pPr>
            <w:r w:rsidRPr="00681834">
              <w:rPr>
                <w:b/>
                <w:bCs/>
                <w:sz w:val="16"/>
                <w:szCs w:val="16"/>
              </w:rPr>
              <w:t xml:space="preserve">$887,088 </w:t>
            </w:r>
          </w:p>
        </w:tc>
      </w:tr>
      <w:tr w14:paraId="48BE855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2E4883B" w14:textId="77777777">
            <w:pPr>
              <w:widowControl/>
              <w:autoSpaceDE/>
              <w:autoSpaceDN/>
              <w:adjustRightInd/>
              <w:rPr>
                <w:b/>
                <w:bCs/>
                <w:sz w:val="16"/>
                <w:szCs w:val="16"/>
              </w:rPr>
            </w:pPr>
            <w:r w:rsidRPr="00681834">
              <w:rPr>
                <w:b/>
                <w:bCs/>
                <w:sz w:val="16"/>
                <w:szCs w:val="16"/>
              </w:rPr>
              <w:t>5.  Reporting requirements (</w:t>
            </w:r>
            <w:r w:rsidRPr="00681834">
              <w:rPr>
                <w:b/>
                <w:bCs/>
                <w:sz w:val="16"/>
                <w:szCs w:val="16"/>
              </w:rPr>
              <w:t>Federally-owned</w:t>
            </w:r>
            <w:r w:rsidRPr="00681834">
              <w:rPr>
                <w:b/>
                <w:b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4B22F0"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88336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296EB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89D42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9BA172"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8D79B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84340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CBFD3A" w14:textId="77777777">
            <w:pPr>
              <w:widowControl/>
              <w:autoSpaceDE/>
              <w:autoSpaceDN/>
              <w:adjustRightInd/>
              <w:jc w:val="right"/>
              <w:rPr>
                <w:sz w:val="16"/>
                <w:szCs w:val="16"/>
              </w:rPr>
            </w:pPr>
            <w:r w:rsidRPr="00681834">
              <w:rPr>
                <w:sz w:val="16"/>
                <w:szCs w:val="16"/>
              </w:rPr>
              <w:t> </w:t>
            </w:r>
          </w:p>
        </w:tc>
      </w:tr>
      <w:tr w14:paraId="7E72E0A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00F452F" w14:textId="77777777">
            <w:pPr>
              <w:widowControl/>
              <w:autoSpaceDE/>
              <w:autoSpaceDN/>
              <w:adjustRightInd/>
              <w:rPr>
                <w:sz w:val="16"/>
                <w:szCs w:val="16"/>
              </w:rPr>
            </w:pPr>
            <w:r w:rsidRPr="00681834">
              <w:rPr>
                <w:sz w:val="16"/>
                <w:szCs w:val="16"/>
              </w:rPr>
              <w:t xml:space="preserve">      A.  Familiarize with Regulatory Requirements </w:t>
            </w:r>
            <w:r w:rsidRPr="00681834">
              <w:rPr>
                <w:sz w:val="16"/>
                <w:szCs w:val="16"/>
                <w:vertAlign w:val="superscript"/>
              </w:rPr>
              <w:t>c</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DDF456" w14:textId="77777777">
            <w:pPr>
              <w:widowControl/>
              <w:autoSpaceDE/>
              <w:autoSpaceDN/>
              <w:adjustRightInd/>
              <w:jc w:val="center"/>
              <w:rPr>
                <w:sz w:val="16"/>
                <w:szCs w:val="16"/>
              </w:rPr>
            </w:pPr>
            <w:r w:rsidRPr="00681834">
              <w:rPr>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F38666"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77B3F8" w14:textId="77777777">
            <w:pPr>
              <w:widowControl/>
              <w:autoSpaceDE/>
              <w:autoSpaceDN/>
              <w:adjustRightInd/>
              <w:jc w:val="center"/>
              <w:rPr>
                <w:sz w:val="16"/>
                <w:szCs w:val="16"/>
              </w:rPr>
            </w:pPr>
            <w:r w:rsidRPr="00681834">
              <w:rPr>
                <w:sz w:val="16"/>
                <w:szCs w:val="16"/>
              </w:rPr>
              <w:t>1</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4024C8"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D00EF5" w14:textId="77777777">
            <w:pPr>
              <w:widowControl/>
              <w:autoSpaceDE/>
              <w:autoSpaceDN/>
              <w:adjustRightInd/>
              <w:jc w:val="center"/>
              <w:rPr>
                <w:sz w:val="16"/>
                <w:szCs w:val="16"/>
              </w:rPr>
            </w:pPr>
            <w:r w:rsidRPr="00681834">
              <w:rPr>
                <w:sz w:val="16"/>
                <w:szCs w:val="16"/>
              </w:rPr>
              <w:t>1</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DAA1F9" w14:textId="77777777">
            <w:pPr>
              <w:widowControl/>
              <w:autoSpaceDE/>
              <w:autoSpaceDN/>
              <w:adjustRightInd/>
              <w:jc w:val="center"/>
              <w:rPr>
                <w:sz w:val="16"/>
                <w:szCs w:val="16"/>
              </w:rPr>
            </w:pPr>
            <w:r w:rsidRPr="00681834">
              <w:rPr>
                <w:sz w:val="16"/>
                <w:szCs w:val="16"/>
              </w:rPr>
              <w:t>0.05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84A68C" w14:textId="77777777">
            <w:pPr>
              <w:widowControl/>
              <w:autoSpaceDE/>
              <w:autoSpaceDN/>
              <w:adjustRightInd/>
              <w:jc w:val="center"/>
              <w:rPr>
                <w:sz w:val="16"/>
                <w:szCs w:val="16"/>
              </w:rPr>
            </w:pPr>
            <w:r w:rsidRPr="00681834">
              <w:rPr>
                <w:sz w:val="16"/>
                <w:szCs w:val="16"/>
              </w:rPr>
              <w:t>0.1</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F62192" w14:textId="77777777">
            <w:pPr>
              <w:widowControl/>
              <w:autoSpaceDE/>
              <w:autoSpaceDN/>
              <w:adjustRightInd/>
              <w:jc w:val="right"/>
              <w:rPr>
                <w:sz w:val="16"/>
                <w:szCs w:val="16"/>
              </w:rPr>
            </w:pPr>
            <w:r w:rsidRPr="00681834">
              <w:rPr>
                <w:sz w:val="16"/>
                <w:szCs w:val="16"/>
              </w:rPr>
              <w:t xml:space="preserve">$58.73 </w:t>
            </w:r>
          </w:p>
        </w:tc>
      </w:tr>
      <w:tr w14:paraId="748F61B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820BE22" w14:textId="77777777">
            <w:pPr>
              <w:widowControl/>
              <w:autoSpaceDE/>
              <w:autoSpaceDN/>
              <w:adjustRightInd/>
              <w:rPr>
                <w:sz w:val="16"/>
                <w:szCs w:val="16"/>
              </w:rPr>
            </w:pPr>
            <w:r w:rsidRPr="00681834">
              <w:rPr>
                <w:sz w:val="16"/>
                <w:szCs w:val="16"/>
              </w:rPr>
              <w:t xml:space="preserve">      B.  Required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2AEE00"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F9530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F4573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C2C10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751B6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A894FB"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685039"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DAA241" w14:textId="77777777">
            <w:pPr>
              <w:widowControl/>
              <w:autoSpaceDE/>
              <w:autoSpaceDN/>
              <w:adjustRightInd/>
              <w:jc w:val="right"/>
              <w:rPr>
                <w:sz w:val="16"/>
                <w:szCs w:val="16"/>
              </w:rPr>
            </w:pPr>
            <w:r w:rsidRPr="00681834">
              <w:rPr>
                <w:sz w:val="16"/>
                <w:szCs w:val="16"/>
              </w:rPr>
              <w:t> </w:t>
            </w:r>
          </w:p>
        </w:tc>
      </w:tr>
      <w:tr w14:paraId="3D512F0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BA49BF9" w14:textId="77777777">
            <w:pPr>
              <w:widowControl/>
              <w:autoSpaceDE/>
              <w:autoSpaceDN/>
              <w:adjustRightInd/>
              <w:rPr>
                <w:sz w:val="16"/>
                <w:szCs w:val="16"/>
              </w:rPr>
            </w:pPr>
            <w:r w:rsidRPr="00681834">
              <w:rPr>
                <w:sz w:val="16"/>
                <w:szCs w:val="16"/>
              </w:rPr>
              <w:t xml:space="preserve">         Annual update of operating information</w:t>
            </w:r>
            <w:r w:rsidRPr="00681834">
              <w:rPr>
                <w:sz w:val="16"/>
                <w:szCs w:val="16"/>
                <w:vertAlign w:val="superscript"/>
              </w:rPr>
              <w:t xml:space="preserve"> f</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0067EA"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9F4848"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A4EEE9"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6E4B1E"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449C03"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21D7F6"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66CD09"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D4B5DA" w14:textId="77777777">
            <w:pPr>
              <w:widowControl/>
              <w:autoSpaceDE/>
              <w:autoSpaceDN/>
              <w:adjustRightInd/>
              <w:jc w:val="right"/>
              <w:rPr>
                <w:sz w:val="16"/>
                <w:szCs w:val="16"/>
              </w:rPr>
            </w:pPr>
            <w:r w:rsidRPr="00681834">
              <w:rPr>
                <w:sz w:val="16"/>
                <w:szCs w:val="16"/>
              </w:rPr>
              <w:t xml:space="preserve">$1,174.64 </w:t>
            </w:r>
          </w:p>
        </w:tc>
      </w:tr>
      <w:tr w14:paraId="405CEC3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E8620A4" w14:textId="77777777">
            <w:pPr>
              <w:widowControl/>
              <w:autoSpaceDE/>
              <w:autoSpaceDN/>
              <w:adjustRightInd/>
              <w:rPr>
                <w:sz w:val="16"/>
                <w:szCs w:val="16"/>
              </w:rPr>
            </w:pPr>
            <w:r w:rsidRPr="00681834">
              <w:rPr>
                <w:sz w:val="16"/>
                <w:szCs w:val="16"/>
              </w:rPr>
              <w:t xml:space="preserve">         Review operating information with each operator </w:t>
            </w:r>
            <w:r w:rsidRPr="00681834">
              <w:rPr>
                <w:sz w:val="16"/>
                <w:szCs w:val="16"/>
                <w:vertAlign w:val="superscript"/>
              </w:rPr>
              <w:t>g</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9F3282"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6173AD"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9F9482" w14:textId="77777777">
            <w:pPr>
              <w:widowControl/>
              <w:autoSpaceDE/>
              <w:autoSpaceDN/>
              <w:adjustRightInd/>
              <w:jc w:val="center"/>
              <w:rPr>
                <w:sz w:val="16"/>
                <w:szCs w:val="16"/>
              </w:rPr>
            </w:pPr>
            <w:r w:rsidRPr="00681834">
              <w:rPr>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10FED7"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0D601D" w14:textId="77777777">
            <w:pPr>
              <w:widowControl/>
              <w:autoSpaceDE/>
              <w:autoSpaceDN/>
              <w:adjustRightInd/>
              <w:jc w:val="center"/>
              <w:rPr>
                <w:sz w:val="16"/>
                <w:szCs w:val="16"/>
              </w:rPr>
            </w:pPr>
            <w:r w:rsidRPr="00681834">
              <w:rPr>
                <w:sz w:val="16"/>
                <w:szCs w:val="16"/>
              </w:rPr>
              <w:t>16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2D027D" w14:textId="77777777">
            <w:pPr>
              <w:widowControl/>
              <w:autoSpaceDE/>
              <w:autoSpaceDN/>
              <w:adjustRightInd/>
              <w:jc w:val="center"/>
              <w:rPr>
                <w:sz w:val="16"/>
                <w:szCs w:val="16"/>
              </w:rPr>
            </w:pPr>
            <w:r w:rsidRPr="00681834">
              <w:rPr>
                <w:sz w:val="16"/>
                <w:szCs w:val="16"/>
              </w:rPr>
              <w:t>0.8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C559F6" w14:textId="77777777">
            <w:pPr>
              <w:widowControl/>
              <w:autoSpaceDE/>
              <w:autoSpaceDN/>
              <w:adjustRightInd/>
              <w:jc w:val="center"/>
              <w:rPr>
                <w:sz w:val="16"/>
                <w:szCs w:val="16"/>
              </w:rPr>
            </w:pPr>
            <w:r w:rsidRPr="00681834">
              <w:rPr>
                <w:sz w:val="16"/>
                <w:szCs w:val="16"/>
              </w:rPr>
              <w:t>1.6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192994" w14:textId="77777777">
            <w:pPr>
              <w:widowControl/>
              <w:autoSpaceDE/>
              <w:autoSpaceDN/>
              <w:adjustRightInd/>
              <w:jc w:val="right"/>
              <w:rPr>
                <w:sz w:val="16"/>
                <w:szCs w:val="16"/>
              </w:rPr>
            </w:pPr>
            <w:r w:rsidRPr="00681834">
              <w:rPr>
                <w:sz w:val="16"/>
                <w:szCs w:val="16"/>
              </w:rPr>
              <w:t xml:space="preserve">$939.71 </w:t>
            </w:r>
          </w:p>
        </w:tc>
      </w:tr>
      <w:tr w14:paraId="6AA8042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7DF68A0" w14:textId="77777777">
            <w:pPr>
              <w:widowControl/>
              <w:autoSpaceDE/>
              <w:autoSpaceDN/>
              <w:adjustRightInd/>
              <w:rPr>
                <w:sz w:val="16"/>
                <w:szCs w:val="16"/>
              </w:rPr>
            </w:pPr>
            <w:r w:rsidRPr="00681834">
              <w:rPr>
                <w:sz w:val="16"/>
                <w:szCs w:val="16"/>
              </w:rPr>
              <w:t xml:space="preserve">         Annual control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BDB01E"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1A619D"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1FA165"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7F85F7"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43529B"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C50A81"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30DCFD"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9AC5EE" w14:textId="77777777">
            <w:pPr>
              <w:widowControl/>
              <w:autoSpaceDE/>
              <w:autoSpaceDN/>
              <w:adjustRightInd/>
              <w:jc w:val="right"/>
              <w:rPr>
                <w:sz w:val="16"/>
                <w:szCs w:val="16"/>
              </w:rPr>
            </w:pPr>
            <w:r w:rsidRPr="00681834">
              <w:rPr>
                <w:sz w:val="16"/>
                <w:szCs w:val="16"/>
              </w:rPr>
              <w:t xml:space="preserve">$1,174.64 </w:t>
            </w:r>
          </w:p>
        </w:tc>
      </w:tr>
      <w:tr w14:paraId="11B15A7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AB3BA43" w14:textId="77777777">
            <w:pPr>
              <w:widowControl/>
              <w:autoSpaceDE/>
              <w:autoSpaceDN/>
              <w:adjustRightInd/>
              <w:rPr>
                <w:sz w:val="16"/>
                <w:szCs w:val="16"/>
              </w:rPr>
            </w:pPr>
            <w:r w:rsidRPr="00681834">
              <w:rPr>
                <w:sz w:val="16"/>
                <w:szCs w:val="16"/>
              </w:rPr>
              <w:t xml:space="preserve">      C.  Create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FD665E"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4D0FA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5F0622"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7B3FA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46133A"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5C9A4C"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98239C"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9AF4E2" w14:textId="77777777">
            <w:pPr>
              <w:widowControl/>
              <w:autoSpaceDE/>
              <w:autoSpaceDN/>
              <w:adjustRightInd/>
              <w:jc w:val="right"/>
              <w:rPr>
                <w:sz w:val="16"/>
                <w:szCs w:val="16"/>
              </w:rPr>
            </w:pPr>
            <w:r w:rsidRPr="00681834">
              <w:rPr>
                <w:sz w:val="16"/>
                <w:szCs w:val="16"/>
              </w:rPr>
              <w:t> </w:t>
            </w:r>
          </w:p>
        </w:tc>
      </w:tr>
      <w:tr w14:paraId="53FE7E4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BE780CF" w14:textId="77777777">
            <w:pPr>
              <w:widowControl/>
              <w:autoSpaceDE/>
              <w:autoSpaceDN/>
              <w:adjustRightInd/>
              <w:rPr>
                <w:sz w:val="16"/>
                <w:szCs w:val="16"/>
              </w:rPr>
            </w:pPr>
            <w:r w:rsidRPr="00681834">
              <w:rPr>
                <w:sz w:val="16"/>
                <w:szCs w:val="16"/>
              </w:rPr>
              <w:t xml:space="preserve">      D.  Gather existing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456448" w14:textId="77777777">
            <w:pPr>
              <w:widowControl/>
              <w:autoSpaceDE/>
              <w:autoSpaceDN/>
              <w:adjustRightInd/>
              <w:jc w:val="center"/>
              <w:rPr>
                <w:sz w:val="16"/>
                <w:szCs w:val="16"/>
              </w:rPr>
            </w:pPr>
            <w:r w:rsidRPr="00681834">
              <w:rPr>
                <w:sz w:val="16"/>
                <w:szCs w:val="16"/>
              </w:rPr>
              <w:t>See 5B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250B4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2D8212"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E3D4FE"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6ECFD8"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28547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3CCED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D6F83F" w14:textId="77777777">
            <w:pPr>
              <w:widowControl/>
              <w:autoSpaceDE/>
              <w:autoSpaceDN/>
              <w:adjustRightInd/>
              <w:jc w:val="right"/>
              <w:rPr>
                <w:sz w:val="16"/>
                <w:szCs w:val="16"/>
              </w:rPr>
            </w:pPr>
            <w:r w:rsidRPr="00681834">
              <w:rPr>
                <w:sz w:val="16"/>
                <w:szCs w:val="16"/>
              </w:rPr>
              <w:t> </w:t>
            </w:r>
          </w:p>
        </w:tc>
      </w:tr>
      <w:tr w14:paraId="59CC15D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5401BB9" w14:textId="77777777">
            <w:pPr>
              <w:widowControl/>
              <w:autoSpaceDE/>
              <w:autoSpaceDN/>
              <w:adjustRightInd/>
              <w:rPr>
                <w:sz w:val="16"/>
                <w:szCs w:val="16"/>
              </w:rPr>
            </w:pPr>
            <w:r w:rsidRPr="00681834">
              <w:rPr>
                <w:sz w:val="16"/>
                <w:szCs w:val="16"/>
              </w:rPr>
              <w:t xml:space="preserve">      E.  Write report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747A8C"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8E2DB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7DA68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6AF82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BE4828"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E3008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97CDEE"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3C3CE3F" w14:textId="77777777">
            <w:pPr>
              <w:widowControl/>
              <w:autoSpaceDE/>
              <w:autoSpaceDN/>
              <w:adjustRightInd/>
              <w:jc w:val="right"/>
              <w:rPr>
                <w:sz w:val="16"/>
                <w:szCs w:val="16"/>
              </w:rPr>
            </w:pPr>
            <w:r w:rsidRPr="00681834">
              <w:rPr>
                <w:sz w:val="16"/>
                <w:szCs w:val="16"/>
              </w:rPr>
              <w:t> </w:t>
            </w:r>
          </w:p>
        </w:tc>
      </w:tr>
      <w:tr w14:paraId="24C7DB3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56F8400" w14:textId="77777777">
            <w:pPr>
              <w:widowControl/>
              <w:autoSpaceDE/>
              <w:autoSpaceDN/>
              <w:adjustRightInd/>
              <w:rPr>
                <w:sz w:val="16"/>
                <w:szCs w:val="16"/>
              </w:rPr>
            </w:pPr>
            <w:r w:rsidRPr="00681834">
              <w:rPr>
                <w:sz w:val="16"/>
                <w:szCs w:val="16"/>
              </w:rPr>
              <w:t xml:space="preserve">       Annual report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2796C5"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CFC1D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4BE00C"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DEF3C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3A840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E750D0"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1420B7"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37EE90" w14:textId="77777777">
            <w:pPr>
              <w:widowControl/>
              <w:autoSpaceDE/>
              <w:autoSpaceDN/>
              <w:adjustRightInd/>
              <w:jc w:val="right"/>
              <w:rPr>
                <w:sz w:val="16"/>
                <w:szCs w:val="16"/>
              </w:rPr>
            </w:pPr>
            <w:r w:rsidRPr="00681834">
              <w:rPr>
                <w:sz w:val="16"/>
                <w:szCs w:val="16"/>
              </w:rPr>
              <w:t> </w:t>
            </w:r>
          </w:p>
        </w:tc>
      </w:tr>
      <w:tr w14:paraId="4F7A842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2326D3B" w14:textId="77777777">
            <w:pPr>
              <w:widowControl/>
              <w:autoSpaceDE/>
              <w:autoSpaceDN/>
              <w:adjustRightInd/>
              <w:rPr>
                <w:sz w:val="16"/>
                <w:szCs w:val="16"/>
              </w:rPr>
            </w:pPr>
            <w:r w:rsidRPr="00681834">
              <w:rPr>
                <w:sz w:val="16"/>
                <w:szCs w:val="16"/>
              </w:rPr>
              <w:t xml:space="preserve">           CMS operating parameters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954183"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FEE03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ED26A1"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EFB73F"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55ADAD" w14:textId="77777777">
            <w:pPr>
              <w:widowControl/>
              <w:autoSpaceDE/>
              <w:autoSpaceDN/>
              <w:adjustRightInd/>
              <w:jc w:val="center"/>
              <w:rPr>
                <w:sz w:val="16"/>
                <w:szCs w:val="16"/>
              </w:rPr>
            </w:pPr>
            <w:r w:rsidRPr="00681834">
              <w:rPr>
                <w:sz w:val="16"/>
                <w:szCs w:val="16"/>
              </w:rPr>
              <w:t>32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F48BC1" w14:textId="77777777">
            <w:pPr>
              <w:widowControl/>
              <w:autoSpaceDE/>
              <w:autoSpaceDN/>
              <w:adjustRightInd/>
              <w:jc w:val="center"/>
              <w:rPr>
                <w:sz w:val="16"/>
                <w:szCs w:val="16"/>
              </w:rPr>
            </w:pPr>
            <w:r w:rsidRPr="00681834">
              <w:rPr>
                <w:sz w:val="16"/>
                <w:szCs w:val="16"/>
              </w:rPr>
              <w:t>1.6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A25702" w14:textId="77777777">
            <w:pPr>
              <w:widowControl/>
              <w:autoSpaceDE/>
              <w:autoSpaceDN/>
              <w:adjustRightInd/>
              <w:jc w:val="center"/>
              <w:rPr>
                <w:sz w:val="16"/>
                <w:szCs w:val="16"/>
              </w:rPr>
            </w:pPr>
            <w:r w:rsidRPr="00681834">
              <w:rPr>
                <w:sz w:val="16"/>
                <w:szCs w:val="16"/>
              </w:rPr>
              <w:t>3.2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F0D725" w14:textId="77777777">
            <w:pPr>
              <w:widowControl/>
              <w:autoSpaceDE/>
              <w:autoSpaceDN/>
              <w:adjustRightInd/>
              <w:jc w:val="right"/>
              <w:rPr>
                <w:sz w:val="16"/>
                <w:szCs w:val="16"/>
              </w:rPr>
            </w:pPr>
            <w:r w:rsidRPr="00681834">
              <w:rPr>
                <w:sz w:val="16"/>
                <w:szCs w:val="16"/>
              </w:rPr>
              <w:t xml:space="preserve">$1,879.42 </w:t>
            </w:r>
          </w:p>
        </w:tc>
      </w:tr>
      <w:tr w14:paraId="56D454B0" w14:textId="77777777" w:rsidTr="00BB2416">
        <w:tblPrEx>
          <w:tblW w:w="12881" w:type="dxa"/>
          <w:tblLook w:val="04A0"/>
        </w:tblPrEx>
        <w:trPr>
          <w:trHeight w:val="54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A2D951B" w14:textId="77777777">
            <w:pPr>
              <w:widowControl/>
              <w:autoSpaceDE/>
              <w:autoSpaceDN/>
              <w:adjustRightInd/>
              <w:rPr>
                <w:sz w:val="16"/>
                <w:szCs w:val="16"/>
              </w:rPr>
            </w:pPr>
            <w:r w:rsidRPr="00681834">
              <w:rPr>
                <w:sz w:val="16"/>
                <w:szCs w:val="16"/>
              </w:rPr>
              <w:t xml:space="preserve">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BDEFB9" w14:textId="77777777">
            <w:pPr>
              <w:widowControl/>
              <w:autoSpaceDE/>
              <w:autoSpaceDN/>
              <w:adjustRightInd/>
              <w:jc w:val="center"/>
              <w:rPr>
                <w:sz w:val="16"/>
                <w:szCs w:val="16"/>
              </w:rPr>
            </w:pPr>
            <w:r w:rsidRPr="00681834">
              <w:rPr>
                <w:sz w:val="16"/>
                <w:szCs w:val="16"/>
              </w:rPr>
              <w:t>64</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A2478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9FC0AC"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AF2ECC"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A3174E" w14:textId="77777777">
            <w:pPr>
              <w:widowControl/>
              <w:autoSpaceDE/>
              <w:autoSpaceDN/>
              <w:adjustRightInd/>
              <w:jc w:val="center"/>
              <w:rPr>
                <w:sz w:val="16"/>
                <w:szCs w:val="16"/>
              </w:rPr>
            </w:pPr>
            <w:r w:rsidRPr="00681834">
              <w:rPr>
                <w:sz w:val="16"/>
                <w:szCs w:val="16"/>
              </w:rPr>
              <w:t>12.8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C20B51" w14:textId="77777777">
            <w:pPr>
              <w:widowControl/>
              <w:autoSpaceDE/>
              <w:autoSpaceDN/>
              <w:adjustRightInd/>
              <w:jc w:val="center"/>
              <w:rPr>
                <w:sz w:val="16"/>
                <w:szCs w:val="16"/>
              </w:rPr>
            </w:pPr>
            <w:r w:rsidRPr="00681834">
              <w:rPr>
                <w:sz w:val="16"/>
                <w:szCs w:val="16"/>
              </w:rPr>
              <w:t>0.64</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38DF32" w14:textId="77777777">
            <w:pPr>
              <w:widowControl/>
              <w:autoSpaceDE/>
              <w:autoSpaceDN/>
              <w:adjustRightInd/>
              <w:jc w:val="center"/>
              <w:rPr>
                <w:sz w:val="16"/>
                <w:szCs w:val="16"/>
              </w:rPr>
            </w:pPr>
            <w:r w:rsidRPr="00681834">
              <w:rPr>
                <w:sz w:val="16"/>
                <w:szCs w:val="16"/>
              </w:rPr>
              <w:t>1.28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D7408E" w14:textId="77777777">
            <w:pPr>
              <w:widowControl/>
              <w:autoSpaceDE/>
              <w:autoSpaceDN/>
              <w:adjustRightInd/>
              <w:jc w:val="right"/>
              <w:rPr>
                <w:sz w:val="16"/>
                <w:szCs w:val="16"/>
              </w:rPr>
            </w:pPr>
            <w:r w:rsidRPr="00681834">
              <w:rPr>
                <w:sz w:val="16"/>
                <w:szCs w:val="16"/>
              </w:rPr>
              <w:t xml:space="preserve">$751.77 </w:t>
            </w:r>
          </w:p>
        </w:tc>
      </w:tr>
      <w:tr w14:paraId="2A65704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AC1BA42" w14:textId="77777777">
            <w:pPr>
              <w:widowControl/>
              <w:autoSpaceDE/>
              <w:autoSpaceDN/>
              <w:adjustRightInd/>
              <w:rPr>
                <w:sz w:val="16"/>
                <w:szCs w:val="16"/>
              </w:rPr>
            </w:pPr>
            <w:r w:rsidRPr="00681834">
              <w:rPr>
                <w:sz w:val="16"/>
                <w:szCs w:val="16"/>
              </w:rPr>
              <w:t xml:space="preserve">           Report of annual performance test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13330B" w14:textId="77777777">
            <w:pPr>
              <w:widowControl/>
              <w:autoSpaceDE/>
              <w:autoSpaceDN/>
              <w:adjustRightInd/>
              <w:jc w:val="center"/>
              <w:rPr>
                <w:sz w:val="16"/>
                <w:szCs w:val="16"/>
              </w:rPr>
            </w:pPr>
            <w:r w:rsidRPr="00681834">
              <w:rPr>
                <w:sz w:val="16"/>
                <w:szCs w:val="16"/>
              </w:rPr>
              <w:t>40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9A0843"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3BAEF5" w14:textId="77777777">
            <w:pPr>
              <w:widowControl/>
              <w:autoSpaceDE/>
              <w:autoSpaceDN/>
              <w:adjustRightInd/>
              <w:jc w:val="center"/>
              <w:rPr>
                <w:sz w:val="16"/>
                <w:szCs w:val="16"/>
              </w:rPr>
            </w:pPr>
            <w:r w:rsidRPr="00681834">
              <w:rPr>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B3C4D3"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9281A1" w14:textId="77777777">
            <w:pPr>
              <w:widowControl/>
              <w:autoSpaceDE/>
              <w:autoSpaceDN/>
              <w:adjustRightInd/>
              <w:jc w:val="center"/>
              <w:rPr>
                <w:sz w:val="16"/>
                <w:szCs w:val="16"/>
              </w:rPr>
            </w:pPr>
            <w:r w:rsidRPr="00681834">
              <w:rPr>
                <w:sz w:val="16"/>
                <w:szCs w:val="16"/>
              </w:rPr>
              <w:t>40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83F96B" w14:textId="77777777">
            <w:pPr>
              <w:widowControl/>
              <w:autoSpaceDE/>
              <w:autoSpaceDN/>
              <w:adjustRightInd/>
              <w:jc w:val="center"/>
              <w:rPr>
                <w:sz w:val="16"/>
                <w:szCs w:val="16"/>
              </w:rPr>
            </w:pPr>
            <w:r w:rsidRPr="00681834">
              <w:rPr>
                <w:sz w:val="16"/>
                <w:szCs w:val="16"/>
              </w:rPr>
              <w:t>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04687F" w14:textId="77777777">
            <w:pPr>
              <w:widowControl/>
              <w:autoSpaceDE/>
              <w:autoSpaceDN/>
              <w:adjustRightInd/>
              <w:jc w:val="center"/>
              <w:rPr>
                <w:sz w:val="16"/>
                <w:szCs w:val="16"/>
              </w:rPr>
            </w:pPr>
            <w:r w:rsidRPr="00681834">
              <w:rPr>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2995D1" w14:textId="77777777">
            <w:pPr>
              <w:widowControl/>
              <w:autoSpaceDE/>
              <w:autoSpaceDN/>
              <w:adjustRightInd/>
              <w:jc w:val="right"/>
              <w:rPr>
                <w:sz w:val="16"/>
                <w:szCs w:val="16"/>
              </w:rPr>
            </w:pPr>
            <w:r w:rsidRPr="00681834">
              <w:rPr>
                <w:sz w:val="16"/>
                <w:szCs w:val="16"/>
              </w:rPr>
              <w:t xml:space="preserve">$2,349.28 </w:t>
            </w:r>
          </w:p>
        </w:tc>
      </w:tr>
      <w:tr w14:paraId="2F20CAB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0914F94" w14:textId="77777777">
            <w:pPr>
              <w:widowControl/>
              <w:autoSpaceDE/>
              <w:autoSpaceDN/>
              <w:adjustRightInd/>
              <w:rPr>
                <w:sz w:val="16"/>
                <w:szCs w:val="16"/>
              </w:rPr>
            </w:pPr>
            <w:r w:rsidRPr="00681834">
              <w:rPr>
                <w:sz w:val="16"/>
                <w:szCs w:val="16"/>
              </w:rPr>
              <w:t xml:space="preserve">           Report of no exceedances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A696F1"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F95B8A"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399B9F"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13D81D" w14:textId="77777777">
            <w:pPr>
              <w:widowControl/>
              <w:autoSpaceDE/>
              <w:autoSpaceDN/>
              <w:adjustRightInd/>
              <w:jc w:val="center"/>
              <w:rPr>
                <w:sz w:val="16"/>
                <w:szCs w:val="16"/>
              </w:rPr>
            </w:pPr>
            <w:r w:rsidRPr="00681834">
              <w:rPr>
                <w:sz w:val="16"/>
                <w:szCs w:val="16"/>
              </w:rPr>
              <w:t>0.8</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56909A" w14:textId="77777777">
            <w:pPr>
              <w:widowControl/>
              <w:autoSpaceDE/>
              <w:autoSpaceDN/>
              <w:adjustRightInd/>
              <w:jc w:val="center"/>
              <w:rPr>
                <w:sz w:val="16"/>
                <w:szCs w:val="16"/>
              </w:rPr>
            </w:pPr>
            <w:r w:rsidRPr="00681834">
              <w:rPr>
                <w:sz w:val="16"/>
                <w:szCs w:val="16"/>
              </w:rPr>
              <w:t>25.6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F62309" w14:textId="77777777">
            <w:pPr>
              <w:widowControl/>
              <w:autoSpaceDE/>
              <w:autoSpaceDN/>
              <w:adjustRightInd/>
              <w:jc w:val="center"/>
              <w:rPr>
                <w:sz w:val="16"/>
                <w:szCs w:val="16"/>
              </w:rPr>
            </w:pPr>
            <w:r w:rsidRPr="00681834">
              <w:rPr>
                <w:sz w:val="16"/>
                <w:szCs w:val="16"/>
              </w:rPr>
              <w:t>1.28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AAF585" w14:textId="77777777">
            <w:pPr>
              <w:widowControl/>
              <w:autoSpaceDE/>
              <w:autoSpaceDN/>
              <w:adjustRightInd/>
              <w:jc w:val="center"/>
              <w:rPr>
                <w:sz w:val="16"/>
                <w:szCs w:val="16"/>
              </w:rPr>
            </w:pPr>
            <w:r w:rsidRPr="00681834">
              <w:rPr>
                <w:sz w:val="16"/>
                <w:szCs w:val="16"/>
              </w:rPr>
              <w:t>2.56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99AA22" w14:textId="77777777">
            <w:pPr>
              <w:widowControl/>
              <w:autoSpaceDE/>
              <w:autoSpaceDN/>
              <w:adjustRightInd/>
              <w:jc w:val="right"/>
              <w:rPr>
                <w:sz w:val="16"/>
                <w:szCs w:val="16"/>
              </w:rPr>
            </w:pPr>
            <w:r w:rsidRPr="00681834">
              <w:rPr>
                <w:sz w:val="16"/>
                <w:szCs w:val="16"/>
              </w:rPr>
              <w:t xml:space="preserve">$1,503.54 </w:t>
            </w:r>
          </w:p>
        </w:tc>
      </w:tr>
      <w:tr w14:paraId="578F73C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80EC68C" w14:textId="77777777">
            <w:pPr>
              <w:widowControl/>
              <w:autoSpaceDE/>
              <w:autoSpaceDN/>
              <w:adjustRightInd/>
              <w:rPr>
                <w:sz w:val="16"/>
                <w:szCs w:val="16"/>
              </w:rPr>
            </w:pPr>
            <w:r w:rsidRPr="00681834">
              <w:rPr>
                <w:sz w:val="16"/>
                <w:szCs w:val="16"/>
              </w:rPr>
              <w:t xml:space="preserve">           Report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E3B571" w14:textId="77777777">
            <w:pPr>
              <w:widowControl/>
              <w:autoSpaceDE/>
              <w:autoSpaceDN/>
              <w:adjustRightInd/>
              <w:jc w:val="center"/>
              <w:rPr>
                <w:sz w:val="16"/>
                <w:szCs w:val="16"/>
              </w:rPr>
            </w:pPr>
            <w:r w:rsidRPr="00681834">
              <w:rPr>
                <w:sz w:val="16"/>
                <w:szCs w:val="16"/>
              </w:rPr>
              <w:t>See 5B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B4559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445BC5"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816D36"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475F8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286649"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E8A06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5DD3B5" w14:textId="77777777">
            <w:pPr>
              <w:widowControl/>
              <w:autoSpaceDE/>
              <w:autoSpaceDN/>
              <w:adjustRightInd/>
              <w:jc w:val="right"/>
              <w:rPr>
                <w:sz w:val="16"/>
                <w:szCs w:val="16"/>
              </w:rPr>
            </w:pPr>
            <w:r w:rsidRPr="00681834">
              <w:rPr>
                <w:sz w:val="16"/>
                <w:szCs w:val="16"/>
              </w:rPr>
              <w:t> </w:t>
            </w:r>
          </w:p>
        </w:tc>
      </w:tr>
      <w:tr w14:paraId="68D75B4A"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559C63A" w14:textId="77777777">
            <w:pPr>
              <w:widowControl/>
              <w:autoSpaceDE/>
              <w:autoSpaceDN/>
              <w:adjustRightInd/>
              <w:rPr>
                <w:sz w:val="16"/>
                <w:szCs w:val="16"/>
              </w:rPr>
            </w:pPr>
            <w:r w:rsidRPr="00681834">
              <w:rPr>
                <w:sz w:val="16"/>
                <w:szCs w:val="16"/>
              </w:rPr>
              <w:t xml:space="preserve">       Semiannual report of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16819A"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76C551"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7C7C23"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B2F7AD"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D45AB9" w14:textId="77777777">
            <w:pPr>
              <w:widowControl/>
              <w:autoSpaceDE/>
              <w:autoSpaceDN/>
              <w:adjustRightInd/>
              <w:jc w:val="center"/>
              <w:rPr>
                <w:sz w:val="16"/>
                <w:szCs w:val="16"/>
              </w:rPr>
            </w:pPr>
            <w:r w:rsidRPr="00681834">
              <w:rPr>
                <w:sz w:val="16"/>
                <w:szCs w:val="16"/>
              </w:rPr>
              <w:t>12.8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A951DC" w14:textId="77777777">
            <w:pPr>
              <w:widowControl/>
              <w:autoSpaceDE/>
              <w:autoSpaceDN/>
              <w:adjustRightInd/>
              <w:jc w:val="center"/>
              <w:rPr>
                <w:sz w:val="16"/>
                <w:szCs w:val="16"/>
              </w:rPr>
            </w:pPr>
            <w:r w:rsidRPr="00681834">
              <w:rPr>
                <w:sz w:val="16"/>
                <w:szCs w:val="16"/>
              </w:rPr>
              <w:t>0.64</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B63912" w14:textId="77777777">
            <w:pPr>
              <w:widowControl/>
              <w:autoSpaceDE/>
              <w:autoSpaceDN/>
              <w:adjustRightInd/>
              <w:jc w:val="center"/>
              <w:rPr>
                <w:sz w:val="16"/>
                <w:szCs w:val="16"/>
              </w:rPr>
            </w:pPr>
            <w:r w:rsidRPr="00681834">
              <w:rPr>
                <w:sz w:val="16"/>
                <w:szCs w:val="16"/>
              </w:rPr>
              <w:t>1.28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B81A58" w14:textId="77777777">
            <w:pPr>
              <w:widowControl/>
              <w:autoSpaceDE/>
              <w:autoSpaceDN/>
              <w:adjustRightInd/>
              <w:jc w:val="right"/>
              <w:rPr>
                <w:sz w:val="16"/>
                <w:szCs w:val="16"/>
              </w:rPr>
            </w:pPr>
            <w:r w:rsidRPr="00681834">
              <w:rPr>
                <w:sz w:val="16"/>
                <w:szCs w:val="16"/>
              </w:rPr>
              <w:t xml:space="preserve">$751.77 </w:t>
            </w:r>
          </w:p>
        </w:tc>
      </w:tr>
      <w:tr w14:paraId="6E927EC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8D61501" w14:textId="77777777">
            <w:pPr>
              <w:widowControl/>
              <w:autoSpaceDE/>
              <w:autoSpaceDN/>
              <w:adjustRightInd/>
              <w:rPr>
                <w:b/>
                <w:bCs/>
                <w:i/>
                <w:iCs/>
                <w:sz w:val="16"/>
                <w:szCs w:val="16"/>
              </w:rPr>
            </w:pPr>
            <w:r w:rsidRPr="00681834">
              <w:rPr>
                <w:b/>
                <w:bCs/>
                <w:i/>
                <w:iCs/>
                <w:sz w:val="16"/>
                <w:szCs w:val="16"/>
              </w:rPr>
              <w:t>Subtotal for Reporting Requirements (</w:t>
            </w:r>
            <w:r w:rsidRPr="00681834">
              <w:rPr>
                <w:b/>
                <w:bCs/>
                <w:i/>
                <w:iCs/>
                <w:sz w:val="16"/>
                <w:szCs w:val="16"/>
              </w:rPr>
              <w:t>Federally-owned</w:t>
            </w:r>
            <w:r w:rsidRPr="00681834">
              <w:rPr>
                <w:b/>
                <w:bCs/>
                <w:i/>
                <w:i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F08927"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CA631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47BBCC"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FC7088"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6D75C8C7" w14:textId="77777777">
            <w:pPr>
              <w:widowControl/>
              <w:autoSpaceDE/>
              <w:autoSpaceDN/>
              <w:adjustRightInd/>
              <w:jc w:val="center"/>
              <w:rPr>
                <w:b/>
                <w:bCs/>
                <w:sz w:val="16"/>
                <w:szCs w:val="16"/>
              </w:rPr>
            </w:pPr>
            <w:r w:rsidRPr="00681834">
              <w:rPr>
                <w:b/>
                <w:bCs/>
                <w:sz w:val="16"/>
                <w:szCs w:val="16"/>
              </w:rPr>
              <w:t>207</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A45D0C" w14:textId="77777777">
            <w:pPr>
              <w:widowControl/>
              <w:autoSpaceDE/>
              <w:autoSpaceDN/>
              <w:adjustRightInd/>
              <w:jc w:val="right"/>
              <w:rPr>
                <w:b/>
                <w:bCs/>
                <w:sz w:val="16"/>
                <w:szCs w:val="16"/>
              </w:rPr>
            </w:pPr>
            <w:r w:rsidRPr="00681834">
              <w:rPr>
                <w:b/>
                <w:bCs/>
                <w:sz w:val="16"/>
                <w:szCs w:val="16"/>
              </w:rPr>
              <w:t xml:space="preserve">$10,584 </w:t>
            </w:r>
          </w:p>
        </w:tc>
      </w:tr>
      <w:tr w14:paraId="3BFD4C8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516AE4E" w14:textId="77777777">
            <w:pPr>
              <w:widowControl/>
              <w:autoSpaceDE/>
              <w:autoSpaceDN/>
              <w:adjustRightInd/>
              <w:rPr>
                <w:b/>
                <w:bCs/>
                <w:sz w:val="16"/>
                <w:szCs w:val="16"/>
              </w:rPr>
            </w:pPr>
            <w:r w:rsidRPr="00681834">
              <w:rPr>
                <w:b/>
                <w:bCs/>
                <w:sz w:val="16"/>
                <w:szCs w:val="16"/>
              </w:rPr>
              <w:t>6.  Reporting requirements (State/</w:t>
            </w:r>
            <w:r w:rsidRPr="00681834">
              <w:rPr>
                <w:b/>
                <w:bCs/>
                <w:sz w:val="16"/>
                <w:szCs w:val="16"/>
              </w:rPr>
              <w:t>locally-owned</w:t>
            </w:r>
            <w:r w:rsidRPr="00681834">
              <w:rPr>
                <w:b/>
                <w:b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298C53"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F9298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BA6CD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EF582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16231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4D0F68"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54F1C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CB6562" w14:textId="77777777">
            <w:pPr>
              <w:widowControl/>
              <w:autoSpaceDE/>
              <w:autoSpaceDN/>
              <w:adjustRightInd/>
              <w:jc w:val="right"/>
              <w:rPr>
                <w:sz w:val="16"/>
                <w:szCs w:val="16"/>
              </w:rPr>
            </w:pPr>
            <w:r w:rsidRPr="00681834">
              <w:rPr>
                <w:sz w:val="16"/>
                <w:szCs w:val="16"/>
              </w:rPr>
              <w:t> </w:t>
            </w:r>
          </w:p>
        </w:tc>
      </w:tr>
      <w:tr w14:paraId="4D8D6A4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F6C938D" w14:textId="77777777">
            <w:pPr>
              <w:widowControl/>
              <w:autoSpaceDE/>
              <w:autoSpaceDN/>
              <w:adjustRightInd/>
              <w:rPr>
                <w:sz w:val="16"/>
                <w:szCs w:val="16"/>
              </w:rPr>
            </w:pPr>
            <w:r w:rsidRPr="00681834">
              <w:rPr>
                <w:sz w:val="16"/>
                <w:szCs w:val="16"/>
              </w:rPr>
              <w:t xml:space="preserve">      A.  Familiarize with Regulatory Requirements </w:t>
            </w:r>
            <w:r w:rsidRPr="00681834">
              <w:rPr>
                <w:sz w:val="16"/>
                <w:szCs w:val="16"/>
                <w:vertAlign w:val="superscript"/>
              </w:rPr>
              <w:t>c</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658C40" w14:textId="77777777">
            <w:pPr>
              <w:widowControl/>
              <w:autoSpaceDE/>
              <w:autoSpaceDN/>
              <w:adjustRightInd/>
              <w:jc w:val="center"/>
              <w:rPr>
                <w:sz w:val="16"/>
                <w:szCs w:val="16"/>
              </w:rPr>
            </w:pPr>
            <w:r w:rsidRPr="00681834">
              <w:rPr>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C228D2"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A4FB9F" w14:textId="77777777">
            <w:pPr>
              <w:widowControl/>
              <w:autoSpaceDE/>
              <w:autoSpaceDN/>
              <w:adjustRightInd/>
              <w:jc w:val="center"/>
              <w:rPr>
                <w:sz w:val="16"/>
                <w:szCs w:val="16"/>
              </w:rPr>
            </w:pPr>
            <w:r w:rsidRPr="00681834">
              <w:rPr>
                <w:sz w:val="16"/>
                <w:szCs w:val="16"/>
              </w:rPr>
              <w:t>1</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55DBDA"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E012EA" w14:textId="77777777">
            <w:pPr>
              <w:widowControl/>
              <w:autoSpaceDE/>
              <w:autoSpaceDN/>
              <w:adjustRightInd/>
              <w:jc w:val="center"/>
              <w:rPr>
                <w:sz w:val="16"/>
                <w:szCs w:val="16"/>
              </w:rPr>
            </w:pPr>
            <w:r w:rsidRPr="00681834">
              <w:rPr>
                <w:sz w:val="16"/>
                <w:szCs w:val="16"/>
              </w:rPr>
              <w:t>1</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4250E1" w14:textId="77777777">
            <w:pPr>
              <w:widowControl/>
              <w:autoSpaceDE/>
              <w:autoSpaceDN/>
              <w:adjustRightInd/>
              <w:jc w:val="center"/>
              <w:rPr>
                <w:sz w:val="16"/>
                <w:szCs w:val="16"/>
              </w:rPr>
            </w:pPr>
            <w:r w:rsidRPr="00681834">
              <w:rPr>
                <w:sz w:val="16"/>
                <w:szCs w:val="16"/>
              </w:rPr>
              <w:t>0.05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25B894" w14:textId="77777777">
            <w:pPr>
              <w:widowControl/>
              <w:autoSpaceDE/>
              <w:autoSpaceDN/>
              <w:adjustRightInd/>
              <w:jc w:val="center"/>
              <w:rPr>
                <w:sz w:val="16"/>
                <w:szCs w:val="16"/>
              </w:rPr>
            </w:pPr>
            <w:r w:rsidRPr="00681834">
              <w:rPr>
                <w:sz w:val="16"/>
                <w:szCs w:val="16"/>
              </w:rPr>
              <w:t>0.1</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26F4E3" w14:textId="77777777">
            <w:pPr>
              <w:widowControl/>
              <w:autoSpaceDE/>
              <w:autoSpaceDN/>
              <w:adjustRightInd/>
              <w:jc w:val="right"/>
              <w:rPr>
                <w:sz w:val="16"/>
                <w:szCs w:val="16"/>
              </w:rPr>
            </w:pPr>
            <w:r w:rsidRPr="00681834">
              <w:rPr>
                <w:sz w:val="16"/>
                <w:szCs w:val="16"/>
              </w:rPr>
              <w:t xml:space="preserve">$59 </w:t>
            </w:r>
          </w:p>
        </w:tc>
      </w:tr>
      <w:tr w14:paraId="774B2BD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5320585" w14:textId="77777777">
            <w:pPr>
              <w:widowControl/>
              <w:autoSpaceDE/>
              <w:autoSpaceDN/>
              <w:adjustRightInd/>
              <w:rPr>
                <w:sz w:val="16"/>
                <w:szCs w:val="16"/>
              </w:rPr>
            </w:pPr>
            <w:r w:rsidRPr="00681834">
              <w:rPr>
                <w:sz w:val="16"/>
                <w:szCs w:val="16"/>
              </w:rPr>
              <w:t xml:space="preserve">      B.  Required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0AAB37"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572609"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5B04E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D8FA4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053048"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1A1B7C"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9D6260"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D3E028" w14:textId="77777777">
            <w:pPr>
              <w:widowControl/>
              <w:autoSpaceDE/>
              <w:autoSpaceDN/>
              <w:adjustRightInd/>
              <w:jc w:val="right"/>
              <w:rPr>
                <w:sz w:val="16"/>
                <w:szCs w:val="16"/>
              </w:rPr>
            </w:pPr>
            <w:r w:rsidRPr="00681834">
              <w:rPr>
                <w:sz w:val="16"/>
                <w:szCs w:val="16"/>
              </w:rPr>
              <w:t> </w:t>
            </w:r>
          </w:p>
        </w:tc>
      </w:tr>
      <w:tr w14:paraId="6AE7A8D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9DE5BC9" w14:textId="77777777">
            <w:pPr>
              <w:widowControl/>
              <w:autoSpaceDE/>
              <w:autoSpaceDN/>
              <w:adjustRightInd/>
              <w:rPr>
                <w:sz w:val="16"/>
                <w:szCs w:val="16"/>
              </w:rPr>
            </w:pPr>
            <w:r w:rsidRPr="00681834">
              <w:rPr>
                <w:sz w:val="16"/>
                <w:szCs w:val="16"/>
              </w:rPr>
              <w:t xml:space="preserve">         Annual update of operating information</w:t>
            </w:r>
            <w:r w:rsidRPr="00681834">
              <w:rPr>
                <w:sz w:val="16"/>
                <w:szCs w:val="16"/>
                <w:vertAlign w:val="superscript"/>
              </w:rPr>
              <w:t xml:space="preserve">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73DECD"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371B77"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257888"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8DAAC9"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DDAF65"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9E8F61"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EF6657"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35D2E0" w14:textId="77777777">
            <w:pPr>
              <w:widowControl/>
              <w:autoSpaceDE/>
              <w:autoSpaceDN/>
              <w:adjustRightInd/>
              <w:jc w:val="right"/>
              <w:rPr>
                <w:sz w:val="16"/>
                <w:szCs w:val="16"/>
              </w:rPr>
            </w:pPr>
            <w:r w:rsidRPr="00681834">
              <w:rPr>
                <w:sz w:val="16"/>
                <w:szCs w:val="16"/>
              </w:rPr>
              <w:t xml:space="preserve">$1,175 </w:t>
            </w:r>
          </w:p>
        </w:tc>
      </w:tr>
      <w:tr w14:paraId="67E8AB6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44585FD" w14:textId="77777777">
            <w:pPr>
              <w:widowControl/>
              <w:autoSpaceDE/>
              <w:autoSpaceDN/>
              <w:adjustRightInd/>
              <w:rPr>
                <w:sz w:val="16"/>
                <w:szCs w:val="16"/>
              </w:rPr>
            </w:pPr>
            <w:r w:rsidRPr="00681834">
              <w:rPr>
                <w:sz w:val="16"/>
                <w:szCs w:val="16"/>
              </w:rPr>
              <w:t xml:space="preserve">         Review operating information with each operator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32302D" w14:textId="77777777">
            <w:pPr>
              <w:widowControl/>
              <w:autoSpaceDE/>
              <w:autoSpaceDN/>
              <w:adjustRightInd/>
              <w:jc w:val="center"/>
              <w:rPr>
                <w:sz w:val="16"/>
                <w:szCs w:val="16"/>
              </w:rPr>
            </w:pPr>
            <w:r w:rsidRPr="00681834">
              <w:rPr>
                <w:sz w:val="16"/>
                <w:szCs w:val="16"/>
              </w:rPr>
              <w:t>8</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6EEC17"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63FB9C" w14:textId="77777777">
            <w:pPr>
              <w:widowControl/>
              <w:autoSpaceDE/>
              <w:autoSpaceDN/>
              <w:adjustRightInd/>
              <w:jc w:val="center"/>
              <w:rPr>
                <w:sz w:val="16"/>
                <w:szCs w:val="16"/>
              </w:rPr>
            </w:pPr>
            <w:r w:rsidRPr="00681834">
              <w:rPr>
                <w:sz w:val="16"/>
                <w:szCs w:val="16"/>
              </w:rPr>
              <w:t>16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B84D8F"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846881" w14:textId="77777777">
            <w:pPr>
              <w:widowControl/>
              <w:autoSpaceDE/>
              <w:autoSpaceDN/>
              <w:adjustRightInd/>
              <w:jc w:val="center"/>
              <w:rPr>
                <w:sz w:val="16"/>
                <w:szCs w:val="16"/>
              </w:rPr>
            </w:pPr>
            <w:r w:rsidRPr="00681834">
              <w:rPr>
                <w:sz w:val="16"/>
                <w:szCs w:val="16"/>
              </w:rPr>
              <w:t>16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A9D296" w14:textId="77777777">
            <w:pPr>
              <w:widowControl/>
              <w:autoSpaceDE/>
              <w:autoSpaceDN/>
              <w:adjustRightInd/>
              <w:jc w:val="center"/>
              <w:rPr>
                <w:sz w:val="16"/>
                <w:szCs w:val="16"/>
              </w:rPr>
            </w:pPr>
            <w:r w:rsidRPr="00681834">
              <w:rPr>
                <w:sz w:val="16"/>
                <w:szCs w:val="16"/>
              </w:rPr>
              <w:t>0.8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00A766" w14:textId="77777777">
            <w:pPr>
              <w:widowControl/>
              <w:autoSpaceDE/>
              <w:autoSpaceDN/>
              <w:adjustRightInd/>
              <w:jc w:val="center"/>
              <w:rPr>
                <w:sz w:val="16"/>
                <w:szCs w:val="16"/>
              </w:rPr>
            </w:pPr>
            <w:r w:rsidRPr="00681834">
              <w:rPr>
                <w:sz w:val="16"/>
                <w:szCs w:val="16"/>
              </w:rPr>
              <w:t>1.6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22C4E8" w14:textId="77777777">
            <w:pPr>
              <w:widowControl/>
              <w:autoSpaceDE/>
              <w:autoSpaceDN/>
              <w:adjustRightInd/>
              <w:jc w:val="right"/>
              <w:rPr>
                <w:sz w:val="16"/>
                <w:szCs w:val="16"/>
              </w:rPr>
            </w:pPr>
            <w:r w:rsidRPr="00681834">
              <w:rPr>
                <w:sz w:val="16"/>
                <w:szCs w:val="16"/>
              </w:rPr>
              <w:t xml:space="preserve">$940 </w:t>
            </w:r>
          </w:p>
        </w:tc>
      </w:tr>
      <w:tr w14:paraId="6C27A1D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403A3CC" w14:textId="77777777">
            <w:pPr>
              <w:widowControl/>
              <w:autoSpaceDE/>
              <w:autoSpaceDN/>
              <w:adjustRightInd/>
              <w:rPr>
                <w:sz w:val="16"/>
                <w:szCs w:val="16"/>
              </w:rPr>
            </w:pPr>
            <w:r w:rsidRPr="00681834">
              <w:rPr>
                <w:sz w:val="16"/>
                <w:szCs w:val="16"/>
              </w:rPr>
              <w:t xml:space="preserve">         Annual control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AFA7BE" w14:textId="77777777">
            <w:pPr>
              <w:widowControl/>
              <w:autoSpaceDE/>
              <w:autoSpaceDN/>
              <w:adjustRightInd/>
              <w:jc w:val="center"/>
              <w:rPr>
                <w:sz w:val="16"/>
                <w:szCs w:val="16"/>
              </w:rPr>
            </w:pPr>
            <w:r w:rsidRPr="00681834">
              <w:rPr>
                <w:sz w:val="16"/>
                <w:szCs w:val="16"/>
              </w:rPr>
              <w:t>20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C30DA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F05DD2" w14:textId="77777777">
            <w:pPr>
              <w:widowControl/>
              <w:autoSpaceDE/>
              <w:autoSpaceDN/>
              <w:adjustRightInd/>
              <w:jc w:val="center"/>
              <w:rPr>
                <w:sz w:val="16"/>
                <w:szCs w:val="16"/>
              </w:rPr>
            </w:pPr>
            <w:r w:rsidRPr="00681834">
              <w:rPr>
                <w:sz w:val="16"/>
                <w:szCs w:val="16"/>
              </w:rPr>
              <w:t>20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4C0F10"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EAC77C" w14:textId="77777777">
            <w:pPr>
              <w:widowControl/>
              <w:autoSpaceDE/>
              <w:autoSpaceDN/>
              <w:adjustRightInd/>
              <w:jc w:val="center"/>
              <w:rPr>
                <w:sz w:val="16"/>
                <w:szCs w:val="16"/>
              </w:rPr>
            </w:pPr>
            <w:r w:rsidRPr="00681834">
              <w:rPr>
                <w:sz w:val="16"/>
                <w:szCs w:val="16"/>
              </w:rPr>
              <w:t>20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F39E77" w14:textId="77777777">
            <w:pPr>
              <w:widowControl/>
              <w:autoSpaceDE/>
              <w:autoSpaceDN/>
              <w:adjustRightInd/>
              <w:jc w:val="center"/>
              <w:rPr>
                <w:sz w:val="16"/>
                <w:szCs w:val="16"/>
              </w:rPr>
            </w:pPr>
            <w:r w:rsidRPr="00681834">
              <w:rPr>
                <w:sz w:val="16"/>
                <w:szCs w:val="16"/>
              </w:rPr>
              <w:t>1</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12FA77" w14:textId="77777777">
            <w:pPr>
              <w:widowControl/>
              <w:autoSpaceDE/>
              <w:autoSpaceDN/>
              <w:adjustRightInd/>
              <w:jc w:val="center"/>
              <w:rPr>
                <w:sz w:val="16"/>
                <w:szCs w:val="16"/>
              </w:rPr>
            </w:pPr>
            <w:r w:rsidRPr="00681834">
              <w:rPr>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1FB320" w14:textId="77777777">
            <w:pPr>
              <w:widowControl/>
              <w:autoSpaceDE/>
              <w:autoSpaceDN/>
              <w:adjustRightInd/>
              <w:jc w:val="right"/>
              <w:rPr>
                <w:sz w:val="16"/>
                <w:szCs w:val="16"/>
              </w:rPr>
            </w:pPr>
            <w:r w:rsidRPr="00681834">
              <w:rPr>
                <w:sz w:val="16"/>
                <w:szCs w:val="16"/>
              </w:rPr>
              <w:t xml:space="preserve">$1,175 </w:t>
            </w:r>
          </w:p>
        </w:tc>
      </w:tr>
      <w:tr w14:paraId="1ACA9DC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777F544" w14:textId="77777777">
            <w:pPr>
              <w:widowControl/>
              <w:autoSpaceDE/>
              <w:autoSpaceDN/>
              <w:adjustRightInd/>
              <w:rPr>
                <w:sz w:val="16"/>
                <w:szCs w:val="16"/>
              </w:rPr>
            </w:pPr>
            <w:r w:rsidRPr="00681834">
              <w:rPr>
                <w:sz w:val="16"/>
                <w:szCs w:val="16"/>
              </w:rPr>
              <w:t xml:space="preserve">      C.  Create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0914D5"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71152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44867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E6E675"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23F9F0"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382117"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5A2BF9"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55C745" w14:textId="77777777">
            <w:pPr>
              <w:widowControl/>
              <w:autoSpaceDE/>
              <w:autoSpaceDN/>
              <w:adjustRightInd/>
              <w:jc w:val="right"/>
              <w:rPr>
                <w:sz w:val="16"/>
                <w:szCs w:val="16"/>
              </w:rPr>
            </w:pPr>
            <w:r w:rsidRPr="00681834">
              <w:rPr>
                <w:sz w:val="16"/>
                <w:szCs w:val="16"/>
              </w:rPr>
              <w:t> </w:t>
            </w:r>
          </w:p>
        </w:tc>
      </w:tr>
      <w:tr w14:paraId="2DB67BC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A138A7F" w14:textId="77777777">
            <w:pPr>
              <w:widowControl/>
              <w:autoSpaceDE/>
              <w:autoSpaceDN/>
              <w:adjustRightInd/>
              <w:rPr>
                <w:sz w:val="16"/>
                <w:szCs w:val="16"/>
              </w:rPr>
            </w:pPr>
            <w:r w:rsidRPr="00681834">
              <w:rPr>
                <w:sz w:val="16"/>
                <w:szCs w:val="16"/>
              </w:rPr>
              <w:t xml:space="preserve">      D.  Gather existing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B5149D" w14:textId="77777777">
            <w:pPr>
              <w:widowControl/>
              <w:autoSpaceDE/>
              <w:autoSpaceDN/>
              <w:adjustRightInd/>
              <w:jc w:val="center"/>
              <w:rPr>
                <w:sz w:val="16"/>
                <w:szCs w:val="16"/>
              </w:rPr>
            </w:pPr>
            <w:r w:rsidRPr="00681834">
              <w:rPr>
                <w:sz w:val="16"/>
                <w:szCs w:val="16"/>
              </w:rPr>
              <w:t>See 6B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E482C8"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7A11E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0D2C7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70E7B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7640A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9C2DF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9B9BD8" w14:textId="77777777">
            <w:pPr>
              <w:widowControl/>
              <w:autoSpaceDE/>
              <w:autoSpaceDN/>
              <w:adjustRightInd/>
              <w:jc w:val="right"/>
              <w:rPr>
                <w:sz w:val="16"/>
                <w:szCs w:val="16"/>
              </w:rPr>
            </w:pPr>
            <w:r w:rsidRPr="00681834">
              <w:rPr>
                <w:sz w:val="16"/>
                <w:szCs w:val="16"/>
              </w:rPr>
              <w:t> </w:t>
            </w:r>
          </w:p>
        </w:tc>
      </w:tr>
      <w:tr w14:paraId="19F53C4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CB70749" w14:textId="77777777">
            <w:pPr>
              <w:widowControl/>
              <w:autoSpaceDE/>
              <w:autoSpaceDN/>
              <w:adjustRightInd/>
              <w:rPr>
                <w:sz w:val="16"/>
                <w:szCs w:val="16"/>
              </w:rPr>
            </w:pPr>
            <w:r w:rsidRPr="00681834">
              <w:rPr>
                <w:sz w:val="16"/>
                <w:szCs w:val="16"/>
              </w:rPr>
              <w:t xml:space="preserve">      E.  Write report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9F69BE"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A858E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68005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E2FD8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25D72D"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4BCA1BB"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95483F"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014D0A" w14:textId="77777777">
            <w:pPr>
              <w:widowControl/>
              <w:autoSpaceDE/>
              <w:autoSpaceDN/>
              <w:adjustRightInd/>
              <w:jc w:val="right"/>
              <w:rPr>
                <w:sz w:val="16"/>
                <w:szCs w:val="16"/>
              </w:rPr>
            </w:pPr>
            <w:r w:rsidRPr="00681834">
              <w:rPr>
                <w:sz w:val="16"/>
                <w:szCs w:val="16"/>
              </w:rPr>
              <w:t> </w:t>
            </w:r>
          </w:p>
        </w:tc>
      </w:tr>
      <w:tr w14:paraId="3C5A267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7016E3E8" w14:textId="77777777">
            <w:pPr>
              <w:widowControl/>
              <w:autoSpaceDE/>
              <w:autoSpaceDN/>
              <w:adjustRightInd/>
              <w:rPr>
                <w:sz w:val="16"/>
                <w:szCs w:val="16"/>
              </w:rPr>
            </w:pPr>
            <w:r w:rsidRPr="00681834">
              <w:rPr>
                <w:sz w:val="16"/>
                <w:szCs w:val="16"/>
              </w:rPr>
              <w:t xml:space="preserve">       Annual report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32333E"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E4A405"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752D22"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51389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F5888B"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842E77"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F74959"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C5A50F" w14:textId="77777777">
            <w:pPr>
              <w:widowControl/>
              <w:autoSpaceDE/>
              <w:autoSpaceDN/>
              <w:adjustRightInd/>
              <w:jc w:val="right"/>
              <w:rPr>
                <w:sz w:val="16"/>
                <w:szCs w:val="16"/>
              </w:rPr>
            </w:pPr>
            <w:r w:rsidRPr="00681834">
              <w:rPr>
                <w:sz w:val="16"/>
                <w:szCs w:val="16"/>
              </w:rPr>
              <w:t> </w:t>
            </w:r>
          </w:p>
        </w:tc>
      </w:tr>
      <w:tr w14:paraId="2DFCCBB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98259ED" w14:textId="77777777">
            <w:pPr>
              <w:widowControl/>
              <w:autoSpaceDE/>
              <w:autoSpaceDN/>
              <w:adjustRightInd/>
              <w:rPr>
                <w:sz w:val="16"/>
                <w:szCs w:val="16"/>
              </w:rPr>
            </w:pPr>
            <w:r w:rsidRPr="00681834">
              <w:rPr>
                <w:sz w:val="16"/>
                <w:szCs w:val="16"/>
              </w:rPr>
              <w:t xml:space="preserve">           CMS operating parameters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C0C9DD"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0D0B4A"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76CDDB"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C41855"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E6638C" w14:textId="77777777">
            <w:pPr>
              <w:widowControl/>
              <w:autoSpaceDE/>
              <w:autoSpaceDN/>
              <w:adjustRightInd/>
              <w:jc w:val="center"/>
              <w:rPr>
                <w:sz w:val="16"/>
                <w:szCs w:val="16"/>
              </w:rPr>
            </w:pPr>
            <w:r w:rsidRPr="00681834">
              <w:rPr>
                <w:sz w:val="16"/>
                <w:szCs w:val="16"/>
              </w:rPr>
              <w:t>32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85D6A3" w14:textId="77777777">
            <w:pPr>
              <w:widowControl/>
              <w:autoSpaceDE/>
              <w:autoSpaceDN/>
              <w:adjustRightInd/>
              <w:jc w:val="center"/>
              <w:rPr>
                <w:sz w:val="16"/>
                <w:szCs w:val="16"/>
              </w:rPr>
            </w:pPr>
            <w:r w:rsidRPr="00681834">
              <w:rPr>
                <w:sz w:val="16"/>
                <w:szCs w:val="16"/>
              </w:rPr>
              <w:t>1.6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8810D2" w14:textId="77777777">
            <w:pPr>
              <w:widowControl/>
              <w:autoSpaceDE/>
              <w:autoSpaceDN/>
              <w:adjustRightInd/>
              <w:jc w:val="center"/>
              <w:rPr>
                <w:sz w:val="16"/>
                <w:szCs w:val="16"/>
              </w:rPr>
            </w:pPr>
            <w:r w:rsidRPr="00681834">
              <w:rPr>
                <w:sz w:val="16"/>
                <w:szCs w:val="16"/>
              </w:rPr>
              <w:t>3.2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FA0774" w14:textId="77777777">
            <w:pPr>
              <w:widowControl/>
              <w:autoSpaceDE/>
              <w:autoSpaceDN/>
              <w:adjustRightInd/>
              <w:jc w:val="right"/>
              <w:rPr>
                <w:sz w:val="16"/>
                <w:szCs w:val="16"/>
              </w:rPr>
            </w:pPr>
            <w:r w:rsidRPr="00681834">
              <w:rPr>
                <w:sz w:val="16"/>
                <w:szCs w:val="16"/>
              </w:rPr>
              <w:t xml:space="preserve">$1,879 </w:t>
            </w:r>
          </w:p>
        </w:tc>
      </w:tr>
      <w:tr w14:paraId="61DC102C" w14:textId="77777777" w:rsidTr="00BB2416">
        <w:tblPrEx>
          <w:tblW w:w="12881" w:type="dxa"/>
          <w:tblLook w:val="04A0"/>
        </w:tblPrEx>
        <w:trPr>
          <w:trHeight w:val="465"/>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561F74B5" w14:textId="77777777">
            <w:pPr>
              <w:widowControl/>
              <w:autoSpaceDE/>
              <w:autoSpaceDN/>
              <w:adjustRightInd/>
              <w:rPr>
                <w:sz w:val="16"/>
                <w:szCs w:val="16"/>
              </w:rPr>
            </w:pPr>
            <w:r w:rsidRPr="00681834">
              <w:rPr>
                <w:sz w:val="16"/>
                <w:szCs w:val="16"/>
              </w:rPr>
              <w:t xml:space="preserve">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CD2610" w14:textId="77777777">
            <w:pPr>
              <w:widowControl/>
              <w:autoSpaceDE/>
              <w:autoSpaceDN/>
              <w:adjustRightInd/>
              <w:jc w:val="center"/>
              <w:rPr>
                <w:sz w:val="16"/>
                <w:szCs w:val="16"/>
              </w:rPr>
            </w:pPr>
            <w:r w:rsidRPr="00681834">
              <w:rPr>
                <w:sz w:val="16"/>
                <w:szCs w:val="16"/>
              </w:rPr>
              <w:t>64</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39F347"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36BEDC"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44F67B"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B0B07D" w14:textId="77777777">
            <w:pPr>
              <w:widowControl/>
              <w:autoSpaceDE/>
              <w:autoSpaceDN/>
              <w:adjustRightInd/>
              <w:jc w:val="center"/>
              <w:rPr>
                <w:sz w:val="16"/>
                <w:szCs w:val="16"/>
              </w:rPr>
            </w:pPr>
            <w:r w:rsidRPr="00681834">
              <w:rPr>
                <w:sz w:val="16"/>
                <w:szCs w:val="16"/>
              </w:rPr>
              <w:t>12.8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6F8327" w14:textId="77777777">
            <w:pPr>
              <w:widowControl/>
              <w:autoSpaceDE/>
              <w:autoSpaceDN/>
              <w:adjustRightInd/>
              <w:jc w:val="center"/>
              <w:rPr>
                <w:sz w:val="16"/>
                <w:szCs w:val="16"/>
              </w:rPr>
            </w:pPr>
            <w:r w:rsidRPr="00681834">
              <w:rPr>
                <w:sz w:val="16"/>
                <w:szCs w:val="16"/>
              </w:rPr>
              <w:t>0.64</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073D8B" w14:textId="77777777">
            <w:pPr>
              <w:widowControl/>
              <w:autoSpaceDE/>
              <w:autoSpaceDN/>
              <w:adjustRightInd/>
              <w:jc w:val="center"/>
              <w:rPr>
                <w:sz w:val="16"/>
                <w:szCs w:val="16"/>
              </w:rPr>
            </w:pPr>
            <w:r w:rsidRPr="00681834">
              <w:rPr>
                <w:sz w:val="16"/>
                <w:szCs w:val="16"/>
              </w:rPr>
              <w:t>1.28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D0D730" w14:textId="77777777">
            <w:pPr>
              <w:widowControl/>
              <w:autoSpaceDE/>
              <w:autoSpaceDN/>
              <w:adjustRightInd/>
              <w:jc w:val="right"/>
              <w:rPr>
                <w:sz w:val="16"/>
                <w:szCs w:val="16"/>
              </w:rPr>
            </w:pPr>
            <w:r w:rsidRPr="00681834">
              <w:rPr>
                <w:sz w:val="16"/>
                <w:szCs w:val="16"/>
              </w:rPr>
              <w:t xml:space="preserve">$752 </w:t>
            </w:r>
          </w:p>
        </w:tc>
      </w:tr>
      <w:tr w14:paraId="4740D22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265499D" w14:textId="77777777">
            <w:pPr>
              <w:widowControl/>
              <w:autoSpaceDE/>
              <w:autoSpaceDN/>
              <w:adjustRightInd/>
              <w:rPr>
                <w:sz w:val="16"/>
                <w:szCs w:val="16"/>
              </w:rPr>
            </w:pPr>
            <w:r w:rsidRPr="00681834">
              <w:rPr>
                <w:sz w:val="16"/>
                <w:szCs w:val="16"/>
              </w:rPr>
              <w:t xml:space="preserve">           Report of annual performance test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C5FFE1" w14:textId="77777777">
            <w:pPr>
              <w:widowControl/>
              <w:autoSpaceDE/>
              <w:autoSpaceDN/>
              <w:adjustRightInd/>
              <w:jc w:val="center"/>
              <w:rPr>
                <w:sz w:val="16"/>
                <w:szCs w:val="16"/>
              </w:rPr>
            </w:pPr>
            <w:r w:rsidRPr="00681834">
              <w:rPr>
                <w:sz w:val="16"/>
                <w:szCs w:val="16"/>
              </w:rPr>
              <w:t>40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F6072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7DF1D0" w14:textId="77777777">
            <w:pPr>
              <w:widowControl/>
              <w:autoSpaceDE/>
              <w:autoSpaceDN/>
              <w:adjustRightInd/>
              <w:jc w:val="center"/>
              <w:rPr>
                <w:sz w:val="16"/>
                <w:szCs w:val="16"/>
              </w:rPr>
            </w:pPr>
            <w:r w:rsidRPr="00681834">
              <w:rPr>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B26F56"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66079D" w14:textId="77777777">
            <w:pPr>
              <w:widowControl/>
              <w:autoSpaceDE/>
              <w:autoSpaceDN/>
              <w:adjustRightInd/>
              <w:jc w:val="center"/>
              <w:rPr>
                <w:sz w:val="16"/>
                <w:szCs w:val="16"/>
              </w:rPr>
            </w:pPr>
            <w:r w:rsidRPr="00681834">
              <w:rPr>
                <w:sz w:val="16"/>
                <w:szCs w:val="16"/>
              </w:rPr>
              <w:t>40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3EF5EA" w14:textId="77777777">
            <w:pPr>
              <w:widowControl/>
              <w:autoSpaceDE/>
              <w:autoSpaceDN/>
              <w:adjustRightInd/>
              <w:jc w:val="center"/>
              <w:rPr>
                <w:sz w:val="16"/>
                <w:szCs w:val="16"/>
              </w:rPr>
            </w:pPr>
            <w:r w:rsidRPr="00681834">
              <w:rPr>
                <w:sz w:val="16"/>
                <w:szCs w:val="16"/>
              </w:rPr>
              <w:t>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6CF0B8" w14:textId="77777777">
            <w:pPr>
              <w:widowControl/>
              <w:autoSpaceDE/>
              <w:autoSpaceDN/>
              <w:adjustRightInd/>
              <w:jc w:val="center"/>
              <w:rPr>
                <w:sz w:val="16"/>
                <w:szCs w:val="16"/>
              </w:rPr>
            </w:pPr>
            <w:r w:rsidRPr="00681834">
              <w:rPr>
                <w:sz w:val="16"/>
                <w:szCs w:val="16"/>
              </w:rPr>
              <w:t>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5B8D1A" w14:textId="77777777">
            <w:pPr>
              <w:widowControl/>
              <w:autoSpaceDE/>
              <w:autoSpaceDN/>
              <w:adjustRightInd/>
              <w:jc w:val="right"/>
              <w:rPr>
                <w:sz w:val="16"/>
                <w:szCs w:val="16"/>
              </w:rPr>
            </w:pPr>
            <w:r w:rsidRPr="00681834">
              <w:rPr>
                <w:sz w:val="16"/>
                <w:szCs w:val="16"/>
              </w:rPr>
              <w:t xml:space="preserve">$2,349 </w:t>
            </w:r>
          </w:p>
        </w:tc>
      </w:tr>
      <w:tr w14:paraId="7C02F97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CCABC05" w14:textId="77777777">
            <w:pPr>
              <w:widowControl/>
              <w:autoSpaceDE/>
              <w:autoSpaceDN/>
              <w:adjustRightInd/>
              <w:rPr>
                <w:sz w:val="16"/>
                <w:szCs w:val="16"/>
              </w:rPr>
            </w:pPr>
            <w:r w:rsidRPr="00681834">
              <w:rPr>
                <w:sz w:val="16"/>
                <w:szCs w:val="16"/>
              </w:rPr>
              <w:t xml:space="preserve">           Report of no exceedances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9BD8D8"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DDAA5D0"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182A7A" w14:textId="77777777">
            <w:pPr>
              <w:widowControl/>
              <w:autoSpaceDE/>
              <w:autoSpaceDN/>
              <w:adjustRightInd/>
              <w:jc w:val="center"/>
              <w:rPr>
                <w:sz w:val="16"/>
                <w:szCs w:val="16"/>
              </w:rPr>
            </w:pPr>
            <w:r w:rsidRPr="00681834">
              <w:rPr>
                <w:sz w:val="16"/>
                <w:szCs w:val="16"/>
              </w:rPr>
              <w:t>32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22655B" w14:textId="77777777">
            <w:pPr>
              <w:widowControl/>
              <w:autoSpaceDE/>
              <w:autoSpaceDN/>
              <w:adjustRightInd/>
              <w:jc w:val="center"/>
              <w:rPr>
                <w:sz w:val="16"/>
                <w:szCs w:val="16"/>
              </w:rPr>
            </w:pPr>
            <w:r w:rsidRPr="00681834">
              <w:rPr>
                <w:sz w:val="16"/>
                <w:szCs w:val="16"/>
              </w:rPr>
              <w:t>0.8</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97487F" w14:textId="77777777">
            <w:pPr>
              <w:widowControl/>
              <w:autoSpaceDE/>
              <w:autoSpaceDN/>
              <w:adjustRightInd/>
              <w:jc w:val="center"/>
              <w:rPr>
                <w:sz w:val="16"/>
                <w:szCs w:val="16"/>
              </w:rPr>
            </w:pPr>
            <w:r w:rsidRPr="00681834">
              <w:rPr>
                <w:sz w:val="16"/>
                <w:szCs w:val="16"/>
              </w:rPr>
              <w:t>25.6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C51451" w14:textId="77777777">
            <w:pPr>
              <w:widowControl/>
              <w:autoSpaceDE/>
              <w:autoSpaceDN/>
              <w:adjustRightInd/>
              <w:jc w:val="center"/>
              <w:rPr>
                <w:sz w:val="16"/>
                <w:szCs w:val="16"/>
              </w:rPr>
            </w:pPr>
            <w:r w:rsidRPr="00681834">
              <w:rPr>
                <w:sz w:val="16"/>
                <w:szCs w:val="16"/>
              </w:rPr>
              <w:t>1.28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A93BA5" w14:textId="77777777">
            <w:pPr>
              <w:widowControl/>
              <w:autoSpaceDE/>
              <w:autoSpaceDN/>
              <w:adjustRightInd/>
              <w:jc w:val="center"/>
              <w:rPr>
                <w:sz w:val="16"/>
                <w:szCs w:val="16"/>
              </w:rPr>
            </w:pPr>
            <w:r w:rsidRPr="00681834">
              <w:rPr>
                <w:sz w:val="16"/>
                <w:szCs w:val="16"/>
              </w:rPr>
              <w:t>2.56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620912" w14:textId="77777777">
            <w:pPr>
              <w:widowControl/>
              <w:autoSpaceDE/>
              <w:autoSpaceDN/>
              <w:adjustRightInd/>
              <w:jc w:val="right"/>
              <w:rPr>
                <w:sz w:val="16"/>
                <w:szCs w:val="16"/>
              </w:rPr>
            </w:pPr>
            <w:r w:rsidRPr="00681834">
              <w:rPr>
                <w:sz w:val="16"/>
                <w:szCs w:val="16"/>
              </w:rPr>
              <w:t xml:space="preserve">$1,504 </w:t>
            </w:r>
          </w:p>
        </w:tc>
      </w:tr>
      <w:tr w14:paraId="3812937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92922E0" w14:textId="77777777">
            <w:pPr>
              <w:widowControl/>
              <w:autoSpaceDE/>
              <w:autoSpaceDN/>
              <w:adjustRightInd/>
              <w:rPr>
                <w:sz w:val="16"/>
                <w:szCs w:val="16"/>
              </w:rPr>
            </w:pPr>
            <w:r w:rsidRPr="00681834">
              <w:rPr>
                <w:sz w:val="16"/>
                <w:szCs w:val="16"/>
              </w:rPr>
              <w:t xml:space="preserve">           Report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2B9A5B" w14:textId="77777777">
            <w:pPr>
              <w:widowControl/>
              <w:autoSpaceDE/>
              <w:autoSpaceDN/>
              <w:adjustRightInd/>
              <w:jc w:val="center"/>
              <w:rPr>
                <w:sz w:val="16"/>
                <w:szCs w:val="16"/>
              </w:rPr>
            </w:pPr>
            <w:r w:rsidRPr="00681834">
              <w:rPr>
                <w:sz w:val="16"/>
                <w:szCs w:val="16"/>
              </w:rPr>
              <w:t>See 6B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CD6AA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806699"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ECD9B2"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683A88"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9A6E70"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8BA26B"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E2B3A4" w14:textId="77777777">
            <w:pPr>
              <w:widowControl/>
              <w:autoSpaceDE/>
              <w:autoSpaceDN/>
              <w:adjustRightInd/>
              <w:jc w:val="right"/>
              <w:rPr>
                <w:sz w:val="16"/>
                <w:szCs w:val="16"/>
              </w:rPr>
            </w:pPr>
            <w:r w:rsidRPr="00681834">
              <w:rPr>
                <w:sz w:val="16"/>
                <w:szCs w:val="16"/>
              </w:rPr>
              <w:t> </w:t>
            </w:r>
          </w:p>
        </w:tc>
      </w:tr>
      <w:tr w14:paraId="062458BF"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BAF0914" w14:textId="77777777">
            <w:pPr>
              <w:widowControl/>
              <w:autoSpaceDE/>
              <w:autoSpaceDN/>
              <w:adjustRightInd/>
              <w:rPr>
                <w:sz w:val="16"/>
                <w:szCs w:val="16"/>
              </w:rPr>
            </w:pPr>
            <w:r w:rsidRPr="00681834">
              <w:rPr>
                <w:sz w:val="16"/>
                <w:szCs w:val="16"/>
              </w:rPr>
              <w:t xml:space="preserve">       Semiannual report of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FC127E" w14:textId="77777777">
            <w:pPr>
              <w:widowControl/>
              <w:autoSpaceDE/>
              <w:autoSpaceDN/>
              <w:adjustRightInd/>
              <w:jc w:val="center"/>
              <w:rPr>
                <w:sz w:val="16"/>
                <w:szCs w:val="16"/>
              </w:rPr>
            </w:pPr>
            <w:r w:rsidRPr="00681834">
              <w:rPr>
                <w:sz w:val="16"/>
                <w:szCs w:val="16"/>
              </w:rPr>
              <w:t>32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5E3787"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850205" w14:textId="77777777">
            <w:pPr>
              <w:widowControl/>
              <w:autoSpaceDE/>
              <w:autoSpaceDN/>
              <w:adjustRightInd/>
              <w:jc w:val="center"/>
              <w:rPr>
                <w:sz w:val="16"/>
                <w:szCs w:val="16"/>
              </w:rPr>
            </w:pPr>
            <w:r w:rsidRPr="00681834">
              <w:rPr>
                <w:sz w:val="16"/>
                <w:szCs w:val="16"/>
              </w:rPr>
              <w:t>64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AB5AB3"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C3598C" w14:textId="77777777">
            <w:pPr>
              <w:widowControl/>
              <w:autoSpaceDE/>
              <w:autoSpaceDN/>
              <w:adjustRightInd/>
              <w:jc w:val="center"/>
              <w:rPr>
                <w:sz w:val="16"/>
                <w:szCs w:val="16"/>
              </w:rPr>
            </w:pPr>
            <w:r w:rsidRPr="00681834">
              <w:rPr>
                <w:sz w:val="16"/>
                <w:szCs w:val="16"/>
              </w:rPr>
              <w:t>12.8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4F2580" w14:textId="77777777">
            <w:pPr>
              <w:widowControl/>
              <w:autoSpaceDE/>
              <w:autoSpaceDN/>
              <w:adjustRightInd/>
              <w:jc w:val="center"/>
              <w:rPr>
                <w:sz w:val="16"/>
                <w:szCs w:val="16"/>
              </w:rPr>
            </w:pPr>
            <w:r w:rsidRPr="00681834">
              <w:rPr>
                <w:sz w:val="16"/>
                <w:szCs w:val="16"/>
              </w:rPr>
              <w:t>0.64</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5E90F1" w14:textId="77777777">
            <w:pPr>
              <w:widowControl/>
              <w:autoSpaceDE/>
              <w:autoSpaceDN/>
              <w:adjustRightInd/>
              <w:jc w:val="center"/>
              <w:rPr>
                <w:sz w:val="16"/>
                <w:szCs w:val="16"/>
              </w:rPr>
            </w:pPr>
            <w:r w:rsidRPr="00681834">
              <w:rPr>
                <w:sz w:val="16"/>
                <w:szCs w:val="16"/>
              </w:rPr>
              <w:t>1.28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EB478A" w14:textId="77777777">
            <w:pPr>
              <w:widowControl/>
              <w:autoSpaceDE/>
              <w:autoSpaceDN/>
              <w:adjustRightInd/>
              <w:jc w:val="right"/>
              <w:rPr>
                <w:sz w:val="16"/>
                <w:szCs w:val="16"/>
              </w:rPr>
            </w:pPr>
            <w:r w:rsidRPr="00681834">
              <w:rPr>
                <w:sz w:val="16"/>
                <w:szCs w:val="16"/>
              </w:rPr>
              <w:t xml:space="preserve">$752 </w:t>
            </w:r>
          </w:p>
        </w:tc>
      </w:tr>
      <w:tr w14:paraId="32AD9359" w14:textId="77777777" w:rsidTr="00BB2416">
        <w:tblPrEx>
          <w:tblW w:w="12881" w:type="dxa"/>
          <w:tblLook w:val="04A0"/>
        </w:tblPrEx>
        <w:trPr>
          <w:trHeight w:val="570"/>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B6D422C" w14:textId="77777777">
            <w:pPr>
              <w:widowControl/>
              <w:autoSpaceDE/>
              <w:autoSpaceDN/>
              <w:adjustRightInd/>
              <w:rPr>
                <w:b/>
                <w:bCs/>
                <w:i/>
                <w:iCs/>
                <w:sz w:val="16"/>
                <w:szCs w:val="16"/>
              </w:rPr>
            </w:pPr>
            <w:r w:rsidRPr="00681834">
              <w:rPr>
                <w:b/>
                <w:bCs/>
                <w:i/>
                <w:iCs/>
                <w:sz w:val="16"/>
                <w:szCs w:val="16"/>
              </w:rPr>
              <w:t>Subtotal for Reporting Requirements (State/</w:t>
            </w:r>
            <w:r w:rsidRPr="00681834">
              <w:rPr>
                <w:b/>
                <w:bCs/>
                <w:i/>
                <w:iCs/>
                <w:sz w:val="16"/>
                <w:szCs w:val="16"/>
              </w:rPr>
              <w:t>locally-owned</w:t>
            </w:r>
            <w:r w:rsidRPr="00681834">
              <w:rPr>
                <w:b/>
                <w:bCs/>
                <w:i/>
                <w:i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9060F5"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E4821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5F0265"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EBC153"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55643E87" w14:textId="77777777">
            <w:pPr>
              <w:widowControl/>
              <w:autoSpaceDE/>
              <w:autoSpaceDN/>
              <w:adjustRightInd/>
              <w:jc w:val="center"/>
              <w:rPr>
                <w:b/>
                <w:bCs/>
                <w:sz w:val="16"/>
                <w:szCs w:val="16"/>
              </w:rPr>
            </w:pPr>
            <w:r w:rsidRPr="00681834">
              <w:rPr>
                <w:b/>
                <w:bCs/>
                <w:sz w:val="16"/>
                <w:szCs w:val="16"/>
              </w:rPr>
              <w:t>207</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4B5F55" w:rsidP="00681834" w14:paraId="01BFB5C9" w14:textId="77777777">
            <w:pPr>
              <w:widowControl/>
              <w:autoSpaceDE/>
              <w:autoSpaceDN/>
              <w:adjustRightInd/>
              <w:jc w:val="right"/>
              <w:rPr>
                <w:b/>
                <w:bCs/>
                <w:sz w:val="16"/>
                <w:szCs w:val="16"/>
              </w:rPr>
            </w:pPr>
            <w:r w:rsidRPr="004B5F55">
              <w:rPr>
                <w:b/>
                <w:bCs/>
                <w:sz w:val="16"/>
                <w:szCs w:val="16"/>
              </w:rPr>
              <w:t xml:space="preserve">$10,853 </w:t>
            </w:r>
          </w:p>
        </w:tc>
      </w:tr>
      <w:tr w14:paraId="71BA3BE8" w14:textId="77777777" w:rsidTr="00BB2416">
        <w:tblPrEx>
          <w:tblW w:w="12881" w:type="dxa"/>
          <w:tblLook w:val="04A0"/>
        </w:tblPrEx>
        <w:trPr>
          <w:trHeight w:val="735"/>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7FA8112" w14:textId="77777777">
            <w:pPr>
              <w:widowControl/>
              <w:autoSpaceDE/>
              <w:autoSpaceDN/>
              <w:adjustRightInd/>
              <w:rPr>
                <w:b/>
                <w:bCs/>
                <w:sz w:val="16"/>
                <w:szCs w:val="16"/>
              </w:rPr>
            </w:pPr>
            <w:r w:rsidRPr="00681834">
              <w:rPr>
                <w:b/>
                <w:bCs/>
                <w:sz w:val="16"/>
                <w:szCs w:val="16"/>
              </w:rPr>
              <w:t>7.   Reporting requirements (co-fired combustors and pathological/low-level radioactive/chemotherapeutic waste combustors)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3661CF"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532CF8"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F1202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6B4DF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9AAF6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471459"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E47AB0"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43A268" w14:textId="77777777">
            <w:pPr>
              <w:widowControl/>
              <w:autoSpaceDE/>
              <w:autoSpaceDN/>
              <w:adjustRightInd/>
              <w:jc w:val="right"/>
              <w:rPr>
                <w:sz w:val="16"/>
                <w:szCs w:val="16"/>
              </w:rPr>
            </w:pPr>
            <w:r w:rsidRPr="00681834">
              <w:rPr>
                <w:sz w:val="16"/>
                <w:szCs w:val="16"/>
              </w:rPr>
              <w:t> </w:t>
            </w:r>
          </w:p>
        </w:tc>
      </w:tr>
      <w:tr w14:paraId="47FDAFBA"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099221A" w14:textId="77777777">
            <w:pPr>
              <w:widowControl/>
              <w:autoSpaceDE/>
              <w:autoSpaceDN/>
              <w:adjustRightInd/>
              <w:rPr>
                <w:sz w:val="16"/>
                <w:szCs w:val="16"/>
              </w:rPr>
            </w:pPr>
            <w:r w:rsidRPr="00681834">
              <w:rPr>
                <w:sz w:val="16"/>
                <w:szCs w:val="16"/>
              </w:rPr>
              <w:t xml:space="preserve">      A.  Familiarize with Regulatory Requirements </w:t>
            </w:r>
            <w:r w:rsidRPr="00681834">
              <w:rPr>
                <w:sz w:val="16"/>
                <w:szCs w:val="16"/>
                <w:vertAlign w:val="superscript"/>
              </w:rPr>
              <w:t>c, k</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BE0BCC" w14:textId="77777777">
            <w:pPr>
              <w:widowControl/>
              <w:autoSpaceDE/>
              <w:autoSpaceDN/>
              <w:adjustRightInd/>
              <w:jc w:val="center"/>
              <w:rPr>
                <w:sz w:val="16"/>
                <w:szCs w:val="16"/>
              </w:rPr>
            </w:pPr>
            <w:r w:rsidRPr="00681834">
              <w:rPr>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D76E78"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B5D7E0" w14:textId="77777777">
            <w:pPr>
              <w:widowControl/>
              <w:autoSpaceDE/>
              <w:autoSpaceDN/>
              <w:adjustRightInd/>
              <w:jc w:val="center"/>
              <w:rPr>
                <w:sz w:val="16"/>
                <w:szCs w:val="16"/>
              </w:rPr>
            </w:pPr>
            <w:r w:rsidRPr="00681834">
              <w:rPr>
                <w:sz w:val="16"/>
                <w:szCs w:val="16"/>
              </w:rPr>
              <w:t>1</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275D88" w14:textId="77777777">
            <w:pPr>
              <w:widowControl/>
              <w:autoSpaceDE/>
              <w:autoSpaceDN/>
              <w:adjustRightInd/>
              <w:jc w:val="center"/>
              <w:rPr>
                <w:sz w:val="16"/>
                <w:szCs w:val="16"/>
              </w:rPr>
            </w:pPr>
            <w:r w:rsidRPr="00681834">
              <w:rPr>
                <w:sz w:val="16"/>
                <w:szCs w:val="16"/>
              </w:rPr>
              <w:t>6.9</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3BE3E1" w14:textId="77777777">
            <w:pPr>
              <w:widowControl/>
              <w:autoSpaceDE/>
              <w:autoSpaceDN/>
              <w:adjustRightInd/>
              <w:jc w:val="center"/>
              <w:rPr>
                <w:sz w:val="16"/>
                <w:szCs w:val="16"/>
              </w:rPr>
            </w:pPr>
            <w:r w:rsidRPr="00681834">
              <w:rPr>
                <w:sz w:val="16"/>
                <w:szCs w:val="16"/>
              </w:rPr>
              <w:t>6.92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A1EE6E" w14:textId="77777777">
            <w:pPr>
              <w:widowControl/>
              <w:autoSpaceDE/>
              <w:autoSpaceDN/>
              <w:adjustRightInd/>
              <w:jc w:val="center"/>
              <w:rPr>
                <w:sz w:val="16"/>
                <w:szCs w:val="16"/>
              </w:rPr>
            </w:pPr>
            <w:r w:rsidRPr="00681834">
              <w:rPr>
                <w:sz w:val="16"/>
                <w:szCs w:val="16"/>
              </w:rPr>
              <w:t>0.346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44B493" w14:textId="77777777">
            <w:pPr>
              <w:widowControl/>
              <w:autoSpaceDE/>
              <w:autoSpaceDN/>
              <w:adjustRightInd/>
              <w:jc w:val="center"/>
              <w:rPr>
                <w:sz w:val="16"/>
                <w:szCs w:val="16"/>
              </w:rPr>
            </w:pPr>
            <w:r w:rsidRPr="00681834">
              <w:rPr>
                <w:sz w:val="16"/>
                <w:szCs w:val="16"/>
              </w:rPr>
              <w:t>0.692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D0313C" w14:textId="77777777">
            <w:pPr>
              <w:widowControl/>
              <w:autoSpaceDE/>
              <w:autoSpaceDN/>
              <w:adjustRightInd/>
              <w:jc w:val="right"/>
              <w:rPr>
                <w:sz w:val="16"/>
                <w:szCs w:val="16"/>
              </w:rPr>
            </w:pPr>
            <w:r w:rsidRPr="00681834">
              <w:rPr>
                <w:sz w:val="16"/>
                <w:szCs w:val="16"/>
              </w:rPr>
              <w:t xml:space="preserve">$955 </w:t>
            </w:r>
          </w:p>
        </w:tc>
      </w:tr>
      <w:tr w14:paraId="26F7FE8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A4B3FBF" w14:textId="77777777">
            <w:pPr>
              <w:widowControl/>
              <w:autoSpaceDE/>
              <w:autoSpaceDN/>
              <w:adjustRightInd/>
              <w:rPr>
                <w:sz w:val="16"/>
                <w:szCs w:val="16"/>
              </w:rPr>
            </w:pPr>
            <w:r w:rsidRPr="00681834">
              <w:rPr>
                <w:sz w:val="16"/>
                <w:szCs w:val="16"/>
              </w:rPr>
              <w:t xml:space="preserve">      B.  Required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3D95FAC"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3828C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81CF61"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FDC20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0AA32C"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22B43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6864AB"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EAC0EB" w14:textId="77777777">
            <w:pPr>
              <w:widowControl/>
              <w:autoSpaceDE/>
              <w:autoSpaceDN/>
              <w:adjustRightInd/>
              <w:jc w:val="right"/>
              <w:rPr>
                <w:sz w:val="16"/>
                <w:szCs w:val="16"/>
              </w:rPr>
            </w:pPr>
            <w:r w:rsidRPr="00681834">
              <w:rPr>
                <w:sz w:val="16"/>
                <w:szCs w:val="16"/>
              </w:rPr>
              <w:t> </w:t>
            </w:r>
          </w:p>
        </w:tc>
      </w:tr>
      <w:tr w14:paraId="7F26BEF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2ECE80D" w14:textId="77777777">
            <w:pPr>
              <w:widowControl/>
              <w:autoSpaceDE/>
              <w:autoSpaceDN/>
              <w:adjustRightInd/>
              <w:rPr>
                <w:sz w:val="16"/>
                <w:szCs w:val="16"/>
              </w:rPr>
            </w:pPr>
            <w:r w:rsidRPr="00681834">
              <w:rPr>
                <w:sz w:val="16"/>
                <w:szCs w:val="16"/>
              </w:rPr>
              <w:t xml:space="preserve">      C.  Create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8EEE20"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520C5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AFD00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CC6A6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D1A73F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DFAB77"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C1BAE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2B7B51" w14:textId="77777777">
            <w:pPr>
              <w:widowControl/>
              <w:autoSpaceDE/>
              <w:autoSpaceDN/>
              <w:adjustRightInd/>
              <w:jc w:val="right"/>
              <w:rPr>
                <w:sz w:val="16"/>
                <w:szCs w:val="16"/>
              </w:rPr>
            </w:pPr>
            <w:r w:rsidRPr="00681834">
              <w:rPr>
                <w:sz w:val="16"/>
                <w:szCs w:val="16"/>
              </w:rPr>
              <w:t> </w:t>
            </w:r>
          </w:p>
        </w:tc>
      </w:tr>
      <w:tr w14:paraId="28B2C9A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C7A1E0C" w14:textId="77777777">
            <w:pPr>
              <w:widowControl/>
              <w:autoSpaceDE/>
              <w:autoSpaceDN/>
              <w:adjustRightInd/>
              <w:rPr>
                <w:sz w:val="16"/>
                <w:szCs w:val="16"/>
              </w:rPr>
            </w:pPr>
            <w:r w:rsidRPr="00681834">
              <w:rPr>
                <w:sz w:val="16"/>
                <w:szCs w:val="16"/>
              </w:rPr>
              <w:t xml:space="preserve">      D.  Gather existing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DF6AEE"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D160B9E"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C8A07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C0B6A6"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2BA15F"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DAAAA4"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D1512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22736C" w14:textId="77777777">
            <w:pPr>
              <w:widowControl/>
              <w:autoSpaceDE/>
              <w:autoSpaceDN/>
              <w:adjustRightInd/>
              <w:jc w:val="right"/>
              <w:rPr>
                <w:sz w:val="16"/>
                <w:szCs w:val="16"/>
              </w:rPr>
            </w:pPr>
            <w:r w:rsidRPr="00681834">
              <w:rPr>
                <w:sz w:val="16"/>
                <w:szCs w:val="16"/>
              </w:rPr>
              <w:t> </w:t>
            </w:r>
          </w:p>
        </w:tc>
      </w:tr>
      <w:tr w14:paraId="0994720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DEE05B2" w14:textId="77777777">
            <w:pPr>
              <w:widowControl/>
              <w:autoSpaceDE/>
              <w:autoSpaceDN/>
              <w:adjustRightInd/>
              <w:rPr>
                <w:sz w:val="16"/>
                <w:szCs w:val="16"/>
              </w:rPr>
            </w:pPr>
            <w:r w:rsidRPr="00681834">
              <w:rPr>
                <w:sz w:val="16"/>
                <w:szCs w:val="16"/>
              </w:rPr>
              <w:t xml:space="preserve">      E.  Write report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5D6031"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40329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E2595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8A7A88"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8B8D0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ADDBF2"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DBB8AB"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484538" w14:textId="77777777">
            <w:pPr>
              <w:widowControl/>
              <w:autoSpaceDE/>
              <w:autoSpaceDN/>
              <w:adjustRightInd/>
              <w:jc w:val="right"/>
              <w:rPr>
                <w:sz w:val="16"/>
                <w:szCs w:val="16"/>
              </w:rPr>
            </w:pPr>
            <w:r w:rsidRPr="00681834">
              <w:rPr>
                <w:sz w:val="16"/>
                <w:szCs w:val="16"/>
              </w:rPr>
              <w:t> </w:t>
            </w:r>
          </w:p>
        </w:tc>
      </w:tr>
      <w:tr w14:paraId="62CE0DF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EE7339D" w14:textId="77777777">
            <w:pPr>
              <w:widowControl/>
              <w:autoSpaceDE/>
              <w:autoSpaceDN/>
              <w:adjustRightInd/>
              <w:rPr>
                <w:sz w:val="16"/>
                <w:szCs w:val="16"/>
              </w:rPr>
            </w:pPr>
            <w:r w:rsidRPr="00681834">
              <w:rPr>
                <w:sz w:val="16"/>
                <w:szCs w:val="16"/>
              </w:rPr>
              <w:t xml:space="preserve">           Notification of exemption claim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B3C2F0"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4A2DCE"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CC0FA8"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814F02"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C0FBA8"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834681"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34A0FA"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104FB1" w14:textId="77777777">
            <w:pPr>
              <w:widowControl/>
              <w:autoSpaceDE/>
              <w:autoSpaceDN/>
              <w:adjustRightInd/>
              <w:jc w:val="right"/>
              <w:rPr>
                <w:sz w:val="16"/>
                <w:szCs w:val="16"/>
              </w:rPr>
            </w:pPr>
            <w:r w:rsidRPr="00681834">
              <w:rPr>
                <w:sz w:val="16"/>
                <w:szCs w:val="16"/>
              </w:rPr>
              <w:t xml:space="preserve">$0 </w:t>
            </w:r>
          </w:p>
        </w:tc>
      </w:tr>
      <w:tr w14:paraId="07DD532F" w14:textId="77777777" w:rsidTr="00BB2416">
        <w:tblPrEx>
          <w:tblW w:w="12881" w:type="dxa"/>
          <w:tblLook w:val="04A0"/>
        </w:tblPrEx>
        <w:trPr>
          <w:trHeight w:val="40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5FAC6AD" w14:textId="77777777">
            <w:pPr>
              <w:widowControl/>
              <w:autoSpaceDE/>
              <w:autoSpaceDN/>
              <w:adjustRightInd/>
              <w:rPr>
                <w:sz w:val="16"/>
                <w:szCs w:val="16"/>
              </w:rPr>
            </w:pPr>
            <w:r w:rsidRPr="00681834">
              <w:rPr>
                <w:sz w:val="16"/>
                <w:szCs w:val="16"/>
              </w:rPr>
              <w:t xml:space="preserve">           Notification of relative amounts of hospital waste, medical/infectious waste, and other fuels and wastes to be combusted (co-fired combustors only)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A49DAF"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421D50"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6B5EA1"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1A14CA"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9C5C1B"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863FAB"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453E03"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68F073" w14:textId="77777777">
            <w:pPr>
              <w:widowControl/>
              <w:autoSpaceDE/>
              <w:autoSpaceDN/>
              <w:adjustRightInd/>
              <w:jc w:val="right"/>
              <w:rPr>
                <w:sz w:val="16"/>
                <w:szCs w:val="16"/>
              </w:rPr>
            </w:pPr>
            <w:r w:rsidRPr="00681834">
              <w:rPr>
                <w:sz w:val="16"/>
                <w:szCs w:val="16"/>
              </w:rPr>
              <w:t xml:space="preserve">$0 </w:t>
            </w:r>
          </w:p>
        </w:tc>
      </w:tr>
      <w:tr w14:paraId="228D5633" w14:textId="77777777" w:rsidTr="00BB2416">
        <w:tblPrEx>
          <w:tblW w:w="12881" w:type="dxa"/>
          <w:tblLook w:val="04A0"/>
        </w:tblPrEx>
        <w:trPr>
          <w:trHeight w:val="432"/>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50CCD8A9" w14:textId="77777777">
            <w:pPr>
              <w:widowControl/>
              <w:autoSpaceDE/>
              <w:autoSpaceDN/>
              <w:adjustRightInd/>
              <w:rPr>
                <w:b/>
                <w:bCs/>
                <w:i/>
                <w:iCs/>
                <w:sz w:val="16"/>
                <w:szCs w:val="16"/>
              </w:rPr>
            </w:pPr>
            <w:r w:rsidRPr="00681834">
              <w:rPr>
                <w:b/>
                <w:bCs/>
                <w:i/>
                <w:iCs/>
                <w:sz w:val="16"/>
                <w:szCs w:val="16"/>
              </w:rPr>
              <w:t>Subtotal for Reporting Requirements (Co-fired combustors and pathological/low-level radioactive/chemotherapeutic waste combustors)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A0BA23"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11BC6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74FC7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06BE58"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51C110A2" w14:textId="77777777">
            <w:pPr>
              <w:widowControl/>
              <w:autoSpaceDE/>
              <w:autoSpaceDN/>
              <w:adjustRightInd/>
              <w:jc w:val="center"/>
              <w:rPr>
                <w:b/>
                <w:bCs/>
                <w:sz w:val="16"/>
                <w:szCs w:val="16"/>
              </w:rPr>
            </w:pPr>
            <w:r w:rsidRPr="00681834">
              <w:rPr>
                <w:b/>
                <w:bCs/>
                <w:sz w:val="16"/>
                <w:szCs w:val="16"/>
              </w:rPr>
              <w:t>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A7E872" w14:textId="77777777">
            <w:pPr>
              <w:widowControl/>
              <w:autoSpaceDE/>
              <w:autoSpaceDN/>
              <w:adjustRightInd/>
              <w:jc w:val="right"/>
              <w:rPr>
                <w:b/>
                <w:bCs/>
                <w:sz w:val="16"/>
                <w:szCs w:val="16"/>
              </w:rPr>
            </w:pPr>
            <w:r w:rsidRPr="00681834">
              <w:rPr>
                <w:b/>
                <w:bCs/>
                <w:sz w:val="16"/>
                <w:szCs w:val="16"/>
              </w:rPr>
              <w:t xml:space="preserve">$955 </w:t>
            </w:r>
          </w:p>
        </w:tc>
      </w:tr>
      <w:tr w14:paraId="215D669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330B4E0" w14:textId="77777777">
            <w:pPr>
              <w:widowControl/>
              <w:autoSpaceDE/>
              <w:autoSpaceDN/>
              <w:adjustRightInd/>
              <w:rPr>
                <w:b/>
                <w:bCs/>
                <w:sz w:val="16"/>
                <w:szCs w:val="16"/>
              </w:rPr>
            </w:pPr>
            <w:r w:rsidRPr="00681834">
              <w:rPr>
                <w:b/>
                <w:bCs/>
                <w:sz w:val="16"/>
                <w:szCs w:val="16"/>
              </w:rPr>
              <w:t>8.  Recordkeeping requirements (States)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97C0C1"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CA7B9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F5052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D3C88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C13D75"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5F9DEC"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3A6092"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9781D9" w14:textId="77777777">
            <w:pPr>
              <w:widowControl/>
              <w:autoSpaceDE/>
              <w:autoSpaceDN/>
              <w:adjustRightInd/>
              <w:jc w:val="right"/>
              <w:rPr>
                <w:sz w:val="16"/>
                <w:szCs w:val="16"/>
              </w:rPr>
            </w:pPr>
            <w:r w:rsidRPr="00681834">
              <w:rPr>
                <w:sz w:val="16"/>
                <w:szCs w:val="16"/>
              </w:rPr>
              <w:t> </w:t>
            </w:r>
          </w:p>
        </w:tc>
      </w:tr>
      <w:tr w14:paraId="6062ABE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7361D0E" w14:textId="77777777">
            <w:pPr>
              <w:widowControl/>
              <w:autoSpaceDE/>
              <w:autoSpaceDN/>
              <w:adjustRightInd/>
              <w:rPr>
                <w:sz w:val="16"/>
                <w:szCs w:val="16"/>
              </w:rPr>
            </w:pPr>
            <w:r w:rsidRPr="00681834">
              <w:rPr>
                <w:sz w:val="16"/>
                <w:szCs w:val="16"/>
              </w:rPr>
              <w:t xml:space="preserve">     A.  Familiarize with Regulatory 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056646" w14:textId="77777777">
            <w:pPr>
              <w:widowControl/>
              <w:autoSpaceDE/>
              <w:autoSpaceDN/>
              <w:adjustRightInd/>
              <w:jc w:val="center"/>
              <w:rPr>
                <w:sz w:val="16"/>
                <w:szCs w:val="16"/>
              </w:rPr>
            </w:pPr>
            <w:r w:rsidRPr="00681834">
              <w:rPr>
                <w:sz w:val="16"/>
                <w:szCs w:val="16"/>
              </w:rPr>
              <w:t>See 3A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314A2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F6488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4A44A2"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37B48C"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163375"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C0D424"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972B3E" w14:textId="77777777">
            <w:pPr>
              <w:widowControl/>
              <w:autoSpaceDE/>
              <w:autoSpaceDN/>
              <w:adjustRightInd/>
              <w:jc w:val="right"/>
              <w:rPr>
                <w:sz w:val="16"/>
                <w:szCs w:val="16"/>
              </w:rPr>
            </w:pPr>
            <w:r w:rsidRPr="00681834">
              <w:rPr>
                <w:sz w:val="16"/>
                <w:szCs w:val="16"/>
              </w:rPr>
              <w:t> </w:t>
            </w:r>
          </w:p>
        </w:tc>
      </w:tr>
      <w:tr w14:paraId="75A8FD1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469E0F0" w14:textId="77777777">
            <w:pPr>
              <w:widowControl/>
              <w:autoSpaceDE/>
              <w:autoSpaceDN/>
              <w:adjustRightInd/>
              <w:rPr>
                <w:sz w:val="16"/>
                <w:szCs w:val="16"/>
              </w:rPr>
            </w:pPr>
            <w:r w:rsidRPr="00681834">
              <w:rPr>
                <w:sz w:val="16"/>
                <w:szCs w:val="16"/>
              </w:rPr>
              <w:t xml:space="preserve">     B.  Plan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E7221E"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14A4F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08E621"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71506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25BBFB"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A97A1C"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BE2ECE"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C167C3D" w14:textId="77777777">
            <w:pPr>
              <w:widowControl/>
              <w:autoSpaceDE/>
              <w:autoSpaceDN/>
              <w:adjustRightInd/>
              <w:jc w:val="right"/>
              <w:rPr>
                <w:sz w:val="16"/>
                <w:szCs w:val="16"/>
              </w:rPr>
            </w:pPr>
            <w:r w:rsidRPr="00681834">
              <w:rPr>
                <w:sz w:val="16"/>
                <w:szCs w:val="16"/>
              </w:rPr>
              <w:t> </w:t>
            </w:r>
          </w:p>
        </w:tc>
      </w:tr>
      <w:tr w14:paraId="28C0104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F0309EA" w14:textId="77777777">
            <w:pPr>
              <w:widowControl/>
              <w:autoSpaceDE/>
              <w:autoSpaceDN/>
              <w:adjustRightInd/>
              <w:rPr>
                <w:sz w:val="16"/>
                <w:szCs w:val="16"/>
              </w:rPr>
            </w:pPr>
            <w:r w:rsidRPr="00681834">
              <w:rPr>
                <w:sz w:val="16"/>
                <w:szCs w:val="16"/>
              </w:rPr>
              <w:t xml:space="preserve">     C.  Implement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A041D4"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0A4A8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DA78E2"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5C4D66"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11E69F"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C92DD0"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EF6C69"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1EEEE7" w14:textId="77777777">
            <w:pPr>
              <w:widowControl/>
              <w:autoSpaceDE/>
              <w:autoSpaceDN/>
              <w:adjustRightInd/>
              <w:jc w:val="right"/>
              <w:rPr>
                <w:sz w:val="16"/>
                <w:szCs w:val="16"/>
              </w:rPr>
            </w:pPr>
            <w:r w:rsidRPr="00681834">
              <w:rPr>
                <w:sz w:val="16"/>
                <w:szCs w:val="16"/>
              </w:rPr>
              <w:t> </w:t>
            </w:r>
          </w:p>
        </w:tc>
      </w:tr>
      <w:tr w14:paraId="48D1971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B3E2187" w14:textId="77777777">
            <w:pPr>
              <w:widowControl/>
              <w:autoSpaceDE/>
              <w:autoSpaceDN/>
              <w:adjustRightInd/>
              <w:rPr>
                <w:sz w:val="16"/>
                <w:szCs w:val="16"/>
              </w:rPr>
            </w:pPr>
            <w:r w:rsidRPr="00681834">
              <w:rPr>
                <w:sz w:val="16"/>
                <w:szCs w:val="16"/>
              </w:rPr>
              <w:t xml:space="preserve">     D.  Develop record system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9923CA"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FEDE0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980CE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34D942"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7F87CD"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89A09C"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E3520C"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CF53E0" w14:textId="77777777">
            <w:pPr>
              <w:widowControl/>
              <w:autoSpaceDE/>
              <w:autoSpaceDN/>
              <w:adjustRightInd/>
              <w:jc w:val="right"/>
              <w:rPr>
                <w:sz w:val="16"/>
                <w:szCs w:val="16"/>
              </w:rPr>
            </w:pPr>
            <w:r w:rsidRPr="00681834">
              <w:rPr>
                <w:sz w:val="16"/>
                <w:szCs w:val="16"/>
              </w:rPr>
              <w:t> </w:t>
            </w:r>
          </w:p>
        </w:tc>
      </w:tr>
      <w:tr w14:paraId="3E1411C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B9DF13F" w14:textId="77777777">
            <w:pPr>
              <w:widowControl/>
              <w:autoSpaceDE/>
              <w:autoSpaceDN/>
              <w:adjustRightInd/>
              <w:rPr>
                <w:sz w:val="16"/>
                <w:szCs w:val="16"/>
              </w:rPr>
            </w:pPr>
            <w:r w:rsidRPr="00681834">
              <w:rPr>
                <w:sz w:val="16"/>
                <w:szCs w:val="16"/>
              </w:rPr>
              <w:t xml:space="preserve">     E.  Time to enter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3CD7F3"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356BDA"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777D96"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19B2D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EEC9A9"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BB0CEB"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EB79E0"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AF4C6E" w14:textId="77777777">
            <w:pPr>
              <w:widowControl/>
              <w:autoSpaceDE/>
              <w:autoSpaceDN/>
              <w:adjustRightInd/>
              <w:jc w:val="right"/>
              <w:rPr>
                <w:sz w:val="16"/>
                <w:szCs w:val="16"/>
              </w:rPr>
            </w:pPr>
            <w:r w:rsidRPr="00681834">
              <w:rPr>
                <w:sz w:val="16"/>
                <w:szCs w:val="16"/>
              </w:rPr>
              <w:t> </w:t>
            </w:r>
          </w:p>
        </w:tc>
      </w:tr>
      <w:tr w14:paraId="086C1D7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2FB8013" w14:textId="77777777">
            <w:pPr>
              <w:widowControl/>
              <w:autoSpaceDE/>
              <w:autoSpaceDN/>
              <w:adjustRightInd/>
              <w:rPr>
                <w:sz w:val="16"/>
                <w:szCs w:val="16"/>
              </w:rPr>
            </w:pPr>
            <w:r w:rsidRPr="00681834">
              <w:rPr>
                <w:sz w:val="16"/>
                <w:szCs w:val="16"/>
              </w:rPr>
              <w:t xml:space="preserve">     F.  Time to train personnel</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6D1EE3"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46B6F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E60D0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8EA39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263D08"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0034B1"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F273DE"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53F85F" w14:textId="77777777">
            <w:pPr>
              <w:widowControl/>
              <w:autoSpaceDE/>
              <w:autoSpaceDN/>
              <w:adjustRightInd/>
              <w:jc w:val="right"/>
              <w:rPr>
                <w:sz w:val="16"/>
                <w:szCs w:val="16"/>
              </w:rPr>
            </w:pPr>
            <w:r w:rsidRPr="00681834">
              <w:rPr>
                <w:sz w:val="16"/>
                <w:szCs w:val="16"/>
              </w:rPr>
              <w:t> </w:t>
            </w:r>
          </w:p>
        </w:tc>
      </w:tr>
      <w:tr w14:paraId="6850815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6B44177" w14:textId="77777777">
            <w:pPr>
              <w:widowControl/>
              <w:autoSpaceDE/>
              <w:autoSpaceDN/>
              <w:adjustRightInd/>
              <w:rPr>
                <w:sz w:val="16"/>
                <w:szCs w:val="16"/>
              </w:rPr>
            </w:pPr>
            <w:r w:rsidRPr="00681834">
              <w:rPr>
                <w:sz w:val="16"/>
                <w:szCs w:val="16"/>
              </w:rPr>
              <w:t xml:space="preserve">     G. Time for audits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405224"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9BF5B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2F122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D8286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91CC49" w14:textId="77777777">
            <w:pPr>
              <w:widowControl/>
              <w:autoSpaceDE/>
              <w:autoSpaceDN/>
              <w:adjustRightInd/>
              <w:jc w:val="center"/>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56C518" w14:textId="77777777">
            <w:pPr>
              <w:widowControl/>
              <w:autoSpaceDE/>
              <w:autoSpaceDN/>
              <w:adjustRightInd/>
              <w:jc w:val="center"/>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D3E284" w14:textId="77777777">
            <w:pPr>
              <w:widowControl/>
              <w:autoSpaceDE/>
              <w:autoSpaceDN/>
              <w:adjustRightInd/>
              <w:jc w:val="center"/>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A5AFA7" w14:textId="77777777">
            <w:pPr>
              <w:widowControl/>
              <w:autoSpaceDE/>
              <w:autoSpaceDN/>
              <w:adjustRightInd/>
              <w:jc w:val="right"/>
              <w:rPr>
                <w:sz w:val="16"/>
                <w:szCs w:val="16"/>
              </w:rPr>
            </w:pPr>
            <w:r w:rsidRPr="00681834">
              <w:rPr>
                <w:sz w:val="16"/>
                <w:szCs w:val="16"/>
              </w:rPr>
              <w:t> </w:t>
            </w:r>
          </w:p>
        </w:tc>
      </w:tr>
      <w:tr w14:paraId="7C39AF9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737FDBF8" w14:textId="77777777">
            <w:pPr>
              <w:widowControl/>
              <w:autoSpaceDE/>
              <w:autoSpaceDN/>
              <w:adjustRightInd/>
              <w:rPr>
                <w:b/>
                <w:bCs/>
                <w:i/>
                <w:iCs/>
                <w:sz w:val="16"/>
                <w:szCs w:val="16"/>
              </w:rPr>
            </w:pPr>
            <w:r w:rsidRPr="00681834">
              <w:rPr>
                <w:b/>
                <w:bCs/>
                <w:i/>
                <w:iCs/>
                <w:sz w:val="16"/>
                <w:szCs w:val="16"/>
              </w:rPr>
              <w:t>Subtotal for Recordkeeping Requirements (States)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26BDB8"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4902C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FD4CD6"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7989D4"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4CA96CEC" w14:textId="77777777">
            <w:pPr>
              <w:widowControl/>
              <w:autoSpaceDE/>
              <w:autoSpaceDN/>
              <w:adjustRightInd/>
              <w:jc w:val="center"/>
              <w:rPr>
                <w:b/>
                <w:bCs/>
                <w:sz w:val="16"/>
                <w:szCs w:val="16"/>
              </w:rPr>
            </w:pPr>
            <w:r w:rsidRPr="00681834">
              <w:rPr>
                <w:b/>
                <w:bCs/>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C46A96" w14:textId="77777777">
            <w:pPr>
              <w:widowControl/>
              <w:autoSpaceDE/>
              <w:autoSpaceDN/>
              <w:adjustRightInd/>
              <w:jc w:val="right"/>
              <w:rPr>
                <w:b/>
                <w:bCs/>
                <w:sz w:val="16"/>
                <w:szCs w:val="16"/>
              </w:rPr>
            </w:pPr>
            <w:r w:rsidRPr="00681834">
              <w:rPr>
                <w:b/>
                <w:bCs/>
                <w:sz w:val="16"/>
                <w:szCs w:val="16"/>
              </w:rPr>
              <w:t xml:space="preserve">$0 </w:t>
            </w:r>
          </w:p>
        </w:tc>
      </w:tr>
      <w:tr w14:paraId="72574B4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C122F69" w14:textId="77777777">
            <w:pPr>
              <w:widowControl/>
              <w:autoSpaceDE/>
              <w:autoSpaceDN/>
              <w:adjustRightInd/>
              <w:rPr>
                <w:b/>
                <w:bCs/>
                <w:sz w:val="16"/>
                <w:szCs w:val="16"/>
              </w:rPr>
            </w:pPr>
            <w:r w:rsidRPr="00681834">
              <w:rPr>
                <w:b/>
                <w:bCs/>
                <w:sz w:val="16"/>
                <w:szCs w:val="16"/>
              </w:rPr>
              <w:t>9.  Recordkeeping requirements (privately-owned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B1BD36"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DB4BA4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5BF536"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DAFF5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82ADEE"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5770E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9442C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D206AE" w14:textId="77777777">
            <w:pPr>
              <w:widowControl/>
              <w:autoSpaceDE/>
              <w:autoSpaceDN/>
              <w:adjustRightInd/>
              <w:jc w:val="right"/>
              <w:rPr>
                <w:sz w:val="16"/>
                <w:szCs w:val="16"/>
              </w:rPr>
            </w:pPr>
            <w:r w:rsidRPr="00681834">
              <w:rPr>
                <w:sz w:val="16"/>
                <w:szCs w:val="16"/>
              </w:rPr>
              <w:t> </w:t>
            </w:r>
          </w:p>
        </w:tc>
      </w:tr>
      <w:tr w14:paraId="01B4282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9F0C030" w14:textId="77777777">
            <w:pPr>
              <w:widowControl/>
              <w:autoSpaceDE/>
              <w:autoSpaceDN/>
              <w:adjustRightInd/>
              <w:rPr>
                <w:sz w:val="16"/>
                <w:szCs w:val="16"/>
              </w:rPr>
            </w:pPr>
            <w:r w:rsidRPr="00681834">
              <w:rPr>
                <w:sz w:val="16"/>
                <w:szCs w:val="16"/>
              </w:rPr>
              <w:t xml:space="preserve">     A.  Familiarize with Regulatory 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09A49D" w14:textId="77777777">
            <w:pPr>
              <w:widowControl/>
              <w:autoSpaceDE/>
              <w:autoSpaceDN/>
              <w:adjustRightInd/>
              <w:jc w:val="center"/>
              <w:rPr>
                <w:sz w:val="16"/>
                <w:szCs w:val="16"/>
              </w:rPr>
            </w:pPr>
            <w:r w:rsidRPr="00681834">
              <w:rPr>
                <w:sz w:val="16"/>
                <w:szCs w:val="16"/>
              </w:rPr>
              <w:t>See 4A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FCF73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A4230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E1035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4ABA42"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D86E0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0142A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65F6A7" w14:textId="77777777">
            <w:pPr>
              <w:widowControl/>
              <w:autoSpaceDE/>
              <w:autoSpaceDN/>
              <w:adjustRightInd/>
              <w:jc w:val="right"/>
              <w:rPr>
                <w:sz w:val="16"/>
                <w:szCs w:val="16"/>
              </w:rPr>
            </w:pPr>
            <w:r w:rsidRPr="00681834">
              <w:rPr>
                <w:sz w:val="16"/>
                <w:szCs w:val="16"/>
              </w:rPr>
              <w:t> </w:t>
            </w:r>
          </w:p>
        </w:tc>
      </w:tr>
      <w:tr w14:paraId="141D17B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776396F" w14:textId="77777777">
            <w:pPr>
              <w:widowControl/>
              <w:autoSpaceDE/>
              <w:autoSpaceDN/>
              <w:adjustRightInd/>
              <w:rPr>
                <w:sz w:val="16"/>
                <w:szCs w:val="16"/>
              </w:rPr>
            </w:pPr>
            <w:r w:rsidRPr="00681834">
              <w:rPr>
                <w:sz w:val="16"/>
                <w:szCs w:val="16"/>
              </w:rPr>
              <w:t xml:space="preserve">     B.  Plan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86578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D8BEB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19692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E465AC"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1D432A"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A66744"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D480B6"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5A73E5" w14:textId="77777777">
            <w:pPr>
              <w:widowControl/>
              <w:autoSpaceDE/>
              <w:autoSpaceDN/>
              <w:adjustRightInd/>
              <w:jc w:val="right"/>
              <w:rPr>
                <w:sz w:val="16"/>
                <w:szCs w:val="16"/>
              </w:rPr>
            </w:pPr>
            <w:r w:rsidRPr="00681834">
              <w:rPr>
                <w:sz w:val="16"/>
                <w:szCs w:val="16"/>
              </w:rPr>
              <w:t> </w:t>
            </w:r>
          </w:p>
        </w:tc>
      </w:tr>
      <w:tr w14:paraId="08E40A4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B23CD87" w14:textId="77777777">
            <w:pPr>
              <w:widowControl/>
              <w:autoSpaceDE/>
              <w:autoSpaceDN/>
              <w:adjustRightInd/>
              <w:rPr>
                <w:sz w:val="16"/>
                <w:szCs w:val="16"/>
              </w:rPr>
            </w:pPr>
            <w:r w:rsidRPr="00681834">
              <w:rPr>
                <w:sz w:val="16"/>
                <w:szCs w:val="16"/>
              </w:rPr>
              <w:t xml:space="preserve">     C.  Implement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908C2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5DCBC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5E49D6"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435C5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3AB8B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CD4462"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C53FC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2C05B6" w14:textId="77777777">
            <w:pPr>
              <w:widowControl/>
              <w:autoSpaceDE/>
              <w:autoSpaceDN/>
              <w:adjustRightInd/>
              <w:jc w:val="right"/>
              <w:rPr>
                <w:sz w:val="16"/>
                <w:szCs w:val="16"/>
              </w:rPr>
            </w:pPr>
            <w:r w:rsidRPr="00681834">
              <w:rPr>
                <w:sz w:val="16"/>
                <w:szCs w:val="16"/>
              </w:rPr>
              <w:t> </w:t>
            </w:r>
          </w:p>
        </w:tc>
      </w:tr>
      <w:tr w14:paraId="561D326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F6B4CF7" w14:textId="77777777">
            <w:pPr>
              <w:widowControl/>
              <w:autoSpaceDE/>
              <w:autoSpaceDN/>
              <w:adjustRightInd/>
              <w:rPr>
                <w:sz w:val="16"/>
                <w:szCs w:val="16"/>
              </w:rPr>
            </w:pPr>
            <w:r w:rsidRPr="00681834">
              <w:rPr>
                <w:sz w:val="16"/>
                <w:szCs w:val="16"/>
              </w:rPr>
              <w:t xml:space="preserve">     D.  Develop record system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746D4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913CE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DAF470"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E04A3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8B546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30DC8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886E2B"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F76CFE" w14:textId="77777777">
            <w:pPr>
              <w:widowControl/>
              <w:autoSpaceDE/>
              <w:autoSpaceDN/>
              <w:adjustRightInd/>
              <w:jc w:val="right"/>
              <w:rPr>
                <w:sz w:val="16"/>
                <w:szCs w:val="16"/>
              </w:rPr>
            </w:pPr>
            <w:r w:rsidRPr="00681834">
              <w:rPr>
                <w:sz w:val="16"/>
                <w:szCs w:val="16"/>
              </w:rPr>
              <w:t> </w:t>
            </w:r>
          </w:p>
        </w:tc>
      </w:tr>
      <w:tr w14:paraId="6024277A"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9236300" w14:textId="77777777">
            <w:pPr>
              <w:widowControl/>
              <w:autoSpaceDE/>
              <w:autoSpaceDN/>
              <w:adjustRightInd/>
              <w:rPr>
                <w:sz w:val="16"/>
                <w:szCs w:val="16"/>
              </w:rPr>
            </w:pPr>
            <w:r w:rsidRPr="00681834">
              <w:rPr>
                <w:sz w:val="16"/>
                <w:szCs w:val="16"/>
              </w:rPr>
              <w:t xml:space="preserve">     E.  Time to enter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99B8B7"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50036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A00FE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8E668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FF6A90"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A7C7EB"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AD3F49"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61C736" w14:textId="77777777">
            <w:pPr>
              <w:widowControl/>
              <w:autoSpaceDE/>
              <w:autoSpaceDN/>
              <w:adjustRightInd/>
              <w:jc w:val="right"/>
              <w:rPr>
                <w:sz w:val="16"/>
                <w:szCs w:val="16"/>
              </w:rPr>
            </w:pPr>
            <w:r w:rsidRPr="00681834">
              <w:rPr>
                <w:sz w:val="16"/>
                <w:szCs w:val="16"/>
              </w:rPr>
              <w:t> </w:t>
            </w:r>
          </w:p>
        </w:tc>
      </w:tr>
      <w:tr w14:paraId="5931CC1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60B4A63" w14:textId="77777777">
            <w:pPr>
              <w:widowControl/>
              <w:autoSpaceDE/>
              <w:autoSpaceDN/>
              <w:adjustRightInd/>
              <w:rPr>
                <w:sz w:val="16"/>
                <w:szCs w:val="16"/>
              </w:rPr>
            </w:pPr>
            <w:r w:rsidRPr="00681834">
              <w:rPr>
                <w:sz w:val="16"/>
                <w:szCs w:val="16"/>
              </w:rPr>
              <w:t xml:space="preserve">          Records of startup, shutdown, malfunction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A31945A"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15191C"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712DE6"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FAAB85"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92D46D" w14:textId="77777777">
            <w:pPr>
              <w:widowControl/>
              <w:autoSpaceDE/>
              <w:autoSpaceDN/>
              <w:adjustRightInd/>
              <w:jc w:val="center"/>
              <w:rPr>
                <w:sz w:val="16"/>
                <w:szCs w:val="16"/>
              </w:rPr>
            </w:pPr>
            <w:r w:rsidRPr="00681834">
              <w:rPr>
                <w:sz w:val="16"/>
                <w:szCs w:val="16"/>
              </w:rPr>
              <w:t>1,248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EC1B89" w14:textId="77777777">
            <w:pPr>
              <w:widowControl/>
              <w:autoSpaceDE/>
              <w:autoSpaceDN/>
              <w:adjustRightInd/>
              <w:jc w:val="center"/>
              <w:rPr>
                <w:sz w:val="16"/>
                <w:szCs w:val="16"/>
              </w:rPr>
            </w:pPr>
            <w:r w:rsidRPr="00681834">
              <w:rPr>
                <w:sz w:val="16"/>
                <w:szCs w:val="16"/>
              </w:rPr>
              <w:t>62.4</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E92A9E" w14:textId="77777777">
            <w:pPr>
              <w:widowControl/>
              <w:autoSpaceDE/>
              <w:autoSpaceDN/>
              <w:adjustRightInd/>
              <w:jc w:val="center"/>
              <w:rPr>
                <w:sz w:val="16"/>
                <w:szCs w:val="16"/>
              </w:rPr>
            </w:pPr>
            <w:r w:rsidRPr="00681834">
              <w:rPr>
                <w:sz w:val="16"/>
                <w:szCs w:val="16"/>
              </w:rPr>
              <w:t>124.8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14ACB0" w14:textId="77777777">
            <w:pPr>
              <w:widowControl/>
              <w:autoSpaceDE/>
              <w:autoSpaceDN/>
              <w:adjustRightInd/>
              <w:jc w:val="right"/>
              <w:rPr>
                <w:sz w:val="16"/>
                <w:szCs w:val="16"/>
              </w:rPr>
            </w:pPr>
            <w:r w:rsidRPr="00681834">
              <w:rPr>
                <w:sz w:val="16"/>
                <w:szCs w:val="16"/>
              </w:rPr>
              <w:t xml:space="preserve">$172,314.48 </w:t>
            </w:r>
          </w:p>
        </w:tc>
      </w:tr>
      <w:tr w14:paraId="6E2B506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670156D" w14:textId="77777777">
            <w:pPr>
              <w:widowControl/>
              <w:autoSpaceDE/>
              <w:autoSpaceDN/>
              <w:adjustRightInd/>
              <w:rPr>
                <w:sz w:val="16"/>
                <w:szCs w:val="16"/>
              </w:rPr>
            </w:pPr>
            <w:r w:rsidRPr="00681834">
              <w:rPr>
                <w:sz w:val="16"/>
                <w:szCs w:val="16"/>
              </w:rPr>
              <w:t xml:space="preserve">          Records of persons reviewing operating information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F2ECD5"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749959"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2BA972" w14:textId="77777777">
            <w:pPr>
              <w:widowControl/>
              <w:autoSpaceDE/>
              <w:autoSpaceDN/>
              <w:adjustRightInd/>
              <w:jc w:val="center"/>
              <w:rPr>
                <w:sz w:val="16"/>
                <w:szCs w:val="16"/>
              </w:rPr>
            </w:pPr>
            <w:r w:rsidRPr="00681834">
              <w:rPr>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106A82" w14:textId="77777777">
            <w:pPr>
              <w:widowControl/>
              <w:autoSpaceDE/>
              <w:autoSpaceDN/>
              <w:adjustRightInd/>
              <w:jc w:val="center"/>
              <w:rPr>
                <w:sz w:val="16"/>
                <w:szCs w:val="16"/>
              </w:rPr>
            </w:pPr>
            <w:r w:rsidRPr="00681834">
              <w:rPr>
                <w:sz w:val="16"/>
                <w:szCs w:val="16"/>
              </w:rPr>
              <w:t>16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D2CCE0" w14:textId="77777777">
            <w:pPr>
              <w:widowControl/>
              <w:autoSpaceDE/>
              <w:autoSpaceDN/>
              <w:adjustRightInd/>
              <w:jc w:val="center"/>
              <w:rPr>
                <w:sz w:val="16"/>
                <w:szCs w:val="16"/>
              </w:rPr>
            </w:pPr>
            <w:r w:rsidRPr="00681834">
              <w:rPr>
                <w:sz w:val="16"/>
                <w:szCs w:val="16"/>
              </w:rPr>
              <w:t>64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0A8A70" w14:textId="77777777">
            <w:pPr>
              <w:widowControl/>
              <w:autoSpaceDE/>
              <w:autoSpaceDN/>
              <w:adjustRightInd/>
              <w:jc w:val="center"/>
              <w:rPr>
                <w:sz w:val="16"/>
                <w:szCs w:val="16"/>
              </w:rPr>
            </w:pPr>
            <w:r w:rsidRPr="00681834">
              <w:rPr>
                <w:sz w:val="16"/>
                <w:szCs w:val="16"/>
              </w:rPr>
              <w:t>3.2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96DB518" w14:textId="77777777">
            <w:pPr>
              <w:widowControl/>
              <w:autoSpaceDE/>
              <w:autoSpaceDN/>
              <w:adjustRightInd/>
              <w:jc w:val="center"/>
              <w:rPr>
                <w:sz w:val="16"/>
                <w:szCs w:val="16"/>
              </w:rPr>
            </w:pPr>
            <w:r w:rsidRPr="00681834">
              <w:rPr>
                <w:sz w:val="16"/>
                <w:szCs w:val="16"/>
              </w:rPr>
              <w:t>6.4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C91B5A" w14:textId="77777777">
            <w:pPr>
              <w:widowControl/>
              <w:autoSpaceDE/>
              <w:autoSpaceDN/>
              <w:adjustRightInd/>
              <w:jc w:val="right"/>
              <w:rPr>
                <w:sz w:val="16"/>
                <w:szCs w:val="16"/>
              </w:rPr>
            </w:pPr>
            <w:r w:rsidRPr="00681834">
              <w:rPr>
                <w:sz w:val="16"/>
                <w:szCs w:val="16"/>
              </w:rPr>
              <w:t xml:space="preserve">$8,836.64 </w:t>
            </w:r>
          </w:p>
        </w:tc>
      </w:tr>
      <w:tr w14:paraId="68CF20B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EB8008C" w14:textId="77777777">
            <w:pPr>
              <w:widowControl/>
              <w:autoSpaceDE/>
              <w:autoSpaceDN/>
              <w:adjustRightInd/>
              <w:rPr>
                <w:sz w:val="16"/>
                <w:szCs w:val="16"/>
              </w:rPr>
            </w:pPr>
            <w:r w:rsidRPr="00681834">
              <w:rPr>
                <w:sz w:val="16"/>
                <w:szCs w:val="16"/>
              </w:rPr>
              <w:t xml:space="preserve">          Records of operators completing training </w:t>
            </w:r>
            <w:r w:rsidRPr="00681834">
              <w:rPr>
                <w:sz w:val="16"/>
                <w:szCs w:val="16"/>
                <w:vertAlign w:val="superscript"/>
              </w:rPr>
              <w:t xml:space="preserve"> </w:t>
            </w:r>
            <w:r w:rsidRPr="00681834">
              <w:rPr>
                <w:sz w:val="16"/>
                <w:szCs w:val="16"/>
              </w:rPr>
              <w:t>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F9A3D8"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0F7D05"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3C03B3"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66F6E5"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1A753F"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10EBB8"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2FD92B"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AB32F7" w14:textId="77777777">
            <w:pPr>
              <w:widowControl/>
              <w:autoSpaceDE/>
              <w:autoSpaceDN/>
              <w:adjustRightInd/>
              <w:jc w:val="right"/>
              <w:rPr>
                <w:sz w:val="16"/>
                <w:szCs w:val="16"/>
              </w:rPr>
            </w:pPr>
            <w:r w:rsidRPr="00681834">
              <w:rPr>
                <w:sz w:val="16"/>
                <w:szCs w:val="16"/>
              </w:rPr>
              <w:t xml:space="preserve">$0 </w:t>
            </w:r>
          </w:p>
        </w:tc>
      </w:tr>
      <w:tr w14:paraId="6727E49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D281241" w14:textId="77777777">
            <w:pPr>
              <w:widowControl/>
              <w:autoSpaceDE/>
              <w:autoSpaceDN/>
              <w:adjustRightInd/>
              <w:rPr>
                <w:sz w:val="16"/>
                <w:szCs w:val="16"/>
              </w:rPr>
            </w:pPr>
            <w:r w:rsidRPr="00681834">
              <w:rPr>
                <w:sz w:val="16"/>
                <w:szCs w:val="16"/>
              </w:rPr>
              <w:t xml:space="preserve">          Records of operators that have been qualified</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5143C5"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A1B5A9"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C2C6C0"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4F69A0"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93E99A"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75A7EB"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B7964D"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0DB6BA" w14:textId="77777777">
            <w:pPr>
              <w:widowControl/>
              <w:autoSpaceDE/>
              <w:autoSpaceDN/>
              <w:adjustRightInd/>
              <w:jc w:val="right"/>
              <w:rPr>
                <w:sz w:val="16"/>
                <w:szCs w:val="16"/>
              </w:rPr>
            </w:pPr>
            <w:r w:rsidRPr="00681834">
              <w:rPr>
                <w:sz w:val="16"/>
                <w:szCs w:val="16"/>
              </w:rPr>
              <w:t xml:space="preserve">$0 </w:t>
            </w:r>
          </w:p>
        </w:tc>
      </w:tr>
      <w:tr w14:paraId="7C17F90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079920F" w14:textId="77777777">
            <w:pPr>
              <w:widowControl/>
              <w:autoSpaceDE/>
              <w:autoSpaceDN/>
              <w:adjustRightInd/>
              <w:rPr>
                <w:sz w:val="16"/>
                <w:szCs w:val="16"/>
              </w:rPr>
            </w:pPr>
            <w:r w:rsidRPr="00681834">
              <w:rPr>
                <w:sz w:val="16"/>
                <w:szCs w:val="16"/>
              </w:rPr>
              <w:t xml:space="preserve">          Records of initial performance test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E50012" w14:textId="77777777">
            <w:pPr>
              <w:widowControl/>
              <w:autoSpaceDE/>
              <w:autoSpaceDN/>
              <w:adjustRightInd/>
              <w:jc w:val="center"/>
              <w:rPr>
                <w:sz w:val="16"/>
                <w:szCs w:val="16"/>
              </w:rPr>
            </w:pPr>
            <w:r w:rsidRPr="00681834">
              <w:rPr>
                <w:sz w:val="16"/>
                <w:szCs w:val="16"/>
              </w:rPr>
              <w:t>See 4E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409C5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BA86D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9D348F5"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A2C5F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9111A9"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5F491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833F16" w14:textId="77777777">
            <w:pPr>
              <w:widowControl/>
              <w:autoSpaceDE/>
              <w:autoSpaceDN/>
              <w:adjustRightInd/>
              <w:jc w:val="right"/>
              <w:rPr>
                <w:sz w:val="16"/>
                <w:szCs w:val="16"/>
              </w:rPr>
            </w:pPr>
            <w:r w:rsidRPr="00681834">
              <w:rPr>
                <w:sz w:val="16"/>
                <w:szCs w:val="16"/>
              </w:rPr>
              <w:t> </w:t>
            </w:r>
          </w:p>
        </w:tc>
      </w:tr>
      <w:tr w14:paraId="5D63A2B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EB92057" w14:textId="77777777">
            <w:pPr>
              <w:widowControl/>
              <w:autoSpaceDE/>
              <w:autoSpaceDN/>
              <w:adjustRightInd/>
              <w:rPr>
                <w:sz w:val="16"/>
                <w:szCs w:val="16"/>
              </w:rPr>
            </w:pPr>
            <w:r w:rsidRPr="00681834">
              <w:rPr>
                <w:sz w:val="16"/>
                <w:szCs w:val="16"/>
              </w:rPr>
              <w:t xml:space="preserve">          Records of process and control device operating parameters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1A7641"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3794DA"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561EA1"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E1B92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886BD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9D5E02"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2C633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E6414B" w14:textId="77777777">
            <w:pPr>
              <w:widowControl/>
              <w:autoSpaceDE/>
              <w:autoSpaceDN/>
              <w:adjustRightInd/>
              <w:jc w:val="right"/>
              <w:rPr>
                <w:sz w:val="16"/>
                <w:szCs w:val="16"/>
              </w:rPr>
            </w:pPr>
            <w:r w:rsidRPr="00681834">
              <w:rPr>
                <w:sz w:val="16"/>
                <w:szCs w:val="16"/>
              </w:rPr>
              <w:t> </w:t>
            </w:r>
          </w:p>
        </w:tc>
      </w:tr>
      <w:tr w14:paraId="724CB0B6"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2659FAB"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AB3984" w14:textId="77777777">
            <w:pPr>
              <w:widowControl/>
              <w:autoSpaceDE/>
              <w:autoSpaceDN/>
              <w:adjustRightInd/>
              <w:jc w:val="center"/>
              <w:rPr>
                <w:sz w:val="16"/>
                <w:szCs w:val="16"/>
              </w:rPr>
            </w:pPr>
            <w:r w:rsidRPr="00681834">
              <w:rPr>
                <w:sz w:val="16"/>
                <w:szCs w:val="16"/>
              </w:rPr>
              <w:t>0.5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CA40FE"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2C010E" w14:textId="77777777">
            <w:pPr>
              <w:widowControl/>
              <w:autoSpaceDE/>
              <w:autoSpaceDN/>
              <w:adjustRightInd/>
              <w:jc w:val="center"/>
              <w:rPr>
                <w:sz w:val="16"/>
                <w:szCs w:val="16"/>
              </w:rPr>
            </w:pPr>
            <w:r w:rsidRPr="00681834">
              <w:rPr>
                <w:sz w:val="16"/>
                <w:szCs w:val="16"/>
              </w:rPr>
              <w:t>26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313313"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815A8F" w14:textId="77777777">
            <w:pPr>
              <w:widowControl/>
              <w:autoSpaceDE/>
              <w:autoSpaceDN/>
              <w:adjustRightInd/>
              <w:jc w:val="center"/>
              <w:rPr>
                <w:sz w:val="16"/>
                <w:szCs w:val="16"/>
              </w:rPr>
            </w:pPr>
            <w:r w:rsidRPr="00681834">
              <w:rPr>
                <w:sz w:val="16"/>
                <w:szCs w:val="16"/>
              </w:rPr>
              <w:t>26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7C0720" w14:textId="77777777">
            <w:pPr>
              <w:widowControl/>
              <w:autoSpaceDE/>
              <w:autoSpaceDN/>
              <w:adjustRightInd/>
              <w:jc w:val="center"/>
              <w:rPr>
                <w:sz w:val="16"/>
                <w:szCs w:val="16"/>
              </w:rPr>
            </w:pPr>
            <w:r w:rsidRPr="00681834">
              <w:rPr>
                <w:sz w:val="16"/>
                <w:szCs w:val="16"/>
              </w:rPr>
              <w:t>1.3</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2A3508" w14:textId="77777777">
            <w:pPr>
              <w:widowControl/>
              <w:autoSpaceDE/>
              <w:autoSpaceDN/>
              <w:adjustRightInd/>
              <w:jc w:val="center"/>
              <w:rPr>
                <w:sz w:val="16"/>
                <w:szCs w:val="16"/>
              </w:rPr>
            </w:pPr>
            <w:r w:rsidRPr="00681834">
              <w:rPr>
                <w:sz w:val="16"/>
                <w:szCs w:val="16"/>
              </w:rPr>
              <w:t>2.6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416F04" w14:textId="77777777">
            <w:pPr>
              <w:widowControl/>
              <w:autoSpaceDE/>
              <w:autoSpaceDN/>
              <w:adjustRightInd/>
              <w:jc w:val="right"/>
              <w:rPr>
                <w:sz w:val="16"/>
                <w:szCs w:val="16"/>
              </w:rPr>
            </w:pPr>
            <w:r w:rsidRPr="00681834">
              <w:rPr>
                <w:sz w:val="16"/>
                <w:szCs w:val="16"/>
              </w:rPr>
              <w:t xml:space="preserve">$3,589.89 </w:t>
            </w:r>
          </w:p>
        </w:tc>
      </w:tr>
      <w:tr w14:paraId="2F528A40"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324222B"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3F7C67"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943869"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44FF71"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9087015" w14:textId="77777777">
            <w:pPr>
              <w:widowControl/>
              <w:autoSpaceDE/>
              <w:autoSpaceDN/>
              <w:adjustRightInd/>
              <w:jc w:val="center"/>
              <w:rPr>
                <w:sz w:val="16"/>
                <w:szCs w:val="16"/>
              </w:rPr>
            </w:pPr>
            <w:r w:rsidRPr="00681834">
              <w:rPr>
                <w:sz w:val="16"/>
                <w:szCs w:val="16"/>
              </w:rPr>
              <w:t>15</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C0D442" w14:textId="77777777">
            <w:pPr>
              <w:widowControl/>
              <w:autoSpaceDE/>
              <w:autoSpaceDN/>
              <w:adjustRightInd/>
              <w:jc w:val="center"/>
              <w:rPr>
                <w:sz w:val="16"/>
                <w:szCs w:val="16"/>
              </w:rPr>
            </w:pPr>
            <w:r w:rsidRPr="00681834">
              <w:rPr>
                <w:sz w:val="16"/>
                <w:szCs w:val="16"/>
              </w:rPr>
              <w:t>1,170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9BC0EB" w14:textId="77777777">
            <w:pPr>
              <w:widowControl/>
              <w:autoSpaceDE/>
              <w:autoSpaceDN/>
              <w:adjustRightInd/>
              <w:jc w:val="center"/>
              <w:rPr>
                <w:sz w:val="16"/>
                <w:szCs w:val="16"/>
              </w:rPr>
            </w:pPr>
            <w:r w:rsidRPr="00681834">
              <w:rPr>
                <w:sz w:val="16"/>
                <w:szCs w:val="16"/>
              </w:rPr>
              <w:t>58.5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44C227" w14:textId="77777777">
            <w:pPr>
              <w:widowControl/>
              <w:autoSpaceDE/>
              <w:autoSpaceDN/>
              <w:adjustRightInd/>
              <w:jc w:val="center"/>
              <w:rPr>
                <w:sz w:val="16"/>
                <w:szCs w:val="16"/>
              </w:rPr>
            </w:pPr>
            <w:r w:rsidRPr="00681834">
              <w:rPr>
                <w:sz w:val="16"/>
                <w:szCs w:val="16"/>
              </w:rPr>
              <w:t>117</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D91048" w14:textId="77777777">
            <w:pPr>
              <w:widowControl/>
              <w:autoSpaceDE/>
              <w:autoSpaceDN/>
              <w:adjustRightInd/>
              <w:jc w:val="right"/>
              <w:rPr>
                <w:sz w:val="16"/>
                <w:szCs w:val="16"/>
              </w:rPr>
            </w:pPr>
            <w:r w:rsidRPr="00681834">
              <w:rPr>
                <w:sz w:val="16"/>
                <w:szCs w:val="16"/>
              </w:rPr>
              <w:t xml:space="preserve">$161,544.83 </w:t>
            </w:r>
          </w:p>
        </w:tc>
      </w:tr>
      <w:tr w14:paraId="2C8A2E4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C8E88E7" w14:textId="77777777">
            <w:pPr>
              <w:widowControl/>
              <w:autoSpaceDE/>
              <w:autoSpaceDN/>
              <w:adjustRightInd/>
              <w:rPr>
                <w:sz w:val="16"/>
                <w:szCs w:val="16"/>
              </w:rPr>
            </w:pPr>
            <w:r w:rsidRPr="00681834">
              <w:rPr>
                <w:sz w:val="16"/>
                <w:szCs w:val="16"/>
              </w:rPr>
              <w:t xml:space="preserve">          Records of CMS operation and maintenance</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26BC9D"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1EC3CE"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4A777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D63B4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AD7A0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2F007D"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3279C0"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759963" w14:textId="77777777">
            <w:pPr>
              <w:widowControl/>
              <w:autoSpaceDE/>
              <w:autoSpaceDN/>
              <w:adjustRightInd/>
              <w:jc w:val="right"/>
              <w:rPr>
                <w:sz w:val="16"/>
                <w:szCs w:val="16"/>
              </w:rPr>
            </w:pPr>
            <w:r w:rsidRPr="00681834">
              <w:rPr>
                <w:sz w:val="16"/>
                <w:szCs w:val="16"/>
              </w:rPr>
              <w:t> </w:t>
            </w:r>
          </w:p>
        </w:tc>
      </w:tr>
      <w:tr w14:paraId="6599667A"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C1D2B6F"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182787" w14:textId="77777777">
            <w:pPr>
              <w:widowControl/>
              <w:autoSpaceDE/>
              <w:autoSpaceDN/>
              <w:adjustRightInd/>
              <w:jc w:val="center"/>
              <w:rPr>
                <w:sz w:val="16"/>
                <w:szCs w:val="16"/>
              </w:rPr>
            </w:pPr>
            <w:r w:rsidRPr="00681834">
              <w:rPr>
                <w:sz w:val="16"/>
                <w:szCs w:val="16"/>
              </w:rPr>
              <w:t>0.5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B13697" w14:textId="77777777">
            <w:pPr>
              <w:widowControl/>
              <w:autoSpaceDE/>
              <w:autoSpaceDN/>
              <w:adjustRightInd/>
              <w:jc w:val="center"/>
              <w:rPr>
                <w:sz w:val="16"/>
                <w:szCs w:val="16"/>
              </w:rPr>
            </w:pPr>
            <w:r w:rsidRPr="00681834">
              <w:rPr>
                <w:sz w:val="16"/>
                <w:szCs w:val="16"/>
              </w:rPr>
              <w:t>250</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8822D0" w14:textId="77777777">
            <w:pPr>
              <w:widowControl/>
              <w:autoSpaceDE/>
              <w:autoSpaceDN/>
              <w:adjustRightInd/>
              <w:jc w:val="center"/>
              <w:rPr>
                <w:sz w:val="16"/>
                <w:szCs w:val="16"/>
              </w:rPr>
            </w:pPr>
            <w:r w:rsidRPr="00681834">
              <w:rPr>
                <w:sz w:val="16"/>
                <w:szCs w:val="16"/>
              </w:rPr>
              <w:t>125</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AC44E1"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DB31E0" w14:textId="77777777">
            <w:pPr>
              <w:widowControl/>
              <w:autoSpaceDE/>
              <w:autoSpaceDN/>
              <w:adjustRightInd/>
              <w:jc w:val="center"/>
              <w:rPr>
                <w:sz w:val="16"/>
                <w:szCs w:val="16"/>
              </w:rPr>
            </w:pPr>
            <w:r w:rsidRPr="00681834">
              <w:rPr>
                <w:sz w:val="16"/>
                <w:szCs w:val="16"/>
              </w:rPr>
              <w:t>125</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151273" w14:textId="77777777">
            <w:pPr>
              <w:widowControl/>
              <w:autoSpaceDE/>
              <w:autoSpaceDN/>
              <w:adjustRightInd/>
              <w:jc w:val="center"/>
              <w:rPr>
                <w:sz w:val="16"/>
                <w:szCs w:val="16"/>
              </w:rPr>
            </w:pPr>
            <w:r w:rsidRPr="00681834">
              <w:rPr>
                <w:sz w:val="16"/>
                <w:szCs w:val="16"/>
              </w:rPr>
              <w:t>6.25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71A8D5" w14:textId="77777777">
            <w:pPr>
              <w:widowControl/>
              <w:autoSpaceDE/>
              <w:autoSpaceDN/>
              <w:adjustRightInd/>
              <w:jc w:val="center"/>
              <w:rPr>
                <w:sz w:val="16"/>
                <w:szCs w:val="16"/>
              </w:rPr>
            </w:pPr>
            <w:r w:rsidRPr="00681834">
              <w:rPr>
                <w:sz w:val="16"/>
                <w:szCs w:val="16"/>
              </w:rPr>
              <w:t>12.5</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66D22A" w14:textId="77777777">
            <w:pPr>
              <w:widowControl/>
              <w:autoSpaceDE/>
              <w:autoSpaceDN/>
              <w:adjustRightInd/>
              <w:jc w:val="right"/>
              <w:rPr>
                <w:sz w:val="16"/>
                <w:szCs w:val="16"/>
              </w:rPr>
            </w:pPr>
            <w:r w:rsidRPr="00681834">
              <w:rPr>
                <w:sz w:val="16"/>
                <w:szCs w:val="16"/>
              </w:rPr>
              <w:t xml:space="preserve">$17,259.06 </w:t>
            </w:r>
          </w:p>
        </w:tc>
      </w:tr>
      <w:tr w14:paraId="6D663BD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8FD52A0"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57AB14"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34AE7C4" w14:textId="77777777">
            <w:pPr>
              <w:widowControl/>
              <w:autoSpaceDE/>
              <w:autoSpaceDN/>
              <w:adjustRightInd/>
              <w:jc w:val="center"/>
              <w:rPr>
                <w:sz w:val="16"/>
                <w:szCs w:val="16"/>
              </w:rPr>
            </w:pPr>
            <w:r w:rsidRPr="00681834">
              <w:rPr>
                <w:sz w:val="16"/>
                <w:szCs w:val="16"/>
              </w:rPr>
              <w:t>250</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AA51AD" w14:textId="77777777">
            <w:pPr>
              <w:widowControl/>
              <w:autoSpaceDE/>
              <w:autoSpaceDN/>
              <w:adjustRightInd/>
              <w:jc w:val="center"/>
              <w:rPr>
                <w:sz w:val="16"/>
                <w:szCs w:val="16"/>
              </w:rPr>
            </w:pPr>
            <w:r w:rsidRPr="00681834">
              <w:rPr>
                <w:sz w:val="16"/>
                <w:szCs w:val="16"/>
              </w:rPr>
              <w:t>375</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0C1CE8" w14:textId="77777777">
            <w:pPr>
              <w:widowControl/>
              <w:autoSpaceDE/>
              <w:autoSpaceDN/>
              <w:adjustRightInd/>
              <w:jc w:val="center"/>
              <w:rPr>
                <w:sz w:val="16"/>
                <w:szCs w:val="16"/>
              </w:rPr>
            </w:pPr>
            <w:r w:rsidRPr="00681834">
              <w:rPr>
                <w:sz w:val="16"/>
                <w:szCs w:val="16"/>
              </w:rPr>
              <w:t>15</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BDDFED" w14:textId="77777777">
            <w:pPr>
              <w:widowControl/>
              <w:autoSpaceDE/>
              <w:autoSpaceDN/>
              <w:adjustRightInd/>
              <w:jc w:val="center"/>
              <w:rPr>
                <w:sz w:val="16"/>
                <w:szCs w:val="16"/>
              </w:rPr>
            </w:pPr>
            <w:r w:rsidRPr="00681834">
              <w:rPr>
                <w:sz w:val="16"/>
                <w:szCs w:val="16"/>
              </w:rPr>
              <w:t>5,625</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445373" w14:textId="77777777">
            <w:pPr>
              <w:widowControl/>
              <w:autoSpaceDE/>
              <w:autoSpaceDN/>
              <w:adjustRightInd/>
              <w:jc w:val="center"/>
              <w:rPr>
                <w:sz w:val="16"/>
                <w:szCs w:val="16"/>
              </w:rPr>
            </w:pPr>
            <w:r w:rsidRPr="00681834">
              <w:rPr>
                <w:sz w:val="16"/>
                <w:szCs w:val="16"/>
              </w:rPr>
              <w:t>281.25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424022" w14:textId="77777777">
            <w:pPr>
              <w:widowControl/>
              <w:autoSpaceDE/>
              <w:autoSpaceDN/>
              <w:adjustRightInd/>
              <w:jc w:val="center"/>
              <w:rPr>
                <w:sz w:val="16"/>
                <w:szCs w:val="16"/>
              </w:rPr>
            </w:pPr>
            <w:r w:rsidRPr="00681834">
              <w:rPr>
                <w:sz w:val="16"/>
                <w:szCs w:val="16"/>
              </w:rPr>
              <w:t>562.5</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A364FE" w14:textId="77777777">
            <w:pPr>
              <w:widowControl/>
              <w:autoSpaceDE/>
              <w:autoSpaceDN/>
              <w:adjustRightInd/>
              <w:jc w:val="right"/>
              <w:rPr>
                <w:sz w:val="16"/>
                <w:szCs w:val="16"/>
              </w:rPr>
            </w:pPr>
            <w:r w:rsidRPr="00681834">
              <w:rPr>
                <w:sz w:val="16"/>
                <w:szCs w:val="16"/>
              </w:rPr>
              <w:t xml:space="preserve">$776,657.81 </w:t>
            </w:r>
          </w:p>
        </w:tc>
      </w:tr>
      <w:tr w14:paraId="4CBBDD8C"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6137417" w14:textId="77777777">
            <w:pPr>
              <w:widowControl/>
              <w:autoSpaceDE/>
              <w:autoSpaceDN/>
              <w:adjustRightInd/>
              <w:rPr>
                <w:sz w:val="16"/>
                <w:szCs w:val="16"/>
              </w:rPr>
            </w:pPr>
            <w:r w:rsidRPr="00681834">
              <w:rPr>
                <w:sz w:val="16"/>
                <w:szCs w:val="16"/>
              </w:rPr>
              <w:t xml:space="preserve">         Records of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5951ED"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A8B41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11724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5AEAA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E9247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27F517"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F25EBA"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28EA93" w14:textId="77777777">
            <w:pPr>
              <w:widowControl/>
              <w:autoSpaceDE/>
              <w:autoSpaceDN/>
              <w:adjustRightInd/>
              <w:jc w:val="right"/>
              <w:rPr>
                <w:sz w:val="16"/>
                <w:szCs w:val="16"/>
              </w:rPr>
            </w:pPr>
            <w:r w:rsidRPr="00681834">
              <w:rPr>
                <w:sz w:val="16"/>
                <w:szCs w:val="16"/>
              </w:rPr>
              <w:t> </w:t>
            </w:r>
          </w:p>
        </w:tc>
      </w:tr>
      <w:tr w14:paraId="49F8ECF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E2F1D06" w14:textId="77777777">
            <w:pPr>
              <w:widowControl/>
              <w:autoSpaceDE/>
              <w:autoSpaceDN/>
              <w:adjustRightInd/>
              <w:ind w:firstLine="800" w:firstLineChars="500"/>
              <w:rPr>
                <w:sz w:val="16"/>
                <w:szCs w:val="16"/>
              </w:rPr>
            </w:pPr>
            <w:r w:rsidRPr="00681834">
              <w:rPr>
                <w:sz w:val="16"/>
                <w:szCs w:val="16"/>
              </w:rPr>
              <w:t>- Small rural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794EDD" w14:textId="77777777">
            <w:pPr>
              <w:widowControl/>
              <w:autoSpaceDE/>
              <w:autoSpaceDN/>
              <w:adjustRightInd/>
              <w:jc w:val="center"/>
              <w:rPr>
                <w:sz w:val="16"/>
                <w:szCs w:val="16"/>
              </w:rPr>
            </w:pPr>
            <w:r w:rsidRPr="00681834">
              <w:rPr>
                <w:sz w:val="16"/>
                <w:szCs w:val="16"/>
              </w:rPr>
              <w:t>0.5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D34C66"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26D646" w14:textId="77777777">
            <w:pPr>
              <w:widowControl/>
              <w:autoSpaceDE/>
              <w:autoSpaceDN/>
              <w:adjustRightInd/>
              <w:jc w:val="center"/>
              <w:rPr>
                <w:sz w:val="16"/>
                <w:szCs w:val="16"/>
              </w:rPr>
            </w:pPr>
            <w:r w:rsidRPr="00681834">
              <w:rPr>
                <w:sz w:val="16"/>
                <w:szCs w:val="16"/>
              </w:rPr>
              <w:t>26</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F70084"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DB8D90" w14:textId="77777777">
            <w:pPr>
              <w:widowControl/>
              <w:autoSpaceDE/>
              <w:autoSpaceDN/>
              <w:adjustRightInd/>
              <w:jc w:val="center"/>
              <w:rPr>
                <w:sz w:val="16"/>
                <w:szCs w:val="16"/>
              </w:rPr>
            </w:pPr>
            <w:r w:rsidRPr="00681834">
              <w:rPr>
                <w:sz w:val="16"/>
                <w:szCs w:val="16"/>
              </w:rPr>
              <w:t>5.2</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D29D56" w14:textId="77777777">
            <w:pPr>
              <w:widowControl/>
              <w:autoSpaceDE/>
              <w:autoSpaceDN/>
              <w:adjustRightInd/>
              <w:jc w:val="center"/>
              <w:rPr>
                <w:sz w:val="16"/>
                <w:szCs w:val="16"/>
              </w:rPr>
            </w:pPr>
            <w:r w:rsidRPr="00681834">
              <w:rPr>
                <w:sz w:val="16"/>
                <w:szCs w:val="16"/>
              </w:rPr>
              <w:t>0.26</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EAC5C7" w14:textId="77777777">
            <w:pPr>
              <w:widowControl/>
              <w:autoSpaceDE/>
              <w:autoSpaceDN/>
              <w:adjustRightInd/>
              <w:jc w:val="center"/>
              <w:rPr>
                <w:sz w:val="16"/>
                <w:szCs w:val="16"/>
              </w:rPr>
            </w:pPr>
            <w:r w:rsidRPr="00681834">
              <w:rPr>
                <w:sz w:val="16"/>
                <w:szCs w:val="16"/>
              </w:rPr>
              <w:t>0.52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B265D2" w14:textId="77777777">
            <w:pPr>
              <w:widowControl/>
              <w:autoSpaceDE/>
              <w:autoSpaceDN/>
              <w:adjustRightInd/>
              <w:jc w:val="right"/>
              <w:rPr>
                <w:sz w:val="16"/>
                <w:szCs w:val="16"/>
              </w:rPr>
            </w:pPr>
            <w:r w:rsidRPr="00681834">
              <w:rPr>
                <w:sz w:val="16"/>
                <w:szCs w:val="16"/>
              </w:rPr>
              <w:t xml:space="preserve">$717.98 </w:t>
            </w:r>
          </w:p>
        </w:tc>
      </w:tr>
      <w:tr w14:paraId="029F49E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DA700F0" w14:textId="77777777">
            <w:pPr>
              <w:widowControl/>
              <w:autoSpaceDE/>
              <w:autoSpaceDN/>
              <w:adjustRightInd/>
              <w:ind w:firstLine="800" w:firstLineChars="500"/>
              <w:rPr>
                <w:sz w:val="16"/>
                <w:szCs w:val="16"/>
              </w:rPr>
            </w:pPr>
            <w:r w:rsidRPr="00681834">
              <w:rPr>
                <w:sz w:val="16"/>
                <w:szCs w:val="16"/>
              </w:rPr>
              <w:t>- All other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DBEF26"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72574E"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8BFE4A"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A72423" w14:textId="77777777">
            <w:pPr>
              <w:widowControl/>
              <w:autoSpaceDE/>
              <w:autoSpaceDN/>
              <w:adjustRightInd/>
              <w:jc w:val="center"/>
              <w:rPr>
                <w:sz w:val="16"/>
                <w:szCs w:val="16"/>
              </w:rPr>
            </w:pPr>
            <w:r w:rsidRPr="00681834">
              <w:rPr>
                <w:sz w:val="16"/>
                <w:szCs w:val="16"/>
              </w:rPr>
              <w:t>3</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2248F3" w14:textId="77777777">
            <w:pPr>
              <w:widowControl/>
              <w:autoSpaceDE/>
              <w:autoSpaceDN/>
              <w:adjustRightInd/>
              <w:jc w:val="center"/>
              <w:rPr>
                <w:sz w:val="16"/>
                <w:szCs w:val="16"/>
              </w:rPr>
            </w:pPr>
            <w:r w:rsidRPr="00681834">
              <w:rPr>
                <w:sz w:val="16"/>
                <w:szCs w:val="16"/>
              </w:rPr>
              <w:t>234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558464" w14:textId="77777777">
            <w:pPr>
              <w:widowControl/>
              <w:autoSpaceDE/>
              <w:autoSpaceDN/>
              <w:adjustRightInd/>
              <w:jc w:val="center"/>
              <w:rPr>
                <w:sz w:val="16"/>
                <w:szCs w:val="16"/>
              </w:rPr>
            </w:pPr>
            <w:r w:rsidRPr="00681834">
              <w:rPr>
                <w:sz w:val="16"/>
                <w:szCs w:val="16"/>
              </w:rPr>
              <w:t>11.7</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C4E2AB" w14:textId="77777777">
            <w:pPr>
              <w:widowControl/>
              <w:autoSpaceDE/>
              <w:autoSpaceDN/>
              <w:adjustRightInd/>
              <w:jc w:val="center"/>
              <w:rPr>
                <w:sz w:val="16"/>
                <w:szCs w:val="16"/>
              </w:rPr>
            </w:pPr>
            <w:r w:rsidRPr="00681834">
              <w:rPr>
                <w:sz w:val="16"/>
                <w:szCs w:val="16"/>
              </w:rPr>
              <w:t>23.4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389B01" w14:textId="77777777">
            <w:pPr>
              <w:widowControl/>
              <w:autoSpaceDE/>
              <w:autoSpaceDN/>
              <w:adjustRightInd/>
              <w:jc w:val="right"/>
              <w:rPr>
                <w:sz w:val="16"/>
                <w:szCs w:val="16"/>
              </w:rPr>
            </w:pPr>
            <w:r w:rsidRPr="00681834">
              <w:rPr>
                <w:sz w:val="16"/>
                <w:szCs w:val="16"/>
              </w:rPr>
              <w:t xml:space="preserve">$32,308.97 </w:t>
            </w:r>
          </w:p>
        </w:tc>
      </w:tr>
      <w:tr w14:paraId="02E4235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3E238BF" w14:textId="77777777">
            <w:pPr>
              <w:widowControl/>
              <w:autoSpaceDE/>
              <w:autoSpaceDN/>
              <w:adjustRightInd/>
              <w:rPr>
                <w:sz w:val="16"/>
                <w:szCs w:val="16"/>
              </w:rPr>
            </w:pPr>
            <w:r w:rsidRPr="00681834">
              <w:rPr>
                <w:sz w:val="16"/>
                <w:szCs w:val="16"/>
              </w:rPr>
              <w:t xml:space="preserve">         Records of annual and subsequent compliance tests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A7C279" w14:textId="77777777">
            <w:pPr>
              <w:widowControl/>
              <w:autoSpaceDE/>
              <w:autoSpaceDN/>
              <w:adjustRightInd/>
              <w:jc w:val="center"/>
              <w:rPr>
                <w:sz w:val="16"/>
                <w:szCs w:val="16"/>
              </w:rPr>
            </w:pPr>
            <w:r w:rsidRPr="00681834">
              <w:rPr>
                <w:sz w:val="16"/>
                <w:szCs w:val="16"/>
              </w:rPr>
              <w:t>See 4E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DC4039"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98A13F"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6EE638"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82E79B"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FC097D"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04D4A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5E04A0" w14:textId="77777777">
            <w:pPr>
              <w:widowControl/>
              <w:autoSpaceDE/>
              <w:autoSpaceDN/>
              <w:adjustRightInd/>
              <w:jc w:val="right"/>
              <w:rPr>
                <w:sz w:val="16"/>
                <w:szCs w:val="16"/>
              </w:rPr>
            </w:pPr>
            <w:r w:rsidRPr="00681834">
              <w:rPr>
                <w:sz w:val="16"/>
                <w:szCs w:val="16"/>
              </w:rPr>
              <w:t> </w:t>
            </w:r>
          </w:p>
        </w:tc>
      </w:tr>
      <w:tr w14:paraId="5A9E724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52BFFA6" w14:textId="77777777">
            <w:pPr>
              <w:widowControl/>
              <w:autoSpaceDE/>
              <w:autoSpaceDN/>
              <w:adjustRightInd/>
              <w:rPr>
                <w:sz w:val="16"/>
                <w:szCs w:val="16"/>
              </w:rPr>
            </w:pPr>
            <w:r w:rsidRPr="00681834">
              <w:rPr>
                <w:sz w:val="16"/>
                <w:szCs w:val="16"/>
              </w:rPr>
              <w:t xml:space="preserve">         Records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FB2448" w14:textId="77777777">
            <w:pPr>
              <w:widowControl/>
              <w:autoSpaceDE/>
              <w:autoSpaceDN/>
              <w:adjustRightInd/>
              <w:jc w:val="center"/>
              <w:rPr>
                <w:sz w:val="16"/>
                <w:szCs w:val="16"/>
              </w:rPr>
            </w:pPr>
            <w:r w:rsidRPr="00681834">
              <w:rPr>
                <w:sz w:val="16"/>
                <w:szCs w:val="16"/>
              </w:rPr>
              <w:t>See 4B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AB7F4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3E2939"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C05AA1"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61B40C"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44F6D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ABF799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A77E20" w14:textId="77777777">
            <w:pPr>
              <w:widowControl/>
              <w:autoSpaceDE/>
              <w:autoSpaceDN/>
              <w:adjustRightInd/>
              <w:jc w:val="right"/>
              <w:rPr>
                <w:sz w:val="16"/>
                <w:szCs w:val="16"/>
              </w:rPr>
            </w:pPr>
            <w:r w:rsidRPr="00681834">
              <w:rPr>
                <w:sz w:val="16"/>
                <w:szCs w:val="16"/>
              </w:rPr>
              <w:t> </w:t>
            </w:r>
          </w:p>
        </w:tc>
      </w:tr>
      <w:tr w14:paraId="3687F73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B931A23" w14:textId="77777777">
            <w:pPr>
              <w:widowControl/>
              <w:autoSpaceDE/>
              <w:autoSpaceDN/>
              <w:adjustRightInd/>
              <w:rPr>
                <w:sz w:val="16"/>
                <w:szCs w:val="16"/>
              </w:rPr>
            </w:pPr>
            <w:r w:rsidRPr="00681834">
              <w:rPr>
                <w:sz w:val="16"/>
                <w:szCs w:val="16"/>
              </w:rPr>
              <w:t xml:space="preserve">     F.  Time to train personnel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5E6C5C" w14:textId="77777777">
            <w:pPr>
              <w:widowControl/>
              <w:autoSpaceDE/>
              <w:autoSpaceDN/>
              <w:adjustRightInd/>
              <w:jc w:val="center"/>
              <w:rPr>
                <w:sz w:val="16"/>
                <w:szCs w:val="16"/>
              </w:rPr>
            </w:pPr>
            <w:r w:rsidRPr="00681834">
              <w:rPr>
                <w:sz w:val="16"/>
                <w:szCs w:val="16"/>
              </w:rPr>
              <w:t>40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6FCF61"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737A6F" w14:textId="77777777">
            <w:pPr>
              <w:widowControl/>
              <w:autoSpaceDE/>
              <w:autoSpaceDN/>
              <w:adjustRightInd/>
              <w:jc w:val="center"/>
              <w:rPr>
                <w:sz w:val="16"/>
                <w:szCs w:val="16"/>
              </w:rPr>
            </w:pPr>
            <w:r w:rsidRPr="00681834">
              <w:rPr>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2C9EA9"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CF84ED"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2B2F2C"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BD71DF"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C6250A" w14:textId="77777777">
            <w:pPr>
              <w:widowControl/>
              <w:autoSpaceDE/>
              <w:autoSpaceDN/>
              <w:adjustRightInd/>
              <w:jc w:val="right"/>
              <w:rPr>
                <w:sz w:val="16"/>
                <w:szCs w:val="16"/>
              </w:rPr>
            </w:pPr>
            <w:r w:rsidRPr="00681834">
              <w:rPr>
                <w:sz w:val="16"/>
                <w:szCs w:val="16"/>
              </w:rPr>
              <w:t xml:space="preserve">$0 </w:t>
            </w:r>
          </w:p>
        </w:tc>
      </w:tr>
      <w:tr w14:paraId="3C31824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923686D" w14:textId="77777777">
            <w:pPr>
              <w:widowControl/>
              <w:autoSpaceDE/>
              <w:autoSpaceDN/>
              <w:adjustRightInd/>
              <w:rPr>
                <w:sz w:val="16"/>
                <w:szCs w:val="16"/>
              </w:rPr>
            </w:pPr>
            <w:r w:rsidRPr="00681834">
              <w:rPr>
                <w:sz w:val="16"/>
                <w:szCs w:val="16"/>
              </w:rPr>
              <w:t xml:space="preserve">     G. Time for audits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69CB9A"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B4C104"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5D89D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7E2A0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1FA42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E9B3A0"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E9CEF3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91247C" w14:textId="77777777">
            <w:pPr>
              <w:widowControl/>
              <w:autoSpaceDE/>
              <w:autoSpaceDN/>
              <w:adjustRightInd/>
              <w:jc w:val="right"/>
              <w:rPr>
                <w:sz w:val="16"/>
                <w:szCs w:val="16"/>
              </w:rPr>
            </w:pPr>
            <w:r w:rsidRPr="00681834">
              <w:rPr>
                <w:sz w:val="16"/>
                <w:szCs w:val="16"/>
              </w:rPr>
              <w:t> </w:t>
            </w:r>
          </w:p>
        </w:tc>
      </w:tr>
      <w:tr w14:paraId="4AA16EC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5260112C" w14:textId="77777777">
            <w:pPr>
              <w:widowControl/>
              <w:autoSpaceDE/>
              <w:autoSpaceDN/>
              <w:adjustRightInd/>
              <w:rPr>
                <w:b/>
                <w:bCs/>
                <w:i/>
                <w:iCs/>
                <w:sz w:val="16"/>
                <w:szCs w:val="16"/>
              </w:rPr>
            </w:pPr>
            <w:r w:rsidRPr="00681834">
              <w:rPr>
                <w:b/>
                <w:bCs/>
                <w:i/>
                <w:iCs/>
                <w:sz w:val="16"/>
                <w:szCs w:val="16"/>
              </w:rPr>
              <w:t>Subtotal for Recordkeeping Requirements (Privately-owned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7F98FB"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1CA06A"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42C41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68BDE8"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524A3F2D" w14:textId="77777777">
            <w:pPr>
              <w:widowControl/>
              <w:autoSpaceDE/>
              <w:autoSpaceDN/>
              <w:adjustRightInd/>
              <w:jc w:val="center"/>
              <w:rPr>
                <w:b/>
                <w:bCs/>
                <w:sz w:val="16"/>
                <w:szCs w:val="16"/>
              </w:rPr>
            </w:pPr>
            <w:r w:rsidRPr="00681834">
              <w:rPr>
                <w:b/>
                <w:bCs/>
                <w:sz w:val="16"/>
                <w:szCs w:val="16"/>
              </w:rPr>
              <w:t>9,772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668FA5" w14:textId="77777777">
            <w:pPr>
              <w:widowControl/>
              <w:autoSpaceDE/>
              <w:autoSpaceDN/>
              <w:adjustRightInd/>
              <w:jc w:val="right"/>
              <w:rPr>
                <w:b/>
                <w:bCs/>
                <w:sz w:val="16"/>
                <w:szCs w:val="16"/>
              </w:rPr>
            </w:pPr>
            <w:r w:rsidRPr="00681834">
              <w:rPr>
                <w:b/>
                <w:bCs/>
                <w:sz w:val="16"/>
                <w:szCs w:val="16"/>
              </w:rPr>
              <w:t xml:space="preserve">$1,173,230 </w:t>
            </w:r>
          </w:p>
        </w:tc>
      </w:tr>
      <w:tr w14:paraId="4DB0791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E24A1B7" w14:textId="77777777">
            <w:pPr>
              <w:widowControl/>
              <w:autoSpaceDE/>
              <w:autoSpaceDN/>
              <w:adjustRightInd/>
              <w:rPr>
                <w:b/>
                <w:bCs/>
                <w:sz w:val="16"/>
                <w:szCs w:val="16"/>
              </w:rPr>
            </w:pPr>
            <w:r w:rsidRPr="00681834">
              <w:rPr>
                <w:b/>
                <w:bCs/>
                <w:sz w:val="16"/>
                <w:szCs w:val="16"/>
              </w:rPr>
              <w:t>10.  Recordkeeping requirements (</w:t>
            </w:r>
            <w:r w:rsidRPr="00681834">
              <w:rPr>
                <w:b/>
                <w:bCs/>
                <w:sz w:val="16"/>
                <w:szCs w:val="16"/>
              </w:rPr>
              <w:t>Federally-owned</w:t>
            </w:r>
            <w:r w:rsidRPr="00681834">
              <w:rPr>
                <w:b/>
                <w:b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5CAAE4"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414DC9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6099E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FCFA1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13805A"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2FCC7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C4E8C5"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22B618" w14:textId="77777777">
            <w:pPr>
              <w:widowControl/>
              <w:autoSpaceDE/>
              <w:autoSpaceDN/>
              <w:adjustRightInd/>
              <w:jc w:val="right"/>
              <w:rPr>
                <w:sz w:val="16"/>
                <w:szCs w:val="16"/>
              </w:rPr>
            </w:pPr>
            <w:r w:rsidRPr="00681834">
              <w:rPr>
                <w:sz w:val="16"/>
                <w:szCs w:val="16"/>
              </w:rPr>
              <w:t> </w:t>
            </w:r>
          </w:p>
        </w:tc>
      </w:tr>
      <w:tr w14:paraId="49550C0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622D81B" w14:textId="77777777">
            <w:pPr>
              <w:widowControl/>
              <w:autoSpaceDE/>
              <w:autoSpaceDN/>
              <w:adjustRightInd/>
              <w:rPr>
                <w:sz w:val="16"/>
                <w:szCs w:val="16"/>
              </w:rPr>
            </w:pPr>
            <w:r w:rsidRPr="00681834">
              <w:rPr>
                <w:sz w:val="16"/>
                <w:szCs w:val="16"/>
              </w:rPr>
              <w:t xml:space="preserve">     A.  Familiarize with Regulatory 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C92861" w14:textId="77777777">
            <w:pPr>
              <w:widowControl/>
              <w:autoSpaceDE/>
              <w:autoSpaceDN/>
              <w:adjustRightInd/>
              <w:jc w:val="center"/>
              <w:rPr>
                <w:sz w:val="16"/>
                <w:szCs w:val="16"/>
              </w:rPr>
            </w:pPr>
            <w:r w:rsidRPr="00681834">
              <w:rPr>
                <w:sz w:val="16"/>
                <w:szCs w:val="16"/>
              </w:rPr>
              <w:t>See 5A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1EB6EE"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5C89F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2516A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E3DE2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CEB9B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B76DC3"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FA81DE" w14:textId="77777777">
            <w:pPr>
              <w:widowControl/>
              <w:autoSpaceDE/>
              <w:autoSpaceDN/>
              <w:adjustRightInd/>
              <w:jc w:val="right"/>
              <w:rPr>
                <w:sz w:val="16"/>
                <w:szCs w:val="16"/>
              </w:rPr>
            </w:pPr>
            <w:r w:rsidRPr="00681834">
              <w:rPr>
                <w:sz w:val="16"/>
                <w:szCs w:val="16"/>
              </w:rPr>
              <w:t> </w:t>
            </w:r>
          </w:p>
        </w:tc>
      </w:tr>
      <w:tr w14:paraId="1BD584D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EBC1694" w14:textId="77777777">
            <w:pPr>
              <w:widowControl/>
              <w:autoSpaceDE/>
              <w:autoSpaceDN/>
              <w:adjustRightInd/>
              <w:rPr>
                <w:sz w:val="16"/>
                <w:szCs w:val="16"/>
              </w:rPr>
            </w:pPr>
            <w:r w:rsidRPr="00681834">
              <w:rPr>
                <w:sz w:val="16"/>
                <w:szCs w:val="16"/>
              </w:rPr>
              <w:t xml:space="preserve">     B.  Plan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BB0D05"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EF702D"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AF55D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7C5392"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9EF2A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D0297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D2AB3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FE5A28" w14:textId="77777777">
            <w:pPr>
              <w:widowControl/>
              <w:autoSpaceDE/>
              <w:autoSpaceDN/>
              <w:adjustRightInd/>
              <w:jc w:val="right"/>
              <w:rPr>
                <w:sz w:val="16"/>
                <w:szCs w:val="16"/>
              </w:rPr>
            </w:pPr>
            <w:r w:rsidRPr="00681834">
              <w:rPr>
                <w:sz w:val="16"/>
                <w:szCs w:val="16"/>
              </w:rPr>
              <w:t> </w:t>
            </w:r>
          </w:p>
        </w:tc>
      </w:tr>
      <w:tr w14:paraId="36217E5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95579C0" w14:textId="77777777">
            <w:pPr>
              <w:widowControl/>
              <w:autoSpaceDE/>
              <w:autoSpaceDN/>
              <w:adjustRightInd/>
              <w:rPr>
                <w:sz w:val="16"/>
                <w:szCs w:val="16"/>
              </w:rPr>
            </w:pPr>
            <w:r w:rsidRPr="00681834">
              <w:rPr>
                <w:sz w:val="16"/>
                <w:szCs w:val="16"/>
              </w:rPr>
              <w:t xml:space="preserve">     C.  Implement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2CB88F"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B0F87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383DF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AD7BE1"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763017"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1FDBE4"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438522"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5731E3" w14:textId="77777777">
            <w:pPr>
              <w:widowControl/>
              <w:autoSpaceDE/>
              <w:autoSpaceDN/>
              <w:adjustRightInd/>
              <w:jc w:val="right"/>
              <w:rPr>
                <w:sz w:val="16"/>
                <w:szCs w:val="16"/>
              </w:rPr>
            </w:pPr>
            <w:r w:rsidRPr="00681834">
              <w:rPr>
                <w:sz w:val="16"/>
                <w:szCs w:val="16"/>
              </w:rPr>
              <w:t> </w:t>
            </w:r>
          </w:p>
        </w:tc>
      </w:tr>
      <w:tr w14:paraId="1E04FC2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DF8EE9B" w14:textId="77777777">
            <w:pPr>
              <w:widowControl/>
              <w:autoSpaceDE/>
              <w:autoSpaceDN/>
              <w:adjustRightInd/>
              <w:rPr>
                <w:sz w:val="16"/>
                <w:szCs w:val="16"/>
              </w:rPr>
            </w:pPr>
            <w:r w:rsidRPr="00681834">
              <w:rPr>
                <w:sz w:val="16"/>
                <w:szCs w:val="16"/>
              </w:rPr>
              <w:t xml:space="preserve">     D.  Develop record system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1E674B9"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188A7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84C5F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AC045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2FC62F"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D302F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24B9C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F80C84" w14:textId="77777777">
            <w:pPr>
              <w:widowControl/>
              <w:autoSpaceDE/>
              <w:autoSpaceDN/>
              <w:adjustRightInd/>
              <w:jc w:val="right"/>
              <w:rPr>
                <w:sz w:val="16"/>
                <w:szCs w:val="16"/>
              </w:rPr>
            </w:pPr>
            <w:r w:rsidRPr="00681834">
              <w:rPr>
                <w:sz w:val="16"/>
                <w:szCs w:val="16"/>
              </w:rPr>
              <w:t> </w:t>
            </w:r>
          </w:p>
        </w:tc>
      </w:tr>
      <w:tr w14:paraId="4EDEEE4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049E943" w14:textId="77777777">
            <w:pPr>
              <w:widowControl/>
              <w:autoSpaceDE/>
              <w:autoSpaceDN/>
              <w:adjustRightInd/>
              <w:rPr>
                <w:sz w:val="16"/>
                <w:szCs w:val="16"/>
              </w:rPr>
            </w:pPr>
            <w:r w:rsidRPr="00681834">
              <w:rPr>
                <w:sz w:val="16"/>
                <w:szCs w:val="16"/>
              </w:rPr>
              <w:t xml:space="preserve">     E.  Time to enter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8696AA"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4EE41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91AC76"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91FDBD"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C0117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6A6828"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2A9847"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20BC27" w14:textId="77777777">
            <w:pPr>
              <w:widowControl/>
              <w:autoSpaceDE/>
              <w:autoSpaceDN/>
              <w:adjustRightInd/>
              <w:jc w:val="right"/>
              <w:rPr>
                <w:sz w:val="16"/>
                <w:szCs w:val="16"/>
              </w:rPr>
            </w:pPr>
            <w:r w:rsidRPr="00681834">
              <w:rPr>
                <w:sz w:val="16"/>
                <w:szCs w:val="16"/>
              </w:rPr>
              <w:t> </w:t>
            </w:r>
          </w:p>
        </w:tc>
      </w:tr>
      <w:tr w14:paraId="71E254F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967BF8E" w14:textId="77777777">
            <w:pPr>
              <w:widowControl/>
              <w:autoSpaceDE/>
              <w:autoSpaceDN/>
              <w:adjustRightInd/>
              <w:rPr>
                <w:sz w:val="16"/>
                <w:szCs w:val="16"/>
              </w:rPr>
            </w:pPr>
            <w:r w:rsidRPr="00681834">
              <w:rPr>
                <w:sz w:val="16"/>
                <w:szCs w:val="16"/>
              </w:rPr>
              <w:t xml:space="preserve">          Records of startup, shutdown, malfunction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2C9967"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605F70F"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E3D0FE"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D5723E"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8CA9CA" w14:textId="77777777">
            <w:pPr>
              <w:widowControl/>
              <w:autoSpaceDE/>
              <w:autoSpaceDN/>
              <w:adjustRightInd/>
              <w:jc w:val="center"/>
              <w:rPr>
                <w:sz w:val="16"/>
                <w:szCs w:val="16"/>
              </w:rPr>
            </w:pPr>
            <w:r w:rsidRPr="00681834">
              <w:rPr>
                <w:sz w:val="16"/>
                <w:szCs w:val="16"/>
              </w:rPr>
              <w:t>78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5A681F" w14:textId="77777777">
            <w:pPr>
              <w:widowControl/>
              <w:autoSpaceDE/>
              <w:autoSpaceDN/>
              <w:adjustRightInd/>
              <w:jc w:val="center"/>
              <w:rPr>
                <w:sz w:val="16"/>
                <w:szCs w:val="16"/>
              </w:rPr>
            </w:pPr>
            <w:r w:rsidRPr="00681834">
              <w:rPr>
                <w:sz w:val="16"/>
                <w:szCs w:val="16"/>
              </w:rPr>
              <w:t>3.9</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5960E1" w14:textId="77777777">
            <w:pPr>
              <w:widowControl/>
              <w:autoSpaceDE/>
              <w:autoSpaceDN/>
              <w:adjustRightInd/>
              <w:jc w:val="center"/>
              <w:rPr>
                <w:sz w:val="16"/>
                <w:szCs w:val="16"/>
              </w:rPr>
            </w:pPr>
            <w:r w:rsidRPr="00681834">
              <w:rPr>
                <w:sz w:val="16"/>
                <w:szCs w:val="16"/>
              </w:rPr>
              <w:t>7.8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E66CA2" w14:textId="77777777">
            <w:pPr>
              <w:widowControl/>
              <w:autoSpaceDE/>
              <w:autoSpaceDN/>
              <w:adjustRightInd/>
              <w:jc w:val="right"/>
              <w:rPr>
                <w:sz w:val="16"/>
                <w:szCs w:val="16"/>
              </w:rPr>
            </w:pPr>
            <w:r w:rsidRPr="00681834">
              <w:rPr>
                <w:sz w:val="16"/>
                <w:szCs w:val="16"/>
              </w:rPr>
              <w:t xml:space="preserve">$4,581.10 </w:t>
            </w:r>
          </w:p>
        </w:tc>
      </w:tr>
      <w:tr w14:paraId="2FD03C6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2E2B14C" w14:textId="77777777">
            <w:pPr>
              <w:widowControl/>
              <w:autoSpaceDE/>
              <w:autoSpaceDN/>
              <w:adjustRightInd/>
              <w:rPr>
                <w:sz w:val="16"/>
                <w:szCs w:val="16"/>
              </w:rPr>
            </w:pPr>
            <w:r w:rsidRPr="00681834">
              <w:rPr>
                <w:sz w:val="16"/>
                <w:szCs w:val="16"/>
              </w:rPr>
              <w:t xml:space="preserve">          Records of persons reviewing operating information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B8662F"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34EE0B"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9CF515" w14:textId="77777777">
            <w:pPr>
              <w:widowControl/>
              <w:autoSpaceDE/>
              <w:autoSpaceDN/>
              <w:adjustRightInd/>
              <w:jc w:val="center"/>
              <w:rPr>
                <w:sz w:val="16"/>
                <w:szCs w:val="16"/>
              </w:rPr>
            </w:pPr>
            <w:r w:rsidRPr="00681834">
              <w:rPr>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7325B5"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7A6CFD" w14:textId="77777777">
            <w:pPr>
              <w:widowControl/>
              <w:autoSpaceDE/>
              <w:autoSpaceDN/>
              <w:adjustRightInd/>
              <w:jc w:val="center"/>
              <w:rPr>
                <w:sz w:val="16"/>
                <w:szCs w:val="16"/>
              </w:rPr>
            </w:pPr>
            <w:r w:rsidRPr="00681834">
              <w:rPr>
                <w:sz w:val="16"/>
                <w:szCs w:val="16"/>
              </w:rPr>
              <w:t>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B416C0" w14:textId="77777777">
            <w:pPr>
              <w:widowControl/>
              <w:autoSpaceDE/>
              <w:autoSpaceDN/>
              <w:adjustRightInd/>
              <w:jc w:val="center"/>
              <w:rPr>
                <w:sz w:val="16"/>
                <w:szCs w:val="16"/>
              </w:rPr>
            </w:pPr>
            <w:r w:rsidRPr="00681834">
              <w:rPr>
                <w:sz w:val="16"/>
                <w:szCs w:val="16"/>
              </w:rPr>
              <w:t>0.2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D9B2DE" w14:textId="77777777">
            <w:pPr>
              <w:widowControl/>
              <w:autoSpaceDE/>
              <w:autoSpaceDN/>
              <w:adjustRightInd/>
              <w:jc w:val="center"/>
              <w:rPr>
                <w:sz w:val="16"/>
                <w:szCs w:val="16"/>
              </w:rPr>
            </w:pPr>
            <w:r w:rsidRPr="00681834">
              <w:rPr>
                <w:sz w:val="16"/>
                <w:szCs w:val="16"/>
              </w:rPr>
              <w:t>0.4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AFD6CC" w14:textId="77777777">
            <w:pPr>
              <w:widowControl/>
              <w:autoSpaceDE/>
              <w:autoSpaceDN/>
              <w:adjustRightInd/>
              <w:jc w:val="right"/>
              <w:rPr>
                <w:sz w:val="16"/>
                <w:szCs w:val="16"/>
              </w:rPr>
            </w:pPr>
            <w:r w:rsidRPr="00681834">
              <w:rPr>
                <w:sz w:val="16"/>
                <w:szCs w:val="16"/>
              </w:rPr>
              <w:t xml:space="preserve">$234.93 </w:t>
            </w:r>
          </w:p>
        </w:tc>
      </w:tr>
      <w:tr w14:paraId="7C646C3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2A94135" w14:textId="77777777">
            <w:pPr>
              <w:widowControl/>
              <w:autoSpaceDE/>
              <w:autoSpaceDN/>
              <w:adjustRightInd/>
              <w:rPr>
                <w:sz w:val="16"/>
                <w:szCs w:val="16"/>
              </w:rPr>
            </w:pPr>
            <w:r w:rsidRPr="00681834">
              <w:rPr>
                <w:sz w:val="16"/>
                <w:szCs w:val="16"/>
              </w:rPr>
              <w:t xml:space="preserve">          Records of operators completing training </w:t>
            </w:r>
            <w:r w:rsidRPr="00681834">
              <w:rPr>
                <w:sz w:val="16"/>
                <w:szCs w:val="16"/>
                <w:vertAlign w:val="superscript"/>
              </w:rPr>
              <w:t xml:space="preserve"> </w:t>
            </w:r>
            <w:r w:rsidRPr="00681834">
              <w:rPr>
                <w:sz w:val="16"/>
                <w:szCs w:val="16"/>
              </w:rPr>
              <w:t>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3784A5"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E8611D"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E2980F"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F06179"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D8399E"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275A5B"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C24DEB"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3409B0" w14:textId="77777777">
            <w:pPr>
              <w:widowControl/>
              <w:autoSpaceDE/>
              <w:autoSpaceDN/>
              <w:adjustRightInd/>
              <w:jc w:val="right"/>
              <w:rPr>
                <w:sz w:val="16"/>
                <w:szCs w:val="16"/>
              </w:rPr>
            </w:pPr>
            <w:r w:rsidRPr="00681834">
              <w:rPr>
                <w:sz w:val="16"/>
                <w:szCs w:val="16"/>
              </w:rPr>
              <w:t xml:space="preserve">$0 </w:t>
            </w:r>
          </w:p>
        </w:tc>
      </w:tr>
      <w:tr w14:paraId="0455C18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3978A0A" w14:textId="77777777">
            <w:pPr>
              <w:widowControl/>
              <w:autoSpaceDE/>
              <w:autoSpaceDN/>
              <w:adjustRightInd/>
              <w:rPr>
                <w:sz w:val="16"/>
                <w:szCs w:val="16"/>
              </w:rPr>
            </w:pPr>
            <w:r w:rsidRPr="00681834">
              <w:rPr>
                <w:sz w:val="16"/>
                <w:szCs w:val="16"/>
              </w:rPr>
              <w:t xml:space="preserve">          Records of operators that have been qualified</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976D62"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4C3AF1"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7E106E"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4946D7"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2FA21D"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6AFD9D"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904A05"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74A7CA" w14:textId="77777777">
            <w:pPr>
              <w:widowControl/>
              <w:autoSpaceDE/>
              <w:autoSpaceDN/>
              <w:adjustRightInd/>
              <w:jc w:val="right"/>
              <w:rPr>
                <w:sz w:val="16"/>
                <w:szCs w:val="16"/>
              </w:rPr>
            </w:pPr>
            <w:r w:rsidRPr="00681834">
              <w:rPr>
                <w:sz w:val="16"/>
                <w:szCs w:val="16"/>
              </w:rPr>
              <w:t xml:space="preserve">$0 </w:t>
            </w:r>
          </w:p>
        </w:tc>
      </w:tr>
      <w:tr w14:paraId="2719CB0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8EE4D61" w14:textId="77777777">
            <w:pPr>
              <w:widowControl/>
              <w:autoSpaceDE/>
              <w:autoSpaceDN/>
              <w:adjustRightInd/>
              <w:rPr>
                <w:sz w:val="16"/>
                <w:szCs w:val="16"/>
              </w:rPr>
            </w:pPr>
            <w:r w:rsidRPr="00681834">
              <w:rPr>
                <w:sz w:val="16"/>
                <w:szCs w:val="16"/>
              </w:rPr>
              <w:t xml:space="preserve">          Records of initial performance test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1B6D50" w14:textId="77777777">
            <w:pPr>
              <w:widowControl/>
              <w:autoSpaceDE/>
              <w:autoSpaceDN/>
              <w:adjustRightInd/>
              <w:jc w:val="center"/>
              <w:rPr>
                <w:sz w:val="16"/>
                <w:szCs w:val="16"/>
              </w:rPr>
            </w:pPr>
            <w:r w:rsidRPr="00681834">
              <w:rPr>
                <w:sz w:val="16"/>
                <w:szCs w:val="16"/>
              </w:rPr>
              <w:t>See 5E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C3D5F3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79BF6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B1B6A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B805E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C7001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55AC999"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F4C440" w14:textId="77777777">
            <w:pPr>
              <w:widowControl/>
              <w:autoSpaceDE/>
              <w:autoSpaceDN/>
              <w:adjustRightInd/>
              <w:jc w:val="right"/>
              <w:rPr>
                <w:sz w:val="16"/>
                <w:szCs w:val="16"/>
              </w:rPr>
            </w:pPr>
            <w:r w:rsidRPr="00681834">
              <w:rPr>
                <w:sz w:val="16"/>
                <w:szCs w:val="16"/>
              </w:rPr>
              <w:t> </w:t>
            </w:r>
          </w:p>
        </w:tc>
      </w:tr>
      <w:tr w14:paraId="4224F9B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38DB3AA" w14:textId="77777777">
            <w:pPr>
              <w:widowControl/>
              <w:autoSpaceDE/>
              <w:autoSpaceDN/>
              <w:adjustRightInd/>
              <w:rPr>
                <w:sz w:val="16"/>
                <w:szCs w:val="16"/>
              </w:rPr>
            </w:pPr>
            <w:r w:rsidRPr="00681834">
              <w:rPr>
                <w:sz w:val="16"/>
                <w:szCs w:val="16"/>
              </w:rPr>
              <w:t xml:space="preserve">          Records of process and control device operating parameters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32537B"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B95D8A"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465864"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B9C554"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D3E88D" w14:textId="77777777">
            <w:pPr>
              <w:widowControl/>
              <w:autoSpaceDE/>
              <w:autoSpaceDN/>
              <w:adjustRightInd/>
              <w:jc w:val="center"/>
              <w:rPr>
                <w:sz w:val="16"/>
                <w:szCs w:val="16"/>
              </w:rPr>
            </w:pPr>
            <w:r w:rsidRPr="00681834">
              <w:rPr>
                <w:sz w:val="16"/>
                <w:szCs w:val="16"/>
              </w:rPr>
              <w:t>78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8D5C8A" w14:textId="77777777">
            <w:pPr>
              <w:widowControl/>
              <w:autoSpaceDE/>
              <w:autoSpaceDN/>
              <w:adjustRightInd/>
              <w:jc w:val="center"/>
              <w:rPr>
                <w:sz w:val="16"/>
                <w:szCs w:val="16"/>
              </w:rPr>
            </w:pPr>
            <w:r w:rsidRPr="00681834">
              <w:rPr>
                <w:sz w:val="16"/>
                <w:szCs w:val="16"/>
              </w:rPr>
              <w:t>3.9</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23E297" w14:textId="77777777">
            <w:pPr>
              <w:widowControl/>
              <w:autoSpaceDE/>
              <w:autoSpaceDN/>
              <w:adjustRightInd/>
              <w:jc w:val="center"/>
              <w:rPr>
                <w:sz w:val="16"/>
                <w:szCs w:val="16"/>
              </w:rPr>
            </w:pPr>
            <w:r w:rsidRPr="00681834">
              <w:rPr>
                <w:sz w:val="16"/>
                <w:szCs w:val="16"/>
              </w:rPr>
              <w:t>7.8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B88723" w14:textId="77777777">
            <w:pPr>
              <w:widowControl/>
              <w:autoSpaceDE/>
              <w:autoSpaceDN/>
              <w:adjustRightInd/>
              <w:jc w:val="right"/>
              <w:rPr>
                <w:sz w:val="16"/>
                <w:szCs w:val="16"/>
              </w:rPr>
            </w:pPr>
            <w:r w:rsidRPr="00681834">
              <w:rPr>
                <w:sz w:val="16"/>
                <w:szCs w:val="16"/>
              </w:rPr>
              <w:t xml:space="preserve">$4,581.10 </w:t>
            </w:r>
          </w:p>
        </w:tc>
      </w:tr>
      <w:tr w14:paraId="0B54858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F8DD86D" w14:textId="77777777">
            <w:pPr>
              <w:widowControl/>
              <w:autoSpaceDE/>
              <w:autoSpaceDN/>
              <w:adjustRightInd/>
              <w:rPr>
                <w:sz w:val="16"/>
                <w:szCs w:val="16"/>
              </w:rPr>
            </w:pPr>
            <w:r w:rsidRPr="00681834">
              <w:rPr>
                <w:sz w:val="16"/>
                <w:szCs w:val="16"/>
              </w:rPr>
              <w:t xml:space="preserve">          Records of CMS operation and maintenance</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B489D8"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18D871" w14:textId="77777777">
            <w:pPr>
              <w:widowControl/>
              <w:autoSpaceDE/>
              <w:autoSpaceDN/>
              <w:adjustRightInd/>
              <w:jc w:val="center"/>
              <w:rPr>
                <w:sz w:val="16"/>
                <w:szCs w:val="16"/>
              </w:rPr>
            </w:pPr>
            <w:r w:rsidRPr="00681834">
              <w:rPr>
                <w:sz w:val="16"/>
                <w:szCs w:val="16"/>
              </w:rPr>
              <w:t>250</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345101" w14:textId="77777777">
            <w:pPr>
              <w:widowControl/>
              <w:autoSpaceDE/>
              <w:autoSpaceDN/>
              <w:adjustRightInd/>
              <w:jc w:val="center"/>
              <w:rPr>
                <w:sz w:val="16"/>
                <w:szCs w:val="16"/>
              </w:rPr>
            </w:pPr>
            <w:r w:rsidRPr="00681834">
              <w:rPr>
                <w:sz w:val="16"/>
                <w:szCs w:val="16"/>
              </w:rPr>
              <w:t>375</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1440D8"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E088220" w14:textId="77777777">
            <w:pPr>
              <w:widowControl/>
              <w:autoSpaceDE/>
              <w:autoSpaceDN/>
              <w:adjustRightInd/>
              <w:jc w:val="center"/>
              <w:rPr>
                <w:sz w:val="16"/>
                <w:szCs w:val="16"/>
              </w:rPr>
            </w:pPr>
            <w:r w:rsidRPr="00681834">
              <w:rPr>
                <w:sz w:val="16"/>
                <w:szCs w:val="16"/>
              </w:rPr>
              <w:t>375</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74CF6E" w14:textId="77777777">
            <w:pPr>
              <w:widowControl/>
              <w:autoSpaceDE/>
              <w:autoSpaceDN/>
              <w:adjustRightInd/>
              <w:jc w:val="center"/>
              <w:rPr>
                <w:sz w:val="16"/>
                <w:szCs w:val="16"/>
              </w:rPr>
            </w:pPr>
            <w:r w:rsidRPr="00681834">
              <w:rPr>
                <w:sz w:val="16"/>
                <w:szCs w:val="16"/>
              </w:rPr>
              <w:t>18.75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7468593" w14:textId="77777777">
            <w:pPr>
              <w:widowControl/>
              <w:autoSpaceDE/>
              <w:autoSpaceDN/>
              <w:adjustRightInd/>
              <w:jc w:val="center"/>
              <w:rPr>
                <w:sz w:val="16"/>
                <w:szCs w:val="16"/>
              </w:rPr>
            </w:pPr>
            <w:r w:rsidRPr="00681834">
              <w:rPr>
                <w:sz w:val="16"/>
                <w:szCs w:val="16"/>
              </w:rPr>
              <w:t>37.5</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7F57B5" w14:textId="77777777">
            <w:pPr>
              <w:widowControl/>
              <w:autoSpaceDE/>
              <w:autoSpaceDN/>
              <w:adjustRightInd/>
              <w:jc w:val="right"/>
              <w:rPr>
                <w:sz w:val="16"/>
                <w:szCs w:val="16"/>
              </w:rPr>
            </w:pPr>
            <w:r w:rsidRPr="00681834">
              <w:rPr>
                <w:sz w:val="16"/>
                <w:szCs w:val="16"/>
              </w:rPr>
              <w:t xml:space="preserve">$22,024.50 </w:t>
            </w:r>
          </w:p>
        </w:tc>
      </w:tr>
      <w:tr w14:paraId="61646319"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49396E3" w14:textId="77777777">
            <w:pPr>
              <w:widowControl/>
              <w:autoSpaceDE/>
              <w:autoSpaceDN/>
              <w:adjustRightInd/>
              <w:rPr>
                <w:sz w:val="16"/>
                <w:szCs w:val="16"/>
              </w:rPr>
            </w:pPr>
            <w:r w:rsidRPr="00681834">
              <w:rPr>
                <w:sz w:val="16"/>
                <w:szCs w:val="16"/>
              </w:rPr>
              <w:t xml:space="preserve">         Records of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D104C31"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47E9D1"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E1ADB3"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D17D66"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C495F0" w14:textId="77777777">
            <w:pPr>
              <w:widowControl/>
              <w:autoSpaceDE/>
              <w:autoSpaceDN/>
              <w:adjustRightInd/>
              <w:jc w:val="center"/>
              <w:rPr>
                <w:sz w:val="16"/>
                <w:szCs w:val="16"/>
              </w:rPr>
            </w:pPr>
            <w:r w:rsidRPr="00681834">
              <w:rPr>
                <w:sz w:val="16"/>
                <w:szCs w:val="16"/>
              </w:rPr>
              <w:t>15.6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B8D089" w14:textId="77777777">
            <w:pPr>
              <w:widowControl/>
              <w:autoSpaceDE/>
              <w:autoSpaceDN/>
              <w:adjustRightInd/>
              <w:jc w:val="center"/>
              <w:rPr>
                <w:sz w:val="16"/>
                <w:szCs w:val="16"/>
              </w:rPr>
            </w:pPr>
            <w:r w:rsidRPr="00681834">
              <w:rPr>
                <w:sz w:val="16"/>
                <w:szCs w:val="16"/>
              </w:rPr>
              <w:t>0.78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24E206" w14:textId="77777777">
            <w:pPr>
              <w:widowControl/>
              <w:autoSpaceDE/>
              <w:autoSpaceDN/>
              <w:adjustRightInd/>
              <w:jc w:val="center"/>
              <w:rPr>
                <w:sz w:val="16"/>
                <w:szCs w:val="16"/>
              </w:rPr>
            </w:pPr>
            <w:r w:rsidRPr="00681834">
              <w:rPr>
                <w:sz w:val="16"/>
                <w:szCs w:val="16"/>
              </w:rPr>
              <w:t>1.56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BFFDA3E" w14:textId="77777777">
            <w:pPr>
              <w:widowControl/>
              <w:autoSpaceDE/>
              <w:autoSpaceDN/>
              <w:adjustRightInd/>
              <w:jc w:val="right"/>
              <w:rPr>
                <w:sz w:val="16"/>
                <w:szCs w:val="16"/>
              </w:rPr>
            </w:pPr>
            <w:r w:rsidRPr="00681834">
              <w:rPr>
                <w:sz w:val="16"/>
                <w:szCs w:val="16"/>
              </w:rPr>
              <w:t xml:space="preserve">$916.22 </w:t>
            </w:r>
          </w:p>
        </w:tc>
      </w:tr>
      <w:tr w14:paraId="33A2ECCF"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33AA978" w14:textId="77777777">
            <w:pPr>
              <w:widowControl/>
              <w:autoSpaceDE/>
              <w:autoSpaceDN/>
              <w:adjustRightInd/>
              <w:rPr>
                <w:sz w:val="16"/>
                <w:szCs w:val="16"/>
              </w:rPr>
            </w:pPr>
            <w:r w:rsidRPr="00681834">
              <w:rPr>
                <w:sz w:val="16"/>
                <w:szCs w:val="16"/>
              </w:rPr>
              <w:t xml:space="preserve">         Records of annual and subsequent compliance tests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84564E" w14:textId="77777777">
            <w:pPr>
              <w:widowControl/>
              <w:autoSpaceDE/>
              <w:autoSpaceDN/>
              <w:adjustRightInd/>
              <w:jc w:val="center"/>
              <w:rPr>
                <w:sz w:val="16"/>
                <w:szCs w:val="16"/>
              </w:rPr>
            </w:pPr>
            <w:r w:rsidRPr="00681834">
              <w:rPr>
                <w:sz w:val="16"/>
                <w:szCs w:val="16"/>
              </w:rPr>
              <w:t>See 5E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EFD5E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ED405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CAA33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E3A19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BACAF7"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0926B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1E40A5" w14:textId="77777777">
            <w:pPr>
              <w:widowControl/>
              <w:autoSpaceDE/>
              <w:autoSpaceDN/>
              <w:adjustRightInd/>
              <w:jc w:val="right"/>
              <w:rPr>
                <w:sz w:val="16"/>
                <w:szCs w:val="16"/>
              </w:rPr>
            </w:pPr>
            <w:r w:rsidRPr="00681834">
              <w:rPr>
                <w:sz w:val="16"/>
                <w:szCs w:val="16"/>
              </w:rPr>
              <w:t> </w:t>
            </w:r>
          </w:p>
        </w:tc>
      </w:tr>
      <w:tr w14:paraId="66C3DA2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C638623" w14:textId="77777777">
            <w:pPr>
              <w:widowControl/>
              <w:autoSpaceDE/>
              <w:autoSpaceDN/>
              <w:adjustRightInd/>
              <w:rPr>
                <w:sz w:val="16"/>
                <w:szCs w:val="16"/>
              </w:rPr>
            </w:pPr>
            <w:r w:rsidRPr="00681834">
              <w:rPr>
                <w:sz w:val="16"/>
                <w:szCs w:val="16"/>
              </w:rPr>
              <w:t xml:space="preserve">         Records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1DA463" w14:textId="77777777">
            <w:pPr>
              <w:widowControl/>
              <w:autoSpaceDE/>
              <w:autoSpaceDN/>
              <w:adjustRightInd/>
              <w:jc w:val="center"/>
              <w:rPr>
                <w:sz w:val="16"/>
                <w:szCs w:val="16"/>
              </w:rPr>
            </w:pPr>
            <w:r w:rsidRPr="00681834">
              <w:rPr>
                <w:sz w:val="16"/>
                <w:szCs w:val="16"/>
              </w:rPr>
              <w:t>See 5B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38423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51AA3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DFC2FE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C6EA5D"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019E134"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E165A0"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048DE1" w14:textId="77777777">
            <w:pPr>
              <w:widowControl/>
              <w:autoSpaceDE/>
              <w:autoSpaceDN/>
              <w:adjustRightInd/>
              <w:jc w:val="right"/>
              <w:rPr>
                <w:sz w:val="16"/>
                <w:szCs w:val="16"/>
              </w:rPr>
            </w:pPr>
            <w:r w:rsidRPr="00681834">
              <w:rPr>
                <w:sz w:val="16"/>
                <w:szCs w:val="16"/>
              </w:rPr>
              <w:t> </w:t>
            </w:r>
          </w:p>
        </w:tc>
      </w:tr>
      <w:tr w14:paraId="63B69E3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295468B" w14:textId="77777777">
            <w:pPr>
              <w:widowControl/>
              <w:autoSpaceDE/>
              <w:autoSpaceDN/>
              <w:adjustRightInd/>
              <w:rPr>
                <w:sz w:val="16"/>
                <w:szCs w:val="16"/>
              </w:rPr>
            </w:pPr>
            <w:r w:rsidRPr="00681834">
              <w:rPr>
                <w:sz w:val="16"/>
                <w:szCs w:val="16"/>
              </w:rPr>
              <w:t xml:space="preserve">     F.  Time to train personnel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BFE856" w14:textId="77777777">
            <w:pPr>
              <w:widowControl/>
              <w:autoSpaceDE/>
              <w:autoSpaceDN/>
              <w:adjustRightInd/>
              <w:jc w:val="center"/>
              <w:rPr>
                <w:sz w:val="16"/>
                <w:szCs w:val="16"/>
              </w:rPr>
            </w:pPr>
            <w:r w:rsidRPr="00681834">
              <w:rPr>
                <w:sz w:val="16"/>
                <w:szCs w:val="16"/>
              </w:rPr>
              <w:t>40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40FAAB"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DD5148" w14:textId="77777777">
            <w:pPr>
              <w:widowControl/>
              <w:autoSpaceDE/>
              <w:autoSpaceDN/>
              <w:adjustRightInd/>
              <w:jc w:val="center"/>
              <w:rPr>
                <w:sz w:val="16"/>
                <w:szCs w:val="16"/>
              </w:rPr>
            </w:pPr>
            <w:r w:rsidRPr="00681834">
              <w:rPr>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8404DB"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BB2D43"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C425CE"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EB07BB"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947E1B" w14:textId="77777777">
            <w:pPr>
              <w:widowControl/>
              <w:autoSpaceDE/>
              <w:autoSpaceDN/>
              <w:adjustRightInd/>
              <w:jc w:val="right"/>
              <w:rPr>
                <w:sz w:val="16"/>
                <w:szCs w:val="16"/>
              </w:rPr>
            </w:pPr>
            <w:r w:rsidRPr="00681834">
              <w:rPr>
                <w:sz w:val="16"/>
                <w:szCs w:val="16"/>
              </w:rPr>
              <w:t xml:space="preserve">$0 </w:t>
            </w:r>
          </w:p>
        </w:tc>
      </w:tr>
      <w:tr w14:paraId="7A12E77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FE14820" w14:textId="77777777">
            <w:pPr>
              <w:widowControl/>
              <w:autoSpaceDE/>
              <w:autoSpaceDN/>
              <w:adjustRightInd/>
              <w:rPr>
                <w:sz w:val="16"/>
                <w:szCs w:val="16"/>
              </w:rPr>
            </w:pPr>
            <w:r w:rsidRPr="00681834">
              <w:rPr>
                <w:sz w:val="16"/>
                <w:szCs w:val="16"/>
              </w:rPr>
              <w:t xml:space="preserve">     G. Time for audits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098D5C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4E31B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D563E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66D15C"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7AAFF5"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BD154F"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E7403C"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97EAAE" w14:textId="77777777">
            <w:pPr>
              <w:widowControl/>
              <w:autoSpaceDE/>
              <w:autoSpaceDN/>
              <w:adjustRightInd/>
              <w:jc w:val="right"/>
              <w:rPr>
                <w:sz w:val="16"/>
                <w:szCs w:val="16"/>
              </w:rPr>
            </w:pPr>
            <w:r w:rsidRPr="00681834">
              <w:rPr>
                <w:sz w:val="16"/>
                <w:szCs w:val="16"/>
              </w:rPr>
              <w:t> </w:t>
            </w:r>
          </w:p>
        </w:tc>
      </w:tr>
      <w:tr w14:paraId="3A99414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2474475" w14:textId="77777777">
            <w:pPr>
              <w:widowControl/>
              <w:autoSpaceDE/>
              <w:autoSpaceDN/>
              <w:adjustRightInd/>
              <w:rPr>
                <w:b/>
                <w:bCs/>
                <w:i/>
                <w:iCs/>
                <w:sz w:val="16"/>
                <w:szCs w:val="16"/>
              </w:rPr>
            </w:pPr>
            <w:r w:rsidRPr="00681834">
              <w:rPr>
                <w:b/>
                <w:bCs/>
                <w:i/>
                <w:iCs/>
                <w:sz w:val="16"/>
                <w:szCs w:val="16"/>
              </w:rPr>
              <w:t>Subtotal  for</w:t>
            </w:r>
            <w:r w:rsidRPr="00681834">
              <w:rPr>
                <w:b/>
                <w:bCs/>
                <w:i/>
                <w:iCs/>
                <w:sz w:val="16"/>
                <w:szCs w:val="16"/>
              </w:rPr>
              <w:t xml:space="preserve"> Recordkeeping Requirements  (Federally-owned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1A1033"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9EC4A3E"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E924EF"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3ABAB2"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7F18F848" w14:textId="77777777">
            <w:pPr>
              <w:widowControl/>
              <w:autoSpaceDE/>
              <w:autoSpaceDN/>
              <w:adjustRightInd/>
              <w:jc w:val="center"/>
              <w:rPr>
                <w:b/>
                <w:bCs/>
                <w:sz w:val="16"/>
                <w:szCs w:val="16"/>
              </w:rPr>
            </w:pPr>
            <w:r w:rsidRPr="00681834">
              <w:rPr>
                <w:b/>
                <w:bCs/>
                <w:sz w:val="16"/>
                <w:szCs w:val="16"/>
              </w:rPr>
              <w:t>633</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F9D625" w14:textId="77777777">
            <w:pPr>
              <w:widowControl/>
              <w:autoSpaceDE/>
              <w:autoSpaceDN/>
              <w:adjustRightInd/>
              <w:jc w:val="right"/>
              <w:rPr>
                <w:b/>
                <w:bCs/>
                <w:sz w:val="16"/>
                <w:szCs w:val="16"/>
              </w:rPr>
            </w:pPr>
            <w:r w:rsidRPr="00681834">
              <w:rPr>
                <w:b/>
                <w:bCs/>
                <w:sz w:val="16"/>
                <w:szCs w:val="16"/>
              </w:rPr>
              <w:t xml:space="preserve">$32,338 </w:t>
            </w:r>
          </w:p>
        </w:tc>
      </w:tr>
      <w:tr w14:paraId="0F280AA9"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4691F2D" w14:textId="77777777">
            <w:pPr>
              <w:widowControl/>
              <w:autoSpaceDE/>
              <w:autoSpaceDN/>
              <w:adjustRightInd/>
              <w:rPr>
                <w:b/>
                <w:bCs/>
                <w:sz w:val="16"/>
                <w:szCs w:val="16"/>
              </w:rPr>
            </w:pPr>
            <w:r w:rsidRPr="00681834">
              <w:rPr>
                <w:b/>
                <w:bCs/>
                <w:sz w:val="16"/>
                <w:szCs w:val="16"/>
              </w:rPr>
              <w:t>11.  Recordkeeping requirements (State/</w:t>
            </w:r>
            <w:r w:rsidRPr="00681834">
              <w:rPr>
                <w:b/>
                <w:bCs/>
                <w:sz w:val="16"/>
                <w:szCs w:val="16"/>
              </w:rPr>
              <w:t>locally-owned</w:t>
            </w:r>
            <w:r w:rsidRPr="00681834">
              <w:rPr>
                <w:b/>
                <w:b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DDBC8A"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96E70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028E85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66C07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F2E4DC"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428BFC"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012800"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685F98" w14:textId="77777777">
            <w:pPr>
              <w:widowControl/>
              <w:autoSpaceDE/>
              <w:autoSpaceDN/>
              <w:adjustRightInd/>
              <w:jc w:val="right"/>
              <w:rPr>
                <w:sz w:val="16"/>
                <w:szCs w:val="16"/>
              </w:rPr>
            </w:pPr>
            <w:r w:rsidRPr="00681834">
              <w:rPr>
                <w:sz w:val="16"/>
                <w:szCs w:val="16"/>
              </w:rPr>
              <w:t> </w:t>
            </w:r>
          </w:p>
        </w:tc>
      </w:tr>
      <w:tr w14:paraId="5583DEC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E2DB0F7" w14:textId="77777777">
            <w:pPr>
              <w:widowControl/>
              <w:autoSpaceDE/>
              <w:autoSpaceDN/>
              <w:adjustRightInd/>
              <w:rPr>
                <w:sz w:val="16"/>
                <w:szCs w:val="16"/>
              </w:rPr>
            </w:pPr>
            <w:r w:rsidRPr="00681834">
              <w:rPr>
                <w:sz w:val="16"/>
                <w:szCs w:val="16"/>
              </w:rPr>
              <w:t xml:space="preserve">     A.  Familiarize with Regulatory 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EAB6B8" w14:textId="77777777">
            <w:pPr>
              <w:widowControl/>
              <w:autoSpaceDE/>
              <w:autoSpaceDN/>
              <w:adjustRightInd/>
              <w:jc w:val="center"/>
              <w:rPr>
                <w:sz w:val="16"/>
                <w:szCs w:val="16"/>
              </w:rPr>
            </w:pPr>
            <w:r w:rsidRPr="00681834">
              <w:rPr>
                <w:sz w:val="16"/>
                <w:szCs w:val="16"/>
              </w:rPr>
              <w:t>See 6A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707329"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0FE95D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C7C19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75B495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19C6B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E8CC77"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F8F2B5" w14:textId="77777777">
            <w:pPr>
              <w:widowControl/>
              <w:autoSpaceDE/>
              <w:autoSpaceDN/>
              <w:adjustRightInd/>
              <w:jc w:val="right"/>
              <w:rPr>
                <w:sz w:val="16"/>
                <w:szCs w:val="16"/>
              </w:rPr>
            </w:pPr>
            <w:r w:rsidRPr="00681834">
              <w:rPr>
                <w:sz w:val="16"/>
                <w:szCs w:val="16"/>
              </w:rPr>
              <w:t> </w:t>
            </w:r>
          </w:p>
        </w:tc>
      </w:tr>
      <w:tr w14:paraId="6694EEC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F07182B" w14:textId="77777777">
            <w:pPr>
              <w:widowControl/>
              <w:autoSpaceDE/>
              <w:autoSpaceDN/>
              <w:adjustRightInd/>
              <w:rPr>
                <w:sz w:val="16"/>
                <w:szCs w:val="16"/>
              </w:rPr>
            </w:pPr>
            <w:r w:rsidRPr="00681834">
              <w:rPr>
                <w:sz w:val="16"/>
                <w:szCs w:val="16"/>
              </w:rPr>
              <w:t xml:space="preserve">     B.  Plan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36FE3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C36097"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5D6E2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3588EC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6A981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58EFAF"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F0042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DC6ED7" w14:textId="77777777">
            <w:pPr>
              <w:widowControl/>
              <w:autoSpaceDE/>
              <w:autoSpaceDN/>
              <w:adjustRightInd/>
              <w:jc w:val="right"/>
              <w:rPr>
                <w:sz w:val="16"/>
                <w:szCs w:val="16"/>
              </w:rPr>
            </w:pPr>
            <w:r w:rsidRPr="00681834">
              <w:rPr>
                <w:sz w:val="16"/>
                <w:szCs w:val="16"/>
              </w:rPr>
              <w:t> </w:t>
            </w:r>
          </w:p>
        </w:tc>
      </w:tr>
      <w:tr w14:paraId="73A91DF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A98CC09" w14:textId="77777777">
            <w:pPr>
              <w:widowControl/>
              <w:autoSpaceDE/>
              <w:autoSpaceDN/>
              <w:adjustRightInd/>
              <w:rPr>
                <w:sz w:val="16"/>
                <w:szCs w:val="16"/>
              </w:rPr>
            </w:pPr>
            <w:r w:rsidRPr="00681834">
              <w:rPr>
                <w:sz w:val="16"/>
                <w:szCs w:val="16"/>
              </w:rPr>
              <w:t xml:space="preserve">     C.  Implement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D8789E"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982F45"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5A5D2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B4A16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9F8B2F"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AB6376"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0139A75"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B194641" w14:textId="77777777">
            <w:pPr>
              <w:widowControl/>
              <w:autoSpaceDE/>
              <w:autoSpaceDN/>
              <w:adjustRightInd/>
              <w:jc w:val="right"/>
              <w:rPr>
                <w:sz w:val="16"/>
                <w:szCs w:val="16"/>
              </w:rPr>
            </w:pPr>
            <w:r w:rsidRPr="00681834">
              <w:rPr>
                <w:sz w:val="16"/>
                <w:szCs w:val="16"/>
              </w:rPr>
              <w:t> </w:t>
            </w:r>
          </w:p>
        </w:tc>
      </w:tr>
      <w:tr w14:paraId="10FA1A1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9EEFA86" w14:textId="77777777">
            <w:pPr>
              <w:widowControl/>
              <w:autoSpaceDE/>
              <w:autoSpaceDN/>
              <w:adjustRightInd/>
              <w:rPr>
                <w:sz w:val="16"/>
                <w:szCs w:val="16"/>
              </w:rPr>
            </w:pPr>
            <w:r w:rsidRPr="00681834">
              <w:rPr>
                <w:sz w:val="16"/>
                <w:szCs w:val="16"/>
              </w:rPr>
              <w:t xml:space="preserve">     D.  Develop record system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0DBB47"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9D6490A"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BCF1F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9AF801"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291A73"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E890A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035A6C"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B0BAC6" w14:textId="77777777">
            <w:pPr>
              <w:widowControl/>
              <w:autoSpaceDE/>
              <w:autoSpaceDN/>
              <w:adjustRightInd/>
              <w:jc w:val="right"/>
              <w:rPr>
                <w:sz w:val="16"/>
                <w:szCs w:val="16"/>
              </w:rPr>
            </w:pPr>
            <w:r w:rsidRPr="00681834">
              <w:rPr>
                <w:sz w:val="16"/>
                <w:szCs w:val="16"/>
              </w:rPr>
              <w:t> </w:t>
            </w:r>
          </w:p>
        </w:tc>
      </w:tr>
      <w:tr w14:paraId="66FC909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65C7CE3A" w14:textId="77777777">
            <w:pPr>
              <w:widowControl/>
              <w:autoSpaceDE/>
              <w:autoSpaceDN/>
              <w:adjustRightInd/>
              <w:rPr>
                <w:sz w:val="16"/>
                <w:szCs w:val="16"/>
              </w:rPr>
            </w:pPr>
            <w:r w:rsidRPr="00681834">
              <w:rPr>
                <w:sz w:val="16"/>
                <w:szCs w:val="16"/>
              </w:rPr>
              <w:t xml:space="preserve">     E.  Time to enter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3F7A29"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73E50BC"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AC0DF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A0BC7C"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6BAF4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2FDC2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1EC30E"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2DAAC2" w14:textId="77777777">
            <w:pPr>
              <w:widowControl/>
              <w:autoSpaceDE/>
              <w:autoSpaceDN/>
              <w:adjustRightInd/>
              <w:jc w:val="right"/>
              <w:rPr>
                <w:sz w:val="16"/>
                <w:szCs w:val="16"/>
              </w:rPr>
            </w:pPr>
            <w:r w:rsidRPr="00681834">
              <w:rPr>
                <w:sz w:val="16"/>
                <w:szCs w:val="16"/>
              </w:rPr>
              <w:t> </w:t>
            </w:r>
          </w:p>
        </w:tc>
      </w:tr>
      <w:tr w14:paraId="2A19F4F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242FE72" w14:textId="77777777">
            <w:pPr>
              <w:widowControl/>
              <w:autoSpaceDE/>
              <w:autoSpaceDN/>
              <w:adjustRightInd/>
              <w:rPr>
                <w:sz w:val="16"/>
                <w:szCs w:val="16"/>
              </w:rPr>
            </w:pPr>
            <w:r w:rsidRPr="00681834">
              <w:rPr>
                <w:sz w:val="16"/>
                <w:szCs w:val="16"/>
              </w:rPr>
              <w:t xml:space="preserve">          Records of startup, shutdown, malfunction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2800E0"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CB68AB0"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F34F57"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378870"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79DD46" w14:textId="77777777">
            <w:pPr>
              <w:widowControl/>
              <w:autoSpaceDE/>
              <w:autoSpaceDN/>
              <w:adjustRightInd/>
              <w:jc w:val="center"/>
              <w:rPr>
                <w:sz w:val="16"/>
                <w:szCs w:val="16"/>
              </w:rPr>
            </w:pPr>
            <w:r w:rsidRPr="00681834">
              <w:rPr>
                <w:sz w:val="16"/>
                <w:szCs w:val="16"/>
              </w:rPr>
              <w:t>78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2A7CD3" w14:textId="77777777">
            <w:pPr>
              <w:widowControl/>
              <w:autoSpaceDE/>
              <w:autoSpaceDN/>
              <w:adjustRightInd/>
              <w:jc w:val="center"/>
              <w:rPr>
                <w:sz w:val="16"/>
                <w:szCs w:val="16"/>
              </w:rPr>
            </w:pPr>
            <w:r w:rsidRPr="00681834">
              <w:rPr>
                <w:sz w:val="16"/>
                <w:szCs w:val="16"/>
              </w:rPr>
              <w:t>3.9</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A03A5E8" w14:textId="77777777">
            <w:pPr>
              <w:widowControl/>
              <w:autoSpaceDE/>
              <w:autoSpaceDN/>
              <w:adjustRightInd/>
              <w:jc w:val="center"/>
              <w:rPr>
                <w:sz w:val="16"/>
                <w:szCs w:val="16"/>
              </w:rPr>
            </w:pPr>
            <w:r w:rsidRPr="00681834">
              <w:rPr>
                <w:sz w:val="16"/>
                <w:szCs w:val="16"/>
              </w:rPr>
              <w:t>7.8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900ADD6" w14:textId="77777777">
            <w:pPr>
              <w:widowControl/>
              <w:autoSpaceDE/>
              <w:autoSpaceDN/>
              <w:adjustRightInd/>
              <w:jc w:val="right"/>
              <w:rPr>
                <w:sz w:val="16"/>
                <w:szCs w:val="16"/>
              </w:rPr>
            </w:pPr>
            <w:r w:rsidRPr="00681834">
              <w:rPr>
                <w:sz w:val="16"/>
                <w:szCs w:val="16"/>
              </w:rPr>
              <w:t xml:space="preserve">$4,581 </w:t>
            </w:r>
          </w:p>
        </w:tc>
      </w:tr>
      <w:tr w14:paraId="59E852D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0D84655" w14:textId="77777777">
            <w:pPr>
              <w:widowControl/>
              <w:autoSpaceDE/>
              <w:autoSpaceDN/>
              <w:adjustRightInd/>
              <w:rPr>
                <w:sz w:val="16"/>
                <w:szCs w:val="16"/>
              </w:rPr>
            </w:pPr>
            <w:r w:rsidRPr="00681834">
              <w:rPr>
                <w:sz w:val="16"/>
                <w:szCs w:val="16"/>
              </w:rPr>
              <w:t xml:space="preserve">          Records of persons reviewing operating information r</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0EFC1A"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EA4764" w14:textId="77777777">
            <w:pPr>
              <w:widowControl/>
              <w:autoSpaceDE/>
              <w:autoSpaceDN/>
              <w:adjustRightInd/>
              <w:jc w:val="center"/>
              <w:rPr>
                <w:sz w:val="16"/>
                <w:szCs w:val="16"/>
              </w:rPr>
            </w:pPr>
            <w:r w:rsidRPr="00681834">
              <w:rPr>
                <w:sz w:val="16"/>
                <w:szCs w:val="16"/>
              </w:rPr>
              <w:t>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C187EA" w14:textId="77777777">
            <w:pPr>
              <w:widowControl/>
              <w:autoSpaceDE/>
              <w:autoSpaceDN/>
              <w:adjustRightInd/>
              <w:jc w:val="center"/>
              <w:rPr>
                <w:sz w:val="16"/>
                <w:szCs w:val="16"/>
              </w:rPr>
            </w:pPr>
            <w:r w:rsidRPr="00681834">
              <w:rPr>
                <w:sz w:val="16"/>
                <w:szCs w:val="16"/>
              </w:rPr>
              <w:t>4</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E880BE0"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43C718E" w14:textId="77777777">
            <w:pPr>
              <w:widowControl/>
              <w:autoSpaceDE/>
              <w:autoSpaceDN/>
              <w:adjustRightInd/>
              <w:jc w:val="center"/>
              <w:rPr>
                <w:sz w:val="16"/>
                <w:szCs w:val="16"/>
              </w:rPr>
            </w:pPr>
            <w:r w:rsidRPr="00681834">
              <w:rPr>
                <w:sz w:val="16"/>
                <w:szCs w:val="16"/>
              </w:rPr>
              <w:t>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DD450E" w14:textId="77777777">
            <w:pPr>
              <w:widowControl/>
              <w:autoSpaceDE/>
              <w:autoSpaceDN/>
              <w:adjustRightInd/>
              <w:jc w:val="center"/>
              <w:rPr>
                <w:sz w:val="16"/>
                <w:szCs w:val="16"/>
              </w:rPr>
            </w:pPr>
            <w:r w:rsidRPr="00681834">
              <w:rPr>
                <w:sz w:val="16"/>
                <w:szCs w:val="16"/>
              </w:rPr>
              <w:t>0.2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AEF64A" w14:textId="77777777">
            <w:pPr>
              <w:widowControl/>
              <w:autoSpaceDE/>
              <w:autoSpaceDN/>
              <w:adjustRightInd/>
              <w:jc w:val="center"/>
              <w:rPr>
                <w:sz w:val="16"/>
                <w:szCs w:val="16"/>
              </w:rPr>
            </w:pPr>
            <w:r w:rsidRPr="00681834">
              <w:rPr>
                <w:sz w:val="16"/>
                <w:szCs w:val="16"/>
              </w:rPr>
              <w:t>0.4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2B444F" w14:textId="77777777">
            <w:pPr>
              <w:widowControl/>
              <w:autoSpaceDE/>
              <w:autoSpaceDN/>
              <w:adjustRightInd/>
              <w:jc w:val="right"/>
              <w:rPr>
                <w:sz w:val="16"/>
                <w:szCs w:val="16"/>
              </w:rPr>
            </w:pPr>
            <w:r w:rsidRPr="00681834">
              <w:rPr>
                <w:sz w:val="16"/>
                <w:szCs w:val="16"/>
              </w:rPr>
              <w:t xml:space="preserve">$235 </w:t>
            </w:r>
          </w:p>
        </w:tc>
      </w:tr>
      <w:tr w14:paraId="54D5D72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0BF7253" w14:textId="77777777">
            <w:pPr>
              <w:widowControl/>
              <w:autoSpaceDE/>
              <w:autoSpaceDN/>
              <w:adjustRightInd/>
              <w:rPr>
                <w:sz w:val="16"/>
                <w:szCs w:val="16"/>
              </w:rPr>
            </w:pPr>
            <w:r w:rsidRPr="00681834">
              <w:rPr>
                <w:sz w:val="16"/>
                <w:szCs w:val="16"/>
              </w:rPr>
              <w:t xml:space="preserve">          Records of operators completing training </w:t>
            </w:r>
            <w:r w:rsidRPr="00681834">
              <w:rPr>
                <w:sz w:val="16"/>
                <w:szCs w:val="16"/>
                <w:vertAlign w:val="superscript"/>
              </w:rPr>
              <w:t xml:space="preserve"> </w:t>
            </w:r>
            <w:r w:rsidRPr="00681834">
              <w:rPr>
                <w:sz w:val="16"/>
                <w:szCs w:val="16"/>
              </w:rPr>
              <w:t>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91C108"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A71271"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7B5E48"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4DCB2EA"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C8B525"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DA02C5"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A8E722"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B7CA39" w14:textId="77777777">
            <w:pPr>
              <w:widowControl/>
              <w:autoSpaceDE/>
              <w:autoSpaceDN/>
              <w:adjustRightInd/>
              <w:jc w:val="right"/>
              <w:rPr>
                <w:sz w:val="16"/>
                <w:szCs w:val="16"/>
              </w:rPr>
            </w:pPr>
            <w:r w:rsidRPr="00681834">
              <w:rPr>
                <w:sz w:val="16"/>
                <w:szCs w:val="16"/>
              </w:rPr>
              <w:t xml:space="preserve">$0 </w:t>
            </w:r>
          </w:p>
        </w:tc>
      </w:tr>
      <w:tr w14:paraId="236C51B5"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2AACDDE6" w14:textId="77777777">
            <w:pPr>
              <w:widowControl/>
              <w:autoSpaceDE/>
              <w:autoSpaceDN/>
              <w:adjustRightInd/>
              <w:rPr>
                <w:sz w:val="16"/>
                <w:szCs w:val="16"/>
              </w:rPr>
            </w:pPr>
            <w:r w:rsidRPr="00681834">
              <w:rPr>
                <w:sz w:val="16"/>
                <w:szCs w:val="16"/>
              </w:rPr>
              <w:t xml:space="preserve">          Records of operators that have been qualified</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C98065"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4F733E"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04CF1D" w14:textId="77777777">
            <w:pPr>
              <w:widowControl/>
              <w:autoSpaceDE/>
              <w:autoSpaceDN/>
              <w:adjustRightInd/>
              <w:jc w:val="center"/>
              <w:rPr>
                <w:sz w:val="16"/>
                <w:szCs w:val="16"/>
              </w:rPr>
            </w:pPr>
            <w:r w:rsidRPr="00681834">
              <w:rPr>
                <w:sz w:val="16"/>
                <w:szCs w:val="16"/>
              </w:rPr>
              <w:t>2</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8A7137"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261C93"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232C31"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662FFC8"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FB8D66" w14:textId="77777777">
            <w:pPr>
              <w:widowControl/>
              <w:autoSpaceDE/>
              <w:autoSpaceDN/>
              <w:adjustRightInd/>
              <w:jc w:val="right"/>
              <w:rPr>
                <w:sz w:val="16"/>
                <w:szCs w:val="16"/>
              </w:rPr>
            </w:pPr>
            <w:r w:rsidRPr="00681834">
              <w:rPr>
                <w:sz w:val="16"/>
                <w:szCs w:val="16"/>
              </w:rPr>
              <w:t xml:space="preserve">$0 </w:t>
            </w:r>
          </w:p>
        </w:tc>
      </w:tr>
      <w:tr w14:paraId="32728A3A"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0D874374" w14:textId="77777777">
            <w:pPr>
              <w:widowControl/>
              <w:autoSpaceDE/>
              <w:autoSpaceDN/>
              <w:adjustRightInd/>
              <w:rPr>
                <w:sz w:val="16"/>
                <w:szCs w:val="16"/>
              </w:rPr>
            </w:pPr>
            <w:r w:rsidRPr="00681834">
              <w:rPr>
                <w:sz w:val="16"/>
                <w:szCs w:val="16"/>
              </w:rPr>
              <w:t xml:space="preserve">          Records of initial performance test</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33838C" w14:textId="77777777">
            <w:pPr>
              <w:widowControl/>
              <w:autoSpaceDE/>
              <w:autoSpaceDN/>
              <w:adjustRightInd/>
              <w:jc w:val="center"/>
              <w:rPr>
                <w:sz w:val="16"/>
                <w:szCs w:val="16"/>
              </w:rPr>
            </w:pPr>
            <w:r w:rsidRPr="00681834">
              <w:rPr>
                <w:sz w:val="16"/>
                <w:szCs w:val="16"/>
              </w:rPr>
              <w:t>See 6E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4A537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6720D7A"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07BA8B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04FC9B"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5B84A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EFCB2F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69A1D7" w14:textId="77777777">
            <w:pPr>
              <w:widowControl/>
              <w:autoSpaceDE/>
              <w:autoSpaceDN/>
              <w:adjustRightInd/>
              <w:jc w:val="right"/>
              <w:rPr>
                <w:sz w:val="16"/>
                <w:szCs w:val="16"/>
              </w:rPr>
            </w:pPr>
            <w:r w:rsidRPr="00681834">
              <w:rPr>
                <w:sz w:val="16"/>
                <w:szCs w:val="16"/>
              </w:rPr>
              <w:t> </w:t>
            </w:r>
          </w:p>
        </w:tc>
      </w:tr>
      <w:tr w14:paraId="197C148E"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6F2D93BB" w14:textId="77777777">
            <w:pPr>
              <w:widowControl/>
              <w:autoSpaceDE/>
              <w:autoSpaceDN/>
              <w:adjustRightInd/>
              <w:rPr>
                <w:sz w:val="16"/>
                <w:szCs w:val="16"/>
              </w:rPr>
            </w:pPr>
            <w:r w:rsidRPr="00681834">
              <w:rPr>
                <w:sz w:val="16"/>
                <w:szCs w:val="16"/>
              </w:rPr>
              <w:t xml:space="preserve">          Records of process and control device operating parameters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8963C5"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BC559B4"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0F1FC3"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425FB8"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5EF48F" w14:textId="77777777">
            <w:pPr>
              <w:widowControl/>
              <w:autoSpaceDE/>
              <w:autoSpaceDN/>
              <w:adjustRightInd/>
              <w:jc w:val="center"/>
              <w:rPr>
                <w:sz w:val="16"/>
                <w:szCs w:val="16"/>
              </w:rPr>
            </w:pPr>
            <w:r w:rsidRPr="00681834">
              <w:rPr>
                <w:sz w:val="16"/>
                <w:szCs w:val="16"/>
              </w:rPr>
              <w:t>78</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D8B5D7" w14:textId="77777777">
            <w:pPr>
              <w:widowControl/>
              <w:autoSpaceDE/>
              <w:autoSpaceDN/>
              <w:adjustRightInd/>
              <w:jc w:val="center"/>
              <w:rPr>
                <w:sz w:val="16"/>
                <w:szCs w:val="16"/>
              </w:rPr>
            </w:pPr>
            <w:r w:rsidRPr="00681834">
              <w:rPr>
                <w:sz w:val="16"/>
                <w:szCs w:val="16"/>
              </w:rPr>
              <w:t>3.9</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2C4D32B" w14:textId="77777777">
            <w:pPr>
              <w:widowControl/>
              <w:autoSpaceDE/>
              <w:autoSpaceDN/>
              <w:adjustRightInd/>
              <w:jc w:val="center"/>
              <w:rPr>
                <w:sz w:val="16"/>
                <w:szCs w:val="16"/>
              </w:rPr>
            </w:pPr>
            <w:r w:rsidRPr="00681834">
              <w:rPr>
                <w:sz w:val="16"/>
                <w:szCs w:val="16"/>
              </w:rPr>
              <w:t>7.8</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3E5FF33" w14:textId="77777777">
            <w:pPr>
              <w:widowControl/>
              <w:autoSpaceDE/>
              <w:autoSpaceDN/>
              <w:adjustRightInd/>
              <w:jc w:val="right"/>
              <w:rPr>
                <w:sz w:val="16"/>
                <w:szCs w:val="16"/>
              </w:rPr>
            </w:pPr>
            <w:r w:rsidRPr="00681834">
              <w:rPr>
                <w:sz w:val="16"/>
                <w:szCs w:val="16"/>
              </w:rPr>
              <w:t xml:space="preserve">$4,581 </w:t>
            </w:r>
          </w:p>
        </w:tc>
      </w:tr>
      <w:tr w14:paraId="76BCC057"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82D5AEF" w14:textId="77777777">
            <w:pPr>
              <w:widowControl/>
              <w:autoSpaceDE/>
              <w:autoSpaceDN/>
              <w:adjustRightInd/>
              <w:rPr>
                <w:sz w:val="16"/>
                <w:szCs w:val="16"/>
              </w:rPr>
            </w:pPr>
            <w:r w:rsidRPr="00681834">
              <w:rPr>
                <w:sz w:val="16"/>
                <w:szCs w:val="16"/>
              </w:rPr>
              <w:t xml:space="preserve">          Records of CMS operation and maintenance</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066A61"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2BBFC4" w14:textId="77777777">
            <w:pPr>
              <w:widowControl/>
              <w:autoSpaceDE/>
              <w:autoSpaceDN/>
              <w:adjustRightInd/>
              <w:jc w:val="center"/>
              <w:rPr>
                <w:sz w:val="16"/>
                <w:szCs w:val="16"/>
              </w:rPr>
            </w:pPr>
            <w:r w:rsidRPr="00681834">
              <w:rPr>
                <w:sz w:val="16"/>
                <w:szCs w:val="16"/>
              </w:rPr>
              <w:t>250</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688258" w14:textId="77777777">
            <w:pPr>
              <w:widowControl/>
              <w:autoSpaceDE/>
              <w:autoSpaceDN/>
              <w:adjustRightInd/>
              <w:jc w:val="center"/>
              <w:rPr>
                <w:sz w:val="16"/>
                <w:szCs w:val="16"/>
              </w:rPr>
            </w:pPr>
            <w:r w:rsidRPr="00681834">
              <w:rPr>
                <w:sz w:val="16"/>
                <w:szCs w:val="16"/>
              </w:rPr>
              <w:t>375</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5D3007" w14:textId="77777777">
            <w:pPr>
              <w:widowControl/>
              <w:autoSpaceDE/>
              <w:autoSpaceDN/>
              <w:adjustRightInd/>
              <w:jc w:val="center"/>
              <w:rPr>
                <w:sz w:val="16"/>
                <w:szCs w:val="16"/>
              </w:rPr>
            </w:pPr>
            <w:r w:rsidRPr="00681834">
              <w:rPr>
                <w:sz w:val="16"/>
                <w:szCs w:val="16"/>
              </w:rPr>
              <w:t>1</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085004" w14:textId="77777777">
            <w:pPr>
              <w:widowControl/>
              <w:autoSpaceDE/>
              <w:autoSpaceDN/>
              <w:adjustRightInd/>
              <w:jc w:val="center"/>
              <w:rPr>
                <w:sz w:val="16"/>
                <w:szCs w:val="16"/>
              </w:rPr>
            </w:pPr>
            <w:r w:rsidRPr="00681834">
              <w:rPr>
                <w:sz w:val="16"/>
                <w:szCs w:val="16"/>
              </w:rPr>
              <w:t>375</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F26A44" w14:textId="77777777">
            <w:pPr>
              <w:widowControl/>
              <w:autoSpaceDE/>
              <w:autoSpaceDN/>
              <w:adjustRightInd/>
              <w:jc w:val="center"/>
              <w:rPr>
                <w:sz w:val="16"/>
                <w:szCs w:val="16"/>
              </w:rPr>
            </w:pPr>
            <w:r w:rsidRPr="00681834">
              <w:rPr>
                <w:sz w:val="16"/>
                <w:szCs w:val="16"/>
              </w:rPr>
              <w:t>18.75</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E3911C" w14:textId="77777777">
            <w:pPr>
              <w:widowControl/>
              <w:autoSpaceDE/>
              <w:autoSpaceDN/>
              <w:adjustRightInd/>
              <w:jc w:val="center"/>
              <w:rPr>
                <w:sz w:val="16"/>
                <w:szCs w:val="16"/>
              </w:rPr>
            </w:pPr>
            <w:r w:rsidRPr="00681834">
              <w:rPr>
                <w:sz w:val="16"/>
                <w:szCs w:val="16"/>
              </w:rPr>
              <w:t>37.5</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42DA47" w14:textId="77777777">
            <w:pPr>
              <w:widowControl/>
              <w:autoSpaceDE/>
              <w:autoSpaceDN/>
              <w:adjustRightInd/>
              <w:jc w:val="right"/>
              <w:rPr>
                <w:sz w:val="16"/>
                <w:szCs w:val="16"/>
              </w:rPr>
            </w:pPr>
            <w:r w:rsidRPr="00681834">
              <w:rPr>
                <w:sz w:val="16"/>
                <w:szCs w:val="16"/>
              </w:rPr>
              <w:t xml:space="preserve">$22,025 </w:t>
            </w:r>
          </w:p>
        </w:tc>
      </w:tr>
      <w:tr w14:paraId="0251D8A8"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422BAEAF" w14:textId="77777777">
            <w:pPr>
              <w:widowControl/>
              <w:autoSpaceDE/>
              <w:autoSpaceDN/>
              <w:adjustRightInd/>
              <w:rPr>
                <w:sz w:val="16"/>
                <w:szCs w:val="16"/>
              </w:rPr>
            </w:pPr>
            <w:r w:rsidRPr="00681834">
              <w:rPr>
                <w:sz w:val="16"/>
                <w:szCs w:val="16"/>
              </w:rPr>
              <w:t xml:space="preserve">         Records of emissions/parameter exceedances and periods when emission/parameter data not obtained </w:t>
            </w:r>
            <w:r w:rsidRPr="00681834">
              <w:rPr>
                <w:sz w:val="16"/>
                <w:szCs w:val="16"/>
                <w:vertAlign w:val="superscript"/>
              </w:rPr>
              <w:t>j</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D94AC4" w14:textId="77777777">
            <w:pPr>
              <w:widowControl/>
              <w:autoSpaceDE/>
              <w:autoSpaceDN/>
              <w:adjustRightInd/>
              <w:jc w:val="center"/>
              <w:rPr>
                <w:sz w:val="16"/>
                <w:szCs w:val="16"/>
              </w:rPr>
            </w:pPr>
            <w:r w:rsidRPr="00681834">
              <w:rPr>
                <w:sz w:val="16"/>
                <w:szCs w:val="16"/>
              </w:rPr>
              <w:t>1.5</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15F6DA" w14:textId="77777777">
            <w:pPr>
              <w:widowControl/>
              <w:autoSpaceDE/>
              <w:autoSpaceDN/>
              <w:adjustRightInd/>
              <w:jc w:val="center"/>
              <w:rPr>
                <w:sz w:val="16"/>
                <w:szCs w:val="16"/>
              </w:rPr>
            </w:pPr>
            <w:r w:rsidRPr="00681834">
              <w:rPr>
                <w:sz w:val="16"/>
                <w:szCs w:val="16"/>
              </w:rPr>
              <w:t>52</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ABE522" w14:textId="77777777">
            <w:pPr>
              <w:widowControl/>
              <w:autoSpaceDE/>
              <w:autoSpaceDN/>
              <w:adjustRightInd/>
              <w:jc w:val="center"/>
              <w:rPr>
                <w:sz w:val="16"/>
                <w:szCs w:val="16"/>
              </w:rPr>
            </w:pPr>
            <w:r w:rsidRPr="00681834">
              <w:rPr>
                <w:sz w:val="16"/>
                <w:szCs w:val="16"/>
              </w:rPr>
              <w:t>78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821E51" w14:textId="77777777">
            <w:pPr>
              <w:widowControl/>
              <w:autoSpaceDE/>
              <w:autoSpaceDN/>
              <w:adjustRightInd/>
              <w:jc w:val="center"/>
              <w:rPr>
                <w:sz w:val="16"/>
                <w:szCs w:val="16"/>
              </w:rPr>
            </w:pPr>
            <w:r w:rsidRPr="00681834">
              <w:rPr>
                <w:sz w:val="16"/>
                <w:szCs w:val="16"/>
              </w:rPr>
              <w:t>0.2</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D208E1" w14:textId="77777777">
            <w:pPr>
              <w:widowControl/>
              <w:autoSpaceDE/>
              <w:autoSpaceDN/>
              <w:adjustRightInd/>
              <w:jc w:val="center"/>
              <w:rPr>
                <w:sz w:val="16"/>
                <w:szCs w:val="16"/>
              </w:rPr>
            </w:pPr>
            <w:r w:rsidRPr="00681834">
              <w:rPr>
                <w:sz w:val="16"/>
                <w:szCs w:val="16"/>
              </w:rPr>
              <w:t>15.6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AB7887" w14:textId="77777777">
            <w:pPr>
              <w:widowControl/>
              <w:autoSpaceDE/>
              <w:autoSpaceDN/>
              <w:adjustRightInd/>
              <w:jc w:val="center"/>
              <w:rPr>
                <w:sz w:val="16"/>
                <w:szCs w:val="16"/>
              </w:rPr>
            </w:pPr>
            <w:r w:rsidRPr="00681834">
              <w:rPr>
                <w:sz w:val="16"/>
                <w:szCs w:val="16"/>
              </w:rPr>
              <w:t>0.78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03BB640" w14:textId="77777777">
            <w:pPr>
              <w:widowControl/>
              <w:autoSpaceDE/>
              <w:autoSpaceDN/>
              <w:adjustRightInd/>
              <w:jc w:val="center"/>
              <w:rPr>
                <w:sz w:val="16"/>
                <w:szCs w:val="16"/>
              </w:rPr>
            </w:pPr>
            <w:r w:rsidRPr="00681834">
              <w:rPr>
                <w:sz w:val="16"/>
                <w:szCs w:val="16"/>
              </w:rPr>
              <w:t>1.56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DCB7B9B" w14:textId="77777777">
            <w:pPr>
              <w:widowControl/>
              <w:autoSpaceDE/>
              <w:autoSpaceDN/>
              <w:adjustRightInd/>
              <w:jc w:val="right"/>
              <w:rPr>
                <w:sz w:val="16"/>
                <w:szCs w:val="16"/>
              </w:rPr>
            </w:pPr>
            <w:r w:rsidRPr="00681834">
              <w:rPr>
                <w:sz w:val="16"/>
                <w:szCs w:val="16"/>
              </w:rPr>
              <w:t xml:space="preserve">$916 </w:t>
            </w:r>
          </w:p>
        </w:tc>
      </w:tr>
      <w:tr w14:paraId="7D2F1784"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8F15583" w14:textId="77777777">
            <w:pPr>
              <w:widowControl/>
              <w:autoSpaceDE/>
              <w:autoSpaceDN/>
              <w:adjustRightInd/>
              <w:rPr>
                <w:sz w:val="16"/>
                <w:szCs w:val="16"/>
              </w:rPr>
            </w:pPr>
            <w:r w:rsidRPr="00681834">
              <w:rPr>
                <w:sz w:val="16"/>
                <w:szCs w:val="16"/>
              </w:rPr>
              <w:t xml:space="preserve">         Records of annual and subsequent compliance tests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D6A4A12" w14:textId="77777777">
            <w:pPr>
              <w:widowControl/>
              <w:autoSpaceDE/>
              <w:autoSpaceDN/>
              <w:adjustRightInd/>
              <w:jc w:val="center"/>
              <w:rPr>
                <w:sz w:val="16"/>
                <w:szCs w:val="16"/>
              </w:rPr>
            </w:pPr>
            <w:r w:rsidRPr="00681834">
              <w:rPr>
                <w:sz w:val="16"/>
                <w:szCs w:val="16"/>
              </w:rPr>
              <w:t>See 6E</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1A89051"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B57653"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E893494"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0B2F73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CC2F6EF"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E8815A1"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B28899" w14:textId="77777777">
            <w:pPr>
              <w:widowControl/>
              <w:autoSpaceDE/>
              <w:autoSpaceDN/>
              <w:adjustRightInd/>
              <w:jc w:val="right"/>
              <w:rPr>
                <w:sz w:val="16"/>
                <w:szCs w:val="16"/>
              </w:rPr>
            </w:pPr>
            <w:r w:rsidRPr="00681834">
              <w:rPr>
                <w:sz w:val="16"/>
                <w:szCs w:val="16"/>
              </w:rPr>
              <w:t> </w:t>
            </w:r>
          </w:p>
        </w:tc>
      </w:tr>
      <w:tr w14:paraId="1A851ED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2A61D2A" w14:textId="77777777">
            <w:pPr>
              <w:widowControl/>
              <w:autoSpaceDE/>
              <w:autoSpaceDN/>
              <w:adjustRightInd/>
              <w:rPr>
                <w:sz w:val="16"/>
                <w:szCs w:val="16"/>
              </w:rPr>
            </w:pPr>
            <w:r w:rsidRPr="00681834">
              <w:rPr>
                <w:sz w:val="16"/>
                <w:szCs w:val="16"/>
              </w:rPr>
              <w:t xml:space="preserve">         Records of annual equipment inspection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B991A1" w14:textId="77777777">
            <w:pPr>
              <w:widowControl/>
              <w:autoSpaceDE/>
              <w:autoSpaceDN/>
              <w:adjustRightInd/>
              <w:jc w:val="center"/>
              <w:rPr>
                <w:sz w:val="16"/>
                <w:szCs w:val="16"/>
              </w:rPr>
            </w:pPr>
            <w:r w:rsidRPr="00681834">
              <w:rPr>
                <w:sz w:val="16"/>
                <w:szCs w:val="16"/>
              </w:rPr>
              <w:t>See 6B</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1477E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48850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C251D09"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D7CFE4"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4F2DB3"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991DFF"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5207DC1" w14:textId="77777777">
            <w:pPr>
              <w:widowControl/>
              <w:autoSpaceDE/>
              <w:autoSpaceDN/>
              <w:adjustRightInd/>
              <w:jc w:val="right"/>
              <w:rPr>
                <w:sz w:val="16"/>
                <w:szCs w:val="16"/>
              </w:rPr>
            </w:pPr>
            <w:r w:rsidRPr="00681834">
              <w:rPr>
                <w:sz w:val="16"/>
                <w:szCs w:val="16"/>
              </w:rPr>
              <w:t> </w:t>
            </w:r>
          </w:p>
        </w:tc>
      </w:tr>
      <w:tr w14:paraId="0DFB2C7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FFD141D" w14:textId="77777777">
            <w:pPr>
              <w:widowControl/>
              <w:autoSpaceDE/>
              <w:autoSpaceDN/>
              <w:adjustRightInd/>
              <w:rPr>
                <w:sz w:val="16"/>
                <w:szCs w:val="16"/>
              </w:rPr>
            </w:pPr>
            <w:r w:rsidRPr="00681834">
              <w:rPr>
                <w:sz w:val="16"/>
                <w:szCs w:val="16"/>
              </w:rPr>
              <w:t xml:space="preserve">     F.  Time to train personnel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AF99FF6" w14:textId="77777777">
            <w:pPr>
              <w:widowControl/>
              <w:autoSpaceDE/>
              <w:autoSpaceDN/>
              <w:adjustRightInd/>
              <w:jc w:val="center"/>
              <w:rPr>
                <w:sz w:val="16"/>
                <w:szCs w:val="16"/>
              </w:rPr>
            </w:pPr>
            <w:r w:rsidRPr="00681834">
              <w:rPr>
                <w:sz w:val="16"/>
                <w:szCs w:val="16"/>
              </w:rPr>
              <w:t>40</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7A6AEC" w14:textId="77777777">
            <w:pPr>
              <w:widowControl/>
              <w:autoSpaceDE/>
              <w:autoSpaceDN/>
              <w:adjustRightInd/>
              <w:jc w:val="center"/>
              <w:rPr>
                <w:sz w:val="16"/>
                <w:szCs w:val="16"/>
              </w:rPr>
            </w:pPr>
            <w:r w:rsidRPr="00681834">
              <w:rPr>
                <w:sz w:val="16"/>
                <w:szCs w:val="16"/>
              </w:rPr>
              <w:t>1</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464AF50" w14:textId="77777777">
            <w:pPr>
              <w:widowControl/>
              <w:autoSpaceDE/>
              <w:autoSpaceDN/>
              <w:adjustRightInd/>
              <w:jc w:val="center"/>
              <w:rPr>
                <w:sz w:val="16"/>
                <w:szCs w:val="16"/>
              </w:rPr>
            </w:pPr>
            <w:r w:rsidRPr="00681834">
              <w:rPr>
                <w:sz w:val="16"/>
                <w:szCs w:val="16"/>
              </w:rPr>
              <w:t>40</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A63FCB" w14:textId="77777777">
            <w:pPr>
              <w:widowControl/>
              <w:autoSpaceDE/>
              <w:autoSpaceDN/>
              <w:adjustRightInd/>
              <w:jc w:val="center"/>
              <w:rPr>
                <w:sz w:val="16"/>
                <w:szCs w:val="16"/>
              </w:rPr>
            </w:pPr>
            <w:r w:rsidRPr="00681834">
              <w:rPr>
                <w:sz w:val="16"/>
                <w:szCs w:val="16"/>
              </w:rPr>
              <w:t>0</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EA1D45" w14:textId="77777777">
            <w:pPr>
              <w:widowControl/>
              <w:autoSpaceDE/>
              <w:autoSpaceDN/>
              <w:adjustRightInd/>
              <w:jc w:val="center"/>
              <w:rPr>
                <w:sz w:val="16"/>
                <w:szCs w:val="16"/>
              </w:rPr>
            </w:pPr>
            <w:r w:rsidRPr="00681834">
              <w:rPr>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71C7B2" w14:textId="77777777">
            <w:pPr>
              <w:widowControl/>
              <w:autoSpaceDE/>
              <w:autoSpaceDN/>
              <w:adjustRightInd/>
              <w:jc w:val="center"/>
              <w:rPr>
                <w:sz w:val="16"/>
                <w:szCs w:val="16"/>
              </w:rPr>
            </w:pPr>
            <w:r w:rsidRPr="00681834">
              <w:rPr>
                <w:sz w:val="16"/>
                <w:szCs w:val="16"/>
              </w:rPr>
              <w:t>0</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506B33B" w14:textId="77777777">
            <w:pPr>
              <w:widowControl/>
              <w:autoSpaceDE/>
              <w:autoSpaceDN/>
              <w:adjustRightInd/>
              <w:jc w:val="center"/>
              <w:rPr>
                <w:sz w:val="16"/>
                <w:szCs w:val="16"/>
              </w:rPr>
            </w:pPr>
            <w:r w:rsidRPr="00681834">
              <w:rPr>
                <w:sz w:val="16"/>
                <w:szCs w:val="16"/>
              </w:rPr>
              <w:t>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16C7C9" w14:textId="77777777">
            <w:pPr>
              <w:widowControl/>
              <w:autoSpaceDE/>
              <w:autoSpaceDN/>
              <w:adjustRightInd/>
              <w:jc w:val="right"/>
              <w:rPr>
                <w:sz w:val="16"/>
                <w:szCs w:val="16"/>
              </w:rPr>
            </w:pPr>
            <w:r w:rsidRPr="00681834">
              <w:rPr>
                <w:sz w:val="16"/>
                <w:szCs w:val="16"/>
              </w:rPr>
              <w:t xml:space="preserve">$0 </w:t>
            </w:r>
          </w:p>
        </w:tc>
      </w:tr>
      <w:tr w14:paraId="6BA8238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7E648F1" w14:textId="77777777">
            <w:pPr>
              <w:widowControl/>
              <w:autoSpaceDE/>
              <w:autoSpaceDN/>
              <w:adjustRightInd/>
              <w:rPr>
                <w:sz w:val="16"/>
                <w:szCs w:val="16"/>
              </w:rPr>
            </w:pPr>
            <w:r w:rsidRPr="00681834">
              <w:rPr>
                <w:sz w:val="16"/>
                <w:szCs w:val="16"/>
              </w:rPr>
              <w:t xml:space="preserve">     G. Time for audits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88932B8"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26BAFB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409E0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FC36C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CD88BE"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F03B9D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CFC5AC6"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8331B39" w14:textId="77777777">
            <w:pPr>
              <w:widowControl/>
              <w:autoSpaceDE/>
              <w:autoSpaceDN/>
              <w:adjustRightInd/>
              <w:jc w:val="right"/>
              <w:rPr>
                <w:sz w:val="16"/>
                <w:szCs w:val="16"/>
              </w:rPr>
            </w:pPr>
            <w:r w:rsidRPr="00681834">
              <w:rPr>
                <w:sz w:val="16"/>
                <w:szCs w:val="16"/>
              </w:rPr>
              <w:t> </w:t>
            </w:r>
          </w:p>
        </w:tc>
      </w:tr>
      <w:tr w14:paraId="105536BD"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C672F35" w14:textId="539F139D">
            <w:pPr>
              <w:widowControl/>
              <w:autoSpaceDE/>
              <w:autoSpaceDN/>
              <w:adjustRightInd/>
              <w:rPr>
                <w:b/>
                <w:bCs/>
                <w:i/>
                <w:iCs/>
                <w:sz w:val="16"/>
                <w:szCs w:val="16"/>
              </w:rPr>
            </w:pPr>
            <w:r w:rsidRPr="00681834">
              <w:rPr>
                <w:b/>
                <w:bCs/>
                <w:i/>
                <w:iCs/>
                <w:sz w:val="16"/>
                <w:szCs w:val="16"/>
              </w:rPr>
              <w:t>Subtotal for Recordkeeping Requirements (State/</w:t>
            </w:r>
            <w:r w:rsidRPr="00681834">
              <w:rPr>
                <w:b/>
                <w:bCs/>
                <w:i/>
                <w:iCs/>
                <w:sz w:val="16"/>
                <w:szCs w:val="16"/>
              </w:rPr>
              <w:t>Locally-owned</w:t>
            </w:r>
            <w:r w:rsidRPr="00681834">
              <w:rPr>
                <w:b/>
                <w:bCs/>
                <w:i/>
                <w:iCs/>
                <w:sz w:val="16"/>
                <w:szCs w:val="16"/>
              </w:rPr>
              <w:t xml:space="preserve"> HMIWI)</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8ADD32"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35491F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6FAF0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9A8FA3"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4D852FDD" w14:textId="77777777">
            <w:pPr>
              <w:widowControl/>
              <w:autoSpaceDE/>
              <w:autoSpaceDN/>
              <w:adjustRightInd/>
              <w:jc w:val="center"/>
              <w:rPr>
                <w:b/>
                <w:bCs/>
                <w:sz w:val="16"/>
                <w:szCs w:val="16"/>
              </w:rPr>
            </w:pPr>
            <w:r w:rsidRPr="00681834">
              <w:rPr>
                <w:b/>
                <w:bCs/>
                <w:sz w:val="16"/>
                <w:szCs w:val="16"/>
              </w:rPr>
              <w:t>633</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8A0E5A" w14:textId="77777777">
            <w:pPr>
              <w:widowControl/>
              <w:autoSpaceDE/>
              <w:autoSpaceDN/>
              <w:adjustRightInd/>
              <w:jc w:val="right"/>
              <w:rPr>
                <w:b/>
                <w:bCs/>
                <w:sz w:val="16"/>
                <w:szCs w:val="16"/>
              </w:rPr>
            </w:pPr>
            <w:r w:rsidRPr="00681834">
              <w:rPr>
                <w:b/>
                <w:bCs/>
                <w:sz w:val="16"/>
                <w:szCs w:val="16"/>
              </w:rPr>
              <w:t xml:space="preserve">$32,338 </w:t>
            </w:r>
          </w:p>
        </w:tc>
      </w:tr>
      <w:tr w14:paraId="1407379F" w14:textId="77777777" w:rsidTr="00BB2416">
        <w:tblPrEx>
          <w:tblW w:w="12881" w:type="dxa"/>
          <w:tblLook w:val="04A0"/>
        </w:tblPrEx>
        <w:trPr>
          <w:trHeight w:val="40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3021B24C" w14:textId="77777777">
            <w:pPr>
              <w:widowControl/>
              <w:autoSpaceDE/>
              <w:autoSpaceDN/>
              <w:adjustRightInd/>
              <w:rPr>
                <w:b/>
                <w:bCs/>
                <w:sz w:val="16"/>
                <w:szCs w:val="16"/>
              </w:rPr>
            </w:pPr>
            <w:r w:rsidRPr="00681834">
              <w:rPr>
                <w:b/>
                <w:bCs/>
                <w:sz w:val="16"/>
                <w:szCs w:val="16"/>
              </w:rPr>
              <w:t xml:space="preserve">12.  Recordkeeping requirements (co-fired and pathological/low-level radioactive/ chemotherapeutic combustors) </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C1EBF2"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8570B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40FE9B"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774650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75402BA"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CF95CDB"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6C1BBE"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712E39" w14:textId="77777777">
            <w:pPr>
              <w:widowControl/>
              <w:autoSpaceDE/>
              <w:autoSpaceDN/>
              <w:adjustRightInd/>
              <w:jc w:val="right"/>
              <w:rPr>
                <w:sz w:val="16"/>
                <w:szCs w:val="16"/>
              </w:rPr>
            </w:pPr>
            <w:r w:rsidRPr="00681834">
              <w:rPr>
                <w:sz w:val="16"/>
                <w:szCs w:val="16"/>
              </w:rPr>
              <w:t> </w:t>
            </w:r>
          </w:p>
        </w:tc>
      </w:tr>
      <w:tr w14:paraId="58D765B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3ED8C5A" w14:textId="77777777">
            <w:pPr>
              <w:widowControl/>
              <w:autoSpaceDE/>
              <w:autoSpaceDN/>
              <w:adjustRightInd/>
              <w:rPr>
                <w:sz w:val="16"/>
                <w:szCs w:val="16"/>
              </w:rPr>
            </w:pPr>
            <w:r w:rsidRPr="00681834">
              <w:rPr>
                <w:sz w:val="16"/>
                <w:szCs w:val="16"/>
              </w:rPr>
              <w:t xml:space="preserve">     A.  Familiarize with Regulatory Requirements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2E3E5F" w14:textId="77777777">
            <w:pPr>
              <w:widowControl/>
              <w:autoSpaceDE/>
              <w:autoSpaceDN/>
              <w:adjustRightInd/>
              <w:jc w:val="center"/>
              <w:rPr>
                <w:sz w:val="16"/>
                <w:szCs w:val="16"/>
              </w:rPr>
            </w:pPr>
            <w:r w:rsidRPr="00681834">
              <w:rPr>
                <w:sz w:val="16"/>
                <w:szCs w:val="16"/>
              </w:rPr>
              <w:t>See 7A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1BAF15"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189A1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FDD0A1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DD855F1"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F65CCA1"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F67FA4D"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FA568F" w14:textId="77777777">
            <w:pPr>
              <w:widowControl/>
              <w:autoSpaceDE/>
              <w:autoSpaceDN/>
              <w:adjustRightInd/>
              <w:jc w:val="right"/>
              <w:rPr>
                <w:sz w:val="16"/>
                <w:szCs w:val="16"/>
              </w:rPr>
            </w:pPr>
            <w:r w:rsidRPr="00681834">
              <w:rPr>
                <w:sz w:val="16"/>
                <w:szCs w:val="16"/>
              </w:rPr>
              <w:t> </w:t>
            </w:r>
          </w:p>
        </w:tc>
      </w:tr>
      <w:tr w14:paraId="6486AE1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A661F68" w14:textId="77777777">
            <w:pPr>
              <w:widowControl/>
              <w:autoSpaceDE/>
              <w:autoSpaceDN/>
              <w:adjustRightInd/>
              <w:rPr>
                <w:sz w:val="16"/>
                <w:szCs w:val="16"/>
              </w:rPr>
            </w:pPr>
            <w:r w:rsidRPr="00681834">
              <w:rPr>
                <w:sz w:val="16"/>
                <w:szCs w:val="16"/>
              </w:rPr>
              <w:t xml:space="preserve">     B.  Plan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CFC847"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0430A0F"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E5B91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FB7B4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B63D2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9549E2A"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44966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4B1C3A" w14:textId="77777777">
            <w:pPr>
              <w:widowControl/>
              <w:autoSpaceDE/>
              <w:autoSpaceDN/>
              <w:adjustRightInd/>
              <w:jc w:val="right"/>
              <w:rPr>
                <w:sz w:val="16"/>
                <w:szCs w:val="16"/>
              </w:rPr>
            </w:pPr>
            <w:r w:rsidRPr="00681834">
              <w:rPr>
                <w:sz w:val="16"/>
                <w:szCs w:val="16"/>
              </w:rPr>
              <w:t> </w:t>
            </w:r>
          </w:p>
        </w:tc>
      </w:tr>
      <w:tr w14:paraId="0E65041C"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DD0A994" w14:textId="77777777">
            <w:pPr>
              <w:widowControl/>
              <w:autoSpaceDE/>
              <w:autoSpaceDN/>
              <w:adjustRightInd/>
              <w:rPr>
                <w:sz w:val="16"/>
                <w:szCs w:val="16"/>
              </w:rPr>
            </w:pPr>
            <w:r w:rsidRPr="00681834">
              <w:rPr>
                <w:sz w:val="16"/>
                <w:szCs w:val="16"/>
              </w:rPr>
              <w:t xml:space="preserve">     C.  Implement activities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065FB7"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492DE3A"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641C62"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A18FC0"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14A2C6"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7B56C3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0504C5"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994D966" w14:textId="77777777">
            <w:pPr>
              <w:widowControl/>
              <w:autoSpaceDE/>
              <w:autoSpaceDN/>
              <w:adjustRightInd/>
              <w:jc w:val="right"/>
              <w:rPr>
                <w:sz w:val="16"/>
                <w:szCs w:val="16"/>
              </w:rPr>
            </w:pPr>
            <w:r w:rsidRPr="00681834">
              <w:rPr>
                <w:sz w:val="16"/>
                <w:szCs w:val="16"/>
              </w:rPr>
              <w:t> </w:t>
            </w:r>
          </w:p>
        </w:tc>
      </w:tr>
      <w:tr w14:paraId="740502C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45B68C8" w14:textId="77777777">
            <w:pPr>
              <w:widowControl/>
              <w:autoSpaceDE/>
              <w:autoSpaceDN/>
              <w:adjustRightInd/>
              <w:rPr>
                <w:sz w:val="16"/>
                <w:szCs w:val="16"/>
              </w:rPr>
            </w:pPr>
            <w:r w:rsidRPr="00681834">
              <w:rPr>
                <w:sz w:val="16"/>
                <w:szCs w:val="16"/>
              </w:rPr>
              <w:t xml:space="preserve">     D.  Develop record system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1CFACDA"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270C2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08F4C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2A439C3"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48A6C9"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B3348A9"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977347E"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D2588FD" w14:textId="77777777">
            <w:pPr>
              <w:widowControl/>
              <w:autoSpaceDE/>
              <w:autoSpaceDN/>
              <w:adjustRightInd/>
              <w:jc w:val="right"/>
              <w:rPr>
                <w:sz w:val="16"/>
                <w:szCs w:val="16"/>
              </w:rPr>
            </w:pPr>
            <w:r w:rsidRPr="00681834">
              <w:rPr>
                <w:sz w:val="16"/>
                <w:szCs w:val="16"/>
              </w:rPr>
              <w:t> </w:t>
            </w:r>
          </w:p>
        </w:tc>
      </w:tr>
      <w:tr w14:paraId="652DF10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7F47DD29" w14:textId="77777777">
            <w:pPr>
              <w:widowControl/>
              <w:autoSpaceDE/>
              <w:autoSpaceDN/>
              <w:adjustRightInd/>
              <w:rPr>
                <w:sz w:val="16"/>
                <w:szCs w:val="16"/>
              </w:rPr>
            </w:pPr>
            <w:r w:rsidRPr="00681834">
              <w:rPr>
                <w:sz w:val="16"/>
                <w:szCs w:val="16"/>
              </w:rPr>
              <w:t xml:space="preserve">     E.  Time to enter information</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2FC6483"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7A89762"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9C46160"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D85107"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EA9595F"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D69DED"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175763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453C79" w14:textId="77777777">
            <w:pPr>
              <w:widowControl/>
              <w:autoSpaceDE/>
              <w:autoSpaceDN/>
              <w:adjustRightInd/>
              <w:jc w:val="right"/>
              <w:rPr>
                <w:sz w:val="16"/>
                <w:szCs w:val="16"/>
              </w:rPr>
            </w:pPr>
            <w:r w:rsidRPr="00681834">
              <w:rPr>
                <w:sz w:val="16"/>
                <w:szCs w:val="16"/>
              </w:rPr>
              <w:t> </w:t>
            </w:r>
          </w:p>
        </w:tc>
      </w:tr>
      <w:tr w14:paraId="225DE770"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2E83A7BA" w14:textId="77777777">
            <w:pPr>
              <w:widowControl/>
              <w:autoSpaceDE/>
              <w:autoSpaceDN/>
              <w:adjustRightInd/>
              <w:rPr>
                <w:sz w:val="16"/>
                <w:szCs w:val="16"/>
              </w:rPr>
            </w:pPr>
            <w:r w:rsidRPr="00681834">
              <w:rPr>
                <w:sz w:val="16"/>
                <w:szCs w:val="16"/>
              </w:rPr>
              <w:t xml:space="preserve">         Quarterly records of periods when only pathological, low-level radioactive, chemotherapeutic waste burned </w:t>
            </w:r>
            <w:r w:rsidRPr="00681834">
              <w:rPr>
                <w:sz w:val="16"/>
                <w:szCs w:val="16"/>
                <w:vertAlign w:val="superscript"/>
              </w:rPr>
              <w:t>k</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BC667C9"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883BFF" w14:textId="77777777">
            <w:pPr>
              <w:widowControl/>
              <w:autoSpaceDE/>
              <w:autoSpaceDN/>
              <w:adjustRightInd/>
              <w:jc w:val="center"/>
              <w:rPr>
                <w:sz w:val="16"/>
                <w:szCs w:val="16"/>
              </w:rPr>
            </w:pPr>
            <w:r w:rsidRPr="00681834">
              <w:rPr>
                <w:sz w:val="16"/>
                <w:szCs w:val="16"/>
              </w:rPr>
              <w:t>4</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6728565" w14:textId="77777777">
            <w:pPr>
              <w:widowControl/>
              <w:autoSpaceDE/>
              <w:autoSpaceDN/>
              <w:adjustRightInd/>
              <w:jc w:val="center"/>
              <w:rPr>
                <w:sz w:val="16"/>
                <w:szCs w:val="16"/>
              </w:rPr>
            </w:pPr>
            <w:r w:rsidRPr="00681834">
              <w:rPr>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27452C6" w14:textId="77777777">
            <w:pPr>
              <w:widowControl/>
              <w:autoSpaceDE/>
              <w:autoSpaceDN/>
              <w:adjustRightInd/>
              <w:jc w:val="center"/>
              <w:rPr>
                <w:sz w:val="16"/>
                <w:szCs w:val="16"/>
              </w:rPr>
            </w:pPr>
            <w:r w:rsidRPr="00681834">
              <w:rPr>
                <w:sz w:val="16"/>
                <w:szCs w:val="16"/>
              </w:rPr>
              <w:t>6.9</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986306" w14:textId="77777777">
            <w:pPr>
              <w:widowControl/>
              <w:autoSpaceDE/>
              <w:autoSpaceDN/>
              <w:adjustRightInd/>
              <w:jc w:val="center"/>
              <w:rPr>
                <w:sz w:val="16"/>
                <w:szCs w:val="16"/>
              </w:rPr>
            </w:pPr>
            <w:r w:rsidRPr="00681834">
              <w:rPr>
                <w:sz w:val="16"/>
                <w:szCs w:val="16"/>
              </w:rPr>
              <w:t>55.36</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81BC901" w14:textId="77777777">
            <w:pPr>
              <w:widowControl/>
              <w:autoSpaceDE/>
              <w:autoSpaceDN/>
              <w:adjustRightInd/>
              <w:jc w:val="center"/>
              <w:rPr>
                <w:sz w:val="16"/>
                <w:szCs w:val="16"/>
              </w:rPr>
            </w:pPr>
            <w:r w:rsidRPr="00681834">
              <w:rPr>
                <w:sz w:val="16"/>
                <w:szCs w:val="16"/>
              </w:rPr>
              <w:t>2.768</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FAED72" w14:textId="77777777">
            <w:pPr>
              <w:widowControl/>
              <w:autoSpaceDE/>
              <w:autoSpaceDN/>
              <w:adjustRightInd/>
              <w:jc w:val="center"/>
              <w:rPr>
                <w:sz w:val="16"/>
                <w:szCs w:val="16"/>
              </w:rPr>
            </w:pPr>
            <w:r w:rsidRPr="00681834">
              <w:rPr>
                <w:sz w:val="16"/>
                <w:szCs w:val="16"/>
              </w:rPr>
              <w:t>5.536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174368F" w14:textId="77777777">
            <w:pPr>
              <w:widowControl/>
              <w:autoSpaceDE/>
              <w:autoSpaceDN/>
              <w:adjustRightInd/>
              <w:jc w:val="right"/>
              <w:rPr>
                <w:sz w:val="16"/>
                <w:szCs w:val="16"/>
              </w:rPr>
            </w:pPr>
            <w:r w:rsidRPr="00681834">
              <w:rPr>
                <w:sz w:val="16"/>
                <w:szCs w:val="16"/>
              </w:rPr>
              <w:t xml:space="preserve">$7,643.69 </w:t>
            </w:r>
          </w:p>
        </w:tc>
      </w:tr>
      <w:tr w14:paraId="16AEA5C3" w14:textId="77777777" w:rsidTr="00BB2416">
        <w:tblPrEx>
          <w:tblW w:w="12881" w:type="dxa"/>
          <w:tblLook w:val="04A0"/>
        </w:tblPrEx>
        <w:trPr>
          <w:trHeight w:val="456"/>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7848537" w14:textId="77777777">
            <w:pPr>
              <w:widowControl/>
              <w:autoSpaceDE/>
              <w:autoSpaceDN/>
              <w:adjustRightInd/>
              <w:rPr>
                <w:sz w:val="16"/>
                <w:szCs w:val="16"/>
              </w:rPr>
            </w:pPr>
            <w:r w:rsidRPr="00681834">
              <w:rPr>
                <w:sz w:val="16"/>
                <w:szCs w:val="16"/>
              </w:rPr>
              <w:t xml:space="preserve">         Quarterly records of weight of hospital waste and medical/infectious waste combusted, and weight of all other fuels and waste combusted (co-fired only) </w:t>
            </w:r>
            <w:r w:rsidRPr="00681834">
              <w:rPr>
                <w:sz w:val="16"/>
                <w:szCs w:val="16"/>
                <w:vertAlign w:val="superscript"/>
              </w:rPr>
              <w:t>k</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F73413" w14:textId="77777777">
            <w:pPr>
              <w:widowControl/>
              <w:autoSpaceDE/>
              <w:autoSpaceDN/>
              <w:adjustRightInd/>
              <w:jc w:val="center"/>
              <w:rPr>
                <w:sz w:val="16"/>
                <w:szCs w:val="16"/>
              </w:rPr>
            </w:pPr>
            <w:r w:rsidRPr="00681834">
              <w:rPr>
                <w:sz w:val="16"/>
                <w:szCs w:val="16"/>
              </w:rPr>
              <w:t>2</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3956D03" w14:textId="77777777">
            <w:pPr>
              <w:widowControl/>
              <w:autoSpaceDE/>
              <w:autoSpaceDN/>
              <w:adjustRightInd/>
              <w:jc w:val="center"/>
              <w:rPr>
                <w:sz w:val="16"/>
                <w:szCs w:val="16"/>
              </w:rPr>
            </w:pPr>
            <w:r w:rsidRPr="00681834">
              <w:rPr>
                <w:sz w:val="16"/>
                <w:szCs w:val="16"/>
              </w:rPr>
              <w:t>4</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83B0BC" w14:textId="77777777">
            <w:pPr>
              <w:widowControl/>
              <w:autoSpaceDE/>
              <w:autoSpaceDN/>
              <w:adjustRightInd/>
              <w:jc w:val="center"/>
              <w:rPr>
                <w:sz w:val="16"/>
                <w:szCs w:val="16"/>
              </w:rPr>
            </w:pPr>
            <w:r w:rsidRPr="00681834">
              <w:rPr>
                <w:sz w:val="16"/>
                <w:szCs w:val="16"/>
              </w:rPr>
              <w:t>8</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1FDFF2" w14:textId="77777777">
            <w:pPr>
              <w:widowControl/>
              <w:autoSpaceDE/>
              <w:autoSpaceDN/>
              <w:adjustRightInd/>
              <w:jc w:val="center"/>
              <w:rPr>
                <w:sz w:val="16"/>
                <w:szCs w:val="16"/>
              </w:rPr>
            </w:pPr>
            <w:r w:rsidRPr="00681834">
              <w:rPr>
                <w:sz w:val="16"/>
                <w:szCs w:val="16"/>
              </w:rPr>
              <w:t>2.6</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2DF38B1" w14:textId="77777777">
            <w:pPr>
              <w:widowControl/>
              <w:autoSpaceDE/>
              <w:autoSpaceDN/>
              <w:adjustRightInd/>
              <w:jc w:val="center"/>
              <w:rPr>
                <w:sz w:val="16"/>
                <w:szCs w:val="16"/>
              </w:rPr>
            </w:pPr>
            <w:r w:rsidRPr="00681834">
              <w:rPr>
                <w:sz w:val="16"/>
                <w:szCs w:val="16"/>
              </w:rPr>
              <w:t>20.64</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88EC482" w14:textId="77777777">
            <w:pPr>
              <w:widowControl/>
              <w:autoSpaceDE/>
              <w:autoSpaceDN/>
              <w:adjustRightInd/>
              <w:jc w:val="center"/>
              <w:rPr>
                <w:sz w:val="16"/>
                <w:szCs w:val="16"/>
              </w:rPr>
            </w:pPr>
            <w:r w:rsidRPr="00681834">
              <w:rPr>
                <w:sz w:val="16"/>
                <w:szCs w:val="16"/>
              </w:rPr>
              <w:t>1.032</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8155969" w14:textId="77777777">
            <w:pPr>
              <w:widowControl/>
              <w:autoSpaceDE/>
              <w:autoSpaceDN/>
              <w:adjustRightInd/>
              <w:jc w:val="center"/>
              <w:rPr>
                <w:sz w:val="16"/>
                <w:szCs w:val="16"/>
              </w:rPr>
            </w:pPr>
            <w:r w:rsidRPr="00681834">
              <w:rPr>
                <w:sz w:val="16"/>
                <w:szCs w:val="16"/>
              </w:rPr>
              <w:t>2.064</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613F51A" w14:textId="77777777">
            <w:pPr>
              <w:widowControl/>
              <w:autoSpaceDE/>
              <w:autoSpaceDN/>
              <w:adjustRightInd/>
              <w:jc w:val="right"/>
              <w:rPr>
                <w:sz w:val="16"/>
                <w:szCs w:val="16"/>
              </w:rPr>
            </w:pPr>
            <w:r w:rsidRPr="00681834">
              <w:rPr>
                <w:sz w:val="16"/>
                <w:szCs w:val="16"/>
              </w:rPr>
              <w:t xml:space="preserve">$2,849.82 </w:t>
            </w:r>
          </w:p>
        </w:tc>
      </w:tr>
      <w:tr w14:paraId="302C5F9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4519EFF9" w14:textId="77777777">
            <w:pPr>
              <w:widowControl/>
              <w:autoSpaceDE/>
              <w:autoSpaceDN/>
              <w:adjustRightInd/>
              <w:rPr>
                <w:sz w:val="16"/>
                <w:szCs w:val="16"/>
              </w:rPr>
            </w:pPr>
            <w:r w:rsidRPr="00681834">
              <w:rPr>
                <w:sz w:val="16"/>
                <w:szCs w:val="16"/>
              </w:rPr>
              <w:t xml:space="preserve">     F.  Time to train personnel</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F17FDE6"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741D4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92D8AC"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F8F0FB5"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E5A68B2"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6F5B9E"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41A85E8"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88FD007" w14:textId="77777777">
            <w:pPr>
              <w:widowControl/>
              <w:autoSpaceDE/>
              <w:autoSpaceDN/>
              <w:adjustRightInd/>
              <w:jc w:val="right"/>
              <w:rPr>
                <w:sz w:val="16"/>
                <w:szCs w:val="16"/>
              </w:rPr>
            </w:pPr>
            <w:r w:rsidRPr="00681834">
              <w:rPr>
                <w:sz w:val="16"/>
                <w:szCs w:val="16"/>
              </w:rPr>
              <w:t> </w:t>
            </w:r>
          </w:p>
        </w:tc>
      </w:tr>
      <w:tr w14:paraId="1007E743"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15C8697" w14:textId="77777777">
            <w:pPr>
              <w:widowControl/>
              <w:autoSpaceDE/>
              <w:autoSpaceDN/>
              <w:adjustRightInd/>
              <w:rPr>
                <w:sz w:val="16"/>
                <w:szCs w:val="16"/>
              </w:rPr>
            </w:pPr>
            <w:r w:rsidRPr="00681834">
              <w:rPr>
                <w:sz w:val="16"/>
                <w:szCs w:val="16"/>
              </w:rPr>
              <w:t xml:space="preserve">     G.  Time for audits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5A41B0F" w14:textId="77777777">
            <w:pPr>
              <w:widowControl/>
              <w:autoSpaceDE/>
              <w:autoSpaceDN/>
              <w:adjustRightInd/>
              <w:jc w:val="center"/>
              <w:rPr>
                <w:sz w:val="16"/>
                <w:szCs w:val="16"/>
              </w:rPr>
            </w:pPr>
            <w:r w:rsidRPr="00681834">
              <w:rPr>
                <w:sz w:val="16"/>
                <w:szCs w:val="16"/>
              </w:rPr>
              <w:t>N/A</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3AEDDE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682A288"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A2122B"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0A008DC" w14:textId="77777777">
            <w:pPr>
              <w:widowControl/>
              <w:autoSpaceDE/>
              <w:autoSpaceDN/>
              <w:adjustRightInd/>
              <w:jc w:val="center"/>
              <w:rPr>
                <w:sz w:val="16"/>
                <w:szCs w:val="16"/>
              </w:rPr>
            </w:pPr>
            <w:r w:rsidRPr="00681834">
              <w:rPr>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680C8E5" w14:textId="77777777">
            <w:pPr>
              <w:widowControl/>
              <w:autoSpaceDE/>
              <w:autoSpaceDN/>
              <w:adjustRightInd/>
              <w:jc w:val="center"/>
              <w:rPr>
                <w:sz w:val="16"/>
                <w:szCs w:val="16"/>
              </w:rPr>
            </w:pPr>
            <w:r w:rsidRPr="00681834">
              <w:rPr>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5A7E576" w14:textId="77777777">
            <w:pPr>
              <w:widowControl/>
              <w:autoSpaceDE/>
              <w:autoSpaceDN/>
              <w:adjustRightInd/>
              <w:jc w:val="center"/>
              <w:rPr>
                <w:sz w:val="16"/>
                <w:szCs w:val="16"/>
              </w:rPr>
            </w:pPr>
            <w:r w:rsidRPr="00681834">
              <w:rPr>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1ACBC4" w14:textId="77777777">
            <w:pPr>
              <w:widowControl/>
              <w:autoSpaceDE/>
              <w:autoSpaceDN/>
              <w:adjustRightInd/>
              <w:jc w:val="right"/>
              <w:rPr>
                <w:sz w:val="16"/>
                <w:szCs w:val="16"/>
              </w:rPr>
            </w:pPr>
            <w:r w:rsidRPr="00681834">
              <w:rPr>
                <w:sz w:val="16"/>
                <w:szCs w:val="16"/>
              </w:rPr>
              <w:t> </w:t>
            </w:r>
          </w:p>
        </w:tc>
      </w:tr>
      <w:tr w14:paraId="7F2D48D4" w14:textId="77777777" w:rsidTr="00BB2416">
        <w:tblPrEx>
          <w:tblW w:w="12881" w:type="dxa"/>
          <w:tblLook w:val="04A0"/>
        </w:tblPrEx>
        <w:trPr>
          <w:trHeight w:val="432"/>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1A3FACA4" w14:textId="77777777">
            <w:pPr>
              <w:widowControl/>
              <w:autoSpaceDE/>
              <w:autoSpaceDN/>
              <w:adjustRightInd/>
              <w:rPr>
                <w:b/>
                <w:bCs/>
                <w:i/>
                <w:iCs/>
                <w:sz w:val="16"/>
                <w:szCs w:val="16"/>
              </w:rPr>
            </w:pPr>
            <w:r w:rsidRPr="00681834">
              <w:rPr>
                <w:b/>
                <w:bCs/>
                <w:i/>
                <w:iCs/>
                <w:sz w:val="16"/>
                <w:szCs w:val="16"/>
              </w:rPr>
              <w:t>Subtotal  for Recordkeeping Requirements  (Co-fired and pathological/low level radioactive / chemotherapeutic combustors)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CEC501" w14:textId="77777777">
            <w:pPr>
              <w:widowControl/>
              <w:autoSpaceDE/>
              <w:autoSpaceDN/>
              <w:adjustRightInd/>
              <w:rPr>
                <w:sz w:val="20"/>
                <w:szCs w:val="20"/>
              </w:rPr>
            </w:pPr>
            <w:r w:rsidRPr="00681834">
              <w:rPr>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687E64" w14:textId="77777777">
            <w:pPr>
              <w:widowControl/>
              <w:autoSpaceDE/>
              <w:autoSpaceDN/>
              <w:adjustRightInd/>
              <w:rPr>
                <w:sz w:val="20"/>
                <w:szCs w:val="20"/>
              </w:rPr>
            </w:pPr>
            <w:r w:rsidRPr="00681834">
              <w:rPr>
                <w:sz w:val="20"/>
                <w:szCs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DC5CA06" w14:textId="77777777">
            <w:pPr>
              <w:widowControl/>
              <w:autoSpaceDE/>
              <w:autoSpaceDN/>
              <w:adjustRightInd/>
              <w:rPr>
                <w:sz w:val="20"/>
                <w:szCs w:val="20"/>
              </w:rPr>
            </w:pPr>
            <w:r w:rsidRPr="00681834">
              <w:rPr>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7E42039" w14:textId="77777777">
            <w:pPr>
              <w:widowControl/>
              <w:autoSpaceDE/>
              <w:autoSpaceDN/>
              <w:adjustRightInd/>
              <w:rPr>
                <w:sz w:val="20"/>
                <w:szCs w:val="20"/>
              </w:rPr>
            </w:pPr>
            <w:r w:rsidRPr="00681834">
              <w:rPr>
                <w:sz w:val="20"/>
                <w:szCs w:val="20"/>
              </w:rPr>
              <w:t> </w:t>
            </w:r>
          </w:p>
        </w:tc>
        <w:tc>
          <w:tcPr>
            <w:tcW w:w="27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81834" w:rsidRPr="00681834" w:rsidP="00681834" w14:paraId="25B4EE98" w14:textId="77777777">
            <w:pPr>
              <w:widowControl/>
              <w:autoSpaceDE/>
              <w:autoSpaceDN/>
              <w:adjustRightInd/>
              <w:jc w:val="center"/>
              <w:rPr>
                <w:b/>
                <w:bCs/>
                <w:sz w:val="16"/>
                <w:szCs w:val="16"/>
              </w:rPr>
            </w:pPr>
            <w:r w:rsidRPr="00681834">
              <w:rPr>
                <w:b/>
                <w:bCs/>
                <w:sz w:val="16"/>
                <w:szCs w:val="16"/>
              </w:rPr>
              <w:t>87</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932066D" w14:textId="77777777">
            <w:pPr>
              <w:widowControl/>
              <w:autoSpaceDE/>
              <w:autoSpaceDN/>
              <w:adjustRightInd/>
              <w:jc w:val="right"/>
              <w:rPr>
                <w:b/>
                <w:bCs/>
                <w:sz w:val="16"/>
                <w:szCs w:val="16"/>
              </w:rPr>
            </w:pPr>
            <w:r w:rsidRPr="00681834">
              <w:rPr>
                <w:b/>
                <w:bCs/>
                <w:sz w:val="16"/>
                <w:szCs w:val="16"/>
              </w:rPr>
              <w:t xml:space="preserve">$10,494 </w:t>
            </w:r>
          </w:p>
        </w:tc>
      </w:tr>
      <w:tr w14:paraId="0EEF3DD2"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74FE6EE" w14:textId="77777777">
            <w:pPr>
              <w:widowControl/>
              <w:autoSpaceDE/>
              <w:autoSpaceDN/>
              <w:adjustRightInd/>
              <w:rPr>
                <w:b/>
                <w:bCs/>
                <w:i/>
                <w:iCs/>
                <w:sz w:val="16"/>
                <w:szCs w:val="16"/>
              </w:rPr>
            </w:pPr>
            <w:r w:rsidRPr="00681834">
              <w:rPr>
                <w:b/>
                <w:bCs/>
                <w:i/>
                <w:iCs/>
                <w:sz w:val="16"/>
                <w:szCs w:val="16"/>
              </w:rPr>
              <w:t>TOTAL REPORTING REQUIREMENTS (FROM SUBTOTALS)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F5AD9F5"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6846E5"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A74B68D"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A8C26B4"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0DB574F3" w14:textId="77777777">
            <w:pPr>
              <w:widowControl/>
              <w:autoSpaceDE/>
              <w:autoSpaceDN/>
              <w:adjustRightInd/>
              <w:jc w:val="center"/>
              <w:rPr>
                <w:b/>
                <w:bCs/>
                <w:sz w:val="16"/>
                <w:szCs w:val="16"/>
              </w:rPr>
            </w:pPr>
            <w:r w:rsidRPr="00681834">
              <w:rPr>
                <w:b/>
                <w:bCs/>
                <w:sz w:val="16"/>
                <w:szCs w:val="16"/>
              </w:rPr>
              <w:t>8,052</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554528A" w14:textId="77777777">
            <w:pPr>
              <w:widowControl/>
              <w:autoSpaceDE/>
              <w:autoSpaceDN/>
              <w:adjustRightInd/>
              <w:jc w:val="right"/>
              <w:rPr>
                <w:b/>
                <w:bCs/>
                <w:sz w:val="16"/>
                <w:szCs w:val="16"/>
              </w:rPr>
            </w:pPr>
            <w:r w:rsidRPr="00681834">
              <w:rPr>
                <w:b/>
                <w:bCs/>
                <w:sz w:val="16"/>
                <w:szCs w:val="16"/>
              </w:rPr>
              <w:t xml:space="preserve">$938,475 </w:t>
            </w:r>
          </w:p>
        </w:tc>
      </w:tr>
      <w:tr w14:paraId="4CAAF26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vAlign w:val="center"/>
            <w:hideMark/>
          </w:tcPr>
          <w:p w:rsidR="00681834" w:rsidRPr="00681834" w:rsidP="00681834" w14:paraId="0B2351EC" w14:textId="77777777">
            <w:pPr>
              <w:widowControl/>
              <w:autoSpaceDE/>
              <w:autoSpaceDN/>
              <w:adjustRightInd/>
              <w:rPr>
                <w:b/>
                <w:bCs/>
                <w:i/>
                <w:iCs/>
                <w:sz w:val="16"/>
                <w:szCs w:val="16"/>
              </w:rPr>
            </w:pPr>
            <w:r w:rsidRPr="00681834">
              <w:rPr>
                <w:b/>
                <w:bCs/>
                <w:i/>
                <w:iCs/>
                <w:sz w:val="16"/>
                <w:szCs w:val="16"/>
              </w:rPr>
              <w:t>TOTAL RECORDKEEPING REQUIREMENTS (FROM SUBTOTALS)</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50A79CA"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DEF16EB"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4F1BB9"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DE766B1"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415B7003" w14:textId="77777777">
            <w:pPr>
              <w:widowControl/>
              <w:autoSpaceDE/>
              <w:autoSpaceDN/>
              <w:adjustRightInd/>
              <w:jc w:val="center"/>
              <w:rPr>
                <w:b/>
                <w:bCs/>
                <w:sz w:val="16"/>
                <w:szCs w:val="16"/>
              </w:rPr>
            </w:pPr>
            <w:r w:rsidRPr="00681834">
              <w:rPr>
                <w:b/>
                <w:bCs/>
                <w:sz w:val="16"/>
                <w:szCs w:val="16"/>
              </w:rPr>
              <w:t>11,126</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6BE50984" w14:textId="77777777">
            <w:pPr>
              <w:widowControl/>
              <w:autoSpaceDE/>
              <w:autoSpaceDN/>
              <w:adjustRightInd/>
              <w:jc w:val="right"/>
              <w:rPr>
                <w:b/>
                <w:bCs/>
                <w:sz w:val="16"/>
                <w:szCs w:val="16"/>
              </w:rPr>
            </w:pPr>
            <w:r w:rsidRPr="00681834">
              <w:rPr>
                <w:b/>
                <w:bCs/>
                <w:sz w:val="16"/>
                <w:szCs w:val="16"/>
              </w:rPr>
              <w:t xml:space="preserve">$1,248,399 </w:t>
            </w:r>
          </w:p>
        </w:tc>
      </w:tr>
      <w:tr w14:paraId="0032AE9B"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55225785" w14:textId="77777777">
            <w:pPr>
              <w:widowControl/>
              <w:autoSpaceDE/>
              <w:autoSpaceDN/>
              <w:adjustRightInd/>
              <w:rPr>
                <w:b/>
                <w:bCs/>
                <w:sz w:val="16"/>
                <w:szCs w:val="16"/>
              </w:rPr>
            </w:pPr>
            <w:r w:rsidRPr="00681834">
              <w:rPr>
                <w:b/>
                <w:bCs/>
                <w:sz w:val="16"/>
                <w:szCs w:val="16"/>
              </w:rPr>
              <w:t xml:space="preserve">TOTAL LABOR BURDEN AND COST (rounded) </w:t>
            </w:r>
            <w:r w:rsidRPr="00681834">
              <w:rPr>
                <w:b/>
                <w:bCs/>
                <w:sz w:val="16"/>
                <w:szCs w:val="16"/>
                <w:vertAlign w:val="superscript"/>
              </w:rPr>
              <w:t>l,m</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1847E0F"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2E4B8C6"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B916E07"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536E42D" w14:textId="77777777">
            <w:pPr>
              <w:widowControl/>
              <w:autoSpaceDE/>
              <w:autoSpaceDN/>
              <w:adjustRightInd/>
              <w:jc w:val="center"/>
              <w:rPr>
                <w:sz w:val="16"/>
                <w:szCs w:val="16"/>
              </w:rPr>
            </w:pPr>
            <w:r w:rsidRPr="00681834">
              <w:rPr>
                <w:sz w:val="16"/>
                <w:szCs w:val="16"/>
              </w:rPr>
              <w:t> </w:t>
            </w:r>
          </w:p>
        </w:tc>
        <w:tc>
          <w:tcPr>
            <w:tcW w:w="2755"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834" w:rsidRPr="00681834" w:rsidP="00681834" w14:paraId="45DC5FD3" w14:textId="77777777">
            <w:pPr>
              <w:widowControl/>
              <w:autoSpaceDE/>
              <w:autoSpaceDN/>
              <w:adjustRightInd/>
              <w:jc w:val="center"/>
              <w:rPr>
                <w:b/>
                <w:bCs/>
                <w:sz w:val="16"/>
                <w:szCs w:val="16"/>
              </w:rPr>
            </w:pPr>
            <w:r w:rsidRPr="00681834">
              <w:rPr>
                <w:b/>
                <w:bCs/>
                <w:sz w:val="16"/>
                <w:szCs w:val="16"/>
              </w:rPr>
              <w:t>19,200</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254F473" w14:textId="77777777">
            <w:pPr>
              <w:widowControl/>
              <w:autoSpaceDE/>
              <w:autoSpaceDN/>
              <w:adjustRightInd/>
              <w:jc w:val="right"/>
              <w:rPr>
                <w:b/>
                <w:bCs/>
                <w:sz w:val="16"/>
                <w:szCs w:val="16"/>
              </w:rPr>
            </w:pPr>
            <w:r w:rsidRPr="00681834">
              <w:rPr>
                <w:b/>
                <w:bCs/>
                <w:sz w:val="16"/>
                <w:szCs w:val="16"/>
              </w:rPr>
              <w:t xml:space="preserve">$2,190,000 </w:t>
            </w:r>
          </w:p>
        </w:tc>
      </w:tr>
      <w:tr w14:paraId="08B80771"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33612715" w14:textId="77777777">
            <w:pPr>
              <w:widowControl/>
              <w:autoSpaceDE/>
              <w:autoSpaceDN/>
              <w:adjustRightInd/>
              <w:rPr>
                <w:b/>
                <w:bCs/>
                <w:sz w:val="16"/>
                <w:szCs w:val="16"/>
              </w:rPr>
            </w:pPr>
            <w:r w:rsidRPr="00681834">
              <w:rPr>
                <w:b/>
                <w:bCs/>
                <w:sz w:val="16"/>
                <w:szCs w:val="16"/>
              </w:rPr>
              <w:t xml:space="preserve">TOTAL CAPITAL AND O&amp;M COST (rounded) </w:t>
            </w:r>
            <w:r w:rsidRPr="00681834">
              <w:rPr>
                <w:b/>
                <w:bCs/>
                <w:sz w:val="16"/>
                <w:szCs w:val="16"/>
                <w:vertAlign w:val="superscript"/>
              </w:rPr>
              <w:t>l</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1252201"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8964C43"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8F8A69E"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61CD40A"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AFF58E8" w14:textId="77777777">
            <w:pPr>
              <w:widowControl/>
              <w:autoSpaceDE/>
              <w:autoSpaceDN/>
              <w:adjustRightInd/>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01026486" w14:textId="77777777">
            <w:pPr>
              <w:widowControl/>
              <w:autoSpaceDE/>
              <w:autoSpaceDN/>
              <w:adjustRightInd/>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53D70A8C" w14:textId="77777777">
            <w:pPr>
              <w:widowControl/>
              <w:autoSpaceDE/>
              <w:autoSpaceDN/>
              <w:adjustRightInd/>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BBC7A98" w14:textId="77777777">
            <w:pPr>
              <w:widowControl/>
              <w:autoSpaceDE/>
              <w:autoSpaceDN/>
              <w:adjustRightInd/>
              <w:jc w:val="right"/>
              <w:rPr>
                <w:b/>
                <w:bCs/>
                <w:sz w:val="16"/>
                <w:szCs w:val="16"/>
              </w:rPr>
            </w:pPr>
            <w:r w:rsidRPr="00681834">
              <w:rPr>
                <w:b/>
                <w:bCs/>
                <w:sz w:val="16"/>
                <w:szCs w:val="16"/>
              </w:rPr>
              <w:t xml:space="preserve">$239,000 </w:t>
            </w:r>
          </w:p>
        </w:tc>
      </w:tr>
      <w:tr w14:paraId="66BDF748" w14:textId="77777777" w:rsidTr="00BB2416">
        <w:tblPrEx>
          <w:tblW w:w="12881" w:type="dxa"/>
          <w:tblLook w:val="04A0"/>
        </w:tblPrEx>
        <w:trPr>
          <w:trHeight w:val="288"/>
        </w:trPr>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681834" w:rsidRPr="00681834" w:rsidP="00681834" w14:paraId="17023506" w14:textId="77777777">
            <w:pPr>
              <w:widowControl/>
              <w:autoSpaceDE/>
              <w:autoSpaceDN/>
              <w:adjustRightInd/>
              <w:rPr>
                <w:b/>
                <w:bCs/>
                <w:sz w:val="16"/>
                <w:szCs w:val="16"/>
              </w:rPr>
            </w:pPr>
            <w:r w:rsidRPr="00681834">
              <w:rPr>
                <w:b/>
                <w:bCs/>
                <w:sz w:val="16"/>
                <w:szCs w:val="16"/>
              </w:rPr>
              <w:t xml:space="preserve">GRAND TOTAL (rounded) </w:t>
            </w:r>
            <w:r w:rsidRPr="00681834">
              <w:rPr>
                <w:b/>
                <w:bCs/>
                <w:sz w:val="16"/>
                <w:szCs w:val="16"/>
                <w:vertAlign w:val="superscript"/>
              </w:rPr>
              <w:t>l</w:t>
            </w:r>
          </w:p>
        </w:tc>
        <w:tc>
          <w:tcPr>
            <w:tcW w:w="972"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B8D8C8" w14:textId="77777777">
            <w:pPr>
              <w:widowControl/>
              <w:autoSpaceDE/>
              <w:autoSpaceDN/>
              <w:adjustRightInd/>
              <w:jc w:val="center"/>
              <w:rPr>
                <w:sz w:val="16"/>
                <w:szCs w:val="16"/>
              </w:rPr>
            </w:pPr>
            <w:r w:rsidRPr="00681834">
              <w:rPr>
                <w:sz w:val="16"/>
                <w:szCs w:val="16"/>
              </w:rPr>
              <w:t> </w:t>
            </w:r>
          </w:p>
        </w:tc>
        <w:tc>
          <w:tcPr>
            <w:tcW w:w="103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306153F0" w14:textId="77777777">
            <w:pPr>
              <w:widowControl/>
              <w:autoSpaceDE/>
              <w:autoSpaceDN/>
              <w:adjustRightInd/>
              <w:jc w:val="center"/>
              <w:rPr>
                <w:sz w:val="16"/>
                <w:szCs w:val="16"/>
              </w:rPr>
            </w:pPr>
            <w:r w:rsidRPr="00681834">
              <w:rPr>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20DDEB84" w14:textId="77777777">
            <w:pPr>
              <w:widowControl/>
              <w:autoSpaceDE/>
              <w:autoSpaceDN/>
              <w:adjustRightInd/>
              <w:jc w:val="center"/>
              <w:rPr>
                <w:sz w:val="16"/>
                <w:szCs w:val="16"/>
              </w:rPr>
            </w:pPr>
            <w:r w:rsidRPr="00681834">
              <w:rPr>
                <w:sz w:val="16"/>
                <w:szCs w:val="16"/>
              </w:rPr>
              <w:t> </w:t>
            </w:r>
          </w:p>
        </w:tc>
        <w:tc>
          <w:tcPr>
            <w:tcW w:w="108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CA0EBCF" w14:textId="77777777">
            <w:pPr>
              <w:widowControl/>
              <w:autoSpaceDE/>
              <w:autoSpaceDN/>
              <w:adjustRightInd/>
              <w:jc w:val="center"/>
              <w:rPr>
                <w:sz w:val="16"/>
                <w:szCs w:val="16"/>
              </w:rPr>
            </w:pPr>
            <w:r w:rsidRPr="00681834">
              <w:rPr>
                <w:sz w:val="16"/>
                <w:szCs w:val="16"/>
              </w:rPr>
              <w:t> </w:t>
            </w:r>
          </w:p>
        </w:tc>
        <w:tc>
          <w:tcPr>
            <w:tcW w:w="883"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48361A1" w14:textId="77777777">
            <w:pPr>
              <w:widowControl/>
              <w:autoSpaceDE/>
              <w:autoSpaceDN/>
              <w:adjustRightInd/>
              <w:rPr>
                <w:b/>
                <w:bCs/>
                <w:sz w:val="16"/>
                <w:szCs w:val="16"/>
              </w:rPr>
            </w:pPr>
            <w:r w:rsidRPr="00681834">
              <w:rPr>
                <w:b/>
                <w:bCs/>
                <w:sz w:val="16"/>
                <w:szCs w:val="16"/>
              </w:rPr>
              <w:t> </w:t>
            </w:r>
          </w:p>
        </w:tc>
        <w:tc>
          <w:tcPr>
            <w:tcW w:w="1114"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7F453A05" w14:textId="77777777">
            <w:pPr>
              <w:widowControl/>
              <w:autoSpaceDE/>
              <w:autoSpaceDN/>
              <w:adjustRightInd/>
              <w:rPr>
                <w:b/>
                <w:bCs/>
                <w:sz w:val="16"/>
                <w:szCs w:val="16"/>
              </w:rPr>
            </w:pPr>
            <w:r w:rsidRPr="00681834">
              <w:rPr>
                <w:b/>
                <w:bCs/>
                <w:sz w:val="16"/>
                <w:szCs w:val="16"/>
              </w:rPr>
              <w:t> </w:t>
            </w:r>
          </w:p>
        </w:tc>
        <w:tc>
          <w:tcPr>
            <w:tcW w:w="758"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1DCFDE89" w14:textId="77777777">
            <w:pPr>
              <w:widowControl/>
              <w:autoSpaceDE/>
              <w:autoSpaceDN/>
              <w:adjustRightInd/>
              <w:rPr>
                <w:b/>
                <w:bCs/>
                <w:sz w:val="16"/>
                <w:szCs w:val="16"/>
              </w:rPr>
            </w:pPr>
            <w:r w:rsidRPr="00681834">
              <w:rPr>
                <w:b/>
                <w:bCs/>
                <w:sz w:val="16"/>
                <w:szCs w:val="16"/>
              </w:rPr>
              <w:t> </w:t>
            </w:r>
          </w:p>
        </w:tc>
        <w:tc>
          <w:tcPr>
            <w:tcW w:w="1016" w:type="dxa"/>
            <w:tcBorders>
              <w:top w:val="nil"/>
              <w:left w:val="nil"/>
              <w:bottom w:val="single" w:sz="4" w:space="0" w:color="auto"/>
              <w:right w:val="single" w:sz="4" w:space="0" w:color="auto"/>
            </w:tcBorders>
            <w:shd w:val="clear" w:color="auto" w:fill="auto"/>
            <w:noWrap/>
            <w:vAlign w:val="center"/>
            <w:hideMark/>
          </w:tcPr>
          <w:p w:rsidR="00681834" w:rsidRPr="00681834" w:rsidP="00681834" w14:paraId="4A98E60A" w14:textId="77777777">
            <w:pPr>
              <w:widowControl/>
              <w:autoSpaceDE/>
              <w:autoSpaceDN/>
              <w:adjustRightInd/>
              <w:jc w:val="right"/>
              <w:rPr>
                <w:b/>
                <w:bCs/>
                <w:sz w:val="16"/>
                <w:szCs w:val="16"/>
              </w:rPr>
            </w:pPr>
            <w:r w:rsidRPr="00681834">
              <w:rPr>
                <w:b/>
                <w:bCs/>
                <w:sz w:val="16"/>
                <w:szCs w:val="16"/>
              </w:rPr>
              <w:t xml:space="preserve">$2,430,000 </w:t>
            </w:r>
          </w:p>
        </w:tc>
      </w:tr>
    </w:tbl>
    <w:p w:rsidR="00681834" w:rsidP="00681834" w14:paraId="6EB47E3B" w14:textId="5786B4C8">
      <w:pPr>
        <w:rPr>
          <w:color w:val="000000"/>
          <w:sz w:val="20"/>
          <w:szCs w:val="20"/>
        </w:rPr>
      </w:pPr>
    </w:p>
    <w:p w:rsidR="00BB2416" w:rsidP="00BB2416" w14:paraId="53805D34" w14:textId="37A7F589">
      <w:pPr>
        <w:rPr>
          <w:color w:val="000000"/>
          <w:sz w:val="20"/>
          <w:szCs w:val="20"/>
        </w:rPr>
      </w:pPr>
      <w:r w:rsidRPr="00BB2416">
        <w:rPr>
          <w:color w:val="000000"/>
          <w:sz w:val="20"/>
          <w:szCs w:val="20"/>
        </w:rPr>
        <w:t>Note: States and tribes may choose to impose requirements that are more stringent.  However, the burden estimates provided in this ICR assume that the state and tribal plans mirror the federal Emission Guidelines.</w:t>
      </w:r>
    </w:p>
    <w:p w:rsidR="00BB2416" w:rsidRPr="00BB2416" w:rsidP="00BB2416" w14:paraId="0D9E1CBB" w14:textId="77777777">
      <w:pPr>
        <w:rPr>
          <w:color w:val="000000"/>
          <w:sz w:val="20"/>
          <w:szCs w:val="20"/>
        </w:rPr>
      </w:pPr>
    </w:p>
    <w:p w:rsidR="00BB2416" w:rsidRPr="00BB2416" w:rsidP="00BB2416" w14:paraId="7E84633C" w14:textId="1D735E1C">
      <w:pPr>
        <w:rPr>
          <w:color w:val="000000"/>
          <w:sz w:val="20"/>
          <w:szCs w:val="20"/>
        </w:rPr>
      </w:pPr>
      <w:r w:rsidRPr="00BB2416">
        <w:rPr>
          <w:b/>
          <w:bCs/>
          <w:color w:val="000000"/>
          <w:sz w:val="20"/>
          <w:szCs w:val="20"/>
        </w:rPr>
        <w:t>Assumptions:</w:t>
      </w:r>
    </w:p>
    <w:p w:rsidR="00BB2416" w:rsidRPr="00BB2416" w:rsidP="00BB2416" w14:paraId="37E002B6" w14:textId="39C4BA27">
      <w:pPr>
        <w:rPr>
          <w:color w:val="000000"/>
          <w:sz w:val="20"/>
          <w:szCs w:val="20"/>
        </w:rPr>
      </w:pPr>
      <w:r w:rsidRPr="00BB2416">
        <w:rPr>
          <w:color w:val="000000"/>
          <w:sz w:val="20"/>
          <w:szCs w:val="20"/>
          <w:vertAlign w:val="superscript"/>
        </w:rPr>
        <w:t>a</w:t>
      </w:r>
      <w:r w:rsidRPr="00BB2416">
        <w:rPr>
          <w:color w:val="000000"/>
          <w:sz w:val="20"/>
          <w:szCs w:val="20"/>
          <w:vertAlign w:val="superscript"/>
        </w:rPr>
        <w:t xml:space="preserve">  </w:t>
      </w:r>
      <w:r w:rsidRPr="00BB2416">
        <w:rPr>
          <w:color w:val="000000"/>
          <w:sz w:val="20"/>
          <w:szCs w:val="20"/>
        </w:rPr>
        <w:t xml:space="preserve">We have assumed that there are approximately 28 respondents, with no additional new or reconstructed sources becoming subject to the rule over the next three years. The breakdown is as follows: 16 privately-owned HMIWI (including 1 small rural HMIWI), 1 </w:t>
      </w:r>
      <w:r w:rsidRPr="00BB2416">
        <w:rPr>
          <w:color w:val="000000"/>
          <w:sz w:val="20"/>
          <w:szCs w:val="20"/>
        </w:rPr>
        <w:t>Federally-owned</w:t>
      </w:r>
      <w:r w:rsidRPr="00BB2416">
        <w:rPr>
          <w:color w:val="000000"/>
          <w:sz w:val="20"/>
          <w:szCs w:val="20"/>
        </w:rPr>
        <w:t xml:space="preserve"> HMIWI, and 1 State/locally-owned HMIWI. Additionally, there are 10 States that require annual State Plan Inventory.</w:t>
      </w:r>
    </w:p>
    <w:p w:rsidR="00BB2416" w:rsidRPr="00BB2416" w:rsidP="00BB2416" w14:paraId="27D4DB28" w14:textId="36B3FE64">
      <w:pPr>
        <w:rPr>
          <w:color w:val="000000"/>
          <w:sz w:val="20"/>
          <w:szCs w:val="20"/>
        </w:rPr>
      </w:pPr>
      <w:r w:rsidRPr="00BB2416">
        <w:rPr>
          <w:color w:val="000000"/>
          <w:sz w:val="20"/>
          <w:szCs w:val="20"/>
          <w:vertAlign w:val="superscript"/>
        </w:rPr>
        <w:t>b</w:t>
      </w:r>
      <w:r w:rsidRPr="00BB2416">
        <w:rPr>
          <w:color w:val="000000"/>
          <w:sz w:val="20"/>
          <w:szCs w:val="20"/>
        </w:rPr>
        <w:t xml:space="preserve">  This ICR uses the following labor rates: Managerial $157.61 ($75.05+ 110%); Technical $123.94 ($59.02 + 110%); and Clerical $62.52 ($29.77 + 110%).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BB2416" w:rsidRPr="00BB2416" w:rsidP="00BB2416" w14:paraId="2BE85B9C" w14:textId="0FD4693A">
      <w:pPr>
        <w:rPr>
          <w:color w:val="000000"/>
          <w:sz w:val="20"/>
          <w:szCs w:val="20"/>
        </w:rPr>
      </w:pPr>
      <w:r w:rsidRPr="00BB2416">
        <w:rPr>
          <w:color w:val="000000"/>
          <w:sz w:val="20"/>
          <w:szCs w:val="20"/>
        </w:rPr>
        <w:t>In addition, this ICR uses the following labor rates for Federal and State government: expenses:  Managerial rate of $70.56 (GS-13, Step 5, $44.10 + 60%), Technical rate of $52.37 (GS-12, Step 1, $32.73 + 60%), and Clerical rate of $28.34 (GS-6, Step 3, $17.71 + 60%).  These rates are from the Office of Personnel Management (OPM) “2022 General Schedule” which excludes locality rates of pay. The rates have been increased by 60 percent to account for the benefit packages available to State government employees and government overhead expenses.</w:t>
      </w:r>
    </w:p>
    <w:p w:rsidR="00BB2416" w:rsidRPr="00BB2416" w:rsidP="00BB2416" w14:paraId="0C0F2D7E" w14:textId="51A24153">
      <w:pPr>
        <w:rPr>
          <w:color w:val="000000"/>
          <w:sz w:val="20"/>
          <w:szCs w:val="20"/>
        </w:rPr>
      </w:pPr>
      <w:r w:rsidRPr="00BB2416">
        <w:rPr>
          <w:color w:val="000000"/>
          <w:sz w:val="20"/>
          <w:szCs w:val="20"/>
          <w:vertAlign w:val="superscript"/>
        </w:rPr>
        <w:t>c</w:t>
      </w:r>
      <w:r w:rsidRPr="00BB2416">
        <w:rPr>
          <w:color w:val="000000"/>
          <w:sz w:val="20"/>
          <w:szCs w:val="20"/>
        </w:rPr>
        <w:t xml:space="preserve"> We have assumed all respondents will have to familiarize with regulatory requirements.</w:t>
      </w:r>
    </w:p>
    <w:p w:rsidR="00BB2416" w:rsidRPr="00BB2416" w:rsidP="00BB2416" w14:paraId="3D50E8A1" w14:textId="6E5653F8">
      <w:pPr>
        <w:rPr>
          <w:color w:val="000000"/>
          <w:sz w:val="20"/>
          <w:szCs w:val="20"/>
        </w:rPr>
      </w:pPr>
      <w:r w:rsidRPr="00BB2416">
        <w:rPr>
          <w:color w:val="000000"/>
          <w:sz w:val="20"/>
          <w:szCs w:val="20"/>
          <w:vertAlign w:val="superscript"/>
        </w:rPr>
        <w:t>d</w:t>
      </w:r>
      <w:r w:rsidRPr="00BB2416">
        <w:rPr>
          <w:color w:val="000000"/>
          <w:sz w:val="20"/>
          <w:szCs w:val="20"/>
        </w:rPr>
        <w:t xml:space="preserve">  Assume all 10 states with HMIWI have approved State Plan by the first year of this ICR. However, the State Plan/Inventory is updated on an annual basis. </w:t>
      </w:r>
    </w:p>
    <w:p w:rsidR="00BB2416" w:rsidRPr="00BB2416" w:rsidP="00BB2416" w14:paraId="63F9489F" w14:textId="66AB9866">
      <w:pPr>
        <w:rPr>
          <w:color w:val="000000"/>
          <w:sz w:val="20"/>
          <w:szCs w:val="20"/>
        </w:rPr>
      </w:pPr>
      <w:r w:rsidRPr="00BB2416">
        <w:rPr>
          <w:color w:val="000000"/>
          <w:sz w:val="20"/>
          <w:szCs w:val="20"/>
          <w:vertAlign w:val="superscript"/>
        </w:rPr>
        <w:t xml:space="preserve">e </w:t>
      </w:r>
      <w:r w:rsidRPr="00BB2416">
        <w:rPr>
          <w:color w:val="000000"/>
          <w:sz w:val="20"/>
          <w:szCs w:val="20"/>
        </w:rPr>
        <w:t xml:space="preserve"> The</w:t>
      </w:r>
      <w:r w:rsidRPr="00BB2416">
        <w:rPr>
          <w:color w:val="000000"/>
          <w:sz w:val="20"/>
          <w:szCs w:val="20"/>
        </w:rPr>
        <w:t xml:space="preserve"> zero value for number of respondents indicates that burden was incurred prior to the time period covered by this supporting statement or for new respondents.</w:t>
      </w:r>
    </w:p>
    <w:p w:rsidR="00BB2416" w:rsidRPr="00BB2416" w:rsidP="00BB2416" w14:paraId="6D63D752" w14:textId="6FAB8781">
      <w:pPr>
        <w:rPr>
          <w:color w:val="000000"/>
          <w:sz w:val="20"/>
          <w:szCs w:val="20"/>
        </w:rPr>
      </w:pPr>
      <w:r w:rsidRPr="00BB2416">
        <w:rPr>
          <w:color w:val="000000"/>
          <w:sz w:val="20"/>
          <w:szCs w:val="20"/>
          <w:vertAlign w:val="superscript"/>
        </w:rPr>
        <w:t xml:space="preserve">f  </w:t>
      </w:r>
      <w:r w:rsidRPr="00BB2416">
        <w:rPr>
          <w:color w:val="000000"/>
          <w:sz w:val="20"/>
          <w:szCs w:val="20"/>
        </w:rPr>
        <w:t>We have assumed that it would take each respondent 20 hours each to update the annual operating information.</w:t>
      </w:r>
    </w:p>
    <w:p w:rsidR="00BB2416" w:rsidRPr="00BB2416" w:rsidP="00BB2416" w14:paraId="2A4863A5" w14:textId="33B29E8F">
      <w:pPr>
        <w:rPr>
          <w:color w:val="000000"/>
          <w:sz w:val="20"/>
          <w:szCs w:val="20"/>
        </w:rPr>
      </w:pPr>
      <w:r w:rsidRPr="00BB2416">
        <w:rPr>
          <w:color w:val="000000"/>
          <w:sz w:val="20"/>
          <w:szCs w:val="20"/>
          <w:vertAlign w:val="superscript"/>
        </w:rPr>
        <w:t>g</w:t>
      </w:r>
      <w:r w:rsidRPr="00BB2416">
        <w:rPr>
          <w:color w:val="000000"/>
          <w:sz w:val="20"/>
          <w:szCs w:val="20"/>
        </w:rPr>
        <w:t xml:space="preserve">  We have assumed that it would take each respondent 8 hours to review the operating information with each operator.</w:t>
      </w:r>
    </w:p>
    <w:p w:rsidR="00BB2416" w:rsidRPr="00BB2416" w:rsidP="00BB2416" w14:paraId="36237859" w14:textId="50F90040">
      <w:pPr>
        <w:rPr>
          <w:color w:val="000000"/>
          <w:sz w:val="20"/>
          <w:szCs w:val="20"/>
        </w:rPr>
      </w:pPr>
      <w:r w:rsidRPr="00BB2416">
        <w:rPr>
          <w:color w:val="000000"/>
          <w:sz w:val="20"/>
          <w:szCs w:val="20"/>
          <w:vertAlign w:val="superscript"/>
        </w:rPr>
        <w:t>h</w:t>
      </w:r>
      <w:r w:rsidRPr="00BB2416">
        <w:rPr>
          <w:color w:val="000000"/>
          <w:sz w:val="20"/>
          <w:szCs w:val="20"/>
        </w:rPr>
        <w:t xml:space="preserve">  We have assumed that each facility will take 160 hours to develop the operating information.</w:t>
      </w:r>
    </w:p>
    <w:p w:rsidR="00BB2416" w:rsidRPr="00BB2416" w:rsidP="00BB2416" w14:paraId="09CCCC25" w14:textId="7876F555">
      <w:pPr>
        <w:rPr>
          <w:color w:val="000000"/>
          <w:sz w:val="20"/>
          <w:szCs w:val="20"/>
        </w:rPr>
      </w:pPr>
      <w:r w:rsidRPr="00BB2416">
        <w:rPr>
          <w:color w:val="000000"/>
          <w:sz w:val="20"/>
          <w:szCs w:val="20"/>
          <w:vertAlign w:val="superscript"/>
        </w:rPr>
        <w:t>i</w:t>
      </w:r>
      <w:r w:rsidRPr="00BB2416">
        <w:rPr>
          <w:color w:val="000000"/>
          <w:sz w:val="20"/>
          <w:szCs w:val="20"/>
        </w:rPr>
        <w:t xml:space="preserve">  We have assumed that each facility will take 40 hours to develop the waste management plan.</w:t>
      </w:r>
    </w:p>
    <w:p w:rsidR="00BB2416" w:rsidRPr="00BB2416" w:rsidP="00BB2416" w14:paraId="10C06ACE" w14:textId="54F03B76">
      <w:pPr>
        <w:rPr>
          <w:color w:val="000000"/>
          <w:sz w:val="20"/>
          <w:szCs w:val="20"/>
        </w:rPr>
      </w:pPr>
      <w:r w:rsidRPr="00BB2416">
        <w:rPr>
          <w:color w:val="000000"/>
          <w:sz w:val="20"/>
          <w:szCs w:val="20"/>
          <w:vertAlign w:val="superscript"/>
        </w:rPr>
        <w:t xml:space="preserve">j  </w:t>
      </w:r>
      <w:r w:rsidRPr="00BB2416">
        <w:rPr>
          <w:color w:val="000000"/>
          <w:sz w:val="20"/>
          <w:szCs w:val="20"/>
        </w:rPr>
        <w:t>Assume 20 percent of respondents report exceedances, and 80 percent report no exceedances.</w:t>
      </w:r>
    </w:p>
    <w:p w:rsidR="00BB2416" w:rsidRPr="00BB2416" w:rsidP="00BB2416" w14:paraId="40CE1FA0" w14:textId="04CE4C38">
      <w:pPr>
        <w:rPr>
          <w:color w:val="000000"/>
          <w:sz w:val="20"/>
          <w:szCs w:val="20"/>
        </w:rPr>
      </w:pPr>
      <w:r w:rsidRPr="00BB2416">
        <w:rPr>
          <w:color w:val="000000"/>
          <w:sz w:val="20"/>
          <w:szCs w:val="20"/>
          <w:vertAlign w:val="superscript"/>
        </w:rPr>
        <w:t>k</w:t>
      </w:r>
      <w:r w:rsidRPr="00BB2416">
        <w:rPr>
          <w:color w:val="000000"/>
          <w:sz w:val="20"/>
          <w:szCs w:val="20"/>
        </w:rPr>
        <w:t xml:space="preserve">  We have assumed that all co-fired and pathological/low-level radioactive/ chemotherapeutic combustors units would be owned by the private sector. We assume an average of 6.9 units per year (which includes 2.6 co-fired units) will need to re-familiarize themselves with regulatory requirements over the three-year period of this ICR. </w:t>
      </w:r>
    </w:p>
    <w:p w:rsidR="00BB2416" w:rsidRPr="00BB2416" w:rsidP="00BB2416" w14:paraId="3EA01F35" w14:textId="7282D595">
      <w:pPr>
        <w:rPr>
          <w:color w:val="000000"/>
          <w:sz w:val="20"/>
          <w:szCs w:val="20"/>
        </w:rPr>
      </w:pPr>
      <w:r w:rsidRPr="00BB2416">
        <w:rPr>
          <w:color w:val="000000"/>
          <w:sz w:val="20"/>
          <w:szCs w:val="20"/>
          <w:vertAlign w:val="superscript"/>
        </w:rPr>
        <w:t xml:space="preserve">l </w:t>
      </w:r>
      <w:r w:rsidRPr="00BB2416">
        <w:rPr>
          <w:color w:val="000000"/>
          <w:sz w:val="20"/>
          <w:szCs w:val="20"/>
        </w:rPr>
        <w:t xml:space="preserve">  Totals have been rounded to 3 significant figures. Figures may not add exactly due to rounding.</w:t>
      </w:r>
    </w:p>
    <w:p w:rsidR="00BB2416" w:rsidRPr="00BB2416" w:rsidP="00BB2416" w14:paraId="65D22F60" w14:textId="648ED6AC">
      <w:pPr>
        <w:rPr>
          <w:color w:val="000000"/>
          <w:sz w:val="20"/>
          <w:szCs w:val="20"/>
        </w:rPr>
      </w:pPr>
      <w:r w:rsidRPr="00BB2416">
        <w:rPr>
          <w:color w:val="000000"/>
          <w:sz w:val="20"/>
          <w:szCs w:val="20"/>
        </w:rPr>
        <w:t xml:space="preserve">m Total includes 4,200 hours from </w:t>
      </w:r>
      <w:r w:rsidRPr="00BB2416">
        <w:rPr>
          <w:color w:val="000000"/>
          <w:sz w:val="20"/>
          <w:szCs w:val="20"/>
        </w:rPr>
        <w:t>Federally-owned</w:t>
      </w:r>
      <w:r w:rsidRPr="00BB2416">
        <w:rPr>
          <w:color w:val="000000"/>
          <w:sz w:val="20"/>
          <w:szCs w:val="20"/>
        </w:rPr>
        <w:t xml:space="preserve"> and operated facilities.</w:t>
      </w:r>
    </w:p>
    <w:p w:rsidR="007C203A" w14:paraId="6CB24DB0" w14:textId="5CE41966">
      <w:pPr>
        <w:widowControl/>
        <w:autoSpaceDE/>
        <w:autoSpaceDN/>
        <w:adjustRightInd/>
        <w:rPr>
          <w:b/>
          <w:bCs/>
          <w:color w:val="000000"/>
        </w:rPr>
      </w:pPr>
      <w:r>
        <w:rPr>
          <w:b/>
          <w:bCs/>
          <w:color w:val="000000"/>
        </w:rPr>
        <w:br w:type="page"/>
      </w:r>
    </w:p>
    <w:p w:rsidR="00144F35" w:rsidP="00504745" w14:paraId="5EDF628F" w14:textId="636F3EEB">
      <w:pPr>
        <w:outlineLvl w:val="0"/>
        <w:rPr>
          <w:b/>
          <w:bCs/>
        </w:rPr>
      </w:pPr>
      <w:r w:rsidRPr="00C4183F">
        <w:rPr>
          <w:b/>
          <w:bCs/>
          <w:color w:val="000000"/>
        </w:rPr>
        <w:t>Table 2:</w:t>
      </w:r>
      <w:r>
        <w:rPr>
          <w:b/>
          <w:bCs/>
          <w:color w:val="000000"/>
        </w:rPr>
        <w:t xml:space="preserve"> Average Annual EPA Burden and Cost – </w:t>
      </w:r>
      <w:r w:rsidRPr="007C203A" w:rsidR="007C203A">
        <w:rPr>
          <w:b/>
          <w:bCs/>
        </w:rPr>
        <w:t>State and Federal Emission Guidelines for Hospital/Medical/Infectious Waste Incinerators (40 CFR Part 60, Subpart Ce and 40 CFR Part 62, Subpart HHH) (Renewal)</w:t>
      </w:r>
    </w:p>
    <w:p w:rsidR="00BB2416" w:rsidP="00BB2416" w14:paraId="3DCDB22F" w14:textId="6D84FC23">
      <w:pPr>
        <w:rPr>
          <w:color w:val="000000"/>
        </w:rPr>
      </w:pPr>
    </w:p>
    <w:tbl>
      <w:tblPr>
        <w:tblW w:w="12655" w:type="dxa"/>
        <w:tblLook w:val="04A0"/>
      </w:tblPr>
      <w:tblGrid>
        <w:gridCol w:w="3955"/>
        <w:gridCol w:w="1518"/>
        <w:gridCol w:w="1039"/>
        <w:gridCol w:w="981"/>
        <w:gridCol w:w="1115"/>
        <w:gridCol w:w="948"/>
        <w:gridCol w:w="1114"/>
        <w:gridCol w:w="928"/>
        <w:gridCol w:w="1057"/>
      </w:tblGrid>
      <w:tr w14:paraId="0FA6D538" w14:textId="77777777" w:rsidTr="00BB2416">
        <w:tblPrEx>
          <w:tblW w:w="12655" w:type="dxa"/>
          <w:tblLook w:val="04A0"/>
        </w:tblPrEx>
        <w:trPr>
          <w:trHeight w:val="1305"/>
          <w:tblHead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416" w:rsidRPr="00BB2416" w:rsidP="00BB2416" w14:paraId="12707975" w14:textId="77777777">
            <w:pPr>
              <w:widowControl/>
              <w:autoSpaceDE/>
              <w:autoSpaceDN/>
              <w:adjustRightInd/>
              <w:jc w:val="center"/>
              <w:rPr>
                <w:b/>
                <w:bCs/>
                <w:sz w:val="16"/>
                <w:szCs w:val="16"/>
              </w:rPr>
            </w:pPr>
            <w:r w:rsidRPr="00BB2416">
              <w:rPr>
                <w:b/>
                <w:bCs/>
                <w:sz w:val="16"/>
                <w:szCs w:val="16"/>
              </w:rPr>
              <w:t>Burden item</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7FF044C2" w14:textId="77777777">
            <w:pPr>
              <w:widowControl/>
              <w:autoSpaceDE/>
              <w:autoSpaceDN/>
              <w:adjustRightInd/>
              <w:jc w:val="center"/>
              <w:rPr>
                <w:b/>
                <w:bCs/>
                <w:sz w:val="16"/>
                <w:szCs w:val="16"/>
              </w:rPr>
            </w:pPr>
            <w:r w:rsidRPr="00BB2416">
              <w:rPr>
                <w:b/>
                <w:bCs/>
                <w:sz w:val="16"/>
                <w:szCs w:val="16"/>
              </w:rPr>
              <w:t xml:space="preserve">(A) </w:t>
            </w:r>
            <w:r w:rsidRPr="00BB2416">
              <w:rPr>
                <w:b/>
                <w:bCs/>
                <w:sz w:val="16"/>
                <w:szCs w:val="16"/>
              </w:rPr>
              <w:br/>
              <w:t>Person hours per occurrence</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3F8ABCB7" w14:textId="77777777">
            <w:pPr>
              <w:widowControl/>
              <w:autoSpaceDE/>
              <w:autoSpaceDN/>
              <w:adjustRightInd/>
              <w:jc w:val="center"/>
              <w:rPr>
                <w:b/>
                <w:bCs/>
                <w:sz w:val="16"/>
                <w:szCs w:val="16"/>
              </w:rPr>
            </w:pPr>
            <w:r w:rsidRPr="00BB2416">
              <w:rPr>
                <w:b/>
                <w:bCs/>
                <w:sz w:val="16"/>
                <w:szCs w:val="16"/>
              </w:rPr>
              <w:t xml:space="preserve">(B) </w:t>
            </w:r>
            <w:r w:rsidRPr="00BB2416">
              <w:rPr>
                <w:b/>
                <w:bCs/>
                <w:sz w:val="16"/>
                <w:szCs w:val="16"/>
              </w:rPr>
              <w:br/>
              <w:t>No. of occurrences per respondent per year</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4876843C" w14:textId="77777777">
            <w:pPr>
              <w:widowControl/>
              <w:autoSpaceDE/>
              <w:autoSpaceDN/>
              <w:adjustRightInd/>
              <w:jc w:val="center"/>
              <w:rPr>
                <w:b/>
                <w:bCs/>
                <w:sz w:val="16"/>
                <w:szCs w:val="16"/>
              </w:rPr>
            </w:pPr>
            <w:r w:rsidRPr="00BB2416">
              <w:rPr>
                <w:b/>
                <w:bCs/>
                <w:sz w:val="16"/>
                <w:szCs w:val="16"/>
              </w:rPr>
              <w:t xml:space="preserve">(C) </w:t>
            </w:r>
            <w:r w:rsidRPr="00BB2416">
              <w:rPr>
                <w:b/>
                <w:bCs/>
                <w:sz w:val="16"/>
                <w:szCs w:val="16"/>
              </w:rPr>
              <w:br/>
              <w:t xml:space="preserve">Person hours per respondent per year </w:t>
            </w:r>
            <w:r w:rsidRPr="00BB2416">
              <w:rPr>
                <w:b/>
                <w:bCs/>
                <w:sz w:val="16"/>
                <w:szCs w:val="16"/>
              </w:rPr>
              <w:br/>
              <w:t>(C=</w:t>
            </w:r>
            <w:r w:rsidRPr="00BB2416">
              <w:rPr>
                <w:b/>
                <w:bCs/>
                <w:sz w:val="16"/>
                <w:szCs w:val="16"/>
              </w:rPr>
              <w:t>AxB</w:t>
            </w:r>
            <w:r w:rsidRPr="00BB2416">
              <w:rPr>
                <w:b/>
                <w:bCs/>
                <w:sz w:val="16"/>
                <w:szCs w:val="16"/>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05BBBDC7" w14:textId="77777777">
            <w:pPr>
              <w:widowControl/>
              <w:autoSpaceDE/>
              <w:autoSpaceDN/>
              <w:adjustRightInd/>
              <w:jc w:val="center"/>
              <w:rPr>
                <w:b/>
                <w:bCs/>
                <w:sz w:val="16"/>
                <w:szCs w:val="16"/>
              </w:rPr>
            </w:pPr>
            <w:r w:rsidRPr="00BB2416">
              <w:rPr>
                <w:b/>
                <w:bCs/>
                <w:sz w:val="16"/>
                <w:szCs w:val="16"/>
              </w:rPr>
              <w:t xml:space="preserve">(D) </w:t>
            </w:r>
            <w:r w:rsidRPr="00BB2416">
              <w:rPr>
                <w:b/>
                <w:bCs/>
                <w:sz w:val="16"/>
                <w:szCs w:val="16"/>
              </w:rPr>
              <w:br/>
              <w:t xml:space="preserve">Respondents per year  </w:t>
            </w:r>
            <w:r w:rsidRPr="00BB2416">
              <w:rPr>
                <w:b/>
                <w:bCs/>
                <w:sz w:val="16"/>
                <w:szCs w:val="16"/>
                <w:vertAlign w:val="superscript"/>
              </w:rPr>
              <w:t>a</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0E6C35D1" w14:textId="77777777">
            <w:pPr>
              <w:widowControl/>
              <w:autoSpaceDE/>
              <w:autoSpaceDN/>
              <w:adjustRightInd/>
              <w:jc w:val="center"/>
              <w:rPr>
                <w:b/>
                <w:bCs/>
                <w:sz w:val="16"/>
                <w:szCs w:val="16"/>
              </w:rPr>
            </w:pPr>
            <w:r w:rsidRPr="00BB2416">
              <w:rPr>
                <w:b/>
                <w:bCs/>
                <w:sz w:val="16"/>
                <w:szCs w:val="16"/>
              </w:rPr>
              <w:t xml:space="preserve">(E) </w:t>
            </w:r>
            <w:r w:rsidRPr="00BB2416">
              <w:rPr>
                <w:b/>
                <w:bCs/>
                <w:sz w:val="16"/>
                <w:szCs w:val="16"/>
              </w:rPr>
              <w:br/>
              <w:t xml:space="preserve">Technical person- hours per year </w:t>
            </w:r>
            <w:r w:rsidRPr="00BB2416">
              <w:rPr>
                <w:b/>
                <w:bCs/>
                <w:sz w:val="16"/>
                <w:szCs w:val="16"/>
              </w:rPr>
              <w:br/>
              <w:t>(E=</w:t>
            </w:r>
            <w:r w:rsidRPr="00BB2416">
              <w:rPr>
                <w:b/>
                <w:bCs/>
                <w:sz w:val="16"/>
                <w:szCs w:val="16"/>
              </w:rPr>
              <w:t>CxD</w:t>
            </w:r>
            <w:r w:rsidRPr="00BB2416">
              <w:rPr>
                <w:b/>
                <w:bCs/>
                <w:sz w:val="16"/>
                <w:szCs w:val="16"/>
              </w:rPr>
              <w:t>)</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68594114" w14:textId="77777777">
            <w:pPr>
              <w:widowControl/>
              <w:autoSpaceDE/>
              <w:autoSpaceDN/>
              <w:adjustRightInd/>
              <w:jc w:val="center"/>
              <w:rPr>
                <w:b/>
                <w:bCs/>
                <w:sz w:val="16"/>
                <w:szCs w:val="16"/>
              </w:rPr>
            </w:pPr>
            <w:r w:rsidRPr="00BB2416">
              <w:rPr>
                <w:b/>
                <w:bCs/>
                <w:sz w:val="16"/>
                <w:szCs w:val="16"/>
              </w:rPr>
              <w:t xml:space="preserve">(F) </w:t>
            </w:r>
            <w:r w:rsidRPr="00BB2416">
              <w:rPr>
                <w:b/>
                <w:bCs/>
                <w:sz w:val="16"/>
                <w:szCs w:val="16"/>
              </w:rPr>
              <w:br/>
              <w:t xml:space="preserve">Management person hours per year </w:t>
            </w:r>
            <w:r w:rsidRPr="00BB2416">
              <w:rPr>
                <w:b/>
                <w:bCs/>
                <w:sz w:val="16"/>
                <w:szCs w:val="16"/>
              </w:rPr>
              <w:br/>
              <w:t>(Ex0.05)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43229846" w14:textId="77777777">
            <w:pPr>
              <w:widowControl/>
              <w:autoSpaceDE/>
              <w:autoSpaceDN/>
              <w:adjustRightInd/>
              <w:jc w:val="center"/>
              <w:rPr>
                <w:b/>
                <w:bCs/>
                <w:sz w:val="16"/>
                <w:szCs w:val="16"/>
              </w:rPr>
            </w:pPr>
            <w:r w:rsidRPr="00BB2416">
              <w:rPr>
                <w:b/>
                <w:bCs/>
                <w:sz w:val="16"/>
                <w:szCs w:val="16"/>
              </w:rPr>
              <w:t xml:space="preserve">(G) </w:t>
            </w:r>
            <w:r w:rsidRPr="00BB2416">
              <w:rPr>
                <w:b/>
                <w:bCs/>
                <w:sz w:val="16"/>
                <w:szCs w:val="16"/>
              </w:rPr>
              <w:br/>
              <w:t xml:space="preserve">Clerical person hours per year </w:t>
            </w:r>
            <w:r w:rsidRPr="00BB2416">
              <w:rPr>
                <w:b/>
                <w:bCs/>
                <w:sz w:val="16"/>
                <w:szCs w:val="16"/>
              </w:rPr>
              <w:br/>
              <w:t>(Ex0.1)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21388083" w14:textId="77777777">
            <w:pPr>
              <w:widowControl/>
              <w:autoSpaceDE/>
              <w:autoSpaceDN/>
              <w:adjustRightInd/>
              <w:jc w:val="center"/>
              <w:rPr>
                <w:b/>
                <w:bCs/>
                <w:sz w:val="16"/>
                <w:szCs w:val="16"/>
              </w:rPr>
            </w:pPr>
            <w:r w:rsidRPr="00BB2416">
              <w:rPr>
                <w:b/>
                <w:bCs/>
                <w:sz w:val="16"/>
                <w:szCs w:val="16"/>
              </w:rPr>
              <w:t xml:space="preserve">(H) </w:t>
            </w:r>
            <w:r w:rsidRPr="00BB2416">
              <w:rPr>
                <w:b/>
                <w:bCs/>
                <w:sz w:val="16"/>
                <w:szCs w:val="16"/>
              </w:rPr>
              <w:br/>
              <w:t xml:space="preserve">Total Cost per year </w:t>
            </w:r>
            <w:r w:rsidRPr="00BB2416">
              <w:rPr>
                <w:b/>
                <w:bCs/>
                <w:sz w:val="16"/>
                <w:szCs w:val="16"/>
                <w:vertAlign w:val="superscript"/>
              </w:rPr>
              <w:t>b</w:t>
            </w:r>
          </w:p>
        </w:tc>
      </w:tr>
      <w:tr w14:paraId="11FAE401"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0E4E7E98" w14:textId="77777777">
            <w:pPr>
              <w:widowControl/>
              <w:autoSpaceDE/>
              <w:autoSpaceDN/>
              <w:adjustRightInd/>
              <w:ind w:firstLine="160" w:firstLineChars="100"/>
              <w:rPr>
                <w:sz w:val="16"/>
                <w:szCs w:val="16"/>
              </w:rPr>
            </w:pPr>
            <w:r w:rsidRPr="00BB2416">
              <w:rPr>
                <w:sz w:val="16"/>
                <w:szCs w:val="16"/>
              </w:rPr>
              <w:t>1.  Initial performance test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45B3800" w14:textId="77777777">
            <w:pPr>
              <w:widowControl/>
              <w:autoSpaceDE/>
              <w:autoSpaceDN/>
              <w:adjustRightInd/>
              <w:jc w:val="center"/>
              <w:rPr>
                <w:sz w:val="16"/>
                <w:szCs w:val="16"/>
              </w:rPr>
            </w:pPr>
            <w:r w:rsidRPr="00BB2416">
              <w:rPr>
                <w:sz w:val="16"/>
                <w:szCs w:val="16"/>
              </w:rPr>
              <w:t>32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A804D56"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723C777" w14:textId="77777777">
            <w:pPr>
              <w:widowControl/>
              <w:autoSpaceDE/>
              <w:autoSpaceDN/>
              <w:adjustRightInd/>
              <w:jc w:val="center"/>
              <w:rPr>
                <w:sz w:val="16"/>
                <w:szCs w:val="16"/>
              </w:rPr>
            </w:pPr>
            <w:r w:rsidRPr="00BB2416">
              <w:rPr>
                <w:sz w:val="16"/>
                <w:szCs w:val="16"/>
              </w:rPr>
              <w:t>32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2A7F74D"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0C6FAFF"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C97E10C"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69A19672"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71594D0" w14:textId="77777777">
            <w:pPr>
              <w:widowControl/>
              <w:autoSpaceDE/>
              <w:autoSpaceDN/>
              <w:adjustRightInd/>
              <w:jc w:val="right"/>
              <w:rPr>
                <w:sz w:val="16"/>
                <w:szCs w:val="16"/>
              </w:rPr>
            </w:pPr>
            <w:r w:rsidRPr="00BB2416">
              <w:rPr>
                <w:sz w:val="16"/>
                <w:szCs w:val="16"/>
              </w:rPr>
              <w:t xml:space="preserve">$0 </w:t>
            </w:r>
          </w:p>
        </w:tc>
      </w:tr>
      <w:tr w14:paraId="2A646874"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109B854" w14:textId="77777777">
            <w:pPr>
              <w:widowControl/>
              <w:autoSpaceDE/>
              <w:autoSpaceDN/>
              <w:adjustRightInd/>
              <w:ind w:firstLine="160" w:firstLineChars="100"/>
              <w:rPr>
                <w:sz w:val="16"/>
                <w:szCs w:val="16"/>
              </w:rPr>
            </w:pPr>
            <w:r w:rsidRPr="00BB2416">
              <w:rPr>
                <w:sz w:val="16"/>
                <w:szCs w:val="16"/>
              </w:rPr>
              <w:t>2.  Repeat performance test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CF150AC"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0B0AE60"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751E752F"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2C8283E3"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260A6007"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712A7BC"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1B9C42B"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EA77C9C" w14:textId="77777777">
            <w:pPr>
              <w:widowControl/>
              <w:autoSpaceDE/>
              <w:autoSpaceDN/>
              <w:adjustRightInd/>
              <w:jc w:val="right"/>
              <w:rPr>
                <w:sz w:val="16"/>
                <w:szCs w:val="16"/>
              </w:rPr>
            </w:pPr>
            <w:r w:rsidRPr="00BB2416">
              <w:rPr>
                <w:sz w:val="16"/>
                <w:szCs w:val="16"/>
              </w:rPr>
              <w:t> </w:t>
            </w:r>
          </w:p>
        </w:tc>
      </w:tr>
      <w:tr w14:paraId="4A6BCF81"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90806AD" w14:textId="77777777">
            <w:pPr>
              <w:widowControl/>
              <w:autoSpaceDE/>
              <w:autoSpaceDN/>
              <w:adjustRightInd/>
              <w:ind w:firstLine="160" w:firstLineChars="100"/>
              <w:rPr>
                <w:sz w:val="16"/>
                <w:szCs w:val="16"/>
              </w:rPr>
            </w:pPr>
            <w:r w:rsidRPr="00BB2416">
              <w:rPr>
                <w:sz w:val="16"/>
                <w:szCs w:val="16"/>
              </w:rPr>
              <w:t xml:space="preserve">     A.  Retesting preparation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3F50132" w14:textId="77777777">
            <w:pPr>
              <w:widowControl/>
              <w:autoSpaceDE/>
              <w:autoSpaceDN/>
              <w:adjustRightInd/>
              <w:jc w:val="center"/>
              <w:rPr>
                <w:sz w:val="16"/>
                <w:szCs w:val="16"/>
              </w:rPr>
            </w:pPr>
            <w:r w:rsidRPr="00BB2416">
              <w:rPr>
                <w:sz w:val="16"/>
                <w:szCs w:val="16"/>
              </w:rPr>
              <w:t>12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93BE004"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90DAEE1" w14:textId="77777777">
            <w:pPr>
              <w:widowControl/>
              <w:autoSpaceDE/>
              <w:autoSpaceDN/>
              <w:adjustRightInd/>
              <w:jc w:val="center"/>
              <w:rPr>
                <w:sz w:val="16"/>
                <w:szCs w:val="16"/>
              </w:rPr>
            </w:pPr>
            <w:r w:rsidRPr="00BB2416">
              <w:rPr>
                <w:sz w:val="16"/>
                <w:szCs w:val="16"/>
              </w:rPr>
              <w:t>12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0CFAB4C6"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08F5CAE7"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875B185"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6281E99"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C2AA0E9" w14:textId="77777777">
            <w:pPr>
              <w:widowControl/>
              <w:autoSpaceDE/>
              <w:autoSpaceDN/>
              <w:adjustRightInd/>
              <w:jc w:val="right"/>
              <w:rPr>
                <w:sz w:val="16"/>
                <w:szCs w:val="16"/>
              </w:rPr>
            </w:pPr>
            <w:r w:rsidRPr="00BB2416">
              <w:rPr>
                <w:sz w:val="16"/>
                <w:szCs w:val="16"/>
              </w:rPr>
              <w:t xml:space="preserve">$0 </w:t>
            </w:r>
          </w:p>
        </w:tc>
      </w:tr>
      <w:tr w14:paraId="240ADEA6"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5045EEF" w14:textId="77777777">
            <w:pPr>
              <w:widowControl/>
              <w:autoSpaceDE/>
              <w:autoSpaceDN/>
              <w:adjustRightInd/>
              <w:ind w:firstLine="160" w:firstLineChars="100"/>
              <w:rPr>
                <w:sz w:val="16"/>
                <w:szCs w:val="16"/>
              </w:rPr>
            </w:pPr>
            <w:r w:rsidRPr="00BB2416">
              <w:rPr>
                <w:sz w:val="16"/>
                <w:szCs w:val="16"/>
              </w:rPr>
              <w:t xml:space="preserve">     B.  Attend retesting</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33BAACD9" w14:textId="77777777">
            <w:pPr>
              <w:widowControl/>
              <w:autoSpaceDE/>
              <w:autoSpaceDN/>
              <w:adjustRightInd/>
              <w:jc w:val="center"/>
              <w:rPr>
                <w:sz w:val="16"/>
                <w:szCs w:val="16"/>
              </w:rPr>
            </w:pPr>
            <w:r w:rsidRPr="00BB2416">
              <w:rPr>
                <w:sz w:val="16"/>
                <w:szCs w:val="16"/>
              </w:rPr>
              <w:t>32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B85D940"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78EC2C9C" w14:textId="77777777">
            <w:pPr>
              <w:widowControl/>
              <w:autoSpaceDE/>
              <w:autoSpaceDN/>
              <w:adjustRightInd/>
              <w:jc w:val="center"/>
              <w:rPr>
                <w:sz w:val="16"/>
                <w:szCs w:val="16"/>
              </w:rPr>
            </w:pPr>
            <w:r w:rsidRPr="00BB2416">
              <w:rPr>
                <w:sz w:val="16"/>
                <w:szCs w:val="16"/>
              </w:rPr>
              <w:t>32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7785E00"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7FBAED41"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12CCCDA"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6EBB92F2"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D014042" w14:textId="77777777">
            <w:pPr>
              <w:widowControl/>
              <w:autoSpaceDE/>
              <w:autoSpaceDN/>
              <w:adjustRightInd/>
              <w:jc w:val="right"/>
              <w:rPr>
                <w:sz w:val="16"/>
                <w:szCs w:val="16"/>
              </w:rPr>
            </w:pPr>
            <w:r w:rsidRPr="00BB2416">
              <w:rPr>
                <w:sz w:val="16"/>
                <w:szCs w:val="16"/>
              </w:rPr>
              <w:t xml:space="preserve">$0 </w:t>
            </w:r>
          </w:p>
        </w:tc>
      </w:tr>
      <w:tr w14:paraId="47791110"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00C4266" w14:textId="77777777">
            <w:pPr>
              <w:widowControl/>
              <w:autoSpaceDE/>
              <w:autoSpaceDN/>
              <w:adjustRightInd/>
              <w:ind w:firstLine="160" w:firstLineChars="100"/>
              <w:rPr>
                <w:sz w:val="16"/>
                <w:szCs w:val="16"/>
              </w:rPr>
            </w:pPr>
            <w:r w:rsidRPr="00BB2416">
              <w:rPr>
                <w:sz w:val="16"/>
                <w:szCs w:val="16"/>
              </w:rPr>
              <w:t>3.  Report review</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15C1076"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43F02455"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6EAEA3D3"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CCFBDE1"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08B42DB1"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349A7AF"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BB2A9E2"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02C1D9E" w14:textId="77777777">
            <w:pPr>
              <w:widowControl/>
              <w:autoSpaceDE/>
              <w:autoSpaceDN/>
              <w:adjustRightInd/>
              <w:jc w:val="right"/>
              <w:rPr>
                <w:sz w:val="16"/>
                <w:szCs w:val="16"/>
              </w:rPr>
            </w:pPr>
            <w:r w:rsidRPr="00BB2416">
              <w:rPr>
                <w:sz w:val="16"/>
                <w:szCs w:val="16"/>
              </w:rPr>
              <w:t> </w:t>
            </w:r>
          </w:p>
        </w:tc>
      </w:tr>
      <w:tr w14:paraId="0621ADED"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0A90646A" w14:textId="77777777">
            <w:pPr>
              <w:widowControl/>
              <w:autoSpaceDE/>
              <w:autoSpaceDN/>
              <w:adjustRightInd/>
              <w:ind w:firstLine="160" w:firstLineChars="100"/>
              <w:rPr>
                <w:sz w:val="16"/>
                <w:szCs w:val="16"/>
              </w:rPr>
            </w:pPr>
            <w:r w:rsidRPr="00BB2416">
              <w:rPr>
                <w:sz w:val="16"/>
                <w:szCs w:val="16"/>
              </w:rPr>
              <w:t xml:space="preserve">     A. Review reports for co-fired combustors</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068E290"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2C8A706"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6BC5C8E"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337A974"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96C6FE7"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300DC391"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B145291"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5B043B0" w14:textId="77777777">
            <w:pPr>
              <w:widowControl/>
              <w:autoSpaceDE/>
              <w:autoSpaceDN/>
              <w:adjustRightInd/>
              <w:jc w:val="right"/>
              <w:rPr>
                <w:sz w:val="16"/>
                <w:szCs w:val="16"/>
              </w:rPr>
            </w:pPr>
            <w:r w:rsidRPr="00BB2416">
              <w:rPr>
                <w:sz w:val="16"/>
                <w:szCs w:val="16"/>
              </w:rPr>
              <w:t> </w:t>
            </w:r>
          </w:p>
        </w:tc>
      </w:tr>
      <w:tr w14:paraId="0502D0DA"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51A21A8" w14:textId="77777777">
            <w:pPr>
              <w:widowControl/>
              <w:autoSpaceDE/>
              <w:autoSpaceDN/>
              <w:adjustRightInd/>
              <w:ind w:firstLine="160" w:firstLineChars="100"/>
              <w:rPr>
                <w:sz w:val="16"/>
                <w:szCs w:val="16"/>
              </w:rPr>
            </w:pPr>
            <w:r w:rsidRPr="00BB2416">
              <w:rPr>
                <w:sz w:val="16"/>
                <w:szCs w:val="16"/>
              </w:rPr>
              <w:t xml:space="preserve">         Review notification of exemption claim</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68A0B96"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58EB665D"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9C2D4B3"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2266CBD8"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CA6D7C3"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7B039D2"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EA6E8EF"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442E2C8" w14:textId="77777777">
            <w:pPr>
              <w:widowControl/>
              <w:autoSpaceDE/>
              <w:autoSpaceDN/>
              <w:adjustRightInd/>
              <w:jc w:val="right"/>
              <w:rPr>
                <w:sz w:val="16"/>
                <w:szCs w:val="16"/>
              </w:rPr>
            </w:pPr>
            <w:r w:rsidRPr="00BB2416">
              <w:rPr>
                <w:sz w:val="16"/>
                <w:szCs w:val="16"/>
              </w:rPr>
              <w:t xml:space="preserve">$0 </w:t>
            </w:r>
          </w:p>
        </w:tc>
      </w:tr>
      <w:tr w14:paraId="64B78CA8" w14:textId="77777777" w:rsidTr="00BB2416">
        <w:tblPrEx>
          <w:tblW w:w="12655" w:type="dxa"/>
          <w:tblLook w:val="04A0"/>
        </w:tblPrEx>
        <w:trPr>
          <w:trHeight w:val="612"/>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812E587" w14:textId="77777777">
            <w:pPr>
              <w:widowControl/>
              <w:autoSpaceDE/>
              <w:autoSpaceDN/>
              <w:adjustRightInd/>
              <w:ind w:firstLine="160" w:firstLineChars="100"/>
              <w:rPr>
                <w:sz w:val="16"/>
                <w:szCs w:val="16"/>
              </w:rPr>
            </w:pPr>
            <w:r w:rsidRPr="00BB2416">
              <w:rPr>
                <w:sz w:val="16"/>
                <w:szCs w:val="16"/>
              </w:rPr>
              <w:t xml:space="preserve">         Review notification of relative amounts of hospital waste, medical/infectious waste, and other fuels and wastes to be combusted</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7FC5DEF"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57AC7742"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E680C3A"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8A9BA1A"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25557A8"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F108434"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7AC6CE6"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CDA7B42" w14:textId="77777777">
            <w:pPr>
              <w:widowControl/>
              <w:autoSpaceDE/>
              <w:autoSpaceDN/>
              <w:adjustRightInd/>
              <w:jc w:val="right"/>
              <w:rPr>
                <w:sz w:val="16"/>
                <w:szCs w:val="16"/>
              </w:rPr>
            </w:pPr>
            <w:r w:rsidRPr="00BB2416">
              <w:rPr>
                <w:sz w:val="16"/>
                <w:szCs w:val="16"/>
              </w:rPr>
              <w:t xml:space="preserve">$0 </w:t>
            </w:r>
          </w:p>
        </w:tc>
      </w:tr>
      <w:tr w14:paraId="63E5D6E8" w14:textId="77777777" w:rsidTr="00BB2416">
        <w:tblPrEx>
          <w:tblW w:w="12655" w:type="dxa"/>
          <w:tblLook w:val="04A0"/>
        </w:tblPrEx>
        <w:trPr>
          <w:trHeight w:val="40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709C08A2" w14:textId="77777777">
            <w:pPr>
              <w:widowControl/>
              <w:autoSpaceDE/>
              <w:autoSpaceDN/>
              <w:adjustRightInd/>
              <w:ind w:firstLine="160" w:firstLineChars="100"/>
              <w:rPr>
                <w:sz w:val="16"/>
                <w:szCs w:val="16"/>
              </w:rPr>
            </w:pPr>
            <w:r w:rsidRPr="00BB2416">
              <w:rPr>
                <w:sz w:val="16"/>
                <w:szCs w:val="16"/>
              </w:rPr>
              <w:t xml:space="preserve">     B. Review notification of exemption claim for pathological, low-level radioactive, chemotherapeutic combustors</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2D041581"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0B9CA03"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428787E4"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64751582"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7AC71AB4"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3585C9B"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FE591D5"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151864F5" w14:textId="77777777">
            <w:pPr>
              <w:widowControl/>
              <w:autoSpaceDE/>
              <w:autoSpaceDN/>
              <w:adjustRightInd/>
              <w:jc w:val="right"/>
              <w:rPr>
                <w:sz w:val="16"/>
                <w:szCs w:val="16"/>
              </w:rPr>
            </w:pPr>
            <w:r w:rsidRPr="00BB2416">
              <w:rPr>
                <w:sz w:val="16"/>
                <w:szCs w:val="16"/>
              </w:rPr>
              <w:t xml:space="preserve">$0 </w:t>
            </w:r>
          </w:p>
        </w:tc>
      </w:tr>
      <w:tr w14:paraId="5E6A943B"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03725C33" w14:textId="77777777">
            <w:pPr>
              <w:widowControl/>
              <w:autoSpaceDE/>
              <w:autoSpaceDN/>
              <w:adjustRightInd/>
              <w:ind w:firstLine="160" w:firstLineChars="100"/>
              <w:rPr>
                <w:sz w:val="16"/>
                <w:szCs w:val="16"/>
              </w:rPr>
            </w:pPr>
            <w:r w:rsidRPr="00BB2416">
              <w:rPr>
                <w:sz w:val="16"/>
                <w:szCs w:val="16"/>
              </w:rPr>
              <w:t xml:space="preserve">     C. Review reports of increments of progress  </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547C2CE"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D092E1B"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43A9069"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5C2D45F"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E5A449C"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806F780"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E51D9BE"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51B2BC2" w14:textId="77777777">
            <w:pPr>
              <w:widowControl/>
              <w:autoSpaceDE/>
              <w:autoSpaceDN/>
              <w:adjustRightInd/>
              <w:jc w:val="right"/>
              <w:rPr>
                <w:sz w:val="16"/>
                <w:szCs w:val="16"/>
              </w:rPr>
            </w:pPr>
            <w:r w:rsidRPr="00BB2416">
              <w:rPr>
                <w:sz w:val="16"/>
                <w:szCs w:val="16"/>
              </w:rPr>
              <w:t> </w:t>
            </w:r>
          </w:p>
        </w:tc>
      </w:tr>
      <w:tr w14:paraId="10907189"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39C584B5" w14:textId="77777777">
            <w:pPr>
              <w:widowControl/>
              <w:autoSpaceDE/>
              <w:autoSpaceDN/>
              <w:adjustRightInd/>
              <w:ind w:firstLine="160" w:firstLineChars="100"/>
              <w:rPr>
                <w:sz w:val="16"/>
                <w:szCs w:val="16"/>
              </w:rPr>
            </w:pPr>
            <w:r w:rsidRPr="00BB2416">
              <w:rPr>
                <w:sz w:val="16"/>
                <w:szCs w:val="16"/>
              </w:rPr>
              <w:t xml:space="preserve">         Review control plan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980F575" w14:textId="77777777">
            <w:pPr>
              <w:widowControl/>
              <w:autoSpaceDE/>
              <w:autoSpaceDN/>
              <w:adjustRightInd/>
              <w:jc w:val="center"/>
              <w:rPr>
                <w:sz w:val="16"/>
                <w:szCs w:val="16"/>
              </w:rPr>
            </w:pPr>
            <w:r w:rsidRPr="00BB2416">
              <w:rPr>
                <w:sz w:val="16"/>
                <w:szCs w:val="16"/>
              </w:rPr>
              <w:t>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3558450"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2C1BFBD" w14:textId="77777777">
            <w:pPr>
              <w:widowControl/>
              <w:autoSpaceDE/>
              <w:autoSpaceDN/>
              <w:adjustRightInd/>
              <w:jc w:val="center"/>
              <w:rPr>
                <w:sz w:val="16"/>
                <w:szCs w:val="16"/>
              </w:rPr>
            </w:pPr>
            <w:r w:rsidRPr="00BB2416">
              <w:rPr>
                <w:sz w:val="16"/>
                <w:szCs w:val="16"/>
              </w:rPr>
              <w:t>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6DE584DB"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1926C58A"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F74FBE5"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5F08C4F"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8437FF3" w14:textId="77777777">
            <w:pPr>
              <w:widowControl/>
              <w:autoSpaceDE/>
              <w:autoSpaceDN/>
              <w:adjustRightInd/>
              <w:jc w:val="right"/>
              <w:rPr>
                <w:sz w:val="16"/>
                <w:szCs w:val="16"/>
              </w:rPr>
            </w:pPr>
            <w:r w:rsidRPr="00BB2416">
              <w:rPr>
                <w:sz w:val="16"/>
                <w:szCs w:val="16"/>
              </w:rPr>
              <w:t xml:space="preserve">$0 </w:t>
            </w:r>
          </w:p>
        </w:tc>
      </w:tr>
      <w:tr w14:paraId="1CB6CDE3"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10604999" w14:textId="77777777">
            <w:pPr>
              <w:widowControl/>
              <w:autoSpaceDE/>
              <w:autoSpaceDN/>
              <w:adjustRightInd/>
              <w:ind w:firstLine="160" w:firstLineChars="100"/>
              <w:rPr>
                <w:sz w:val="16"/>
                <w:szCs w:val="16"/>
              </w:rPr>
            </w:pPr>
            <w:r w:rsidRPr="00BB2416">
              <w:rPr>
                <w:sz w:val="16"/>
                <w:szCs w:val="16"/>
              </w:rPr>
              <w:t xml:space="preserve">         Review notification of construction contracts</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8F4283B"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29B83B5F"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1BCA807C"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2AFC7C6"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C8FCFA4"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641DC92D"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65BBB443"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CFF6446" w14:textId="77777777">
            <w:pPr>
              <w:widowControl/>
              <w:autoSpaceDE/>
              <w:autoSpaceDN/>
              <w:adjustRightInd/>
              <w:jc w:val="right"/>
              <w:rPr>
                <w:sz w:val="16"/>
                <w:szCs w:val="16"/>
              </w:rPr>
            </w:pPr>
            <w:r w:rsidRPr="00BB2416">
              <w:rPr>
                <w:sz w:val="16"/>
                <w:szCs w:val="16"/>
              </w:rPr>
              <w:t xml:space="preserve">$0 </w:t>
            </w:r>
          </w:p>
        </w:tc>
      </w:tr>
      <w:tr w14:paraId="6EA07673"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C054C11" w14:textId="77777777">
            <w:pPr>
              <w:widowControl/>
              <w:autoSpaceDE/>
              <w:autoSpaceDN/>
              <w:adjustRightInd/>
              <w:ind w:firstLine="160" w:firstLineChars="100"/>
              <w:rPr>
                <w:sz w:val="16"/>
                <w:szCs w:val="16"/>
              </w:rPr>
            </w:pPr>
            <w:r w:rsidRPr="00BB2416">
              <w:rPr>
                <w:sz w:val="16"/>
                <w:szCs w:val="16"/>
              </w:rPr>
              <w:t xml:space="preserve">         Review notification of construction  commencement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243F068"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36AA384"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D0FE1B6"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552C607"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383DC40"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34A557B2"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6221657"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4BFD6CF" w14:textId="77777777">
            <w:pPr>
              <w:widowControl/>
              <w:autoSpaceDE/>
              <w:autoSpaceDN/>
              <w:adjustRightInd/>
              <w:jc w:val="right"/>
              <w:rPr>
                <w:sz w:val="16"/>
                <w:szCs w:val="16"/>
              </w:rPr>
            </w:pPr>
            <w:r w:rsidRPr="00BB2416">
              <w:rPr>
                <w:sz w:val="16"/>
                <w:szCs w:val="16"/>
              </w:rPr>
              <w:t xml:space="preserve">$0 </w:t>
            </w:r>
          </w:p>
        </w:tc>
      </w:tr>
      <w:tr w14:paraId="2E21DD5B"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1CECFCE9" w14:textId="77777777">
            <w:pPr>
              <w:widowControl/>
              <w:autoSpaceDE/>
              <w:autoSpaceDN/>
              <w:adjustRightInd/>
              <w:ind w:firstLine="160" w:firstLineChars="100"/>
              <w:rPr>
                <w:sz w:val="16"/>
                <w:szCs w:val="16"/>
              </w:rPr>
            </w:pPr>
            <w:r w:rsidRPr="00BB2416">
              <w:rPr>
                <w:sz w:val="16"/>
                <w:szCs w:val="16"/>
              </w:rPr>
              <w:t xml:space="preserve">         Review notification of construction completion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AAF361C"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EBBA43E"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F98B0B8"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5FC066A6"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732EC60B"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647088BC"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C3A6E23"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8A00662" w14:textId="77777777">
            <w:pPr>
              <w:widowControl/>
              <w:autoSpaceDE/>
              <w:autoSpaceDN/>
              <w:adjustRightInd/>
              <w:jc w:val="right"/>
              <w:rPr>
                <w:sz w:val="16"/>
                <w:szCs w:val="16"/>
              </w:rPr>
            </w:pPr>
            <w:r w:rsidRPr="00BB2416">
              <w:rPr>
                <w:sz w:val="16"/>
                <w:szCs w:val="16"/>
              </w:rPr>
              <w:t xml:space="preserve">$0 </w:t>
            </w:r>
          </w:p>
        </w:tc>
      </w:tr>
      <w:tr w14:paraId="161E44ED"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435BA5B" w14:textId="77777777">
            <w:pPr>
              <w:widowControl/>
              <w:autoSpaceDE/>
              <w:autoSpaceDN/>
              <w:adjustRightInd/>
              <w:ind w:firstLine="160" w:firstLineChars="100"/>
              <w:rPr>
                <w:sz w:val="16"/>
                <w:szCs w:val="16"/>
              </w:rPr>
            </w:pPr>
            <w:r w:rsidRPr="00BB2416">
              <w:rPr>
                <w:sz w:val="16"/>
                <w:szCs w:val="16"/>
              </w:rPr>
              <w:t xml:space="preserve">         Review notification of control plan completion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C3B2E24"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566094D"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67F89F1"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55DBBA84"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98F3D3B"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372CF420"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529E347C"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1A50501E" w14:textId="77777777">
            <w:pPr>
              <w:widowControl/>
              <w:autoSpaceDE/>
              <w:autoSpaceDN/>
              <w:adjustRightInd/>
              <w:jc w:val="right"/>
              <w:rPr>
                <w:sz w:val="16"/>
                <w:szCs w:val="16"/>
              </w:rPr>
            </w:pPr>
            <w:r w:rsidRPr="00BB2416">
              <w:rPr>
                <w:sz w:val="16"/>
                <w:szCs w:val="16"/>
              </w:rPr>
              <w:t xml:space="preserve">$0 </w:t>
            </w:r>
          </w:p>
        </w:tc>
      </w:tr>
      <w:tr w14:paraId="65DF766B" w14:textId="77777777" w:rsidTr="00BB2416">
        <w:tblPrEx>
          <w:tblW w:w="12655" w:type="dxa"/>
          <w:tblLook w:val="04A0"/>
        </w:tblPrEx>
        <w:trPr>
          <w:trHeight w:val="40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246EA27" w14:textId="77777777">
            <w:pPr>
              <w:widowControl/>
              <w:autoSpaceDE/>
              <w:autoSpaceDN/>
              <w:adjustRightInd/>
              <w:ind w:firstLine="160" w:firstLineChars="100"/>
              <w:rPr>
                <w:sz w:val="16"/>
                <w:szCs w:val="16"/>
              </w:rPr>
            </w:pPr>
            <w:r w:rsidRPr="00BB2416">
              <w:rPr>
                <w:sz w:val="16"/>
                <w:szCs w:val="16"/>
              </w:rPr>
              <w:t xml:space="preserve">     D. Review request for extension for HMIWI planning to shut down late</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15919A89" w14:textId="77777777">
            <w:pPr>
              <w:widowControl/>
              <w:autoSpaceDE/>
              <w:autoSpaceDN/>
              <w:adjustRightInd/>
              <w:jc w:val="center"/>
              <w:rPr>
                <w:sz w:val="16"/>
                <w:szCs w:val="16"/>
              </w:rPr>
            </w:pPr>
            <w:r w:rsidRPr="00BB2416">
              <w:rPr>
                <w:sz w:val="16"/>
                <w:szCs w:val="16"/>
              </w:rPr>
              <w:t>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DE22E5F"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919B99F" w14:textId="77777777">
            <w:pPr>
              <w:widowControl/>
              <w:autoSpaceDE/>
              <w:autoSpaceDN/>
              <w:adjustRightInd/>
              <w:jc w:val="center"/>
              <w:rPr>
                <w:sz w:val="16"/>
                <w:szCs w:val="16"/>
              </w:rPr>
            </w:pPr>
            <w:r w:rsidRPr="00BB2416">
              <w:rPr>
                <w:sz w:val="16"/>
                <w:szCs w:val="16"/>
              </w:rPr>
              <w:t>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2AF2CAB3"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F5708DF"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8FC36AC"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ECA07ED"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79EE5B7" w14:textId="77777777">
            <w:pPr>
              <w:widowControl/>
              <w:autoSpaceDE/>
              <w:autoSpaceDN/>
              <w:adjustRightInd/>
              <w:jc w:val="right"/>
              <w:rPr>
                <w:sz w:val="16"/>
                <w:szCs w:val="16"/>
              </w:rPr>
            </w:pPr>
            <w:r w:rsidRPr="00BB2416">
              <w:rPr>
                <w:sz w:val="16"/>
                <w:szCs w:val="16"/>
              </w:rPr>
              <w:t xml:space="preserve">$0 </w:t>
            </w:r>
          </w:p>
        </w:tc>
      </w:tr>
      <w:tr w14:paraId="2C3C284E" w14:textId="77777777" w:rsidTr="00BB2416">
        <w:tblPrEx>
          <w:tblW w:w="12655" w:type="dxa"/>
          <w:tblLook w:val="04A0"/>
        </w:tblPrEx>
        <w:trPr>
          <w:trHeight w:val="40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48CED803" w14:textId="77777777">
            <w:pPr>
              <w:widowControl/>
              <w:autoSpaceDE/>
              <w:autoSpaceDN/>
              <w:adjustRightInd/>
              <w:ind w:firstLine="160" w:firstLineChars="100"/>
              <w:rPr>
                <w:sz w:val="16"/>
                <w:szCs w:val="16"/>
              </w:rPr>
            </w:pPr>
            <w:r w:rsidRPr="00BB2416">
              <w:rPr>
                <w:sz w:val="16"/>
                <w:szCs w:val="16"/>
              </w:rPr>
              <w:t xml:space="preserve">     E. Review reports for small non-rural, medium and large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241CF92"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1C4DDC4"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87C9E38"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FCE811E"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03C2D45"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FA193F2"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54B5899F"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36D8961" w14:textId="77777777">
            <w:pPr>
              <w:widowControl/>
              <w:autoSpaceDE/>
              <w:autoSpaceDN/>
              <w:adjustRightInd/>
              <w:jc w:val="right"/>
              <w:rPr>
                <w:sz w:val="16"/>
                <w:szCs w:val="16"/>
              </w:rPr>
            </w:pPr>
            <w:r w:rsidRPr="00BB2416">
              <w:rPr>
                <w:sz w:val="16"/>
                <w:szCs w:val="16"/>
              </w:rPr>
              <w:t> </w:t>
            </w:r>
          </w:p>
        </w:tc>
      </w:tr>
      <w:tr w14:paraId="2F75996E"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1AE2F88D" w14:textId="77777777">
            <w:pPr>
              <w:widowControl/>
              <w:autoSpaceDE/>
              <w:autoSpaceDN/>
              <w:adjustRightInd/>
              <w:ind w:firstLine="160" w:firstLineChars="100"/>
              <w:rPr>
                <w:sz w:val="16"/>
                <w:szCs w:val="16"/>
              </w:rPr>
            </w:pPr>
            <w:r w:rsidRPr="00BB2416">
              <w:rPr>
                <w:sz w:val="16"/>
                <w:szCs w:val="16"/>
              </w:rPr>
              <w:t xml:space="preserve">        Review waste management plan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10660641" w14:textId="77777777">
            <w:pPr>
              <w:widowControl/>
              <w:autoSpaceDE/>
              <w:autoSpaceDN/>
              <w:adjustRightInd/>
              <w:jc w:val="center"/>
              <w:rPr>
                <w:sz w:val="16"/>
                <w:szCs w:val="16"/>
              </w:rPr>
            </w:pPr>
            <w:r w:rsidRPr="00BB2416">
              <w:rPr>
                <w:sz w:val="16"/>
                <w:szCs w:val="16"/>
              </w:rPr>
              <w:t>8</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50A949A"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71F39921" w14:textId="77777777">
            <w:pPr>
              <w:widowControl/>
              <w:autoSpaceDE/>
              <w:autoSpaceDN/>
              <w:adjustRightInd/>
              <w:jc w:val="center"/>
              <w:rPr>
                <w:sz w:val="16"/>
                <w:szCs w:val="16"/>
              </w:rPr>
            </w:pPr>
            <w:r w:rsidRPr="00BB2416">
              <w:rPr>
                <w:sz w:val="16"/>
                <w:szCs w:val="16"/>
              </w:rPr>
              <w:t>8</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2946883E"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11E572BD"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2A6F89B0"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401F44A"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A057C12" w14:textId="77777777">
            <w:pPr>
              <w:widowControl/>
              <w:autoSpaceDE/>
              <w:autoSpaceDN/>
              <w:adjustRightInd/>
              <w:jc w:val="right"/>
              <w:rPr>
                <w:sz w:val="16"/>
                <w:szCs w:val="16"/>
              </w:rPr>
            </w:pPr>
            <w:r w:rsidRPr="00BB2416">
              <w:rPr>
                <w:sz w:val="16"/>
                <w:szCs w:val="16"/>
              </w:rPr>
              <w:t xml:space="preserve">$0 </w:t>
            </w:r>
          </w:p>
        </w:tc>
      </w:tr>
      <w:tr w14:paraId="314FFE9E"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4D8BD119" w14:textId="77777777">
            <w:pPr>
              <w:widowControl/>
              <w:autoSpaceDE/>
              <w:autoSpaceDN/>
              <w:adjustRightInd/>
              <w:ind w:firstLine="160" w:firstLineChars="100"/>
              <w:rPr>
                <w:sz w:val="16"/>
                <w:szCs w:val="16"/>
              </w:rPr>
            </w:pPr>
            <w:r w:rsidRPr="00BB2416">
              <w:rPr>
                <w:sz w:val="16"/>
                <w:szCs w:val="16"/>
              </w:rPr>
              <w:t xml:space="preserve">        Review notification of initial performance test </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7E19882" w14:textId="77777777">
            <w:pPr>
              <w:widowControl/>
              <w:autoSpaceDE/>
              <w:autoSpaceDN/>
              <w:adjustRightInd/>
              <w:jc w:val="center"/>
              <w:rPr>
                <w:sz w:val="16"/>
                <w:szCs w:val="16"/>
              </w:rPr>
            </w:pPr>
            <w:r w:rsidRPr="00BB2416">
              <w:rPr>
                <w:sz w:val="16"/>
                <w:szCs w:val="16"/>
              </w:rPr>
              <w:t>8</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4A46055"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6110840E" w14:textId="77777777">
            <w:pPr>
              <w:widowControl/>
              <w:autoSpaceDE/>
              <w:autoSpaceDN/>
              <w:adjustRightInd/>
              <w:jc w:val="center"/>
              <w:rPr>
                <w:sz w:val="16"/>
                <w:szCs w:val="16"/>
              </w:rPr>
            </w:pPr>
            <w:r w:rsidRPr="00BB2416">
              <w:rPr>
                <w:sz w:val="16"/>
                <w:szCs w:val="16"/>
              </w:rPr>
              <w:t>8</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51A6EB92"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0BA81BC1"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B3D7B2D"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0AB52CE"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17945A11" w14:textId="77777777">
            <w:pPr>
              <w:widowControl/>
              <w:autoSpaceDE/>
              <w:autoSpaceDN/>
              <w:adjustRightInd/>
              <w:jc w:val="right"/>
              <w:rPr>
                <w:sz w:val="16"/>
                <w:szCs w:val="16"/>
              </w:rPr>
            </w:pPr>
            <w:r w:rsidRPr="00BB2416">
              <w:rPr>
                <w:sz w:val="16"/>
                <w:szCs w:val="16"/>
              </w:rPr>
              <w:t xml:space="preserve">$0 </w:t>
            </w:r>
          </w:p>
        </w:tc>
      </w:tr>
      <w:tr w14:paraId="52AA1365"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4E7AEF7" w14:textId="77777777">
            <w:pPr>
              <w:widowControl/>
              <w:autoSpaceDE/>
              <w:autoSpaceDN/>
              <w:adjustRightInd/>
              <w:ind w:firstLine="160" w:firstLineChars="100"/>
              <w:rPr>
                <w:sz w:val="16"/>
                <w:szCs w:val="16"/>
              </w:rPr>
            </w:pPr>
            <w:r w:rsidRPr="00BB2416">
              <w:rPr>
                <w:sz w:val="16"/>
                <w:szCs w:val="16"/>
              </w:rPr>
              <w:t xml:space="preserve">        Review notification of initial CMS demonstration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27302315" w14:textId="77777777">
            <w:pPr>
              <w:widowControl/>
              <w:autoSpaceDE/>
              <w:autoSpaceDN/>
              <w:adjustRightInd/>
              <w:jc w:val="center"/>
              <w:rPr>
                <w:sz w:val="16"/>
                <w:szCs w:val="16"/>
              </w:rPr>
            </w:pPr>
            <w:r w:rsidRPr="00BB2416">
              <w:rPr>
                <w:sz w:val="16"/>
                <w:szCs w:val="16"/>
              </w:rPr>
              <w:t>5</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CBE9EF0"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7E453E0" w14:textId="77777777">
            <w:pPr>
              <w:widowControl/>
              <w:autoSpaceDE/>
              <w:autoSpaceDN/>
              <w:adjustRightInd/>
              <w:jc w:val="center"/>
              <w:rPr>
                <w:sz w:val="16"/>
                <w:szCs w:val="16"/>
              </w:rPr>
            </w:pPr>
            <w:r w:rsidRPr="00BB2416">
              <w:rPr>
                <w:sz w:val="16"/>
                <w:szCs w:val="16"/>
              </w:rPr>
              <w:t>5</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D72876D"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DC22C47"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D2964CD"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80CF17B"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4398A977" w14:textId="77777777">
            <w:pPr>
              <w:widowControl/>
              <w:autoSpaceDE/>
              <w:autoSpaceDN/>
              <w:adjustRightInd/>
              <w:jc w:val="right"/>
              <w:rPr>
                <w:sz w:val="16"/>
                <w:szCs w:val="16"/>
              </w:rPr>
            </w:pPr>
            <w:r w:rsidRPr="00BB2416">
              <w:rPr>
                <w:sz w:val="16"/>
                <w:szCs w:val="16"/>
              </w:rPr>
              <w:t xml:space="preserve">$0 </w:t>
            </w:r>
          </w:p>
        </w:tc>
      </w:tr>
      <w:tr w14:paraId="1D547B2B"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1B6E960" w14:textId="77777777">
            <w:pPr>
              <w:widowControl/>
              <w:autoSpaceDE/>
              <w:autoSpaceDN/>
              <w:adjustRightInd/>
              <w:ind w:firstLine="160" w:firstLineChars="100"/>
              <w:rPr>
                <w:sz w:val="16"/>
                <w:szCs w:val="16"/>
              </w:rPr>
            </w:pPr>
            <w:r w:rsidRPr="00BB2416">
              <w:rPr>
                <w:sz w:val="16"/>
                <w:szCs w:val="16"/>
              </w:rPr>
              <w:t xml:space="preserve">        Review report of initial performance test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123DFFE" w14:textId="77777777">
            <w:pPr>
              <w:widowControl/>
              <w:autoSpaceDE/>
              <w:autoSpaceDN/>
              <w:adjustRightInd/>
              <w:jc w:val="center"/>
              <w:rPr>
                <w:sz w:val="16"/>
                <w:szCs w:val="16"/>
              </w:rPr>
            </w:pPr>
            <w:r w:rsidRPr="00BB2416">
              <w:rPr>
                <w:sz w:val="16"/>
                <w:szCs w:val="16"/>
              </w:rPr>
              <w:t>36</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854DE21"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ADA5D13" w14:textId="77777777">
            <w:pPr>
              <w:widowControl/>
              <w:autoSpaceDE/>
              <w:autoSpaceDN/>
              <w:adjustRightInd/>
              <w:jc w:val="center"/>
              <w:rPr>
                <w:sz w:val="16"/>
                <w:szCs w:val="16"/>
              </w:rPr>
            </w:pPr>
            <w:r w:rsidRPr="00BB2416">
              <w:rPr>
                <w:sz w:val="16"/>
                <w:szCs w:val="16"/>
              </w:rPr>
              <w:t>36</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6316782"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05CDC9D"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65884C93"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8EE7F91"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0A0A130" w14:textId="77777777">
            <w:pPr>
              <w:widowControl/>
              <w:autoSpaceDE/>
              <w:autoSpaceDN/>
              <w:adjustRightInd/>
              <w:jc w:val="right"/>
              <w:rPr>
                <w:sz w:val="16"/>
                <w:szCs w:val="16"/>
              </w:rPr>
            </w:pPr>
            <w:r w:rsidRPr="00BB2416">
              <w:rPr>
                <w:sz w:val="16"/>
                <w:szCs w:val="16"/>
              </w:rPr>
              <w:t xml:space="preserve">$0 </w:t>
            </w:r>
          </w:p>
        </w:tc>
      </w:tr>
      <w:tr w14:paraId="7BCD7D09"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4D05D419" w14:textId="77777777">
            <w:pPr>
              <w:widowControl/>
              <w:autoSpaceDE/>
              <w:autoSpaceDN/>
              <w:adjustRightInd/>
              <w:ind w:firstLine="160" w:firstLineChars="100"/>
              <w:rPr>
                <w:sz w:val="16"/>
                <w:szCs w:val="16"/>
              </w:rPr>
            </w:pPr>
            <w:r w:rsidRPr="00BB2416">
              <w:rPr>
                <w:sz w:val="16"/>
                <w:szCs w:val="16"/>
              </w:rPr>
              <w:t xml:space="preserve">        Review report of initial CMS demonstration</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3A694C0" w14:textId="77777777">
            <w:pPr>
              <w:widowControl/>
              <w:autoSpaceDE/>
              <w:autoSpaceDN/>
              <w:adjustRightInd/>
              <w:jc w:val="center"/>
              <w:rPr>
                <w:sz w:val="16"/>
                <w:szCs w:val="16"/>
              </w:rPr>
            </w:pPr>
            <w:r w:rsidRPr="00BB2416">
              <w:rPr>
                <w:sz w:val="16"/>
                <w:szCs w:val="16"/>
              </w:rPr>
              <w:t>24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58A58980"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6198E829" w14:textId="77777777">
            <w:pPr>
              <w:widowControl/>
              <w:autoSpaceDE/>
              <w:autoSpaceDN/>
              <w:adjustRightInd/>
              <w:jc w:val="center"/>
              <w:rPr>
                <w:sz w:val="16"/>
                <w:szCs w:val="16"/>
              </w:rPr>
            </w:pPr>
            <w:r w:rsidRPr="00BB2416">
              <w:rPr>
                <w:sz w:val="16"/>
                <w:szCs w:val="16"/>
              </w:rPr>
              <w:t>24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20F65FB"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3C8160A"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E025EE5"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BFF21D4"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5C1830D" w14:textId="77777777">
            <w:pPr>
              <w:widowControl/>
              <w:autoSpaceDE/>
              <w:autoSpaceDN/>
              <w:adjustRightInd/>
              <w:jc w:val="right"/>
              <w:rPr>
                <w:sz w:val="16"/>
                <w:szCs w:val="16"/>
              </w:rPr>
            </w:pPr>
            <w:r w:rsidRPr="00BB2416">
              <w:rPr>
                <w:sz w:val="16"/>
                <w:szCs w:val="16"/>
              </w:rPr>
              <w:t xml:space="preserve">$0 </w:t>
            </w:r>
          </w:p>
        </w:tc>
      </w:tr>
      <w:tr w14:paraId="67D1B287"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1542B104" w14:textId="77777777">
            <w:pPr>
              <w:widowControl/>
              <w:autoSpaceDE/>
              <w:autoSpaceDN/>
              <w:adjustRightInd/>
              <w:ind w:firstLine="160" w:firstLineChars="100"/>
              <w:rPr>
                <w:sz w:val="16"/>
                <w:szCs w:val="16"/>
              </w:rPr>
            </w:pPr>
            <w:r w:rsidRPr="00BB2416">
              <w:rPr>
                <w:sz w:val="16"/>
                <w:szCs w:val="16"/>
              </w:rPr>
              <w:t xml:space="preserve">        Review annual report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3A8DABEA"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808F218"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A3C6480"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9E85DEA"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2267A490"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D20F7E2"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74D2958E"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4DC05D8C" w14:textId="77777777">
            <w:pPr>
              <w:widowControl/>
              <w:autoSpaceDE/>
              <w:autoSpaceDN/>
              <w:adjustRightInd/>
              <w:jc w:val="right"/>
              <w:rPr>
                <w:sz w:val="16"/>
                <w:szCs w:val="16"/>
              </w:rPr>
            </w:pPr>
            <w:r w:rsidRPr="00BB2416">
              <w:rPr>
                <w:sz w:val="16"/>
                <w:szCs w:val="16"/>
              </w:rPr>
              <w:t> </w:t>
            </w:r>
          </w:p>
        </w:tc>
      </w:tr>
      <w:tr w14:paraId="310A732A"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72BAC9BE" w14:textId="77777777">
            <w:pPr>
              <w:widowControl/>
              <w:autoSpaceDE/>
              <w:autoSpaceDN/>
              <w:adjustRightInd/>
              <w:ind w:firstLine="160" w:firstLineChars="100"/>
              <w:rPr>
                <w:sz w:val="16"/>
                <w:szCs w:val="16"/>
              </w:rPr>
            </w:pPr>
            <w:r w:rsidRPr="00BB2416">
              <w:rPr>
                <w:sz w:val="16"/>
                <w:szCs w:val="16"/>
              </w:rPr>
              <w:t xml:space="preserve">            CMS operating parameters</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2DA8306"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3E1408B"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4375D34A"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A37909B"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0B3522A"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A63F683"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7F4F6F3"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1BB2AFAE" w14:textId="77777777">
            <w:pPr>
              <w:widowControl/>
              <w:autoSpaceDE/>
              <w:autoSpaceDN/>
              <w:adjustRightInd/>
              <w:jc w:val="right"/>
              <w:rPr>
                <w:sz w:val="16"/>
                <w:szCs w:val="16"/>
              </w:rPr>
            </w:pPr>
            <w:r w:rsidRPr="00BB2416">
              <w:rPr>
                <w:sz w:val="16"/>
                <w:szCs w:val="16"/>
              </w:rPr>
              <w:t> </w:t>
            </w:r>
          </w:p>
        </w:tc>
      </w:tr>
      <w:tr w14:paraId="38C60709"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78F0DAA3" w14:textId="77777777">
            <w:pPr>
              <w:widowControl/>
              <w:autoSpaceDE/>
              <w:autoSpaceDN/>
              <w:adjustRightInd/>
              <w:ind w:firstLine="960" w:firstLineChars="600"/>
              <w:rPr>
                <w:sz w:val="16"/>
                <w:szCs w:val="16"/>
              </w:rPr>
            </w:pPr>
            <w:r w:rsidRPr="00BB2416">
              <w:rPr>
                <w:sz w:val="16"/>
                <w:szCs w:val="16"/>
              </w:rPr>
              <w:t>-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B008AE3"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EDD010D"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F7E40B7"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9858306" w14:textId="77777777">
            <w:pPr>
              <w:widowControl/>
              <w:autoSpaceDE/>
              <w:autoSpaceDN/>
              <w:adjustRightInd/>
              <w:jc w:val="center"/>
              <w:rPr>
                <w:sz w:val="16"/>
                <w:szCs w:val="16"/>
              </w:rPr>
            </w:pPr>
            <w:r w:rsidRPr="00BB2416">
              <w:rPr>
                <w:sz w:val="16"/>
                <w:szCs w:val="16"/>
              </w:rPr>
              <w:t>1</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2004F27" w14:textId="77777777">
            <w:pPr>
              <w:widowControl/>
              <w:autoSpaceDE/>
              <w:autoSpaceDN/>
              <w:adjustRightInd/>
              <w:jc w:val="center"/>
              <w:rPr>
                <w:sz w:val="16"/>
                <w:szCs w:val="16"/>
              </w:rPr>
            </w:pPr>
            <w:r w:rsidRPr="00BB2416">
              <w:rPr>
                <w:sz w:val="16"/>
                <w:szCs w:val="16"/>
              </w:rPr>
              <w:t>2</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0E95A11" w14:textId="77777777">
            <w:pPr>
              <w:widowControl/>
              <w:autoSpaceDE/>
              <w:autoSpaceDN/>
              <w:adjustRightInd/>
              <w:jc w:val="center"/>
              <w:rPr>
                <w:sz w:val="16"/>
                <w:szCs w:val="16"/>
              </w:rPr>
            </w:pPr>
            <w:r w:rsidRPr="00BB2416">
              <w:rPr>
                <w:sz w:val="16"/>
                <w:szCs w:val="16"/>
              </w:rPr>
              <w:t>0.1</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3312248" w14:textId="77777777">
            <w:pPr>
              <w:widowControl/>
              <w:autoSpaceDE/>
              <w:autoSpaceDN/>
              <w:adjustRightInd/>
              <w:jc w:val="center"/>
              <w:rPr>
                <w:sz w:val="16"/>
                <w:szCs w:val="16"/>
              </w:rPr>
            </w:pPr>
            <w:r w:rsidRPr="00BB2416">
              <w:rPr>
                <w:sz w:val="16"/>
                <w:szCs w:val="16"/>
              </w:rPr>
              <w:t>0.2</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EFCF169" w14:textId="77777777">
            <w:pPr>
              <w:widowControl/>
              <w:autoSpaceDE/>
              <w:autoSpaceDN/>
              <w:adjustRightInd/>
              <w:jc w:val="right"/>
              <w:rPr>
                <w:sz w:val="16"/>
                <w:szCs w:val="16"/>
              </w:rPr>
            </w:pPr>
            <w:r w:rsidRPr="00BB2416">
              <w:rPr>
                <w:sz w:val="16"/>
                <w:szCs w:val="16"/>
              </w:rPr>
              <w:t xml:space="preserve">$117.46 </w:t>
            </w:r>
          </w:p>
        </w:tc>
      </w:tr>
      <w:tr w14:paraId="04EC28FC"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BB2416" w:rsidRPr="00BB2416" w:rsidP="00BB2416" w14:paraId="2008BF76" w14:textId="77777777">
            <w:pPr>
              <w:widowControl/>
              <w:autoSpaceDE/>
              <w:autoSpaceDN/>
              <w:adjustRightInd/>
              <w:ind w:firstLine="960" w:firstLineChars="600"/>
              <w:rPr>
                <w:sz w:val="16"/>
                <w:szCs w:val="16"/>
              </w:rPr>
            </w:pPr>
            <w:r w:rsidRPr="00BB2416">
              <w:rPr>
                <w:sz w:val="16"/>
                <w:szCs w:val="16"/>
              </w:rPr>
              <w:t>-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AA5C785" w14:textId="77777777">
            <w:pPr>
              <w:widowControl/>
              <w:autoSpaceDE/>
              <w:autoSpaceDN/>
              <w:adjustRightInd/>
              <w:jc w:val="center"/>
              <w:rPr>
                <w:sz w:val="16"/>
                <w:szCs w:val="16"/>
              </w:rPr>
            </w:pPr>
            <w:r w:rsidRPr="00BB2416">
              <w:rPr>
                <w:sz w:val="16"/>
                <w:szCs w:val="16"/>
              </w:rPr>
              <w:t>6</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4E3EEE5"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75075CD" w14:textId="77777777">
            <w:pPr>
              <w:widowControl/>
              <w:autoSpaceDE/>
              <w:autoSpaceDN/>
              <w:adjustRightInd/>
              <w:jc w:val="center"/>
              <w:rPr>
                <w:sz w:val="16"/>
                <w:szCs w:val="16"/>
              </w:rPr>
            </w:pPr>
            <w:r w:rsidRPr="00BB2416">
              <w:rPr>
                <w:sz w:val="16"/>
                <w:szCs w:val="16"/>
              </w:rPr>
              <w:t>6</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4C3EC33" w14:textId="77777777">
            <w:pPr>
              <w:widowControl/>
              <w:autoSpaceDE/>
              <w:autoSpaceDN/>
              <w:adjustRightInd/>
              <w:jc w:val="center"/>
              <w:rPr>
                <w:sz w:val="16"/>
                <w:szCs w:val="16"/>
              </w:rPr>
            </w:pPr>
            <w:r w:rsidRPr="00BB2416">
              <w:rPr>
                <w:sz w:val="16"/>
                <w:szCs w:val="16"/>
              </w:rPr>
              <w:t>17</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B49393E" w14:textId="77777777">
            <w:pPr>
              <w:widowControl/>
              <w:autoSpaceDE/>
              <w:autoSpaceDN/>
              <w:adjustRightInd/>
              <w:jc w:val="center"/>
              <w:rPr>
                <w:sz w:val="16"/>
                <w:szCs w:val="16"/>
              </w:rPr>
            </w:pPr>
            <w:r w:rsidRPr="00BB2416">
              <w:rPr>
                <w:sz w:val="16"/>
                <w:szCs w:val="16"/>
              </w:rPr>
              <w:t>102</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2325DBC3" w14:textId="77777777">
            <w:pPr>
              <w:widowControl/>
              <w:autoSpaceDE/>
              <w:autoSpaceDN/>
              <w:adjustRightInd/>
              <w:jc w:val="center"/>
              <w:rPr>
                <w:sz w:val="16"/>
                <w:szCs w:val="16"/>
              </w:rPr>
            </w:pPr>
            <w:r w:rsidRPr="00BB2416">
              <w:rPr>
                <w:sz w:val="16"/>
                <w:szCs w:val="16"/>
              </w:rPr>
              <w:t>5.1</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7E6C9251" w14:textId="77777777">
            <w:pPr>
              <w:widowControl/>
              <w:autoSpaceDE/>
              <w:autoSpaceDN/>
              <w:adjustRightInd/>
              <w:jc w:val="center"/>
              <w:rPr>
                <w:sz w:val="16"/>
                <w:szCs w:val="16"/>
              </w:rPr>
            </w:pPr>
            <w:r w:rsidRPr="00BB2416">
              <w:rPr>
                <w:sz w:val="16"/>
                <w:szCs w:val="16"/>
              </w:rPr>
              <w:t>10.2</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6361C66" w14:textId="77777777">
            <w:pPr>
              <w:widowControl/>
              <w:autoSpaceDE/>
              <w:autoSpaceDN/>
              <w:adjustRightInd/>
              <w:jc w:val="right"/>
              <w:rPr>
                <w:sz w:val="16"/>
                <w:szCs w:val="16"/>
              </w:rPr>
            </w:pPr>
            <w:r w:rsidRPr="00BB2416">
              <w:rPr>
                <w:sz w:val="16"/>
                <w:szCs w:val="16"/>
              </w:rPr>
              <w:t xml:space="preserve">$5,990.66 </w:t>
            </w:r>
          </w:p>
        </w:tc>
      </w:tr>
      <w:tr w14:paraId="0B028553" w14:textId="77777777" w:rsidTr="00BB2416">
        <w:tblPrEx>
          <w:tblW w:w="12655" w:type="dxa"/>
          <w:tblLook w:val="04A0"/>
        </w:tblPrEx>
        <w:trPr>
          <w:trHeight w:val="456"/>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72ECFA4D" w14:textId="77777777">
            <w:pPr>
              <w:widowControl/>
              <w:autoSpaceDE/>
              <w:autoSpaceDN/>
              <w:adjustRightInd/>
              <w:ind w:firstLine="160" w:firstLineChars="100"/>
              <w:rPr>
                <w:sz w:val="16"/>
                <w:szCs w:val="16"/>
              </w:rPr>
            </w:pPr>
            <w:r w:rsidRPr="00BB2416">
              <w:rPr>
                <w:sz w:val="16"/>
                <w:szCs w:val="16"/>
              </w:rPr>
              <w:t xml:space="preserve"> Emissions/parameter exceedances and periods when emission/parameter data not obtained </w:t>
            </w:r>
            <w:r w:rsidRPr="00BB2416">
              <w:rPr>
                <w:sz w:val="16"/>
                <w:szCs w:val="16"/>
                <w:vertAlign w:val="superscript"/>
              </w:rPr>
              <w:t>c</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84B4301"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4A56278C"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663809D0"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0EDD563E"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C424EA8"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76D05D77"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29EA7A6"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0B926A3E" w14:textId="77777777">
            <w:pPr>
              <w:widowControl/>
              <w:autoSpaceDE/>
              <w:autoSpaceDN/>
              <w:adjustRightInd/>
              <w:jc w:val="right"/>
              <w:rPr>
                <w:sz w:val="16"/>
                <w:szCs w:val="16"/>
              </w:rPr>
            </w:pPr>
            <w:r w:rsidRPr="00BB2416">
              <w:rPr>
                <w:sz w:val="16"/>
                <w:szCs w:val="16"/>
              </w:rPr>
              <w:t> </w:t>
            </w:r>
          </w:p>
        </w:tc>
      </w:tr>
      <w:tr w14:paraId="3A2127A8"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7AC1687D" w14:textId="77777777">
            <w:pPr>
              <w:widowControl/>
              <w:autoSpaceDE/>
              <w:autoSpaceDN/>
              <w:adjustRightInd/>
              <w:ind w:firstLine="960" w:firstLineChars="600"/>
              <w:rPr>
                <w:sz w:val="16"/>
                <w:szCs w:val="16"/>
              </w:rPr>
            </w:pPr>
            <w:r w:rsidRPr="00BB2416">
              <w:rPr>
                <w:sz w:val="16"/>
                <w:szCs w:val="16"/>
              </w:rPr>
              <w:t>-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8D26B1C" w14:textId="77777777">
            <w:pPr>
              <w:widowControl/>
              <w:autoSpaceDE/>
              <w:autoSpaceDN/>
              <w:adjustRightInd/>
              <w:jc w:val="center"/>
              <w:rPr>
                <w:sz w:val="16"/>
                <w:szCs w:val="16"/>
              </w:rPr>
            </w:pPr>
            <w:r w:rsidRPr="00BB2416">
              <w:rPr>
                <w:sz w:val="16"/>
                <w:szCs w:val="16"/>
              </w:rPr>
              <w:t>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B63F9FF"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757A89E5" w14:textId="77777777">
            <w:pPr>
              <w:widowControl/>
              <w:autoSpaceDE/>
              <w:autoSpaceDN/>
              <w:adjustRightInd/>
              <w:jc w:val="center"/>
              <w:rPr>
                <w:sz w:val="16"/>
                <w:szCs w:val="16"/>
              </w:rPr>
            </w:pPr>
            <w:r w:rsidRPr="00BB2416">
              <w:rPr>
                <w:sz w:val="16"/>
                <w:szCs w:val="16"/>
              </w:rPr>
              <w:t>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9090382" w14:textId="77777777">
            <w:pPr>
              <w:widowControl/>
              <w:autoSpaceDE/>
              <w:autoSpaceDN/>
              <w:adjustRightInd/>
              <w:jc w:val="center"/>
              <w:rPr>
                <w:sz w:val="16"/>
                <w:szCs w:val="16"/>
              </w:rPr>
            </w:pPr>
            <w:r w:rsidRPr="00BB2416">
              <w:rPr>
                <w:sz w:val="16"/>
                <w:szCs w:val="16"/>
              </w:rPr>
              <w:t>0.2</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9D89307" w14:textId="77777777">
            <w:pPr>
              <w:widowControl/>
              <w:autoSpaceDE/>
              <w:autoSpaceDN/>
              <w:adjustRightInd/>
              <w:jc w:val="center"/>
              <w:rPr>
                <w:sz w:val="16"/>
                <w:szCs w:val="16"/>
              </w:rPr>
            </w:pPr>
            <w:r w:rsidRPr="00BB2416">
              <w:rPr>
                <w:sz w:val="16"/>
                <w:szCs w:val="16"/>
              </w:rPr>
              <w:t>0.8</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348D56AD" w14:textId="77777777">
            <w:pPr>
              <w:widowControl/>
              <w:autoSpaceDE/>
              <w:autoSpaceDN/>
              <w:adjustRightInd/>
              <w:jc w:val="center"/>
              <w:rPr>
                <w:sz w:val="16"/>
                <w:szCs w:val="16"/>
              </w:rPr>
            </w:pPr>
            <w:r w:rsidRPr="00BB2416">
              <w:rPr>
                <w:sz w:val="16"/>
                <w:szCs w:val="16"/>
              </w:rPr>
              <w:t>0.04</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D42EA3D" w14:textId="77777777">
            <w:pPr>
              <w:widowControl/>
              <w:autoSpaceDE/>
              <w:autoSpaceDN/>
              <w:adjustRightInd/>
              <w:jc w:val="center"/>
              <w:rPr>
                <w:sz w:val="16"/>
                <w:szCs w:val="16"/>
              </w:rPr>
            </w:pPr>
            <w:r w:rsidRPr="00BB2416">
              <w:rPr>
                <w:sz w:val="16"/>
                <w:szCs w:val="16"/>
              </w:rPr>
              <w:t>0.08</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B20F342" w14:textId="77777777">
            <w:pPr>
              <w:widowControl/>
              <w:autoSpaceDE/>
              <w:autoSpaceDN/>
              <w:adjustRightInd/>
              <w:jc w:val="right"/>
              <w:rPr>
                <w:sz w:val="16"/>
                <w:szCs w:val="16"/>
              </w:rPr>
            </w:pPr>
            <w:r w:rsidRPr="00BB2416">
              <w:rPr>
                <w:sz w:val="16"/>
                <w:szCs w:val="16"/>
              </w:rPr>
              <w:t xml:space="preserve">$46.99 </w:t>
            </w:r>
          </w:p>
        </w:tc>
      </w:tr>
      <w:tr w14:paraId="77A181A9"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BB2416" w:rsidRPr="00BB2416" w:rsidP="00BB2416" w14:paraId="24FB3B77" w14:textId="77777777">
            <w:pPr>
              <w:widowControl/>
              <w:autoSpaceDE/>
              <w:autoSpaceDN/>
              <w:adjustRightInd/>
              <w:ind w:firstLine="960" w:firstLineChars="600"/>
              <w:rPr>
                <w:sz w:val="16"/>
                <w:szCs w:val="16"/>
              </w:rPr>
            </w:pPr>
            <w:r w:rsidRPr="00BB2416">
              <w:rPr>
                <w:sz w:val="16"/>
                <w:szCs w:val="16"/>
              </w:rPr>
              <w:t>-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524F921" w14:textId="77777777">
            <w:pPr>
              <w:widowControl/>
              <w:autoSpaceDE/>
              <w:autoSpaceDN/>
              <w:adjustRightInd/>
              <w:jc w:val="center"/>
              <w:rPr>
                <w:sz w:val="16"/>
                <w:szCs w:val="16"/>
              </w:rPr>
            </w:pPr>
            <w:r w:rsidRPr="00BB2416">
              <w:rPr>
                <w:sz w:val="16"/>
                <w:szCs w:val="16"/>
              </w:rPr>
              <w:t>16</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67649F9"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30086EA" w14:textId="77777777">
            <w:pPr>
              <w:widowControl/>
              <w:autoSpaceDE/>
              <w:autoSpaceDN/>
              <w:adjustRightInd/>
              <w:jc w:val="center"/>
              <w:rPr>
                <w:sz w:val="16"/>
                <w:szCs w:val="16"/>
              </w:rPr>
            </w:pPr>
            <w:r w:rsidRPr="00BB2416">
              <w:rPr>
                <w:sz w:val="16"/>
                <w:szCs w:val="16"/>
              </w:rPr>
              <w:t>16</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6446DFD" w14:textId="77777777">
            <w:pPr>
              <w:widowControl/>
              <w:autoSpaceDE/>
              <w:autoSpaceDN/>
              <w:adjustRightInd/>
              <w:jc w:val="center"/>
              <w:rPr>
                <w:sz w:val="16"/>
                <w:szCs w:val="16"/>
              </w:rPr>
            </w:pPr>
            <w:r w:rsidRPr="00BB2416">
              <w:rPr>
                <w:sz w:val="16"/>
                <w:szCs w:val="16"/>
              </w:rPr>
              <w:t>3.4</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A3C587B" w14:textId="77777777">
            <w:pPr>
              <w:widowControl/>
              <w:autoSpaceDE/>
              <w:autoSpaceDN/>
              <w:adjustRightInd/>
              <w:jc w:val="center"/>
              <w:rPr>
                <w:sz w:val="16"/>
                <w:szCs w:val="16"/>
              </w:rPr>
            </w:pPr>
            <w:r w:rsidRPr="00BB2416">
              <w:rPr>
                <w:sz w:val="16"/>
                <w:szCs w:val="16"/>
              </w:rPr>
              <w:t>54.4</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081B41CD" w14:textId="77777777">
            <w:pPr>
              <w:widowControl/>
              <w:autoSpaceDE/>
              <w:autoSpaceDN/>
              <w:adjustRightInd/>
              <w:jc w:val="center"/>
              <w:rPr>
                <w:sz w:val="16"/>
                <w:szCs w:val="16"/>
              </w:rPr>
            </w:pPr>
            <w:r w:rsidRPr="00BB2416">
              <w:rPr>
                <w:sz w:val="16"/>
                <w:szCs w:val="16"/>
              </w:rPr>
              <w:t>2.72</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8B80428" w14:textId="77777777">
            <w:pPr>
              <w:widowControl/>
              <w:autoSpaceDE/>
              <w:autoSpaceDN/>
              <w:adjustRightInd/>
              <w:jc w:val="center"/>
              <w:rPr>
                <w:sz w:val="16"/>
                <w:szCs w:val="16"/>
              </w:rPr>
            </w:pPr>
            <w:r w:rsidRPr="00BB2416">
              <w:rPr>
                <w:sz w:val="16"/>
                <w:szCs w:val="16"/>
              </w:rPr>
              <w:t>5.44</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6842C39" w14:textId="77777777">
            <w:pPr>
              <w:widowControl/>
              <w:autoSpaceDE/>
              <w:autoSpaceDN/>
              <w:adjustRightInd/>
              <w:jc w:val="right"/>
              <w:rPr>
                <w:sz w:val="16"/>
                <w:szCs w:val="16"/>
              </w:rPr>
            </w:pPr>
            <w:r w:rsidRPr="00BB2416">
              <w:rPr>
                <w:sz w:val="16"/>
                <w:szCs w:val="16"/>
              </w:rPr>
              <w:t xml:space="preserve">$3,195.02 </w:t>
            </w:r>
          </w:p>
        </w:tc>
      </w:tr>
      <w:tr w14:paraId="324074F9"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09F8335F" w14:textId="77777777">
            <w:pPr>
              <w:widowControl/>
              <w:autoSpaceDE/>
              <w:autoSpaceDN/>
              <w:adjustRightInd/>
              <w:rPr>
                <w:sz w:val="16"/>
                <w:szCs w:val="16"/>
              </w:rPr>
            </w:pPr>
            <w:r w:rsidRPr="00BB2416">
              <w:rPr>
                <w:sz w:val="16"/>
                <w:szCs w:val="16"/>
              </w:rPr>
              <w:t xml:space="preserve">            Results of annual performance test</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11D78A79"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14E7F7F6"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2204E18"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C60AB43"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396FA30"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208DCE7"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690F5F1C"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0DC0A32C" w14:textId="77777777">
            <w:pPr>
              <w:widowControl/>
              <w:autoSpaceDE/>
              <w:autoSpaceDN/>
              <w:adjustRightInd/>
              <w:jc w:val="right"/>
              <w:rPr>
                <w:sz w:val="16"/>
                <w:szCs w:val="16"/>
              </w:rPr>
            </w:pPr>
            <w:r w:rsidRPr="00BB2416">
              <w:rPr>
                <w:sz w:val="16"/>
                <w:szCs w:val="16"/>
              </w:rPr>
              <w:t> </w:t>
            </w:r>
          </w:p>
        </w:tc>
      </w:tr>
      <w:tr w14:paraId="468C8775"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DD451D1" w14:textId="77777777">
            <w:pPr>
              <w:widowControl/>
              <w:autoSpaceDE/>
              <w:autoSpaceDN/>
              <w:adjustRightInd/>
              <w:ind w:firstLine="960" w:firstLineChars="600"/>
              <w:rPr>
                <w:sz w:val="16"/>
                <w:szCs w:val="16"/>
              </w:rPr>
            </w:pPr>
            <w:r w:rsidRPr="00BB2416">
              <w:rPr>
                <w:sz w:val="16"/>
                <w:szCs w:val="16"/>
              </w:rPr>
              <w:t>-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0553A535" w14:textId="77777777">
            <w:pPr>
              <w:widowControl/>
              <w:autoSpaceDE/>
              <w:autoSpaceDN/>
              <w:adjustRightInd/>
              <w:jc w:val="center"/>
              <w:rPr>
                <w:sz w:val="16"/>
                <w:szCs w:val="16"/>
              </w:rPr>
            </w:pPr>
            <w:r w:rsidRPr="00BB2416">
              <w:rPr>
                <w:sz w:val="16"/>
                <w:szCs w:val="16"/>
              </w:rPr>
              <w:t>6</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4F5937B"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C27BC7D" w14:textId="77777777">
            <w:pPr>
              <w:widowControl/>
              <w:autoSpaceDE/>
              <w:autoSpaceDN/>
              <w:adjustRightInd/>
              <w:jc w:val="center"/>
              <w:rPr>
                <w:sz w:val="16"/>
                <w:szCs w:val="16"/>
              </w:rPr>
            </w:pPr>
            <w:r w:rsidRPr="00BB2416">
              <w:rPr>
                <w:sz w:val="16"/>
                <w:szCs w:val="16"/>
              </w:rPr>
              <w:t>6</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6B76C2FA" w14:textId="77777777">
            <w:pPr>
              <w:widowControl/>
              <w:autoSpaceDE/>
              <w:autoSpaceDN/>
              <w:adjustRightInd/>
              <w:jc w:val="center"/>
              <w:rPr>
                <w:sz w:val="16"/>
                <w:szCs w:val="16"/>
              </w:rPr>
            </w:pPr>
            <w:r w:rsidRPr="00BB2416">
              <w:rPr>
                <w:sz w:val="16"/>
                <w:szCs w:val="16"/>
              </w:rPr>
              <w:t>1</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622DA2B" w14:textId="77777777">
            <w:pPr>
              <w:widowControl/>
              <w:autoSpaceDE/>
              <w:autoSpaceDN/>
              <w:adjustRightInd/>
              <w:jc w:val="center"/>
              <w:rPr>
                <w:sz w:val="16"/>
                <w:szCs w:val="16"/>
              </w:rPr>
            </w:pPr>
            <w:r w:rsidRPr="00BB2416">
              <w:rPr>
                <w:sz w:val="16"/>
                <w:szCs w:val="16"/>
              </w:rPr>
              <w:t>6</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2188C72" w14:textId="77777777">
            <w:pPr>
              <w:widowControl/>
              <w:autoSpaceDE/>
              <w:autoSpaceDN/>
              <w:adjustRightInd/>
              <w:jc w:val="center"/>
              <w:rPr>
                <w:sz w:val="16"/>
                <w:szCs w:val="16"/>
              </w:rPr>
            </w:pPr>
            <w:r w:rsidRPr="00BB2416">
              <w:rPr>
                <w:sz w:val="16"/>
                <w:szCs w:val="16"/>
              </w:rPr>
              <w:t>0.3</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2D0CFAD" w14:textId="77777777">
            <w:pPr>
              <w:widowControl/>
              <w:autoSpaceDE/>
              <w:autoSpaceDN/>
              <w:adjustRightInd/>
              <w:jc w:val="center"/>
              <w:rPr>
                <w:sz w:val="16"/>
                <w:szCs w:val="16"/>
              </w:rPr>
            </w:pPr>
            <w:r w:rsidRPr="00BB2416">
              <w:rPr>
                <w:sz w:val="16"/>
                <w:szCs w:val="16"/>
              </w:rPr>
              <w:t>0.6</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FBBE6A7" w14:textId="77777777">
            <w:pPr>
              <w:widowControl/>
              <w:autoSpaceDE/>
              <w:autoSpaceDN/>
              <w:adjustRightInd/>
              <w:jc w:val="right"/>
              <w:rPr>
                <w:sz w:val="16"/>
                <w:szCs w:val="16"/>
              </w:rPr>
            </w:pPr>
            <w:r w:rsidRPr="00BB2416">
              <w:rPr>
                <w:sz w:val="16"/>
                <w:szCs w:val="16"/>
              </w:rPr>
              <w:t xml:space="preserve">$352.39 </w:t>
            </w:r>
          </w:p>
        </w:tc>
      </w:tr>
      <w:tr w14:paraId="221CCB34"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BB2416" w:rsidRPr="00BB2416" w:rsidP="00BB2416" w14:paraId="183577D6" w14:textId="77777777">
            <w:pPr>
              <w:widowControl/>
              <w:autoSpaceDE/>
              <w:autoSpaceDN/>
              <w:adjustRightInd/>
              <w:ind w:firstLine="960" w:firstLineChars="600"/>
              <w:rPr>
                <w:sz w:val="16"/>
                <w:szCs w:val="16"/>
              </w:rPr>
            </w:pPr>
            <w:r w:rsidRPr="00BB2416">
              <w:rPr>
                <w:sz w:val="16"/>
                <w:szCs w:val="16"/>
              </w:rPr>
              <w:t>-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6430889" w14:textId="77777777">
            <w:pPr>
              <w:widowControl/>
              <w:autoSpaceDE/>
              <w:autoSpaceDN/>
              <w:adjustRightInd/>
              <w:jc w:val="center"/>
              <w:rPr>
                <w:sz w:val="16"/>
                <w:szCs w:val="16"/>
              </w:rPr>
            </w:pPr>
            <w:r w:rsidRPr="00BB2416">
              <w:rPr>
                <w:sz w:val="16"/>
                <w:szCs w:val="16"/>
              </w:rPr>
              <w:t>24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4AB47A9"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19E8FAB5" w14:textId="77777777">
            <w:pPr>
              <w:widowControl/>
              <w:autoSpaceDE/>
              <w:autoSpaceDN/>
              <w:adjustRightInd/>
              <w:jc w:val="center"/>
              <w:rPr>
                <w:sz w:val="16"/>
                <w:szCs w:val="16"/>
              </w:rPr>
            </w:pPr>
            <w:r w:rsidRPr="00BB2416">
              <w:rPr>
                <w:sz w:val="16"/>
                <w:szCs w:val="16"/>
              </w:rPr>
              <w:t>24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9E6C334" w14:textId="77777777">
            <w:pPr>
              <w:widowControl/>
              <w:autoSpaceDE/>
              <w:autoSpaceDN/>
              <w:adjustRightInd/>
              <w:jc w:val="center"/>
              <w:rPr>
                <w:sz w:val="16"/>
                <w:szCs w:val="16"/>
              </w:rPr>
            </w:pPr>
            <w:r w:rsidRPr="00BB2416">
              <w:rPr>
                <w:sz w:val="16"/>
                <w:szCs w:val="16"/>
              </w:rPr>
              <w:t>17</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44DB6660" w14:textId="77777777">
            <w:pPr>
              <w:widowControl/>
              <w:autoSpaceDE/>
              <w:autoSpaceDN/>
              <w:adjustRightInd/>
              <w:jc w:val="center"/>
              <w:rPr>
                <w:sz w:val="16"/>
                <w:szCs w:val="16"/>
              </w:rPr>
            </w:pPr>
            <w:r w:rsidRPr="00BB2416">
              <w:rPr>
                <w:sz w:val="16"/>
                <w:szCs w:val="16"/>
              </w:rPr>
              <w:t>408</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2FF34B77" w14:textId="77777777">
            <w:pPr>
              <w:widowControl/>
              <w:autoSpaceDE/>
              <w:autoSpaceDN/>
              <w:adjustRightInd/>
              <w:jc w:val="center"/>
              <w:rPr>
                <w:sz w:val="16"/>
                <w:szCs w:val="16"/>
              </w:rPr>
            </w:pPr>
            <w:r w:rsidRPr="00BB2416">
              <w:rPr>
                <w:sz w:val="16"/>
                <w:szCs w:val="16"/>
              </w:rPr>
              <w:t>20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3A2DEDC" w14:textId="77777777">
            <w:pPr>
              <w:widowControl/>
              <w:autoSpaceDE/>
              <w:autoSpaceDN/>
              <w:adjustRightInd/>
              <w:jc w:val="center"/>
              <w:rPr>
                <w:sz w:val="16"/>
                <w:szCs w:val="16"/>
              </w:rPr>
            </w:pPr>
            <w:r w:rsidRPr="00BB2416">
              <w:rPr>
                <w:sz w:val="16"/>
                <w:szCs w:val="16"/>
              </w:rPr>
              <w:t>40.8</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A4C7477" w14:textId="77777777">
            <w:pPr>
              <w:widowControl/>
              <w:autoSpaceDE/>
              <w:autoSpaceDN/>
              <w:adjustRightInd/>
              <w:jc w:val="right"/>
              <w:rPr>
                <w:sz w:val="16"/>
                <w:szCs w:val="16"/>
              </w:rPr>
            </w:pPr>
            <w:r w:rsidRPr="00BB2416">
              <w:rPr>
                <w:sz w:val="16"/>
                <w:szCs w:val="16"/>
              </w:rPr>
              <w:t xml:space="preserve">$23,962.66 </w:t>
            </w:r>
          </w:p>
        </w:tc>
      </w:tr>
      <w:tr w14:paraId="20D89C36"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45AC58CA" w14:textId="77777777">
            <w:pPr>
              <w:widowControl/>
              <w:autoSpaceDE/>
              <w:autoSpaceDN/>
              <w:adjustRightInd/>
              <w:rPr>
                <w:sz w:val="16"/>
                <w:szCs w:val="16"/>
              </w:rPr>
            </w:pPr>
            <w:r w:rsidRPr="00BB2416">
              <w:rPr>
                <w:sz w:val="16"/>
                <w:szCs w:val="16"/>
              </w:rPr>
              <w:t xml:space="preserve">            Report of no exceedances </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FD7217C"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B2C85A8"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761088B8"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35A036F"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F42BE9F"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1E97B8FF"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DA0E34E"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03D0AEA" w14:textId="77777777">
            <w:pPr>
              <w:widowControl/>
              <w:autoSpaceDE/>
              <w:autoSpaceDN/>
              <w:adjustRightInd/>
              <w:jc w:val="right"/>
              <w:rPr>
                <w:sz w:val="16"/>
                <w:szCs w:val="16"/>
              </w:rPr>
            </w:pPr>
            <w:r w:rsidRPr="00BB2416">
              <w:rPr>
                <w:sz w:val="16"/>
                <w:szCs w:val="16"/>
              </w:rPr>
              <w:t> </w:t>
            </w:r>
          </w:p>
        </w:tc>
      </w:tr>
      <w:tr w14:paraId="7563BAFD"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30ED77FE" w14:textId="77777777">
            <w:pPr>
              <w:widowControl/>
              <w:autoSpaceDE/>
              <w:autoSpaceDN/>
              <w:adjustRightInd/>
              <w:ind w:firstLine="960" w:firstLineChars="600"/>
              <w:rPr>
                <w:sz w:val="16"/>
                <w:szCs w:val="16"/>
              </w:rPr>
            </w:pPr>
            <w:r w:rsidRPr="00BB2416">
              <w:rPr>
                <w:sz w:val="16"/>
                <w:szCs w:val="16"/>
              </w:rPr>
              <w:t>-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212123D7"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F68BD69"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40371181"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BA749B9" w14:textId="77777777">
            <w:pPr>
              <w:widowControl/>
              <w:autoSpaceDE/>
              <w:autoSpaceDN/>
              <w:adjustRightInd/>
              <w:jc w:val="center"/>
              <w:rPr>
                <w:sz w:val="16"/>
                <w:szCs w:val="16"/>
              </w:rPr>
            </w:pPr>
            <w:r w:rsidRPr="00BB2416">
              <w:rPr>
                <w:sz w:val="16"/>
                <w:szCs w:val="16"/>
              </w:rPr>
              <w:t>0.8</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7BC3F919" w14:textId="77777777">
            <w:pPr>
              <w:widowControl/>
              <w:autoSpaceDE/>
              <w:autoSpaceDN/>
              <w:adjustRightInd/>
              <w:jc w:val="center"/>
              <w:rPr>
                <w:sz w:val="16"/>
                <w:szCs w:val="16"/>
              </w:rPr>
            </w:pPr>
            <w:r w:rsidRPr="00BB2416">
              <w:rPr>
                <w:sz w:val="16"/>
                <w:szCs w:val="16"/>
              </w:rPr>
              <w:t>1.6</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28382B72" w14:textId="77777777">
            <w:pPr>
              <w:widowControl/>
              <w:autoSpaceDE/>
              <w:autoSpaceDN/>
              <w:adjustRightInd/>
              <w:jc w:val="center"/>
              <w:rPr>
                <w:sz w:val="16"/>
                <w:szCs w:val="16"/>
              </w:rPr>
            </w:pPr>
            <w:r w:rsidRPr="00BB2416">
              <w:rPr>
                <w:sz w:val="16"/>
                <w:szCs w:val="16"/>
              </w:rPr>
              <w:t>0.08</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DE77588" w14:textId="77777777">
            <w:pPr>
              <w:widowControl/>
              <w:autoSpaceDE/>
              <w:autoSpaceDN/>
              <w:adjustRightInd/>
              <w:jc w:val="center"/>
              <w:rPr>
                <w:sz w:val="16"/>
                <w:szCs w:val="16"/>
              </w:rPr>
            </w:pPr>
            <w:r w:rsidRPr="00BB2416">
              <w:rPr>
                <w:sz w:val="16"/>
                <w:szCs w:val="16"/>
              </w:rPr>
              <w:t>0.16</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03948FF7" w14:textId="77777777">
            <w:pPr>
              <w:widowControl/>
              <w:autoSpaceDE/>
              <w:autoSpaceDN/>
              <w:adjustRightInd/>
              <w:jc w:val="right"/>
              <w:rPr>
                <w:sz w:val="16"/>
                <w:szCs w:val="16"/>
              </w:rPr>
            </w:pPr>
            <w:r w:rsidRPr="00BB2416">
              <w:rPr>
                <w:sz w:val="16"/>
                <w:szCs w:val="16"/>
              </w:rPr>
              <w:t xml:space="preserve">$93.97 </w:t>
            </w:r>
          </w:p>
        </w:tc>
      </w:tr>
      <w:tr w14:paraId="0D34168D"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BB2416" w:rsidRPr="00BB2416" w:rsidP="00BB2416" w14:paraId="0E0967F6" w14:textId="77777777">
            <w:pPr>
              <w:widowControl/>
              <w:autoSpaceDE/>
              <w:autoSpaceDN/>
              <w:adjustRightInd/>
              <w:ind w:firstLine="960" w:firstLineChars="600"/>
              <w:rPr>
                <w:sz w:val="16"/>
                <w:szCs w:val="16"/>
              </w:rPr>
            </w:pPr>
            <w:r w:rsidRPr="00BB2416">
              <w:rPr>
                <w:sz w:val="16"/>
                <w:szCs w:val="16"/>
              </w:rPr>
              <w:t>-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19E5F926" w14:textId="77777777">
            <w:pPr>
              <w:widowControl/>
              <w:autoSpaceDE/>
              <w:autoSpaceDN/>
              <w:adjustRightInd/>
              <w:jc w:val="center"/>
              <w:rPr>
                <w:sz w:val="16"/>
                <w:szCs w:val="16"/>
              </w:rPr>
            </w:pPr>
            <w:r w:rsidRPr="00BB2416">
              <w:rPr>
                <w:sz w:val="16"/>
                <w:szCs w:val="16"/>
              </w:rPr>
              <w:t>8</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2693E3CC"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1296DD68" w14:textId="77777777">
            <w:pPr>
              <w:widowControl/>
              <w:autoSpaceDE/>
              <w:autoSpaceDN/>
              <w:adjustRightInd/>
              <w:jc w:val="center"/>
              <w:rPr>
                <w:sz w:val="16"/>
                <w:szCs w:val="16"/>
              </w:rPr>
            </w:pPr>
            <w:r w:rsidRPr="00BB2416">
              <w:rPr>
                <w:sz w:val="16"/>
                <w:szCs w:val="16"/>
              </w:rPr>
              <w:t>8</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40B89F85" w14:textId="77777777">
            <w:pPr>
              <w:widowControl/>
              <w:autoSpaceDE/>
              <w:autoSpaceDN/>
              <w:adjustRightInd/>
              <w:jc w:val="center"/>
              <w:rPr>
                <w:sz w:val="16"/>
                <w:szCs w:val="16"/>
              </w:rPr>
            </w:pPr>
            <w:r w:rsidRPr="00BB2416">
              <w:rPr>
                <w:sz w:val="16"/>
                <w:szCs w:val="16"/>
              </w:rPr>
              <w:t>13.6</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05CC88C3" w14:textId="77777777">
            <w:pPr>
              <w:widowControl/>
              <w:autoSpaceDE/>
              <w:autoSpaceDN/>
              <w:adjustRightInd/>
              <w:jc w:val="center"/>
              <w:rPr>
                <w:sz w:val="16"/>
                <w:szCs w:val="16"/>
              </w:rPr>
            </w:pPr>
            <w:r w:rsidRPr="00BB2416">
              <w:rPr>
                <w:sz w:val="16"/>
                <w:szCs w:val="16"/>
              </w:rPr>
              <w:t>109</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12A75358" w14:textId="77777777">
            <w:pPr>
              <w:widowControl/>
              <w:autoSpaceDE/>
              <w:autoSpaceDN/>
              <w:adjustRightInd/>
              <w:jc w:val="center"/>
              <w:rPr>
                <w:sz w:val="16"/>
                <w:szCs w:val="16"/>
              </w:rPr>
            </w:pPr>
            <w:r w:rsidRPr="00BB2416">
              <w:rPr>
                <w:sz w:val="16"/>
                <w:szCs w:val="16"/>
              </w:rPr>
              <w:t>5.4</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38351AC8" w14:textId="77777777">
            <w:pPr>
              <w:widowControl/>
              <w:autoSpaceDE/>
              <w:autoSpaceDN/>
              <w:adjustRightInd/>
              <w:jc w:val="center"/>
              <w:rPr>
                <w:sz w:val="16"/>
                <w:szCs w:val="16"/>
              </w:rPr>
            </w:pPr>
            <w:r w:rsidRPr="00BB2416">
              <w:rPr>
                <w:sz w:val="16"/>
                <w:szCs w:val="16"/>
              </w:rPr>
              <w:t>10.9</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68512CE4" w14:textId="77777777">
            <w:pPr>
              <w:widowControl/>
              <w:autoSpaceDE/>
              <w:autoSpaceDN/>
              <w:adjustRightInd/>
              <w:jc w:val="right"/>
              <w:rPr>
                <w:sz w:val="16"/>
                <w:szCs w:val="16"/>
              </w:rPr>
            </w:pPr>
            <w:r w:rsidRPr="00BB2416">
              <w:rPr>
                <w:sz w:val="16"/>
                <w:szCs w:val="16"/>
              </w:rPr>
              <w:t xml:space="preserve">$6,390.04 </w:t>
            </w:r>
          </w:p>
        </w:tc>
      </w:tr>
      <w:tr w14:paraId="7CB367C3" w14:textId="77777777" w:rsidTr="00BB2416">
        <w:tblPrEx>
          <w:tblW w:w="12655" w:type="dxa"/>
          <w:tblLook w:val="04A0"/>
        </w:tblPrEx>
        <w:trPr>
          <w:trHeight w:val="660"/>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251CC08" w14:textId="77777777">
            <w:pPr>
              <w:widowControl/>
              <w:autoSpaceDE/>
              <w:autoSpaceDN/>
              <w:adjustRightInd/>
              <w:ind w:firstLine="160" w:firstLineChars="100"/>
              <w:rPr>
                <w:sz w:val="16"/>
                <w:szCs w:val="16"/>
              </w:rPr>
            </w:pPr>
            <w:r w:rsidRPr="00BB2416">
              <w:rPr>
                <w:sz w:val="16"/>
                <w:szCs w:val="16"/>
              </w:rPr>
              <w:t xml:space="preserve">        Review semiannual report of emissions/ parameter exceedances and periods when emission/parameter data not obtained </w:t>
            </w:r>
            <w:r w:rsidRPr="00BB2416">
              <w:rPr>
                <w:sz w:val="16"/>
                <w:szCs w:val="16"/>
                <w:vertAlign w:val="superscript"/>
              </w:rPr>
              <w:t>c</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370D1A36"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CB35227"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6634F0D"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ADC77FF"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36F4360C"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1CA3DFB"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56B894EF"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02366AFF" w14:textId="77777777">
            <w:pPr>
              <w:widowControl/>
              <w:autoSpaceDE/>
              <w:autoSpaceDN/>
              <w:adjustRightInd/>
              <w:jc w:val="right"/>
              <w:rPr>
                <w:sz w:val="16"/>
                <w:szCs w:val="16"/>
              </w:rPr>
            </w:pPr>
            <w:r w:rsidRPr="00BB2416">
              <w:rPr>
                <w:sz w:val="16"/>
                <w:szCs w:val="16"/>
              </w:rPr>
              <w:t> </w:t>
            </w:r>
          </w:p>
        </w:tc>
      </w:tr>
      <w:tr w14:paraId="25AA49B2"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09A0ADB7" w14:textId="77777777">
            <w:pPr>
              <w:widowControl/>
              <w:autoSpaceDE/>
              <w:autoSpaceDN/>
              <w:adjustRightInd/>
              <w:ind w:firstLine="960" w:firstLineChars="600"/>
              <w:rPr>
                <w:sz w:val="16"/>
                <w:szCs w:val="16"/>
              </w:rPr>
            </w:pPr>
            <w:r w:rsidRPr="00BB2416">
              <w:rPr>
                <w:sz w:val="16"/>
                <w:szCs w:val="16"/>
              </w:rPr>
              <w:t>-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434F20F" w14:textId="77777777">
            <w:pPr>
              <w:widowControl/>
              <w:autoSpaceDE/>
              <w:autoSpaceDN/>
              <w:adjustRightInd/>
              <w:jc w:val="center"/>
              <w:rPr>
                <w:sz w:val="16"/>
                <w:szCs w:val="16"/>
              </w:rPr>
            </w:pPr>
            <w:r w:rsidRPr="00BB2416">
              <w:rPr>
                <w:sz w:val="16"/>
                <w:szCs w:val="16"/>
              </w:rPr>
              <w:t>2</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2E372C93"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15B5D873" w14:textId="77777777">
            <w:pPr>
              <w:widowControl/>
              <w:autoSpaceDE/>
              <w:autoSpaceDN/>
              <w:adjustRightInd/>
              <w:jc w:val="center"/>
              <w:rPr>
                <w:sz w:val="16"/>
                <w:szCs w:val="16"/>
              </w:rPr>
            </w:pPr>
            <w:r w:rsidRPr="00BB2416">
              <w:rPr>
                <w:sz w:val="16"/>
                <w:szCs w:val="16"/>
              </w:rPr>
              <w:t>2</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C3D6D78" w14:textId="77777777">
            <w:pPr>
              <w:widowControl/>
              <w:autoSpaceDE/>
              <w:autoSpaceDN/>
              <w:adjustRightInd/>
              <w:jc w:val="center"/>
              <w:rPr>
                <w:sz w:val="16"/>
                <w:szCs w:val="16"/>
              </w:rPr>
            </w:pPr>
            <w:r w:rsidRPr="00BB2416">
              <w:rPr>
                <w:sz w:val="16"/>
                <w:szCs w:val="16"/>
              </w:rPr>
              <w:t>0.2</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B9D8F8D" w14:textId="77777777">
            <w:pPr>
              <w:widowControl/>
              <w:autoSpaceDE/>
              <w:autoSpaceDN/>
              <w:adjustRightInd/>
              <w:jc w:val="center"/>
              <w:rPr>
                <w:sz w:val="16"/>
                <w:szCs w:val="16"/>
              </w:rPr>
            </w:pPr>
            <w:r w:rsidRPr="00BB2416">
              <w:rPr>
                <w:sz w:val="16"/>
                <w:szCs w:val="16"/>
              </w:rPr>
              <w:t>0.4</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698F0E9" w14:textId="77777777">
            <w:pPr>
              <w:widowControl/>
              <w:autoSpaceDE/>
              <w:autoSpaceDN/>
              <w:adjustRightInd/>
              <w:jc w:val="center"/>
              <w:rPr>
                <w:sz w:val="16"/>
                <w:szCs w:val="16"/>
              </w:rPr>
            </w:pPr>
            <w:r w:rsidRPr="00BB2416">
              <w:rPr>
                <w:sz w:val="16"/>
                <w:szCs w:val="16"/>
              </w:rPr>
              <w:t>0.02</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745EE891" w14:textId="77777777">
            <w:pPr>
              <w:widowControl/>
              <w:autoSpaceDE/>
              <w:autoSpaceDN/>
              <w:adjustRightInd/>
              <w:jc w:val="center"/>
              <w:rPr>
                <w:sz w:val="16"/>
                <w:szCs w:val="16"/>
              </w:rPr>
            </w:pPr>
            <w:r w:rsidRPr="00BB2416">
              <w:rPr>
                <w:sz w:val="16"/>
                <w:szCs w:val="16"/>
              </w:rPr>
              <w:t>0.04</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80CFF47" w14:textId="77777777">
            <w:pPr>
              <w:widowControl/>
              <w:autoSpaceDE/>
              <w:autoSpaceDN/>
              <w:adjustRightInd/>
              <w:jc w:val="right"/>
              <w:rPr>
                <w:sz w:val="16"/>
                <w:szCs w:val="16"/>
              </w:rPr>
            </w:pPr>
            <w:r w:rsidRPr="00BB2416">
              <w:rPr>
                <w:sz w:val="16"/>
                <w:szCs w:val="16"/>
              </w:rPr>
              <w:t xml:space="preserve">$23.49 </w:t>
            </w:r>
          </w:p>
        </w:tc>
      </w:tr>
      <w:tr w14:paraId="0EF36788"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BB2416" w:rsidRPr="00BB2416" w:rsidP="00BB2416" w14:paraId="10D9F1BB" w14:textId="77777777">
            <w:pPr>
              <w:widowControl/>
              <w:autoSpaceDE/>
              <w:autoSpaceDN/>
              <w:adjustRightInd/>
              <w:ind w:firstLine="960" w:firstLineChars="600"/>
              <w:rPr>
                <w:sz w:val="16"/>
                <w:szCs w:val="16"/>
              </w:rPr>
            </w:pPr>
            <w:r w:rsidRPr="00BB2416">
              <w:rPr>
                <w:sz w:val="16"/>
                <w:szCs w:val="16"/>
              </w:rPr>
              <w:t>-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141B5207" w14:textId="77777777">
            <w:pPr>
              <w:widowControl/>
              <w:autoSpaceDE/>
              <w:autoSpaceDN/>
              <w:adjustRightInd/>
              <w:jc w:val="center"/>
              <w:rPr>
                <w:sz w:val="16"/>
                <w:szCs w:val="16"/>
              </w:rPr>
            </w:pPr>
            <w:r w:rsidRPr="00BB2416">
              <w:rPr>
                <w:sz w:val="16"/>
                <w:szCs w:val="16"/>
              </w:rPr>
              <w:t>8</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772687C5"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1C33775F" w14:textId="77777777">
            <w:pPr>
              <w:widowControl/>
              <w:autoSpaceDE/>
              <w:autoSpaceDN/>
              <w:adjustRightInd/>
              <w:jc w:val="center"/>
              <w:rPr>
                <w:sz w:val="16"/>
                <w:szCs w:val="16"/>
              </w:rPr>
            </w:pPr>
            <w:r w:rsidRPr="00BB2416">
              <w:rPr>
                <w:sz w:val="16"/>
                <w:szCs w:val="16"/>
              </w:rPr>
              <w:t>8</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7D773314" w14:textId="77777777">
            <w:pPr>
              <w:widowControl/>
              <w:autoSpaceDE/>
              <w:autoSpaceDN/>
              <w:adjustRightInd/>
              <w:jc w:val="center"/>
              <w:rPr>
                <w:sz w:val="16"/>
                <w:szCs w:val="16"/>
              </w:rPr>
            </w:pPr>
            <w:r w:rsidRPr="00BB2416">
              <w:rPr>
                <w:sz w:val="16"/>
                <w:szCs w:val="16"/>
              </w:rPr>
              <w:t>3.4</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0EF6F9D" w14:textId="77777777">
            <w:pPr>
              <w:widowControl/>
              <w:autoSpaceDE/>
              <w:autoSpaceDN/>
              <w:adjustRightInd/>
              <w:jc w:val="center"/>
              <w:rPr>
                <w:sz w:val="16"/>
                <w:szCs w:val="16"/>
              </w:rPr>
            </w:pPr>
            <w:r w:rsidRPr="00BB2416">
              <w:rPr>
                <w:sz w:val="16"/>
                <w:szCs w:val="16"/>
              </w:rPr>
              <w:t>27.2</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C99C2DC" w14:textId="77777777">
            <w:pPr>
              <w:widowControl/>
              <w:autoSpaceDE/>
              <w:autoSpaceDN/>
              <w:adjustRightInd/>
              <w:jc w:val="center"/>
              <w:rPr>
                <w:sz w:val="16"/>
                <w:szCs w:val="16"/>
              </w:rPr>
            </w:pPr>
            <w:r w:rsidRPr="00BB2416">
              <w:rPr>
                <w:sz w:val="16"/>
                <w:szCs w:val="16"/>
              </w:rPr>
              <w:t>1.36</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11D5502F" w14:textId="77777777">
            <w:pPr>
              <w:widowControl/>
              <w:autoSpaceDE/>
              <w:autoSpaceDN/>
              <w:adjustRightInd/>
              <w:jc w:val="center"/>
              <w:rPr>
                <w:sz w:val="16"/>
                <w:szCs w:val="16"/>
              </w:rPr>
            </w:pPr>
            <w:r w:rsidRPr="00BB2416">
              <w:rPr>
                <w:sz w:val="16"/>
                <w:szCs w:val="16"/>
              </w:rPr>
              <w:t>2.72</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3F71E1E2" w14:textId="77777777">
            <w:pPr>
              <w:widowControl/>
              <w:autoSpaceDE/>
              <w:autoSpaceDN/>
              <w:adjustRightInd/>
              <w:jc w:val="right"/>
              <w:rPr>
                <w:sz w:val="16"/>
                <w:szCs w:val="16"/>
              </w:rPr>
            </w:pPr>
            <w:r w:rsidRPr="00BB2416">
              <w:rPr>
                <w:sz w:val="16"/>
                <w:szCs w:val="16"/>
              </w:rPr>
              <w:t xml:space="preserve">$1,597.51 </w:t>
            </w:r>
          </w:p>
        </w:tc>
      </w:tr>
      <w:tr w14:paraId="63AFC895" w14:textId="77777777" w:rsidTr="00BB2416">
        <w:tblPrEx>
          <w:tblW w:w="12655" w:type="dxa"/>
          <w:tblLook w:val="04A0"/>
        </w:tblPrEx>
        <w:trPr>
          <w:trHeight w:val="40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AD78A60" w14:textId="77777777">
            <w:pPr>
              <w:widowControl/>
              <w:autoSpaceDE/>
              <w:autoSpaceDN/>
              <w:adjustRightInd/>
              <w:ind w:firstLine="160" w:firstLineChars="100"/>
              <w:rPr>
                <w:sz w:val="16"/>
                <w:szCs w:val="16"/>
              </w:rPr>
            </w:pPr>
            <w:r w:rsidRPr="00BB2416">
              <w:rPr>
                <w:sz w:val="16"/>
                <w:szCs w:val="16"/>
              </w:rPr>
              <w:t xml:space="preserve">         Report of annual equipment inspection (Small rural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29E440AB" w14:textId="77777777">
            <w:pPr>
              <w:widowControl/>
              <w:autoSpaceDE/>
              <w:autoSpaceDN/>
              <w:adjustRightInd/>
              <w:jc w:val="center"/>
              <w:rPr>
                <w:sz w:val="16"/>
                <w:szCs w:val="16"/>
              </w:rPr>
            </w:pPr>
            <w:r w:rsidRPr="00BB2416">
              <w:rPr>
                <w:sz w:val="16"/>
                <w:szCs w:val="16"/>
              </w:rPr>
              <w:t>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491B803"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554D2767" w14:textId="77777777">
            <w:pPr>
              <w:widowControl/>
              <w:autoSpaceDE/>
              <w:autoSpaceDN/>
              <w:adjustRightInd/>
              <w:jc w:val="center"/>
              <w:rPr>
                <w:sz w:val="16"/>
                <w:szCs w:val="16"/>
              </w:rPr>
            </w:pPr>
            <w:r w:rsidRPr="00BB2416">
              <w:rPr>
                <w:sz w:val="16"/>
                <w:szCs w:val="16"/>
              </w:rPr>
              <w:t>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0BED6BDE" w14:textId="77777777">
            <w:pPr>
              <w:widowControl/>
              <w:autoSpaceDE/>
              <w:autoSpaceDN/>
              <w:adjustRightInd/>
              <w:jc w:val="center"/>
              <w:rPr>
                <w:sz w:val="16"/>
                <w:szCs w:val="16"/>
              </w:rPr>
            </w:pPr>
            <w:r w:rsidRPr="00BB2416">
              <w:rPr>
                <w:sz w:val="16"/>
                <w:szCs w:val="16"/>
              </w:rPr>
              <w:t>1</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2E4FE822" w14:textId="77777777">
            <w:pPr>
              <w:widowControl/>
              <w:autoSpaceDE/>
              <w:autoSpaceDN/>
              <w:adjustRightInd/>
              <w:jc w:val="center"/>
              <w:rPr>
                <w:sz w:val="16"/>
                <w:szCs w:val="16"/>
              </w:rPr>
            </w:pPr>
            <w:r w:rsidRPr="00BB2416">
              <w:rPr>
                <w:sz w:val="16"/>
                <w:szCs w:val="16"/>
              </w:rPr>
              <w:t>4</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4A893AF1" w14:textId="77777777">
            <w:pPr>
              <w:widowControl/>
              <w:autoSpaceDE/>
              <w:autoSpaceDN/>
              <w:adjustRightInd/>
              <w:jc w:val="center"/>
              <w:rPr>
                <w:sz w:val="16"/>
                <w:szCs w:val="16"/>
              </w:rPr>
            </w:pPr>
            <w:r w:rsidRPr="00BB2416">
              <w:rPr>
                <w:sz w:val="16"/>
                <w:szCs w:val="16"/>
              </w:rPr>
              <w:t>0.2</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DA6FA2F" w14:textId="77777777">
            <w:pPr>
              <w:widowControl/>
              <w:autoSpaceDE/>
              <w:autoSpaceDN/>
              <w:adjustRightInd/>
              <w:jc w:val="center"/>
              <w:rPr>
                <w:sz w:val="16"/>
                <w:szCs w:val="16"/>
              </w:rPr>
            </w:pPr>
            <w:r w:rsidRPr="00BB2416">
              <w:rPr>
                <w:sz w:val="16"/>
                <w:szCs w:val="16"/>
              </w:rPr>
              <w:t>0.4</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9D88D40" w14:textId="77777777">
            <w:pPr>
              <w:widowControl/>
              <w:autoSpaceDE/>
              <w:autoSpaceDN/>
              <w:adjustRightInd/>
              <w:jc w:val="right"/>
              <w:rPr>
                <w:sz w:val="16"/>
                <w:szCs w:val="16"/>
              </w:rPr>
            </w:pPr>
            <w:r w:rsidRPr="00BB2416">
              <w:rPr>
                <w:sz w:val="16"/>
                <w:szCs w:val="16"/>
              </w:rPr>
              <w:t xml:space="preserve">$234.93 </w:t>
            </w:r>
          </w:p>
        </w:tc>
      </w:tr>
      <w:tr w14:paraId="3A8324ED" w14:textId="77777777" w:rsidTr="00BB2416">
        <w:tblPrEx>
          <w:tblW w:w="12655" w:type="dxa"/>
          <w:tblLook w:val="04A0"/>
        </w:tblPrEx>
        <w:trPr>
          <w:trHeight w:val="40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69AEF164" w14:textId="77777777">
            <w:pPr>
              <w:widowControl/>
              <w:autoSpaceDE/>
              <w:autoSpaceDN/>
              <w:adjustRightInd/>
              <w:ind w:firstLine="160" w:firstLineChars="100"/>
              <w:rPr>
                <w:sz w:val="16"/>
                <w:szCs w:val="16"/>
              </w:rPr>
            </w:pPr>
            <w:r w:rsidRPr="00BB2416">
              <w:rPr>
                <w:sz w:val="16"/>
                <w:szCs w:val="16"/>
              </w:rPr>
              <w:t xml:space="preserve">         Report of annual control equipment inspection (All other HMIWI)</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776F6D6E" w14:textId="77777777">
            <w:pPr>
              <w:widowControl/>
              <w:autoSpaceDE/>
              <w:autoSpaceDN/>
              <w:adjustRightInd/>
              <w:jc w:val="center"/>
              <w:rPr>
                <w:sz w:val="16"/>
                <w:szCs w:val="16"/>
              </w:rPr>
            </w:pPr>
            <w:r w:rsidRPr="00BB2416">
              <w:rPr>
                <w:sz w:val="16"/>
                <w:szCs w:val="16"/>
              </w:rPr>
              <w:t>4</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08C60894"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3043D3BC" w14:textId="77777777">
            <w:pPr>
              <w:widowControl/>
              <w:autoSpaceDE/>
              <w:autoSpaceDN/>
              <w:adjustRightInd/>
              <w:jc w:val="center"/>
              <w:rPr>
                <w:sz w:val="16"/>
                <w:szCs w:val="16"/>
              </w:rPr>
            </w:pPr>
            <w:r w:rsidRPr="00BB2416">
              <w:rPr>
                <w:sz w:val="16"/>
                <w:szCs w:val="16"/>
              </w:rPr>
              <w:t>4</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51E8F17" w14:textId="77777777">
            <w:pPr>
              <w:widowControl/>
              <w:autoSpaceDE/>
              <w:autoSpaceDN/>
              <w:adjustRightInd/>
              <w:jc w:val="center"/>
              <w:rPr>
                <w:sz w:val="16"/>
                <w:szCs w:val="16"/>
              </w:rPr>
            </w:pPr>
            <w:r w:rsidRPr="00BB2416">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70643D3E" w14:textId="77777777">
            <w:pPr>
              <w:widowControl/>
              <w:autoSpaceDE/>
              <w:autoSpaceDN/>
              <w:adjustRightInd/>
              <w:jc w:val="center"/>
              <w:rPr>
                <w:sz w:val="16"/>
                <w:szCs w:val="16"/>
              </w:rPr>
            </w:pPr>
            <w:r w:rsidRPr="00BB2416">
              <w:rPr>
                <w:sz w:val="16"/>
                <w:szCs w:val="16"/>
              </w:rPr>
              <w:t>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508E7633" w14:textId="77777777">
            <w:pPr>
              <w:widowControl/>
              <w:autoSpaceDE/>
              <w:autoSpaceDN/>
              <w:adjustRightInd/>
              <w:jc w:val="center"/>
              <w:rPr>
                <w:sz w:val="16"/>
                <w:szCs w:val="16"/>
              </w:rPr>
            </w:pPr>
            <w:r w:rsidRPr="00BB2416">
              <w:rPr>
                <w:sz w:val="16"/>
                <w:szCs w:val="16"/>
              </w:rPr>
              <w:t>0</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045953FA" w14:textId="77777777">
            <w:pPr>
              <w:widowControl/>
              <w:autoSpaceDE/>
              <w:autoSpaceDN/>
              <w:adjustRightInd/>
              <w:jc w:val="center"/>
              <w:rPr>
                <w:sz w:val="16"/>
                <w:szCs w:val="16"/>
              </w:rPr>
            </w:pPr>
            <w:r w:rsidRPr="00BB2416">
              <w:rPr>
                <w:sz w:val="16"/>
                <w:szCs w:val="16"/>
              </w:rPr>
              <w:t>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1F7624D" w14:textId="77777777">
            <w:pPr>
              <w:widowControl/>
              <w:autoSpaceDE/>
              <w:autoSpaceDN/>
              <w:adjustRightInd/>
              <w:jc w:val="right"/>
              <w:rPr>
                <w:sz w:val="16"/>
                <w:szCs w:val="16"/>
              </w:rPr>
            </w:pPr>
            <w:r w:rsidRPr="00BB2416">
              <w:rPr>
                <w:sz w:val="16"/>
                <w:szCs w:val="16"/>
              </w:rPr>
              <w:t xml:space="preserve">$0 </w:t>
            </w:r>
          </w:p>
        </w:tc>
      </w:tr>
      <w:tr w14:paraId="3A25A4A5"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42C62CD" w14:textId="77777777">
            <w:pPr>
              <w:widowControl/>
              <w:autoSpaceDE/>
              <w:autoSpaceDN/>
              <w:adjustRightInd/>
              <w:ind w:firstLine="160" w:firstLineChars="100"/>
              <w:rPr>
                <w:sz w:val="16"/>
                <w:szCs w:val="16"/>
              </w:rPr>
            </w:pPr>
            <w:r w:rsidRPr="00BB2416">
              <w:rPr>
                <w:sz w:val="16"/>
                <w:szCs w:val="16"/>
              </w:rPr>
              <w:t xml:space="preserve">     G. Review reports for States</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45D72FFC" w14:textId="77777777">
            <w:pPr>
              <w:widowControl/>
              <w:autoSpaceDE/>
              <w:autoSpaceDN/>
              <w:adjustRightInd/>
              <w:jc w:val="center"/>
              <w:rPr>
                <w:sz w:val="16"/>
                <w:szCs w:val="16"/>
              </w:rPr>
            </w:pPr>
            <w:r w:rsidRPr="00BB2416">
              <w:rPr>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6B58A465" w14:textId="77777777">
            <w:pPr>
              <w:widowControl/>
              <w:autoSpaceDE/>
              <w:autoSpaceDN/>
              <w:adjustRightInd/>
              <w:jc w:val="center"/>
              <w:rPr>
                <w:sz w:val="16"/>
                <w:szCs w:val="16"/>
              </w:rPr>
            </w:pPr>
            <w:r w:rsidRPr="00BB2416">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42A7AC54" w14:textId="77777777">
            <w:pPr>
              <w:widowControl/>
              <w:autoSpaceDE/>
              <w:autoSpaceDN/>
              <w:adjustRightInd/>
              <w:jc w:val="center"/>
              <w:rPr>
                <w:sz w:val="16"/>
                <w:szCs w:val="16"/>
              </w:rPr>
            </w:pPr>
            <w:r w:rsidRPr="00BB2416">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358AF340" w14:textId="77777777">
            <w:pPr>
              <w:widowControl/>
              <w:autoSpaceDE/>
              <w:autoSpaceDN/>
              <w:adjustRightInd/>
              <w:jc w:val="center"/>
              <w:rPr>
                <w:sz w:val="16"/>
                <w:szCs w:val="16"/>
              </w:rPr>
            </w:pPr>
            <w:r w:rsidRPr="00BB2416">
              <w:rPr>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2EA2A4D5" w14:textId="77777777">
            <w:pPr>
              <w:widowControl/>
              <w:autoSpaceDE/>
              <w:autoSpaceDN/>
              <w:adjustRightInd/>
              <w:jc w:val="center"/>
              <w:rPr>
                <w:sz w:val="16"/>
                <w:szCs w:val="16"/>
              </w:rPr>
            </w:pPr>
            <w:r w:rsidRPr="00BB2416">
              <w:rPr>
                <w:sz w:val="16"/>
                <w:szCs w:val="16"/>
              </w:rPr>
              <w:t> </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309A5D44" w14:textId="77777777">
            <w:pPr>
              <w:widowControl/>
              <w:autoSpaceDE/>
              <w:autoSpaceDN/>
              <w:adjustRightInd/>
              <w:jc w:val="center"/>
              <w:rPr>
                <w:sz w:val="16"/>
                <w:szCs w:val="16"/>
              </w:rPr>
            </w:pPr>
            <w:r w:rsidRPr="00BB2416">
              <w:rPr>
                <w:sz w:val="16"/>
                <w:szCs w:val="16"/>
              </w:rPr>
              <w:t> </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2CF8C409" w14:textId="77777777">
            <w:pPr>
              <w:widowControl/>
              <w:autoSpaceDE/>
              <w:autoSpaceDN/>
              <w:adjustRightInd/>
              <w:jc w:val="center"/>
              <w:rPr>
                <w:sz w:val="16"/>
                <w:szCs w:val="16"/>
              </w:rPr>
            </w:pPr>
            <w:r w:rsidRPr="00BB2416">
              <w:rPr>
                <w:sz w:val="16"/>
                <w:szCs w:val="16"/>
              </w:rPr>
              <w:t> </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5E8547F0" w14:textId="77777777">
            <w:pPr>
              <w:widowControl/>
              <w:autoSpaceDE/>
              <w:autoSpaceDN/>
              <w:adjustRightInd/>
              <w:jc w:val="right"/>
              <w:rPr>
                <w:sz w:val="16"/>
                <w:szCs w:val="16"/>
              </w:rPr>
            </w:pPr>
            <w:r w:rsidRPr="00BB2416">
              <w:rPr>
                <w:sz w:val="16"/>
                <w:szCs w:val="16"/>
              </w:rPr>
              <w:t> </w:t>
            </w:r>
          </w:p>
        </w:tc>
      </w:tr>
      <w:tr w14:paraId="2A63EA6A"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12A1B57" w14:textId="77777777">
            <w:pPr>
              <w:widowControl/>
              <w:autoSpaceDE/>
              <w:autoSpaceDN/>
              <w:adjustRightInd/>
              <w:ind w:firstLine="160" w:firstLineChars="100"/>
              <w:rPr>
                <w:sz w:val="16"/>
                <w:szCs w:val="16"/>
              </w:rPr>
            </w:pPr>
            <w:r w:rsidRPr="00BB2416">
              <w:rPr>
                <w:sz w:val="16"/>
                <w:szCs w:val="16"/>
              </w:rPr>
              <w:t xml:space="preserve">        Review annual update of State Plan Inventory </w:t>
            </w:r>
            <w:r w:rsidRPr="00BB2416">
              <w:rPr>
                <w:sz w:val="16"/>
                <w:szCs w:val="16"/>
                <w:vertAlign w:val="superscript"/>
              </w:rPr>
              <w:t>d</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767CACC" w14:textId="77777777">
            <w:pPr>
              <w:widowControl/>
              <w:autoSpaceDE/>
              <w:autoSpaceDN/>
              <w:adjustRightInd/>
              <w:jc w:val="center"/>
              <w:rPr>
                <w:sz w:val="16"/>
                <w:szCs w:val="16"/>
              </w:rPr>
            </w:pPr>
            <w:r w:rsidRPr="00BB2416">
              <w:rPr>
                <w:sz w:val="16"/>
                <w:szCs w:val="16"/>
              </w:rPr>
              <w:t>8</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43DBC70E"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617040D8" w14:textId="77777777">
            <w:pPr>
              <w:widowControl/>
              <w:autoSpaceDE/>
              <w:autoSpaceDN/>
              <w:adjustRightInd/>
              <w:jc w:val="center"/>
              <w:rPr>
                <w:sz w:val="16"/>
                <w:szCs w:val="16"/>
              </w:rPr>
            </w:pPr>
            <w:r w:rsidRPr="00BB2416">
              <w:rPr>
                <w:sz w:val="16"/>
                <w:szCs w:val="16"/>
              </w:rPr>
              <w:t>8</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2A7499BA" w14:textId="01A8B13E">
            <w:pPr>
              <w:widowControl/>
              <w:autoSpaceDE/>
              <w:autoSpaceDN/>
              <w:adjustRightInd/>
              <w:jc w:val="center"/>
              <w:rPr>
                <w:sz w:val="16"/>
                <w:szCs w:val="16"/>
              </w:rPr>
            </w:pPr>
            <w:r w:rsidRPr="00BB2416">
              <w:rPr>
                <w:sz w:val="16"/>
                <w:szCs w:val="16"/>
              </w:rPr>
              <w:t>1</w:t>
            </w:r>
            <w:r w:rsidR="00891B83">
              <w:rPr>
                <w:sz w:val="16"/>
                <w:szCs w:val="16"/>
              </w:rPr>
              <w:t>0</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563A46B1" w14:textId="0C4B9747">
            <w:pPr>
              <w:widowControl/>
              <w:autoSpaceDE/>
              <w:autoSpaceDN/>
              <w:adjustRightInd/>
              <w:jc w:val="center"/>
              <w:rPr>
                <w:sz w:val="16"/>
                <w:szCs w:val="16"/>
              </w:rPr>
            </w:pPr>
            <w:r>
              <w:rPr>
                <w:sz w:val="16"/>
                <w:szCs w:val="16"/>
              </w:rPr>
              <w:t>80</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14B6D124" w14:textId="091989B0">
            <w:pPr>
              <w:widowControl/>
              <w:autoSpaceDE/>
              <w:autoSpaceDN/>
              <w:adjustRightInd/>
              <w:jc w:val="center"/>
              <w:rPr>
                <w:sz w:val="16"/>
                <w:szCs w:val="16"/>
              </w:rPr>
            </w:pPr>
            <w:r>
              <w:rPr>
                <w:sz w:val="16"/>
                <w:szCs w:val="16"/>
              </w:rPr>
              <w:t>4</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44820794" w14:textId="7E040D23">
            <w:pPr>
              <w:widowControl/>
              <w:autoSpaceDE/>
              <w:autoSpaceDN/>
              <w:adjustRightInd/>
              <w:jc w:val="center"/>
              <w:rPr>
                <w:sz w:val="16"/>
                <w:szCs w:val="16"/>
              </w:rPr>
            </w:pPr>
            <w:r>
              <w:rPr>
                <w:sz w:val="16"/>
                <w:szCs w:val="16"/>
              </w:rPr>
              <w:t>8</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4B6986C4" w14:textId="75CEDEC6">
            <w:pPr>
              <w:widowControl/>
              <w:autoSpaceDE/>
              <w:autoSpaceDN/>
              <w:adjustRightInd/>
              <w:jc w:val="right"/>
              <w:rPr>
                <w:sz w:val="16"/>
                <w:szCs w:val="16"/>
              </w:rPr>
            </w:pPr>
            <w:r>
              <w:rPr>
                <w:sz w:val="16"/>
                <w:szCs w:val="16"/>
              </w:rPr>
              <w:t>$4,698.56</w:t>
            </w:r>
          </w:p>
        </w:tc>
      </w:tr>
      <w:tr w14:paraId="037B24A1"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5624BCD9" w14:textId="77777777">
            <w:pPr>
              <w:widowControl/>
              <w:autoSpaceDE/>
              <w:autoSpaceDN/>
              <w:adjustRightInd/>
              <w:ind w:firstLine="160" w:firstLineChars="100"/>
              <w:rPr>
                <w:sz w:val="16"/>
                <w:szCs w:val="16"/>
              </w:rPr>
            </w:pPr>
            <w:r w:rsidRPr="00BB2416">
              <w:rPr>
                <w:sz w:val="16"/>
                <w:szCs w:val="16"/>
              </w:rPr>
              <w:t xml:space="preserve">4.  Prepare annual summary report </w:t>
            </w:r>
            <w:r w:rsidRPr="00BB2416">
              <w:rPr>
                <w:sz w:val="16"/>
                <w:szCs w:val="16"/>
                <w:vertAlign w:val="superscript"/>
              </w:rPr>
              <w:t>e</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5A6DB097" w14:textId="77777777">
            <w:pPr>
              <w:widowControl/>
              <w:autoSpaceDE/>
              <w:autoSpaceDN/>
              <w:adjustRightInd/>
              <w:jc w:val="center"/>
              <w:rPr>
                <w:sz w:val="16"/>
                <w:szCs w:val="16"/>
              </w:rPr>
            </w:pPr>
            <w:r w:rsidRPr="00BB2416">
              <w:rPr>
                <w:sz w:val="16"/>
                <w:szCs w:val="16"/>
              </w:rPr>
              <w:t>1</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D1C6FF1" w14:textId="77777777">
            <w:pPr>
              <w:widowControl/>
              <w:autoSpaceDE/>
              <w:autoSpaceDN/>
              <w:adjustRightInd/>
              <w:jc w:val="center"/>
              <w:rPr>
                <w:sz w:val="16"/>
                <w:szCs w:val="16"/>
              </w:rPr>
            </w:pPr>
            <w:r w:rsidRPr="00BB2416">
              <w:rPr>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06FF3749" w14:textId="77777777">
            <w:pPr>
              <w:widowControl/>
              <w:autoSpaceDE/>
              <w:autoSpaceDN/>
              <w:adjustRightInd/>
              <w:jc w:val="center"/>
              <w:rPr>
                <w:sz w:val="16"/>
                <w:szCs w:val="16"/>
              </w:rPr>
            </w:pPr>
            <w:r w:rsidRPr="00BB2416">
              <w:rPr>
                <w:sz w:val="16"/>
                <w:szCs w:val="16"/>
              </w:rPr>
              <w:t>1</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07F8B0FB" w14:textId="77777777">
            <w:pPr>
              <w:widowControl/>
              <w:autoSpaceDE/>
              <w:autoSpaceDN/>
              <w:adjustRightInd/>
              <w:jc w:val="center"/>
              <w:rPr>
                <w:sz w:val="16"/>
                <w:szCs w:val="16"/>
              </w:rPr>
            </w:pPr>
            <w:r w:rsidRPr="00BB2416">
              <w:rPr>
                <w:sz w:val="16"/>
                <w:szCs w:val="16"/>
              </w:rPr>
              <w:t>18</w:t>
            </w:r>
          </w:p>
        </w:tc>
        <w:tc>
          <w:tcPr>
            <w:tcW w:w="948" w:type="dxa"/>
            <w:tcBorders>
              <w:top w:val="nil"/>
              <w:left w:val="nil"/>
              <w:bottom w:val="single" w:sz="4" w:space="0" w:color="auto"/>
              <w:right w:val="single" w:sz="4" w:space="0" w:color="auto"/>
            </w:tcBorders>
            <w:shd w:val="clear" w:color="auto" w:fill="auto"/>
            <w:vAlign w:val="center"/>
            <w:hideMark/>
          </w:tcPr>
          <w:p w:rsidR="00BB2416" w:rsidRPr="00BB2416" w:rsidP="00BB2416" w14:paraId="6AAA4F45" w14:textId="77777777">
            <w:pPr>
              <w:widowControl/>
              <w:autoSpaceDE/>
              <w:autoSpaceDN/>
              <w:adjustRightInd/>
              <w:jc w:val="center"/>
              <w:rPr>
                <w:sz w:val="16"/>
                <w:szCs w:val="16"/>
              </w:rPr>
            </w:pPr>
            <w:r w:rsidRPr="00BB2416">
              <w:rPr>
                <w:sz w:val="16"/>
                <w:szCs w:val="16"/>
              </w:rPr>
              <w:t>18</w:t>
            </w:r>
          </w:p>
        </w:tc>
        <w:tc>
          <w:tcPr>
            <w:tcW w:w="1114" w:type="dxa"/>
            <w:tcBorders>
              <w:top w:val="nil"/>
              <w:left w:val="nil"/>
              <w:bottom w:val="single" w:sz="4" w:space="0" w:color="auto"/>
              <w:right w:val="single" w:sz="4" w:space="0" w:color="auto"/>
            </w:tcBorders>
            <w:shd w:val="clear" w:color="auto" w:fill="auto"/>
            <w:vAlign w:val="center"/>
            <w:hideMark/>
          </w:tcPr>
          <w:p w:rsidR="00BB2416" w:rsidRPr="00BB2416" w:rsidP="00BB2416" w14:paraId="22AFEBDA" w14:textId="77777777">
            <w:pPr>
              <w:widowControl/>
              <w:autoSpaceDE/>
              <w:autoSpaceDN/>
              <w:adjustRightInd/>
              <w:jc w:val="center"/>
              <w:rPr>
                <w:sz w:val="16"/>
                <w:szCs w:val="16"/>
              </w:rPr>
            </w:pPr>
            <w:r w:rsidRPr="00BB2416">
              <w:rPr>
                <w:sz w:val="16"/>
                <w:szCs w:val="16"/>
              </w:rPr>
              <w:t>0.9</w:t>
            </w:r>
          </w:p>
        </w:tc>
        <w:tc>
          <w:tcPr>
            <w:tcW w:w="928" w:type="dxa"/>
            <w:tcBorders>
              <w:top w:val="nil"/>
              <w:left w:val="nil"/>
              <w:bottom w:val="single" w:sz="4" w:space="0" w:color="auto"/>
              <w:right w:val="single" w:sz="4" w:space="0" w:color="auto"/>
            </w:tcBorders>
            <w:shd w:val="clear" w:color="auto" w:fill="auto"/>
            <w:vAlign w:val="center"/>
            <w:hideMark/>
          </w:tcPr>
          <w:p w:rsidR="00BB2416" w:rsidRPr="00BB2416" w:rsidP="00BB2416" w14:paraId="51F7BF3E" w14:textId="77777777">
            <w:pPr>
              <w:widowControl/>
              <w:autoSpaceDE/>
              <w:autoSpaceDN/>
              <w:adjustRightInd/>
              <w:jc w:val="center"/>
              <w:rPr>
                <w:sz w:val="16"/>
                <w:szCs w:val="16"/>
              </w:rPr>
            </w:pPr>
            <w:r w:rsidRPr="00BB2416">
              <w:rPr>
                <w:sz w:val="16"/>
                <w:szCs w:val="16"/>
              </w:rPr>
              <w:t>1.8</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28709E71" w14:textId="77777777">
            <w:pPr>
              <w:widowControl/>
              <w:autoSpaceDE/>
              <w:autoSpaceDN/>
              <w:adjustRightInd/>
              <w:jc w:val="right"/>
              <w:rPr>
                <w:sz w:val="16"/>
                <w:szCs w:val="16"/>
              </w:rPr>
            </w:pPr>
            <w:r w:rsidRPr="00BB2416">
              <w:rPr>
                <w:sz w:val="16"/>
                <w:szCs w:val="16"/>
              </w:rPr>
              <w:t xml:space="preserve">$1,057.18 </w:t>
            </w:r>
          </w:p>
        </w:tc>
      </w:tr>
      <w:tr w14:paraId="74417EE1" w14:textId="77777777" w:rsidTr="00BB2416">
        <w:tblPrEx>
          <w:tblW w:w="12655" w:type="dxa"/>
          <w:tblLook w:val="04A0"/>
        </w:tblPrEx>
        <w:trPr>
          <w:trHeight w:val="288"/>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BB2416" w:rsidRPr="00BB2416" w:rsidP="00BB2416" w14:paraId="2638E438" w14:textId="77777777">
            <w:pPr>
              <w:widowControl/>
              <w:autoSpaceDE/>
              <w:autoSpaceDN/>
              <w:adjustRightInd/>
              <w:rPr>
                <w:b/>
                <w:bCs/>
                <w:sz w:val="16"/>
                <w:szCs w:val="16"/>
              </w:rPr>
            </w:pPr>
            <w:r w:rsidRPr="00BB2416">
              <w:rPr>
                <w:b/>
                <w:bCs/>
                <w:sz w:val="16"/>
                <w:szCs w:val="16"/>
              </w:rPr>
              <w:t xml:space="preserve">TOTAL (rounded) </w:t>
            </w:r>
            <w:r w:rsidRPr="00BB2416">
              <w:rPr>
                <w:b/>
                <w:bCs/>
                <w:sz w:val="16"/>
                <w:szCs w:val="16"/>
                <w:vertAlign w:val="superscript"/>
              </w:rPr>
              <w:t>f</w:t>
            </w:r>
          </w:p>
        </w:tc>
        <w:tc>
          <w:tcPr>
            <w:tcW w:w="1518" w:type="dxa"/>
            <w:tcBorders>
              <w:top w:val="nil"/>
              <w:left w:val="nil"/>
              <w:bottom w:val="single" w:sz="4" w:space="0" w:color="auto"/>
              <w:right w:val="single" w:sz="4" w:space="0" w:color="auto"/>
            </w:tcBorders>
            <w:shd w:val="clear" w:color="auto" w:fill="auto"/>
            <w:vAlign w:val="center"/>
            <w:hideMark/>
          </w:tcPr>
          <w:p w:rsidR="00BB2416" w:rsidRPr="00BB2416" w:rsidP="00BB2416" w14:paraId="6F9806DE" w14:textId="77777777">
            <w:pPr>
              <w:widowControl/>
              <w:autoSpaceDE/>
              <w:autoSpaceDN/>
              <w:adjustRightInd/>
              <w:rPr>
                <w:b/>
                <w:bCs/>
                <w:sz w:val="16"/>
                <w:szCs w:val="16"/>
              </w:rPr>
            </w:pPr>
            <w:r w:rsidRPr="00BB2416">
              <w:rPr>
                <w:b/>
                <w:bCs/>
                <w:sz w:val="16"/>
                <w:szCs w:val="16"/>
              </w:rPr>
              <w:t> </w:t>
            </w:r>
          </w:p>
        </w:tc>
        <w:tc>
          <w:tcPr>
            <w:tcW w:w="1039" w:type="dxa"/>
            <w:tcBorders>
              <w:top w:val="nil"/>
              <w:left w:val="nil"/>
              <w:bottom w:val="single" w:sz="4" w:space="0" w:color="auto"/>
              <w:right w:val="single" w:sz="4" w:space="0" w:color="auto"/>
            </w:tcBorders>
            <w:shd w:val="clear" w:color="auto" w:fill="auto"/>
            <w:vAlign w:val="center"/>
            <w:hideMark/>
          </w:tcPr>
          <w:p w:rsidR="00BB2416" w:rsidRPr="00BB2416" w:rsidP="00BB2416" w14:paraId="364C5A46" w14:textId="77777777">
            <w:pPr>
              <w:widowControl/>
              <w:autoSpaceDE/>
              <w:autoSpaceDN/>
              <w:adjustRightInd/>
              <w:rPr>
                <w:b/>
                <w:bCs/>
                <w:sz w:val="16"/>
                <w:szCs w:val="16"/>
              </w:rPr>
            </w:pPr>
            <w:r w:rsidRPr="00BB2416">
              <w:rPr>
                <w:b/>
                <w:bCs/>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BB2416" w:rsidRPr="00BB2416" w:rsidP="00BB2416" w14:paraId="2A30115D" w14:textId="77777777">
            <w:pPr>
              <w:widowControl/>
              <w:autoSpaceDE/>
              <w:autoSpaceDN/>
              <w:adjustRightInd/>
              <w:rPr>
                <w:b/>
                <w:bCs/>
                <w:sz w:val="16"/>
                <w:szCs w:val="16"/>
              </w:rPr>
            </w:pPr>
            <w:r w:rsidRPr="00BB2416">
              <w:rPr>
                <w:b/>
                <w:bCs/>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BB2416" w:rsidRPr="00BB2416" w:rsidP="00BB2416" w14:paraId="1116DFC6" w14:textId="77777777">
            <w:pPr>
              <w:widowControl/>
              <w:autoSpaceDE/>
              <w:autoSpaceDN/>
              <w:adjustRightInd/>
              <w:rPr>
                <w:b/>
                <w:bCs/>
                <w:sz w:val="16"/>
                <w:szCs w:val="16"/>
              </w:rPr>
            </w:pPr>
            <w:r w:rsidRPr="00BB2416">
              <w:rPr>
                <w:b/>
                <w:bCs/>
                <w:sz w:val="16"/>
                <w:szCs w:val="16"/>
              </w:rPr>
              <w:t> </w:t>
            </w:r>
          </w:p>
        </w:tc>
        <w:tc>
          <w:tcPr>
            <w:tcW w:w="2990" w:type="dxa"/>
            <w:gridSpan w:val="3"/>
            <w:tcBorders>
              <w:top w:val="single" w:sz="4" w:space="0" w:color="auto"/>
              <w:left w:val="nil"/>
              <w:bottom w:val="single" w:sz="4" w:space="0" w:color="auto"/>
              <w:right w:val="single" w:sz="4" w:space="0" w:color="auto"/>
            </w:tcBorders>
            <w:shd w:val="clear" w:color="auto" w:fill="auto"/>
            <w:vAlign w:val="center"/>
            <w:hideMark/>
          </w:tcPr>
          <w:p w:rsidR="00BB2416" w:rsidRPr="00BB2416" w:rsidP="00BB2416" w14:paraId="3593713E" w14:textId="2748CE52">
            <w:pPr>
              <w:widowControl/>
              <w:autoSpaceDE/>
              <w:autoSpaceDN/>
              <w:adjustRightInd/>
              <w:jc w:val="center"/>
              <w:rPr>
                <w:b/>
                <w:bCs/>
                <w:sz w:val="16"/>
                <w:szCs w:val="16"/>
              </w:rPr>
            </w:pPr>
            <w:r w:rsidRPr="00BB2416">
              <w:rPr>
                <w:b/>
                <w:bCs/>
                <w:sz w:val="16"/>
                <w:szCs w:val="16"/>
              </w:rPr>
              <w:t>9</w:t>
            </w:r>
            <w:r w:rsidR="00891B83">
              <w:rPr>
                <w:b/>
                <w:bCs/>
                <w:sz w:val="16"/>
                <w:szCs w:val="16"/>
              </w:rPr>
              <w:t>40</w:t>
            </w:r>
          </w:p>
        </w:tc>
        <w:tc>
          <w:tcPr>
            <w:tcW w:w="1057" w:type="dxa"/>
            <w:tcBorders>
              <w:top w:val="nil"/>
              <w:left w:val="nil"/>
              <w:bottom w:val="single" w:sz="4" w:space="0" w:color="auto"/>
              <w:right w:val="single" w:sz="4" w:space="0" w:color="auto"/>
            </w:tcBorders>
            <w:shd w:val="clear" w:color="auto" w:fill="auto"/>
            <w:vAlign w:val="center"/>
            <w:hideMark/>
          </w:tcPr>
          <w:p w:rsidR="00BB2416" w:rsidRPr="00BB2416" w:rsidP="00BB2416" w14:paraId="746C27D8" w14:textId="56DD36AF">
            <w:pPr>
              <w:widowControl/>
              <w:autoSpaceDE/>
              <w:autoSpaceDN/>
              <w:adjustRightInd/>
              <w:jc w:val="right"/>
              <w:rPr>
                <w:b/>
                <w:bCs/>
                <w:sz w:val="16"/>
                <w:szCs w:val="16"/>
              </w:rPr>
            </w:pPr>
            <w:r w:rsidRPr="00BB2416">
              <w:rPr>
                <w:b/>
                <w:bCs/>
                <w:sz w:val="16"/>
                <w:szCs w:val="16"/>
              </w:rPr>
              <w:t>$</w:t>
            </w:r>
            <w:r w:rsidR="00891B83">
              <w:rPr>
                <w:b/>
                <w:bCs/>
                <w:sz w:val="16"/>
                <w:szCs w:val="16"/>
              </w:rPr>
              <w:t>48</w:t>
            </w:r>
            <w:r w:rsidRPr="00BB2416">
              <w:rPr>
                <w:b/>
                <w:bCs/>
                <w:sz w:val="16"/>
                <w:szCs w:val="16"/>
              </w:rPr>
              <w:t xml:space="preserve">,000 </w:t>
            </w:r>
          </w:p>
        </w:tc>
      </w:tr>
    </w:tbl>
    <w:p w:rsidR="00BB2416" w:rsidRPr="00BB2416" w:rsidP="00BB2416" w14:paraId="21C9B929" w14:textId="788BEE41">
      <w:pPr>
        <w:rPr>
          <w:color w:val="000000"/>
          <w:sz w:val="20"/>
          <w:szCs w:val="20"/>
        </w:rPr>
      </w:pPr>
    </w:p>
    <w:p w:rsidR="00BB2416" w:rsidRPr="00BB2416" w:rsidP="00BB2416" w14:paraId="31BC9AB8" w14:textId="63E713D4">
      <w:pPr>
        <w:rPr>
          <w:b/>
          <w:bCs/>
          <w:color w:val="000000"/>
          <w:sz w:val="20"/>
          <w:szCs w:val="20"/>
        </w:rPr>
      </w:pPr>
      <w:r w:rsidRPr="00BB2416">
        <w:rPr>
          <w:b/>
          <w:bCs/>
          <w:color w:val="000000"/>
          <w:sz w:val="20"/>
          <w:szCs w:val="20"/>
        </w:rPr>
        <w:t>Assumptions:</w:t>
      </w:r>
    </w:p>
    <w:p w:rsidR="00BB2416" w:rsidRPr="00BB2416" w:rsidP="00BB2416" w14:paraId="2B885C49" w14:textId="0F1A2E0F">
      <w:pPr>
        <w:rPr>
          <w:color w:val="000000"/>
          <w:sz w:val="20"/>
          <w:szCs w:val="20"/>
        </w:rPr>
      </w:pPr>
      <w:r w:rsidRPr="00BB2416">
        <w:rPr>
          <w:color w:val="000000"/>
          <w:sz w:val="20"/>
          <w:szCs w:val="20"/>
          <w:vertAlign w:val="superscript"/>
        </w:rPr>
        <w:t>a</w:t>
      </w:r>
      <w:r w:rsidRPr="00BB2416">
        <w:rPr>
          <w:color w:val="000000"/>
          <w:sz w:val="20"/>
          <w:szCs w:val="20"/>
        </w:rPr>
        <w:t xml:space="preserve">  We have assumed that there are approximately </w:t>
      </w:r>
      <w:r w:rsidR="00891B83">
        <w:rPr>
          <w:color w:val="000000"/>
          <w:sz w:val="20"/>
          <w:szCs w:val="20"/>
        </w:rPr>
        <w:t>28</w:t>
      </w:r>
      <w:r w:rsidRPr="00BB2416">
        <w:rPr>
          <w:color w:val="000000"/>
          <w:sz w:val="20"/>
          <w:szCs w:val="20"/>
        </w:rPr>
        <w:t xml:space="preserve"> respondents, with no additional new or reconstructed sources becoming subject to the rule over the next three years. The breakdown is as follows: 16 privately-owned HMIWI (including 1 small rural HMIWI), 1 </w:t>
      </w:r>
      <w:r w:rsidRPr="00BB2416">
        <w:rPr>
          <w:color w:val="000000"/>
          <w:sz w:val="20"/>
          <w:szCs w:val="20"/>
        </w:rPr>
        <w:t>Federally-owned</w:t>
      </w:r>
      <w:r w:rsidRPr="00BB2416">
        <w:rPr>
          <w:color w:val="000000"/>
          <w:sz w:val="20"/>
          <w:szCs w:val="20"/>
        </w:rPr>
        <w:t xml:space="preserve"> HMIWI, and 1 State/locally-owned HMIWI. Additionally, there are 1</w:t>
      </w:r>
      <w:r w:rsidR="00891B83">
        <w:rPr>
          <w:color w:val="000000"/>
          <w:sz w:val="20"/>
          <w:szCs w:val="20"/>
        </w:rPr>
        <w:t>0</w:t>
      </w:r>
      <w:r w:rsidRPr="00BB2416">
        <w:rPr>
          <w:color w:val="000000"/>
          <w:sz w:val="20"/>
          <w:szCs w:val="20"/>
        </w:rPr>
        <w:t xml:space="preserve"> States that require annual State Plan Inventory.</w:t>
      </w:r>
    </w:p>
    <w:p w:rsidR="00BB2416" w:rsidRPr="00BB2416" w:rsidP="00BB2416" w14:paraId="29493563" w14:textId="0D95F7CA">
      <w:pPr>
        <w:rPr>
          <w:color w:val="000000"/>
          <w:sz w:val="20"/>
          <w:szCs w:val="20"/>
        </w:rPr>
      </w:pPr>
      <w:r w:rsidRPr="00BB2416">
        <w:rPr>
          <w:color w:val="000000"/>
          <w:sz w:val="20"/>
          <w:szCs w:val="20"/>
          <w:vertAlign w:val="superscript"/>
        </w:rPr>
        <w:t>b</w:t>
      </w:r>
      <w:r w:rsidRPr="00BB2416">
        <w:rPr>
          <w:color w:val="000000"/>
          <w:sz w:val="20"/>
          <w:szCs w:val="20"/>
        </w:rPr>
        <w:t xml:space="preserve">  This cost is based on the following labor rates which incorporates a 1.6 benefits multiplication factor to account for government overhead expenses:  Managerial rate of $70.56 (GS-13, Step 5, $44.10 + 60%), Technical rate of $52.37 (GS-12, Step 1, $32.73 + 60%), and Clerical rate of $28.34 (GS-6, Step 3, $17.71 + 60%).  These rates are from the Office of Personnel Management (OPM) “2022 General Schedule” which excludes locality rates of pay.</w:t>
      </w:r>
    </w:p>
    <w:p w:rsidR="00BB2416" w:rsidRPr="00BB2416" w:rsidP="00BB2416" w14:paraId="7891DAC6" w14:textId="2F5661DC">
      <w:pPr>
        <w:rPr>
          <w:color w:val="000000"/>
          <w:sz w:val="20"/>
          <w:szCs w:val="20"/>
        </w:rPr>
      </w:pPr>
      <w:r w:rsidRPr="00BB2416">
        <w:rPr>
          <w:color w:val="000000"/>
          <w:sz w:val="20"/>
          <w:szCs w:val="20"/>
          <w:vertAlign w:val="superscript"/>
        </w:rPr>
        <w:t>c</w:t>
      </w:r>
      <w:r w:rsidRPr="00BB2416">
        <w:rPr>
          <w:color w:val="000000"/>
          <w:sz w:val="20"/>
          <w:szCs w:val="20"/>
        </w:rPr>
        <w:t xml:space="preserve">  Assume 20 percent of respondents report parameter exceedances, and 80 percent report no exceedances.</w:t>
      </w:r>
    </w:p>
    <w:p w:rsidR="00BB2416" w:rsidRPr="00BB2416" w:rsidP="00BB2416" w14:paraId="0E82C688" w14:textId="48F1F167">
      <w:pPr>
        <w:rPr>
          <w:color w:val="000000"/>
          <w:sz w:val="20"/>
          <w:szCs w:val="20"/>
        </w:rPr>
      </w:pPr>
      <w:r w:rsidRPr="00BB2416">
        <w:rPr>
          <w:color w:val="000000"/>
          <w:sz w:val="20"/>
          <w:szCs w:val="20"/>
          <w:vertAlign w:val="superscript"/>
        </w:rPr>
        <w:t>d</w:t>
      </w:r>
      <w:r w:rsidRPr="00BB2416">
        <w:rPr>
          <w:color w:val="000000"/>
          <w:sz w:val="20"/>
          <w:szCs w:val="20"/>
        </w:rPr>
        <w:t xml:space="preserve">  Assume all 1</w:t>
      </w:r>
      <w:r w:rsidR="00891B83">
        <w:rPr>
          <w:color w:val="000000"/>
          <w:sz w:val="20"/>
          <w:szCs w:val="20"/>
        </w:rPr>
        <w:t>0</w:t>
      </w:r>
      <w:r w:rsidRPr="00BB2416">
        <w:rPr>
          <w:color w:val="000000"/>
          <w:sz w:val="20"/>
          <w:szCs w:val="20"/>
        </w:rPr>
        <w:t xml:space="preserve"> States have approved State/Plan Inventory.  All States are expected to update State Plan/Inventory annually. </w:t>
      </w:r>
    </w:p>
    <w:p w:rsidR="00BB2416" w:rsidRPr="00BB2416" w:rsidP="00BB2416" w14:paraId="4A0718C3" w14:textId="6E9BB9FA">
      <w:pPr>
        <w:rPr>
          <w:color w:val="000000"/>
          <w:sz w:val="20"/>
          <w:szCs w:val="20"/>
        </w:rPr>
      </w:pPr>
      <w:r w:rsidRPr="00BB2416">
        <w:rPr>
          <w:color w:val="000000"/>
          <w:sz w:val="20"/>
          <w:szCs w:val="20"/>
          <w:vertAlign w:val="superscript"/>
        </w:rPr>
        <w:t>e</w:t>
      </w:r>
      <w:r w:rsidRPr="00BB2416">
        <w:rPr>
          <w:color w:val="000000"/>
          <w:sz w:val="20"/>
          <w:szCs w:val="20"/>
        </w:rPr>
        <w:t xml:space="preserve">  We have assumed that all respondents will have to prepare annual summary report.</w:t>
      </w:r>
    </w:p>
    <w:p w:rsidR="00BB2416" w:rsidRPr="00BB2416" w:rsidP="00BB2416" w14:paraId="2B402129" w14:textId="775FB94E">
      <w:pPr>
        <w:rPr>
          <w:color w:val="000000"/>
          <w:sz w:val="20"/>
          <w:szCs w:val="20"/>
        </w:rPr>
      </w:pPr>
      <w:r w:rsidRPr="00BB2416">
        <w:rPr>
          <w:color w:val="000000"/>
          <w:sz w:val="20"/>
          <w:szCs w:val="20"/>
          <w:vertAlign w:val="superscript"/>
        </w:rPr>
        <w:t xml:space="preserve">f </w:t>
      </w:r>
      <w:r w:rsidRPr="00BB2416">
        <w:rPr>
          <w:color w:val="000000"/>
          <w:sz w:val="20"/>
          <w:szCs w:val="20"/>
        </w:rPr>
        <w:t xml:space="preserve"> Totals have been rounded to 3 significant figures. Figures may not add exactly due to rounding.</w:t>
      </w:r>
    </w:p>
    <w:p w:rsidR="00144F35" w:rsidRPr="007C203A" w:rsidP="00F340DF" w14:paraId="3AD4E875" w14:textId="77777777">
      <w:pPr>
        <w:rPr>
          <w:color w:val="000000"/>
        </w:rPr>
      </w:pPr>
    </w:p>
    <w:p w:rsidR="00C838C6" w:rsidRPr="00D54DCD" w:rsidP="00D54DCD" w14:paraId="586E85F2" w14:textId="77777777">
      <w:pPr>
        <w:rPr>
          <w:b/>
          <w:bCs/>
          <w:color w:val="000000"/>
        </w:rPr>
      </w:pPr>
    </w:p>
    <w:sectPr w:rsidSect="00BB2416">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7074D" w14:paraId="597E2628" w14:textId="77777777">
      <w:r>
        <w:separator/>
      </w:r>
    </w:p>
    <w:p w:rsidR="0017074D" w14:paraId="578AC491" w14:textId="77777777"/>
  </w:endnote>
  <w:endnote w:type="continuationSeparator" w:id="1">
    <w:p w:rsidR="0017074D" w14:paraId="033F0268" w14:textId="77777777">
      <w:r>
        <w:continuationSeparator/>
      </w:r>
    </w:p>
    <w:p w:rsidR="0017074D" w14:paraId="234BF52C" w14:textId="77777777"/>
  </w:endnote>
  <w:endnote w:type="continuationNotice" w:id="2">
    <w:p w:rsidR="0017074D" w14:paraId="692C3765" w14:textId="77777777"/>
    <w:p w:rsidR="0017074D" w14:paraId="6055FB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074D" w14:paraId="35B42B85" w14:textId="77777777">
      <w:r>
        <w:separator/>
      </w:r>
    </w:p>
    <w:p w:rsidR="0017074D" w14:paraId="5BF6646B" w14:textId="77777777"/>
  </w:footnote>
  <w:footnote w:type="continuationSeparator" w:id="1">
    <w:p w:rsidR="0017074D" w14:paraId="7A436A34" w14:textId="77777777">
      <w:r>
        <w:continuationSeparator/>
      </w:r>
    </w:p>
    <w:p w:rsidR="0017074D" w14:paraId="074E44EE" w14:textId="77777777"/>
  </w:footnote>
  <w:footnote w:type="continuationNotice" w:id="2">
    <w:p w:rsidR="0017074D" w14:paraId="6A2C7660" w14:textId="77777777"/>
    <w:p w:rsidR="0017074D" w14:paraId="46C62AC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367C"/>
    <w:rsid w:val="0002420F"/>
    <w:rsid w:val="0003619B"/>
    <w:rsid w:val="0004349A"/>
    <w:rsid w:val="00047104"/>
    <w:rsid w:val="00055BDF"/>
    <w:rsid w:val="00055DC5"/>
    <w:rsid w:val="000A118B"/>
    <w:rsid w:val="000A1FBB"/>
    <w:rsid w:val="000A687C"/>
    <w:rsid w:val="000A759F"/>
    <w:rsid w:val="000B2E1C"/>
    <w:rsid w:val="000C52CF"/>
    <w:rsid w:val="000C6F58"/>
    <w:rsid w:val="000D2272"/>
    <w:rsid w:val="000D78EF"/>
    <w:rsid w:val="000E187E"/>
    <w:rsid w:val="000E3920"/>
    <w:rsid w:val="000E6AAE"/>
    <w:rsid w:val="000F772C"/>
    <w:rsid w:val="00101B40"/>
    <w:rsid w:val="00102B52"/>
    <w:rsid w:val="0010697C"/>
    <w:rsid w:val="00113C4B"/>
    <w:rsid w:val="00114350"/>
    <w:rsid w:val="00122CF4"/>
    <w:rsid w:val="00123889"/>
    <w:rsid w:val="00126A7C"/>
    <w:rsid w:val="001356D4"/>
    <w:rsid w:val="0014079D"/>
    <w:rsid w:val="00140C18"/>
    <w:rsid w:val="001414C4"/>
    <w:rsid w:val="001433D3"/>
    <w:rsid w:val="00144978"/>
    <w:rsid w:val="00144A82"/>
    <w:rsid w:val="00144F35"/>
    <w:rsid w:val="0015433E"/>
    <w:rsid w:val="00162ECC"/>
    <w:rsid w:val="00165DCF"/>
    <w:rsid w:val="0017074D"/>
    <w:rsid w:val="00175F39"/>
    <w:rsid w:val="00176616"/>
    <w:rsid w:val="00176CA3"/>
    <w:rsid w:val="00186DA3"/>
    <w:rsid w:val="00186E35"/>
    <w:rsid w:val="00187E1A"/>
    <w:rsid w:val="001908D7"/>
    <w:rsid w:val="00194F34"/>
    <w:rsid w:val="00195034"/>
    <w:rsid w:val="00195753"/>
    <w:rsid w:val="001A0B41"/>
    <w:rsid w:val="001A3D80"/>
    <w:rsid w:val="001A4484"/>
    <w:rsid w:val="001B0B9A"/>
    <w:rsid w:val="001B29C3"/>
    <w:rsid w:val="001B35F2"/>
    <w:rsid w:val="001B3C61"/>
    <w:rsid w:val="001B4351"/>
    <w:rsid w:val="001C5991"/>
    <w:rsid w:val="001D0E0A"/>
    <w:rsid w:val="001D501D"/>
    <w:rsid w:val="001D5D9E"/>
    <w:rsid w:val="001D762C"/>
    <w:rsid w:val="001E400D"/>
    <w:rsid w:val="001F19FF"/>
    <w:rsid w:val="001F3E93"/>
    <w:rsid w:val="002041C5"/>
    <w:rsid w:val="002063FE"/>
    <w:rsid w:val="00206932"/>
    <w:rsid w:val="00206E8E"/>
    <w:rsid w:val="002130D1"/>
    <w:rsid w:val="00215395"/>
    <w:rsid w:val="00215A8D"/>
    <w:rsid w:val="0021722B"/>
    <w:rsid w:val="00217CDF"/>
    <w:rsid w:val="002271E6"/>
    <w:rsid w:val="0022738C"/>
    <w:rsid w:val="00233B5E"/>
    <w:rsid w:val="00233F0F"/>
    <w:rsid w:val="00234A28"/>
    <w:rsid w:val="00236DB3"/>
    <w:rsid w:val="00236EEF"/>
    <w:rsid w:val="0023781E"/>
    <w:rsid w:val="002431D9"/>
    <w:rsid w:val="00246378"/>
    <w:rsid w:val="00246932"/>
    <w:rsid w:val="002524DD"/>
    <w:rsid w:val="002555F8"/>
    <w:rsid w:val="00261055"/>
    <w:rsid w:val="002638A0"/>
    <w:rsid w:val="002652AB"/>
    <w:rsid w:val="002679E5"/>
    <w:rsid w:val="0027041E"/>
    <w:rsid w:val="002712EB"/>
    <w:rsid w:val="0027222A"/>
    <w:rsid w:val="002743D2"/>
    <w:rsid w:val="00277F42"/>
    <w:rsid w:val="00281CAE"/>
    <w:rsid w:val="0029006A"/>
    <w:rsid w:val="002904E7"/>
    <w:rsid w:val="002976E9"/>
    <w:rsid w:val="002A416F"/>
    <w:rsid w:val="002B29A5"/>
    <w:rsid w:val="002B29A7"/>
    <w:rsid w:val="002B2F4E"/>
    <w:rsid w:val="002B4528"/>
    <w:rsid w:val="002B517F"/>
    <w:rsid w:val="002B67F5"/>
    <w:rsid w:val="002B6993"/>
    <w:rsid w:val="002C0F41"/>
    <w:rsid w:val="002C1F95"/>
    <w:rsid w:val="002C416A"/>
    <w:rsid w:val="002C6EC9"/>
    <w:rsid w:val="002C77DF"/>
    <w:rsid w:val="002D7683"/>
    <w:rsid w:val="002F000B"/>
    <w:rsid w:val="002F2480"/>
    <w:rsid w:val="002F39D7"/>
    <w:rsid w:val="002F4D5D"/>
    <w:rsid w:val="002F5867"/>
    <w:rsid w:val="002F674B"/>
    <w:rsid w:val="002F6DB3"/>
    <w:rsid w:val="003050A4"/>
    <w:rsid w:val="003139FC"/>
    <w:rsid w:val="00316428"/>
    <w:rsid w:val="00336B9D"/>
    <w:rsid w:val="00341540"/>
    <w:rsid w:val="0034387F"/>
    <w:rsid w:val="00343D77"/>
    <w:rsid w:val="00344B82"/>
    <w:rsid w:val="003511C6"/>
    <w:rsid w:val="0035325B"/>
    <w:rsid w:val="00354C15"/>
    <w:rsid w:val="00367514"/>
    <w:rsid w:val="00377D7F"/>
    <w:rsid w:val="003949EA"/>
    <w:rsid w:val="003A54D3"/>
    <w:rsid w:val="003B1E92"/>
    <w:rsid w:val="003B384B"/>
    <w:rsid w:val="003C4B46"/>
    <w:rsid w:val="003C5023"/>
    <w:rsid w:val="003C677A"/>
    <w:rsid w:val="003D4C54"/>
    <w:rsid w:val="003D6951"/>
    <w:rsid w:val="003E2DB7"/>
    <w:rsid w:val="003E30B5"/>
    <w:rsid w:val="003E3BD0"/>
    <w:rsid w:val="003E47DB"/>
    <w:rsid w:val="003E4C18"/>
    <w:rsid w:val="003F139D"/>
    <w:rsid w:val="003F1AFC"/>
    <w:rsid w:val="00400527"/>
    <w:rsid w:val="0040391F"/>
    <w:rsid w:val="00404A15"/>
    <w:rsid w:val="00414085"/>
    <w:rsid w:val="00420169"/>
    <w:rsid w:val="004204A9"/>
    <w:rsid w:val="00423995"/>
    <w:rsid w:val="004318A0"/>
    <w:rsid w:val="0044133C"/>
    <w:rsid w:val="00442D84"/>
    <w:rsid w:val="00455557"/>
    <w:rsid w:val="00455CCB"/>
    <w:rsid w:val="00456B7B"/>
    <w:rsid w:val="00476815"/>
    <w:rsid w:val="00476F7C"/>
    <w:rsid w:val="00480901"/>
    <w:rsid w:val="004812B0"/>
    <w:rsid w:val="00483112"/>
    <w:rsid w:val="00484A45"/>
    <w:rsid w:val="00486088"/>
    <w:rsid w:val="004912E8"/>
    <w:rsid w:val="0049327D"/>
    <w:rsid w:val="004A084D"/>
    <w:rsid w:val="004A4B25"/>
    <w:rsid w:val="004A5A52"/>
    <w:rsid w:val="004B2693"/>
    <w:rsid w:val="004B40F3"/>
    <w:rsid w:val="004B5F55"/>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324B"/>
    <w:rsid w:val="00516952"/>
    <w:rsid w:val="005225A2"/>
    <w:rsid w:val="005253D4"/>
    <w:rsid w:val="0053277C"/>
    <w:rsid w:val="00547974"/>
    <w:rsid w:val="00550428"/>
    <w:rsid w:val="00551815"/>
    <w:rsid w:val="00552085"/>
    <w:rsid w:val="00556535"/>
    <w:rsid w:val="00560AD2"/>
    <w:rsid w:val="005648E8"/>
    <w:rsid w:val="00565A51"/>
    <w:rsid w:val="0056670E"/>
    <w:rsid w:val="00571260"/>
    <w:rsid w:val="0057280A"/>
    <w:rsid w:val="00583626"/>
    <w:rsid w:val="00595934"/>
    <w:rsid w:val="005A0AE0"/>
    <w:rsid w:val="005A1455"/>
    <w:rsid w:val="005A1986"/>
    <w:rsid w:val="005A33F9"/>
    <w:rsid w:val="005A7AE1"/>
    <w:rsid w:val="005B0089"/>
    <w:rsid w:val="005B2200"/>
    <w:rsid w:val="005B5DE8"/>
    <w:rsid w:val="005C3665"/>
    <w:rsid w:val="005C42AC"/>
    <w:rsid w:val="005C711F"/>
    <w:rsid w:val="005D385C"/>
    <w:rsid w:val="005E0A9B"/>
    <w:rsid w:val="005E194B"/>
    <w:rsid w:val="005E6FAE"/>
    <w:rsid w:val="005F42F8"/>
    <w:rsid w:val="005F5BD7"/>
    <w:rsid w:val="00601205"/>
    <w:rsid w:val="00603BDA"/>
    <w:rsid w:val="00604404"/>
    <w:rsid w:val="00606D16"/>
    <w:rsid w:val="00606DEF"/>
    <w:rsid w:val="0060798B"/>
    <w:rsid w:val="0062215C"/>
    <w:rsid w:val="00625231"/>
    <w:rsid w:val="00631517"/>
    <w:rsid w:val="0063345B"/>
    <w:rsid w:val="00635DBD"/>
    <w:rsid w:val="00641A19"/>
    <w:rsid w:val="006465D9"/>
    <w:rsid w:val="00646DAF"/>
    <w:rsid w:val="00647BBB"/>
    <w:rsid w:val="00667847"/>
    <w:rsid w:val="00673313"/>
    <w:rsid w:val="006741F7"/>
    <w:rsid w:val="006810C3"/>
    <w:rsid w:val="006815C9"/>
    <w:rsid w:val="00681834"/>
    <w:rsid w:val="00683B4D"/>
    <w:rsid w:val="00694B55"/>
    <w:rsid w:val="00695112"/>
    <w:rsid w:val="00697185"/>
    <w:rsid w:val="00697D24"/>
    <w:rsid w:val="006A4EDC"/>
    <w:rsid w:val="006A6978"/>
    <w:rsid w:val="006D128B"/>
    <w:rsid w:val="006D1B12"/>
    <w:rsid w:val="006D381C"/>
    <w:rsid w:val="006D4402"/>
    <w:rsid w:val="006E4A6E"/>
    <w:rsid w:val="006E642B"/>
    <w:rsid w:val="006E6ADD"/>
    <w:rsid w:val="006F0095"/>
    <w:rsid w:val="006F14DD"/>
    <w:rsid w:val="0072202C"/>
    <w:rsid w:val="00724BC7"/>
    <w:rsid w:val="0072514C"/>
    <w:rsid w:val="007412F1"/>
    <w:rsid w:val="007455D4"/>
    <w:rsid w:val="00752FC1"/>
    <w:rsid w:val="00754D1E"/>
    <w:rsid w:val="00762AC8"/>
    <w:rsid w:val="00763160"/>
    <w:rsid w:val="00780612"/>
    <w:rsid w:val="00780CEE"/>
    <w:rsid w:val="007813DF"/>
    <w:rsid w:val="00781465"/>
    <w:rsid w:val="007822E0"/>
    <w:rsid w:val="00783351"/>
    <w:rsid w:val="00786A20"/>
    <w:rsid w:val="007934AF"/>
    <w:rsid w:val="00795948"/>
    <w:rsid w:val="0079715F"/>
    <w:rsid w:val="007A0634"/>
    <w:rsid w:val="007A16F4"/>
    <w:rsid w:val="007A2F55"/>
    <w:rsid w:val="007A34A3"/>
    <w:rsid w:val="007A458D"/>
    <w:rsid w:val="007A4A00"/>
    <w:rsid w:val="007B5114"/>
    <w:rsid w:val="007C00B1"/>
    <w:rsid w:val="007C0FAA"/>
    <w:rsid w:val="007C17DE"/>
    <w:rsid w:val="007C203A"/>
    <w:rsid w:val="007E2AE9"/>
    <w:rsid w:val="007E6FF4"/>
    <w:rsid w:val="007F07FB"/>
    <w:rsid w:val="007F5773"/>
    <w:rsid w:val="007F5960"/>
    <w:rsid w:val="007F7CD8"/>
    <w:rsid w:val="00806C1B"/>
    <w:rsid w:val="00810507"/>
    <w:rsid w:val="00811EA5"/>
    <w:rsid w:val="0081350B"/>
    <w:rsid w:val="00813E69"/>
    <w:rsid w:val="00815B1C"/>
    <w:rsid w:val="00817E8B"/>
    <w:rsid w:val="008217AD"/>
    <w:rsid w:val="00827C7C"/>
    <w:rsid w:val="008338D4"/>
    <w:rsid w:val="00837642"/>
    <w:rsid w:val="0084255D"/>
    <w:rsid w:val="00846D80"/>
    <w:rsid w:val="00850ACF"/>
    <w:rsid w:val="00852038"/>
    <w:rsid w:val="008547EC"/>
    <w:rsid w:val="00854EA7"/>
    <w:rsid w:val="00861489"/>
    <w:rsid w:val="00863731"/>
    <w:rsid w:val="0088639E"/>
    <w:rsid w:val="00891B83"/>
    <w:rsid w:val="00896D69"/>
    <w:rsid w:val="008A46EB"/>
    <w:rsid w:val="008B407C"/>
    <w:rsid w:val="008C1A62"/>
    <w:rsid w:val="008C71FC"/>
    <w:rsid w:val="008D3C95"/>
    <w:rsid w:val="008D4B68"/>
    <w:rsid w:val="008E0F2E"/>
    <w:rsid w:val="008E65E6"/>
    <w:rsid w:val="008E72CE"/>
    <w:rsid w:val="008F285B"/>
    <w:rsid w:val="008F4564"/>
    <w:rsid w:val="00901195"/>
    <w:rsid w:val="009018EC"/>
    <w:rsid w:val="00905235"/>
    <w:rsid w:val="00906EDB"/>
    <w:rsid w:val="00911F80"/>
    <w:rsid w:val="00912E00"/>
    <w:rsid w:val="009203C2"/>
    <w:rsid w:val="00923C46"/>
    <w:rsid w:val="009332B8"/>
    <w:rsid w:val="00935308"/>
    <w:rsid w:val="0095132C"/>
    <w:rsid w:val="0095274F"/>
    <w:rsid w:val="0095590C"/>
    <w:rsid w:val="009606BB"/>
    <w:rsid w:val="00967CA8"/>
    <w:rsid w:val="009705B2"/>
    <w:rsid w:val="009711DB"/>
    <w:rsid w:val="009737C0"/>
    <w:rsid w:val="00981C20"/>
    <w:rsid w:val="00983A8A"/>
    <w:rsid w:val="00984255"/>
    <w:rsid w:val="00987FC6"/>
    <w:rsid w:val="009903E5"/>
    <w:rsid w:val="00991AF7"/>
    <w:rsid w:val="009A06B9"/>
    <w:rsid w:val="009A09D4"/>
    <w:rsid w:val="009A0F50"/>
    <w:rsid w:val="009A16CD"/>
    <w:rsid w:val="009A6EE3"/>
    <w:rsid w:val="009B32CA"/>
    <w:rsid w:val="009C06F5"/>
    <w:rsid w:val="009C6138"/>
    <w:rsid w:val="009C7CBB"/>
    <w:rsid w:val="009C7E97"/>
    <w:rsid w:val="009D6567"/>
    <w:rsid w:val="009D6998"/>
    <w:rsid w:val="009D6A8C"/>
    <w:rsid w:val="009E0F31"/>
    <w:rsid w:val="009E7032"/>
    <w:rsid w:val="009E7E07"/>
    <w:rsid w:val="00A007F5"/>
    <w:rsid w:val="00A038EC"/>
    <w:rsid w:val="00A10DBD"/>
    <w:rsid w:val="00A144FE"/>
    <w:rsid w:val="00A145B0"/>
    <w:rsid w:val="00A15172"/>
    <w:rsid w:val="00A211E5"/>
    <w:rsid w:val="00A26EF7"/>
    <w:rsid w:val="00A277D6"/>
    <w:rsid w:val="00A332F1"/>
    <w:rsid w:val="00A33656"/>
    <w:rsid w:val="00A369E5"/>
    <w:rsid w:val="00A379F8"/>
    <w:rsid w:val="00A43350"/>
    <w:rsid w:val="00A50E60"/>
    <w:rsid w:val="00A51A9E"/>
    <w:rsid w:val="00A51CC5"/>
    <w:rsid w:val="00A51FD4"/>
    <w:rsid w:val="00A54EEA"/>
    <w:rsid w:val="00A56BFF"/>
    <w:rsid w:val="00A60C44"/>
    <w:rsid w:val="00A73600"/>
    <w:rsid w:val="00A74C1E"/>
    <w:rsid w:val="00A7661C"/>
    <w:rsid w:val="00A91597"/>
    <w:rsid w:val="00A949F7"/>
    <w:rsid w:val="00A95BC7"/>
    <w:rsid w:val="00A962DF"/>
    <w:rsid w:val="00A97D2E"/>
    <w:rsid w:val="00AA1D96"/>
    <w:rsid w:val="00AA4008"/>
    <w:rsid w:val="00AA6E0F"/>
    <w:rsid w:val="00AC4478"/>
    <w:rsid w:val="00AE12FA"/>
    <w:rsid w:val="00AE4304"/>
    <w:rsid w:val="00AE52C4"/>
    <w:rsid w:val="00AF3AED"/>
    <w:rsid w:val="00AF70A1"/>
    <w:rsid w:val="00B01AD9"/>
    <w:rsid w:val="00B04A5C"/>
    <w:rsid w:val="00B06051"/>
    <w:rsid w:val="00B067ED"/>
    <w:rsid w:val="00B07F79"/>
    <w:rsid w:val="00B16C07"/>
    <w:rsid w:val="00B20E02"/>
    <w:rsid w:val="00B311CB"/>
    <w:rsid w:val="00B34310"/>
    <w:rsid w:val="00B41FFF"/>
    <w:rsid w:val="00B46A57"/>
    <w:rsid w:val="00B6091E"/>
    <w:rsid w:val="00B63934"/>
    <w:rsid w:val="00B65754"/>
    <w:rsid w:val="00B657B3"/>
    <w:rsid w:val="00B66231"/>
    <w:rsid w:val="00B769F1"/>
    <w:rsid w:val="00B82025"/>
    <w:rsid w:val="00B8740D"/>
    <w:rsid w:val="00B907B1"/>
    <w:rsid w:val="00BA0A91"/>
    <w:rsid w:val="00BA4887"/>
    <w:rsid w:val="00BA64DF"/>
    <w:rsid w:val="00BA7B1D"/>
    <w:rsid w:val="00BB2416"/>
    <w:rsid w:val="00BB3390"/>
    <w:rsid w:val="00BB3C1A"/>
    <w:rsid w:val="00BC6DEF"/>
    <w:rsid w:val="00BD0BEE"/>
    <w:rsid w:val="00BD75B9"/>
    <w:rsid w:val="00BD7CAE"/>
    <w:rsid w:val="00BE2989"/>
    <w:rsid w:val="00BE7A11"/>
    <w:rsid w:val="00BF1521"/>
    <w:rsid w:val="00BF20DE"/>
    <w:rsid w:val="00BF722F"/>
    <w:rsid w:val="00C0153D"/>
    <w:rsid w:val="00C05180"/>
    <w:rsid w:val="00C10ED1"/>
    <w:rsid w:val="00C13FE8"/>
    <w:rsid w:val="00C230F9"/>
    <w:rsid w:val="00C2600C"/>
    <w:rsid w:val="00C30A60"/>
    <w:rsid w:val="00C32849"/>
    <w:rsid w:val="00C33ABA"/>
    <w:rsid w:val="00C3430C"/>
    <w:rsid w:val="00C37BB6"/>
    <w:rsid w:val="00C40275"/>
    <w:rsid w:val="00C4183F"/>
    <w:rsid w:val="00C50524"/>
    <w:rsid w:val="00C522B5"/>
    <w:rsid w:val="00C52476"/>
    <w:rsid w:val="00C52EFD"/>
    <w:rsid w:val="00C62456"/>
    <w:rsid w:val="00C64378"/>
    <w:rsid w:val="00C64BAE"/>
    <w:rsid w:val="00C65AAB"/>
    <w:rsid w:val="00C75CF0"/>
    <w:rsid w:val="00C808B5"/>
    <w:rsid w:val="00C82DB6"/>
    <w:rsid w:val="00C838C6"/>
    <w:rsid w:val="00C85086"/>
    <w:rsid w:val="00C86847"/>
    <w:rsid w:val="00C94F0E"/>
    <w:rsid w:val="00CA28F1"/>
    <w:rsid w:val="00CA3F30"/>
    <w:rsid w:val="00CA4CD6"/>
    <w:rsid w:val="00CA749B"/>
    <w:rsid w:val="00CA7DA0"/>
    <w:rsid w:val="00CB04C7"/>
    <w:rsid w:val="00CB170F"/>
    <w:rsid w:val="00CC48AB"/>
    <w:rsid w:val="00CC58F6"/>
    <w:rsid w:val="00CC5B39"/>
    <w:rsid w:val="00CD0739"/>
    <w:rsid w:val="00CD2069"/>
    <w:rsid w:val="00CD280D"/>
    <w:rsid w:val="00CF011E"/>
    <w:rsid w:val="00CF2B37"/>
    <w:rsid w:val="00D0747D"/>
    <w:rsid w:val="00D13D9A"/>
    <w:rsid w:val="00D14A8D"/>
    <w:rsid w:val="00D21198"/>
    <w:rsid w:val="00D2273E"/>
    <w:rsid w:val="00D22A33"/>
    <w:rsid w:val="00D230D0"/>
    <w:rsid w:val="00D23BDD"/>
    <w:rsid w:val="00D25207"/>
    <w:rsid w:val="00D373C5"/>
    <w:rsid w:val="00D402BC"/>
    <w:rsid w:val="00D40321"/>
    <w:rsid w:val="00D41F6F"/>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3FD2"/>
    <w:rsid w:val="00DA7285"/>
    <w:rsid w:val="00DB1CDF"/>
    <w:rsid w:val="00DB59E1"/>
    <w:rsid w:val="00DB786E"/>
    <w:rsid w:val="00DC56DE"/>
    <w:rsid w:val="00DC6BA3"/>
    <w:rsid w:val="00DC6C18"/>
    <w:rsid w:val="00DC727E"/>
    <w:rsid w:val="00DC7D7C"/>
    <w:rsid w:val="00DD0312"/>
    <w:rsid w:val="00DD1AC1"/>
    <w:rsid w:val="00DD1E3B"/>
    <w:rsid w:val="00DD7D49"/>
    <w:rsid w:val="00DE27C4"/>
    <w:rsid w:val="00DE37F1"/>
    <w:rsid w:val="00DE60C0"/>
    <w:rsid w:val="00DF2B32"/>
    <w:rsid w:val="00DF5C4E"/>
    <w:rsid w:val="00E00BC0"/>
    <w:rsid w:val="00E01C15"/>
    <w:rsid w:val="00E06194"/>
    <w:rsid w:val="00E10DA7"/>
    <w:rsid w:val="00E110E3"/>
    <w:rsid w:val="00E116DC"/>
    <w:rsid w:val="00E1538C"/>
    <w:rsid w:val="00E177E0"/>
    <w:rsid w:val="00E23ECB"/>
    <w:rsid w:val="00E25DB6"/>
    <w:rsid w:val="00E27011"/>
    <w:rsid w:val="00E2733D"/>
    <w:rsid w:val="00E276CD"/>
    <w:rsid w:val="00E30B71"/>
    <w:rsid w:val="00E32EDA"/>
    <w:rsid w:val="00E45133"/>
    <w:rsid w:val="00E46272"/>
    <w:rsid w:val="00E53137"/>
    <w:rsid w:val="00E546A1"/>
    <w:rsid w:val="00E661B8"/>
    <w:rsid w:val="00E702F6"/>
    <w:rsid w:val="00E70A48"/>
    <w:rsid w:val="00E70C48"/>
    <w:rsid w:val="00E72D70"/>
    <w:rsid w:val="00E747B8"/>
    <w:rsid w:val="00E77D5E"/>
    <w:rsid w:val="00E835B0"/>
    <w:rsid w:val="00E868BB"/>
    <w:rsid w:val="00E872BF"/>
    <w:rsid w:val="00E90E82"/>
    <w:rsid w:val="00E93102"/>
    <w:rsid w:val="00EA37A9"/>
    <w:rsid w:val="00EA7026"/>
    <w:rsid w:val="00EB6FBE"/>
    <w:rsid w:val="00EC3CBB"/>
    <w:rsid w:val="00EC4074"/>
    <w:rsid w:val="00ED34DB"/>
    <w:rsid w:val="00ED5945"/>
    <w:rsid w:val="00ED741E"/>
    <w:rsid w:val="00EE1D38"/>
    <w:rsid w:val="00EF0CBF"/>
    <w:rsid w:val="00EF113F"/>
    <w:rsid w:val="00EF7C57"/>
    <w:rsid w:val="00F02EB3"/>
    <w:rsid w:val="00F033F0"/>
    <w:rsid w:val="00F03803"/>
    <w:rsid w:val="00F066C9"/>
    <w:rsid w:val="00F06755"/>
    <w:rsid w:val="00F17898"/>
    <w:rsid w:val="00F20822"/>
    <w:rsid w:val="00F31C2C"/>
    <w:rsid w:val="00F340DF"/>
    <w:rsid w:val="00F524FA"/>
    <w:rsid w:val="00F5262C"/>
    <w:rsid w:val="00F538BC"/>
    <w:rsid w:val="00F5584C"/>
    <w:rsid w:val="00F56A03"/>
    <w:rsid w:val="00F60809"/>
    <w:rsid w:val="00F65FC0"/>
    <w:rsid w:val="00F6735A"/>
    <w:rsid w:val="00F853D6"/>
    <w:rsid w:val="00F87E6A"/>
    <w:rsid w:val="00F9092B"/>
    <w:rsid w:val="00F92D22"/>
    <w:rsid w:val="00F9559F"/>
    <w:rsid w:val="00FB0650"/>
    <w:rsid w:val="00FB3986"/>
    <w:rsid w:val="00FB4D98"/>
    <w:rsid w:val="00FB6378"/>
    <w:rsid w:val="00FB6ADA"/>
    <w:rsid w:val="00FB7BCE"/>
    <w:rsid w:val="00FC4E09"/>
    <w:rsid w:val="00FC6091"/>
    <w:rsid w:val="00FD56E3"/>
    <w:rsid w:val="00FD72B2"/>
    <w:rsid w:val="00FD7A11"/>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D5C19987-2727-4C94-87A3-AB836BC8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uiPriority w:val="99"/>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paragraph" w:customStyle="1" w:styleId="msonormal">
    <w:name w:val="msonormal"/>
    <w:basedOn w:val="Normal"/>
    <w:rsid w:val="00681834"/>
    <w:pPr>
      <w:widowControl/>
      <w:autoSpaceDE/>
      <w:autoSpaceDN/>
      <w:adjustRightInd/>
      <w:spacing w:before="100" w:beforeAutospacing="1" w:after="100" w:afterAutospacing="1"/>
    </w:pPr>
  </w:style>
  <w:style w:type="paragraph" w:customStyle="1" w:styleId="font5">
    <w:name w:val="font5"/>
    <w:basedOn w:val="Normal"/>
    <w:rsid w:val="00681834"/>
    <w:pPr>
      <w:widowControl/>
      <w:autoSpaceDE/>
      <w:autoSpaceDN/>
      <w:adjustRightInd/>
      <w:spacing w:before="100" w:beforeAutospacing="1" w:after="100" w:afterAutospacing="1"/>
    </w:pPr>
    <w:rPr>
      <w:b/>
      <w:bCs/>
      <w:sz w:val="16"/>
      <w:szCs w:val="16"/>
    </w:rPr>
  </w:style>
  <w:style w:type="paragraph" w:customStyle="1" w:styleId="font6">
    <w:name w:val="font6"/>
    <w:basedOn w:val="Normal"/>
    <w:rsid w:val="00681834"/>
    <w:pPr>
      <w:widowControl/>
      <w:autoSpaceDE/>
      <w:autoSpaceDN/>
      <w:adjustRightInd/>
      <w:spacing w:before="100" w:beforeAutospacing="1" w:after="100" w:afterAutospacing="1"/>
    </w:pPr>
    <w:rPr>
      <w:sz w:val="16"/>
      <w:szCs w:val="16"/>
    </w:rPr>
  </w:style>
  <w:style w:type="paragraph" w:customStyle="1" w:styleId="font7">
    <w:name w:val="font7"/>
    <w:basedOn w:val="Normal"/>
    <w:rsid w:val="00681834"/>
    <w:pPr>
      <w:widowControl/>
      <w:autoSpaceDE/>
      <w:autoSpaceDN/>
      <w:adjustRightInd/>
      <w:spacing w:before="100" w:beforeAutospacing="1" w:after="100" w:afterAutospacing="1"/>
    </w:pPr>
    <w:rPr>
      <w:sz w:val="16"/>
      <w:szCs w:val="16"/>
    </w:rPr>
  </w:style>
  <w:style w:type="paragraph" w:customStyle="1" w:styleId="xl66">
    <w:name w:val="xl66"/>
    <w:basedOn w:val="Normal"/>
    <w:rsid w:val="00681834"/>
    <w:pPr>
      <w:widowControl/>
      <w:autoSpaceDE/>
      <w:autoSpaceDN/>
      <w:adjustRightInd/>
      <w:spacing w:before="100" w:beforeAutospacing="1" w:after="100" w:afterAutospacing="1"/>
    </w:pPr>
  </w:style>
  <w:style w:type="paragraph" w:customStyle="1" w:styleId="xl67">
    <w:name w:val="xl67"/>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68">
    <w:name w:val="xl68"/>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69">
    <w:name w:val="xl69"/>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70">
    <w:name w:val="xl70"/>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72">
    <w:name w:val="xl72"/>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73">
    <w:name w:val="xl73"/>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5">
    <w:name w:val="xl75"/>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6">
    <w:name w:val="xl76"/>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77">
    <w:name w:val="xl77"/>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customStyle="1" w:styleId="xl78">
    <w:name w:val="xl78"/>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79">
    <w:name w:val="xl79"/>
    <w:basedOn w:val="Normal"/>
    <w:rsid w:val="00681834"/>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300" w:firstLineChars="300"/>
      <w:textAlignment w:val="center"/>
    </w:pPr>
    <w:rPr>
      <w:sz w:val="16"/>
      <w:szCs w:val="16"/>
    </w:rPr>
  </w:style>
  <w:style w:type="paragraph" w:customStyle="1" w:styleId="xl80">
    <w:name w:val="xl80"/>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sz w:val="16"/>
      <w:szCs w:val="16"/>
    </w:rPr>
  </w:style>
  <w:style w:type="paragraph" w:customStyle="1" w:styleId="xl81">
    <w:name w:val="xl81"/>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16"/>
      <w:szCs w:val="16"/>
    </w:rPr>
  </w:style>
  <w:style w:type="paragraph" w:customStyle="1" w:styleId="xl83">
    <w:name w:val="xl83"/>
    <w:basedOn w:val="Normal"/>
    <w:rsid w:val="00681834"/>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500" w:firstLineChars="500"/>
      <w:textAlignment w:val="center"/>
    </w:pPr>
    <w:rPr>
      <w:sz w:val="16"/>
      <w:szCs w:val="16"/>
    </w:rPr>
  </w:style>
  <w:style w:type="paragraph" w:customStyle="1" w:styleId="xl84">
    <w:name w:val="xl84"/>
    <w:basedOn w:val="Normal"/>
    <w:rsid w:val="00681834"/>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500" w:firstLineChars="500"/>
      <w:textAlignment w:val="center"/>
    </w:pPr>
    <w:rPr>
      <w:sz w:val="16"/>
      <w:szCs w:val="16"/>
    </w:rPr>
  </w:style>
  <w:style w:type="paragraph" w:customStyle="1" w:styleId="xl85">
    <w:name w:val="xl85"/>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0"/>
      <w:szCs w:val="20"/>
    </w:rPr>
  </w:style>
  <w:style w:type="paragraph" w:customStyle="1" w:styleId="xl88">
    <w:name w:val="xl88"/>
    <w:basedOn w:val="Normal"/>
    <w:rsid w:val="0068183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Normal"/>
    <w:rsid w:val="00681834"/>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Normal"/>
    <w:rsid w:val="0068183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Normal"/>
    <w:rsid w:val="006818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yperlink" Target="http://www.regulations.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9926</Words>
  <Characters>56583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2022-11-02T16:49:00Z</dcterms:created>
  <dcterms:modified xsi:type="dcterms:W3CDTF">2022-11-02T16:49:00Z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