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EF920B9">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D633AE" w14:paraId="3C8864FA" w14:textId="3194E8D9">
      <w:pPr>
        <w:jc w:val="center"/>
        <w:rPr>
          <w:b/>
        </w:rPr>
      </w:pPr>
      <w:r w:rsidRPr="008037FA">
        <w:rPr>
          <w:b/>
        </w:rPr>
        <w:t>NESHAP for Iron and Steel Foundries (40 CFR Part 63, Subpart EEEEE) (</w:t>
      </w:r>
      <w:r w:rsidR="00823EC9">
        <w:rPr>
          <w:b/>
        </w:rPr>
        <w:t>Final</w:t>
      </w:r>
      <w:r w:rsidR="00DE55BF">
        <w:rPr>
          <w:b/>
        </w:rPr>
        <w:t> </w:t>
      </w:r>
      <w:r w:rsidR="002E079C">
        <w:rPr>
          <w:b/>
        </w:rPr>
        <w:t>Amendment</w:t>
      </w:r>
      <w:r w:rsidR="00DE55BF">
        <w:rPr>
          <w:b/>
        </w:rPr>
        <w:t>s)</w:t>
      </w:r>
    </w:p>
    <w:p w:rsidR="00D633AE" w:rsidP="00D633AE" w14:paraId="7A013430" w14:textId="735CC911">
      <w:pPr>
        <w:jc w:val="center"/>
        <w:rPr>
          <w:b/>
        </w:rPr>
      </w:pPr>
      <w:r>
        <w:rPr>
          <w:b/>
        </w:rPr>
        <w:t>June</w:t>
      </w:r>
      <w:r>
        <w:rPr>
          <w:b/>
        </w:rPr>
        <w:t xml:space="preserve"> 20</w:t>
      </w:r>
      <w:r>
        <w:rPr>
          <w:b/>
        </w:rPr>
        <w:t>20</w:t>
      </w:r>
    </w:p>
    <w:p w:rsidR="00823EC9" w:rsidP="00A82ACE" w14:paraId="4A0A2516" w14:textId="77777777">
      <w:pPr>
        <w:rPr>
          <w:b/>
        </w:rPr>
      </w:pPr>
    </w:p>
    <w:p w:rsidR="00A82ACE" w:rsidP="00A82ACE" w14:paraId="3F665BA8" w14:textId="499A931A">
      <w:pPr>
        <w:rPr>
          <w:b/>
        </w:rPr>
      </w:pPr>
      <w:r>
        <w:rPr>
          <w:b/>
        </w:rPr>
        <w:t>Part A of the Supporting Statement</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020ACA" w:rsidRPr="002B29A5" w:rsidP="00020ACA" w14:paraId="23268611" w14:textId="5CA468F9">
      <w:pPr>
        <w:rPr>
          <w:bCs/>
          <w:color w:val="000000"/>
        </w:rPr>
      </w:pPr>
      <w:r w:rsidRPr="0018219A">
        <w:t>NESHAP for Iron and Steel Foundries (40 CFR Part 63, Subpart EEEEE)</w:t>
      </w:r>
      <w:r w:rsidRPr="0018219A">
        <w:rPr>
          <w:bCs/>
        </w:rPr>
        <w:t xml:space="preserve"> (</w:t>
      </w:r>
      <w:r w:rsidR="00823EC9">
        <w:rPr>
          <w:bCs/>
        </w:rPr>
        <w:t>Final</w:t>
      </w:r>
      <w:r w:rsidR="002E079C">
        <w:rPr>
          <w:bCs/>
        </w:rPr>
        <w:t xml:space="preserve"> Amendment</w:t>
      </w:r>
      <w:r w:rsidR="00DE55BF">
        <w:rPr>
          <w:bCs/>
        </w:rPr>
        <w:t>s)</w:t>
      </w:r>
      <w:r w:rsidRPr="0018219A">
        <w:rPr>
          <w:bCs/>
        </w:rPr>
        <w:t>,</w:t>
      </w:r>
      <w:r w:rsidR="00095AF3">
        <w:rPr>
          <w:bCs/>
        </w:rPr>
        <w:t xml:space="preserve"> </w:t>
      </w:r>
      <w:r w:rsidRPr="0018219A">
        <w:rPr>
          <w:bCs/>
        </w:rPr>
        <w:t xml:space="preserve">EPA ICR Number </w:t>
      </w:r>
      <w:r w:rsidRPr="00A82ACE">
        <w:rPr>
          <w:bCs/>
        </w:rPr>
        <w:t>2096</w:t>
      </w:r>
      <w:r w:rsidRPr="00823EC9">
        <w:rPr>
          <w:bCs/>
        </w:rPr>
        <w:t>.0</w:t>
      </w:r>
      <w:r w:rsidR="00A66AEB">
        <w:rPr>
          <w:bCs/>
        </w:rPr>
        <w:t>9</w:t>
      </w:r>
      <w:r w:rsidRPr="00823EC9">
        <w:rPr>
          <w:bCs/>
        </w:rPr>
        <w:t>,</w:t>
      </w:r>
      <w:r w:rsidRPr="0018219A">
        <w:rPr>
          <w:bCs/>
        </w:rPr>
        <w:t xml:space="preserve"> OMB Control Number </w:t>
      </w:r>
      <w:r w:rsidRPr="00DE55BF">
        <w:rPr>
          <w:bCs/>
        </w:rPr>
        <w:t>2060-0543</w:t>
      </w:r>
      <w:r w:rsidR="002E079C">
        <w:rPr>
          <w:bCs/>
        </w:rPr>
        <w:t>.</w:t>
      </w:r>
      <w:r>
        <w:rPr>
          <w:bCs/>
          <w:color w:val="FF0000"/>
        </w:rPr>
        <w:t xml:space="preserve"> </w:t>
      </w:r>
    </w:p>
    <w:p w:rsidR="00CA4CD6" w14:paraId="56431331" w14:textId="77777777">
      <w:pPr>
        <w:rPr>
          <w:b/>
          <w:bCs/>
          <w:color w:val="000000"/>
        </w:rPr>
      </w:pPr>
    </w:p>
    <w:p w:rsidR="00CA4CD6" w:rsidP="00020ACA" w14:paraId="36120418" w14:textId="4BE776D3">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14:paraId="1ECD45DD" w14:textId="1BD8720E">
      <w:pPr>
        <w:ind w:firstLine="720"/>
        <w:rPr>
          <w:color w:val="000000"/>
        </w:rPr>
      </w:pPr>
      <w:r w:rsidRPr="00AD4AE3">
        <w:t>The National Emission Standards for Hazardous Air Pollutant</w:t>
      </w:r>
      <w:r w:rsidRPr="00AD4AE3" w:rsidR="00AD4AE3">
        <w:t xml:space="preserve">s (NESHAP) </w:t>
      </w:r>
      <w:r w:rsidRPr="00AD4AE3">
        <w:t xml:space="preserve">for </w:t>
      </w:r>
      <w:r w:rsidRPr="00095AF3" w:rsidR="00095AF3">
        <w:t xml:space="preserve">Iron and Steel Foundries </w:t>
      </w:r>
      <w:r w:rsidR="00095AF3">
        <w:rPr>
          <w:color w:val="000000"/>
        </w:rPr>
        <w:t>(</w:t>
      </w:r>
      <w:r w:rsidR="00AD4AE3">
        <w:rPr>
          <w:color w:val="000000"/>
        </w:rPr>
        <w:t>40 CFR Part 63, Subpart EEEEE</w:t>
      </w:r>
      <w:r w:rsidR="00095AF3">
        <w:rPr>
          <w:color w:val="000000"/>
        </w:rPr>
        <w:t>)</w:t>
      </w:r>
      <w:r>
        <w:rPr>
          <w:color w:val="000000"/>
        </w:rPr>
        <w:t xml:space="preserve"> were proposed on </w:t>
      </w:r>
      <w:r w:rsidR="00AD4AE3">
        <w:rPr>
          <w:color w:val="000000"/>
        </w:rPr>
        <w:t xml:space="preserve">December 12, 2002, </w:t>
      </w:r>
      <w:r>
        <w:rPr>
          <w:color w:val="000000"/>
        </w:rPr>
        <w:t xml:space="preserve">promulgated on </w:t>
      </w:r>
      <w:r w:rsidR="00AD4AE3">
        <w:rPr>
          <w:color w:val="000000"/>
        </w:rPr>
        <w:t>April 22, 2004 and amended on May 20, 2005 and February 7, 2008</w:t>
      </w:r>
      <w:r>
        <w:rPr>
          <w:color w:val="000000"/>
        </w:rPr>
        <w:t>.</w:t>
      </w:r>
      <w:r w:rsidR="009C7E97">
        <w:rPr>
          <w:color w:val="000000"/>
        </w:rPr>
        <w:t xml:space="preserve"> </w:t>
      </w:r>
      <w:r w:rsidRPr="00AA6CE8" w:rsidR="002E079C">
        <w:t xml:space="preserve">Amendments to the NESHAP </w:t>
      </w:r>
      <w:r w:rsidR="00823EC9">
        <w:t>were proposed</w:t>
      </w:r>
      <w:r w:rsidRPr="00AA6CE8" w:rsidR="00823EC9">
        <w:t xml:space="preserve"> </w:t>
      </w:r>
      <w:r w:rsidR="00823EC9">
        <w:t>on October 9, 2019</w:t>
      </w:r>
      <w:r w:rsidRPr="00AA6CE8" w:rsidR="002E079C">
        <w:t xml:space="preserve"> as a result of the residual risk and technol</w:t>
      </w:r>
      <w:r w:rsidR="002E079C">
        <w:t>ogy review (RTR) required under</w:t>
      </w:r>
      <w:r w:rsidRPr="00AA6CE8" w:rsidR="002E079C">
        <w:t xml:space="preserve"> the Clean Air Act </w:t>
      </w:r>
      <w:r w:rsidR="002E079C">
        <w:t>(CAA) (</w:t>
      </w:r>
      <w:r w:rsidRPr="00AA6CE8" w:rsidR="002E079C">
        <w:t>as discussed further belo</w:t>
      </w:r>
      <w:r w:rsidR="002E079C">
        <w:t xml:space="preserve">w). </w:t>
      </w:r>
      <w:r>
        <w:rPr>
          <w:color w:val="000000"/>
        </w:rPr>
        <w:t>The</w:t>
      </w:r>
      <w:r w:rsidR="005B090F">
        <w:rPr>
          <w:color w:val="000000"/>
        </w:rPr>
        <w:t xml:space="preserve"> NESHAP</w:t>
      </w:r>
      <w:r>
        <w:rPr>
          <w:color w:val="000000"/>
        </w:rPr>
        <w:t xml:space="preserve"> appl</w:t>
      </w:r>
      <w:r w:rsidR="005B090F">
        <w:rPr>
          <w:color w:val="000000"/>
        </w:rPr>
        <w:t>ies</w:t>
      </w:r>
      <w:r>
        <w:rPr>
          <w:color w:val="000000"/>
        </w:rPr>
        <w:t xml:space="preserve"> </w:t>
      </w:r>
      <w:r w:rsidR="00724BC7">
        <w:rPr>
          <w:color w:val="000000"/>
        </w:rPr>
        <w:t xml:space="preserve">to </w:t>
      </w:r>
      <w:r w:rsidR="00095AF3">
        <w:rPr>
          <w:color w:val="000000"/>
        </w:rPr>
        <w:t xml:space="preserve">both </w:t>
      </w:r>
      <w:r w:rsidR="00724BC7">
        <w:rPr>
          <w:color w:val="000000"/>
        </w:rPr>
        <w:t>existing and new</w:t>
      </w:r>
      <w:r w:rsidR="00AD4AE3">
        <w:rPr>
          <w:color w:val="000000"/>
        </w:rPr>
        <w:t xml:space="preserve"> iron and steel foundry</w:t>
      </w:r>
      <w:r w:rsidR="00724BC7">
        <w:rPr>
          <w:color w:val="000000"/>
        </w:rPr>
        <w:t xml:space="preserve"> </w:t>
      </w:r>
      <w:r>
        <w:rPr>
          <w:color w:val="000000"/>
        </w:rPr>
        <w:t xml:space="preserve">facilities that </w:t>
      </w:r>
      <w:r w:rsidR="00AD4AE3">
        <w:rPr>
          <w:color w:val="000000"/>
        </w:rPr>
        <w:t>are major sources of hazardous air pollutant (HAP) emissions</w:t>
      </w:r>
      <w:r>
        <w:rPr>
          <w:color w:val="000000"/>
        </w:rPr>
        <w:t>.</w:t>
      </w:r>
      <w:r w:rsidR="00AD4AE3">
        <w:rPr>
          <w:color w:val="000000"/>
        </w:rPr>
        <w:t xml:space="preserve"> The rule applies to emissions from metal melting furnaces; scrap pre-heaters; pouring areas; pouring stations; automated conveyor and pallet cooling lines; automated shakeout lines; mold and core making lines; and to fugitive emissions from foundry operations.</w:t>
      </w:r>
      <w:r w:rsidR="009C7E97">
        <w:rPr>
          <w:color w:val="000000"/>
        </w:rPr>
        <w:t xml:space="preserve"> </w:t>
      </w:r>
      <w:r>
        <w:rPr>
          <w:color w:val="000000"/>
        </w:rPr>
        <w:t>New facilities include those that commenced construction, modification</w:t>
      </w:r>
      <w:r w:rsidR="00AD4AE3">
        <w:rPr>
          <w:color w:val="000000"/>
        </w:rPr>
        <w:t xml:space="preserve">, or </w:t>
      </w:r>
      <w:r>
        <w:rPr>
          <w:color w:val="000000"/>
        </w:rPr>
        <w:t xml:space="preserve">reconstruction after the date of </w:t>
      </w:r>
      <w:r w:rsidR="005B090F">
        <w:rPr>
          <w:color w:val="000000"/>
        </w:rPr>
        <w:t xml:space="preserve">the original </w:t>
      </w:r>
      <w:r>
        <w:rPr>
          <w:color w:val="000000"/>
        </w:rPr>
        <w:t>proposal</w:t>
      </w:r>
      <w:r w:rsidR="005B090F">
        <w:rPr>
          <w:color w:val="000000"/>
        </w:rPr>
        <w:t xml:space="preserve"> (December 12, 2002)</w:t>
      </w:r>
      <w:r>
        <w:rPr>
          <w:color w:val="000000"/>
        </w:rPr>
        <w:t>.</w:t>
      </w:r>
      <w:r w:rsidR="009C7E97">
        <w:rPr>
          <w:color w:val="000000"/>
        </w:rPr>
        <w:t xml:space="preserve"> </w:t>
      </w:r>
      <w:r>
        <w:rPr>
          <w:color w:val="000000"/>
        </w:rPr>
        <w:t>This information is being collected</w:t>
      </w:r>
      <w:r w:rsidR="00095AF3">
        <w:rPr>
          <w:color w:val="000000"/>
        </w:rPr>
        <w:t xml:space="preserve"> </w:t>
      </w:r>
      <w:r>
        <w:rPr>
          <w:color w:val="000000"/>
        </w:rPr>
        <w:t xml:space="preserve">to assure compliance with 40 CFR </w:t>
      </w:r>
      <w:r w:rsidRPr="00AD4AE3" w:rsidR="006810C3">
        <w:t xml:space="preserve">Part </w:t>
      </w:r>
      <w:r w:rsidRPr="00AD4AE3">
        <w:t xml:space="preserve">63, </w:t>
      </w:r>
      <w:r w:rsidRPr="00AD4AE3" w:rsidR="006810C3">
        <w:t xml:space="preserve">Subpart </w:t>
      </w:r>
      <w:r w:rsidR="00AD4AE3">
        <w:rPr>
          <w:color w:val="000000"/>
        </w:rPr>
        <w:t>EEEEE</w:t>
      </w:r>
      <w:r>
        <w:rPr>
          <w:color w:val="000000"/>
        </w:rPr>
        <w:t>.</w:t>
      </w:r>
    </w:p>
    <w:p w:rsidR="00CA4CD6" w14:paraId="43FDF7BE" w14:textId="77777777">
      <w:pPr>
        <w:rPr>
          <w:color w:val="000000"/>
        </w:rPr>
      </w:pPr>
    </w:p>
    <w:p w:rsidR="00CA4CD6" w:rsidRPr="00AD4AE3" w14:paraId="0116004E" w14:textId="15019CC6">
      <w:pPr>
        <w:ind w:firstLine="720"/>
      </w:pPr>
      <w:r>
        <w:rPr>
          <w:color w:val="000000"/>
        </w:rPr>
        <w:t xml:space="preserve">In general, all </w:t>
      </w:r>
      <w:r w:rsidRPr="00AD4AE3">
        <w:t>NESHAP standards require initial notifications, performance tests, and periodic reports by the owners/operators of the affected facilities.</w:t>
      </w:r>
      <w:r w:rsidRPr="00AD4AE3" w:rsidR="009C7E97">
        <w:t xml:space="preserve"> </w:t>
      </w:r>
      <w:r w:rsidRPr="00AD4AE3">
        <w:t xml:space="preserve">They are also required to maintain records of the occurrence and duration </w:t>
      </w:r>
      <w:r w:rsidRPr="00567F1F" w:rsidR="002E079C">
        <w:t>of any failures to meet applicable standard</w:t>
      </w:r>
      <w:r w:rsidR="002E079C">
        <w:t>s</w:t>
      </w:r>
      <w:r w:rsidRPr="00FA7D77" w:rsidR="002E079C">
        <w:t>, or any period during which the monitoring system is inoperative</w:t>
      </w:r>
      <w:r w:rsidR="002E079C">
        <w:t>.</w:t>
      </w:r>
      <w:r w:rsidRPr="002E079C" w:rsidR="002E079C">
        <w:t xml:space="preserve"> </w:t>
      </w:r>
      <w:r w:rsidR="002E079C">
        <w:t>Semiannual reporting</w:t>
      </w:r>
      <w:r w:rsidRPr="00DE4FC8" w:rsidR="002E079C">
        <w:t xml:space="preserve"> </w:t>
      </w:r>
      <w:r w:rsidR="002E079C">
        <w:t xml:space="preserve">of these deviations </w:t>
      </w:r>
      <w:r w:rsidRPr="00DE4FC8" w:rsidR="002E079C">
        <w:t>is also required</w:t>
      </w:r>
      <w:r w:rsidRPr="00AD4AE3">
        <w:t>.</w:t>
      </w:r>
      <w:r w:rsidRPr="00AD4AE3" w:rsidR="009C7E97">
        <w:t xml:space="preserve"> </w:t>
      </w:r>
      <w:r w:rsidRPr="00AD4AE3">
        <w:t>These notifications, reports, and records are essential in determining compliance, and are required of all affected facilities subject to NESHAP.</w:t>
      </w:r>
      <w:r w:rsidRPr="002E079C" w:rsidR="002E079C">
        <w:t xml:space="preserve"> </w:t>
      </w:r>
    </w:p>
    <w:p w:rsidR="00CA4CD6" w14:paraId="4416605D" w14:textId="77777777">
      <w:pPr>
        <w:rPr>
          <w:color w:val="000000"/>
        </w:rPr>
      </w:pPr>
    </w:p>
    <w:p w:rsidR="00CA4CD6" w14:paraId="297BBA30" w14:textId="372D81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2E079C">
        <w:rPr>
          <w:color w:val="000000"/>
        </w:rPr>
        <w:t>records</w:t>
      </w:r>
      <w:r>
        <w:rPr>
          <w:color w:val="000000"/>
        </w:rPr>
        <w:t xml:space="preserve"> and retain the file for at least </w:t>
      </w:r>
      <w:r w:rsidRPr="00AD4AE3">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0548F3">
        <w:rPr>
          <w:color w:val="000000"/>
        </w:rPr>
        <w:t xml:space="preserve"> If</w:t>
      </w:r>
      <w:r>
        <w:rPr>
          <w:color w:val="000000"/>
        </w:rPr>
        <w:t xml:space="preserve"> there is no such delegated authority, the reports are sent directly to the U</w:t>
      </w:r>
      <w:r w:rsidR="00095AF3">
        <w:rPr>
          <w:color w:val="000000"/>
        </w:rPr>
        <w:t>.</w:t>
      </w:r>
      <w:r>
        <w:rPr>
          <w:color w:val="000000"/>
        </w:rPr>
        <w:t>S</w:t>
      </w:r>
      <w:r w:rsidR="00095AF3">
        <w:rPr>
          <w:color w:val="000000"/>
        </w:rPr>
        <w:t>.</w:t>
      </w:r>
      <w:r>
        <w:rPr>
          <w:color w:val="000000"/>
        </w:rPr>
        <w:t xml:space="preserve"> Environmental Protection Agency (EPA) regional office.</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2E079C" w:rsidP="002E079C" w14:paraId="0BE2037E" w14:textId="73E61572">
      <w:pPr>
        <w:pBdr>
          <w:top w:val="single" w:sz="6" w:space="0" w:color="FFFFFF"/>
          <w:left w:val="single" w:sz="6" w:space="1" w:color="FFFFFF"/>
          <w:bottom w:val="single" w:sz="6" w:space="0" w:color="FFFFFF"/>
          <w:right w:val="single" w:sz="6" w:space="0" w:color="FFFFFF"/>
        </w:pBdr>
        <w:ind w:firstLine="720"/>
      </w:pPr>
      <w:r w:rsidRPr="00381A88">
        <w:t xml:space="preserve">The </w:t>
      </w:r>
      <w:r w:rsidR="005B090F">
        <w:t>final</w:t>
      </w:r>
      <w:r>
        <w:t xml:space="preserve"> RTR </w:t>
      </w:r>
      <w:r w:rsidRPr="00381A88">
        <w:t>amendments to the rule eliminate the startup, shutdown, and malfunction (SSM) exemption</w:t>
      </w:r>
      <w:r>
        <w:t>;</w:t>
      </w:r>
      <w:r w:rsidRPr="00381A88">
        <w:t xml:space="preserve"> remove the SSM plan requirement</w:t>
      </w:r>
      <w:r>
        <w:t>;</w:t>
      </w:r>
      <w:r w:rsidRPr="00381A88">
        <w:t xml:space="preserve"> </w:t>
      </w:r>
      <w:bookmarkStart w:id="0" w:name="_Hlk40954042"/>
      <w:r w:rsidR="005B090F">
        <w:t>add new work practice standards for cupola melting furnaces while off blast</w:t>
      </w:r>
      <w:bookmarkEnd w:id="0"/>
      <w:r w:rsidR="003C3FC3">
        <w:t>;</w:t>
      </w:r>
      <w:r w:rsidR="005B090F">
        <w:t xml:space="preserve"> add</w:t>
      </w:r>
      <w:r>
        <w:t xml:space="preserve"> </w:t>
      </w:r>
      <w:r w:rsidRPr="00381A88">
        <w:t xml:space="preserve">electronic submittal of </w:t>
      </w:r>
      <w:r>
        <w:t xml:space="preserve">notifications, semiannual </w:t>
      </w:r>
      <w:r>
        <w:t xml:space="preserve">reports, and </w:t>
      </w:r>
      <w:r w:rsidRPr="00381A88">
        <w:t xml:space="preserve">performance test </w:t>
      </w:r>
      <w:r>
        <w:t>reports;</w:t>
      </w:r>
      <w:r w:rsidRPr="00C34A08">
        <w:t xml:space="preserve"> </w:t>
      </w:r>
      <w:r w:rsidRPr="00381A88">
        <w:t>and make technical and editorial changes. The remaining portions of the NESHAP remain unchanged.</w:t>
      </w:r>
    </w:p>
    <w:p w:rsidR="002E079C" w:rsidP="002E079C" w14:paraId="5103AEE7" w14:textId="77777777">
      <w:pPr>
        <w:pBdr>
          <w:top w:val="single" w:sz="6" w:space="0" w:color="FFFFFF"/>
          <w:left w:val="single" w:sz="6" w:space="1" w:color="FFFFFF"/>
          <w:bottom w:val="single" w:sz="6" w:space="0" w:color="FFFFFF"/>
          <w:right w:val="single" w:sz="6" w:space="0" w:color="FFFFFF"/>
        </w:pBdr>
        <w:ind w:firstLine="720"/>
      </w:pPr>
    </w:p>
    <w:p w:rsidR="005B090F" w:rsidP="005B090F" w14:paraId="05D44B10" w14:textId="3C505F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estimates that there are currently 45 major source facilities </w:t>
      </w:r>
      <w:r>
        <w:t xml:space="preserve">subject to the standard. </w:t>
      </w:r>
      <w:r w:rsidRPr="001E25DC">
        <w:t xml:space="preserve">These </w:t>
      </w:r>
      <w:r>
        <w:t>estimates</w:t>
      </w:r>
      <w:r w:rsidRPr="001E25DC">
        <w:t xml:space="preserve"> are based on the research condu</w:t>
      </w:r>
      <w:r>
        <w:t>cted by the EPA during the 40 CFR part 63, Subpart EEEEE,</w:t>
      </w:r>
      <w:r w:rsidRPr="001E25DC">
        <w:t xml:space="preserve"> </w:t>
      </w:r>
      <w:r>
        <w:t xml:space="preserve">RTR </w:t>
      </w:r>
      <w:r w:rsidRPr="001E25DC">
        <w:t>rulemaking</w:t>
      </w:r>
      <w:r>
        <w:t xml:space="preserve"> and</w:t>
      </w:r>
      <w:r w:rsidRPr="001E25DC">
        <w:t xml:space="preserve"> consultation with the industry. </w:t>
      </w:r>
      <w:r>
        <w:t xml:space="preserve">The EPA is not aware of any new major source foundries being constructed. </w:t>
      </w:r>
      <w:r>
        <w:rPr>
          <w:color w:val="000000"/>
        </w:rPr>
        <w:t xml:space="preserve">Over the next three years, </w:t>
      </w:r>
      <w:r w:rsidRPr="00AD4AE3">
        <w:t xml:space="preserve">approximately </w:t>
      </w:r>
      <w:r>
        <w:t>45</w:t>
      </w:r>
      <w:r w:rsidRPr="00AD4AE3">
        <w:t xml:space="preserve"> respondents </w:t>
      </w:r>
      <w:r>
        <w:rPr>
          <w:color w:val="000000"/>
        </w:rPr>
        <w:t>per year will be subject to these standards, and no additional respondents per year will become subject to these same standards.</w:t>
      </w:r>
    </w:p>
    <w:p w:rsidR="005B090F" w:rsidP="005B090F" w14:paraId="725D8048" w14:textId="77777777">
      <w:pPr>
        <w:pBdr>
          <w:top w:val="single" w:sz="6" w:space="0" w:color="FFFFFF"/>
          <w:left w:val="single" w:sz="6" w:space="0" w:color="FFFFFF"/>
          <w:bottom w:val="single" w:sz="6" w:space="0" w:color="FFFFFF"/>
          <w:right w:val="single" w:sz="6" w:space="0" w:color="FFFFFF"/>
        </w:pBdr>
        <w:ind w:firstLine="720"/>
        <w:rPr>
          <w:color w:val="000000"/>
        </w:rPr>
      </w:pPr>
    </w:p>
    <w:p w:rsidR="00AD4AE3" w14:paraId="52AA150F" w14:textId="1AF96F83">
      <w:pPr>
        <w:pBdr>
          <w:top w:val="single" w:sz="6" w:space="0" w:color="FFFFFF"/>
          <w:left w:val="single" w:sz="6" w:space="0" w:color="FFFFFF"/>
          <w:bottom w:val="single" w:sz="6" w:space="0" w:color="FFFFFF"/>
          <w:right w:val="single" w:sz="6" w:space="0" w:color="FFFFFF"/>
        </w:pBdr>
        <w:ind w:firstLine="720"/>
        <w:rPr>
          <w:color w:val="FF0000"/>
        </w:rPr>
      </w:pPr>
      <w:r>
        <w:t>All of</w:t>
      </w:r>
      <w:r>
        <w:t xml:space="preserve"> the iron and steel foundries in the United States are owned and operated by the iron and steel industry (the “Affected Public”). None of the facilities in the United States are owned by </w:t>
      </w:r>
      <w:r w:rsidR="00095AF3">
        <w:t xml:space="preserve">either </w:t>
      </w:r>
      <w:r>
        <w:t>state</w:t>
      </w:r>
      <w:r w:rsidRPr="00747591">
        <w:t>, local, tribal or the Federal government. These are all privately</w:t>
      </w:r>
      <w:r>
        <w:t>-</w:t>
      </w:r>
      <w:r w:rsidRPr="00747591">
        <w:t>owned</w:t>
      </w:r>
      <w:r>
        <w:t>,</w:t>
      </w:r>
      <w:r w:rsidRPr="00747591">
        <w:t xml:space="preserve"> for-profit businesses. The burden to the Affected Public may be found </w:t>
      </w:r>
      <w:r>
        <w:t xml:space="preserve">below </w:t>
      </w:r>
      <w:r w:rsidRPr="00747591">
        <w:t>in Table 1: Annual Respondent Burden and Cost – NESHAP for Iron and Steel Foundries (40 CFR Part 63, Subpart EEEEE)</w:t>
      </w:r>
      <w:r w:rsidRPr="00747591">
        <w:rPr>
          <w:bCs/>
        </w:rPr>
        <w:t xml:space="preserve"> </w:t>
      </w:r>
      <w:r w:rsidRPr="00747591">
        <w:t>(</w:t>
      </w:r>
      <w:r w:rsidR="005B090F">
        <w:t>Final</w:t>
      </w:r>
      <w:r w:rsidR="00FB0F74">
        <w:t xml:space="preserve"> </w:t>
      </w:r>
      <w:r w:rsidR="00E13C42">
        <w:t>Amendment</w:t>
      </w:r>
      <w:r w:rsidR="00DE55BF">
        <w:t>s)</w:t>
      </w:r>
      <w:r w:rsidRPr="00747591">
        <w:t xml:space="preserve">. The burden to the Federal Government is attributed entirely to work performed by </w:t>
      </w:r>
      <w:r>
        <w:t>either F</w:t>
      </w:r>
      <w:r w:rsidRPr="00747591">
        <w:t xml:space="preserve">ederal employees or government contractors and may be found </w:t>
      </w:r>
      <w:r>
        <w:t xml:space="preserve">below </w:t>
      </w:r>
      <w:r w:rsidRPr="00747591">
        <w:t>in Table 2: Average Annual EPA Burden and Cost – NESHAP for Iron and Steel Foundries (40 CFR Part 63, Subpart EEEEE)</w:t>
      </w:r>
      <w:r w:rsidRPr="00747591">
        <w:rPr>
          <w:bCs/>
        </w:rPr>
        <w:t xml:space="preserve"> </w:t>
      </w:r>
      <w:r w:rsidRPr="00747591">
        <w:t>(</w:t>
      </w:r>
      <w:r w:rsidR="005B090F">
        <w:t>Final</w:t>
      </w:r>
      <w:r w:rsidR="00FB0F74">
        <w:t xml:space="preserve"> </w:t>
      </w:r>
      <w:r w:rsidR="00E13C42">
        <w:t>Amendment</w:t>
      </w:r>
      <w:r w:rsidR="00DE55BF">
        <w:t>s)</w:t>
      </w:r>
      <w:r w:rsidRPr="00747591">
        <w:t>.</w:t>
      </w:r>
      <w:r>
        <w:rPr>
          <w:color w:val="FF0000"/>
        </w:rPr>
        <w:t xml:space="preserve"> </w:t>
      </w:r>
    </w:p>
    <w:p w:rsidR="002E079C" w:rsidP="00AD4AE3" w14:paraId="2B99E697" w14:textId="77777777">
      <w:pPr>
        <w:pBdr>
          <w:top w:val="single" w:sz="6" w:space="0" w:color="FFFFFF"/>
          <w:left w:val="single" w:sz="6" w:space="0" w:color="FFFFFF"/>
          <w:bottom w:val="single" w:sz="6" w:space="0" w:color="FFFFFF"/>
          <w:right w:val="single" w:sz="6" w:space="0" w:color="FFFFFF"/>
        </w:pBdr>
        <w:ind w:firstLine="720"/>
      </w:pPr>
    </w:p>
    <w:p w:rsidR="009D6567" w:rsidRPr="00AD4AE3" w14:paraId="365C973F" w14:textId="1EE7761F">
      <w:pPr>
        <w:pBdr>
          <w:top w:val="single" w:sz="6" w:space="0" w:color="FFFFFF"/>
          <w:left w:val="single" w:sz="6" w:space="0" w:color="FFFFFF"/>
          <w:bottom w:val="single" w:sz="6" w:space="0" w:color="FFFFFF"/>
          <w:right w:val="single" w:sz="6" w:space="0" w:color="FFFFFF"/>
        </w:pBdr>
        <w:ind w:firstLine="720"/>
      </w:pPr>
      <w:r w:rsidRPr="00AD4AE3">
        <w:t>The Office of Management and Budget (</w:t>
      </w:r>
      <w:r w:rsidRPr="00AD4AE3" w:rsidR="00CA4CD6">
        <w:t>OMB</w:t>
      </w:r>
      <w:r w:rsidRPr="00AD4AE3">
        <w:t>)</w:t>
      </w:r>
      <w:r w:rsidRPr="00AD4AE3" w:rsidR="00CA4CD6">
        <w:t xml:space="preserve"> approved the currently active </w:t>
      </w:r>
      <w:r w:rsidR="007120E5">
        <w:t>Information Collection Request (</w:t>
      </w:r>
      <w:r w:rsidRPr="00AD4AE3" w:rsidR="00CA4CD6">
        <w:t>ICR</w:t>
      </w:r>
      <w:r w:rsidR="007120E5">
        <w:t>)</w:t>
      </w:r>
      <w:r w:rsidRPr="00AD4AE3" w:rsidR="00CA4CD6">
        <w:t xml:space="preserve"> without any </w:t>
      </w:r>
      <w:r w:rsidRPr="00AD4AE3">
        <w:t>“</w:t>
      </w:r>
      <w:r w:rsidRPr="00AD4AE3" w:rsidR="00CA4CD6">
        <w:t>Terms of Clearance</w:t>
      </w:r>
      <w:r w:rsidRPr="00AD4AE3">
        <w:t>”</w:t>
      </w:r>
      <w:r w:rsidRPr="00AD4AE3" w:rsidR="00AD4AE3">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63589B" w:rsidRPr="004B1024" w:rsidP="0063589B" w14:paraId="756D6039" w14:textId="4BF1B1DF">
      <w:pPr>
        <w:pBdr>
          <w:top w:val="single" w:sz="6" w:space="0" w:color="FFFFFF"/>
          <w:left w:val="single" w:sz="6" w:space="0" w:color="FFFFFF"/>
          <w:bottom w:val="single" w:sz="6" w:space="0" w:color="FFFFFF"/>
          <w:right w:val="single" w:sz="6" w:space="0" w:color="FFFFFF"/>
        </w:pBdr>
        <w:ind w:firstLine="720"/>
      </w:pPr>
      <w:r w:rsidRPr="004B1024">
        <w:t xml:space="preserve">Section 112 of the CAA requires </w:t>
      </w:r>
      <w:r>
        <w:t xml:space="preserve">the </w:t>
      </w:r>
      <w:r w:rsidRPr="004B1024">
        <w:t>EPA to establish NESHAP for major sources of HAP that are listed for regulation under CAA section 112(c). A major source is a stationary source that emits or has the potential to emit more than 10</w:t>
      </w:r>
      <w:r>
        <w:t xml:space="preserve"> tons per year</w:t>
      </w:r>
      <w:r w:rsidRPr="004B1024">
        <w:t xml:space="preserve"> of any single HAP or more than 25 </w:t>
      </w:r>
      <w:r>
        <w:t>tons per year</w:t>
      </w:r>
      <w:r w:rsidRPr="004B1024">
        <w:t xml:space="preserve"> of any combination of HAP. For major sources, the </w:t>
      </w:r>
      <w:r>
        <w:t xml:space="preserve">NESHAP includes </w:t>
      </w:r>
      <w:r w:rsidRPr="004B1024">
        <w:t xml:space="preserve">technology-based standards </w:t>
      </w:r>
      <w:r>
        <w:t xml:space="preserve">that </w:t>
      </w:r>
      <w:r w:rsidRPr="004B1024">
        <w:t>must reflect the maximum degree of emission reductions of HAP achievable (after considering cost, energy requirements, and non-air quality health and environmental impacts)</w:t>
      </w:r>
      <w:r>
        <w:t>.</w:t>
      </w:r>
      <w:r w:rsidRPr="004B1024">
        <w:t xml:space="preserve"> </w:t>
      </w:r>
      <w:r>
        <w:t xml:space="preserve">The NESHAP </w:t>
      </w:r>
      <w:r w:rsidRPr="004B1024">
        <w:t xml:space="preserve">are commonly referred to as maximum achievable control technology (MACT) standards. In the Administrator's judgment, </w:t>
      </w:r>
      <w:r w:rsidRPr="00D51EAA">
        <w:t>HAP emissions</w:t>
      </w:r>
      <w:r>
        <w:t xml:space="preserve"> from Iron Foundries and Steel Foundries </w:t>
      </w:r>
      <w:r w:rsidR="00353C96">
        <w:t xml:space="preserve">source categories </w:t>
      </w:r>
      <w:r>
        <w:rPr>
          <w:color w:val="000000"/>
        </w:rPr>
        <w:t xml:space="preserve">cause or contribute to air pollution that may reasonably be anticipated to endanger public health or welfare. Therefore, the </w:t>
      </w:r>
      <w:r w:rsidRPr="00FA7D77">
        <w:t>NESHAP</w:t>
      </w:r>
      <w:r w:rsidRPr="00EB4029">
        <w:t xml:space="preserve"> for th</w:t>
      </w:r>
      <w:r>
        <w:t xml:space="preserve">e Iron and Steel Foundries </w:t>
      </w:r>
      <w:r>
        <w:rPr>
          <w:color w:val="000000"/>
        </w:rPr>
        <w:t>were promulgated at 40 CFR Part 63,</w:t>
      </w:r>
      <w:r>
        <w:rPr>
          <w:b/>
          <w:bCs/>
          <w:i/>
          <w:iCs/>
          <w:color w:val="000000"/>
        </w:rPr>
        <w:t xml:space="preserve"> </w:t>
      </w:r>
      <w:r>
        <w:rPr>
          <w:color w:val="000000"/>
        </w:rPr>
        <w:t xml:space="preserve">Subpart </w:t>
      </w:r>
      <w:r w:rsidR="00362026">
        <w:rPr>
          <w:color w:val="000000"/>
        </w:rPr>
        <w:t>EEEEE</w:t>
      </w:r>
      <w:r>
        <w:rPr>
          <w:color w:val="000000"/>
        </w:rPr>
        <w:t xml:space="preserve"> in 200</w:t>
      </w:r>
      <w:r w:rsidR="00362026">
        <w:rPr>
          <w:color w:val="000000"/>
        </w:rPr>
        <w:t>4</w:t>
      </w:r>
      <w:r>
        <w:rPr>
          <w:color w:val="000000"/>
        </w:rPr>
        <w:t>.</w:t>
      </w:r>
    </w:p>
    <w:p w:rsidR="0063589B" w:rsidRPr="004B1024" w:rsidP="0063589B" w14:paraId="001162BF" w14:textId="77777777"/>
    <w:p w:rsidR="0063589B" w:rsidRPr="004B1024" w:rsidP="0063589B" w14:paraId="3605EC90" w14:textId="7D70C62F">
      <w:pP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In addition, section 112(f) of the CAA requires </w:t>
      </w:r>
      <w:r>
        <w:t xml:space="preserve">the </w:t>
      </w:r>
      <w:r w:rsidRPr="004B1024">
        <w:t xml:space="preserve">EPA to determine whether the MACT emissions limitations </w:t>
      </w:r>
      <w:r w:rsidRPr="004B1024">
        <w:t xml:space="preserve">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w:t>
      </w:r>
      <w:r>
        <w:t xml:space="preserve">the </w:t>
      </w:r>
      <w:r w:rsidRPr="004B1024">
        <w:t xml:space="preserve">EPA must promulgate residual risk standards for the source category (or subcategory) as necessary to provide an ample margin of safety to protect public health. In doing so, </w:t>
      </w:r>
      <w:r w:rsidR="00BC2317">
        <w:t xml:space="preserve">the </w:t>
      </w:r>
      <w:r w:rsidRPr="004B1024">
        <w:t xml:space="preserve">EPA may adopt standards equal to existing MACT standards, if </w:t>
      </w:r>
      <w:r>
        <w:t xml:space="preserve">the </w:t>
      </w:r>
      <w:r w:rsidRPr="004B1024">
        <w:t xml:space="preserve">EPA determines that the existing standards are sufficiently protective. </w:t>
      </w:r>
      <w:r>
        <w:t xml:space="preserve">The </w:t>
      </w:r>
      <w:r w:rsidRPr="004B1024">
        <w:t>EPA must also adopt more stringent standards, if necessary, to prevent an adverse environmental effect, but must consider cost, energy, safety, and other relevant factors in doing so.</w:t>
      </w:r>
    </w:p>
    <w:p w:rsidR="0063589B" w14:paraId="2B2384E6" w14:textId="77777777">
      <w:pPr>
        <w:pBdr>
          <w:top w:val="single" w:sz="6" w:space="0" w:color="FFFFFF"/>
          <w:left w:val="single" w:sz="6" w:space="0" w:color="FFFFFF"/>
          <w:bottom w:val="single" w:sz="6" w:space="0" w:color="FFFFFF"/>
          <w:right w:val="single" w:sz="6" w:space="0" w:color="FFFFFF"/>
        </w:pBdr>
        <w:ind w:firstLine="720"/>
      </w:pPr>
    </w:p>
    <w:p w:rsidR="00CA4CD6" w:rsidRPr="00FE11FF" w14:paraId="1B2AF144" w14:textId="60359EDB">
      <w:pPr>
        <w:pBdr>
          <w:top w:val="single" w:sz="6" w:space="0" w:color="FFFFFF"/>
          <w:left w:val="single" w:sz="6" w:space="0" w:color="FFFFFF"/>
          <w:bottom w:val="single" w:sz="6" w:space="0" w:color="FFFFFF"/>
          <w:right w:val="single" w:sz="6" w:space="0" w:color="FFFFFF"/>
        </w:pBdr>
        <w:ind w:firstLine="720"/>
      </w:pPr>
      <w:r w:rsidRPr="004B1024">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t>AA</w:t>
      </w:r>
      <w:r w:rsidRPr="004B1024">
        <w:t xml:space="preserve"> (42 U.S.C. 7414) and set out in the </w:t>
      </w:r>
      <w:r w:rsidR="00802B28">
        <w:t xml:space="preserve">40 CFR </w:t>
      </w:r>
      <w:r w:rsidR="000D7AD0">
        <w:t>P</w:t>
      </w:r>
      <w:r w:rsidRPr="004B1024">
        <w:t>art 63</w:t>
      </w:r>
      <w:r w:rsidR="00802B28">
        <w:t>,</w:t>
      </w:r>
      <w:r w:rsidRPr="004B1024">
        <w:t xml:space="preserve"> NES</w:t>
      </w:r>
      <w:r>
        <w:t>HAP General Provisions (40 CFR Part 63, S</w:t>
      </w:r>
      <w:r w:rsidRPr="004B1024">
        <w:t>ubpart A).</w:t>
      </w:r>
      <w:r>
        <w:t xml:space="preserve"> CAA S</w:t>
      </w:r>
      <w:r w:rsidRPr="00FE11FF">
        <w:t xml:space="preserve">ection 114(a) states that the Administrator may require any owner/operator subject to any requirement of this Act to: </w:t>
      </w:r>
    </w:p>
    <w:p w:rsidR="00CA4CD6" w:rsidRPr="00FE11FF" w14:paraId="59768A81" w14:textId="77777777">
      <w:pPr>
        <w:pBdr>
          <w:top w:val="single" w:sz="6" w:space="0" w:color="FFFFFF"/>
          <w:left w:val="single" w:sz="6" w:space="0" w:color="FFFFFF"/>
          <w:bottom w:val="single" w:sz="6" w:space="0" w:color="FFFFFF"/>
          <w:right w:val="single" w:sz="6" w:space="0" w:color="FFFFFF"/>
        </w:pBdr>
      </w:pPr>
    </w:p>
    <w:p w:rsidR="00CA4CD6" w:rsidRPr="00FE11FF" w14:paraId="33AC57AC" w14:textId="12754B4C">
      <w:pPr>
        <w:pBdr>
          <w:top w:val="single" w:sz="6" w:space="0" w:color="FFFFFF"/>
          <w:left w:val="single" w:sz="6" w:space="0" w:color="FFFFFF"/>
          <w:bottom w:val="single" w:sz="6" w:space="0" w:color="FFFFFF"/>
          <w:right w:val="single" w:sz="6" w:space="0" w:color="FFFFFF"/>
        </w:pBdr>
        <w:ind w:left="1440" w:right="1440"/>
      </w:pPr>
      <w:r w:rsidRPr="00FE11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Pr="00FE11FF" w:rsidR="00FE11FF">
        <w:t>strator may reasonably require.</w:t>
      </w:r>
    </w:p>
    <w:p w:rsidR="00CA4CD6" w:rsidP="00362026"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6FB77665">
      <w:pPr>
        <w:pBdr>
          <w:top w:val="single" w:sz="6" w:space="0" w:color="FFFFFF"/>
          <w:left w:val="single" w:sz="6" w:space="0" w:color="FFFFFF"/>
          <w:bottom w:val="single" w:sz="6" w:space="0" w:color="FFFFFF"/>
          <w:right w:val="single" w:sz="6" w:space="0" w:color="FFFFFF"/>
        </w:pBdr>
        <w:rPr>
          <w:color w:val="000000"/>
        </w:rPr>
      </w:pPr>
    </w:p>
    <w:p w:rsidR="00DF7A2E" w:rsidP="00362026" w14:paraId="534945FE" w14:textId="77777777">
      <w:pPr>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control of emissions of HAP from </w:t>
      </w:r>
      <w:r>
        <w:rPr>
          <w:color w:val="000000"/>
        </w:rPr>
        <w:t xml:space="preserve">Iron and Steel Foundry facilities </w:t>
      </w:r>
      <w:r w:rsidRPr="00FA6863">
        <w:rPr>
          <w:color w:val="000000"/>
        </w:rPr>
        <w:t xml:space="preserve">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r>
        <w:rPr>
          <w:color w:val="000000"/>
        </w:rPr>
        <w:t xml:space="preserve"> </w:t>
      </w:r>
      <w:r w:rsidRPr="00FA6863">
        <w:rPr>
          <w:color w:val="000000"/>
        </w:rPr>
        <w:t xml:space="preserve">The standards are achieved by the reduction of pollutant emissions using process changes and control technology. </w:t>
      </w:r>
    </w:p>
    <w:p w:rsidR="00DF7A2E" w:rsidP="00362026" w14:paraId="02F25724" w14:textId="77777777">
      <w:pPr>
        <w:pBdr>
          <w:top w:val="single" w:sz="6" w:space="0" w:color="FFFFFF"/>
          <w:left w:val="single" w:sz="6" w:space="0" w:color="FFFFFF"/>
          <w:bottom w:val="single" w:sz="6" w:space="0" w:color="FFFFFF"/>
          <w:right w:val="single" w:sz="6" w:space="0" w:color="FFFFFF"/>
        </w:pBdr>
        <w:ind w:firstLine="720"/>
        <w:rPr>
          <w:color w:val="000000"/>
        </w:rPr>
      </w:pPr>
    </w:p>
    <w:p w:rsidR="00362026" w:rsidP="00362026" w14:paraId="3BC56585" w14:textId="3D0EFC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the pollution control devices are properly installed and operated, leaks are being detected and repaired,</w:t>
      </w:r>
      <w:r>
        <w:rPr>
          <w:color w:val="000000"/>
        </w:rPr>
        <w:t xml:space="preserve"> and the standards are being met.</w:t>
      </w:r>
    </w:p>
    <w:p w:rsidR="00362026" w:rsidP="00362026" w14:paraId="628F2D95"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6E37BE21">
      <w:pPr>
        <w:pBdr>
          <w:top w:val="single" w:sz="6" w:space="0" w:color="FFFFFF"/>
          <w:left w:val="single" w:sz="6" w:space="0" w:color="FFFFFF"/>
          <w:bottom w:val="single" w:sz="6" w:space="0" w:color="FFFFFF"/>
          <w:right w:val="single" w:sz="6" w:space="0" w:color="FFFFFF"/>
        </w:pBdr>
        <w:ind w:firstLine="720"/>
        <w:rPr>
          <w:color w:val="000000"/>
        </w:rPr>
      </w:pPr>
      <w:bookmarkStart w:id="1" w:name="_Hlk17111924"/>
      <w:r>
        <w:rPr>
          <w:color w:val="000000"/>
        </w:rPr>
        <w:t>Performance tests are required to determine an affected facility</w:t>
      </w:r>
      <w:r w:rsidR="00724BC7">
        <w:rPr>
          <w:color w:val="000000"/>
        </w:rPr>
        <w:t>’</w:t>
      </w:r>
      <w:r>
        <w:rPr>
          <w:color w:val="000000"/>
        </w:rPr>
        <w:t xml:space="preserve">s initial </w:t>
      </w:r>
      <w:r w:rsidR="00362026">
        <w:rPr>
          <w:color w:val="000000"/>
        </w:rPr>
        <w:t xml:space="preserve">and ongoing </w:t>
      </w:r>
      <w:r>
        <w:rPr>
          <w:color w:val="000000"/>
        </w:rPr>
        <w:t>capability to comply with the emission standard</w:t>
      </w:r>
      <w:r w:rsidR="00095AF3">
        <w:rPr>
          <w:color w:val="000000"/>
        </w:rPr>
        <w:t>s</w:t>
      </w:r>
      <w:r>
        <w:rPr>
          <w:color w:val="000000"/>
        </w:rPr>
        <w:t xml:space="preserve">. </w:t>
      </w:r>
      <w:r w:rsidRPr="00FE11FF" w:rsidR="00C62455">
        <w:t>During the performance test</w:t>
      </w:r>
      <w:r w:rsidR="00802B28">
        <w:t>,</w:t>
      </w:r>
      <w:r w:rsidRPr="00FE11FF" w:rsidR="00C62455">
        <w:t xml:space="preserve"> a record of the operating parameters under which compliance was achieved may be recorded and used to determine </w:t>
      </w:r>
      <w:r w:rsidR="00C62455">
        <w:t xml:space="preserve">ongoing </w:t>
      </w:r>
      <w:r w:rsidRPr="00FE11FF" w:rsidR="00C62455">
        <w:t>compliance</w:t>
      </w:r>
      <w:r w:rsidR="00C62455">
        <w:t>.</w:t>
      </w:r>
      <w:r w:rsidR="00C62455">
        <w:rPr>
          <w:color w:val="000000"/>
        </w:rPr>
        <w:t xml:space="preserve"> C</w:t>
      </w:r>
      <w:r>
        <w:rPr>
          <w:color w:val="000000"/>
        </w:rPr>
        <w:t>ontinuous monitor</w:t>
      </w:r>
      <w:r w:rsidR="00C62455">
        <w:rPr>
          <w:color w:val="000000"/>
        </w:rPr>
        <w:t>ing systems</w:t>
      </w:r>
      <w:r>
        <w:rPr>
          <w:color w:val="000000"/>
        </w:rPr>
        <w:t xml:space="preserve"> </w:t>
      </w:r>
      <w:r w:rsidR="00C62455">
        <w:rPr>
          <w:color w:val="000000"/>
        </w:rPr>
        <w:t xml:space="preserve">(either continuous emission monitors or continuous parameter monitors) </w:t>
      </w:r>
      <w:r>
        <w:rPr>
          <w:color w:val="000000"/>
        </w:rPr>
        <w:t xml:space="preserve">are used to </w:t>
      </w:r>
      <w:r>
        <w:rPr>
          <w:color w:val="000000"/>
        </w:rPr>
        <w:t>ensure compliance with the standard</w:t>
      </w:r>
      <w:r w:rsidR="00095AF3">
        <w:rPr>
          <w:color w:val="000000"/>
        </w:rPr>
        <w:t>s</w:t>
      </w:r>
      <w:r>
        <w:rPr>
          <w:color w:val="000000"/>
        </w:rPr>
        <w:t xml:space="preserve"> at all </w:t>
      </w:r>
      <w:r w:rsidRPr="00FE11FF">
        <w:t>times</w:t>
      </w:r>
      <w:r w:rsidRPr="00FE11FF" w:rsidR="00FE11FF">
        <w:t>.</w:t>
      </w:r>
      <w:r w:rsidR="00C62455">
        <w:t xml:space="preserve"> </w:t>
      </w:r>
      <w:r>
        <w:rPr>
          <w:color w:val="000000"/>
        </w:rPr>
        <w:t xml:space="preserve">The </w:t>
      </w:r>
      <w:r w:rsidRPr="00FE11FF">
        <w:t xml:space="preserve">required </w:t>
      </w:r>
      <w:r w:rsidRPr="00FE11FF" w:rsidR="00FE11FF">
        <w:t>semiannual</w:t>
      </w:r>
      <w:r w:rsidRPr="00FE11FF">
        <w:t xml:space="preserve"> reports </w:t>
      </w:r>
      <w:r>
        <w:rPr>
          <w:color w:val="000000"/>
        </w:rPr>
        <w:t>are used to determine periods of excess emissions, identify problems at the facility, verify operation/maintenance procedures and for compliance determinations.</w:t>
      </w:r>
    </w:p>
    <w:p w:rsidR="00C62455" w14:paraId="5716E117" w14:textId="77777777">
      <w:pPr>
        <w:pBdr>
          <w:top w:val="single" w:sz="6" w:space="0" w:color="FFFFFF"/>
          <w:left w:val="single" w:sz="6" w:space="0" w:color="FFFFFF"/>
          <w:bottom w:val="single" w:sz="6" w:space="0" w:color="FFFFFF"/>
          <w:right w:val="single" w:sz="6" w:space="0" w:color="FFFFFF"/>
        </w:pBdr>
        <w:ind w:firstLine="720"/>
        <w:rPr>
          <w:color w:val="000000"/>
        </w:rPr>
      </w:pPr>
    </w:p>
    <w:p w:rsidR="00C62455" w14:paraId="0B3C66B3" w14:textId="49138DE2">
      <w:pPr>
        <w:pBdr>
          <w:top w:val="single" w:sz="6" w:space="0" w:color="FFFFFF"/>
          <w:left w:val="single" w:sz="6" w:space="0" w:color="FFFFFF"/>
          <w:bottom w:val="single" w:sz="6" w:space="0" w:color="FFFFFF"/>
          <w:right w:val="single" w:sz="6" w:space="0" w:color="FFFFFF"/>
        </w:pBdr>
        <w:ind w:firstLine="720"/>
        <w:rPr>
          <w:color w:val="000000"/>
        </w:rPr>
      </w:pPr>
      <w:r w:rsidRPr="005E7B9F">
        <w:rPr>
          <w:color w:val="000000"/>
        </w:rPr>
        <w:t>The information generated by the monitoring, recordkeeping</w:t>
      </w:r>
      <w:r>
        <w:rPr>
          <w:color w:val="000000"/>
        </w:rPr>
        <w:t>,</w:t>
      </w:r>
      <w:r w:rsidRPr="005E7B9F">
        <w:rPr>
          <w:color w:val="000000"/>
        </w:rPr>
        <w:t xml:space="preserve">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Pr>
          <w:color w:val="000000"/>
        </w:rPr>
        <w:t>CAA</w:t>
      </w:r>
      <w:r w:rsidRPr="005E7B9F">
        <w:rPr>
          <w:color w:val="000000"/>
        </w:rPr>
        <w:t>. The information collected from recordkeeping and reporting requirements is also used for targeting inspections and is of sufficient quality to be used as evidence in court</w:t>
      </w:r>
      <w:bookmarkEnd w:id="1"/>
      <w:r w:rsidR="00AE7A5A">
        <w:rPr>
          <w:color w:val="000000"/>
        </w:rPr>
        <w:t>.</w:t>
      </w:r>
    </w:p>
    <w:p w:rsidR="00606DEF" w14:paraId="6E24BED6" w14:textId="5A5A54A1">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D93C7E4">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95AF3">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4225427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FE11FF">
        <w:t xml:space="preserve">CFR </w:t>
      </w:r>
      <w:r w:rsidRPr="00FE11FF" w:rsidR="006810C3">
        <w:t xml:space="preserve">Part </w:t>
      </w:r>
      <w:r w:rsidRPr="00FE11FF" w:rsidR="00FE11FF">
        <w:t>63</w:t>
      </w:r>
      <w:r w:rsidRPr="00FE11FF">
        <w:t xml:space="preserve">, </w:t>
      </w:r>
      <w:r w:rsidRPr="00FE11FF" w:rsidR="006810C3">
        <w:t>Subpart</w:t>
      </w:r>
      <w:r w:rsidRPr="00FE11FF" w:rsidR="003F1AFC">
        <w:t xml:space="preserve"> </w:t>
      </w:r>
      <w:r w:rsidR="00FE11FF">
        <w:rPr>
          <w:color w:val="000000"/>
        </w:rPr>
        <w:t>EEEEE</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96870D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95AF3">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5B7E9F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095AF3">
        <w:rPr>
          <w:color w:val="000000"/>
        </w:rPr>
        <w:t xml:space="preserve">does not </w:t>
      </w:r>
      <w:r>
        <w:rPr>
          <w:color w:val="000000"/>
        </w:rPr>
        <w:t>exist.</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P="007A5A2E" w14:paraId="474EDDE2" w14:textId="0954834B">
      <w:pPr>
        <w:pBdr>
          <w:top w:val="single" w:sz="6" w:space="0" w:color="FFFFFF"/>
          <w:left w:val="single" w:sz="6" w:space="0" w:color="FFFFFF"/>
          <w:bottom w:val="single" w:sz="6" w:space="0" w:color="FFFFFF"/>
          <w:right w:val="single" w:sz="6" w:space="0" w:color="FFFFFF"/>
        </w:pBdr>
        <w:ind w:firstLine="720"/>
        <w:rPr>
          <w:color w:val="000000"/>
        </w:rPr>
      </w:pPr>
      <w:bookmarkStart w:id="2" w:name="_Hlk17112081"/>
      <w:r w:rsidRPr="009B26F6">
        <w:rPr>
          <w:color w:val="000000"/>
        </w:rPr>
        <w:t xml:space="preserve">This section is not applicable because this is a rule-related ICR. </w:t>
      </w:r>
      <w:bookmarkEnd w:id="2"/>
      <w:r w:rsidR="007A5A2E">
        <w:rPr>
          <w:color w:val="000000"/>
        </w:rPr>
        <w:t xml:space="preserve">Nevertheless, the preamble to the proposed RTR (84 </w:t>
      </w:r>
      <w:r w:rsidRPr="007A4313" w:rsidR="007A5A2E">
        <w:rPr>
          <w:color w:val="000000"/>
          <w:u w:val="single"/>
        </w:rPr>
        <w:t>FR</w:t>
      </w:r>
      <w:r w:rsidR="007A5A2E">
        <w:rPr>
          <w:color w:val="000000"/>
        </w:rPr>
        <w:t xml:space="preserve"> 54394) provided public notice of this ICR. No public comments were received relat</w:t>
      </w:r>
      <w:r w:rsidR="00C75BFA">
        <w:rPr>
          <w:color w:val="000000"/>
        </w:rPr>
        <w:t>ed</w:t>
      </w:r>
      <w:r w:rsidR="007A5A2E">
        <w:rPr>
          <w:color w:val="000000"/>
        </w:rPr>
        <w:t xml:space="preserve"> to the burden estimates in this ICR. This ICR was updated following proposal to reflect changes made to the final rule as a result of other public comments.</w:t>
      </w:r>
    </w:p>
    <w:p w:rsidR="007A5A2E" w:rsidP="007A5A2E" w14:paraId="5079F16A" w14:textId="77777777">
      <w:pPr>
        <w:pBdr>
          <w:top w:val="single" w:sz="6" w:space="0" w:color="FFFFFF"/>
          <w:left w:val="single" w:sz="6" w:space="0" w:color="FFFFFF"/>
          <w:bottom w:val="single" w:sz="6" w:space="0" w:color="FFFFFF"/>
          <w:right w:val="single" w:sz="6" w:space="0" w:color="FFFFFF"/>
        </w:pBdr>
        <w:ind w:firstLine="720"/>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F6136F" w:rsidP="00CC5B39" w14:paraId="7E521393" w14:textId="6CB4B85E">
      <w:pPr>
        <w:ind w:firstLine="720"/>
        <w:rPr>
          <w:strike/>
          <w:sz w:val="22"/>
          <w:szCs w:val="22"/>
        </w:rPr>
      </w:pPr>
      <w:bookmarkStart w:id="3" w:name="_Hlk17112167"/>
      <w:r w:rsidRPr="00F6136F">
        <w:t>The Agency has consulted i</w:t>
      </w:r>
      <w:r w:rsidRPr="00F6136F" w:rsidR="00E25DB6">
        <w:rPr>
          <w:bCs/>
        </w:rPr>
        <w:t xml:space="preserve">ndustry experts and internal data sources </w:t>
      </w:r>
      <w:r w:rsidRPr="00F6136F">
        <w:rPr>
          <w:bCs/>
        </w:rPr>
        <w:t xml:space="preserve">to </w:t>
      </w:r>
      <w:r w:rsidRPr="00F6136F" w:rsidR="00E25DB6">
        <w:rPr>
          <w:bCs/>
        </w:rPr>
        <w:t>project</w:t>
      </w:r>
      <w:r w:rsidRPr="00F6136F">
        <w:rPr>
          <w:bCs/>
        </w:rPr>
        <w:t xml:space="preserve"> the number of affected facilities and </w:t>
      </w:r>
      <w:r w:rsidRPr="00F6136F" w:rsidR="00E25DB6">
        <w:rPr>
          <w:bCs/>
        </w:rPr>
        <w:t>industry growth over the next three years.</w:t>
      </w:r>
      <w:r w:rsidRPr="00F6136F" w:rsidR="009C7E97">
        <w:rPr>
          <w:b/>
          <w:bCs/>
        </w:rPr>
        <w:t xml:space="preserve"> </w:t>
      </w:r>
      <w:r w:rsidRPr="00F6136F">
        <w:t>The primary source of information as reported by industry, in compliance with the recordkeeping and reporting provisions in the</w:t>
      </w:r>
      <w:r w:rsidR="00095AF3">
        <w:t>se</w:t>
      </w:r>
      <w:r w:rsidRPr="00F6136F">
        <w:t xml:space="preserve"> standard</w:t>
      </w:r>
      <w:r w:rsidR="00095AF3">
        <w:t>s</w:t>
      </w:r>
      <w:r w:rsidRPr="00F6136F">
        <w:t xml:space="preserve">, </w:t>
      </w:r>
      <w:r w:rsidRPr="00F6136F" w:rsidR="00CC5B39">
        <w:t>is the Integrated Compliance Information System (ICIS).</w:t>
      </w:r>
      <w:r w:rsidRPr="00F6136F" w:rsidR="009C7E97">
        <w:t xml:space="preserve"> </w:t>
      </w:r>
      <w:r w:rsidRPr="00F6136F" w:rsidR="00CC5B39">
        <w:t xml:space="preserve">ICIS is EPA’s database for the collection, maintenance, and retrieval of compliance data for industrial </w:t>
      </w:r>
      <w:r w:rsidRPr="00F6136F" w:rsidR="00CC5B39">
        <w:t>and government-owned facilities.</w:t>
      </w:r>
      <w:r w:rsidRPr="00F6136F" w:rsidR="009C7E97">
        <w:rPr>
          <w:sz w:val="22"/>
          <w:szCs w:val="22"/>
        </w:rPr>
        <w:t xml:space="preserve"> </w:t>
      </w:r>
      <w:r w:rsidRPr="00F6136F">
        <w:t>The growth rate for the industry is based on our consultations with the Agency’s internal industry experts.</w:t>
      </w:r>
    </w:p>
    <w:p w:rsidR="00277F42" w:rsidRPr="00F6136F" w:rsidP="00277F42" w14:paraId="2DC5F7D3" w14:textId="77777777"/>
    <w:p w:rsidR="00123889" w:rsidRPr="00F6136F" w:rsidP="00F6136F" w14:paraId="1EC1123A" w14:textId="63A49804">
      <w:pPr>
        <w:ind w:firstLine="720"/>
      </w:pPr>
      <w:r>
        <w:t>Stakeholder outreach occurred with industry groups</w:t>
      </w:r>
      <w:r w:rsidR="00BC2317">
        <w:t>,</w:t>
      </w:r>
      <w:r>
        <w:t xml:space="preserve"> including the </w:t>
      </w:r>
      <w:r w:rsidRPr="00F6136F">
        <w:t>American Foundry Society</w:t>
      </w:r>
      <w:r>
        <w:t xml:space="preserve"> and Steel Founders’</w:t>
      </w:r>
      <w:r w:rsidR="00BC2317">
        <w:t xml:space="preserve"> Society of America,</w:t>
      </w:r>
      <w:r>
        <w:t xml:space="preserve"> and member companies of th</w:t>
      </w:r>
      <w:r w:rsidR="00BC2317">
        <w:t>ese</w:t>
      </w:r>
      <w:r>
        <w:t xml:space="preserve"> organization</w:t>
      </w:r>
      <w:r w:rsidR="00BC2317">
        <w:t>s</w:t>
      </w:r>
      <w:r>
        <w:t xml:space="preserve">. Further stakeholder and public input </w:t>
      </w:r>
      <w:r w:rsidR="007A5A2E">
        <w:t>occurred</w:t>
      </w:r>
      <w:r>
        <w:t xml:space="preserve"> through public comment </w:t>
      </w:r>
      <w:r w:rsidRPr="007E2FFC">
        <w:t xml:space="preserve">following publication of the proposed RTR amendments to </w:t>
      </w:r>
      <w:r w:rsidR="00BC2317">
        <w:t xml:space="preserve">40 CFR Part 63, </w:t>
      </w:r>
      <w:r w:rsidRPr="007E2FFC">
        <w:t xml:space="preserve">Subpart </w:t>
      </w:r>
      <w:r w:rsidR="00BC2317">
        <w:t>EEEEE</w:t>
      </w:r>
      <w:r w:rsidRPr="007E2FFC">
        <w:t xml:space="preserve"> in the </w:t>
      </w:r>
      <w:r w:rsidRPr="00951CF1">
        <w:rPr>
          <w:i/>
        </w:rPr>
        <w:t>Federal Register</w:t>
      </w:r>
      <w:r w:rsidRPr="007E2FFC">
        <w:t xml:space="preserve"> </w:t>
      </w:r>
      <w:r>
        <w:t>and follow-up meetings with interested stakeholders</w:t>
      </w:r>
      <w:r w:rsidRPr="00F6136F" w:rsidR="00F6136F">
        <w:t>.</w:t>
      </w:r>
    </w:p>
    <w:bookmarkEnd w:id="3"/>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5E8CD6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95AF3">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D650AD5">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BC2317">
        <w:rPr>
          <w:color w:val="000000"/>
        </w:rPr>
        <w:t xml:space="preserve"> </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w:t>
      </w:r>
      <w:r w:rsidR="00095AF3">
        <w:rPr>
          <w:color w:val="000000"/>
        </w:rPr>
        <w:t xml:space="preserve"> </w:t>
      </w:r>
      <w:r>
        <w:rPr>
          <w:color w:val="000000"/>
        </w:rPr>
        <w:t>are</w:t>
      </w:r>
      <w:r w:rsidR="00AE7A5A">
        <w:rPr>
          <w:color w:val="000000"/>
        </w:rPr>
        <w:t xml:space="preserv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t>
      </w:r>
      <w:r w:rsidRPr="00951CF1" w:rsidR="00BC2317">
        <w:rPr>
          <w:color w:val="000000"/>
        </w:rPr>
        <w:t xml:space="preserve">and the </w:t>
      </w:r>
      <w:r w:rsidR="007A5A2E">
        <w:rPr>
          <w:color w:val="000000"/>
        </w:rPr>
        <w:t>final</w:t>
      </w:r>
      <w:r w:rsidRPr="00951CF1" w:rsidR="00BC2317">
        <w:rPr>
          <w:color w:val="000000"/>
        </w:rPr>
        <w:t xml:space="preserve"> RTR amendments </w:t>
      </w:r>
      <w:r>
        <w:rPr>
          <w:color w:val="000000"/>
        </w:rPr>
        <w:t>was collected less</w:t>
      </w:r>
      <w:r w:rsidR="00095AF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34A559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hese reporting or recordkeeping requirements</w:t>
      </w:r>
      <w:r w:rsidRPr="00BC2317" w:rsidR="00BC2317">
        <w:rPr>
          <w:color w:val="000000"/>
        </w:rPr>
        <w:t xml:space="preserve"> </w:t>
      </w:r>
      <w:r w:rsidR="00BC2317">
        <w:rPr>
          <w:color w:val="000000"/>
        </w:rPr>
        <w:t xml:space="preserve">and the </w:t>
      </w:r>
      <w:r w:rsidR="00F50D9B">
        <w:rPr>
          <w:color w:val="000000"/>
        </w:rPr>
        <w:t>final</w:t>
      </w:r>
      <w:r w:rsidR="00BC2317">
        <w:rPr>
          <w:color w:val="000000"/>
        </w:rPr>
        <w:t xml:space="preserve"> RTR amendments</w:t>
      </w:r>
      <w:r>
        <w:rPr>
          <w:color w:val="000000"/>
        </w:rPr>
        <w:t xml:space="preserve">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0E7FFA" w:rsidP="000E7FFA" w14:paraId="2547F7A0" w14:textId="2C1E1D91">
      <w:pPr>
        <w:pBdr>
          <w:top w:val="single" w:sz="6" w:space="0" w:color="FFFFFF"/>
          <w:left w:val="single" w:sz="6" w:space="0" w:color="FFFFFF"/>
          <w:bottom w:val="single" w:sz="6" w:space="0" w:color="FFFFFF"/>
          <w:right w:val="single" w:sz="6" w:space="0" w:color="FFFFFF"/>
        </w:pBdr>
        <w:ind w:firstLine="720"/>
      </w:pPr>
      <w:r w:rsidRPr="000E7FFA">
        <w:t>These standards require the respondents to maintain all records, including reports and notifications for at least five years.</w:t>
      </w:r>
      <w:r w:rsidRPr="000E7FFA" w:rsidR="009C7E97">
        <w:t xml:space="preserve"> </w:t>
      </w:r>
      <w:r w:rsidRPr="000E7FFA">
        <w:t>This is consistent with the General Provisions as applied to the standards.</w:t>
      </w:r>
      <w:r w:rsidRPr="000E7FFA" w:rsidR="009C7E97">
        <w:t xml:space="preserve"> </w:t>
      </w:r>
      <w:r w:rsidR="00BC2317">
        <w:t xml:space="preserve">The </w:t>
      </w:r>
      <w:r w:rsidRPr="000E7FFA">
        <w:t xml:space="preserve">EPA believes that the </w:t>
      </w:r>
      <w:r w:rsidR="00812DFA">
        <w:t>5</w:t>
      </w:r>
      <w:r w:rsidR="00095AF3">
        <w:t>-</w:t>
      </w:r>
      <w:r w:rsidRPr="000E7FFA">
        <w:t xml:space="preserve">year records retention requirement is consistent </w:t>
      </w:r>
      <w:r w:rsidRPr="000E7FFA" w:rsidR="004A084D">
        <w:t xml:space="preserve">with </w:t>
      </w:r>
      <w:r w:rsidRPr="000E7FFA">
        <w:t xml:space="preserve">the Part 70 permit program and the </w:t>
      </w:r>
      <w:r w:rsidR="00812DFA">
        <w:t>5</w:t>
      </w:r>
      <w:r w:rsidR="00095AF3">
        <w:t>-</w:t>
      </w:r>
      <w:r w:rsidRPr="000E7FFA">
        <w:t>year statute of limitations on which the permit program is based.</w:t>
      </w:r>
      <w:r w:rsidRPr="000E7FFA" w:rsidR="009C7E97">
        <w:t xml:space="preserve"> </w:t>
      </w:r>
      <w:r w:rsidRPr="000E7FFA" w:rsidR="005F42F8">
        <w:t>T</w:t>
      </w:r>
      <w:r w:rsidRPr="000E7FFA">
        <w:t>he retention of records for five years allow</w:t>
      </w:r>
      <w:r w:rsidRPr="000E7FFA" w:rsidR="005F42F8">
        <w:t>s</w:t>
      </w:r>
      <w:r w:rsidRPr="000E7FFA">
        <w:t xml:space="preserve"> EPA to establish the compliance history of a source</w:t>
      </w:r>
      <w:r w:rsidRPr="000E7FFA" w:rsidR="005F42F8">
        <w:t xml:space="preserve">, </w:t>
      </w:r>
      <w:r w:rsidRPr="000E7FFA">
        <w:t xml:space="preserve">any pattern of </w:t>
      </w:r>
      <w:r w:rsidRPr="000E7FFA" w:rsidR="005F42F8">
        <w:t>non-</w:t>
      </w:r>
      <w:r w:rsidRPr="000E7FFA">
        <w:t>compliance</w:t>
      </w:r>
      <w:r w:rsidRPr="000E7FFA" w:rsidR="005F42F8">
        <w:t xml:space="preserve"> and to determine the appropriate level of enforcement action.</w:t>
      </w:r>
      <w:r w:rsidRPr="000E7FFA" w:rsidR="009C7E97">
        <w:t xml:space="preserve"> </w:t>
      </w:r>
      <w:r w:rsidR="00BC2317">
        <w:t xml:space="preserve">The </w:t>
      </w:r>
      <w:r w:rsidRPr="000E7FFA">
        <w:t>EPA has found that the most flagrant violators have violations extending beyond five years.</w:t>
      </w:r>
      <w:r w:rsidRPr="000E7FFA" w:rsidR="009C7E97">
        <w:t xml:space="preserve"> </w:t>
      </w:r>
      <w:r w:rsidRPr="000E7FFA" w:rsidR="005F42F8">
        <w:t xml:space="preserve">In addition, </w:t>
      </w:r>
      <w:r w:rsidR="00BC2317">
        <w:t xml:space="preserve">the </w:t>
      </w:r>
      <w:r w:rsidRPr="000E7FFA">
        <w:t xml:space="preserve">EPA would be prevented from pursuing the violators due to the destruction or nonexistence of </w:t>
      </w:r>
      <w:r w:rsidRPr="000E7FFA" w:rsidR="005F42F8">
        <w:t xml:space="preserve">essential </w:t>
      </w:r>
      <w:r w:rsidRPr="000E7FFA">
        <w:t>records</w:t>
      </w:r>
      <w:r w:rsidRPr="00BC2317" w:rsidR="00BC2317">
        <w:rPr>
          <w:color w:val="000000"/>
        </w:rPr>
        <w:t xml:space="preserve"> </w:t>
      </w:r>
      <w:bookmarkStart w:id="4" w:name="_Hlk17112398"/>
      <w:r w:rsidRPr="00CA36E9" w:rsidR="00BC2317">
        <w:rPr>
          <w:color w:val="000000"/>
        </w:rPr>
        <w:t xml:space="preserve">in the absence of the </w:t>
      </w:r>
      <w:r w:rsidR="00812DFA">
        <w:rPr>
          <w:color w:val="000000"/>
        </w:rPr>
        <w:t>5</w:t>
      </w:r>
      <w:r w:rsidRPr="00CA36E9" w:rsidR="00BC2317">
        <w:rPr>
          <w:color w:val="000000"/>
        </w:rPr>
        <w:t>-year maintenance requirement</w:t>
      </w:r>
      <w:r w:rsidRPr="000E7FFA" w:rsidR="000E7FFA">
        <w:t>.</w:t>
      </w:r>
      <w:bookmarkEnd w:id="4"/>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00215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95A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095AF3" w14:paraId="6C5BC744"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F50D9B" w14:paraId="7FB0FA6E" w14:textId="30DAC7D5">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P="00F50D9B" w14:paraId="43845BA7" w14:textId="77777777">
      <w:pPr>
        <w:keepNext/>
        <w:keepLines/>
        <w:pBdr>
          <w:top w:val="single" w:sz="6" w:space="0" w:color="FFFFFF"/>
          <w:left w:val="single" w:sz="6" w:space="0" w:color="FFFFFF"/>
          <w:bottom w:val="single" w:sz="6" w:space="0" w:color="FFFFFF"/>
          <w:right w:val="single" w:sz="6" w:space="0" w:color="FFFFFF"/>
        </w:pBdr>
        <w:rPr>
          <w:color w:val="000000"/>
        </w:rPr>
      </w:pPr>
    </w:p>
    <w:p w:rsidR="00BC2317" w:rsidP="00F50D9B" w14:paraId="7C714EA7" w14:textId="160DFF7D">
      <w:pPr>
        <w:keepNext/>
        <w:keepLines/>
        <w:pBdr>
          <w:top w:val="single" w:sz="6" w:space="0" w:color="FFFFFF"/>
          <w:left w:val="single" w:sz="6" w:space="0" w:color="FFFFFF"/>
          <w:bottom w:val="single" w:sz="6" w:space="0" w:color="FFFFFF"/>
          <w:right w:val="single" w:sz="6" w:space="0" w:color="FFFFFF"/>
        </w:pBdr>
        <w:ind w:firstLine="720"/>
        <w:rPr>
          <w:color w:val="000000"/>
        </w:rPr>
      </w:pPr>
      <w:bookmarkStart w:id="5" w:name="_Hlk17112440"/>
      <w:r>
        <w:rPr>
          <w:color w:val="000000"/>
        </w:rPr>
        <w:t xml:space="preserve">None of the reporting or recordkeeping </w:t>
      </w:r>
      <w:r w:rsidR="00F50D9B">
        <w:rPr>
          <w:color w:val="000000"/>
        </w:rPr>
        <w:t xml:space="preserve">requirements </w:t>
      </w:r>
      <w:bookmarkStart w:id="6" w:name="_Hlk40966038"/>
      <w:r w:rsidR="00F50D9B">
        <w:rPr>
          <w:color w:val="000000"/>
        </w:rPr>
        <w:t>in these standards, including the final RTR amendments,</w:t>
      </w:r>
      <w:r>
        <w:rPr>
          <w:color w:val="000000"/>
        </w:rPr>
        <w:t xml:space="preserve"> </w:t>
      </w:r>
      <w:bookmarkEnd w:id="5"/>
      <w:bookmarkEnd w:id="6"/>
      <w:r>
        <w:rPr>
          <w:color w:val="000000"/>
        </w:rPr>
        <w:t>contain 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7077BA5E">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w:t>
      </w:r>
      <w:r w:rsidR="00BC2317">
        <w:rPr>
          <w:color w:val="000000"/>
        </w:rPr>
        <w:t xml:space="preserve"> </w:t>
      </w:r>
      <w:r w:rsidR="007A5A2E">
        <w:t>in</w:t>
      </w:r>
      <w:r w:rsidRPr="00D51EAA" w:rsidR="007A5A2E">
        <w:t xml:space="preserve"> </w:t>
      </w:r>
      <w:r w:rsidR="007A5A2E">
        <w:rPr>
          <w:color w:val="000000"/>
        </w:rPr>
        <w:t>the</w:t>
      </w:r>
      <w:r w:rsidR="007A5A2E">
        <w:rPr>
          <w:color w:val="FF0000"/>
        </w:rPr>
        <w:t xml:space="preserve"> </w:t>
      </w:r>
      <w:r w:rsidRPr="00A03DF3" w:rsidR="007A5A2E">
        <w:t xml:space="preserve">NESHAP for Iron and Steel Foundries </w:t>
      </w:r>
      <w:r w:rsidR="007A5A2E">
        <w:t xml:space="preserve">(40 CFR Part 63, Subpart EEEEE) </w:t>
      </w:r>
      <w:r w:rsidR="0029557D">
        <w:rPr>
          <w:color w:val="000000"/>
        </w:rPr>
        <w:t>are</w:t>
      </w:r>
      <w:r>
        <w:rPr>
          <w:color w:val="000000"/>
        </w:rPr>
        <w:t xml:space="preserve"> </w:t>
      </w:r>
      <w:r w:rsidR="000E7FFA">
        <w:rPr>
          <w:color w:val="000000"/>
        </w:rPr>
        <w:t>iron and steel foundries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9557D">
        <w:rPr>
          <w:color w:val="000000"/>
        </w:rPr>
        <w:t>s</w:t>
      </w:r>
      <w:r>
        <w:rPr>
          <w:color w:val="000000"/>
        </w:rPr>
        <w:t xml:space="preserve"> </w:t>
      </w:r>
      <w:r w:rsidRPr="00367E35" w:rsidR="00367E35">
        <w:t>and the corresponding</w:t>
      </w:r>
      <w:r w:rsidRPr="00367E35">
        <w:t xml:space="preserve"> North American Industry Classification System</w:t>
      </w:r>
      <w:r w:rsidRPr="00367E35" w:rsidR="00CF2B37">
        <w:t xml:space="preserve"> (NAICS</w:t>
      </w:r>
      <w:r w:rsidRPr="00367E35">
        <w:t xml:space="preserve">) </w:t>
      </w:r>
      <w:r w:rsidR="0029557D">
        <w:t xml:space="preserve">codes </w:t>
      </w:r>
      <w:r w:rsidRPr="00367E35">
        <w:t xml:space="preserve">for </w:t>
      </w:r>
      <w:r w:rsidRPr="00367E35" w:rsidR="00367E35">
        <w:t>iron and steel foundry facilities</w:t>
      </w:r>
      <w:r w:rsidR="0029557D">
        <w:t xml:space="preserve"> are listed below</w:t>
      </w:r>
      <w:r w:rsidRPr="00367E35">
        <w:t>.</w:t>
      </w:r>
      <w:r w:rsidRPr="00367E35" w:rsidR="009C7E97">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919"/>
        <w:gridCol w:w="2011"/>
        <w:gridCol w:w="2430"/>
      </w:tblGrid>
      <w:tr w14:paraId="4654FAA0" w14:textId="77777777" w:rsidTr="00367E35">
        <w:tblPrEx>
          <w:tblW w:w="9360" w:type="dxa"/>
          <w:tblInd w:w="112" w:type="dxa"/>
          <w:tblLayout w:type="fixed"/>
          <w:tblCellMar>
            <w:left w:w="112" w:type="dxa"/>
            <w:right w:w="112" w:type="dxa"/>
          </w:tblCellMar>
          <w:tblLook w:val="0000"/>
        </w:tblPrEx>
        <w:tc>
          <w:tcPr>
            <w:tcW w:w="4919"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2F724E7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CC12B2" w:rsidR="00367E35">
              <w:rPr>
                <w:b/>
              </w:rPr>
              <w:t>(40 CFR Part 63, Subpart EEEEE)</w:t>
            </w:r>
          </w:p>
        </w:tc>
        <w:tc>
          <w:tcPr>
            <w:tcW w:w="2011"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367E35">
        <w:tblPrEx>
          <w:tblW w:w="9360" w:type="dxa"/>
          <w:tblInd w:w="112" w:type="dxa"/>
          <w:tblLayout w:type="fixed"/>
          <w:tblCellMar>
            <w:left w:w="112" w:type="dxa"/>
            <w:right w:w="112" w:type="dxa"/>
          </w:tblCellMar>
          <w:tblLook w:val="0000"/>
        </w:tblPrEx>
        <w:tc>
          <w:tcPr>
            <w:tcW w:w="4919" w:type="dxa"/>
            <w:tcBorders>
              <w:top w:val="single" w:sz="7" w:space="0" w:color="000000"/>
              <w:left w:val="single" w:sz="7" w:space="0" w:color="000000"/>
              <w:bottom w:val="single" w:sz="8" w:space="0" w:color="000000"/>
              <w:right w:val="single" w:sz="6" w:space="0" w:color="FFFFFF"/>
            </w:tcBorders>
          </w:tcPr>
          <w:p w:rsidR="00CA4CD6" w:rsidP="009C7E97" w14:paraId="69D88A48" w14:textId="059B0F98">
            <w:pPr>
              <w:pBdr>
                <w:top w:val="single" w:sz="6" w:space="0" w:color="FFFFFF"/>
                <w:left w:val="single" w:sz="6" w:space="0" w:color="FFFFFF"/>
                <w:bottom w:val="single" w:sz="6" w:space="0" w:color="FFFFFF"/>
                <w:right w:val="single" w:sz="6" w:space="0" w:color="FFFFFF"/>
              </w:pBdr>
              <w:rPr>
                <w:color w:val="000000"/>
              </w:rPr>
            </w:pPr>
            <w:r>
              <w:t>Iron Foundries</w:t>
            </w:r>
          </w:p>
        </w:tc>
        <w:tc>
          <w:tcPr>
            <w:tcW w:w="2011" w:type="dxa"/>
            <w:tcBorders>
              <w:top w:val="single" w:sz="7" w:space="0" w:color="000000"/>
              <w:left w:val="single" w:sz="7" w:space="0" w:color="000000"/>
              <w:bottom w:val="single" w:sz="8" w:space="0" w:color="000000"/>
              <w:right w:val="single" w:sz="6" w:space="0" w:color="FFFFFF"/>
            </w:tcBorders>
          </w:tcPr>
          <w:p w:rsidR="00CA4CD6" w:rsidP="00367E35" w14:paraId="65180B57" w14:textId="64225A0C">
            <w:pPr>
              <w:pBdr>
                <w:top w:val="single" w:sz="6" w:space="0" w:color="FFFFFF"/>
                <w:left w:val="single" w:sz="6" w:space="0" w:color="FFFFFF"/>
                <w:bottom w:val="single" w:sz="6" w:space="0" w:color="FFFFFF"/>
                <w:right w:val="single" w:sz="6" w:space="0" w:color="FFFFFF"/>
              </w:pBdr>
              <w:jc w:val="center"/>
              <w:rPr>
                <w:color w:val="000000"/>
              </w:rPr>
            </w:pPr>
            <w:r>
              <w:rPr>
                <w:color w:val="000000"/>
              </w:rPr>
              <w:t>3321, 3322</w:t>
            </w:r>
          </w:p>
        </w:tc>
        <w:tc>
          <w:tcPr>
            <w:tcW w:w="2430" w:type="dxa"/>
            <w:tcBorders>
              <w:top w:val="single" w:sz="7" w:space="0" w:color="000000"/>
              <w:left w:val="single" w:sz="7" w:space="0" w:color="000000"/>
              <w:bottom w:val="single" w:sz="8" w:space="0" w:color="000000"/>
              <w:right w:val="single" w:sz="7" w:space="0" w:color="000000"/>
            </w:tcBorders>
          </w:tcPr>
          <w:p w:rsidR="00CA4CD6" w:rsidP="00367E35" w14:paraId="2270277B" w14:textId="20D38D24">
            <w:pPr>
              <w:pBdr>
                <w:top w:val="single" w:sz="6" w:space="0" w:color="FFFFFF"/>
                <w:left w:val="single" w:sz="6" w:space="0" w:color="FFFFFF"/>
                <w:bottom w:val="single" w:sz="6" w:space="0" w:color="FFFFFF"/>
                <w:right w:val="single" w:sz="6" w:space="0" w:color="FFFFFF"/>
              </w:pBdr>
              <w:jc w:val="center"/>
              <w:rPr>
                <w:color w:val="000000"/>
              </w:rPr>
            </w:pPr>
            <w:r>
              <w:rPr>
                <w:color w:val="000000"/>
              </w:rPr>
              <w:t>331511</w:t>
            </w:r>
          </w:p>
        </w:tc>
      </w:tr>
      <w:tr w14:paraId="1381BC79" w14:textId="77777777" w:rsidTr="00367E35">
        <w:tblPrEx>
          <w:tblW w:w="9360" w:type="dxa"/>
          <w:tblInd w:w="112" w:type="dxa"/>
          <w:tblLayout w:type="fixed"/>
          <w:tblCellMar>
            <w:left w:w="112" w:type="dxa"/>
            <w:right w:w="112" w:type="dxa"/>
          </w:tblCellMar>
          <w:tblLook w:val="0000"/>
        </w:tblPrEx>
        <w:tc>
          <w:tcPr>
            <w:tcW w:w="4919" w:type="dxa"/>
            <w:tcBorders>
              <w:top w:val="single" w:sz="8" w:space="0" w:color="000000"/>
              <w:left w:val="single" w:sz="8" w:space="0" w:color="000000"/>
              <w:bottom w:val="single" w:sz="8" w:space="0" w:color="000000"/>
              <w:right w:val="single" w:sz="8" w:space="0" w:color="000000"/>
            </w:tcBorders>
          </w:tcPr>
          <w:p w:rsidR="00CA4CD6" w:rsidP="009C7E97" w14:paraId="5BF69ED4" w14:textId="591CF5B5">
            <w:pPr>
              <w:tabs>
                <w:tab w:val="left" w:pos="3045"/>
              </w:tabs>
              <w:rPr>
                <w:color w:val="000000"/>
              </w:rPr>
            </w:pPr>
            <w:r w:rsidRPr="00367E35">
              <w:rPr>
                <w:color w:val="000000"/>
              </w:rPr>
              <w:t>Steel Investment Foundries</w:t>
            </w:r>
            <w:r w:rsidR="009C7E97">
              <w:rPr>
                <w:color w:val="000000"/>
              </w:rPr>
              <w:tab/>
            </w:r>
          </w:p>
        </w:tc>
        <w:tc>
          <w:tcPr>
            <w:tcW w:w="2011" w:type="dxa"/>
            <w:tcBorders>
              <w:top w:val="single" w:sz="8" w:space="0" w:color="000000"/>
              <w:left w:val="single" w:sz="8" w:space="0" w:color="000000"/>
              <w:bottom w:val="single" w:sz="8" w:space="0" w:color="000000"/>
              <w:right w:val="single" w:sz="8" w:space="0" w:color="000000"/>
            </w:tcBorders>
          </w:tcPr>
          <w:p w:rsidR="00CA4CD6" w:rsidP="00367E35" w14:paraId="44CB63F6" w14:textId="5C6998F8">
            <w:pPr>
              <w:pBdr>
                <w:top w:val="single" w:sz="6" w:space="0" w:color="FFFFFF"/>
                <w:left w:val="single" w:sz="6" w:space="0" w:color="FFFFFF"/>
                <w:bottom w:val="single" w:sz="6" w:space="0" w:color="FFFFFF"/>
                <w:right w:val="single" w:sz="6" w:space="0" w:color="FFFFFF"/>
              </w:pBdr>
              <w:jc w:val="center"/>
              <w:rPr>
                <w:color w:val="000000"/>
              </w:rPr>
            </w:pPr>
            <w:r>
              <w:rPr>
                <w:color w:val="000000"/>
              </w:rPr>
              <w:t>3324</w:t>
            </w:r>
          </w:p>
        </w:tc>
        <w:tc>
          <w:tcPr>
            <w:tcW w:w="2430" w:type="dxa"/>
            <w:tcBorders>
              <w:top w:val="single" w:sz="8" w:space="0" w:color="000000"/>
              <w:left w:val="single" w:sz="8" w:space="0" w:color="000000"/>
              <w:bottom w:val="single" w:sz="8" w:space="0" w:color="000000"/>
              <w:right w:val="single" w:sz="8" w:space="0" w:color="000000"/>
            </w:tcBorders>
          </w:tcPr>
          <w:p w:rsidR="00CA4CD6" w:rsidP="00367E35" w14:paraId="65FC1A16" w14:textId="09D1C63D">
            <w:pPr>
              <w:pBdr>
                <w:top w:val="single" w:sz="6" w:space="0" w:color="FFFFFF"/>
                <w:left w:val="single" w:sz="6" w:space="0" w:color="FFFFFF"/>
                <w:bottom w:val="single" w:sz="6" w:space="0" w:color="FFFFFF"/>
                <w:right w:val="single" w:sz="6" w:space="0" w:color="FFFFFF"/>
              </w:pBdr>
              <w:jc w:val="center"/>
              <w:rPr>
                <w:color w:val="000000"/>
              </w:rPr>
            </w:pPr>
            <w:r>
              <w:rPr>
                <w:color w:val="000000"/>
              </w:rPr>
              <w:t>331512</w:t>
            </w:r>
          </w:p>
        </w:tc>
      </w:tr>
      <w:tr w14:paraId="671F5B03" w14:textId="77777777" w:rsidTr="00367E35">
        <w:tblPrEx>
          <w:tblW w:w="9360" w:type="dxa"/>
          <w:tblInd w:w="112" w:type="dxa"/>
          <w:tblLayout w:type="fixed"/>
          <w:tblCellMar>
            <w:left w:w="112" w:type="dxa"/>
            <w:right w:w="112" w:type="dxa"/>
          </w:tblCellMar>
          <w:tblLook w:val="0000"/>
        </w:tblPrEx>
        <w:tc>
          <w:tcPr>
            <w:tcW w:w="4919" w:type="dxa"/>
            <w:tcBorders>
              <w:top w:val="single" w:sz="8" w:space="0" w:color="000000"/>
              <w:left w:val="single" w:sz="8" w:space="0" w:color="000000"/>
              <w:bottom w:val="single" w:sz="4" w:space="0" w:color="auto"/>
              <w:right w:val="single" w:sz="8" w:space="0" w:color="000000"/>
            </w:tcBorders>
          </w:tcPr>
          <w:p w:rsidR="00CA4CD6" w:rsidP="009C7E97" w14:paraId="691848A5" w14:textId="33405CD6">
            <w:pPr>
              <w:pBdr>
                <w:top w:val="single" w:sz="6" w:space="0" w:color="FFFFFF"/>
                <w:left w:val="single" w:sz="6" w:space="0" w:color="FFFFFF"/>
                <w:bottom w:val="single" w:sz="6" w:space="0" w:color="FFFFFF"/>
                <w:right w:val="single" w:sz="6" w:space="0" w:color="FFFFFF"/>
              </w:pBdr>
              <w:rPr>
                <w:color w:val="000000"/>
              </w:rPr>
            </w:pPr>
            <w:r w:rsidRPr="00367E35">
              <w:rPr>
                <w:color w:val="000000"/>
              </w:rPr>
              <w:t>Steel Foundries (except Investment)</w:t>
            </w:r>
          </w:p>
        </w:tc>
        <w:tc>
          <w:tcPr>
            <w:tcW w:w="2011" w:type="dxa"/>
            <w:tcBorders>
              <w:top w:val="single" w:sz="8" w:space="0" w:color="000000"/>
              <w:left w:val="single" w:sz="8" w:space="0" w:color="000000"/>
              <w:bottom w:val="single" w:sz="4" w:space="0" w:color="auto"/>
              <w:right w:val="single" w:sz="8" w:space="0" w:color="000000"/>
            </w:tcBorders>
          </w:tcPr>
          <w:p w:rsidR="00CA4CD6" w:rsidP="00367E35" w14:paraId="379919C6" w14:textId="6A3F4272">
            <w:pPr>
              <w:pBdr>
                <w:top w:val="single" w:sz="6" w:space="0" w:color="FFFFFF"/>
                <w:left w:val="single" w:sz="6" w:space="0" w:color="FFFFFF"/>
                <w:bottom w:val="single" w:sz="6" w:space="0" w:color="FFFFFF"/>
                <w:right w:val="single" w:sz="6" w:space="0" w:color="FFFFFF"/>
              </w:pBdr>
              <w:jc w:val="center"/>
              <w:rPr>
                <w:color w:val="000000"/>
              </w:rPr>
            </w:pPr>
            <w:r>
              <w:rPr>
                <w:color w:val="000000"/>
              </w:rPr>
              <w:t>3325</w:t>
            </w:r>
          </w:p>
        </w:tc>
        <w:tc>
          <w:tcPr>
            <w:tcW w:w="2430" w:type="dxa"/>
            <w:tcBorders>
              <w:top w:val="single" w:sz="8" w:space="0" w:color="000000"/>
              <w:left w:val="single" w:sz="8" w:space="0" w:color="000000"/>
              <w:bottom w:val="single" w:sz="4" w:space="0" w:color="auto"/>
              <w:right w:val="single" w:sz="8" w:space="0" w:color="000000"/>
            </w:tcBorders>
          </w:tcPr>
          <w:p w:rsidR="00CA4CD6" w:rsidP="00367E35" w14:paraId="1DBC97FC" w14:textId="24F77B77">
            <w:pPr>
              <w:pBdr>
                <w:top w:val="single" w:sz="6" w:space="0" w:color="FFFFFF"/>
                <w:left w:val="single" w:sz="6" w:space="0" w:color="FFFFFF"/>
                <w:bottom w:val="single" w:sz="6" w:space="0" w:color="FFFFFF"/>
                <w:right w:val="single" w:sz="6" w:space="0" w:color="FFFFFF"/>
              </w:pBdr>
              <w:jc w:val="center"/>
              <w:rPr>
                <w:color w:val="000000"/>
              </w:rPr>
            </w:pPr>
            <w:r>
              <w:rPr>
                <w:color w:val="000000"/>
              </w:rPr>
              <w:t>331513</w:t>
            </w:r>
          </w:p>
        </w:tc>
      </w:tr>
    </w:tbl>
    <w:p w:rsidR="00CA4CD6" w:rsidP="00367E35" w14:paraId="3E22D9ED" w14:textId="4EA6C879">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165DE0B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5216F13B">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BC2317" w:rsidRPr="00D51EAA" w:rsidP="00BC2317" w14:paraId="421F263B" w14:textId="6B94912F">
      <w:pPr>
        <w:keepNext/>
        <w:widowControl/>
        <w:pBdr>
          <w:top w:val="single" w:sz="6" w:space="0" w:color="FFFFFF"/>
          <w:left w:val="single" w:sz="6" w:space="0" w:color="FFFFFF"/>
          <w:bottom w:val="single" w:sz="6" w:space="0" w:color="FFFFFF"/>
          <w:right w:val="single" w:sz="6" w:space="0" w:color="FFFFFF"/>
        </w:pBdr>
        <w:ind w:firstLine="720"/>
      </w:pPr>
      <w:bookmarkStart w:id="7" w:name="_Hlk17112615"/>
      <w:r>
        <w:rPr>
          <w:color w:val="000000"/>
        </w:rPr>
        <w:t xml:space="preserve">All data in this ICR that are recorded and/or reported are </w:t>
      </w:r>
      <w:r w:rsidRPr="00D51EAA">
        <w:t xml:space="preserve">required by </w:t>
      </w:r>
      <w:r w:rsidR="00DB34B7">
        <w:rPr>
          <w:color w:val="000000"/>
        </w:rPr>
        <w:t>the</w:t>
      </w:r>
      <w:r w:rsidR="00DB34B7">
        <w:rPr>
          <w:color w:val="FF0000"/>
        </w:rPr>
        <w:t xml:space="preserve"> </w:t>
      </w:r>
      <w:r w:rsidRPr="00A03DF3" w:rsidR="00DB34B7">
        <w:t xml:space="preserve">NESHAP for Iron and Steel Foundries </w:t>
      </w:r>
      <w:r w:rsidR="00DB34B7">
        <w:t>(</w:t>
      </w:r>
      <w:r>
        <w:t>40 CFR Part 63, Subpart EEEEE</w:t>
      </w:r>
      <w:r w:rsidR="00DB34B7">
        <w:t>)</w:t>
      </w:r>
      <w:r>
        <w:t xml:space="preserve"> or would be required under the </w:t>
      </w:r>
      <w:r w:rsidR="007A5A2E">
        <w:t>final</w:t>
      </w:r>
      <w:r>
        <w:t xml:space="preserve"> RTR amendments. </w:t>
      </w:r>
      <w:r w:rsidR="00DB34B7">
        <w:t xml:space="preserve">The </w:t>
      </w:r>
      <w:r w:rsidRPr="00A03DF3" w:rsidR="00DB34B7">
        <w:t xml:space="preserve">NESHAP for Iron and Steel Foundries </w:t>
      </w:r>
      <w:r>
        <w:t>references 40 CFR Part 63, Subpart A</w:t>
      </w:r>
      <w:r w:rsidR="00DB34B7">
        <w:t>,</w:t>
      </w:r>
      <w:r>
        <w:t xml:space="preserve"> for several general reporting and recordkeeping requirements that apply for all NESHAP</w:t>
      </w:r>
      <w:r w:rsidRPr="00D51EAA">
        <w:rPr>
          <w:bCs/>
        </w:rPr>
        <w:t>.</w:t>
      </w:r>
    </w:p>
    <w:bookmarkEnd w:id="7"/>
    <w:p w:rsidR="00BC2317" w:rsidP="00BC2317" w14:paraId="400A8F88" w14:textId="77777777">
      <w:pPr>
        <w:pBdr>
          <w:top w:val="single" w:sz="6" w:space="0" w:color="FFFFFF"/>
          <w:left w:val="single" w:sz="6" w:space="0" w:color="FFFFFF"/>
          <w:bottom w:val="single" w:sz="6" w:space="0" w:color="FFFFFF"/>
          <w:right w:val="single" w:sz="6" w:space="0" w:color="FFFFFF"/>
        </w:pBdr>
        <w:rPr>
          <w:color w:val="000000"/>
        </w:rPr>
      </w:pPr>
    </w:p>
    <w:p w:rsidR="00DB34B7" w:rsidP="00DB34B7" w14:paraId="2DFB6456" w14:textId="5A512C3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notifications and reports</w:t>
      </w:r>
      <w:r>
        <w:rPr>
          <w:color w:val="000000"/>
        </w:rPr>
        <w:t>:</w:t>
      </w:r>
    </w:p>
    <w:p w:rsidR="00DB34B7" w:rsidRPr="00DB34B7" w:rsidP="00DB34B7" w14:paraId="74C07A2F" w14:textId="77777777">
      <w:pPr>
        <w:pBdr>
          <w:top w:val="single" w:sz="6" w:space="0" w:color="FFFFFF"/>
          <w:left w:val="single" w:sz="6" w:space="0" w:color="FFFFFF"/>
          <w:bottom w:val="single" w:sz="6" w:space="0" w:color="FFFFFF"/>
          <w:right w:val="single" w:sz="6" w:space="0" w:color="FFFFFF"/>
        </w:pBdr>
        <w:rPr>
          <w:color w:val="000000"/>
        </w:rPr>
      </w:pPr>
    </w:p>
    <w:tbl>
      <w:tblPr>
        <w:tblW w:w="4998" w:type="pct"/>
        <w:tblInd w:w="4"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1E0"/>
      </w:tblPr>
      <w:tblGrid>
        <w:gridCol w:w="6330"/>
        <w:gridCol w:w="2996"/>
      </w:tblGrid>
      <w:tr w14:paraId="49EA834E" w14:textId="77777777" w:rsidTr="00986FDA">
        <w:tblPrEx>
          <w:tblW w:w="4998" w:type="pct"/>
          <w:tblInd w:w="4"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1E0"/>
        </w:tblPrEx>
        <w:trPr>
          <w:trHeight w:val="288"/>
          <w:tblHeader/>
        </w:trPr>
        <w:tc>
          <w:tcPr>
            <w:tcW w:w="3394" w:type="pct"/>
          </w:tcPr>
          <w:p w:rsidR="00DB34B7" w:rsidRPr="00DB34B7" w:rsidP="00885627" w14:paraId="171C58A2" w14:textId="77777777">
            <w:pPr>
              <w:adjustRightInd/>
              <w:spacing w:before="40" w:after="40"/>
              <w:ind w:left="120" w:right="104"/>
              <w:rPr>
                <w:rFonts w:eastAsia="Arial"/>
                <w:b/>
                <w:bCs/>
              </w:rPr>
            </w:pPr>
            <w:r w:rsidRPr="00DB34B7">
              <w:rPr>
                <w:rFonts w:eastAsia="Arial"/>
                <w:b/>
                <w:bCs/>
              </w:rPr>
              <w:t>Requirement</w:t>
            </w:r>
          </w:p>
        </w:tc>
        <w:tc>
          <w:tcPr>
            <w:tcW w:w="1606" w:type="pct"/>
          </w:tcPr>
          <w:p w:rsidR="00DB34B7" w:rsidRPr="00DB34B7" w:rsidP="00885627" w14:paraId="3581068F" w14:textId="77777777">
            <w:pPr>
              <w:spacing w:before="40" w:after="40"/>
              <w:rPr>
                <w:rFonts w:eastAsia="Arial"/>
                <w:b/>
                <w:bCs/>
              </w:rPr>
            </w:pPr>
            <w:r w:rsidRPr="00DB34B7">
              <w:rPr>
                <w:rFonts w:eastAsia="Arial"/>
                <w:b/>
                <w:bCs/>
              </w:rPr>
              <w:t>Regulation Reference</w:t>
            </w:r>
          </w:p>
          <w:p w:rsidR="00DB34B7" w:rsidRPr="00DB34B7" w:rsidP="00885627" w14:paraId="31E56F45" w14:textId="77777777">
            <w:pPr>
              <w:spacing w:before="40" w:after="40"/>
              <w:rPr>
                <w:rFonts w:eastAsia="Arial"/>
              </w:rPr>
            </w:pPr>
            <w:r w:rsidRPr="00DB34B7">
              <w:rPr>
                <w:rFonts w:eastAsia="Arial"/>
                <w:b/>
                <w:bCs/>
              </w:rPr>
              <w:t>(40 CFR Part 63)</w:t>
            </w:r>
          </w:p>
        </w:tc>
      </w:tr>
      <w:tr w14:paraId="023D16E9" w14:textId="77777777" w:rsidTr="00986FDA">
        <w:tblPrEx>
          <w:tblW w:w="4998" w:type="pct"/>
          <w:tblInd w:w="4" w:type="dxa"/>
          <w:tblCellMar>
            <w:left w:w="0" w:type="dxa"/>
            <w:right w:w="0" w:type="dxa"/>
          </w:tblCellMar>
          <w:tblLook w:val="01E0"/>
        </w:tblPrEx>
        <w:trPr>
          <w:trHeight w:val="288"/>
        </w:trPr>
        <w:tc>
          <w:tcPr>
            <w:tcW w:w="5000" w:type="pct"/>
            <w:gridSpan w:val="2"/>
          </w:tcPr>
          <w:p w:rsidR="00DB34B7" w:rsidRPr="00DB34B7" w:rsidP="00885627" w14:paraId="44BC2DFD" w14:textId="77777777">
            <w:pPr>
              <w:adjustRightInd/>
              <w:spacing w:before="40" w:after="40"/>
              <w:jc w:val="center"/>
              <w:rPr>
                <w:rFonts w:eastAsia="Arial"/>
              </w:rPr>
            </w:pPr>
            <w:r w:rsidRPr="00DB34B7">
              <w:rPr>
                <w:rFonts w:eastAsia="Arial"/>
                <w:b/>
              </w:rPr>
              <w:t>Performance Testing</w:t>
            </w:r>
          </w:p>
        </w:tc>
      </w:tr>
      <w:tr w14:paraId="50D47289"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7CA48D82" w14:textId="77777777">
            <w:pPr>
              <w:adjustRightInd/>
              <w:spacing w:before="40" w:after="40"/>
              <w:ind w:left="120" w:right="104"/>
              <w:rPr>
                <w:rFonts w:eastAsia="Arial"/>
              </w:rPr>
            </w:pPr>
            <w:r w:rsidRPr="00DB34B7">
              <w:rPr>
                <w:rFonts w:eastAsia="Arial"/>
              </w:rPr>
              <w:t>Initial performance test</w:t>
            </w:r>
          </w:p>
        </w:tc>
        <w:tc>
          <w:tcPr>
            <w:tcW w:w="1606" w:type="pct"/>
          </w:tcPr>
          <w:p w:rsidR="00DB34B7" w:rsidRPr="00DB34B7" w:rsidP="00885627" w14:paraId="4FD59C27" w14:textId="7BF79578">
            <w:pPr>
              <w:adjustRightInd/>
              <w:spacing w:before="40" w:after="40"/>
              <w:rPr>
                <w:rFonts w:eastAsia="Arial"/>
              </w:rPr>
            </w:pPr>
            <w:r w:rsidRPr="00DB34B7">
              <w:rPr>
                <w:rFonts w:eastAsia="Arial"/>
              </w:rPr>
              <w:t xml:space="preserve"> </w:t>
            </w:r>
            <w:r w:rsidRPr="00DB34B7">
              <w:t>§</w:t>
            </w:r>
            <w:r w:rsidRPr="00DB34B7">
              <w:rPr>
                <w:rFonts w:eastAsia="Arial"/>
              </w:rPr>
              <w:t>63.</w:t>
            </w:r>
            <w:r>
              <w:rPr>
                <w:rFonts w:eastAsia="Arial"/>
              </w:rPr>
              <w:t>7732</w:t>
            </w:r>
            <w:r w:rsidRPr="00DB34B7">
              <w:rPr>
                <w:rFonts w:eastAsia="Arial"/>
              </w:rPr>
              <w:t>(a)-(</w:t>
            </w:r>
            <w:r>
              <w:rPr>
                <w:rFonts w:eastAsia="Arial"/>
              </w:rPr>
              <w:t>i</w:t>
            </w:r>
            <w:r w:rsidRPr="00DB34B7">
              <w:rPr>
                <w:rFonts w:eastAsia="Arial"/>
              </w:rPr>
              <w:t>)</w:t>
            </w:r>
          </w:p>
        </w:tc>
      </w:tr>
      <w:tr w14:paraId="6F187932"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013AE0F8" w14:textId="77777777">
            <w:pPr>
              <w:adjustRightInd/>
              <w:spacing w:before="40" w:after="40"/>
              <w:ind w:right="248"/>
              <w:rPr>
                <w:rFonts w:eastAsia="Arial"/>
              </w:rPr>
            </w:pPr>
            <w:r w:rsidRPr="00DB34B7">
              <w:rPr>
                <w:rFonts w:eastAsia="Arial"/>
              </w:rPr>
              <w:t xml:space="preserve">  Subsequent performance tests</w:t>
            </w:r>
          </w:p>
        </w:tc>
        <w:tc>
          <w:tcPr>
            <w:tcW w:w="1606" w:type="pct"/>
          </w:tcPr>
          <w:p w:rsidR="00DB34B7" w:rsidRPr="00DB34B7" w:rsidP="00885627" w14:paraId="4AD52C7C" w14:textId="35B5DDB4">
            <w:pPr>
              <w:adjustRightInd/>
              <w:spacing w:before="40" w:after="40"/>
              <w:ind w:right="104"/>
              <w:rPr>
                <w:rFonts w:eastAsia="Arial"/>
              </w:rPr>
            </w:pPr>
            <w:r w:rsidRPr="00DB34B7">
              <w:rPr>
                <w:rFonts w:eastAsia="Arial"/>
              </w:rPr>
              <w:t xml:space="preserve"> </w:t>
            </w:r>
            <w:r w:rsidRPr="00DB34B7">
              <w:t>§</w:t>
            </w:r>
            <w:r w:rsidRPr="00DB34B7">
              <w:rPr>
                <w:rFonts w:eastAsia="Arial"/>
              </w:rPr>
              <w:t>63.</w:t>
            </w:r>
            <w:r>
              <w:rPr>
                <w:rFonts w:eastAsia="Arial"/>
              </w:rPr>
              <w:t>7731(a)-(b)</w:t>
            </w:r>
          </w:p>
        </w:tc>
      </w:tr>
      <w:tr w14:paraId="0D87DD96" w14:textId="77777777" w:rsidTr="00986FDA">
        <w:tblPrEx>
          <w:tblW w:w="4998" w:type="pct"/>
          <w:tblInd w:w="4" w:type="dxa"/>
          <w:tblCellMar>
            <w:left w:w="0" w:type="dxa"/>
            <w:right w:w="0" w:type="dxa"/>
          </w:tblCellMar>
          <w:tblLook w:val="01E0"/>
        </w:tblPrEx>
        <w:trPr>
          <w:trHeight w:val="288"/>
        </w:trPr>
        <w:tc>
          <w:tcPr>
            <w:tcW w:w="5000" w:type="pct"/>
            <w:gridSpan w:val="2"/>
          </w:tcPr>
          <w:p w:rsidR="00DB34B7" w:rsidRPr="00DB34B7" w:rsidP="00742863" w14:paraId="18EE6AE7" w14:textId="77777777">
            <w:pPr>
              <w:keepNext/>
              <w:keepLines/>
              <w:adjustRightInd/>
              <w:spacing w:before="40" w:after="40"/>
              <w:jc w:val="center"/>
              <w:rPr>
                <w:rFonts w:eastAsia="Arial"/>
              </w:rPr>
            </w:pPr>
            <w:r w:rsidRPr="00DB34B7">
              <w:rPr>
                <w:rFonts w:eastAsia="Arial"/>
                <w:b/>
              </w:rPr>
              <w:t>Notifications</w:t>
            </w:r>
          </w:p>
        </w:tc>
      </w:tr>
      <w:tr w14:paraId="6FC4E025" w14:textId="77777777" w:rsidTr="00986FDA">
        <w:tblPrEx>
          <w:tblW w:w="4998" w:type="pct"/>
          <w:tblInd w:w="4" w:type="dxa"/>
          <w:tblCellMar>
            <w:left w:w="0" w:type="dxa"/>
            <w:right w:w="0" w:type="dxa"/>
          </w:tblCellMar>
          <w:tblLook w:val="01E0"/>
        </w:tblPrEx>
        <w:trPr>
          <w:cantSplit/>
          <w:trHeight w:val="288"/>
        </w:trPr>
        <w:tc>
          <w:tcPr>
            <w:tcW w:w="3394" w:type="pct"/>
          </w:tcPr>
          <w:p w:rsidR="00DB34B7" w:rsidRPr="00DB34B7" w:rsidP="00742863" w14:paraId="304C89C7" w14:textId="77777777">
            <w:pPr>
              <w:keepNext/>
              <w:keepLines/>
              <w:tabs>
                <w:tab w:val="left" w:pos="2003"/>
              </w:tabs>
              <w:adjustRightInd/>
              <w:spacing w:before="40" w:after="40"/>
              <w:ind w:left="130" w:right="275"/>
              <w:rPr>
                <w:rFonts w:eastAsia="Arial"/>
              </w:rPr>
            </w:pPr>
            <w:r w:rsidRPr="00DB34B7">
              <w:rPr>
                <w:rFonts w:eastAsia="Arial"/>
              </w:rPr>
              <w:t>Notifications (initial, special compliance requirements, performance testing, CMS, and compliance status) and requests (alternative monitoring methods and extension of compliance)</w:t>
            </w:r>
          </w:p>
        </w:tc>
        <w:tc>
          <w:tcPr>
            <w:tcW w:w="1606" w:type="pct"/>
          </w:tcPr>
          <w:p w:rsidR="00FD1479" w:rsidP="00FD1479" w14:paraId="05641453" w14:textId="77777777">
            <w:pPr>
              <w:adjustRightInd/>
              <w:ind w:left="115" w:right="101"/>
              <w:rPr>
                <w:rFonts w:eastAsia="Arial"/>
              </w:rPr>
            </w:pPr>
            <w:r w:rsidRPr="00DB34B7">
              <w:t>§</w:t>
            </w:r>
            <w:r w:rsidRPr="00DB34B7">
              <w:rPr>
                <w:rFonts w:eastAsia="Arial"/>
              </w:rPr>
              <w:t>63.</w:t>
            </w:r>
            <w:r w:rsidR="00457BE0">
              <w:rPr>
                <w:rFonts w:eastAsia="Arial"/>
              </w:rPr>
              <w:t>7750</w:t>
            </w:r>
            <w:r w:rsidRPr="00DB34B7">
              <w:rPr>
                <w:rFonts w:eastAsia="Arial"/>
              </w:rPr>
              <w:t xml:space="preserve">, </w:t>
            </w:r>
            <w:r w:rsidRPr="00DB34B7">
              <w:t>§</w:t>
            </w:r>
            <w:r w:rsidRPr="00DB34B7">
              <w:rPr>
                <w:rFonts w:eastAsia="Arial"/>
              </w:rPr>
              <w:t>63.</w:t>
            </w:r>
            <w:r w:rsidR="00457BE0">
              <w:rPr>
                <w:rFonts w:eastAsia="Arial"/>
              </w:rPr>
              <w:t>6(h)(4)-(5)</w:t>
            </w:r>
            <w:r w:rsidRPr="00DB34B7">
              <w:rPr>
                <w:rFonts w:eastAsia="Arial"/>
              </w:rPr>
              <w:t xml:space="preserve">, </w:t>
            </w:r>
            <w:r w:rsidRPr="00DB34B7">
              <w:t>§</w:t>
            </w:r>
            <w:r w:rsidRPr="00DB34B7">
              <w:rPr>
                <w:rFonts w:eastAsia="Arial"/>
              </w:rPr>
              <w:t xml:space="preserve">63.7(b)-(c), </w:t>
            </w:r>
          </w:p>
          <w:p w:rsidR="00DB34B7" w:rsidRPr="00DB34B7" w:rsidP="00FD1479" w14:paraId="034E594F" w14:textId="046081E6">
            <w:pPr>
              <w:adjustRightInd/>
              <w:ind w:left="115" w:right="101"/>
              <w:rPr>
                <w:rFonts w:eastAsia="Arial"/>
              </w:rPr>
            </w:pPr>
            <w:r w:rsidRPr="00DB34B7">
              <w:t>§</w:t>
            </w:r>
            <w:r w:rsidRPr="00DB34B7">
              <w:rPr>
                <w:rFonts w:eastAsia="Arial"/>
              </w:rPr>
              <w:t>63.8</w:t>
            </w:r>
            <w:r w:rsidR="00457BE0">
              <w:rPr>
                <w:rFonts w:eastAsia="Arial"/>
              </w:rPr>
              <w:t xml:space="preserve">(e), </w:t>
            </w:r>
            <w:r w:rsidRPr="00DB34B7">
              <w:rPr>
                <w:rFonts w:eastAsia="Arial"/>
              </w:rPr>
              <w:t>(f)(4)</w:t>
            </w:r>
            <w:r w:rsidR="00457BE0">
              <w:rPr>
                <w:rFonts w:eastAsia="Arial"/>
              </w:rPr>
              <w:t xml:space="preserve"> and (f)(6)</w:t>
            </w:r>
            <w:r w:rsidRPr="00DB34B7">
              <w:rPr>
                <w:rFonts w:eastAsia="Arial"/>
              </w:rPr>
              <w:t xml:space="preserve">, </w:t>
            </w:r>
            <w:r w:rsidRPr="00DB34B7">
              <w:t>§</w:t>
            </w:r>
            <w:r w:rsidRPr="00DB34B7">
              <w:rPr>
                <w:rFonts w:eastAsia="Arial"/>
              </w:rPr>
              <w:t>63.9(b)-(h)</w:t>
            </w:r>
          </w:p>
        </w:tc>
      </w:tr>
      <w:tr w14:paraId="0FCA4A7D"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6ED7F157" w14:textId="77777777">
            <w:pPr>
              <w:adjustRightInd/>
              <w:spacing w:before="40" w:after="40"/>
              <w:ind w:left="130" w:right="114"/>
              <w:rPr>
                <w:rFonts w:eastAsia="Arial"/>
              </w:rPr>
            </w:pPr>
            <w:r w:rsidRPr="00DB34B7">
              <w:rPr>
                <w:rFonts w:eastAsia="Arial"/>
              </w:rPr>
              <w:t>Initial notification due date - existing sources</w:t>
            </w:r>
          </w:p>
        </w:tc>
        <w:tc>
          <w:tcPr>
            <w:tcW w:w="1606" w:type="pct"/>
          </w:tcPr>
          <w:p w:rsidR="00DB34B7" w:rsidRPr="00DB34B7" w:rsidP="00885627" w14:paraId="6D5277C9" w14:textId="7CA15C12">
            <w:pPr>
              <w:adjustRightInd/>
              <w:spacing w:before="40" w:after="40"/>
              <w:ind w:left="123" w:right="104"/>
              <w:rPr>
                <w:rFonts w:eastAsia="Arial"/>
              </w:rPr>
            </w:pPr>
            <w:r w:rsidRPr="00DB34B7">
              <w:t>§</w:t>
            </w:r>
            <w:r w:rsidRPr="00DB34B7">
              <w:rPr>
                <w:rFonts w:eastAsia="Arial"/>
              </w:rPr>
              <w:t>63.</w:t>
            </w:r>
            <w:r w:rsidR="00457BE0">
              <w:rPr>
                <w:rFonts w:eastAsia="Arial"/>
              </w:rPr>
              <w:t>7750</w:t>
            </w:r>
            <w:r w:rsidRPr="00DB34B7">
              <w:rPr>
                <w:rFonts w:eastAsia="Arial"/>
              </w:rPr>
              <w:t xml:space="preserve">(b), </w:t>
            </w:r>
            <w:r w:rsidRPr="00DB34B7">
              <w:t>§</w:t>
            </w:r>
            <w:r w:rsidRPr="00DB34B7">
              <w:rPr>
                <w:rFonts w:eastAsia="Arial"/>
              </w:rPr>
              <w:t>63.9(b)(2)</w:t>
            </w:r>
          </w:p>
        </w:tc>
      </w:tr>
      <w:tr w14:paraId="7E452605"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5E98699C" w14:textId="77777777">
            <w:pPr>
              <w:adjustRightInd/>
              <w:spacing w:before="40" w:after="40"/>
              <w:ind w:left="130" w:right="114"/>
              <w:rPr>
                <w:rFonts w:eastAsia="Arial"/>
              </w:rPr>
            </w:pPr>
            <w:r w:rsidRPr="00DB34B7">
              <w:rPr>
                <w:rFonts w:eastAsia="Arial"/>
              </w:rPr>
              <w:t>Initial notification due date - new sources</w:t>
            </w:r>
          </w:p>
        </w:tc>
        <w:tc>
          <w:tcPr>
            <w:tcW w:w="1606" w:type="pct"/>
          </w:tcPr>
          <w:p w:rsidR="00DB34B7" w:rsidRPr="00DB34B7" w:rsidP="00885627" w14:paraId="18187B76" w14:textId="4B5B339A">
            <w:pPr>
              <w:adjustRightInd/>
              <w:spacing w:before="40" w:after="40"/>
              <w:ind w:left="123" w:right="104"/>
              <w:rPr>
                <w:rFonts w:eastAsia="Arial"/>
              </w:rPr>
            </w:pPr>
            <w:r w:rsidRPr="00DB34B7">
              <w:t>§</w:t>
            </w:r>
            <w:r w:rsidRPr="00DB34B7">
              <w:rPr>
                <w:rFonts w:eastAsia="Arial"/>
              </w:rPr>
              <w:t>63.</w:t>
            </w:r>
            <w:r w:rsidR="00457BE0">
              <w:rPr>
                <w:rFonts w:eastAsia="Arial"/>
              </w:rPr>
              <w:t>7750</w:t>
            </w:r>
            <w:r w:rsidRPr="00DB34B7">
              <w:rPr>
                <w:rFonts w:eastAsia="Arial"/>
              </w:rPr>
              <w:t xml:space="preserve">(c), </w:t>
            </w:r>
            <w:r w:rsidRPr="00DB34B7">
              <w:t>§</w:t>
            </w:r>
            <w:r w:rsidRPr="00DB34B7">
              <w:rPr>
                <w:rFonts w:eastAsia="Arial"/>
              </w:rPr>
              <w:t>63.9(b)(3)</w:t>
            </w:r>
          </w:p>
        </w:tc>
      </w:tr>
      <w:tr w14:paraId="3CE78A06"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3DD08AF2" w14:textId="77777777">
            <w:pPr>
              <w:adjustRightInd/>
              <w:spacing w:before="40" w:after="40"/>
              <w:ind w:left="130" w:right="131"/>
              <w:rPr>
                <w:rFonts w:eastAsia="Arial"/>
              </w:rPr>
            </w:pPr>
            <w:r w:rsidRPr="00DB34B7">
              <w:rPr>
                <w:rFonts w:eastAsia="Arial"/>
              </w:rPr>
              <w:t>Notification of intent to conduct a performance test due date</w:t>
            </w:r>
          </w:p>
        </w:tc>
        <w:tc>
          <w:tcPr>
            <w:tcW w:w="1606" w:type="pct"/>
          </w:tcPr>
          <w:p w:rsidR="00DB34B7" w:rsidRPr="00DB34B7" w:rsidP="00885627" w14:paraId="046F4CF2" w14:textId="52B0F0DA">
            <w:pPr>
              <w:adjustRightInd/>
              <w:spacing w:before="40" w:after="40"/>
              <w:ind w:left="123" w:right="104"/>
              <w:rPr>
                <w:rFonts w:eastAsia="Arial"/>
              </w:rPr>
            </w:pPr>
            <w:r w:rsidRPr="00DB34B7">
              <w:t>§</w:t>
            </w:r>
            <w:r w:rsidRPr="00DB34B7">
              <w:rPr>
                <w:rFonts w:eastAsia="Arial"/>
              </w:rPr>
              <w:t>63.</w:t>
            </w:r>
            <w:r w:rsidR="00457BE0">
              <w:rPr>
                <w:rFonts w:eastAsia="Arial"/>
              </w:rPr>
              <w:t>775</w:t>
            </w:r>
            <w:r w:rsidRPr="00DB34B7">
              <w:rPr>
                <w:rFonts w:eastAsia="Arial"/>
              </w:rPr>
              <w:t xml:space="preserve">0(d), </w:t>
            </w:r>
            <w:r w:rsidRPr="00DB34B7">
              <w:t>§</w:t>
            </w:r>
            <w:r w:rsidRPr="00DB34B7">
              <w:rPr>
                <w:rFonts w:eastAsia="Arial"/>
              </w:rPr>
              <w:t>63.7(b)(1)</w:t>
            </w:r>
          </w:p>
        </w:tc>
      </w:tr>
      <w:tr w14:paraId="01021336"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19A6E52B" w14:textId="77777777">
            <w:pPr>
              <w:adjustRightInd/>
              <w:spacing w:before="40" w:after="40"/>
              <w:ind w:left="130" w:right="258"/>
              <w:rPr>
                <w:rFonts w:eastAsia="Arial"/>
              </w:rPr>
            </w:pPr>
            <w:r w:rsidRPr="00DB34B7">
              <w:rPr>
                <w:rFonts w:eastAsia="Arial"/>
              </w:rPr>
              <w:t>Initial notification of compliance status due date</w:t>
            </w:r>
          </w:p>
        </w:tc>
        <w:tc>
          <w:tcPr>
            <w:tcW w:w="1606" w:type="pct"/>
          </w:tcPr>
          <w:p w:rsidR="00DB34B7" w:rsidRPr="00DB34B7" w:rsidP="00885627" w14:paraId="32B2660F" w14:textId="3C65E3BD">
            <w:pPr>
              <w:adjustRightInd/>
              <w:spacing w:before="40" w:after="40"/>
              <w:ind w:left="148" w:right="184"/>
              <w:rPr>
                <w:rFonts w:eastAsia="Arial"/>
              </w:rPr>
            </w:pPr>
            <w:r w:rsidRPr="00DB34B7">
              <w:rPr>
                <w:rFonts w:ascii="Arial" w:eastAsia="Arial" w:hAnsi="Arial" w:cs="Arial"/>
                <w:sz w:val="22"/>
                <w:szCs w:val="22"/>
              </w:rPr>
              <w:t>§</w:t>
            </w:r>
            <w:r w:rsidRPr="00DB34B7">
              <w:rPr>
                <w:rFonts w:eastAsia="Arial"/>
              </w:rPr>
              <w:t>63</w:t>
            </w:r>
            <w:r w:rsidR="00457BE0">
              <w:rPr>
                <w:rFonts w:eastAsia="Arial"/>
              </w:rPr>
              <w:t>.775</w:t>
            </w:r>
            <w:r w:rsidRPr="00DB34B7">
              <w:rPr>
                <w:rFonts w:eastAsia="Arial"/>
              </w:rPr>
              <w:t>0(e)</w:t>
            </w:r>
            <w:r w:rsidRPr="00DB34B7">
              <w:rPr>
                <w:rFonts w:ascii="Arial" w:eastAsia="Arial" w:hAnsi="Arial" w:cs="Arial"/>
                <w:sz w:val="22"/>
                <w:szCs w:val="22"/>
              </w:rPr>
              <w:t>, §</w:t>
            </w:r>
            <w:r w:rsidRPr="00DB34B7">
              <w:rPr>
                <w:rFonts w:eastAsia="Arial"/>
              </w:rPr>
              <w:t>63.9(h)(2)(ii)</w:t>
            </w:r>
          </w:p>
        </w:tc>
      </w:tr>
      <w:tr w14:paraId="7003E52A"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47A7B637" w14:textId="77777777">
            <w:pPr>
              <w:adjustRightInd/>
              <w:spacing w:before="40" w:after="40"/>
              <w:ind w:left="130" w:right="114"/>
              <w:rPr>
                <w:rFonts w:eastAsia="Arial"/>
              </w:rPr>
            </w:pPr>
            <w:r w:rsidRPr="00DB34B7">
              <w:rPr>
                <w:rFonts w:eastAsia="Arial"/>
              </w:rPr>
              <w:t>Notification of request to conduct a performance test to revise the operating limit</w:t>
            </w:r>
          </w:p>
        </w:tc>
        <w:tc>
          <w:tcPr>
            <w:tcW w:w="1606" w:type="pct"/>
          </w:tcPr>
          <w:p w:rsidR="00DB34B7" w:rsidRPr="00DB34B7" w:rsidP="00885627" w14:paraId="08062D48" w14:textId="34103F6E">
            <w:pPr>
              <w:adjustRightInd/>
              <w:spacing w:before="40" w:after="40"/>
              <w:ind w:left="123" w:right="104"/>
            </w:pPr>
            <w:r w:rsidRPr="00DB34B7">
              <w:t>§63.</w:t>
            </w:r>
            <w:r w:rsidR="00A05B7B">
              <w:t>7733</w:t>
            </w:r>
            <w:r w:rsidRPr="00DB34B7">
              <w:t>(</w:t>
            </w:r>
            <w:r w:rsidR="00A05B7B">
              <w:t>e</w:t>
            </w:r>
            <w:r w:rsidRPr="00DB34B7">
              <w:t>)</w:t>
            </w:r>
            <w:r w:rsidR="00A05B7B">
              <w:t>(1)</w:t>
            </w:r>
          </w:p>
        </w:tc>
      </w:tr>
      <w:tr w14:paraId="7C87EADB" w14:textId="77777777" w:rsidTr="00986FDA">
        <w:tblPrEx>
          <w:tblW w:w="4998" w:type="pct"/>
          <w:tblInd w:w="4" w:type="dxa"/>
          <w:tblCellMar>
            <w:left w:w="0" w:type="dxa"/>
            <w:right w:w="0" w:type="dxa"/>
          </w:tblCellMar>
          <w:tblLook w:val="01E0"/>
        </w:tblPrEx>
        <w:trPr>
          <w:trHeight w:val="288"/>
        </w:trPr>
        <w:tc>
          <w:tcPr>
            <w:tcW w:w="5000" w:type="pct"/>
            <w:gridSpan w:val="2"/>
          </w:tcPr>
          <w:p w:rsidR="00DB34B7" w:rsidRPr="00DB34B7" w:rsidP="00885627" w14:paraId="607B7D6F" w14:textId="77777777">
            <w:pPr>
              <w:adjustRightInd/>
              <w:spacing w:before="40" w:after="40"/>
              <w:ind w:left="123" w:right="104"/>
              <w:jc w:val="center"/>
            </w:pPr>
            <w:r w:rsidRPr="00DB34B7">
              <w:rPr>
                <w:b/>
              </w:rPr>
              <w:t>Reports</w:t>
            </w:r>
          </w:p>
        </w:tc>
      </w:tr>
      <w:tr w14:paraId="44291492"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0549C41B" w14:textId="77777777">
            <w:pPr>
              <w:adjustRightInd/>
              <w:spacing w:before="40" w:after="40"/>
              <w:ind w:left="130" w:right="114"/>
              <w:rPr>
                <w:rFonts w:eastAsia="Arial"/>
                <w:b/>
              </w:rPr>
            </w:pPr>
            <w:r w:rsidRPr="00DB34B7">
              <w:rPr>
                <w:rFonts w:eastAsia="Arial"/>
              </w:rPr>
              <w:t>Semiannual compliance report due date</w:t>
            </w:r>
          </w:p>
        </w:tc>
        <w:tc>
          <w:tcPr>
            <w:tcW w:w="1606" w:type="pct"/>
          </w:tcPr>
          <w:p w:rsidR="00DB34B7" w:rsidRPr="00DB34B7" w:rsidP="00885627" w14:paraId="79F4ECB0" w14:textId="71DF0F32">
            <w:pPr>
              <w:adjustRightInd/>
              <w:spacing w:before="40" w:after="40"/>
              <w:ind w:left="123" w:right="104"/>
            </w:pPr>
            <w:r w:rsidRPr="00DB34B7">
              <w:t>§63.</w:t>
            </w:r>
            <w:r w:rsidR="00A05B7B">
              <w:t>775</w:t>
            </w:r>
            <w:r w:rsidRPr="00DB34B7">
              <w:t>1(a), §63.8(c)(7)-(8)</w:t>
            </w:r>
          </w:p>
        </w:tc>
      </w:tr>
      <w:tr w14:paraId="3A1417C1"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77070FF5" w14:textId="77777777">
            <w:pPr>
              <w:adjustRightInd/>
              <w:spacing w:before="40" w:after="40"/>
              <w:ind w:left="130" w:right="114"/>
              <w:rPr>
                <w:rFonts w:eastAsia="Arial"/>
                <w:b/>
              </w:rPr>
            </w:pPr>
            <w:r w:rsidRPr="00DB34B7">
              <w:rPr>
                <w:rFonts w:eastAsia="Arial"/>
              </w:rPr>
              <w:t>Semiannual compliance report contents</w:t>
            </w:r>
          </w:p>
        </w:tc>
        <w:tc>
          <w:tcPr>
            <w:tcW w:w="1606" w:type="pct"/>
          </w:tcPr>
          <w:p w:rsidR="00FD1479" w:rsidP="00FD1479" w14:paraId="432BDA3F" w14:textId="77777777">
            <w:pPr>
              <w:adjustRightInd/>
              <w:spacing w:before="40"/>
              <w:ind w:left="130" w:right="101"/>
            </w:pPr>
            <w:r w:rsidRPr="00DB34B7">
              <w:t>§63.</w:t>
            </w:r>
            <w:r w:rsidR="00A05B7B">
              <w:t>775</w:t>
            </w:r>
            <w:r w:rsidRPr="00DB34B7">
              <w:t xml:space="preserve">1(b), </w:t>
            </w:r>
          </w:p>
          <w:p w:rsidR="00DB34B7" w:rsidRPr="00DB34B7" w:rsidP="00FD1479" w14:paraId="64FC31EC" w14:textId="2F96B1B3">
            <w:pPr>
              <w:adjustRightInd/>
              <w:spacing w:after="40"/>
              <w:ind w:left="130" w:right="101"/>
            </w:pPr>
            <w:r w:rsidRPr="00DB34B7">
              <w:t>§63.8(c)(7)-(8)</w:t>
            </w:r>
          </w:p>
        </w:tc>
      </w:tr>
      <w:tr w14:paraId="119D5E62"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2FE02BF8" w14:textId="77777777">
            <w:pPr>
              <w:adjustRightInd/>
              <w:spacing w:before="40" w:after="40"/>
              <w:ind w:left="130" w:right="114"/>
              <w:rPr>
                <w:rFonts w:eastAsia="Arial"/>
              </w:rPr>
            </w:pPr>
            <w:r w:rsidRPr="00DB34B7">
              <w:rPr>
                <w:rFonts w:eastAsia="Arial"/>
              </w:rPr>
              <w:t>Part 70 monitoring report</w:t>
            </w:r>
          </w:p>
        </w:tc>
        <w:tc>
          <w:tcPr>
            <w:tcW w:w="1606" w:type="pct"/>
          </w:tcPr>
          <w:p w:rsidR="00DB34B7" w:rsidRPr="00DB34B7" w:rsidP="00885627" w14:paraId="46038F4D" w14:textId="4C73C521">
            <w:pPr>
              <w:adjustRightInd/>
              <w:spacing w:before="40" w:after="40"/>
              <w:ind w:left="123" w:right="104"/>
            </w:pPr>
            <w:r w:rsidRPr="00DB34B7">
              <w:t>§63.</w:t>
            </w:r>
            <w:r w:rsidR="00A05B7B">
              <w:t>775</w:t>
            </w:r>
            <w:r w:rsidRPr="00DB34B7">
              <w:t>1(d)</w:t>
            </w:r>
          </w:p>
        </w:tc>
      </w:tr>
      <w:tr w14:paraId="349E1225"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5D3A8E2C" w14:textId="4CC7FA19">
            <w:pPr>
              <w:adjustRightInd/>
              <w:spacing w:before="40" w:after="40"/>
              <w:ind w:left="130" w:right="114"/>
              <w:rPr>
                <w:rFonts w:eastAsia="Arial"/>
              </w:rPr>
            </w:pPr>
            <w:r>
              <w:rPr>
                <w:rFonts w:eastAsia="Arial"/>
              </w:rPr>
              <w:t>Scrap selection and inspection</w:t>
            </w:r>
            <w:r w:rsidRPr="00DB34B7">
              <w:rPr>
                <w:rFonts w:eastAsia="Arial"/>
              </w:rPr>
              <w:t xml:space="preserve"> plan</w:t>
            </w:r>
            <w:r>
              <w:rPr>
                <w:rFonts w:eastAsia="Arial"/>
              </w:rPr>
              <w:t xml:space="preserve"> or certification</w:t>
            </w:r>
          </w:p>
        </w:tc>
        <w:tc>
          <w:tcPr>
            <w:tcW w:w="1606" w:type="pct"/>
          </w:tcPr>
          <w:p w:rsidR="00DB34B7" w:rsidRPr="00DB34B7" w:rsidP="00885627" w14:paraId="2A6D0D25" w14:textId="3ED35202">
            <w:pPr>
              <w:adjustRightInd/>
              <w:spacing w:before="40" w:after="40"/>
              <w:ind w:left="123" w:right="104"/>
            </w:pPr>
            <w:r w:rsidRPr="00DB34B7">
              <w:t>§63.</w:t>
            </w:r>
            <w:r w:rsidR="00FE16BF">
              <w:t>7700(a)-(c)</w:t>
            </w:r>
          </w:p>
        </w:tc>
      </w:tr>
      <w:tr w14:paraId="23F95229"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2F2AD6C8" w14:textId="77777777">
            <w:pPr>
              <w:adjustRightInd/>
              <w:spacing w:before="40" w:after="40"/>
              <w:ind w:left="130" w:right="114"/>
              <w:rPr>
                <w:rFonts w:eastAsia="Arial"/>
              </w:rPr>
            </w:pPr>
            <w:r w:rsidRPr="00DB34B7">
              <w:rPr>
                <w:rFonts w:eastAsia="Arial"/>
              </w:rPr>
              <w:t>Operation and maintenance plan</w:t>
            </w:r>
          </w:p>
        </w:tc>
        <w:tc>
          <w:tcPr>
            <w:tcW w:w="1606" w:type="pct"/>
          </w:tcPr>
          <w:p w:rsidR="00DB34B7" w:rsidRPr="00DB34B7" w:rsidP="00885627" w14:paraId="197E791F" w14:textId="030C73FC">
            <w:pPr>
              <w:adjustRightInd/>
              <w:spacing w:before="40" w:after="40"/>
              <w:ind w:left="123" w:right="104"/>
            </w:pPr>
            <w:r w:rsidRPr="00DB34B7">
              <w:t>§63.</w:t>
            </w:r>
            <w:r w:rsidR="00A05B7B">
              <w:t>7710</w:t>
            </w:r>
            <w:r w:rsidRPr="00DB34B7">
              <w:t>(b)</w:t>
            </w:r>
          </w:p>
        </w:tc>
      </w:tr>
      <w:tr w14:paraId="3BC4C8F1"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2EA5A28B" w14:textId="77777777">
            <w:pPr>
              <w:adjustRightInd/>
              <w:spacing w:before="40" w:after="40"/>
              <w:ind w:left="130" w:right="114"/>
              <w:rPr>
                <w:rFonts w:eastAsia="Arial"/>
              </w:rPr>
            </w:pPr>
            <w:r w:rsidRPr="00DB34B7">
              <w:rPr>
                <w:rFonts w:eastAsia="Arial"/>
              </w:rPr>
              <w:t>Site-specific monitoring plan for controls not listed</w:t>
            </w:r>
          </w:p>
        </w:tc>
        <w:tc>
          <w:tcPr>
            <w:tcW w:w="1606" w:type="pct"/>
          </w:tcPr>
          <w:p w:rsidR="00DB34B7" w:rsidRPr="00DB34B7" w:rsidP="00885627" w14:paraId="2359815E" w14:textId="1D80E8D8">
            <w:pPr>
              <w:adjustRightInd/>
              <w:spacing w:before="40" w:after="40"/>
              <w:ind w:left="123" w:right="104"/>
            </w:pPr>
            <w:r w:rsidRPr="00DB34B7">
              <w:t>§63.</w:t>
            </w:r>
            <w:r w:rsidR="00FE16BF">
              <w:t>7690</w:t>
            </w:r>
            <w:r w:rsidRPr="00DB34B7">
              <w:t>(</w:t>
            </w:r>
            <w:r w:rsidR="00FE16BF">
              <w:t>c</w:t>
            </w:r>
            <w:r w:rsidRPr="00DB34B7">
              <w:t>)</w:t>
            </w:r>
          </w:p>
        </w:tc>
      </w:tr>
      <w:tr w14:paraId="5F98F997" w14:textId="77777777" w:rsidTr="00986FDA">
        <w:tblPrEx>
          <w:tblW w:w="4998" w:type="pct"/>
          <w:tblInd w:w="4" w:type="dxa"/>
          <w:tblCellMar>
            <w:left w:w="0" w:type="dxa"/>
            <w:right w:w="0" w:type="dxa"/>
          </w:tblCellMar>
          <w:tblLook w:val="01E0"/>
        </w:tblPrEx>
        <w:trPr>
          <w:trHeight w:val="288"/>
        </w:trPr>
        <w:tc>
          <w:tcPr>
            <w:tcW w:w="3394" w:type="pct"/>
          </w:tcPr>
          <w:p w:rsidR="00DB34B7" w:rsidRPr="00DB34B7" w:rsidP="00885627" w14:paraId="075D9E92" w14:textId="2DBD09C1">
            <w:pPr>
              <w:adjustRightInd/>
              <w:spacing w:before="40" w:after="40"/>
              <w:ind w:left="130" w:right="114"/>
              <w:rPr>
                <w:rFonts w:eastAsia="Arial"/>
              </w:rPr>
            </w:pPr>
            <w:r w:rsidRPr="00DB34B7">
              <w:rPr>
                <w:rFonts w:eastAsia="Arial"/>
              </w:rPr>
              <w:t xml:space="preserve">Site-specific </w:t>
            </w:r>
            <w:r w:rsidR="00FE16BF">
              <w:rPr>
                <w:rFonts w:eastAsia="Arial"/>
              </w:rPr>
              <w:t>test plan when multiple sources are controlled by a single device</w:t>
            </w:r>
          </w:p>
        </w:tc>
        <w:tc>
          <w:tcPr>
            <w:tcW w:w="1606" w:type="pct"/>
          </w:tcPr>
          <w:p w:rsidR="00DB34B7" w:rsidRPr="00DB34B7" w:rsidP="00885627" w14:paraId="2D98F26D" w14:textId="43B6A28C">
            <w:pPr>
              <w:adjustRightInd/>
              <w:spacing w:before="40" w:after="40"/>
              <w:ind w:left="123" w:right="104"/>
            </w:pPr>
            <w:r w:rsidRPr="00DB34B7">
              <w:t>§63.</w:t>
            </w:r>
            <w:r w:rsidR="00FE16BF">
              <w:t>77</w:t>
            </w:r>
            <w:r w:rsidR="00FD1479">
              <w:t>32</w:t>
            </w:r>
            <w:r w:rsidRPr="00DB34B7">
              <w:t>(</w:t>
            </w:r>
            <w:r w:rsidR="00FE16BF">
              <w:t>i</w:t>
            </w:r>
            <w:r w:rsidRPr="00DB34B7">
              <w:t>)</w:t>
            </w:r>
            <w:r w:rsidR="006163A2">
              <w:t xml:space="preserve">, </w:t>
            </w:r>
            <w:r w:rsidRPr="006163A2" w:rsidR="006163A2">
              <w:t>§63.7(c)(2)</w:t>
            </w:r>
            <w:r w:rsidR="006163A2">
              <w:t>-</w:t>
            </w:r>
            <w:r w:rsidRPr="006163A2" w:rsidR="006163A2">
              <w:t>(3)</w:t>
            </w:r>
          </w:p>
        </w:tc>
      </w:tr>
      <w:tr w14:paraId="4D5161A2" w14:textId="77777777" w:rsidTr="00986FDA">
        <w:tblPrEx>
          <w:tblW w:w="4998" w:type="pct"/>
          <w:tblInd w:w="4" w:type="dxa"/>
          <w:tblCellMar>
            <w:left w:w="0" w:type="dxa"/>
            <w:right w:w="0" w:type="dxa"/>
          </w:tblCellMar>
          <w:tblLook w:val="01E0"/>
        </w:tblPrEx>
        <w:trPr>
          <w:trHeight w:val="288"/>
        </w:trPr>
        <w:tc>
          <w:tcPr>
            <w:tcW w:w="3394" w:type="pct"/>
          </w:tcPr>
          <w:p w:rsidR="005E2C2F" w:rsidRPr="00DB34B7" w:rsidP="00885627" w14:paraId="0C56938F" w14:textId="5D40ED72">
            <w:pPr>
              <w:adjustRightInd/>
              <w:spacing w:before="40" w:after="40"/>
              <w:ind w:left="130" w:right="114"/>
              <w:rPr>
                <w:rFonts w:eastAsia="Arial"/>
              </w:rPr>
            </w:pPr>
            <w:r>
              <w:t>S</w:t>
            </w:r>
            <w:r w:rsidRPr="00F20A25">
              <w:t xml:space="preserve">ite-specific </w:t>
            </w:r>
            <w:r>
              <w:t xml:space="preserve">CEMS </w:t>
            </w:r>
            <w:r w:rsidRPr="00F20A25">
              <w:t xml:space="preserve">performance evaluation test plan </w:t>
            </w:r>
          </w:p>
        </w:tc>
        <w:tc>
          <w:tcPr>
            <w:tcW w:w="1606" w:type="pct"/>
          </w:tcPr>
          <w:p w:rsidR="005E2C2F" w:rsidRPr="00DB34B7" w:rsidP="00885627" w14:paraId="70677DC8" w14:textId="2FB8C807">
            <w:pPr>
              <w:adjustRightInd/>
              <w:spacing w:before="40" w:after="40"/>
              <w:ind w:left="123" w:right="104"/>
            </w:pPr>
            <w:r w:rsidRPr="00DB34B7">
              <w:t>§63.</w:t>
            </w:r>
            <w:r>
              <w:t>7752</w:t>
            </w:r>
            <w:r w:rsidRPr="00DB34B7">
              <w:t>(</w:t>
            </w:r>
            <w:r>
              <w:t>b</w:t>
            </w:r>
            <w:r w:rsidRPr="00DB34B7">
              <w:t>)</w:t>
            </w:r>
            <w:r>
              <w:t xml:space="preserve">(2), </w:t>
            </w:r>
            <w:r w:rsidRPr="006163A2">
              <w:t>§63.</w:t>
            </w:r>
            <w:r>
              <w:t>8</w:t>
            </w:r>
            <w:r w:rsidRPr="006163A2">
              <w:t>(</w:t>
            </w:r>
            <w:r>
              <w:t>d</w:t>
            </w:r>
            <w:r w:rsidRPr="006163A2">
              <w:t>)(2)</w:t>
            </w:r>
          </w:p>
        </w:tc>
      </w:tr>
      <w:tr w14:paraId="02E04590" w14:textId="77777777" w:rsidTr="00986FDA">
        <w:tblPrEx>
          <w:tblW w:w="4998" w:type="pct"/>
          <w:tblInd w:w="4" w:type="dxa"/>
          <w:tblCellMar>
            <w:left w:w="0" w:type="dxa"/>
            <w:right w:w="0" w:type="dxa"/>
          </w:tblCellMar>
          <w:tblLook w:val="01E0"/>
        </w:tblPrEx>
        <w:trPr>
          <w:trHeight w:val="288"/>
        </w:trPr>
        <w:tc>
          <w:tcPr>
            <w:tcW w:w="3394" w:type="pct"/>
          </w:tcPr>
          <w:p w:rsidR="00143F8B" w:rsidP="00143F8B" w14:paraId="513C4DF1" w14:textId="61D5D6BE">
            <w:pPr>
              <w:adjustRightInd/>
              <w:spacing w:before="40" w:after="40"/>
              <w:ind w:left="130" w:right="114"/>
            </w:pPr>
            <w:r>
              <w:t>Performance test results</w:t>
            </w:r>
          </w:p>
        </w:tc>
        <w:tc>
          <w:tcPr>
            <w:tcW w:w="1606" w:type="pct"/>
          </w:tcPr>
          <w:p w:rsidR="00143F8B" w:rsidRPr="00DB34B7" w:rsidP="00143F8B" w14:paraId="1186FE8E" w14:textId="639C3162">
            <w:pPr>
              <w:adjustRightInd/>
              <w:spacing w:before="40" w:after="40"/>
              <w:ind w:left="123" w:right="104"/>
            </w:pPr>
            <w:r w:rsidRPr="00DB34B7">
              <w:t>§63.</w:t>
            </w:r>
            <w:r>
              <w:t>7751</w:t>
            </w:r>
            <w:r w:rsidRPr="00DB34B7">
              <w:t>(</w:t>
            </w:r>
            <w:r>
              <w:t>f</w:t>
            </w:r>
            <w:r w:rsidRPr="00DB34B7">
              <w:t>)</w:t>
            </w:r>
          </w:p>
        </w:tc>
      </w:tr>
      <w:tr w14:paraId="36089BA3" w14:textId="77777777" w:rsidTr="00986FDA">
        <w:tblPrEx>
          <w:tblW w:w="4998" w:type="pct"/>
          <w:tblInd w:w="4" w:type="dxa"/>
          <w:tblCellMar>
            <w:left w:w="0" w:type="dxa"/>
            <w:right w:w="0" w:type="dxa"/>
          </w:tblCellMar>
          <w:tblLook w:val="01E0"/>
        </w:tblPrEx>
        <w:trPr>
          <w:trHeight w:val="288"/>
        </w:trPr>
        <w:tc>
          <w:tcPr>
            <w:tcW w:w="3394" w:type="pct"/>
          </w:tcPr>
          <w:p w:rsidR="00143F8B" w:rsidP="00143F8B" w14:paraId="3D75E415" w14:textId="7A1F5ED4">
            <w:pPr>
              <w:adjustRightInd/>
              <w:spacing w:before="40" w:after="40"/>
              <w:ind w:left="130" w:right="114"/>
            </w:pPr>
            <w:r>
              <w:t>CEMS performance evaluation test results</w:t>
            </w:r>
          </w:p>
        </w:tc>
        <w:tc>
          <w:tcPr>
            <w:tcW w:w="1606" w:type="pct"/>
          </w:tcPr>
          <w:p w:rsidR="00143F8B" w:rsidRPr="00DB34B7" w:rsidP="00143F8B" w14:paraId="6EBBCF32" w14:textId="2085F03E">
            <w:pPr>
              <w:adjustRightInd/>
              <w:spacing w:before="40" w:after="40"/>
              <w:ind w:left="123" w:right="104"/>
            </w:pPr>
            <w:r w:rsidRPr="00DB34B7">
              <w:t>§63.</w:t>
            </w:r>
            <w:r>
              <w:t>7751</w:t>
            </w:r>
            <w:r w:rsidRPr="00DB34B7">
              <w:t>(</w:t>
            </w:r>
            <w:r>
              <w:t>g</w:t>
            </w:r>
            <w:r w:rsidRPr="00DB34B7">
              <w:t>)</w:t>
            </w:r>
          </w:p>
        </w:tc>
      </w:tr>
      <w:tr w14:paraId="5521AE74" w14:textId="77777777" w:rsidTr="00986FDA">
        <w:tblPrEx>
          <w:tblW w:w="4998" w:type="pct"/>
          <w:tblInd w:w="4" w:type="dxa"/>
          <w:tblCellMar>
            <w:left w:w="0" w:type="dxa"/>
            <w:right w:w="0" w:type="dxa"/>
          </w:tblCellMar>
          <w:tblLook w:val="01E0"/>
        </w:tblPrEx>
        <w:trPr>
          <w:trHeight w:val="288"/>
        </w:trPr>
        <w:tc>
          <w:tcPr>
            <w:tcW w:w="5000" w:type="pct"/>
            <w:gridSpan w:val="2"/>
          </w:tcPr>
          <w:p w:rsidR="00143F8B" w:rsidRPr="00DB34B7" w:rsidP="00143F8B" w14:paraId="2A889750" w14:textId="77777777">
            <w:pPr>
              <w:adjustRightInd/>
              <w:spacing w:before="40" w:after="40"/>
              <w:ind w:left="123" w:right="104"/>
              <w:jc w:val="center"/>
            </w:pPr>
            <w:r w:rsidRPr="00DB34B7">
              <w:rPr>
                <w:b/>
              </w:rPr>
              <w:t>Recordkeeping</w:t>
            </w:r>
          </w:p>
        </w:tc>
      </w:tr>
      <w:tr w14:paraId="3080C3C9"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082E828B" w14:textId="77777777">
            <w:pPr>
              <w:adjustRightInd/>
              <w:spacing w:before="40" w:after="40"/>
              <w:ind w:left="130" w:right="114"/>
              <w:rPr>
                <w:rFonts w:eastAsia="Arial"/>
              </w:rPr>
            </w:pPr>
            <w:r w:rsidRPr="00DB34B7">
              <w:rPr>
                <w:rFonts w:eastAsia="Arial"/>
              </w:rPr>
              <w:t>Notifications and reports</w:t>
            </w:r>
          </w:p>
        </w:tc>
        <w:tc>
          <w:tcPr>
            <w:tcW w:w="1606" w:type="pct"/>
          </w:tcPr>
          <w:p w:rsidR="00143F8B" w:rsidRPr="00DB34B7" w:rsidP="00143F8B" w14:paraId="7B52BF45" w14:textId="04CD2C73">
            <w:pPr>
              <w:adjustRightInd/>
              <w:spacing w:before="40" w:after="40"/>
              <w:ind w:left="148" w:right="184"/>
              <w:rPr>
                <w:rFonts w:eastAsia="Arial"/>
              </w:rPr>
            </w:pPr>
            <w:r w:rsidRPr="00DB34B7">
              <w:rPr>
                <w:rFonts w:ascii="Arial" w:eastAsia="Arial" w:hAnsi="Arial" w:cs="Arial"/>
                <w:sz w:val="22"/>
                <w:szCs w:val="22"/>
              </w:rPr>
              <w:t>§</w:t>
            </w:r>
            <w:r w:rsidRPr="00DB34B7">
              <w:rPr>
                <w:rFonts w:eastAsia="Arial"/>
              </w:rPr>
              <w:t>63.</w:t>
            </w:r>
            <w:r>
              <w:rPr>
                <w:rFonts w:eastAsia="Arial"/>
              </w:rPr>
              <w:t>7752</w:t>
            </w:r>
            <w:r w:rsidRPr="00DB34B7">
              <w:rPr>
                <w:rFonts w:eastAsia="Arial"/>
              </w:rPr>
              <w:t>(a)(1)</w:t>
            </w:r>
            <w:r w:rsidRPr="00DB34B7">
              <w:rPr>
                <w:rFonts w:ascii="Arial" w:eastAsia="Arial" w:hAnsi="Arial" w:cs="Arial"/>
                <w:sz w:val="22"/>
                <w:szCs w:val="22"/>
              </w:rPr>
              <w:t>, §</w:t>
            </w:r>
            <w:r w:rsidRPr="00DB34B7">
              <w:rPr>
                <w:rFonts w:eastAsia="Arial"/>
              </w:rPr>
              <w:t>63.10(b)(2)(xiv)</w:t>
            </w:r>
          </w:p>
        </w:tc>
      </w:tr>
      <w:tr w14:paraId="30E1B9AE"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61D84711" w14:textId="441176A3">
            <w:pPr>
              <w:adjustRightInd/>
              <w:spacing w:before="40" w:after="40"/>
              <w:ind w:left="130" w:right="114"/>
              <w:rPr>
                <w:rFonts w:eastAsia="Arial"/>
              </w:rPr>
            </w:pPr>
            <w:r>
              <w:rPr>
                <w:rFonts w:eastAsia="Arial"/>
              </w:rPr>
              <w:t>Monitoring system maintenance</w:t>
            </w:r>
          </w:p>
        </w:tc>
        <w:tc>
          <w:tcPr>
            <w:tcW w:w="1606" w:type="pct"/>
          </w:tcPr>
          <w:p w:rsidR="00143F8B" w:rsidRPr="00DB34B7" w:rsidP="00143F8B" w14:paraId="412B301E" w14:textId="6FA35A95">
            <w:pPr>
              <w:adjustRightInd/>
              <w:spacing w:before="40" w:after="40"/>
              <w:ind w:left="148" w:right="183"/>
              <w:rPr>
                <w:rFonts w:ascii="Arial" w:eastAsia="Arial" w:hAnsi="Arial" w:cs="Arial"/>
                <w:sz w:val="22"/>
                <w:szCs w:val="22"/>
              </w:rPr>
            </w:pPr>
            <w:r w:rsidRPr="00DB34B7">
              <w:rPr>
                <w:rFonts w:ascii="Arial" w:eastAsia="Arial" w:hAnsi="Arial" w:cs="Arial"/>
                <w:sz w:val="22"/>
                <w:szCs w:val="22"/>
              </w:rPr>
              <w:t>§</w:t>
            </w:r>
            <w:r w:rsidRPr="00DB34B7">
              <w:rPr>
                <w:rFonts w:eastAsia="Arial"/>
              </w:rPr>
              <w:t>63.</w:t>
            </w:r>
            <w:r>
              <w:rPr>
                <w:rFonts w:eastAsia="Arial"/>
              </w:rPr>
              <w:t>775</w:t>
            </w:r>
            <w:r w:rsidRPr="00DB34B7">
              <w:rPr>
                <w:rFonts w:eastAsia="Arial"/>
              </w:rPr>
              <w:t>2(a)(</w:t>
            </w:r>
            <w:r>
              <w:rPr>
                <w:rFonts w:eastAsia="Arial"/>
              </w:rPr>
              <w:t>2</w:t>
            </w:r>
            <w:r w:rsidRPr="00DB34B7">
              <w:rPr>
                <w:rFonts w:eastAsia="Arial"/>
              </w:rPr>
              <w:t>)</w:t>
            </w:r>
            <w:r w:rsidRPr="00DB34B7">
              <w:rPr>
                <w:rFonts w:ascii="Arial" w:eastAsia="Arial" w:hAnsi="Arial" w:cs="Arial"/>
                <w:sz w:val="22"/>
                <w:szCs w:val="22"/>
              </w:rPr>
              <w:t>, §</w:t>
            </w:r>
            <w:r w:rsidRPr="00DB34B7">
              <w:rPr>
                <w:rFonts w:eastAsia="Arial"/>
              </w:rPr>
              <w:t>63.10(b)(2)(iii)</w:t>
            </w:r>
          </w:p>
        </w:tc>
      </w:tr>
      <w:tr w14:paraId="1C7E647C"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56E3CA76" w14:textId="77777777">
            <w:pPr>
              <w:adjustRightInd/>
              <w:spacing w:before="40" w:after="40"/>
              <w:ind w:left="130" w:right="114"/>
              <w:rPr>
                <w:rFonts w:eastAsia="Arial"/>
              </w:rPr>
            </w:pPr>
            <w:r w:rsidRPr="00DB34B7">
              <w:rPr>
                <w:rFonts w:eastAsia="Arial"/>
              </w:rPr>
              <w:t>Performance tests</w:t>
            </w:r>
          </w:p>
        </w:tc>
        <w:tc>
          <w:tcPr>
            <w:tcW w:w="1606" w:type="pct"/>
          </w:tcPr>
          <w:p w:rsidR="00143F8B" w:rsidRPr="00DB34B7" w:rsidP="00143F8B" w14:paraId="7BDB05E7" w14:textId="0DACE5F2">
            <w:pPr>
              <w:adjustRightInd/>
              <w:spacing w:before="40" w:after="40"/>
              <w:ind w:left="148" w:right="183"/>
              <w:rPr>
                <w:rFonts w:eastAsia="Arial"/>
              </w:rPr>
            </w:pPr>
            <w:r w:rsidRPr="00DB34B7">
              <w:rPr>
                <w:rFonts w:ascii="Arial" w:eastAsia="Arial" w:hAnsi="Arial" w:cs="Arial"/>
                <w:sz w:val="22"/>
                <w:szCs w:val="22"/>
              </w:rPr>
              <w:t>§</w:t>
            </w:r>
            <w:r w:rsidRPr="00DB34B7">
              <w:rPr>
                <w:rFonts w:eastAsia="Arial"/>
              </w:rPr>
              <w:t>63.</w:t>
            </w:r>
            <w:r>
              <w:rPr>
                <w:rFonts w:eastAsia="Arial"/>
              </w:rPr>
              <w:t>775</w:t>
            </w:r>
            <w:r w:rsidRPr="00DB34B7">
              <w:rPr>
                <w:rFonts w:eastAsia="Arial"/>
              </w:rPr>
              <w:t>2(a)(3)</w:t>
            </w:r>
            <w:r w:rsidRPr="00DB34B7">
              <w:rPr>
                <w:rFonts w:ascii="Arial" w:eastAsia="Arial" w:hAnsi="Arial" w:cs="Arial"/>
                <w:sz w:val="22"/>
                <w:szCs w:val="22"/>
              </w:rPr>
              <w:t>, §</w:t>
            </w:r>
            <w:r w:rsidRPr="00DB34B7">
              <w:rPr>
                <w:rFonts w:eastAsia="Arial"/>
              </w:rPr>
              <w:t>63.10(b)(2)(viii)</w:t>
            </w:r>
            <w:r w:rsidRPr="00DB34B7">
              <w:rPr>
                <w:rFonts w:ascii="Arial" w:eastAsia="Arial" w:hAnsi="Arial" w:cs="Arial"/>
                <w:sz w:val="22"/>
                <w:szCs w:val="22"/>
              </w:rPr>
              <w:t xml:space="preserve"> </w:t>
            </w:r>
          </w:p>
        </w:tc>
      </w:tr>
      <w:tr w14:paraId="427B4A39"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6AE8204D" w14:textId="239833B1">
            <w:pPr>
              <w:adjustRightInd/>
              <w:spacing w:before="40" w:after="40"/>
              <w:ind w:left="130" w:right="114"/>
              <w:rPr>
                <w:rFonts w:eastAsia="Arial"/>
              </w:rPr>
            </w:pPr>
            <w:r>
              <w:rPr>
                <w:rFonts w:eastAsia="Arial"/>
              </w:rPr>
              <w:t>Binder and coating material usage</w:t>
            </w:r>
          </w:p>
        </w:tc>
        <w:tc>
          <w:tcPr>
            <w:tcW w:w="1606" w:type="pct"/>
          </w:tcPr>
          <w:p w:rsidR="00143F8B" w:rsidRPr="00DB34B7" w:rsidP="00143F8B" w14:paraId="662C09A7" w14:textId="5F338D34">
            <w:pPr>
              <w:adjustRightInd/>
              <w:spacing w:before="40" w:after="40"/>
              <w:ind w:left="135"/>
              <w:rPr>
                <w:rFonts w:ascii="Arial" w:eastAsia="Arial" w:hAnsi="Arial" w:cs="Arial"/>
                <w:sz w:val="22"/>
                <w:szCs w:val="22"/>
              </w:rPr>
            </w:pPr>
            <w:r w:rsidRPr="00DB34B7">
              <w:rPr>
                <w:rFonts w:ascii="Arial" w:eastAsia="Arial" w:hAnsi="Arial" w:cs="Arial"/>
                <w:sz w:val="22"/>
                <w:szCs w:val="22"/>
              </w:rPr>
              <w:t>§</w:t>
            </w:r>
            <w:r w:rsidRPr="00DB34B7">
              <w:rPr>
                <w:rFonts w:eastAsia="Arial"/>
              </w:rPr>
              <w:t>63.</w:t>
            </w:r>
            <w:r>
              <w:rPr>
                <w:rFonts w:eastAsia="Arial"/>
              </w:rPr>
              <w:t>775</w:t>
            </w:r>
            <w:r w:rsidRPr="00DB34B7">
              <w:rPr>
                <w:rFonts w:eastAsia="Arial"/>
              </w:rPr>
              <w:t>2(a)(</w:t>
            </w:r>
            <w:r>
              <w:rPr>
                <w:rFonts w:eastAsia="Arial"/>
              </w:rPr>
              <w:t>4</w:t>
            </w:r>
            <w:r w:rsidRPr="00DB34B7">
              <w:rPr>
                <w:rFonts w:eastAsia="Arial"/>
              </w:rPr>
              <w:t>)</w:t>
            </w:r>
          </w:p>
        </w:tc>
      </w:tr>
      <w:tr w14:paraId="4FF48C4E"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37E19C60" w14:textId="0393209C">
            <w:pPr>
              <w:adjustRightInd/>
              <w:spacing w:before="40" w:after="40"/>
              <w:ind w:left="130" w:right="114"/>
              <w:rPr>
                <w:rFonts w:eastAsia="Arial"/>
              </w:rPr>
            </w:pPr>
            <w:r w:rsidRPr="00DB34B7">
              <w:rPr>
                <w:rFonts w:eastAsia="Arial"/>
              </w:rPr>
              <w:t>Records for C</w:t>
            </w:r>
            <w:r>
              <w:rPr>
                <w:rFonts w:eastAsia="Arial"/>
              </w:rPr>
              <w:t>E</w:t>
            </w:r>
            <w:r w:rsidRPr="00DB34B7">
              <w:rPr>
                <w:rFonts w:eastAsia="Arial"/>
              </w:rPr>
              <w:t>MS</w:t>
            </w:r>
          </w:p>
        </w:tc>
        <w:tc>
          <w:tcPr>
            <w:tcW w:w="1606" w:type="pct"/>
          </w:tcPr>
          <w:p w:rsidR="00143F8B" w:rsidRPr="00DB34B7" w:rsidP="00143F8B" w14:paraId="6538D29C" w14:textId="40E4A418">
            <w:pPr>
              <w:adjustRightInd/>
              <w:spacing w:before="40" w:after="40"/>
              <w:ind w:left="135"/>
              <w:rPr>
                <w:rFonts w:eastAsia="Arial"/>
              </w:rPr>
            </w:pPr>
            <w:r w:rsidRPr="00DB34B7">
              <w:rPr>
                <w:rFonts w:ascii="Arial" w:eastAsia="Arial" w:hAnsi="Arial" w:cs="Arial"/>
                <w:sz w:val="22"/>
                <w:szCs w:val="22"/>
              </w:rPr>
              <w:t>§</w:t>
            </w:r>
            <w:r w:rsidRPr="00DB34B7">
              <w:rPr>
                <w:rFonts w:eastAsia="Arial"/>
              </w:rPr>
              <w:t>63.</w:t>
            </w:r>
            <w:r>
              <w:rPr>
                <w:rFonts w:eastAsia="Arial"/>
              </w:rPr>
              <w:t>775</w:t>
            </w:r>
            <w:r w:rsidRPr="00DB34B7">
              <w:rPr>
                <w:rFonts w:eastAsia="Arial"/>
              </w:rPr>
              <w:t>2(b)</w:t>
            </w:r>
            <w:r w:rsidRPr="00DB34B7">
              <w:rPr>
                <w:rFonts w:ascii="Arial" w:eastAsia="Arial" w:hAnsi="Arial" w:cs="Arial"/>
                <w:sz w:val="22"/>
                <w:szCs w:val="22"/>
              </w:rPr>
              <w:t>, §</w:t>
            </w:r>
            <w:r w:rsidRPr="00DB34B7">
              <w:rPr>
                <w:rFonts w:eastAsia="Arial"/>
              </w:rPr>
              <w:t>63.8(d)(</w:t>
            </w:r>
            <w:r>
              <w:rPr>
                <w:rFonts w:eastAsia="Arial"/>
              </w:rPr>
              <w:t>2</w:t>
            </w:r>
            <w:r w:rsidRPr="00DB34B7">
              <w:rPr>
                <w:rFonts w:eastAsia="Arial"/>
              </w:rPr>
              <w:t xml:space="preserve">), </w:t>
            </w:r>
            <w:r w:rsidRPr="00DB34B7">
              <w:rPr>
                <w:rFonts w:ascii="Arial" w:eastAsia="Arial" w:hAnsi="Arial" w:cs="Arial"/>
                <w:sz w:val="22"/>
                <w:szCs w:val="22"/>
              </w:rPr>
              <w:t>§</w:t>
            </w:r>
            <w:r w:rsidRPr="00DB34B7">
              <w:rPr>
                <w:rFonts w:eastAsia="Arial"/>
              </w:rPr>
              <w:t>63.8(</w:t>
            </w:r>
            <w:r>
              <w:rPr>
                <w:rFonts w:eastAsia="Arial"/>
              </w:rPr>
              <w:t>f</w:t>
            </w:r>
            <w:r w:rsidRPr="00DB34B7">
              <w:rPr>
                <w:rFonts w:eastAsia="Arial"/>
              </w:rPr>
              <w:t>)(</w:t>
            </w:r>
            <w:r>
              <w:rPr>
                <w:rFonts w:eastAsia="Arial"/>
              </w:rPr>
              <w:t>6</w:t>
            </w:r>
            <w:r w:rsidRPr="00DB34B7">
              <w:rPr>
                <w:rFonts w:eastAsia="Arial"/>
              </w:rPr>
              <w:t>)</w:t>
            </w:r>
            <w:r>
              <w:rPr>
                <w:rFonts w:eastAsia="Arial"/>
              </w:rPr>
              <w:t>(i)</w:t>
            </w:r>
            <w:r w:rsidRPr="00DB34B7">
              <w:rPr>
                <w:rFonts w:eastAsia="Arial"/>
              </w:rPr>
              <w:t xml:space="preserve">, </w:t>
            </w:r>
            <w:r w:rsidRPr="00DB34B7">
              <w:rPr>
                <w:rFonts w:ascii="Arial" w:eastAsia="Arial" w:hAnsi="Arial" w:cs="Arial"/>
                <w:sz w:val="22"/>
                <w:szCs w:val="22"/>
              </w:rPr>
              <w:t>§</w:t>
            </w:r>
            <w:r w:rsidRPr="00DB34B7">
              <w:rPr>
                <w:rFonts w:eastAsia="Arial"/>
              </w:rPr>
              <w:t>63.10(b)(2)(vi)</w:t>
            </w:r>
            <w:r>
              <w:rPr>
                <w:rFonts w:eastAsia="Arial"/>
              </w:rPr>
              <w:t>-(xi)</w:t>
            </w:r>
          </w:p>
        </w:tc>
      </w:tr>
      <w:tr w14:paraId="2073BF53"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73B759CF" w14:textId="77777777">
            <w:pPr>
              <w:adjustRightInd/>
              <w:spacing w:before="40" w:after="40"/>
              <w:ind w:left="130" w:right="114"/>
              <w:rPr>
                <w:rFonts w:eastAsia="Arial"/>
              </w:rPr>
            </w:pPr>
            <w:bookmarkStart w:id="8" w:name="_Hlk16705951"/>
            <w:r w:rsidRPr="00DB34B7">
              <w:rPr>
                <w:rFonts w:eastAsia="Arial"/>
              </w:rPr>
              <w:t>Records required to demonstrate continuous compliance</w:t>
            </w:r>
          </w:p>
        </w:tc>
        <w:tc>
          <w:tcPr>
            <w:tcW w:w="1606" w:type="pct"/>
          </w:tcPr>
          <w:p w:rsidR="00143F8B" w:rsidRPr="00DB34B7" w:rsidP="00143F8B" w14:paraId="5BFD535B" w14:textId="33D34D5D">
            <w:pPr>
              <w:adjustRightInd/>
              <w:spacing w:before="40" w:after="40"/>
              <w:ind w:left="123" w:right="104"/>
            </w:pPr>
            <w:r w:rsidRPr="00DB34B7">
              <w:t>§63.</w:t>
            </w:r>
            <w:r>
              <w:t>775</w:t>
            </w:r>
            <w:r w:rsidRPr="00DB34B7">
              <w:t>2(c</w:t>
            </w:r>
            <w:r>
              <w:t>)</w:t>
            </w:r>
          </w:p>
        </w:tc>
      </w:tr>
      <w:bookmarkEnd w:id="8"/>
      <w:tr w14:paraId="4A04C3AB"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54239CE8" w14:textId="6E68B09C">
            <w:pPr>
              <w:adjustRightInd/>
              <w:spacing w:before="40" w:after="40"/>
              <w:ind w:left="130" w:right="114"/>
              <w:rPr>
                <w:rFonts w:eastAsia="Arial"/>
              </w:rPr>
            </w:pPr>
            <w:r w:rsidRPr="00DB34B7">
              <w:rPr>
                <w:rFonts w:eastAsia="Arial"/>
              </w:rPr>
              <w:t xml:space="preserve">Records </w:t>
            </w:r>
            <w:r>
              <w:rPr>
                <w:rFonts w:eastAsia="Arial"/>
              </w:rPr>
              <w:t>of failures to meet an emissions limitation</w:t>
            </w:r>
          </w:p>
        </w:tc>
        <w:tc>
          <w:tcPr>
            <w:tcW w:w="1606" w:type="pct"/>
          </w:tcPr>
          <w:p w:rsidR="00143F8B" w:rsidRPr="00DB34B7" w:rsidP="00143F8B" w14:paraId="754743E6" w14:textId="4C52D220">
            <w:pPr>
              <w:adjustRightInd/>
              <w:spacing w:before="40" w:after="40"/>
              <w:ind w:left="123" w:right="104"/>
            </w:pPr>
            <w:r w:rsidRPr="00DB34B7">
              <w:t>§63.</w:t>
            </w:r>
            <w:r>
              <w:t>775</w:t>
            </w:r>
            <w:r w:rsidRPr="00DB34B7">
              <w:t>2(</w:t>
            </w:r>
            <w:r>
              <w:t>d)</w:t>
            </w:r>
          </w:p>
        </w:tc>
      </w:tr>
      <w:tr w14:paraId="189A20C7" w14:textId="77777777" w:rsidTr="00986FDA">
        <w:tblPrEx>
          <w:tblW w:w="4998" w:type="pct"/>
          <w:tblInd w:w="4" w:type="dxa"/>
          <w:tblCellMar>
            <w:left w:w="0" w:type="dxa"/>
            <w:right w:w="0" w:type="dxa"/>
          </w:tblCellMar>
          <w:tblLook w:val="01E0"/>
        </w:tblPrEx>
        <w:trPr>
          <w:trHeight w:val="288"/>
        </w:trPr>
        <w:tc>
          <w:tcPr>
            <w:tcW w:w="3394" w:type="pct"/>
          </w:tcPr>
          <w:p w:rsidR="00143F8B" w:rsidRPr="00DB34B7" w:rsidP="00143F8B" w14:paraId="2432650D" w14:textId="07DF1CAF">
            <w:pPr>
              <w:adjustRightInd/>
              <w:spacing w:before="40" w:after="40"/>
              <w:ind w:left="130" w:right="114"/>
              <w:rPr>
                <w:rFonts w:eastAsia="Arial"/>
              </w:rPr>
            </w:pPr>
            <w:r>
              <w:t>Records retention policy (five years, but only most recent two years must be maintained onsite)</w:t>
            </w:r>
          </w:p>
        </w:tc>
        <w:tc>
          <w:tcPr>
            <w:tcW w:w="1606" w:type="pct"/>
          </w:tcPr>
          <w:p w:rsidR="00143F8B" w:rsidRPr="00DB34B7" w:rsidP="00143F8B" w14:paraId="3C5B60B7" w14:textId="3558ED5C">
            <w:pPr>
              <w:adjustRightInd/>
              <w:spacing w:before="40" w:after="40"/>
              <w:ind w:left="123" w:right="104"/>
            </w:pPr>
            <w:r w:rsidRPr="00DB34B7">
              <w:t>§</w:t>
            </w:r>
            <w:r>
              <w:t>63.7753(a)-(c)</w:t>
            </w:r>
            <w:r>
              <w:t xml:space="preserve">, </w:t>
            </w:r>
            <w:r w:rsidRPr="00DB34B7">
              <w:t>§</w:t>
            </w:r>
            <w:r>
              <w:t>63.10(b)(1)</w:t>
            </w:r>
          </w:p>
        </w:tc>
      </w:tr>
    </w:tbl>
    <w:p w:rsidR="00DB34B7" w:rsidRPr="00DB34B7" w:rsidP="00DB34B7" w14:paraId="137F90E5" w14:textId="77777777">
      <w:pPr>
        <w:pBdr>
          <w:top w:val="single" w:sz="6" w:space="0" w:color="FFFFFF"/>
          <w:left w:val="single" w:sz="6" w:space="0" w:color="FFFFFF"/>
          <w:bottom w:val="single" w:sz="6" w:space="0" w:color="FFFFFF"/>
          <w:right w:val="single" w:sz="6" w:space="0" w:color="FFFFFF"/>
        </w:pBdr>
        <w:rPr>
          <w:color w:val="000000"/>
        </w:rPr>
      </w:pPr>
    </w:p>
    <w:p w:rsidR="00DB34B7" w:rsidRPr="00DB34B7" w:rsidP="00DB34B7" w14:paraId="1FE66E72" w14:textId="77777777">
      <w:pPr>
        <w:pBdr>
          <w:top w:val="single" w:sz="6" w:space="0" w:color="FFFFFF"/>
          <w:left w:val="single" w:sz="6" w:space="0" w:color="FFFFFF"/>
          <w:bottom w:val="single" w:sz="6" w:space="0" w:color="FFFFFF"/>
          <w:right w:val="single" w:sz="6" w:space="0" w:color="FFFFFF"/>
        </w:pBdr>
        <w:rPr>
          <w:color w:val="000000"/>
        </w:rPr>
      </w:pPr>
      <w:r w:rsidRPr="00DB34B7">
        <w:rPr>
          <w:color w:val="000000"/>
          <w:u w:val="single"/>
        </w:rPr>
        <w:t>Electronic Reporting</w:t>
      </w:r>
    </w:p>
    <w:p w:rsidR="00DB34B7" w:rsidRPr="00DB34B7" w:rsidP="00DB34B7" w14:paraId="6627C94E" w14:textId="77777777">
      <w:pPr>
        <w:pBdr>
          <w:top w:val="single" w:sz="6" w:space="0" w:color="FFFFFF"/>
          <w:left w:val="single" w:sz="6" w:space="0" w:color="FFFFFF"/>
          <w:bottom w:val="single" w:sz="6" w:space="0" w:color="FFFFFF"/>
          <w:right w:val="single" w:sz="6" w:space="0" w:color="FFFFFF"/>
        </w:pBdr>
        <w:rPr>
          <w:color w:val="000000"/>
        </w:rPr>
      </w:pPr>
    </w:p>
    <w:p w:rsidR="00DB34B7" w:rsidRPr="00DB34B7" w:rsidP="00DB34B7" w14:paraId="1F629087" w14:textId="4577360A">
      <w:pPr>
        <w:pBdr>
          <w:top w:val="single" w:sz="6" w:space="0" w:color="FFFFFF"/>
          <w:left w:val="single" w:sz="6" w:space="0" w:color="FFFFFF"/>
          <w:bottom w:val="single" w:sz="6" w:space="0" w:color="FFFFFF"/>
          <w:right w:val="single" w:sz="6" w:space="0" w:color="FFFFFF"/>
        </w:pBdr>
        <w:ind w:firstLine="720"/>
        <w:rPr>
          <w:color w:val="000000"/>
        </w:rPr>
      </w:pPr>
      <w:r w:rsidRPr="00DB34B7">
        <w:rPr>
          <w:color w:val="000000"/>
        </w:rPr>
        <w:t xml:space="preserve">Currently, sources are using monitoring equipment that provides automated parameter data (e.g., continuous opacity or control device parameter monitoring). Although personnel at the facilities still need to evaluate the data, this type of monitoring equipment has significantly reduced the burden associated with monitoring and recordkeeping. Modern </w:t>
      </w:r>
      <w:r w:rsidR="007A4313">
        <w:rPr>
          <w:color w:val="000000"/>
        </w:rPr>
        <w:t>i</w:t>
      </w:r>
      <w:r w:rsidR="005E2C2F">
        <w:rPr>
          <w:color w:val="000000"/>
        </w:rPr>
        <w:t xml:space="preserve">ron and </w:t>
      </w:r>
      <w:r w:rsidR="007A4313">
        <w:rPr>
          <w:color w:val="000000"/>
        </w:rPr>
        <w:t>s</w:t>
      </w:r>
      <w:r w:rsidR="005E2C2F">
        <w:rPr>
          <w:color w:val="000000"/>
        </w:rPr>
        <w:t xml:space="preserve">teel </w:t>
      </w:r>
      <w:r w:rsidR="007A4313">
        <w:rPr>
          <w:color w:val="000000"/>
        </w:rPr>
        <w:t>f</w:t>
      </w:r>
      <w:r w:rsidR="005E2C2F">
        <w:rPr>
          <w:color w:val="000000"/>
        </w:rPr>
        <w:t>oundries</w:t>
      </w:r>
      <w:r w:rsidRPr="00DB34B7">
        <w:rPr>
          <w:color w:val="000000"/>
        </w:rPr>
        <w:t xml:space="preserve"> employ distributive controls on their manufacturing process and have integrated many of the compliance recordkeeping and reporting requirements into their systems. In addition, regulatory agencies are setting up electronic reporting systems to allow sources to report electronically, which is reducing the reporting burden. As part of the </w:t>
      </w:r>
      <w:r w:rsidR="00F50D9B">
        <w:rPr>
          <w:color w:val="000000"/>
        </w:rPr>
        <w:t>final</w:t>
      </w:r>
      <w:r w:rsidRPr="00DB34B7">
        <w:rPr>
          <w:color w:val="000000"/>
        </w:rPr>
        <w:t xml:space="preserve"> RTR amendments, respondents would be required to </w:t>
      </w:r>
      <w:r w:rsidRPr="00DB34B7">
        <w:t xml:space="preserve">use the EPA’s Electronic Reporting Tool (ERT) to </w:t>
      </w:r>
      <w:r w:rsidRPr="00DB34B7">
        <w:rPr>
          <w:color w:val="000000"/>
        </w:rPr>
        <w:t xml:space="preserve">submit performance test reports </w:t>
      </w:r>
      <w:r w:rsidRPr="00DB34B7">
        <w:t>for test methods supported by the ERT.</w:t>
      </w:r>
      <w:r>
        <w:rPr>
          <w:vertAlign w:val="superscript"/>
        </w:rPr>
        <w:footnoteReference w:id="2"/>
      </w:r>
      <w:r w:rsidRPr="00DB34B7">
        <w:t xml:space="preserve"> Respondents would also be required to submit notifications and semiannual reports through the EPA’s </w:t>
      </w:r>
      <w:bookmarkStart w:id="9" w:name="_Hlk4401151"/>
      <w:r w:rsidRPr="00DB34B7">
        <w:t>Compliance and Emissions Data Reporting Interface (CEDRI)</w:t>
      </w:r>
      <w:bookmarkEnd w:id="9"/>
      <w:r w:rsidRPr="00DB34B7">
        <w:t xml:space="preserve">.  </w:t>
      </w:r>
    </w:p>
    <w:p w:rsidR="00DB34B7" w:rsidRPr="00DB34B7" w:rsidP="00DB34B7" w14:paraId="234F40B2"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14:paraId="4D182B77" w14:textId="0821F19A">
      <w:pPr>
        <w:pBdr>
          <w:top w:val="single" w:sz="6" w:space="0" w:color="FFFFFF"/>
          <w:left w:val="single" w:sz="6" w:space="0" w:color="FFFFFF"/>
          <w:bottom w:val="single" w:sz="6" w:space="0" w:color="FFFFFF"/>
          <w:right w:val="single" w:sz="6" w:space="0" w:color="FFFFFF"/>
        </w:pBdr>
        <w:rPr>
          <w:color w:val="000000"/>
        </w:rPr>
      </w:pPr>
      <w:bookmarkStart w:id="10" w:name="_Hlk17125058"/>
    </w:p>
    <w:tbl>
      <w:tblPr>
        <w:tblW w:w="9360" w:type="dxa"/>
        <w:jc w:val="center"/>
        <w:tblLayout w:type="fixed"/>
        <w:tblCellMar>
          <w:left w:w="120" w:type="dxa"/>
          <w:right w:w="120" w:type="dxa"/>
        </w:tblCellMar>
        <w:tblLook w:val="0000"/>
      </w:tblPr>
      <w:tblGrid>
        <w:gridCol w:w="9360"/>
      </w:tblGrid>
      <w:tr w14:paraId="444B3E54" w14:textId="77777777" w:rsidTr="009302D2">
        <w:tblPrEx>
          <w:tblW w:w="9360" w:type="dxa"/>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B13667" w14:paraId="4E3F98A2" w14:textId="77777777">
            <w:pPr>
              <w:spacing w:line="120" w:lineRule="exact"/>
              <w:rPr>
                <w:color w:val="000000"/>
              </w:rPr>
            </w:pPr>
          </w:p>
          <w:p w:rsidR="00A30F51" w:rsidP="00B13667" w14:paraId="78CF505F"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4373F622"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C62DD8" w14:paraId="2753586C" w14:textId="47F728D4">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Review</w:t>
            </w:r>
            <w:r>
              <w:rPr>
                <w:color w:val="000000"/>
              </w:rPr>
              <w:t xml:space="preserve"> regulatory requirements.</w:t>
            </w:r>
          </w:p>
        </w:tc>
      </w:tr>
      <w:tr w14:paraId="2D6B5B5E"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A30F51" w:rsidP="00C62DD8" w14:paraId="38B907C1" w14:textId="184C1F73">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Perform initial</w:t>
            </w:r>
            <w:r w:rsidR="00CC2AD6">
              <w:rPr>
                <w:color w:val="000000"/>
              </w:rPr>
              <w:t xml:space="preserve"> and ongoing</w:t>
            </w:r>
            <w:r>
              <w:rPr>
                <w:color w:val="000000"/>
              </w:rPr>
              <w:t xml:space="preserve"> performance</w:t>
            </w:r>
            <w:r w:rsidR="00CC2AD6">
              <w:rPr>
                <w:color w:val="000000"/>
              </w:rPr>
              <w:t xml:space="preserve"> </w:t>
            </w:r>
            <w:r>
              <w:rPr>
                <w:color w:val="000000"/>
              </w:rPr>
              <w:t>tests</w:t>
            </w:r>
            <w:r w:rsidR="00DE05AD">
              <w:rPr>
                <w:color w:val="000000"/>
              </w:rPr>
              <w:t xml:space="preserve"> using</w:t>
            </w:r>
            <w:r>
              <w:rPr>
                <w:color w:val="000000"/>
              </w:rPr>
              <w:t xml:space="preserve"> </w:t>
            </w:r>
            <w:r w:rsidR="00CC2AD6">
              <w:t xml:space="preserve">referenced Methods in Appendix A, part 60, (i.e., Methods 1, 2, 3, 4,  and 5 or 29 for stack PM/metal HAP testing; </w:t>
            </w:r>
            <w:r w:rsidR="00DE05AD">
              <w:t xml:space="preserve">Method 9 for opacity; </w:t>
            </w:r>
            <w:r w:rsidR="00CC2AD6">
              <w:t>Method 18 for volatile organic HAP testing; Method 18 or Method 25 for total hydrocarbons testing).</w:t>
            </w:r>
          </w:p>
        </w:tc>
      </w:tr>
      <w:tr w14:paraId="389434BC"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60159F7C" w14:textId="7EF75E2F">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Install, operate and maintain CPMS for flow or pressure for each capture system used to comply with the standards.</w:t>
            </w:r>
          </w:p>
        </w:tc>
      </w:tr>
      <w:tr w14:paraId="040FFC8E"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4422BF41" w14:textId="3234B41C">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Install, operate and maintain bag leak detection system and CPMS for pressure drop for </w:t>
            </w:r>
            <w:r w:rsidR="00C62DD8">
              <w:rPr>
                <w:color w:val="000000"/>
              </w:rPr>
              <w:t>each</w:t>
            </w:r>
            <w:r>
              <w:rPr>
                <w:color w:val="000000"/>
              </w:rPr>
              <w:t xml:space="preserve"> baghouse used to comply with the standards.</w:t>
            </w:r>
          </w:p>
        </w:tc>
      </w:tr>
      <w:tr w14:paraId="201C859F"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02876AE5" w14:textId="193ABB78">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Install, operate and maintain CPMS </w:t>
            </w:r>
            <w:r>
              <w:t xml:space="preserve">for pressure drop and scrubbing water flow rate </w:t>
            </w:r>
            <w:r w:rsidR="00C62DD8">
              <w:t>for each</w:t>
            </w:r>
            <w:r>
              <w:t xml:space="preserve"> wet scrubber used to </w:t>
            </w:r>
            <w:r>
              <w:rPr>
                <w:color w:val="000000"/>
              </w:rPr>
              <w:t>comply with the standard’s</w:t>
            </w:r>
            <w:r>
              <w:t xml:space="preserve"> </w:t>
            </w:r>
            <w:r w:rsidR="00C62DD8">
              <w:t>PM or</w:t>
            </w:r>
            <w:r>
              <w:t xml:space="preserve"> metal HAP emissions limits.</w:t>
            </w:r>
          </w:p>
        </w:tc>
      </w:tr>
      <w:tr w14:paraId="18288A67"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6461D4AB" w14:textId="159FFACB">
            <w:pPr>
              <w:pBdr>
                <w:top w:val="single" w:sz="6" w:space="0" w:color="FFFFFF"/>
                <w:left w:val="single" w:sz="6" w:space="0" w:color="FFFFFF"/>
                <w:bottom w:val="single" w:sz="6" w:space="0" w:color="FFFFFF"/>
                <w:right w:val="single" w:sz="6" w:space="0" w:color="FFFFFF"/>
              </w:pBdr>
              <w:spacing w:before="40" w:after="55"/>
              <w:rPr>
                <w:color w:val="000000"/>
              </w:rPr>
            </w:pPr>
            <w:r>
              <w:t xml:space="preserve">Install, calibrate, maintain, and operate a CPMS for temperature monitoring </w:t>
            </w:r>
            <w:r w:rsidR="00C62DD8">
              <w:t>for each</w:t>
            </w:r>
            <w:r>
              <w:t xml:space="preserve"> afterburner or combustion devi</w:t>
            </w:r>
            <w:r w:rsidR="00C62DD8">
              <w:t>c</w:t>
            </w:r>
            <w:r>
              <w:t xml:space="preserve">e </w:t>
            </w:r>
            <w:r w:rsidR="00C62DD8">
              <w:t xml:space="preserve">used to </w:t>
            </w:r>
            <w:r>
              <w:t>complying with the volatile organic HAP standard for cupolas or scrap preheaters.</w:t>
            </w:r>
          </w:p>
        </w:tc>
      </w:tr>
      <w:tr w14:paraId="73D3D74A"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7CA8D3D7" w14:textId="2BA1F42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Install, operate and maintain CPMS </w:t>
            </w:r>
            <w:r>
              <w:t xml:space="preserve">for pH and scrubbing water flow rate </w:t>
            </w:r>
            <w:r w:rsidR="00C62DD8">
              <w:t>for</w:t>
            </w:r>
            <w:r>
              <w:t xml:space="preserve"> each acid wet scrubber used to </w:t>
            </w:r>
            <w:r>
              <w:rPr>
                <w:color w:val="000000"/>
              </w:rPr>
              <w:t>comply with the standard’s</w:t>
            </w:r>
            <w:r>
              <w:t xml:space="preserve"> </w:t>
            </w:r>
            <w:r w:rsidR="00CC2AD6">
              <w:t xml:space="preserve">triethylamine (TEA) </w:t>
            </w:r>
            <w:r>
              <w:t>emissions limits.</w:t>
            </w:r>
          </w:p>
        </w:tc>
      </w:tr>
      <w:tr w14:paraId="7E888715"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66524E08" w14:textId="61FE0BF3">
            <w:pPr>
              <w:spacing w:before="40" w:after="55"/>
            </w:pPr>
            <w:r>
              <w:t xml:space="preserve">Install, calibrate, maintain, and operate </w:t>
            </w:r>
            <w:r w:rsidR="00CC2AD6">
              <w:t>a</w:t>
            </w:r>
            <w:r>
              <w:t xml:space="preserve"> C</w:t>
            </w:r>
            <w:r w:rsidR="00CC2AD6">
              <w:t>E</w:t>
            </w:r>
            <w:r>
              <w:t xml:space="preserve">MS for measuring </w:t>
            </w:r>
            <w:r w:rsidR="00CC2AD6">
              <w:t xml:space="preserve">volatile organic HAP </w:t>
            </w:r>
            <w:r>
              <w:t xml:space="preserve">emissions </w:t>
            </w:r>
            <w:r w:rsidR="00C62DD8">
              <w:t>for applicable</w:t>
            </w:r>
            <w:r w:rsidR="00CC2AD6">
              <w:t xml:space="preserve"> cooling and shakeout lines at a new iron and steel foundry</w:t>
            </w:r>
            <w:r>
              <w:t>.</w:t>
            </w:r>
          </w:p>
        </w:tc>
      </w:tr>
      <w:tr w14:paraId="33788094"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0D8E9F0D"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Write the notifications and reports listed above.</w:t>
            </w:r>
          </w:p>
        </w:tc>
      </w:tr>
      <w:tr w14:paraId="07C1E0DD"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06E7DACF"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Enter information required to be recorded above.</w:t>
            </w:r>
          </w:p>
        </w:tc>
      </w:tr>
      <w:tr w14:paraId="54D7EE6A"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21625808"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Submit the required reports developing, acquiring, installing, and utilizing technology and systems for the purpose of collecting, validating, and verifying information.</w:t>
            </w:r>
          </w:p>
        </w:tc>
      </w:tr>
      <w:tr w14:paraId="48B22EFB"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567B066C"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Develop, acquire, install, and utilize technology and systems for the purpose of processing and maintaining information.</w:t>
            </w:r>
          </w:p>
        </w:tc>
      </w:tr>
      <w:tr w14:paraId="61265125"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6CE32599"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Develop, acquire, install, and utilize technology and systems for the purpose of disclosing and providing information.</w:t>
            </w:r>
          </w:p>
        </w:tc>
      </w:tr>
      <w:tr w14:paraId="57AA8283" w14:textId="77777777" w:rsidTr="00F50D9B">
        <w:tblPrEx>
          <w:tblW w:w="9360" w:type="dxa"/>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2FD9F576"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Adjust the existing ways to comply with any previously applicable instructions and requirements.</w:t>
            </w:r>
          </w:p>
        </w:tc>
      </w:tr>
      <w:tr w14:paraId="07A840AC"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60271" w:rsidP="00C62DD8" w14:paraId="7F08977B"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Train personnel to be able to respond to a collection of information.</w:t>
            </w:r>
          </w:p>
        </w:tc>
      </w:tr>
      <w:tr w14:paraId="6A9E7C17" w14:textId="77777777" w:rsidTr="009302D2">
        <w:tblPrEx>
          <w:tblW w:w="9360" w:type="dxa"/>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60271" w:rsidP="00C62DD8" w14:paraId="2B0B468E" w14:textId="77777777">
            <w:pPr>
              <w:pBdr>
                <w:top w:val="single" w:sz="6" w:space="0" w:color="FFFFFF"/>
                <w:left w:val="single" w:sz="6" w:space="0" w:color="FFFFFF"/>
                <w:bottom w:val="single" w:sz="6" w:space="0" w:color="FFFFFF"/>
                <w:right w:val="single" w:sz="6" w:space="0" w:color="FFFFFF"/>
              </w:pBdr>
              <w:spacing w:before="40" w:after="74"/>
              <w:rPr>
                <w:color w:val="000000"/>
              </w:rPr>
            </w:pPr>
            <w:r>
              <w:rPr>
                <w:color w:val="000000"/>
              </w:rPr>
              <w:t>Transmit, or otherwise disclose the information.</w:t>
            </w:r>
          </w:p>
        </w:tc>
      </w:tr>
      <w:bookmarkEnd w:id="10"/>
    </w:tbl>
    <w:p w:rsidR="00A30F51" w14:paraId="50FDDD45" w14:textId="2528C7FE">
      <w:pPr>
        <w:pBdr>
          <w:top w:val="single" w:sz="6" w:space="0" w:color="FFFFFF"/>
          <w:left w:val="single" w:sz="6" w:space="0" w:color="FFFFFF"/>
          <w:bottom w:val="single" w:sz="6" w:space="0" w:color="FFFFFF"/>
          <w:right w:val="single" w:sz="6" w:space="0" w:color="FFFFFF"/>
        </w:pBdr>
        <w:rPr>
          <w:b/>
          <w:bCs/>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4D6EF49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DB1C8AE">
      <w:pPr>
        <w:pBdr>
          <w:top w:val="single" w:sz="6" w:space="0" w:color="FFFFFF"/>
          <w:left w:val="single" w:sz="6" w:space="0" w:color="FFFFFF"/>
          <w:bottom w:val="single" w:sz="6" w:space="0" w:color="FFFFFF"/>
          <w:right w:val="single" w:sz="6" w:space="0" w:color="FFFFFF"/>
        </w:pBdr>
        <w:ind w:firstLine="720"/>
        <w:rPr>
          <w:color w:val="000000"/>
        </w:rPr>
      </w:pPr>
      <w:bookmarkStart w:id="11" w:name="_Hlk17126915"/>
      <w:r>
        <w:rPr>
          <w:color w:val="000000"/>
        </w:rPr>
        <w:t>EPA conducts the following activities in connection with the acquisition, analysis, storage, and distribution of the required information</w:t>
      </w:r>
      <w:r w:rsidR="00095AF3">
        <w:rPr>
          <w:color w:val="000000"/>
        </w:rPr>
        <w:t>:</w:t>
      </w:r>
    </w:p>
    <w:p w:rsidR="00CA4CD6" w14:paraId="74907A6D"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14:paraId="051B4DD5" w14:textId="77777777">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P="00F50D9B" w14:paraId="65B5AD31" w14:textId="77777777">
            <w:pPr>
              <w:keepNext/>
              <w:keepLines/>
              <w:spacing w:line="120" w:lineRule="exact"/>
              <w:rPr>
                <w:color w:val="000000"/>
              </w:rPr>
            </w:pPr>
          </w:p>
          <w:p w:rsidR="00CA4CD6" w:rsidP="00F50D9B" w14:paraId="05C22BE9" w14:textId="7777777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1ED3610D"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0E73CB" w:rsidP="00F50D9B" w14:paraId="28BABC37" w14:textId="1B89E892">
            <w:pPr>
              <w:keepNext/>
              <w:keepLines/>
              <w:spacing w:before="40" w:after="40"/>
              <w:rPr>
                <w:color w:val="000000"/>
              </w:rPr>
            </w:pPr>
            <w:r>
              <w:t xml:space="preserve">Observe initial and </w:t>
            </w:r>
            <w:r w:rsidR="00C62DD8">
              <w:t>ongoing</w:t>
            </w:r>
            <w:r>
              <w:t xml:space="preserve"> performance tests if necessary.</w:t>
            </w:r>
          </w:p>
        </w:tc>
      </w:tr>
      <w:tr w14:paraId="6B7C826C"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CA4CD6" w:rsidP="00F50D9B" w14:paraId="38CEAAD5" w14:textId="77777777">
            <w:pPr>
              <w:keepNext/>
              <w:keepLines/>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Review notifications and reports, including performance test reports, and excess emissions reports, required to be submitted by industry.</w:t>
            </w:r>
          </w:p>
        </w:tc>
      </w:tr>
      <w:tr w14:paraId="79595274"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6" w:space="0" w:color="FFFFFF"/>
              <w:right w:val="single" w:sz="7" w:space="0" w:color="000000"/>
            </w:tcBorders>
          </w:tcPr>
          <w:p w:rsidR="00CA4CD6" w:rsidP="00F50D9B" w14:paraId="139C96FE" w14:textId="77777777">
            <w:pPr>
              <w:keepNext/>
              <w:keepLines/>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Audit facility records.</w:t>
            </w:r>
          </w:p>
        </w:tc>
      </w:tr>
      <w:tr w14:paraId="01064184" w14:textId="77777777" w:rsidTr="00A11FFC">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left w:val="single" w:sz="7" w:space="0" w:color="000000"/>
              <w:bottom w:val="single" w:sz="7" w:space="0" w:color="000000"/>
              <w:right w:val="single" w:sz="7" w:space="0" w:color="000000"/>
            </w:tcBorders>
          </w:tcPr>
          <w:p w:rsidR="00CA4CD6" w:rsidRPr="00D91C34" w:rsidP="00F50D9B" w14:paraId="600A2A51" w14:textId="6C49FBF6">
            <w:pPr>
              <w:keepNext/>
              <w:keepLines/>
              <w:pBdr>
                <w:top w:val="single" w:sz="6" w:space="0" w:color="FFFFFF"/>
                <w:left w:val="single" w:sz="6" w:space="0" w:color="FFFFFF"/>
                <w:bottom w:val="single" w:sz="6" w:space="0" w:color="FFFFFF"/>
                <w:right w:val="single" w:sz="6" w:space="0" w:color="FFFFFF"/>
              </w:pBdr>
              <w:spacing w:before="40" w:after="40"/>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14:paraId="680C217E" w14:textId="77777777">
      <w:pPr>
        <w:pBdr>
          <w:top w:val="single" w:sz="6" w:space="0" w:color="FFFFFF"/>
          <w:left w:val="single" w:sz="6" w:space="0" w:color="FFFFFF"/>
          <w:bottom w:val="single" w:sz="6" w:space="0" w:color="FFFFFF"/>
          <w:right w:val="single" w:sz="6" w:space="0" w:color="FFFFFF"/>
        </w:pBdr>
        <w:rPr>
          <w:b/>
          <w:bCs/>
          <w:color w:val="000000"/>
        </w:rPr>
      </w:pPr>
    </w:p>
    <w:bookmarkEnd w:id="11"/>
    <w:p w:rsidR="00CA4CD6"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7D4519" w14:paraId="2CF35A7F" w14:textId="2DAB8DFD">
      <w:pPr>
        <w:pBdr>
          <w:top w:val="single" w:sz="6" w:space="0" w:color="FFFFFF"/>
          <w:left w:val="single" w:sz="6" w:space="0" w:color="FFFFFF"/>
          <w:bottom w:val="single" w:sz="6" w:space="0" w:color="FFFFFF"/>
          <w:right w:val="single" w:sz="6" w:space="0" w:color="FFFFFF"/>
        </w:pBdr>
        <w:ind w:firstLine="720"/>
      </w:pPr>
      <w:r w:rsidRPr="007D4519">
        <w:t xml:space="preserve">Following notification of </w:t>
      </w:r>
      <w:r w:rsidR="00095AF3">
        <w:t xml:space="preserve">the </w:t>
      </w:r>
      <w:r w:rsidRPr="007D4519">
        <w:t xml:space="preserve">startup, the reviewing authority </w:t>
      </w:r>
      <w:r w:rsidRPr="007D4519" w:rsidR="002B29A7">
        <w:t xml:space="preserve">could </w:t>
      </w:r>
      <w:r w:rsidRPr="007D4519">
        <w:t xml:space="preserve">inspect the source to determine whether the pollution control devices are properly </w:t>
      </w:r>
      <w:r w:rsidRPr="007D4519" w:rsidR="007D4519">
        <w:t xml:space="preserve">installed and operated. </w:t>
      </w:r>
      <w:r w:rsidRPr="007D4519">
        <w:t>Performance test reports are used by the Agency to discern a source</w:t>
      </w:r>
      <w:r w:rsidRPr="007D4519" w:rsidR="004C701D">
        <w:t>’</w:t>
      </w:r>
      <w:r w:rsidRPr="007D4519">
        <w:t>s initial capability to com</w:t>
      </w:r>
      <w:r w:rsidRPr="007D4519" w:rsidR="007D4519">
        <w:t xml:space="preserve">ply with the emission standard and </w:t>
      </w:r>
      <w:r w:rsidRPr="007D4519">
        <w:t>note the operating conditions under which compliance was achieved.</w:t>
      </w:r>
      <w:r w:rsidRPr="007D4519" w:rsidR="009C7E97">
        <w:t xml:space="preserve"> </w:t>
      </w:r>
      <w:r w:rsidRPr="007D4519">
        <w:t>Data and records maintained by the respondents are tabulated and published for use in compliance and enforcement programs.</w:t>
      </w:r>
      <w:r w:rsidRPr="007D4519" w:rsidR="009C7E97">
        <w:t xml:space="preserve"> </w:t>
      </w:r>
      <w:r w:rsidRPr="007D4519">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14:paraId="4C3AA949" w14:textId="6B973A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037EB9D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w:t>
      </w:r>
      <w:r w:rsidRPr="007D4519">
        <w:t xml:space="preserve">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P="007D4519" w14:paraId="2324259B" w14:textId="25976D73">
      <w:pPr>
        <w:pBdr>
          <w:top w:val="single" w:sz="6" w:space="0" w:color="FFFFFF"/>
          <w:left w:val="single" w:sz="6" w:space="0" w:color="FFFFFF"/>
          <w:bottom w:val="single" w:sz="6" w:space="0" w:color="FFFFFF"/>
          <w:right w:val="single" w:sz="6" w:space="0" w:color="FFFFFF"/>
        </w:pBdr>
        <w:ind w:firstLine="720"/>
      </w:pPr>
      <w:r w:rsidRPr="007D4519">
        <w:t>A majority of</w:t>
      </w:r>
      <w:r w:rsidRPr="007D4519">
        <w:t xml:space="preserve"> the respondents are large entities (i.e., large businesses).</w:t>
      </w:r>
      <w:r w:rsidRPr="007D4519" w:rsidR="009C7E97">
        <w:t xml:space="preserve"> </w:t>
      </w:r>
      <w:r w:rsidRPr="007D4519">
        <w:t>However, the impact on small entities (i.e., small businesses) was taken into consideration during the</w:t>
      </w:r>
      <w:r w:rsidRPr="007D4519" w:rsidR="007D4519">
        <w:t xml:space="preserve"> development of the regulation. </w:t>
      </w:r>
      <w:r w:rsidRPr="007D4519">
        <w:t>Due to technical considerations involving the process operations and the types of control equipment employed, the recordkeeping and reporting requirements are the same for both small and large entities.</w:t>
      </w:r>
      <w:r w:rsidRPr="007D4519" w:rsidR="009C7E97">
        <w:t xml:space="preserve"> </w:t>
      </w:r>
      <w:r w:rsidRPr="007D4519">
        <w:t xml:space="preserve">The Agency considers these </w:t>
      </w:r>
      <w:r w:rsidRPr="007D4519" w:rsidR="002B29A7">
        <w:t xml:space="preserve">to be the minimum </w:t>
      </w:r>
      <w:r w:rsidRPr="007D4519">
        <w:t>requirements needed to ensure compliance and, therefore, cannot reduce them further for small entities.</w:t>
      </w:r>
      <w:r w:rsidRPr="007D4519" w:rsidR="009C7E97">
        <w:t xml:space="preserve"> </w:t>
      </w:r>
      <w:r w:rsidRPr="007D4519">
        <w:t>To the extent that larger businesses can use economies of scale to reduce their burden, the ove</w:t>
      </w:r>
      <w:r w:rsidRPr="007D4519" w:rsidR="007D4519">
        <w:t>rall burden will be reduced.</w:t>
      </w:r>
    </w:p>
    <w:p w:rsidR="007D4519" w:rsidRPr="007D4519" w:rsidP="007D4519" w14:paraId="3D4E924B" w14:textId="77777777">
      <w:pPr>
        <w:pBdr>
          <w:top w:val="single" w:sz="6" w:space="0" w:color="FFFFFF"/>
          <w:left w:val="single" w:sz="6" w:space="0" w:color="FFFFFF"/>
          <w:bottom w:val="single" w:sz="6" w:space="0" w:color="FFFFFF"/>
          <w:right w:val="single" w:sz="6" w:space="0" w:color="FFFFFF"/>
        </w:pBdr>
        <w:ind w:firstLine="720"/>
      </w:pPr>
    </w:p>
    <w:p w:rsidR="00CA4CD6" w:rsidP="00F50D9B" w14:paraId="3CC381A1" w14:textId="07D1DA06">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P="00F50D9B" w14:paraId="3350D18F" w14:textId="77777777">
      <w:pPr>
        <w:keepNext/>
        <w:keepLines/>
        <w:pBdr>
          <w:top w:val="single" w:sz="6" w:space="0" w:color="FFFFFF"/>
          <w:left w:val="single" w:sz="6" w:space="0" w:color="FFFFFF"/>
          <w:bottom w:val="single" w:sz="6" w:space="0" w:color="FFFFFF"/>
          <w:right w:val="single" w:sz="6" w:space="0" w:color="FFFFFF"/>
        </w:pBdr>
        <w:rPr>
          <w:color w:val="000000"/>
        </w:rPr>
      </w:pPr>
    </w:p>
    <w:p w:rsidR="00CA4CD6" w:rsidP="00F50D9B" w14:paraId="3E842D25" w14:textId="1D5456FA">
      <w:pPr>
        <w:keepNext/>
        <w:keepLines/>
        <w:pBdr>
          <w:top w:val="single" w:sz="6" w:space="0" w:color="FFFFFF"/>
          <w:left w:val="single" w:sz="6" w:space="0" w:color="FFFFFF"/>
          <w:bottom w:val="single" w:sz="6" w:space="0" w:color="FFFFFF"/>
          <w:right w:val="single" w:sz="6" w:space="0" w:color="FFFFFF"/>
        </w:pBdr>
        <w:spacing w:after="240"/>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6E47">
        <w:rPr>
          <w:color w:val="000000"/>
        </w:rPr>
        <w:t xml:space="preserve">in </w:t>
      </w:r>
      <w:r>
        <w:rPr>
          <w:color w:val="000000"/>
        </w:rPr>
        <w:t xml:space="preserve">Table 1: </w:t>
      </w:r>
      <w:r w:rsidRPr="00724BC7" w:rsidR="00CF2B37">
        <w:t>Annual Respondent Burden and Cost –</w:t>
      </w:r>
      <w:r>
        <w:rPr>
          <w:color w:val="000000"/>
        </w:rPr>
        <w:t xml:space="preserve"> </w:t>
      </w:r>
      <w:r w:rsidRPr="00747591" w:rsidR="007D4519">
        <w:t>NESHAP for Iron and Steel Foundries (40 CFR Part 63, Subpart EEEEE)</w:t>
      </w:r>
      <w:r w:rsidRPr="00747591" w:rsidR="007D4519">
        <w:rPr>
          <w:bCs/>
        </w:rPr>
        <w:t xml:space="preserve"> </w:t>
      </w:r>
      <w:r w:rsidRPr="00747591" w:rsidR="007D4519">
        <w:t>(</w:t>
      </w:r>
      <w:r w:rsidR="0032147A">
        <w:rPr>
          <w:bCs/>
        </w:rPr>
        <w:t>Final</w:t>
      </w:r>
      <w:r w:rsidR="00C62DD8">
        <w:rPr>
          <w:bCs/>
        </w:rPr>
        <w:t xml:space="preserve"> Amendment</w:t>
      </w:r>
      <w:r w:rsidR="00DE55BF">
        <w:rPr>
          <w:bCs/>
        </w:rPr>
        <w:t>s)</w:t>
      </w:r>
      <w:r w:rsidR="007D4519">
        <w:t xml:space="preserve">. </w:t>
      </w: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D4CC206">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bookmarkStart w:id="12" w:name="_Hlk17127611"/>
      <w:r>
        <w:rPr>
          <w:color w:val="000000"/>
        </w:rPr>
        <w:t>The Agency may not conduct or sponsor, and a person is not required to respond to, a collection of information unless it displays a currently valid OMB Control Number.</w:t>
      </w:r>
    </w:p>
    <w:bookmarkEnd w:id="12"/>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D23607" w14:paraId="7468EEDE" w14:textId="52CC9587">
      <w:pPr>
        <w:keepNext/>
        <w:keepLines/>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D23607" w14:paraId="78A0A3FF" w14:textId="77777777">
      <w:pPr>
        <w:keepNext/>
        <w:keepLines/>
        <w:pBdr>
          <w:top w:val="single" w:sz="6" w:space="1" w:color="FFFFFF"/>
          <w:left w:val="single" w:sz="6" w:space="0" w:color="FFFFFF"/>
          <w:bottom w:val="single" w:sz="6" w:space="0" w:color="FFFFFF"/>
          <w:right w:val="single" w:sz="6" w:space="0" w:color="FFFFFF"/>
        </w:pBdr>
        <w:rPr>
          <w:color w:val="000000"/>
        </w:rPr>
      </w:pPr>
    </w:p>
    <w:p w:rsidR="00CA4CD6" w:rsidP="00D23607" w14:paraId="45C05676" w14:textId="65C40BF1">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12DFA">
        <w:t>1</w:t>
      </w:r>
      <w:r w:rsidR="00FF5739">
        <w:t>5</w:t>
      </w:r>
      <w:r w:rsidRPr="008D53F1" w:rsidR="008D53F1">
        <w:t>,</w:t>
      </w:r>
      <w:r w:rsidR="0032147A">
        <w:t>4</w:t>
      </w:r>
      <w:r w:rsidRPr="008D53F1" w:rsidR="008D53F1">
        <w:t>00</w:t>
      </w:r>
      <w:r w:rsidRPr="008D53F1" w:rsidR="004C701D">
        <w:t xml:space="preserve"> </w:t>
      </w:r>
      <w:r w:rsidR="00596E47">
        <w:t xml:space="preserve">hours </w:t>
      </w:r>
      <w:r w:rsidRPr="008D53F1" w:rsidR="004C701D">
        <w:t>(</w:t>
      </w:r>
      <w:r w:rsidRPr="008D53F1">
        <w:t>Total Labor Hours from Table 1</w:t>
      </w:r>
      <w:r w:rsidR="00596E47">
        <w:t xml:space="preserve"> below</w:t>
      </w:r>
      <w:r w:rsidRPr="008D53F1">
        <w:t>).</w:t>
      </w:r>
      <w:r w:rsidRPr="008D53F1" w:rsidR="009C7E97">
        <w:t xml:space="preserve"> </w:t>
      </w:r>
      <w:r w:rsidRPr="008D53F1" w:rsidR="001C5991">
        <w:t>T</w:t>
      </w:r>
      <w:r w:rsidRPr="008D53F1">
        <w:t>hese hours are based on Agency studies and background documen</w:t>
      </w:r>
      <w:r w:rsidRPr="008D53F1" w:rsidR="004C701D">
        <w:t xml:space="preserve">ts from the development of the </w:t>
      </w:r>
      <w:r w:rsidRPr="008D53F1">
        <w:t>regulation</w:t>
      </w:r>
      <w:r w:rsidR="00C861DA">
        <w:t xml:space="preserve"> and RTR amendments</w:t>
      </w:r>
      <w:r w:rsidRPr="008D53F1">
        <w:t xml:space="preserve">, Agency knowledge and experience with the NESHAP </w:t>
      </w:r>
      <w:r>
        <w:rPr>
          <w:color w:val="000000"/>
        </w:rPr>
        <w:t>program, the previously</w:t>
      </w:r>
      <w:r w:rsidR="00812DFA">
        <w:rPr>
          <w:color w:val="000000"/>
        </w:rPr>
        <w:t xml:space="preserve"> </w:t>
      </w:r>
      <w:r>
        <w:rPr>
          <w:color w:val="000000"/>
        </w:rPr>
        <w:t>approved ICR</w:t>
      </w:r>
      <w:r w:rsidR="00812DFA">
        <w:rPr>
          <w:color w:val="000000"/>
        </w:rPr>
        <w:t>,</w:t>
      </w:r>
      <w:r>
        <w:rPr>
          <w:color w:val="000000"/>
        </w:rPr>
        <w:t xml:space="preserve">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bookmarkStart w:id="13" w:name="_Hlk17127905"/>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tbl>
      <w:tblPr>
        <w:tblW w:w="9380" w:type="dxa"/>
        <w:tblLook w:val="04A0"/>
      </w:tblPr>
      <w:tblGrid>
        <w:gridCol w:w="3145"/>
        <w:gridCol w:w="2340"/>
        <w:gridCol w:w="2070"/>
        <w:gridCol w:w="1825"/>
      </w:tblGrid>
      <w:tr w14:paraId="03C7A5BB" w14:textId="77777777" w:rsidTr="00F05002">
        <w:tblPrEx>
          <w:tblW w:w="9380" w:type="dxa"/>
          <w:tblLook w:val="04A0"/>
        </w:tblPrEx>
        <w:trPr>
          <w:trHeight w:val="288"/>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61DA" w:rsidRPr="00F14666" w:rsidP="00F05002" w14:paraId="50B6EFED" w14:textId="45F640FC">
            <w:pPr>
              <w:keepNext/>
              <w:widowControl/>
              <w:autoSpaceDE/>
              <w:autoSpaceDN/>
              <w:adjustRightInd/>
              <w:rPr>
                <w:rFonts w:asciiTheme="majorBidi" w:hAnsiTheme="majorBidi" w:cstheme="majorBidi"/>
                <w:b/>
                <w:bCs/>
              </w:rPr>
            </w:pPr>
            <w:r>
              <w:rPr>
                <w:rFonts w:asciiTheme="majorBidi" w:hAnsiTheme="majorBidi" w:cstheme="majorBidi"/>
                <w:b/>
                <w:bCs/>
              </w:rPr>
              <w:t>Industry Worker</w:t>
            </w:r>
            <w:r w:rsidRPr="00F14666">
              <w:rPr>
                <w:rFonts w:asciiTheme="majorBidi" w:hAnsiTheme="majorBidi" w:cstheme="majorBidi"/>
                <w:b/>
                <w:bCs/>
              </w:rPr>
              <w:t xml:space="preserve"> </w:t>
            </w:r>
            <w:r w:rsidR="00FA4096">
              <w:rPr>
                <w:rFonts w:asciiTheme="majorBidi" w:hAnsiTheme="majorBidi" w:cstheme="majorBidi"/>
                <w:b/>
                <w:bCs/>
              </w:rPr>
              <w:t>Category</w:t>
            </w:r>
            <w:r>
              <w:rPr>
                <w:rFonts w:asciiTheme="majorBidi" w:hAnsiTheme="majorBidi" w:cstheme="majorBidi"/>
                <w:b/>
                <w:bCs/>
              </w:rPr>
              <w:t xml:space="preserve"> </w:t>
            </w:r>
            <w:r w:rsidRPr="00C861DA">
              <w:rPr>
                <w:rFonts w:asciiTheme="majorBidi" w:hAnsiTheme="majorBidi" w:cstheme="majorBidi"/>
                <w:b/>
                <w:bCs/>
                <w:vertAlign w:val="superscript"/>
              </w:rPr>
              <w:t>a</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151F2720"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Pr>
                <w:rFonts w:asciiTheme="majorBidi" w:hAnsiTheme="majorBidi" w:cstheme="majorBidi"/>
                <w:b/>
                <w:bCs/>
              </w:rPr>
              <w:t xml:space="preserve">abor Rates, $/hr </w:t>
            </w:r>
            <w:r w:rsidRPr="007D1F2C">
              <w:rPr>
                <w:rFonts w:asciiTheme="majorBidi" w:hAnsiTheme="majorBidi" w:cstheme="majorBidi"/>
                <w:b/>
                <w:bCs/>
                <w:vertAlign w:val="superscript"/>
              </w:rPr>
              <w:t>a</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672CA9CD" w14:textId="77777777">
            <w:pPr>
              <w:keepNext/>
              <w:widowControl/>
              <w:autoSpaceDE/>
              <w:autoSpaceDN/>
              <w:adjustRightInd/>
              <w:jc w:val="center"/>
              <w:rPr>
                <w:rFonts w:asciiTheme="majorBidi" w:hAnsiTheme="majorBidi" w:cstheme="majorBidi"/>
                <w:b/>
                <w:bCs/>
              </w:rPr>
            </w:pPr>
            <w:r>
              <w:rPr>
                <w:rFonts w:asciiTheme="majorBidi" w:hAnsiTheme="majorBidi" w:cstheme="majorBidi"/>
                <w:b/>
                <w:bCs/>
              </w:rPr>
              <w:t>110% O</w:t>
            </w:r>
            <w:r w:rsidRPr="00F14666">
              <w:rPr>
                <w:rFonts w:asciiTheme="majorBidi" w:hAnsiTheme="majorBidi" w:cstheme="majorBidi"/>
                <w:b/>
                <w:bCs/>
              </w:rPr>
              <w:t>verhead</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C861DA" w:rsidRPr="00F14666" w:rsidP="00F05002" w14:paraId="377AF9A3"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14:paraId="23DF3397" w14:textId="77777777" w:rsidTr="00F05002">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C861DA" w:rsidRPr="00F14666" w:rsidP="00F05002" w14:paraId="1D2D9D4D" w14:textId="18AC145C">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r>
              <w:rPr>
                <w:rFonts w:asciiTheme="majorBidi" w:hAnsiTheme="majorBidi" w:cstheme="majorBidi"/>
                <w:color w:val="000000"/>
              </w:rPr>
              <w:t xml:space="preserve"> (11-0000)</w:t>
            </w:r>
          </w:p>
        </w:tc>
        <w:tc>
          <w:tcPr>
            <w:tcW w:w="2340" w:type="dxa"/>
            <w:tcBorders>
              <w:top w:val="nil"/>
              <w:left w:val="nil"/>
              <w:bottom w:val="single" w:sz="4" w:space="0" w:color="auto"/>
              <w:right w:val="single" w:sz="4" w:space="0" w:color="auto"/>
            </w:tcBorders>
            <w:shd w:val="clear" w:color="auto" w:fill="auto"/>
            <w:noWrap/>
            <w:hideMark/>
          </w:tcPr>
          <w:p w:rsidR="00C861DA" w:rsidRPr="003D7160" w:rsidP="00F05002" w14:paraId="79F84672" w14:textId="2A0DCF01">
            <w:pPr>
              <w:keepNext/>
              <w:widowControl/>
              <w:autoSpaceDE/>
              <w:autoSpaceDN/>
              <w:adjustRightInd/>
              <w:jc w:val="center"/>
            </w:pPr>
            <w:r w:rsidRPr="003D7160">
              <w:rPr>
                <w:szCs w:val="22"/>
              </w:rPr>
              <w:t>$</w:t>
            </w:r>
            <w:r>
              <w:rPr>
                <w:szCs w:val="22"/>
              </w:rPr>
              <w:t>58.91</w:t>
            </w:r>
          </w:p>
        </w:tc>
        <w:tc>
          <w:tcPr>
            <w:tcW w:w="2070" w:type="dxa"/>
            <w:tcBorders>
              <w:top w:val="nil"/>
              <w:left w:val="nil"/>
              <w:bottom w:val="single" w:sz="4" w:space="0" w:color="auto"/>
              <w:right w:val="single" w:sz="4" w:space="0" w:color="auto"/>
            </w:tcBorders>
            <w:shd w:val="clear" w:color="auto" w:fill="auto"/>
            <w:noWrap/>
            <w:hideMark/>
          </w:tcPr>
          <w:p w:rsidR="00C861DA" w:rsidRPr="003D7160" w:rsidP="00F05002" w14:paraId="44B37B73" w14:textId="67B3C960">
            <w:pPr>
              <w:keepNext/>
              <w:widowControl/>
              <w:autoSpaceDE/>
              <w:autoSpaceDN/>
              <w:adjustRightInd/>
              <w:jc w:val="center"/>
            </w:pPr>
            <w:r w:rsidRPr="003D7160">
              <w:rPr>
                <w:szCs w:val="22"/>
              </w:rPr>
              <w:t>$</w:t>
            </w:r>
            <w:r>
              <w:rPr>
                <w:szCs w:val="22"/>
              </w:rPr>
              <w:t>64.80</w:t>
            </w:r>
          </w:p>
        </w:tc>
        <w:tc>
          <w:tcPr>
            <w:tcW w:w="1825" w:type="dxa"/>
            <w:tcBorders>
              <w:top w:val="nil"/>
              <w:left w:val="nil"/>
              <w:bottom w:val="single" w:sz="4" w:space="0" w:color="auto"/>
              <w:right w:val="single" w:sz="4" w:space="0" w:color="auto"/>
            </w:tcBorders>
            <w:shd w:val="clear" w:color="auto" w:fill="auto"/>
            <w:noWrap/>
            <w:hideMark/>
          </w:tcPr>
          <w:p w:rsidR="00C861DA" w:rsidRPr="003D7160" w:rsidP="00F05002" w14:paraId="3493C451" w14:textId="532B8D42">
            <w:pPr>
              <w:keepNext/>
              <w:widowControl/>
              <w:autoSpaceDE/>
              <w:autoSpaceDN/>
              <w:adjustRightInd/>
              <w:jc w:val="center"/>
            </w:pPr>
            <w:r w:rsidRPr="003D7160">
              <w:rPr>
                <w:szCs w:val="22"/>
              </w:rPr>
              <w:t>$</w:t>
            </w:r>
            <w:r>
              <w:rPr>
                <w:szCs w:val="22"/>
              </w:rPr>
              <w:t>123.71</w:t>
            </w:r>
          </w:p>
        </w:tc>
      </w:tr>
      <w:tr w14:paraId="7FC49B0E" w14:textId="77777777" w:rsidTr="00F05002">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C861DA" w:rsidRPr="00F14666" w:rsidP="00F05002" w14:paraId="44CAEB5E" w14:textId="656507FD">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r>
              <w:rPr>
                <w:rFonts w:asciiTheme="majorBidi" w:hAnsiTheme="majorBidi" w:cstheme="majorBidi"/>
                <w:color w:val="000000"/>
              </w:rPr>
              <w:t xml:space="preserve"> (17-2081)</w:t>
            </w:r>
          </w:p>
        </w:tc>
        <w:tc>
          <w:tcPr>
            <w:tcW w:w="2340" w:type="dxa"/>
            <w:tcBorders>
              <w:top w:val="nil"/>
              <w:left w:val="nil"/>
              <w:bottom w:val="single" w:sz="4" w:space="0" w:color="auto"/>
              <w:right w:val="single" w:sz="4" w:space="0" w:color="auto"/>
            </w:tcBorders>
            <w:shd w:val="clear" w:color="auto" w:fill="auto"/>
            <w:noWrap/>
            <w:hideMark/>
          </w:tcPr>
          <w:p w:rsidR="00C861DA" w:rsidRPr="003D7160" w:rsidP="00F05002" w14:paraId="37B441E0" w14:textId="2E70B4F4">
            <w:pPr>
              <w:keepNext/>
              <w:widowControl/>
              <w:autoSpaceDE/>
              <w:autoSpaceDN/>
              <w:adjustRightInd/>
              <w:jc w:val="center"/>
            </w:pPr>
            <w:r w:rsidRPr="003D7160">
              <w:rPr>
                <w:szCs w:val="22"/>
              </w:rPr>
              <w:t>$</w:t>
            </w:r>
            <w:r>
              <w:rPr>
                <w:szCs w:val="22"/>
              </w:rPr>
              <w:t>38.73</w:t>
            </w:r>
          </w:p>
        </w:tc>
        <w:tc>
          <w:tcPr>
            <w:tcW w:w="2070" w:type="dxa"/>
            <w:tcBorders>
              <w:top w:val="nil"/>
              <w:left w:val="nil"/>
              <w:bottom w:val="single" w:sz="4" w:space="0" w:color="auto"/>
              <w:right w:val="single" w:sz="4" w:space="0" w:color="auto"/>
            </w:tcBorders>
            <w:shd w:val="clear" w:color="auto" w:fill="auto"/>
            <w:noWrap/>
            <w:hideMark/>
          </w:tcPr>
          <w:p w:rsidR="00C861DA" w:rsidRPr="003D7160" w:rsidP="00F05002" w14:paraId="19500837" w14:textId="4EDE3C79">
            <w:pPr>
              <w:keepNext/>
              <w:widowControl/>
              <w:autoSpaceDE/>
              <w:autoSpaceDN/>
              <w:adjustRightInd/>
              <w:jc w:val="center"/>
            </w:pPr>
            <w:r w:rsidRPr="003D7160">
              <w:rPr>
                <w:szCs w:val="22"/>
              </w:rPr>
              <w:t>$</w:t>
            </w:r>
            <w:r>
              <w:rPr>
                <w:szCs w:val="22"/>
              </w:rPr>
              <w:t>42.60</w:t>
            </w:r>
          </w:p>
        </w:tc>
        <w:tc>
          <w:tcPr>
            <w:tcW w:w="1825" w:type="dxa"/>
            <w:tcBorders>
              <w:top w:val="nil"/>
              <w:left w:val="nil"/>
              <w:bottom w:val="single" w:sz="4" w:space="0" w:color="auto"/>
              <w:right w:val="single" w:sz="4" w:space="0" w:color="auto"/>
            </w:tcBorders>
            <w:shd w:val="clear" w:color="auto" w:fill="auto"/>
            <w:noWrap/>
            <w:hideMark/>
          </w:tcPr>
          <w:p w:rsidR="00C861DA" w:rsidRPr="003D7160" w:rsidP="00F05002" w14:paraId="2E57F7A7" w14:textId="14266723">
            <w:pPr>
              <w:keepNext/>
              <w:widowControl/>
              <w:autoSpaceDE/>
              <w:autoSpaceDN/>
              <w:adjustRightInd/>
              <w:jc w:val="center"/>
            </w:pPr>
            <w:r w:rsidRPr="003D7160">
              <w:rPr>
                <w:szCs w:val="22"/>
              </w:rPr>
              <w:t>$</w:t>
            </w:r>
            <w:r>
              <w:rPr>
                <w:szCs w:val="22"/>
              </w:rPr>
              <w:t>81.33</w:t>
            </w:r>
          </w:p>
        </w:tc>
      </w:tr>
      <w:tr w14:paraId="0A89D2EC" w14:textId="77777777" w:rsidTr="00F05002">
        <w:tblPrEx>
          <w:tblW w:w="9380"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C861DA" w:rsidRPr="00F14666" w:rsidP="00F05002" w14:paraId="347D5CAD" w14:textId="6BE2E983">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r>
              <w:rPr>
                <w:rFonts w:asciiTheme="majorBidi" w:hAnsiTheme="majorBidi" w:cstheme="majorBidi"/>
                <w:color w:val="000000"/>
              </w:rPr>
              <w:t xml:space="preserve"> (43-0000)</w:t>
            </w:r>
          </w:p>
        </w:tc>
        <w:tc>
          <w:tcPr>
            <w:tcW w:w="2340" w:type="dxa"/>
            <w:tcBorders>
              <w:top w:val="nil"/>
              <w:left w:val="nil"/>
              <w:bottom w:val="single" w:sz="4" w:space="0" w:color="auto"/>
              <w:right w:val="single" w:sz="4" w:space="0" w:color="auto"/>
            </w:tcBorders>
            <w:shd w:val="clear" w:color="auto" w:fill="auto"/>
            <w:noWrap/>
            <w:hideMark/>
          </w:tcPr>
          <w:p w:rsidR="00C861DA" w:rsidRPr="003D7160" w:rsidP="00F05002" w14:paraId="4859249A" w14:textId="62280DF0">
            <w:pPr>
              <w:widowControl/>
              <w:autoSpaceDE/>
              <w:autoSpaceDN/>
              <w:adjustRightInd/>
              <w:jc w:val="center"/>
            </w:pPr>
            <w:r w:rsidRPr="003D7160">
              <w:rPr>
                <w:szCs w:val="22"/>
              </w:rPr>
              <w:t>$</w:t>
            </w:r>
            <w:r>
              <w:rPr>
                <w:szCs w:val="22"/>
              </w:rPr>
              <w:t>20.38</w:t>
            </w:r>
          </w:p>
        </w:tc>
        <w:tc>
          <w:tcPr>
            <w:tcW w:w="2070" w:type="dxa"/>
            <w:tcBorders>
              <w:top w:val="nil"/>
              <w:left w:val="nil"/>
              <w:bottom w:val="single" w:sz="4" w:space="0" w:color="auto"/>
              <w:right w:val="single" w:sz="4" w:space="0" w:color="auto"/>
            </w:tcBorders>
            <w:shd w:val="clear" w:color="auto" w:fill="auto"/>
            <w:noWrap/>
            <w:hideMark/>
          </w:tcPr>
          <w:p w:rsidR="00C861DA" w:rsidRPr="003D7160" w:rsidP="00F05002" w14:paraId="1EDDF3ED" w14:textId="09F0DE61">
            <w:pPr>
              <w:widowControl/>
              <w:autoSpaceDE/>
              <w:autoSpaceDN/>
              <w:adjustRightInd/>
              <w:jc w:val="center"/>
            </w:pPr>
            <w:r w:rsidRPr="003D7160">
              <w:rPr>
                <w:szCs w:val="22"/>
              </w:rPr>
              <w:t>$</w:t>
            </w:r>
            <w:r>
              <w:rPr>
                <w:szCs w:val="22"/>
              </w:rPr>
              <w:t>22.42</w:t>
            </w:r>
          </w:p>
        </w:tc>
        <w:tc>
          <w:tcPr>
            <w:tcW w:w="1825" w:type="dxa"/>
            <w:tcBorders>
              <w:top w:val="nil"/>
              <w:left w:val="nil"/>
              <w:bottom w:val="single" w:sz="4" w:space="0" w:color="auto"/>
              <w:right w:val="single" w:sz="4" w:space="0" w:color="auto"/>
            </w:tcBorders>
            <w:shd w:val="clear" w:color="auto" w:fill="auto"/>
            <w:noWrap/>
            <w:hideMark/>
          </w:tcPr>
          <w:p w:rsidR="00C861DA" w:rsidRPr="003D7160" w:rsidP="00F05002" w14:paraId="43E3859E" w14:textId="743FD9A9">
            <w:pPr>
              <w:widowControl/>
              <w:autoSpaceDE/>
              <w:autoSpaceDN/>
              <w:adjustRightInd/>
              <w:jc w:val="center"/>
            </w:pPr>
            <w:r w:rsidRPr="003D7160">
              <w:rPr>
                <w:szCs w:val="22"/>
              </w:rPr>
              <w:t>$</w:t>
            </w:r>
            <w:r>
              <w:rPr>
                <w:szCs w:val="22"/>
              </w:rPr>
              <w:t>42.80</w:t>
            </w:r>
          </w:p>
        </w:tc>
      </w:tr>
    </w:tbl>
    <w:p w:rsidR="00C861DA" w:rsidRPr="00D23607" w:rsidP="00C861DA" w14:paraId="646D5703" w14:textId="221F8DF0">
      <w:pPr>
        <w:pBdr>
          <w:top w:val="single" w:sz="6" w:space="1" w:color="FFFFFF"/>
          <w:left w:val="single" w:sz="6" w:space="0" w:color="FFFFFF"/>
          <w:bottom w:val="single" w:sz="6" w:space="0" w:color="FFFFFF"/>
          <w:right w:val="single" w:sz="6" w:space="0" w:color="FFFFFF"/>
        </w:pBdr>
        <w:rPr>
          <w:sz w:val="22"/>
          <w:szCs w:val="22"/>
        </w:rPr>
      </w:pPr>
      <w:r w:rsidRPr="007D1F2C">
        <w:rPr>
          <w:vertAlign w:val="superscript"/>
        </w:rPr>
        <w:t>a</w:t>
      </w:r>
      <w:r w:rsidR="00FA4096">
        <w:rPr>
          <w:vertAlign w:val="superscript"/>
        </w:rPr>
        <w:t xml:space="preserve"> </w:t>
      </w:r>
      <w:r w:rsidRPr="00D23607" w:rsidR="00FA4096">
        <w:rPr>
          <w:sz w:val="22"/>
          <w:szCs w:val="22"/>
        </w:rPr>
        <w:t xml:space="preserve">Rates are mean hourly rates for May 2018 and are specific for foundry industry segment NAICS 331500 as provided at https://www.bls.gov/oes/current/naics4_331500.htm. Numbers in parenthesis are the specific </w:t>
      </w:r>
      <w:r w:rsidR="00F05002">
        <w:rPr>
          <w:sz w:val="22"/>
          <w:szCs w:val="22"/>
        </w:rPr>
        <w:t xml:space="preserve">BLS </w:t>
      </w:r>
      <w:r w:rsidRPr="00D23607" w:rsidR="00FA4096">
        <w:rPr>
          <w:sz w:val="22"/>
          <w:szCs w:val="22"/>
        </w:rPr>
        <w:t xml:space="preserve">occupation codes </w:t>
      </w:r>
      <w:r w:rsidRPr="00D23607" w:rsidR="00FA4096">
        <w:rPr>
          <w:rFonts w:asciiTheme="majorBidi" w:hAnsiTheme="majorBidi" w:cstheme="majorBidi"/>
          <w:sz w:val="22"/>
          <w:szCs w:val="22"/>
        </w:rPr>
        <w:t xml:space="preserve">used to estimate the hourly rates. </w:t>
      </w:r>
      <w:r w:rsidRPr="00D23607">
        <w:rPr>
          <w:rFonts w:asciiTheme="majorBidi" w:hAnsiTheme="majorBidi" w:cstheme="majorBidi"/>
          <w:sz w:val="22"/>
          <w:szCs w:val="22"/>
        </w:rPr>
        <w:t xml:space="preserve"> </w:t>
      </w:r>
    </w:p>
    <w:p w:rsidR="00C861DA" w:rsidP="00C861DA" w14:paraId="51AFFF88" w14:textId="77777777">
      <w:pPr>
        <w:pBdr>
          <w:top w:val="single" w:sz="6" w:space="1" w:color="FFFFFF"/>
          <w:left w:val="single" w:sz="6" w:space="0" w:color="FFFFFF"/>
          <w:bottom w:val="single" w:sz="6" w:space="0" w:color="FFFFFF"/>
          <w:right w:val="single" w:sz="6" w:space="0" w:color="FFFFFF"/>
        </w:pBdr>
        <w:rPr>
          <w:color w:val="000000"/>
        </w:rPr>
      </w:pPr>
    </w:p>
    <w:p w:rsidR="002712EB" w:rsidP="00C861DA" w14:paraId="02AD384D" w14:textId="3F6408F5">
      <w:pPr>
        <w:pBdr>
          <w:top w:val="single" w:sz="6" w:space="0" w:color="FFFFFF"/>
          <w:left w:val="single" w:sz="6" w:space="0" w:color="FFFFFF"/>
          <w:bottom w:val="single" w:sz="6" w:space="0" w:color="FFFFFF"/>
          <w:right w:val="single" w:sz="6" w:space="0" w:color="FFFFFF"/>
        </w:pBdr>
        <w:ind w:firstLine="720"/>
        <w:rPr>
          <w:color w:val="000000"/>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rsidR="00FA4096">
        <w:t xml:space="preserve">May 2018 </w:t>
      </w:r>
      <w:r w:rsidRPr="00FA4096" w:rsidR="00FA4096">
        <w:t>National Industry-Specific Occupational Employment and Wage Estimates</w:t>
      </w:r>
      <w:r w:rsidRPr="00DF0C4A">
        <w:t xml:space="preserve">: NAICS </w:t>
      </w:r>
      <w:r w:rsidR="00FA4096">
        <w:t>331500</w:t>
      </w:r>
      <w:r w:rsidRPr="00DF0C4A">
        <w:t xml:space="preserve"> (</w:t>
      </w:r>
      <w:r w:rsidR="00FA4096">
        <w:t>Foundries</w:t>
      </w:r>
      <w:r w:rsidRPr="00DF0C4A">
        <w:t>)</w:t>
      </w:r>
      <w:r>
        <w:t xml:space="preserve">. These BLS rates represent base salaries and do not </w:t>
      </w:r>
      <w:r>
        <w:t>include the cost of fringe benefits and other overhead costs. The rates have been increased by 110 percent to account for the benefit packages available to those employed by private industry</w:t>
      </w:r>
      <w:r>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bookmarkEnd w:id="13"/>
    <w:p w:rsidR="00CA4CD6" w:rsidP="00FD2D8F" w14:paraId="7883C787" w14:textId="339B849F">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D53F1" w:rsidP="00FD2D8F" w14:paraId="5775706E" w14:textId="77777777">
      <w:pPr>
        <w:keepNext/>
        <w:keepLines/>
        <w:pBdr>
          <w:top w:val="single" w:sz="6" w:space="0" w:color="FFFFFF"/>
          <w:left w:val="single" w:sz="6" w:space="0" w:color="FFFFFF"/>
          <w:bottom w:val="single" w:sz="6" w:space="0" w:color="FFFFFF"/>
          <w:right w:val="single" w:sz="6" w:space="0" w:color="FFFFFF"/>
        </w:pBdr>
        <w:ind w:firstLine="720"/>
        <w:rPr>
          <w:color w:val="FF0000"/>
        </w:rPr>
      </w:pPr>
    </w:p>
    <w:p w:rsidR="00CA4CD6" w:rsidRPr="008D53F1" w:rsidP="00FD2D8F" w14:paraId="728A7CA7" w14:textId="06451E48">
      <w:pPr>
        <w:keepNext/>
        <w:keepLines/>
        <w:pBdr>
          <w:top w:val="single" w:sz="6" w:space="0" w:color="FFFFFF"/>
          <w:left w:val="single" w:sz="6" w:space="0" w:color="FFFFFF"/>
          <w:bottom w:val="single" w:sz="6" w:space="0" w:color="FFFFFF"/>
          <w:right w:val="single" w:sz="6" w:space="0" w:color="FFFFFF"/>
        </w:pBdr>
        <w:ind w:firstLine="720"/>
      </w:pPr>
      <w:r w:rsidRPr="008D53F1">
        <w:t>The type of industry costs associated with the information collection activ</w:t>
      </w:r>
      <w:r w:rsidR="008D53F1">
        <w:t>ities in the subject standard</w:t>
      </w:r>
      <w:r w:rsidRPr="008D53F1">
        <w:t xml:space="preserve"> are both labor costs</w:t>
      </w:r>
      <w:r w:rsidR="00AF5050">
        <w:t>,</w:t>
      </w:r>
      <w:r w:rsidRPr="008D53F1">
        <w:t xml:space="preserve"> which are addressed elsewhere in this ICR</w:t>
      </w:r>
      <w:r w:rsidR="00AF5050">
        <w:t>,</w:t>
      </w:r>
      <w:r w:rsidRPr="008D53F1">
        <w:t xml:space="preserve"> and the costs associated with continuous monitoring.</w:t>
      </w:r>
      <w:r w:rsidRPr="008D53F1" w:rsidR="009C7E97">
        <w:t xml:space="preserve"> </w:t>
      </w:r>
      <w:r w:rsidRPr="008D53F1">
        <w:t xml:space="preserve">The capital/startup costs are </w:t>
      </w:r>
      <w:r w:rsidRPr="008D53F1" w:rsidR="008D53F1">
        <w:t>one-time</w:t>
      </w:r>
      <w:r w:rsidRPr="008D53F1">
        <w:t xml:space="preserve"> costs when a facility becomes subject to the</w:t>
      </w:r>
      <w:r w:rsidR="00596E47">
        <w:t>se</w:t>
      </w:r>
      <w:r w:rsidRPr="008D53F1">
        <w:t xml:space="preserve"> regulation</w:t>
      </w:r>
      <w:r w:rsidR="00596E47">
        <w:t>s</w:t>
      </w:r>
      <w:r w:rsidRPr="008D53F1">
        <w:t>.</w:t>
      </w:r>
      <w:r w:rsidRPr="008D53F1" w:rsidR="009C7E97">
        <w:t xml:space="preserve"> </w:t>
      </w:r>
      <w:r w:rsidRPr="008D53F1">
        <w:t>The annual operation and maintenance costs are the ongoing costs to maintain the monitor(s)</w:t>
      </w:r>
      <w:r w:rsidR="00AF5050">
        <w:t>, such as the costs of calibration gases and replacement parts</w:t>
      </w:r>
      <w:r w:rsidRPr="008D53F1" w:rsidR="008D53F1">
        <w:t>.</w:t>
      </w:r>
    </w:p>
    <w:p w:rsidR="00CA4CD6" w14:paraId="2DD142A4" w14:textId="1243933A">
      <w:pPr>
        <w:pBdr>
          <w:top w:val="single" w:sz="6" w:space="0" w:color="FFFFFF"/>
          <w:left w:val="single" w:sz="6" w:space="0" w:color="FFFFFF"/>
          <w:bottom w:val="single" w:sz="6" w:space="0" w:color="FFFFFF"/>
          <w:right w:val="single" w:sz="6" w:space="0" w:color="FFFFFF"/>
        </w:pBdr>
        <w:rPr>
          <w:color w:val="000000"/>
        </w:rPr>
      </w:pPr>
    </w:p>
    <w:p w:rsidR="00CA4CD6" w:rsidRPr="008D53F1" w:rsidP="00D23607" w14:paraId="3D06E100" w14:textId="2B9064D8">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P="00D23607" w14:paraId="4BF29F61" w14:textId="77777777">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350"/>
        <w:gridCol w:w="1440"/>
        <w:gridCol w:w="1320"/>
        <w:gridCol w:w="1350"/>
        <w:gridCol w:w="1290"/>
      </w:tblGrid>
      <w:tr w14:paraId="36F2DCEA" w14:textId="77777777" w:rsidTr="008D53F1">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D23607" w14:paraId="35D93909" w14:textId="77777777">
            <w:pPr>
              <w:keepNext/>
              <w:keepLines/>
              <w:spacing w:line="120" w:lineRule="exact"/>
              <w:rPr>
                <w:color w:val="000000"/>
              </w:rPr>
            </w:pPr>
          </w:p>
          <w:p w:rsidR="00CA4CD6" w:rsidP="00D23607" w14:paraId="696DDE37" w14:textId="7777777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rsidRPr="00D23607" w:rsidP="00D23607" w14:paraId="1E11DD4B" w14:textId="77777777">
            <w:pPr>
              <w:keepNext/>
              <w:keepLines/>
              <w:spacing w:line="120" w:lineRule="exact"/>
              <w:rPr>
                <w:b/>
                <w:bCs/>
                <w:color w:val="000000"/>
                <w:sz w:val="22"/>
                <w:szCs w:val="22"/>
              </w:rPr>
            </w:pPr>
          </w:p>
          <w:p w:rsidR="00CA4CD6" w:rsidRPr="00D23607" w:rsidP="00D23607" w14:paraId="2E634962"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(A)</w:t>
            </w:r>
          </w:p>
          <w:p w:rsidR="00CA4CD6" w:rsidRPr="00D23607" w:rsidP="00D23607" w14:paraId="320304DA"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Continuous Monitoring Device</w:t>
            </w:r>
          </w:p>
        </w:tc>
        <w:tc>
          <w:tcPr>
            <w:tcW w:w="1290" w:type="dxa"/>
            <w:tcBorders>
              <w:top w:val="single" w:sz="7" w:space="0" w:color="000000"/>
              <w:left w:val="single" w:sz="7" w:space="0" w:color="000000"/>
              <w:bottom w:val="single" w:sz="6" w:space="0" w:color="FFFFFF"/>
              <w:right w:val="single" w:sz="6" w:space="0" w:color="FFFFFF"/>
            </w:tcBorders>
          </w:tcPr>
          <w:p w:rsidR="00CA4CD6" w:rsidRPr="00D23607" w:rsidP="00D23607" w14:paraId="38DDE747" w14:textId="77777777">
            <w:pPr>
              <w:keepNext/>
              <w:keepLines/>
              <w:spacing w:line="120" w:lineRule="exact"/>
              <w:rPr>
                <w:color w:val="000000"/>
                <w:sz w:val="22"/>
                <w:szCs w:val="22"/>
              </w:rPr>
            </w:pPr>
          </w:p>
          <w:p w:rsidR="00CA4CD6" w:rsidRPr="00D23607" w:rsidP="00D23607" w14:paraId="33FE5E98"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(B)</w:t>
            </w:r>
          </w:p>
          <w:p w:rsidR="00CA4CD6" w:rsidRPr="00D23607" w:rsidP="00D23607" w14:paraId="407FB1DA" w14:textId="706A823B">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Capital/</w:t>
            </w:r>
            <w:r w:rsidR="00D23607">
              <w:rPr>
                <w:color w:val="000000"/>
                <w:sz w:val="22"/>
                <w:szCs w:val="22"/>
              </w:rPr>
              <w:t xml:space="preserve"> </w:t>
            </w:r>
            <w:r w:rsidRPr="00D23607">
              <w:rPr>
                <w:color w:val="000000"/>
                <w:sz w:val="22"/>
                <w:szCs w:val="22"/>
              </w:rPr>
              <w:t>Startup</w:t>
            </w:r>
            <w:r w:rsidR="00D23607">
              <w:rPr>
                <w:color w:val="000000"/>
                <w:sz w:val="22"/>
                <w:szCs w:val="22"/>
              </w:rPr>
              <w:t xml:space="preserve"> </w:t>
            </w:r>
            <w:r w:rsidRPr="00D23607">
              <w:rPr>
                <w:color w:val="000000"/>
                <w:sz w:val="22"/>
                <w:szCs w:val="22"/>
              </w:rPr>
              <w:t>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D23607" w:rsidP="00D23607" w14:paraId="7DD6E0B8" w14:textId="77777777">
            <w:pPr>
              <w:keepNext/>
              <w:keepLines/>
              <w:spacing w:line="120" w:lineRule="exact"/>
              <w:rPr>
                <w:color w:val="000000"/>
                <w:sz w:val="22"/>
                <w:szCs w:val="22"/>
              </w:rPr>
            </w:pPr>
          </w:p>
          <w:p w:rsidR="00CA4CD6" w:rsidRPr="00D23607" w:rsidP="00D23607" w14:paraId="3777DB98"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(C)</w:t>
            </w:r>
          </w:p>
          <w:p w:rsidR="00CA4CD6" w:rsidRPr="00D23607" w:rsidP="00D23607" w14:paraId="0C302DAA" w14:textId="4112F9CF">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Pr="00D23607" w:rsidP="00D23607" w14:paraId="2F548543" w14:textId="77777777">
            <w:pPr>
              <w:keepNext/>
              <w:keepLines/>
              <w:spacing w:line="120" w:lineRule="exact"/>
              <w:rPr>
                <w:color w:val="000000"/>
                <w:sz w:val="22"/>
                <w:szCs w:val="22"/>
              </w:rPr>
            </w:pPr>
          </w:p>
          <w:p w:rsidR="00CA4CD6" w:rsidRPr="00D23607" w:rsidP="00D23607" w14:paraId="58891F26"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(D)</w:t>
            </w:r>
          </w:p>
          <w:p w:rsidR="00CA4CD6" w:rsidRPr="00D23607" w:rsidP="00D23607" w14:paraId="1F7CDD68" w14:textId="7EB85963">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Total</w:t>
            </w:r>
            <w:r w:rsidR="00D23607">
              <w:rPr>
                <w:color w:val="000000"/>
                <w:sz w:val="22"/>
                <w:szCs w:val="22"/>
              </w:rPr>
              <w:t xml:space="preserve"> </w:t>
            </w:r>
            <w:r w:rsidRPr="00D23607">
              <w:rPr>
                <w:color w:val="000000"/>
                <w:sz w:val="22"/>
                <w:szCs w:val="22"/>
              </w:rPr>
              <w:t>Capital/</w:t>
            </w:r>
            <w:r w:rsidR="00D23607">
              <w:rPr>
                <w:color w:val="000000"/>
                <w:sz w:val="22"/>
                <w:szCs w:val="22"/>
              </w:rPr>
              <w:t xml:space="preserve"> </w:t>
            </w:r>
            <w:r w:rsidRPr="00D23607">
              <w:rPr>
                <w:color w:val="000000"/>
                <w:sz w:val="22"/>
                <w:szCs w:val="22"/>
              </w:rPr>
              <w:t>Startup Cost,</w:t>
            </w:r>
            <w:r w:rsidRPr="00D23607" w:rsidR="009C7E97">
              <w:rPr>
                <w:color w:val="000000"/>
                <w:sz w:val="22"/>
                <w:szCs w:val="22"/>
              </w:rPr>
              <w:t xml:space="preserve"> </w:t>
            </w:r>
            <w:r w:rsidRPr="00D23607">
              <w:rPr>
                <w:color w:val="000000"/>
                <w:sz w:val="22"/>
                <w:szCs w:val="22"/>
              </w:rPr>
              <w:t>(</w:t>
            </w:r>
            <w:r w:rsidR="00D23607">
              <w:rPr>
                <w:color w:val="000000"/>
                <w:sz w:val="22"/>
                <w:szCs w:val="22"/>
              </w:rPr>
              <w:t>D</w:t>
            </w:r>
            <w:r w:rsidRPr="00D23607" w:rsidR="00AF5050">
              <w:rPr>
                <w:color w:val="000000"/>
                <w:sz w:val="22"/>
                <w:szCs w:val="22"/>
              </w:rPr>
              <w:t>=</w:t>
            </w:r>
            <w:r w:rsidR="00D23607">
              <w:rPr>
                <w:color w:val="000000"/>
                <w:sz w:val="22"/>
                <w:szCs w:val="22"/>
              </w:rPr>
              <w:t>B</w:t>
            </w:r>
            <w:r w:rsidRPr="00D23607" w:rsidR="00AF5050">
              <w:rPr>
                <w:color w:val="000000"/>
                <w:sz w:val="22"/>
                <w:szCs w:val="22"/>
              </w:rPr>
              <w:t>x</w:t>
            </w:r>
            <w:r w:rsidR="00D23607">
              <w:rPr>
                <w:color w:val="000000"/>
                <w:sz w:val="22"/>
                <w:szCs w:val="22"/>
              </w:rPr>
              <w:t>C</w:t>
            </w:r>
            <w:r w:rsidRPr="00D23607">
              <w:rPr>
                <w:color w:val="000000"/>
                <w:sz w:val="22"/>
                <w:szCs w:val="22"/>
              </w:rPr>
              <w:t>)</w:t>
            </w:r>
          </w:p>
        </w:tc>
        <w:tc>
          <w:tcPr>
            <w:tcW w:w="1320" w:type="dxa"/>
            <w:tcBorders>
              <w:top w:val="single" w:sz="7" w:space="0" w:color="000000"/>
              <w:left w:val="single" w:sz="7" w:space="0" w:color="000000"/>
              <w:bottom w:val="single" w:sz="6" w:space="0" w:color="FFFFFF"/>
              <w:right w:val="single" w:sz="6" w:space="0" w:color="FFFFFF"/>
            </w:tcBorders>
          </w:tcPr>
          <w:p w:rsidR="00CA4CD6" w:rsidRPr="00D23607" w:rsidP="00D23607" w14:paraId="1446A824" w14:textId="77777777">
            <w:pPr>
              <w:keepNext/>
              <w:keepLines/>
              <w:spacing w:line="120" w:lineRule="exact"/>
              <w:rPr>
                <w:color w:val="000000"/>
                <w:sz w:val="22"/>
                <w:szCs w:val="22"/>
              </w:rPr>
            </w:pPr>
          </w:p>
          <w:p w:rsidR="00CA4CD6" w:rsidRPr="00D23607" w:rsidP="00D23607" w14:paraId="75AD19E2"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(E)</w:t>
            </w:r>
          </w:p>
          <w:p w:rsidR="00CA4CD6" w:rsidRPr="00D23607" w:rsidP="00D23607" w14:paraId="0CC6E4C5" w14:textId="7752C2F4">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Annual O&amp;M</w:t>
            </w:r>
            <w:r w:rsidR="00D23607">
              <w:rPr>
                <w:color w:val="000000"/>
                <w:sz w:val="22"/>
                <w:szCs w:val="22"/>
              </w:rPr>
              <w:t xml:space="preserve"> </w:t>
            </w:r>
            <w:r w:rsidRPr="00D23607">
              <w:rPr>
                <w:color w:val="000000"/>
                <w:sz w:val="22"/>
                <w:szCs w:val="22"/>
              </w:rPr>
              <w:t>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D23607" w:rsidP="00D23607" w14:paraId="4543222C" w14:textId="77777777">
            <w:pPr>
              <w:keepNext/>
              <w:keepLines/>
              <w:spacing w:line="120" w:lineRule="exact"/>
              <w:rPr>
                <w:color w:val="000000"/>
                <w:sz w:val="22"/>
                <w:szCs w:val="22"/>
              </w:rPr>
            </w:pPr>
          </w:p>
          <w:p w:rsidR="00CA4CD6" w:rsidRPr="00D23607" w:rsidP="00D23607" w14:paraId="3B82CC33"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color w:val="000000"/>
                <w:sz w:val="22"/>
                <w:szCs w:val="22"/>
              </w:rPr>
              <w:t>(F)</w:t>
            </w:r>
          </w:p>
          <w:p w:rsidR="00CA4CD6" w:rsidRPr="00D23607" w:rsidP="00D23607" w14:paraId="23E08EAE" w14:textId="59F35C0E">
            <w:pPr>
              <w:keepNext/>
              <w:keepLines/>
              <w:pBdr>
                <w:top w:val="single" w:sz="6" w:space="0" w:color="FFFFFF"/>
                <w:left w:val="single" w:sz="6" w:space="0" w:color="FFFFFF"/>
                <w:bottom w:val="single" w:sz="6" w:space="0" w:color="FFFFFF"/>
                <w:right w:val="single" w:sz="6" w:space="0" w:color="FFFFFF"/>
              </w:pBdr>
              <w:spacing w:after="52"/>
              <w:rPr>
                <w:color w:val="000000"/>
                <w:sz w:val="22"/>
                <w:szCs w:val="22"/>
              </w:rPr>
            </w:pPr>
            <w:r w:rsidRPr="00D23607">
              <w:rPr>
                <w:color w:val="000000"/>
                <w:sz w:val="22"/>
                <w:szCs w:val="22"/>
              </w:rPr>
              <w:t>Number of</w:t>
            </w:r>
            <w:r w:rsidR="00D23607">
              <w:rPr>
                <w:color w:val="000000"/>
                <w:sz w:val="22"/>
                <w:szCs w:val="22"/>
              </w:rPr>
              <w:t xml:space="preserve"> </w:t>
            </w:r>
            <w:r w:rsidRPr="00D23607">
              <w:rPr>
                <w:color w:val="000000"/>
                <w:sz w:val="22"/>
                <w:szCs w:val="22"/>
              </w:rPr>
              <w:t>Respondents</w:t>
            </w:r>
            <w:r w:rsidRPr="00D23607" w:rsidR="009C7E97">
              <w:rPr>
                <w:color w:val="000000"/>
                <w:sz w:val="22"/>
                <w:szCs w:val="22"/>
              </w:rPr>
              <w:t xml:space="preserve"> </w:t>
            </w:r>
            <w:r w:rsidRPr="00D23607">
              <w:rPr>
                <w:color w:val="000000"/>
                <w:sz w:val="22"/>
                <w:szCs w:val="22"/>
              </w:rPr>
              <w:t xml:space="preserve">with </w:t>
            </w:r>
            <w:r w:rsidRPr="00D23607">
              <w:rPr>
                <w:color w:val="000000"/>
                <w:sz w:val="22"/>
                <w:szCs w:val="22"/>
              </w:rPr>
              <w:t>O&amp;M</w:t>
            </w:r>
            <w:r w:rsidRPr="00D23607" w:rsidR="00AF5050">
              <w:rPr>
                <w:color w:val="000000"/>
                <w:sz w:val="22"/>
                <w:szCs w:val="22"/>
                <w:vertAlign w:val="superscript"/>
              </w:rPr>
              <w:t>a</w:t>
            </w:r>
          </w:p>
        </w:tc>
        <w:tc>
          <w:tcPr>
            <w:tcW w:w="1290" w:type="dxa"/>
            <w:tcBorders>
              <w:top w:val="single" w:sz="7" w:space="0" w:color="000000"/>
              <w:left w:val="single" w:sz="7" w:space="0" w:color="000000"/>
              <w:bottom w:val="single" w:sz="6" w:space="0" w:color="FFFFFF"/>
              <w:right w:val="single" w:sz="7" w:space="0" w:color="000000"/>
            </w:tcBorders>
          </w:tcPr>
          <w:p w:rsidR="00CA4CD6" w:rsidRPr="00D23607" w:rsidP="00D23607" w14:paraId="78CE6DFE" w14:textId="77777777">
            <w:pPr>
              <w:keepNext/>
              <w:keepLines/>
              <w:spacing w:line="120" w:lineRule="exact"/>
              <w:rPr>
                <w:color w:val="000000"/>
                <w:sz w:val="22"/>
                <w:szCs w:val="22"/>
              </w:rPr>
            </w:pPr>
          </w:p>
          <w:p w:rsidR="00CA4CD6" w:rsidRPr="00D23607" w:rsidP="00D23607" w14:paraId="225E9FBD" w14:textId="77777777">
            <w:pPr>
              <w:keepNext/>
              <w:keepLines/>
              <w:pBdr>
                <w:top w:val="single" w:sz="6" w:space="0" w:color="FFFFFF"/>
                <w:left w:val="single" w:sz="6" w:space="0" w:color="FFFFFF"/>
                <w:bottom w:val="single" w:sz="6" w:space="0" w:color="FFFFFF"/>
                <w:right w:val="single" w:sz="6" w:space="0" w:color="FFFFFF"/>
              </w:pBdr>
              <w:jc w:val="center"/>
              <w:rPr>
                <w:color w:val="000000"/>
                <w:sz w:val="22"/>
                <w:szCs w:val="22"/>
                <w:lang w:val="es-PR"/>
              </w:rPr>
            </w:pPr>
            <w:r w:rsidRPr="00D23607">
              <w:rPr>
                <w:color w:val="000000"/>
                <w:sz w:val="22"/>
                <w:szCs w:val="22"/>
                <w:lang w:val="es-PR"/>
              </w:rPr>
              <w:t>(G)</w:t>
            </w:r>
          </w:p>
          <w:p w:rsidR="00CA4CD6" w:rsidRPr="00D23607" w:rsidP="00D23607" w14:paraId="098DC9C0" w14:textId="7D45DEE8">
            <w:pPr>
              <w:keepNext/>
              <w:keepLines/>
              <w:pBdr>
                <w:top w:val="single" w:sz="6" w:space="0" w:color="FFFFFF"/>
                <w:left w:val="single" w:sz="6" w:space="0" w:color="FFFFFF"/>
                <w:bottom w:val="single" w:sz="6" w:space="0" w:color="FFFFFF"/>
                <w:right w:val="single" w:sz="6" w:space="0" w:color="FFFFFF"/>
              </w:pBdr>
              <w:rPr>
                <w:color w:val="000000"/>
                <w:sz w:val="22"/>
                <w:szCs w:val="22"/>
                <w:lang w:val="es-PR"/>
              </w:rPr>
            </w:pPr>
            <w:r w:rsidRPr="00D23607">
              <w:rPr>
                <w:color w:val="000000"/>
                <w:sz w:val="22"/>
                <w:szCs w:val="22"/>
                <w:lang w:val="es-PR"/>
              </w:rPr>
              <w:t>Total</w:t>
            </w:r>
            <w:r w:rsidRPr="00D23607">
              <w:rPr>
                <w:color w:val="000000"/>
                <w:sz w:val="22"/>
                <w:szCs w:val="22"/>
                <w:lang w:val="es-PR"/>
              </w:rPr>
              <w:t xml:space="preserve"> </w:t>
            </w:r>
            <w:r w:rsidRPr="00D23607" w:rsidR="00AF5050">
              <w:rPr>
                <w:color w:val="000000"/>
                <w:sz w:val="22"/>
                <w:szCs w:val="22"/>
                <w:lang w:val="es-PR"/>
              </w:rPr>
              <w:t xml:space="preserve">O&amp;M Cost </w:t>
            </w:r>
            <w:r w:rsidRPr="00D23607">
              <w:rPr>
                <w:color w:val="000000"/>
                <w:sz w:val="22"/>
                <w:szCs w:val="22"/>
                <w:lang w:val="es-PR"/>
              </w:rPr>
              <w:t>(</w:t>
            </w:r>
            <w:r w:rsidR="00D23607">
              <w:rPr>
                <w:color w:val="000000"/>
                <w:sz w:val="22"/>
                <w:szCs w:val="22"/>
                <w:lang w:val="es-PR"/>
              </w:rPr>
              <w:t>G</w:t>
            </w:r>
            <w:r w:rsidRPr="00D23607" w:rsidR="00AF5050">
              <w:rPr>
                <w:color w:val="000000"/>
                <w:sz w:val="22"/>
                <w:szCs w:val="22"/>
                <w:lang w:val="es-PR"/>
              </w:rPr>
              <w:t>=</w:t>
            </w:r>
            <w:r w:rsidR="00D23607">
              <w:rPr>
                <w:color w:val="000000"/>
                <w:sz w:val="22"/>
                <w:szCs w:val="22"/>
                <w:lang w:val="es-PR"/>
              </w:rPr>
              <w:t>E</w:t>
            </w:r>
            <w:r w:rsidRPr="00D23607" w:rsidR="00AF5050">
              <w:rPr>
                <w:color w:val="000000"/>
                <w:sz w:val="22"/>
                <w:szCs w:val="22"/>
                <w:lang w:val="es-PR"/>
              </w:rPr>
              <w:t>x</w:t>
            </w:r>
            <w:r w:rsidR="00D23607">
              <w:rPr>
                <w:color w:val="000000"/>
                <w:sz w:val="22"/>
                <w:szCs w:val="22"/>
                <w:lang w:val="es-PR"/>
              </w:rPr>
              <w:t>F</w:t>
            </w:r>
            <w:r w:rsidRPr="00D23607">
              <w:rPr>
                <w:color w:val="000000"/>
                <w:sz w:val="22"/>
                <w:szCs w:val="22"/>
                <w:lang w:val="es-PR"/>
              </w:rPr>
              <w:t>)</w:t>
            </w:r>
          </w:p>
        </w:tc>
      </w:tr>
      <w:tr w14:paraId="4AA20F59"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8D53F1" w:rsidRPr="00D23607" w:rsidP="008D53F1" w14:paraId="2113507C" w14:textId="44631674">
            <w:pPr>
              <w:pBdr>
                <w:top w:val="single" w:sz="6" w:space="0" w:color="FFFFFF"/>
                <w:left w:val="single" w:sz="6" w:space="0" w:color="FFFFFF"/>
                <w:bottom w:val="single" w:sz="6" w:space="0" w:color="FFFFFF"/>
                <w:right w:val="single" w:sz="6" w:space="0" w:color="FFFFFF"/>
              </w:pBdr>
              <w:rPr>
                <w:color w:val="000000"/>
                <w:sz w:val="22"/>
                <w:szCs w:val="22"/>
              </w:rPr>
            </w:pPr>
            <w:r w:rsidRPr="00D23607">
              <w:rPr>
                <w:sz w:val="22"/>
                <w:szCs w:val="22"/>
              </w:rPr>
              <w:t>Leak detectors</w:t>
            </w:r>
          </w:p>
        </w:tc>
        <w:tc>
          <w:tcPr>
            <w:tcW w:w="1290" w:type="dxa"/>
            <w:tcBorders>
              <w:top w:val="single" w:sz="7" w:space="0" w:color="000000"/>
              <w:left w:val="single" w:sz="7" w:space="0" w:color="000000"/>
              <w:bottom w:val="single" w:sz="6" w:space="0" w:color="FFFFFF"/>
              <w:right w:val="single" w:sz="6" w:space="0" w:color="FFFFFF"/>
            </w:tcBorders>
            <w:vAlign w:val="center"/>
          </w:tcPr>
          <w:p w:rsidR="008D53F1" w:rsidRPr="00D23607" w:rsidP="00D23607" w14:paraId="061FAA92" w14:textId="286144D9">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rsidR="008D53F1" w:rsidRPr="00D23607" w:rsidP="00D23607" w14:paraId="1B77751D" w14:textId="369AF11B">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D53F1" w:rsidRPr="00D23607" w:rsidP="00D23607" w14:paraId="07F59DF4" w14:textId="71205C17">
            <w:pPr>
              <w:keepNext/>
              <w:keepLines/>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32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014C668B" w14:textId="0179E2E8">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$1,470</w:t>
            </w:r>
          </w:p>
        </w:tc>
        <w:tc>
          <w:tcPr>
            <w:tcW w:w="135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7704BF82" w14:textId="797397DB">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45</w:t>
            </w:r>
          </w:p>
        </w:tc>
        <w:tc>
          <w:tcPr>
            <w:tcW w:w="1290" w:type="dxa"/>
            <w:tcBorders>
              <w:top w:val="single" w:sz="7" w:space="0" w:color="000000"/>
              <w:left w:val="single" w:sz="7" w:space="0" w:color="000000"/>
              <w:bottom w:val="single" w:sz="6" w:space="0" w:color="FFFFFF"/>
              <w:right w:val="single" w:sz="7" w:space="0" w:color="000000"/>
            </w:tcBorders>
            <w:vAlign w:val="center"/>
          </w:tcPr>
          <w:p w:rsidR="008D53F1" w:rsidRPr="00D23607" w:rsidP="008D53F1" w14:paraId="38C7234D" w14:textId="2D9D5A3E">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w:t>
            </w:r>
            <w:r w:rsidR="00D23607">
              <w:rPr>
                <w:sz w:val="22"/>
                <w:szCs w:val="22"/>
              </w:rPr>
              <w:t>66</w:t>
            </w:r>
            <w:r w:rsidRPr="00D23607">
              <w:rPr>
                <w:sz w:val="22"/>
                <w:szCs w:val="22"/>
              </w:rPr>
              <w:t>,</w:t>
            </w:r>
            <w:r w:rsidR="00D23607">
              <w:rPr>
                <w:sz w:val="22"/>
                <w:szCs w:val="22"/>
              </w:rPr>
              <w:t>150</w:t>
            </w:r>
          </w:p>
        </w:tc>
      </w:tr>
      <w:tr w14:paraId="1A098479"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8D53F1" w:rsidRPr="00D23607" w:rsidP="008D53F1" w14:paraId="4601E0EA" w14:textId="64DBED82">
            <w:pPr>
              <w:pBdr>
                <w:top w:val="single" w:sz="6" w:space="0" w:color="FFFFFF"/>
                <w:left w:val="single" w:sz="6" w:space="0" w:color="FFFFFF"/>
                <w:bottom w:val="single" w:sz="6" w:space="0" w:color="FFFFFF"/>
                <w:right w:val="single" w:sz="6" w:space="0" w:color="FFFFFF"/>
              </w:pBdr>
              <w:rPr>
                <w:color w:val="000000"/>
                <w:sz w:val="22"/>
                <w:szCs w:val="22"/>
              </w:rPr>
            </w:pPr>
            <w:r w:rsidRPr="00D23607">
              <w:rPr>
                <w:sz w:val="22"/>
                <w:szCs w:val="22"/>
              </w:rPr>
              <w:t>Flow rate monitors</w:t>
            </w:r>
          </w:p>
        </w:tc>
        <w:tc>
          <w:tcPr>
            <w:tcW w:w="129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13552B0F" w14:textId="64337242">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$7,500</w:t>
            </w:r>
          </w:p>
        </w:tc>
        <w:tc>
          <w:tcPr>
            <w:tcW w:w="135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4A19CEED" w14:textId="24B34C9B">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1767CA2C" w14:textId="0D8EAF1A">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32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06638837" w14:textId="35E0354A">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$2,000</w:t>
            </w:r>
          </w:p>
        </w:tc>
        <w:tc>
          <w:tcPr>
            <w:tcW w:w="1350" w:type="dxa"/>
            <w:tcBorders>
              <w:top w:val="single" w:sz="7" w:space="0" w:color="000000"/>
              <w:left w:val="single" w:sz="7" w:space="0" w:color="000000"/>
              <w:bottom w:val="single" w:sz="6" w:space="0" w:color="FFFFFF"/>
              <w:right w:val="single" w:sz="6" w:space="0" w:color="FFFFFF"/>
            </w:tcBorders>
            <w:vAlign w:val="center"/>
          </w:tcPr>
          <w:p w:rsidR="008D53F1" w:rsidRPr="00D23607" w:rsidP="008D53F1" w14:paraId="02B7CA14" w14:textId="3BA3D3BC">
            <w:pPr>
              <w:pBdr>
                <w:top w:val="single" w:sz="6" w:space="0" w:color="FFFFFF"/>
                <w:left w:val="single" w:sz="6" w:space="0" w:color="FFFFFF"/>
                <w:bottom w:val="single" w:sz="6" w:space="0" w:color="FFFFFF"/>
                <w:right w:val="single" w:sz="6" w:space="0" w:color="FFFFFF"/>
              </w:pBdr>
              <w:jc w:val="center"/>
              <w:rPr>
                <w:color w:val="000000"/>
                <w:sz w:val="22"/>
                <w:szCs w:val="22"/>
              </w:rPr>
            </w:pPr>
            <w:r>
              <w:rPr>
                <w:sz w:val="22"/>
                <w:szCs w:val="22"/>
              </w:rPr>
              <w:t>30</w:t>
            </w:r>
          </w:p>
        </w:tc>
        <w:tc>
          <w:tcPr>
            <w:tcW w:w="1290" w:type="dxa"/>
            <w:tcBorders>
              <w:top w:val="single" w:sz="7" w:space="0" w:color="000000"/>
              <w:left w:val="single" w:sz="7" w:space="0" w:color="000000"/>
              <w:bottom w:val="single" w:sz="6" w:space="0" w:color="FFFFFF"/>
              <w:right w:val="single" w:sz="7" w:space="0" w:color="000000"/>
            </w:tcBorders>
            <w:vAlign w:val="center"/>
          </w:tcPr>
          <w:p w:rsidR="008D53F1" w:rsidRPr="00D23607" w:rsidP="008D53F1" w14:paraId="4EA138B6" w14:textId="5F3338DC">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w:t>
            </w:r>
            <w:r w:rsidR="00742863">
              <w:rPr>
                <w:sz w:val="22"/>
                <w:szCs w:val="22"/>
              </w:rPr>
              <w:t>60</w:t>
            </w:r>
            <w:r w:rsidRPr="00D23607">
              <w:rPr>
                <w:sz w:val="22"/>
                <w:szCs w:val="22"/>
              </w:rPr>
              <w:t>,000</w:t>
            </w:r>
          </w:p>
        </w:tc>
      </w:tr>
      <w:tr w14:paraId="2CB39D96"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8D53F1" w:rsidRPr="00D23607" w:rsidP="008D53F1" w14:paraId="7D8DB0F9" w14:textId="65A5A0B4">
            <w:pPr>
              <w:pBdr>
                <w:top w:val="single" w:sz="6" w:space="0" w:color="FFFFFF"/>
                <w:left w:val="single" w:sz="6" w:space="0" w:color="FFFFFF"/>
                <w:bottom w:val="single" w:sz="6" w:space="0" w:color="FFFFFF"/>
                <w:right w:val="single" w:sz="6" w:space="0" w:color="FFFFFF"/>
              </w:pBdr>
              <w:rPr>
                <w:color w:val="000000"/>
                <w:sz w:val="22"/>
                <w:szCs w:val="22"/>
              </w:rPr>
            </w:pPr>
            <w:r w:rsidRPr="00D23607">
              <w:rPr>
                <w:sz w:val="22"/>
                <w:szCs w:val="22"/>
              </w:rPr>
              <w:t>pH monitor</w:t>
            </w:r>
          </w:p>
        </w:tc>
        <w:tc>
          <w:tcPr>
            <w:tcW w:w="129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755F4F69" w14:textId="1E13073D">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$7,500</w:t>
            </w:r>
          </w:p>
        </w:tc>
        <w:tc>
          <w:tcPr>
            <w:tcW w:w="135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2F4F9302" w14:textId="5B096D93">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722A80E4" w14:textId="13BD8602">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$0</w:t>
            </w:r>
          </w:p>
        </w:tc>
        <w:tc>
          <w:tcPr>
            <w:tcW w:w="132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7EB08C3D" w14:textId="68CAB9E4">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$2,000</w:t>
            </w:r>
          </w:p>
        </w:tc>
        <w:tc>
          <w:tcPr>
            <w:tcW w:w="135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0088D553" w14:textId="63B70E98">
            <w:pPr>
              <w:pBdr>
                <w:top w:val="single" w:sz="6" w:space="0" w:color="FFFFFF"/>
                <w:left w:val="single" w:sz="6" w:space="0" w:color="FFFFFF"/>
                <w:bottom w:val="single" w:sz="6" w:space="0" w:color="FFFFFF"/>
                <w:right w:val="single" w:sz="6" w:space="0" w:color="FFFFFF"/>
              </w:pBdr>
              <w:jc w:val="center"/>
              <w:rPr>
                <w:color w:val="000000"/>
                <w:sz w:val="22"/>
                <w:szCs w:val="22"/>
              </w:rPr>
            </w:pPr>
            <w:r>
              <w:rPr>
                <w:sz w:val="22"/>
                <w:szCs w:val="22"/>
              </w:rPr>
              <w:t>23</w:t>
            </w:r>
          </w:p>
        </w:tc>
        <w:tc>
          <w:tcPr>
            <w:tcW w:w="1290" w:type="dxa"/>
            <w:tcBorders>
              <w:top w:val="single" w:sz="7" w:space="0" w:color="000000"/>
              <w:left w:val="single" w:sz="7" w:space="0" w:color="000000"/>
              <w:bottom w:val="single" w:sz="7" w:space="0" w:color="000000"/>
              <w:right w:val="single" w:sz="7" w:space="0" w:color="000000"/>
            </w:tcBorders>
            <w:vAlign w:val="center"/>
          </w:tcPr>
          <w:p w:rsidR="008D53F1" w:rsidRPr="00D23607" w:rsidP="008D53F1" w14:paraId="0B007C77" w14:textId="7C98AE1B">
            <w:pPr>
              <w:pBdr>
                <w:top w:val="single" w:sz="6" w:space="0" w:color="FFFFFF"/>
                <w:left w:val="single" w:sz="6" w:space="0" w:color="FFFFFF"/>
                <w:bottom w:val="single" w:sz="6" w:space="0" w:color="FFFFFF"/>
                <w:right w:val="single" w:sz="6" w:space="0" w:color="FFFFFF"/>
              </w:pBdr>
              <w:jc w:val="center"/>
              <w:rPr>
                <w:color w:val="000000"/>
                <w:sz w:val="22"/>
                <w:szCs w:val="22"/>
              </w:rPr>
            </w:pPr>
            <w:r w:rsidRPr="00D23607">
              <w:rPr>
                <w:sz w:val="22"/>
                <w:szCs w:val="22"/>
              </w:rPr>
              <w:t>$</w:t>
            </w:r>
            <w:r w:rsidR="00742863">
              <w:rPr>
                <w:sz w:val="22"/>
                <w:szCs w:val="22"/>
              </w:rPr>
              <w:t>46</w:t>
            </w:r>
            <w:r w:rsidRPr="00D23607">
              <w:rPr>
                <w:sz w:val="22"/>
                <w:szCs w:val="22"/>
              </w:rPr>
              <w:t>,000</w:t>
            </w:r>
          </w:p>
        </w:tc>
      </w:tr>
      <w:tr w14:paraId="680BEF4E"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8D53F1" w:rsidRPr="00D23607" w:rsidP="008D53F1" w14:paraId="3C96A753" w14:textId="2CE87D3F">
            <w:pPr>
              <w:pBdr>
                <w:top w:val="single" w:sz="6" w:space="0" w:color="FFFFFF"/>
                <w:left w:val="single" w:sz="6" w:space="0" w:color="FFFFFF"/>
                <w:bottom w:val="single" w:sz="6" w:space="0" w:color="FFFFFF"/>
                <w:right w:val="single" w:sz="6" w:space="0" w:color="FFFFFF"/>
              </w:pBdr>
              <w:rPr>
                <w:sz w:val="22"/>
                <w:szCs w:val="22"/>
              </w:rPr>
            </w:pPr>
            <w:r w:rsidRPr="00D23607">
              <w:rPr>
                <w:sz w:val="22"/>
                <w:szCs w:val="22"/>
              </w:rPr>
              <w:t>Pressure drop</w:t>
            </w:r>
          </w:p>
        </w:tc>
        <w:tc>
          <w:tcPr>
            <w:tcW w:w="129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7A9E01BA" w14:textId="6E19A1AA">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$7,500</w:t>
            </w:r>
          </w:p>
        </w:tc>
        <w:tc>
          <w:tcPr>
            <w:tcW w:w="135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1AB52FF6" w14:textId="685BF768">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33FDBFB8" w14:textId="2B2F4C57">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$0</w:t>
            </w:r>
          </w:p>
        </w:tc>
        <w:tc>
          <w:tcPr>
            <w:tcW w:w="132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28B0B708" w14:textId="50906D3C">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$2,000</w:t>
            </w:r>
          </w:p>
        </w:tc>
        <w:tc>
          <w:tcPr>
            <w:tcW w:w="135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1E6A88CC" w14:textId="4955F2B9">
            <w:pPr>
              <w:pBdr>
                <w:top w:val="single" w:sz="6" w:space="0" w:color="FFFFFF"/>
                <w:left w:val="single" w:sz="6" w:space="0" w:color="FFFFFF"/>
                <w:bottom w:val="single" w:sz="6" w:space="0" w:color="FFFFFF"/>
                <w:right w:val="single" w:sz="6" w:space="0" w:color="FFFFFF"/>
              </w:pBdr>
              <w:jc w:val="center"/>
              <w:rPr>
                <w:sz w:val="22"/>
                <w:szCs w:val="22"/>
              </w:rPr>
            </w:pPr>
            <w:r>
              <w:rPr>
                <w:sz w:val="22"/>
                <w:szCs w:val="22"/>
              </w:rPr>
              <w:t>7</w:t>
            </w:r>
          </w:p>
        </w:tc>
        <w:tc>
          <w:tcPr>
            <w:tcW w:w="1290" w:type="dxa"/>
            <w:tcBorders>
              <w:top w:val="single" w:sz="7" w:space="0" w:color="000000"/>
              <w:left w:val="single" w:sz="7" w:space="0" w:color="000000"/>
              <w:bottom w:val="single" w:sz="7" w:space="0" w:color="000000"/>
              <w:right w:val="single" w:sz="7" w:space="0" w:color="000000"/>
            </w:tcBorders>
            <w:vAlign w:val="center"/>
          </w:tcPr>
          <w:p w:rsidR="008D53F1" w:rsidRPr="00D23607" w:rsidP="008D53F1" w14:paraId="780EBA3F" w14:textId="01F3F847">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w:t>
            </w:r>
            <w:r w:rsidR="00D23607">
              <w:rPr>
                <w:sz w:val="22"/>
                <w:szCs w:val="22"/>
              </w:rPr>
              <w:t>14</w:t>
            </w:r>
            <w:r w:rsidRPr="00D23607">
              <w:rPr>
                <w:sz w:val="22"/>
                <w:szCs w:val="22"/>
              </w:rPr>
              <w:t>,000</w:t>
            </w:r>
          </w:p>
        </w:tc>
      </w:tr>
      <w:tr w14:paraId="2D60E127"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8D53F1" w:rsidRPr="00D23607" w:rsidP="008D53F1" w14:paraId="04D34A1B" w14:textId="78AA6B08">
            <w:pPr>
              <w:pBdr>
                <w:top w:val="single" w:sz="6" w:space="0" w:color="FFFFFF"/>
                <w:left w:val="single" w:sz="6" w:space="0" w:color="FFFFFF"/>
                <w:bottom w:val="single" w:sz="6" w:space="0" w:color="FFFFFF"/>
                <w:right w:val="single" w:sz="6" w:space="0" w:color="FFFFFF"/>
              </w:pBdr>
              <w:rPr>
                <w:sz w:val="22"/>
                <w:szCs w:val="22"/>
              </w:rPr>
            </w:pPr>
            <w:r w:rsidRPr="00D23607">
              <w:rPr>
                <w:sz w:val="22"/>
                <w:szCs w:val="22"/>
              </w:rPr>
              <w:t>VOC CEM</w:t>
            </w:r>
          </w:p>
        </w:tc>
        <w:tc>
          <w:tcPr>
            <w:tcW w:w="129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38CEB032" w14:textId="3CD91841">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$100,000</w:t>
            </w:r>
          </w:p>
        </w:tc>
        <w:tc>
          <w:tcPr>
            <w:tcW w:w="135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6C4A4574" w14:textId="6F844350">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7857646E" w14:textId="40173BC3">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$0</w:t>
            </w:r>
          </w:p>
        </w:tc>
        <w:tc>
          <w:tcPr>
            <w:tcW w:w="132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4BB4C260" w14:textId="565C90AA">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$10,000</w:t>
            </w:r>
          </w:p>
        </w:tc>
        <w:tc>
          <w:tcPr>
            <w:tcW w:w="1350" w:type="dxa"/>
            <w:tcBorders>
              <w:top w:val="single" w:sz="7" w:space="0" w:color="000000"/>
              <w:left w:val="single" w:sz="7" w:space="0" w:color="000000"/>
              <w:bottom w:val="single" w:sz="7" w:space="0" w:color="000000"/>
              <w:right w:val="single" w:sz="6" w:space="0" w:color="FFFFFF"/>
            </w:tcBorders>
            <w:vAlign w:val="center"/>
          </w:tcPr>
          <w:p w:rsidR="008D53F1" w:rsidRPr="00D23607" w:rsidP="008D53F1" w14:paraId="7091C4CC" w14:textId="149AC8D8">
            <w:pPr>
              <w:pBdr>
                <w:top w:val="single" w:sz="6" w:space="0" w:color="FFFFFF"/>
                <w:left w:val="single" w:sz="6" w:space="0" w:color="FFFFFF"/>
                <w:bottom w:val="single" w:sz="6" w:space="0" w:color="FFFFFF"/>
                <w:right w:val="single" w:sz="6" w:space="0" w:color="FFFFFF"/>
              </w:pBdr>
              <w:jc w:val="center"/>
              <w:rPr>
                <w:sz w:val="22"/>
                <w:szCs w:val="22"/>
              </w:rPr>
            </w:pPr>
            <w:r>
              <w:rPr>
                <w:sz w:val="22"/>
                <w:szCs w:val="22"/>
              </w:rPr>
              <w:t>2</w:t>
            </w:r>
          </w:p>
        </w:tc>
        <w:tc>
          <w:tcPr>
            <w:tcW w:w="1290" w:type="dxa"/>
            <w:tcBorders>
              <w:top w:val="single" w:sz="7" w:space="0" w:color="000000"/>
              <w:left w:val="single" w:sz="7" w:space="0" w:color="000000"/>
              <w:bottom w:val="single" w:sz="7" w:space="0" w:color="000000"/>
              <w:right w:val="single" w:sz="7" w:space="0" w:color="000000"/>
            </w:tcBorders>
            <w:vAlign w:val="center"/>
          </w:tcPr>
          <w:p w:rsidR="008D53F1" w:rsidRPr="00D23607" w:rsidP="008D53F1" w14:paraId="2337C3D7" w14:textId="485B0351">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w:t>
            </w:r>
            <w:r w:rsidR="00D23607">
              <w:rPr>
                <w:sz w:val="22"/>
                <w:szCs w:val="22"/>
              </w:rPr>
              <w:t>20,00</w:t>
            </w:r>
            <w:r w:rsidRPr="00D23607">
              <w:rPr>
                <w:sz w:val="22"/>
                <w:szCs w:val="22"/>
              </w:rPr>
              <w:t>0</w:t>
            </w:r>
          </w:p>
        </w:tc>
      </w:tr>
      <w:tr w14:paraId="6070C894" w14:textId="77777777" w:rsidTr="00D23607">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8D53F1" w:rsidRPr="00D23607" w:rsidP="008D53F1" w14:paraId="191A2E96" w14:textId="7DF05E35">
            <w:pPr>
              <w:pBdr>
                <w:top w:val="single" w:sz="6" w:space="0" w:color="FFFFFF"/>
                <w:left w:val="single" w:sz="6" w:space="0" w:color="FFFFFF"/>
                <w:bottom w:val="single" w:sz="6" w:space="0" w:color="FFFFFF"/>
                <w:right w:val="single" w:sz="6" w:space="0" w:color="FFFFFF"/>
              </w:pBdr>
              <w:rPr>
                <w:sz w:val="22"/>
                <w:szCs w:val="22"/>
              </w:rPr>
            </w:pPr>
            <w:r w:rsidRPr="00D23607">
              <w:rPr>
                <w:sz w:val="22"/>
                <w:szCs w:val="22"/>
              </w:rPr>
              <w:t>Total</w:t>
            </w:r>
            <w:r w:rsidRPr="00D23607" w:rsidR="00AF5050">
              <w:rPr>
                <w:sz w:val="22"/>
                <w:szCs w:val="22"/>
                <w:vertAlign w:val="superscript"/>
              </w:rPr>
              <w:t>b</w:t>
            </w:r>
          </w:p>
        </w:tc>
        <w:tc>
          <w:tcPr>
            <w:tcW w:w="1290" w:type="dxa"/>
            <w:tcBorders>
              <w:top w:val="single" w:sz="7" w:space="0" w:color="000000"/>
              <w:left w:val="single" w:sz="7" w:space="0" w:color="000000"/>
              <w:bottom w:val="single" w:sz="7" w:space="0" w:color="000000"/>
              <w:right w:val="single" w:sz="6" w:space="0" w:color="FFFFFF"/>
            </w:tcBorders>
          </w:tcPr>
          <w:p w:rsidR="008D53F1" w:rsidRPr="00D23607" w:rsidP="008D53F1" w14:paraId="1C79E2B2"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350" w:type="dxa"/>
            <w:tcBorders>
              <w:top w:val="single" w:sz="7" w:space="0" w:color="000000"/>
              <w:left w:val="single" w:sz="7" w:space="0" w:color="000000"/>
              <w:bottom w:val="single" w:sz="7" w:space="0" w:color="000000"/>
              <w:right w:val="single" w:sz="6" w:space="0" w:color="FFFFFF"/>
            </w:tcBorders>
          </w:tcPr>
          <w:p w:rsidR="008D53F1" w:rsidRPr="00D23607" w:rsidP="008D53F1" w14:paraId="0AFA94F8"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440" w:type="dxa"/>
            <w:tcBorders>
              <w:top w:val="single" w:sz="7" w:space="0" w:color="000000"/>
              <w:left w:val="single" w:sz="7" w:space="0" w:color="000000"/>
              <w:bottom w:val="single" w:sz="7" w:space="0" w:color="000000"/>
              <w:right w:val="single" w:sz="6" w:space="0" w:color="FFFFFF"/>
            </w:tcBorders>
          </w:tcPr>
          <w:p w:rsidR="008D53F1" w:rsidRPr="00D23607" w:rsidP="008D53F1" w14:paraId="4A319A73" w14:textId="60B1C13C">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$0</w:t>
            </w:r>
          </w:p>
        </w:tc>
        <w:tc>
          <w:tcPr>
            <w:tcW w:w="1320" w:type="dxa"/>
            <w:tcBorders>
              <w:top w:val="single" w:sz="7" w:space="0" w:color="000000"/>
              <w:left w:val="single" w:sz="7" w:space="0" w:color="000000"/>
              <w:bottom w:val="single" w:sz="7" w:space="0" w:color="000000"/>
              <w:right w:val="single" w:sz="6" w:space="0" w:color="FFFFFF"/>
            </w:tcBorders>
          </w:tcPr>
          <w:p w:rsidR="008D53F1" w:rsidRPr="00D23607" w:rsidP="008D53F1" w14:paraId="6BFF1BFF"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350" w:type="dxa"/>
            <w:tcBorders>
              <w:top w:val="single" w:sz="7" w:space="0" w:color="000000"/>
              <w:left w:val="single" w:sz="7" w:space="0" w:color="000000"/>
              <w:bottom w:val="single" w:sz="7" w:space="0" w:color="000000"/>
              <w:right w:val="single" w:sz="6" w:space="0" w:color="FFFFFF"/>
            </w:tcBorders>
          </w:tcPr>
          <w:p w:rsidR="008D53F1" w:rsidRPr="00D23607" w:rsidP="008D53F1" w14:paraId="34E1E6E5" w14:textId="77777777">
            <w:pPr>
              <w:pBdr>
                <w:top w:val="single" w:sz="6" w:space="0" w:color="FFFFFF"/>
                <w:left w:val="single" w:sz="6" w:space="0" w:color="FFFFFF"/>
                <w:bottom w:val="single" w:sz="6" w:space="0" w:color="FFFFFF"/>
                <w:right w:val="single" w:sz="6" w:space="0" w:color="FFFFFF"/>
              </w:pBdr>
              <w:jc w:val="center"/>
              <w:rPr>
                <w:sz w:val="22"/>
                <w:szCs w:val="22"/>
              </w:rPr>
            </w:pPr>
          </w:p>
        </w:tc>
        <w:tc>
          <w:tcPr>
            <w:tcW w:w="1290" w:type="dxa"/>
            <w:tcBorders>
              <w:top w:val="single" w:sz="7" w:space="0" w:color="000000"/>
              <w:left w:val="single" w:sz="7" w:space="0" w:color="000000"/>
              <w:bottom w:val="single" w:sz="7" w:space="0" w:color="000000"/>
              <w:right w:val="single" w:sz="7" w:space="0" w:color="000000"/>
            </w:tcBorders>
          </w:tcPr>
          <w:p w:rsidR="008D53F1" w:rsidRPr="00D23607" w:rsidP="008D53F1" w14:paraId="5963B056" w14:textId="52287412">
            <w:pPr>
              <w:pBdr>
                <w:top w:val="single" w:sz="6" w:space="0" w:color="FFFFFF"/>
                <w:left w:val="single" w:sz="6" w:space="0" w:color="FFFFFF"/>
                <w:bottom w:val="single" w:sz="6" w:space="0" w:color="FFFFFF"/>
                <w:right w:val="single" w:sz="6" w:space="0" w:color="FFFFFF"/>
              </w:pBdr>
              <w:jc w:val="center"/>
              <w:rPr>
                <w:sz w:val="22"/>
                <w:szCs w:val="22"/>
              </w:rPr>
            </w:pPr>
            <w:r w:rsidRPr="00D23607">
              <w:rPr>
                <w:sz w:val="22"/>
                <w:szCs w:val="22"/>
              </w:rPr>
              <w:t>$</w:t>
            </w:r>
            <w:r w:rsidR="00D23607">
              <w:rPr>
                <w:sz w:val="22"/>
                <w:szCs w:val="22"/>
              </w:rPr>
              <w:t>206</w:t>
            </w:r>
            <w:r w:rsidRPr="00D23607">
              <w:rPr>
                <w:sz w:val="22"/>
                <w:szCs w:val="22"/>
              </w:rPr>
              <w:t>,00</w:t>
            </w:r>
            <w:r w:rsidRPr="00D23607">
              <w:rPr>
                <w:sz w:val="22"/>
                <w:szCs w:val="22"/>
              </w:rPr>
              <w:t>0</w:t>
            </w:r>
          </w:p>
        </w:tc>
      </w:tr>
    </w:tbl>
    <w:p w:rsidR="00D23607" w14:paraId="48527FC8" w14:textId="50B52D3D">
      <w:pPr>
        <w:pBdr>
          <w:top w:val="single" w:sz="6" w:space="0" w:color="FFFFFF"/>
          <w:left w:val="single" w:sz="6" w:space="0" w:color="FFFFFF"/>
          <w:bottom w:val="single" w:sz="6" w:space="0" w:color="FFFFFF"/>
          <w:right w:val="single" w:sz="6" w:space="0" w:color="FFFFFF"/>
        </w:pBdr>
        <w:rPr>
          <w:color w:val="000000"/>
          <w:sz w:val="22"/>
          <w:szCs w:val="22"/>
        </w:rPr>
      </w:pPr>
      <w:r>
        <w:rPr>
          <w:color w:val="000000"/>
        </w:rPr>
        <w:t xml:space="preserve"> </w:t>
      </w:r>
      <w:r w:rsidRPr="00D23607">
        <w:rPr>
          <w:color w:val="000000"/>
          <w:vertAlign w:val="superscript"/>
        </w:rPr>
        <w:t>a</w:t>
      </w:r>
      <w:r w:rsidRPr="00D23607">
        <w:rPr>
          <w:color w:val="000000"/>
          <w:vertAlign w:val="superscript"/>
        </w:rPr>
        <w:t xml:space="preserve"> </w:t>
      </w:r>
      <w:r w:rsidRPr="00D23607">
        <w:rPr>
          <w:color w:val="000000"/>
          <w:sz w:val="22"/>
          <w:szCs w:val="22"/>
        </w:rPr>
        <w:t>Assumes all 45 major source foundries use baghouse to meet melting PM limits</w:t>
      </w:r>
      <w:r w:rsidR="00742863">
        <w:rPr>
          <w:color w:val="000000"/>
          <w:sz w:val="22"/>
          <w:szCs w:val="22"/>
        </w:rPr>
        <w:t xml:space="preserve">, </w:t>
      </w:r>
      <w:r w:rsidRPr="00D23607">
        <w:rPr>
          <w:color w:val="000000"/>
          <w:sz w:val="22"/>
          <w:szCs w:val="22"/>
        </w:rPr>
        <w:t>23 foundries use TEA scrubber</w:t>
      </w:r>
      <w:r w:rsidR="00742863">
        <w:rPr>
          <w:color w:val="000000"/>
          <w:sz w:val="22"/>
          <w:szCs w:val="22"/>
        </w:rPr>
        <w:t xml:space="preserve">s, </w:t>
      </w:r>
      <w:r w:rsidRPr="00D23607">
        <w:rPr>
          <w:color w:val="000000"/>
          <w:sz w:val="22"/>
          <w:szCs w:val="22"/>
        </w:rPr>
        <w:t>7 foundries use wet scrubber for other PM control</w:t>
      </w:r>
      <w:r w:rsidR="00742863">
        <w:rPr>
          <w:color w:val="000000"/>
          <w:sz w:val="22"/>
          <w:szCs w:val="22"/>
        </w:rPr>
        <w:t xml:space="preserve">, and 2 </w:t>
      </w:r>
      <w:r w:rsidRPr="00D23607">
        <w:rPr>
          <w:color w:val="000000"/>
          <w:sz w:val="22"/>
          <w:szCs w:val="22"/>
        </w:rPr>
        <w:t>foundries use VOC CEMS.</w:t>
      </w:r>
    </w:p>
    <w:p w:rsidR="00CA4CD6" w14:paraId="01B1561B" w14:textId="1C124EA1">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b</w:t>
      </w:r>
      <w:r w:rsidRPr="00D23607">
        <w:rPr>
          <w:color w:val="000000"/>
          <w:vertAlign w:val="superscript"/>
        </w:rPr>
        <w:t xml:space="preserve"> </w:t>
      </w:r>
      <w:r>
        <w:rPr>
          <w:color w:val="000000"/>
          <w:sz w:val="22"/>
          <w:szCs w:val="22"/>
        </w:rPr>
        <w:t xml:space="preserve">Totals have been rounded to </w:t>
      </w:r>
      <w:r w:rsidRPr="00D23607">
        <w:rPr>
          <w:color w:val="000000"/>
          <w:sz w:val="22"/>
          <w:szCs w:val="22"/>
        </w:rPr>
        <w:t>3 significant figures. Figures may not add exactly due to rounding.</w:t>
      </w:r>
      <w:r>
        <w:rPr>
          <w:color w:val="000000"/>
        </w:rPr>
        <w:tab/>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45C22B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9F64E3">
        <w:t>are $</w:t>
      </w:r>
      <w:r w:rsidRPr="009F64E3" w:rsidR="009F64E3">
        <w:t>0</w:t>
      </w:r>
      <w:r w:rsidRPr="009F64E3">
        <w:t>.</w:t>
      </w:r>
      <w:r w:rsidRPr="009F64E3" w:rsidR="009C7E97">
        <w:t xml:space="preserve"> </w:t>
      </w:r>
      <w:r w:rsidRPr="009F64E3">
        <w:t xml:space="preserve">This </w:t>
      </w:r>
      <w:r>
        <w:rPr>
          <w:color w:val="000000"/>
        </w:rPr>
        <w:t>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6DA3C5B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742863">
        <w:t>206</w:t>
      </w:r>
      <w:r w:rsidRPr="009F64E3" w:rsidR="009F64E3">
        <w:t>,000</w:t>
      </w:r>
      <w:r w:rsidRPr="009F64E3">
        <w:t>.</w:t>
      </w:r>
      <w:r w:rsidRPr="009F64E3" w:rsidR="009C7E97">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9FC1B69" w14:textId="46ABD77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w:t>
      </w:r>
      <w:r w:rsidRPr="009F64E3">
        <w:t>operation and maintenance costs to industry over the next three years of the ICR is estimated to be $</w:t>
      </w:r>
      <w:r w:rsidR="00742863">
        <w:t>206</w:t>
      </w:r>
      <w:r w:rsidRPr="009F64E3" w:rsidR="009F64E3">
        <w:t>,000</w:t>
      </w:r>
      <w:r>
        <w:rPr>
          <w:color w:val="000000"/>
        </w:rPr>
        <w:t>.</w:t>
      </w:r>
      <w:r w:rsidR="009C7E97">
        <w:rPr>
          <w:color w:val="000000"/>
        </w:rPr>
        <w:t xml:space="preserve"> </w:t>
      </w:r>
      <w:r w:rsidR="001C5991">
        <w:rPr>
          <w:color w:val="000000"/>
        </w:rPr>
        <w:t xml:space="preserve">These </w:t>
      </w:r>
      <w:r w:rsidR="00742863">
        <w:rPr>
          <w:color w:val="000000"/>
        </w:rPr>
        <w:t xml:space="preserve">costs </w:t>
      </w:r>
      <w:r w:rsidR="001C5991">
        <w:rPr>
          <w:color w:val="000000"/>
        </w:rPr>
        <w:t xml:space="preserve">are </w:t>
      </w:r>
      <w:r w:rsidR="00742863">
        <w:rPr>
          <w:color w:val="000000"/>
        </w:rPr>
        <w:t>included in the grand total cost in Table 1</w:t>
      </w:r>
      <w:r w:rsidR="00FD1479">
        <w:rPr>
          <w:color w:val="000000"/>
        </w:rPr>
        <w:t xml:space="preserve">: </w:t>
      </w:r>
      <w:r w:rsidRPr="00724BC7" w:rsidR="00FD1479">
        <w:t>Annual Respondent Burden and Cost –</w:t>
      </w:r>
      <w:r w:rsidR="00FD1479">
        <w:rPr>
          <w:color w:val="000000"/>
        </w:rPr>
        <w:t xml:space="preserve"> </w:t>
      </w:r>
      <w:r w:rsidRPr="00747591" w:rsidR="00FD1479">
        <w:t>NESHAP for Iron and Steel Foundries (40 CFR Part 63, Subpart EEEEE)</w:t>
      </w:r>
      <w:r w:rsidRPr="00747591" w:rsidR="00FD1479">
        <w:rPr>
          <w:bCs/>
        </w:rPr>
        <w:t xml:space="preserve"> </w:t>
      </w:r>
      <w:r w:rsidRPr="00747591" w:rsidR="00FD1479">
        <w:t>(</w:t>
      </w:r>
      <w:r w:rsidR="00FD2D8F">
        <w:rPr>
          <w:bCs/>
        </w:rPr>
        <w:t>Final</w:t>
      </w:r>
      <w:r w:rsidR="00FD1479">
        <w:rPr>
          <w:bCs/>
        </w:rPr>
        <w:t xml:space="preserve"> Amendments)</w:t>
      </w:r>
      <w:r w:rsidR="00742863">
        <w:rPr>
          <w:color w:val="000000"/>
        </w:rPr>
        <w:t>.</w:t>
      </w:r>
    </w:p>
    <w:p w:rsidR="00CA4CD6" w14:paraId="3E481E4D" w14:textId="42C9700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0E11F2E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596E4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w:t>
      </w:r>
      <w:r w:rsidR="00DC464A">
        <w:rPr>
          <w:color w:val="000000"/>
        </w:rPr>
        <w:t xml:space="preserve">                </w:t>
      </w:r>
      <w:r>
        <w:rPr>
          <w:color w:val="000000"/>
        </w:rPr>
        <w:t xml:space="preserve">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4C1720C1">
      <w:pPr>
        <w:pBdr>
          <w:top w:val="single" w:sz="6" w:space="0" w:color="FFFFFF"/>
          <w:left w:val="single" w:sz="6" w:space="0" w:color="FFFFFF"/>
          <w:bottom w:val="single" w:sz="6" w:space="0" w:color="FFFFFF"/>
          <w:right w:val="single" w:sz="6" w:space="0" w:color="FFFFFF"/>
        </w:pBdr>
        <w:ind w:firstLine="720"/>
        <w:rPr>
          <w:color w:val="000000"/>
        </w:rPr>
      </w:pPr>
      <w:bookmarkStart w:id="14" w:name="_Hlk17128728"/>
      <w:r>
        <w:rPr>
          <w:color w:val="000000"/>
        </w:rPr>
        <w:t xml:space="preserve">The average annual Agency cost during the three years of the ICR is estimated to </w:t>
      </w:r>
      <w:r w:rsidR="00DC464A">
        <w:rPr>
          <w:color w:val="000000"/>
        </w:rPr>
        <w:t xml:space="preserve">          </w:t>
      </w:r>
      <w:r>
        <w:rPr>
          <w:color w:val="000000"/>
        </w:rPr>
        <w:t xml:space="preserve">be </w:t>
      </w:r>
      <w:r w:rsidRPr="009F64E3">
        <w:t>$</w:t>
      </w:r>
      <w:r w:rsidR="00742863">
        <w:t>1</w:t>
      </w:r>
      <w:r w:rsidR="00FD1479">
        <w:t>3</w:t>
      </w:r>
      <w:r w:rsidRPr="009F64E3" w:rsidR="009F64E3">
        <w:t>,</w:t>
      </w:r>
      <w:r w:rsidR="00742863">
        <w:t>0</w:t>
      </w:r>
      <w:r w:rsidRPr="009F64E3" w:rsidR="009F64E3">
        <w:t>00</w:t>
      </w:r>
      <w:r w:rsidRPr="009F64E3">
        <w:t>.</w:t>
      </w:r>
      <w:r w:rsidRPr="009F64E3" w:rsidR="009C7E97">
        <w:t xml:space="preserve"> </w:t>
      </w:r>
      <w:r>
        <w:rPr>
          <w:color w:val="000000"/>
        </w:rPr>
        <w:t>This cost is based on the average hourly labor rate as follows:</w:t>
      </w:r>
    </w:p>
    <w:p w:rsidR="00742863" w:rsidP="00742863" w14:paraId="421F2290" w14:textId="77777777">
      <w:pPr>
        <w:keepNext/>
        <w:widowControl/>
        <w:pBdr>
          <w:top w:val="single" w:sz="6" w:space="0" w:color="FFFFFF"/>
          <w:left w:val="single" w:sz="6" w:space="0" w:color="FFFFFF"/>
          <w:bottom w:val="single" w:sz="6" w:space="0" w:color="FFFFFF"/>
          <w:right w:val="single" w:sz="6" w:space="0" w:color="FFFFFF"/>
        </w:pBdr>
        <w:ind w:firstLine="720"/>
        <w:rPr>
          <w:color w:val="000000"/>
        </w:rPr>
      </w:pPr>
      <w:r>
        <w:tab/>
      </w:r>
      <w:r w:rsidRPr="00D2273E">
        <w:tab/>
      </w:r>
    </w:p>
    <w:tbl>
      <w:tblPr>
        <w:tblW w:w="5000" w:type="pct"/>
        <w:tblLook w:val="04A0"/>
      </w:tblPr>
      <w:tblGrid>
        <w:gridCol w:w="3836"/>
        <w:gridCol w:w="2177"/>
        <w:gridCol w:w="1848"/>
        <w:gridCol w:w="1489"/>
      </w:tblGrid>
      <w:tr w14:paraId="6CE0906A" w14:textId="77777777" w:rsidTr="00F05002">
        <w:tblPrEx>
          <w:tblW w:w="5000" w:type="pct"/>
          <w:tblLook w:val="04A0"/>
        </w:tblPrEx>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863" w:rsidRPr="0004223A" w:rsidP="00F05002" w14:paraId="3F7DCCCC" w14:textId="3C92FCC9">
            <w:pPr>
              <w:keepNext/>
              <w:widowControl/>
              <w:autoSpaceDE/>
              <w:autoSpaceDN/>
              <w:adjustRightInd/>
              <w:rPr>
                <w:b/>
                <w:bCs/>
                <w:color w:val="000000"/>
              </w:rPr>
            </w:pPr>
            <w:r>
              <w:rPr>
                <w:b/>
                <w:bCs/>
                <w:color w:val="000000"/>
              </w:rPr>
              <w:t xml:space="preserve">Agency Worker </w:t>
            </w:r>
            <w:r w:rsidR="00F05002">
              <w:rPr>
                <w:b/>
                <w:bCs/>
                <w:color w:val="000000"/>
              </w:rPr>
              <w:t>Categories</w:t>
            </w:r>
            <w:r w:rsidRPr="00882B37" w:rsidR="00F05002">
              <w:rPr>
                <w:b/>
                <w:bCs/>
                <w:color w:val="000000"/>
                <w:vertAlign w:val="superscript"/>
              </w:rPr>
              <w:t xml:space="preserve"> a</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742863" w:rsidRPr="0004223A" w:rsidP="00F05002" w14:paraId="582689D2" w14:textId="77777777">
            <w:pPr>
              <w:keepNext/>
              <w:widowControl/>
              <w:autoSpaceDE/>
              <w:autoSpaceDN/>
              <w:adjustRightInd/>
              <w:jc w:val="center"/>
              <w:rPr>
                <w:b/>
                <w:bCs/>
                <w:color w:val="000000"/>
              </w:rPr>
            </w:pPr>
            <w:r w:rsidRPr="0004223A">
              <w:rPr>
                <w:b/>
                <w:bCs/>
                <w:color w:val="000000"/>
              </w:rPr>
              <w:t>L</w:t>
            </w:r>
            <w:r>
              <w:rPr>
                <w:b/>
                <w:bCs/>
                <w:color w:val="000000"/>
              </w:rPr>
              <w:t>abor R</w:t>
            </w:r>
            <w:r w:rsidRPr="0004223A">
              <w:rPr>
                <w:b/>
                <w:bCs/>
                <w:color w:val="000000"/>
              </w:rPr>
              <w:t>ates, $/hr</w:t>
            </w:r>
            <w:r>
              <w:rPr>
                <w:b/>
                <w:bCs/>
                <w:color w:val="000000"/>
              </w:rPr>
              <w:t xml:space="preserve"> </w:t>
            </w:r>
            <w:r w:rsidRPr="00882B37">
              <w:rPr>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742863" w:rsidRPr="0004223A" w:rsidP="00F05002" w14:paraId="598223B7" w14:textId="77777777">
            <w:pPr>
              <w:keepNext/>
              <w:widowControl/>
              <w:autoSpaceDE/>
              <w:autoSpaceDN/>
              <w:adjustRightInd/>
              <w:jc w:val="center"/>
              <w:rPr>
                <w:b/>
                <w:bCs/>
                <w:color w:val="000000"/>
              </w:rPr>
            </w:pPr>
            <w:r w:rsidRPr="0004223A">
              <w:rPr>
                <w:b/>
                <w:bCs/>
                <w:color w:val="000000"/>
              </w:rPr>
              <w:t>60% Overhead</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rsidR="00742863" w:rsidRPr="0004223A" w:rsidP="00F05002" w14:paraId="70A108EE" w14:textId="77777777">
            <w:pPr>
              <w:keepNext/>
              <w:widowControl/>
              <w:autoSpaceDE/>
              <w:autoSpaceDN/>
              <w:adjustRightInd/>
              <w:jc w:val="center"/>
              <w:rPr>
                <w:b/>
                <w:bCs/>
                <w:color w:val="000000"/>
              </w:rPr>
            </w:pPr>
            <w:r w:rsidRPr="0004223A">
              <w:rPr>
                <w:b/>
                <w:bCs/>
                <w:color w:val="000000"/>
              </w:rPr>
              <w:t>Total, $/hr</w:t>
            </w:r>
          </w:p>
        </w:tc>
      </w:tr>
      <w:tr w14:paraId="6ABF2E86" w14:textId="77777777" w:rsidTr="00F0500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742863" w:rsidRPr="0004223A" w:rsidP="00F05002" w14:paraId="7E111962" w14:textId="77777777">
            <w:pPr>
              <w:keepNext/>
              <w:widowControl/>
              <w:autoSpaceDE/>
              <w:autoSpaceDN/>
              <w:adjustRightInd/>
              <w:rPr>
                <w:color w:val="000000"/>
              </w:rPr>
            </w:pPr>
            <w:r w:rsidRPr="0004223A">
              <w:rPr>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7107AD93" w14:textId="0841C378">
            <w:pPr>
              <w:keepNext/>
              <w:widowControl/>
              <w:autoSpaceDE/>
              <w:autoSpaceDN/>
              <w:adjustRightInd/>
              <w:jc w:val="center"/>
              <w:rPr>
                <w:color w:val="000000"/>
              </w:rPr>
            </w:pPr>
            <w:r w:rsidRPr="0044258B">
              <w:rPr>
                <w:color w:val="000000"/>
              </w:rPr>
              <w:t>$41.</w:t>
            </w:r>
            <w:r w:rsidR="00F05002">
              <w:rPr>
                <w:color w:val="000000"/>
              </w:rPr>
              <w:t>64</w:t>
            </w:r>
          </w:p>
        </w:tc>
        <w:tc>
          <w:tcPr>
            <w:tcW w:w="988"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4E9ACCAC" w14:textId="5E3B499B">
            <w:pPr>
              <w:keepNext/>
              <w:widowControl/>
              <w:autoSpaceDE/>
              <w:autoSpaceDN/>
              <w:adjustRightInd/>
              <w:jc w:val="center"/>
            </w:pPr>
            <w:r w:rsidRPr="0044258B">
              <w:t>$24.</w:t>
            </w:r>
            <w:r w:rsidR="00F05002">
              <w:t>98</w:t>
            </w:r>
          </w:p>
        </w:tc>
        <w:tc>
          <w:tcPr>
            <w:tcW w:w="797"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23AACE75" w14:textId="5CACEF9A">
            <w:pPr>
              <w:keepNext/>
              <w:widowControl/>
              <w:autoSpaceDE/>
              <w:autoSpaceDN/>
              <w:adjustRightInd/>
              <w:jc w:val="center"/>
            </w:pPr>
            <w:r w:rsidRPr="0044258B">
              <w:t>$</w:t>
            </w:r>
            <w:r w:rsidR="00F05002">
              <w:t>66.62</w:t>
            </w:r>
          </w:p>
        </w:tc>
      </w:tr>
      <w:tr w14:paraId="353F81BB" w14:textId="77777777" w:rsidTr="00F0500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742863" w:rsidRPr="0004223A" w:rsidP="00F05002" w14:paraId="4368CA95" w14:textId="77777777">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2630924B" w14:textId="7B185D87">
            <w:pPr>
              <w:keepNext/>
              <w:widowControl/>
              <w:autoSpaceDE/>
              <w:autoSpaceDN/>
              <w:adjustRightInd/>
              <w:jc w:val="center"/>
              <w:rPr>
                <w:color w:val="000000"/>
              </w:rPr>
            </w:pPr>
            <w:r w:rsidRPr="0044258B">
              <w:rPr>
                <w:color w:val="000000"/>
              </w:rPr>
              <w:t>$30.</w:t>
            </w:r>
            <w:r w:rsidR="00F05002">
              <w:rPr>
                <w:color w:val="000000"/>
              </w:rPr>
              <w:t>90</w:t>
            </w:r>
          </w:p>
        </w:tc>
        <w:tc>
          <w:tcPr>
            <w:tcW w:w="988"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30690AC2" w14:textId="4869EC8B">
            <w:pPr>
              <w:keepNext/>
              <w:widowControl/>
              <w:autoSpaceDE/>
              <w:autoSpaceDN/>
              <w:adjustRightInd/>
              <w:jc w:val="center"/>
            </w:pPr>
            <w:r w:rsidRPr="0044258B">
              <w:t>$18.</w:t>
            </w:r>
            <w:r w:rsidR="00F05002">
              <w:t>54</w:t>
            </w:r>
          </w:p>
        </w:tc>
        <w:tc>
          <w:tcPr>
            <w:tcW w:w="797"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48CE8134" w14:textId="46E48875">
            <w:pPr>
              <w:keepNext/>
              <w:widowControl/>
              <w:autoSpaceDE/>
              <w:autoSpaceDN/>
              <w:adjustRightInd/>
              <w:jc w:val="center"/>
            </w:pPr>
            <w:r w:rsidRPr="0044258B">
              <w:t>$4</w:t>
            </w:r>
            <w:r w:rsidR="00F05002">
              <w:t>9</w:t>
            </w:r>
            <w:r w:rsidRPr="0044258B">
              <w:t>.</w:t>
            </w:r>
            <w:r w:rsidR="00F05002">
              <w:t>44</w:t>
            </w:r>
          </w:p>
        </w:tc>
      </w:tr>
      <w:tr w14:paraId="7486631F" w14:textId="77777777" w:rsidTr="00F05002">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742863" w:rsidRPr="0004223A" w:rsidP="00F05002" w14:paraId="6060B49B" w14:textId="77777777">
            <w:pPr>
              <w:keepNext/>
              <w:widowControl/>
              <w:autoSpaceDE/>
              <w:autoSpaceDN/>
              <w:adjustRightInd/>
              <w:rPr>
                <w:color w:val="000000"/>
              </w:rPr>
            </w:pPr>
            <w:r w:rsidRPr="0004223A">
              <w:rPr>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78FD77B2" w14:textId="1410C543">
            <w:pPr>
              <w:keepNext/>
              <w:widowControl/>
              <w:autoSpaceDE/>
              <w:autoSpaceDN/>
              <w:adjustRightInd/>
              <w:jc w:val="center"/>
              <w:rPr>
                <w:color w:val="000000"/>
              </w:rPr>
            </w:pPr>
            <w:r w:rsidRPr="0044258B">
              <w:rPr>
                <w:color w:val="000000"/>
              </w:rPr>
              <w:t>$16.</w:t>
            </w:r>
            <w:r w:rsidR="00F05002">
              <w:rPr>
                <w:color w:val="000000"/>
              </w:rPr>
              <w:t>72</w:t>
            </w:r>
          </w:p>
        </w:tc>
        <w:tc>
          <w:tcPr>
            <w:tcW w:w="988"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2EE5DC41" w14:textId="07AE6FAF">
            <w:pPr>
              <w:keepNext/>
              <w:widowControl/>
              <w:autoSpaceDE/>
              <w:autoSpaceDN/>
              <w:adjustRightInd/>
              <w:jc w:val="center"/>
            </w:pPr>
            <w:r w:rsidRPr="0044258B">
              <w:t>$</w:t>
            </w:r>
            <w:r w:rsidR="00F05002">
              <w:t>10.03</w:t>
            </w:r>
          </w:p>
        </w:tc>
        <w:tc>
          <w:tcPr>
            <w:tcW w:w="797" w:type="pct"/>
            <w:tcBorders>
              <w:top w:val="nil"/>
              <w:left w:val="nil"/>
              <w:bottom w:val="single" w:sz="4" w:space="0" w:color="auto"/>
              <w:right w:val="single" w:sz="4" w:space="0" w:color="auto"/>
            </w:tcBorders>
            <w:shd w:val="clear" w:color="auto" w:fill="auto"/>
            <w:noWrap/>
            <w:vAlign w:val="bottom"/>
            <w:hideMark/>
          </w:tcPr>
          <w:p w:rsidR="00742863" w:rsidRPr="0044258B" w:rsidP="00F05002" w14:paraId="433F755E" w14:textId="7A88A3FA">
            <w:pPr>
              <w:keepNext/>
              <w:widowControl/>
              <w:autoSpaceDE/>
              <w:autoSpaceDN/>
              <w:adjustRightInd/>
              <w:jc w:val="center"/>
            </w:pPr>
            <w:r w:rsidRPr="0044258B">
              <w:t>$26.</w:t>
            </w:r>
            <w:r w:rsidR="00F05002">
              <w:t>75</w:t>
            </w:r>
          </w:p>
        </w:tc>
      </w:tr>
    </w:tbl>
    <w:p w:rsidR="00742863" w:rsidRPr="00E34490" w:rsidP="00742863" w14:paraId="6295A381" w14:textId="77777777">
      <w:pPr>
        <w:keepNext/>
        <w:widowControl/>
        <w:pBdr>
          <w:top w:val="single" w:sz="6" w:space="0" w:color="FFFFFF"/>
          <w:left w:val="single" w:sz="6" w:space="0" w:color="FFFFFF"/>
          <w:bottom w:val="single" w:sz="6" w:space="0" w:color="FFFFFF"/>
          <w:right w:val="single" w:sz="6" w:space="0" w:color="FFFFFF"/>
        </w:pBdr>
        <w:rPr>
          <w:color w:val="000000"/>
          <w:sz w:val="22"/>
          <w:szCs w:val="22"/>
        </w:rPr>
      </w:pPr>
      <w:r w:rsidRPr="00882B37">
        <w:rPr>
          <w:color w:val="000000"/>
          <w:sz w:val="22"/>
          <w:szCs w:val="22"/>
          <w:vertAlign w:val="superscript"/>
        </w:rPr>
        <w:t>a</w:t>
      </w:r>
      <w:r>
        <w:rPr>
          <w:color w:val="000000"/>
          <w:sz w:val="22"/>
          <w:szCs w:val="22"/>
        </w:rPr>
        <w:t xml:space="preserve"> </w:t>
      </w:r>
      <w:hyperlink r:id="rId6" w:history="1">
        <w:r w:rsidRPr="0082448E">
          <w:rPr>
            <w:rStyle w:val="Hyperlink"/>
            <w:i/>
            <w:color w:val="auto"/>
            <w:sz w:val="22"/>
            <w:szCs w:val="22"/>
            <w:u w:val="none"/>
          </w:rPr>
          <w:t>https://www.opm.gov/policy-data-oversight/pay-leave/salaries-wages/salary-tables/pdf/2019/GS_h.pdf</w:t>
        </w:r>
      </w:hyperlink>
      <w:r>
        <w:rPr>
          <w:color w:val="000000"/>
          <w:sz w:val="22"/>
          <w:szCs w:val="22"/>
        </w:rPr>
        <w:t xml:space="preserve"> </w:t>
      </w:r>
      <w:r w:rsidRPr="00CC5A5B">
        <w:rPr>
          <w:color w:val="000000"/>
          <w:sz w:val="22"/>
          <w:szCs w:val="22"/>
        </w:rPr>
        <w:t xml:space="preserve"> </w:t>
      </w:r>
    </w:p>
    <w:p w:rsidR="00742863" w:rsidRPr="00D2273E" w:rsidP="00742863" w14:paraId="21AE86D3" w14:textId="77777777"/>
    <w:p w:rsidR="00CA4CD6" w:rsidP="00F05002" w14:paraId="7D624E93" w14:textId="05426390">
      <w:pPr>
        <w:pBdr>
          <w:top w:val="single" w:sz="6" w:space="0" w:color="FFFFFF"/>
          <w:left w:val="single" w:sz="6" w:space="0" w:color="FFFFFF"/>
          <w:bottom w:val="single" w:sz="6" w:space="0" w:color="FFFFFF"/>
          <w:right w:val="single" w:sz="6" w:space="0" w:color="FFFFFF"/>
        </w:pBdr>
        <w:ind w:firstLine="720"/>
      </w:pPr>
      <w:r>
        <w:rPr>
          <w:color w:val="000000"/>
        </w:rPr>
        <w:t>These rates are from the Office of Personnel Management (OPM), 2019 General Schedule</w:t>
      </w:r>
      <w:r w:rsidR="00F05002">
        <w:rPr>
          <w:color w:val="000000"/>
        </w:rPr>
        <w:t xml:space="preserve"> (incorporating the 1.4% general sch</w:t>
      </w:r>
      <w:r w:rsidR="00952F4B">
        <w:rPr>
          <w:color w:val="000000"/>
        </w:rPr>
        <w:t>edule increase; effective January 2019)</w:t>
      </w:r>
      <w:r>
        <w:rPr>
          <w:color w:val="000000"/>
        </w:rPr>
        <w:t>, which excludes locality rates of pay. The rates have been increased by 60 percent to account for the benefit packages available to government employees</w:t>
      </w:r>
      <w:r w:rsidRPr="007A0634">
        <w:t xml:space="preserve">. </w:t>
      </w:r>
      <w:bookmarkEnd w:id="14"/>
      <w:r>
        <w:rPr>
          <w:color w:val="000000"/>
        </w:rPr>
        <w:t xml:space="preserve">Details upon which this estimate is based appear below in </w:t>
      </w:r>
      <w:r w:rsidRPr="00424775">
        <w:t>Table 2</w:t>
      </w:r>
      <w:r>
        <w:rPr>
          <w:color w:val="000000"/>
        </w:rPr>
        <w:t xml:space="preserve">: </w:t>
      </w:r>
      <w:r w:rsidRPr="00CF2B37" w:rsidR="00CF2B37">
        <w:t>Average Annual EPA Burden and Cost –</w:t>
      </w:r>
      <w:r w:rsidR="00144F35">
        <w:rPr>
          <w:color w:val="000000"/>
        </w:rPr>
        <w:t xml:space="preserve"> </w:t>
      </w:r>
      <w:r w:rsidRPr="00747591" w:rsidR="009F64E3">
        <w:t>NESHAP for Iron and Steel Foundries (40 CFR Part 63, Subpart EEEEE)</w:t>
      </w:r>
      <w:r w:rsidRPr="00747591" w:rsidR="009F64E3">
        <w:rPr>
          <w:bCs/>
        </w:rPr>
        <w:t xml:space="preserve"> </w:t>
      </w:r>
      <w:r w:rsidRPr="00747591" w:rsidR="009F64E3">
        <w:t>(</w:t>
      </w:r>
      <w:r w:rsidR="00FD2D8F">
        <w:t>Final</w:t>
      </w:r>
      <w:r w:rsidR="00FB0F74">
        <w:t xml:space="preserve"> </w:t>
      </w:r>
      <w:r w:rsidR="00F05002">
        <w:t>Amendment</w:t>
      </w:r>
      <w:r w:rsidR="00DE55BF">
        <w:t>s)</w:t>
      </w:r>
      <w:r w:rsidR="009F64E3">
        <w:t xml:space="preserve">. </w:t>
      </w:r>
    </w:p>
    <w:p w:rsidR="009F64E3" w:rsidP="009F64E3" w14:paraId="1C16D0C1"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21315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4049A">
        <w:rPr>
          <w:color w:val="000000"/>
        </w:rPr>
        <w:t>45</w:t>
      </w:r>
      <w:r>
        <w:rPr>
          <w:color w:val="000000"/>
        </w:rPr>
        <w:t xml:space="preserve"> existing respondents will be subject to the</w:t>
      </w:r>
      <w:r w:rsidR="00DC464A">
        <w:rPr>
          <w:color w:val="000000"/>
        </w:rPr>
        <w:t>se</w:t>
      </w:r>
      <w:r>
        <w:rPr>
          <w:color w:val="000000"/>
        </w:rPr>
        <w:t xml:space="preserve"> standard</w:t>
      </w:r>
      <w:r w:rsidR="00DC464A">
        <w:rPr>
          <w:color w:val="000000"/>
        </w:rPr>
        <w:t>s</w:t>
      </w:r>
      <w:r>
        <w:rPr>
          <w:color w:val="000000"/>
        </w:rPr>
        <w:t>.</w:t>
      </w:r>
      <w:r w:rsidR="009C7E97">
        <w:rPr>
          <w:color w:val="000000"/>
        </w:rPr>
        <w:t xml:space="preserve"> </w:t>
      </w:r>
      <w:r>
        <w:rPr>
          <w:color w:val="000000"/>
        </w:rPr>
        <w:t xml:space="preserve">It is estimated that </w:t>
      </w:r>
      <w:r w:rsidR="009F64E3">
        <w:rPr>
          <w:color w:val="000000"/>
        </w:rPr>
        <w:t>no</w:t>
      </w:r>
      <w:r>
        <w:rPr>
          <w:color w:val="000000"/>
        </w:rPr>
        <w:t xml:space="preserve"> additional</w:t>
      </w:r>
      <w:r w:rsidR="009F64E3">
        <w:rPr>
          <w:color w:val="000000"/>
        </w:rPr>
        <w:t xml:space="preserve"> </w:t>
      </w:r>
      <w:r>
        <w:rPr>
          <w:color w:val="000000"/>
        </w:rPr>
        <w:t>respondents per year will become subject</w:t>
      </w:r>
      <w:r w:rsidR="00DC464A">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54049A">
        <w:rPr>
          <w:color w:val="000000"/>
        </w:rPr>
        <w:t>45</w:t>
      </w:r>
      <w:r>
        <w:rPr>
          <w:color w:val="000000"/>
        </w:rPr>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1A11A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C464A">
        <w:rPr>
          <w:color w:val="000000"/>
        </w:rPr>
        <w:t>:</w:t>
      </w:r>
      <w:r w:rsidR="009C7E97">
        <w:rPr>
          <w:color w:val="000000"/>
        </w:rPr>
        <w:t xml:space="preserve"> </w:t>
      </w:r>
      <w:bookmarkStart w:id="15" w:name="_Hlk17129093"/>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EE5DD2" w14:paraId="01BBE356" w14:textId="77777777">
            <w:pPr>
              <w:keepNext/>
              <w:keepLines/>
              <w:spacing w:line="120" w:lineRule="exact"/>
              <w:rPr>
                <w:color w:val="000000"/>
              </w:rPr>
            </w:pPr>
          </w:p>
          <w:p w:rsidR="00CA4CD6" w:rsidP="00EE5DD2" w14:paraId="200D15AA" w14:textId="7777777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rsidP="00EE5DD2" w14:paraId="20A519C2" w14:textId="77777777">
            <w:pPr>
              <w:keepNext/>
              <w:keepLines/>
              <w:spacing w:line="120" w:lineRule="exact"/>
              <w:rPr>
                <w:b/>
                <w:bCs/>
                <w:color w:val="000000"/>
              </w:rPr>
            </w:pPr>
          </w:p>
          <w:p w:rsidR="00CA4CD6" w:rsidP="00EE5DD2" w14:paraId="78D9EDFB"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P="00EE5DD2" w14:paraId="5B8BB376" w14:textId="77777777">
            <w:pPr>
              <w:keepNext/>
              <w:keepLines/>
              <w:spacing w:line="120" w:lineRule="exact"/>
              <w:rPr>
                <w:color w:val="000000"/>
                <w:sz w:val="18"/>
                <w:szCs w:val="18"/>
              </w:rPr>
            </w:pPr>
          </w:p>
          <w:p w:rsidR="00CA4CD6" w:rsidP="00EE5DD2" w14:paraId="1970AAAF"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P="00EE5DD2" w14:paraId="1250B5DF" w14:textId="77777777">
            <w:pPr>
              <w:keepNext/>
              <w:keepLines/>
              <w:spacing w:line="120" w:lineRule="exact"/>
              <w:rPr>
                <w:color w:val="000000"/>
                <w:sz w:val="18"/>
                <w:szCs w:val="18"/>
              </w:rPr>
            </w:pPr>
          </w:p>
          <w:p w:rsidR="00CA4CD6" w:rsidP="00EE5DD2" w14:paraId="3D5DEBA0"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P="00EE5DD2" w14:paraId="57253B21" w14:textId="77777777">
            <w:pPr>
              <w:keepNext/>
              <w:keepLines/>
              <w:spacing w:line="120" w:lineRule="exact"/>
              <w:rPr>
                <w:color w:val="000000"/>
                <w:sz w:val="18"/>
                <w:szCs w:val="18"/>
              </w:rPr>
            </w:pPr>
          </w:p>
          <w:p w:rsidR="00CA4CD6" w:rsidP="00EE5DD2" w14:paraId="4A5A514E"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rsidP="00EE5DD2" w14:paraId="16CB5887" w14:textId="77777777">
            <w:pPr>
              <w:keepNext/>
              <w:keepLines/>
              <w:spacing w:line="120" w:lineRule="exact"/>
              <w:jc w:val="center"/>
              <w:rPr>
                <w:color w:val="000000"/>
                <w:sz w:val="18"/>
                <w:szCs w:val="18"/>
              </w:rPr>
            </w:pPr>
          </w:p>
          <w:p w:rsidR="00CA4CD6" w:rsidP="00EE5DD2" w14:paraId="120FFE93"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P="00EE5DD2" w14:paraId="0AA6047A" w14:textId="7777777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P="00EE5DD2" w14:paraId="1E068334" w14:textId="77777777">
            <w:pPr>
              <w:keepNext/>
              <w:keepLines/>
              <w:spacing w:line="120" w:lineRule="exact"/>
              <w:jc w:val="center"/>
              <w:rPr>
                <w:color w:val="000000"/>
                <w:sz w:val="20"/>
                <w:szCs w:val="20"/>
              </w:rPr>
            </w:pPr>
          </w:p>
          <w:p w:rsidR="00CA4CD6" w:rsidP="00EE5DD2" w14:paraId="7AE43548"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EE5DD2" w14:paraId="1FDD11BB" w14:textId="7777777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P="00EE5DD2" w14:paraId="7EFDEF19" w14:textId="77777777">
            <w:pPr>
              <w:keepNext/>
              <w:keepLines/>
              <w:spacing w:line="120" w:lineRule="exact"/>
              <w:jc w:val="center"/>
              <w:rPr>
                <w:color w:val="000000"/>
                <w:sz w:val="20"/>
                <w:szCs w:val="20"/>
              </w:rPr>
            </w:pPr>
          </w:p>
          <w:p w:rsidR="00CA4CD6" w:rsidP="00EE5DD2" w14:paraId="6ECA8CD0"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EE5DD2" w14:paraId="6B88F5C8" w14:textId="7777777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P="00EE5DD2" w14:paraId="0049DAFE" w14:textId="77777777">
            <w:pPr>
              <w:keepNext/>
              <w:keepLines/>
              <w:spacing w:line="120" w:lineRule="exact"/>
              <w:jc w:val="center"/>
              <w:rPr>
                <w:color w:val="000000"/>
                <w:sz w:val="20"/>
                <w:szCs w:val="20"/>
              </w:rPr>
            </w:pPr>
          </w:p>
          <w:p w:rsidR="00CA4CD6" w:rsidP="00EE5DD2" w14:paraId="2C62F3F4"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EE5DD2" w14:paraId="6B359B86" w14:textId="67BBD3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P="00EE5DD2" w14:paraId="029C61A3" w14:textId="77777777">
            <w:pPr>
              <w:keepNext/>
              <w:keepLines/>
              <w:spacing w:line="120" w:lineRule="exact"/>
              <w:jc w:val="center"/>
              <w:rPr>
                <w:color w:val="000000"/>
                <w:sz w:val="20"/>
                <w:szCs w:val="20"/>
              </w:rPr>
            </w:pPr>
          </w:p>
          <w:p w:rsidR="00CA4CD6" w:rsidP="00EE5DD2" w14:paraId="445A6ABA"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EE5DD2" w14:paraId="5BBD4A79" w14:textId="7777777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P="00EE5DD2" w14:paraId="07DED9D4" w14:textId="77777777">
            <w:pPr>
              <w:keepNext/>
              <w:keepLines/>
              <w:spacing w:line="120" w:lineRule="exact"/>
              <w:jc w:val="center"/>
              <w:rPr>
                <w:color w:val="000000"/>
                <w:sz w:val="20"/>
                <w:szCs w:val="20"/>
              </w:rPr>
            </w:pPr>
          </w:p>
          <w:p w:rsidR="00CA4CD6" w:rsidP="00EE5DD2" w14:paraId="0B5753A4"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EE5DD2" w14:paraId="303061D8"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P="00EE5DD2" w14:paraId="4B2655D6" w14:textId="7777777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EE5DD2" w14:paraId="547CA8FB" w14:textId="7777777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EE5DD2" w14:paraId="3108CE70" w14:textId="61F7C9A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EE5DD2" w14:paraId="0B137A30" w14:textId="17E5A4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EE5DD2" w14:paraId="7D960C93" w14:textId="7193041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EE5DD2" w14:paraId="7ED54B96" w14:textId="3A23CB8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EE5DD2" w14:paraId="3F7C0DAD" w14:textId="273A05E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EE5DD2" w14:paraId="63EBAA52" w14:textId="7777777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EE5DD2" w14:paraId="7564DEC3" w14:textId="432185F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EE5DD2" w14:paraId="002226B8" w14:textId="11BAE57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EE5DD2" w14:paraId="1C3913C5" w14:textId="10069CE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EE5DD2" w14:paraId="3802688A" w14:textId="4C71BBE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EE5DD2" w14:paraId="45C01B8A" w14:textId="6C1CF7A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EE5DD2" w14:paraId="3609EB78" w14:textId="7777777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EE5DD2" w14:paraId="1A6EA395" w14:textId="32FB3E6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EE5DD2" w14:paraId="37336570" w14:textId="78AAB6A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EE5DD2" w14:paraId="7C60F04B" w14:textId="5D39B4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EE5DD2" w14:paraId="53B7186D" w14:textId="646D553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EE5DD2" w14:paraId="18B5AAAA" w14:textId="13CCECE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EE5DD2" w14:paraId="5D9CD301" w14:textId="7777777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EE5DD2" w14:paraId="1581E97D" w14:textId="1830038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EE5DD2" w14:paraId="47314C40" w14:textId="40650E9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EE5DD2" w14:paraId="480163AE" w14:textId="7777777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EE5DD2" w14:paraId="2B2CDCCB" w14:textId="7777777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EE5DD2" w14:paraId="0CAD30F7" w14:textId="3FC6F7B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45</w:t>
            </w:r>
          </w:p>
        </w:tc>
      </w:tr>
    </w:tbl>
    <w:p w:rsidR="00CA4CD6" w:rsidP="00EE5DD2" w14:paraId="7C547DF5" w14:textId="79577175">
      <w:pPr>
        <w:keepNext/>
        <w:keepLines/>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9F64E3" w14:paraId="1251B2C2" w14:textId="749E47BD">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As shown above,</w:t>
      </w:r>
      <w:r w:rsidR="00DC464A">
        <w:rPr>
          <w:color w:val="000000"/>
        </w:rPr>
        <w:t xml:space="preserve"> </w:t>
      </w:r>
      <w:r>
        <w:rPr>
          <w:color w:val="000000"/>
        </w:rPr>
        <w:t xml:space="preserve">the average Number of Respondents over the </w:t>
      </w:r>
      <w:r w:rsidR="00952F4B">
        <w:rPr>
          <w:color w:val="000000"/>
        </w:rPr>
        <w:t>3-</w:t>
      </w:r>
      <w:r>
        <w:rPr>
          <w:color w:val="000000"/>
        </w:rPr>
        <w:t xml:space="preserve">year period of this ICR </w:t>
      </w:r>
      <w:r w:rsidRPr="009F64E3">
        <w:t xml:space="preserve">is </w:t>
      </w:r>
      <w:r w:rsidR="00952F4B">
        <w:t>45</w:t>
      </w:r>
      <w:r w:rsidRPr="009F64E3" w:rsidR="00507EC5">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9F64E3" w14:paraId="44B4FF00" w14:textId="3DD73C2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9F64E3" w:rsidP="009F64E3" w14:paraId="2FC6DDBA"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9F64E3">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14:paraId="6EA78754" w14:textId="77777777">
            <w:pPr>
              <w:spacing w:line="120" w:lineRule="exact"/>
              <w:rPr>
                <w:color w:val="000000"/>
              </w:rPr>
            </w:pPr>
          </w:p>
          <w:p w:rsidR="00CA4CD6" w14:paraId="2BFF83AC"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9F64E3">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RPr="00864F65"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(E)</w:t>
            </w:r>
          </w:p>
          <w:p w:rsidR="00CA4CD6" w:rsidRPr="00864F65"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Total</w:t>
            </w:r>
            <w:r w:rsidRPr="00864F65">
              <w:rPr>
                <w:color w:val="000000"/>
                <w:sz w:val="18"/>
                <w:szCs w:val="18"/>
                <w:lang w:val="es-PR"/>
              </w:rPr>
              <w:t xml:space="preserve"> Annual</w:t>
            </w:r>
            <w:r w:rsidRPr="00864F65" w:rsidR="009C7E97">
              <w:rPr>
                <w:color w:val="000000"/>
                <w:sz w:val="18"/>
                <w:szCs w:val="18"/>
                <w:lang w:val="es-PR"/>
              </w:rPr>
              <w:t xml:space="preserve"> </w:t>
            </w:r>
            <w:r w:rsidRPr="00864F65">
              <w:rPr>
                <w:color w:val="000000"/>
                <w:sz w:val="18"/>
                <w:szCs w:val="18"/>
                <w:lang w:val="es-PR"/>
              </w:rPr>
              <w:t>Responses</w:t>
            </w:r>
          </w:p>
          <w:p w:rsidR="00CA4CD6" w:rsidRPr="00864F65"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PR"/>
              </w:rPr>
            </w:pPr>
            <w:r w:rsidRPr="00864F65">
              <w:rPr>
                <w:color w:val="000000"/>
                <w:sz w:val="18"/>
                <w:szCs w:val="18"/>
                <w:lang w:val="es-PR"/>
              </w:rPr>
              <w:t>E=(</w:t>
            </w:r>
            <w:r w:rsidRPr="00864F65">
              <w:rPr>
                <w:color w:val="000000"/>
                <w:sz w:val="18"/>
                <w:szCs w:val="18"/>
                <w:lang w:val="es-PR"/>
              </w:rPr>
              <w:t>BxC</w:t>
            </w:r>
            <w:r w:rsidRPr="00864F65">
              <w:rPr>
                <w:color w:val="000000"/>
                <w:sz w:val="18"/>
                <w:szCs w:val="18"/>
                <w:lang w:val="es-PR"/>
              </w:rPr>
              <w:t>)+D</w:t>
            </w:r>
          </w:p>
        </w:tc>
      </w:tr>
      <w:tr w14:paraId="16C1203F" w14:textId="77777777" w:rsidTr="009F64E3">
        <w:tblPrEx>
          <w:tblW w:w="9180" w:type="dxa"/>
          <w:tblInd w:w="201" w:type="dxa"/>
          <w:tblLayout w:type="fixed"/>
          <w:tblCellMar>
            <w:left w:w="111" w:type="dxa"/>
            <w:right w:w="111" w:type="dxa"/>
          </w:tblCellMar>
          <w:tblLook w:val="0000"/>
        </w:tblPrEx>
        <w:trPr>
          <w:trHeight w:val="366"/>
        </w:trPr>
        <w:tc>
          <w:tcPr>
            <w:tcW w:w="2700" w:type="dxa"/>
            <w:vAlign w:val="center"/>
          </w:tcPr>
          <w:p w:rsidR="009F64E3" w:rsidP="009F64E3" w14:paraId="7DB8FBDE" w14:textId="12676CD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w:t>
            </w:r>
          </w:p>
        </w:tc>
        <w:tc>
          <w:tcPr>
            <w:tcW w:w="1260" w:type="dxa"/>
            <w:vAlign w:val="center"/>
          </w:tcPr>
          <w:p w:rsidR="009F64E3" w:rsidP="009F64E3" w14:paraId="63308014" w14:textId="24C861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9F64E3" w:rsidP="009F64E3" w14:paraId="7D6BA6A3" w14:textId="365DF2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vAlign w:val="center"/>
          </w:tcPr>
          <w:p w:rsidR="009F64E3" w:rsidP="009F64E3" w14:paraId="508145DD" w14:textId="4D296B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9F64E3" w:rsidP="009F64E3" w14:paraId="70F8E048" w14:textId="49065B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300564D1" w14:textId="77777777" w:rsidTr="009F64E3">
        <w:tblPrEx>
          <w:tblW w:w="9180" w:type="dxa"/>
          <w:tblInd w:w="201" w:type="dxa"/>
          <w:tblLayout w:type="fixed"/>
          <w:tblCellMar>
            <w:left w:w="111" w:type="dxa"/>
            <w:right w:w="111" w:type="dxa"/>
          </w:tblCellMar>
          <w:tblLook w:val="0000"/>
        </w:tblPrEx>
        <w:trPr>
          <w:trHeight w:val="366"/>
        </w:trPr>
        <w:tc>
          <w:tcPr>
            <w:tcW w:w="2700" w:type="dxa"/>
            <w:vAlign w:val="center"/>
          </w:tcPr>
          <w:p w:rsidR="009F64E3" w:rsidP="009F64E3" w14:paraId="0F46E3DF" w14:textId="1AC1487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 for PM</w:t>
            </w:r>
          </w:p>
        </w:tc>
        <w:tc>
          <w:tcPr>
            <w:tcW w:w="1260" w:type="dxa"/>
            <w:vAlign w:val="center"/>
          </w:tcPr>
          <w:p w:rsidR="009F64E3" w:rsidP="009F64E3" w14:paraId="06C154FF" w14:textId="29E943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45</w:t>
            </w:r>
          </w:p>
        </w:tc>
        <w:tc>
          <w:tcPr>
            <w:tcW w:w="1260" w:type="dxa"/>
            <w:vAlign w:val="center"/>
          </w:tcPr>
          <w:p w:rsidR="009F64E3" w:rsidP="009F64E3" w14:paraId="40F59661" w14:textId="198CB5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0.4</w:t>
            </w:r>
          </w:p>
        </w:tc>
        <w:tc>
          <w:tcPr>
            <w:tcW w:w="1890" w:type="dxa"/>
            <w:vAlign w:val="center"/>
          </w:tcPr>
          <w:p w:rsidR="009F64E3" w:rsidP="009F64E3" w14:paraId="3E42D994" w14:textId="31CC5F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9F64E3" w:rsidP="009F64E3" w14:paraId="4B9F0EBE" w14:textId="356E1B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18</w:t>
            </w:r>
          </w:p>
        </w:tc>
      </w:tr>
      <w:tr w14:paraId="244864F8" w14:textId="77777777" w:rsidTr="009F64E3">
        <w:tblPrEx>
          <w:tblW w:w="9180" w:type="dxa"/>
          <w:tblInd w:w="201" w:type="dxa"/>
          <w:tblLayout w:type="fixed"/>
          <w:tblCellMar>
            <w:left w:w="111" w:type="dxa"/>
            <w:right w:w="111" w:type="dxa"/>
          </w:tblCellMar>
          <w:tblLook w:val="0000"/>
        </w:tblPrEx>
        <w:trPr>
          <w:trHeight w:val="366"/>
        </w:trPr>
        <w:tc>
          <w:tcPr>
            <w:tcW w:w="2700" w:type="dxa"/>
            <w:vAlign w:val="center"/>
          </w:tcPr>
          <w:p w:rsidR="00FF5739" w:rsidP="00FF5739" w14:paraId="29F72702" w14:textId="6700EF94">
            <w:pPr>
              <w:pBdr>
                <w:top w:val="single" w:sz="6" w:space="0" w:color="FFFFFF"/>
                <w:left w:val="single" w:sz="6" w:space="0" w:color="FFFFFF"/>
                <w:bottom w:val="single" w:sz="6" w:space="0" w:color="FFFFFF"/>
                <w:right w:val="single" w:sz="6" w:space="0" w:color="FFFFFF"/>
              </w:pBdr>
              <w:rPr>
                <w:color w:val="000000"/>
                <w:sz w:val="20"/>
                <w:szCs w:val="20"/>
              </w:rPr>
            </w:pPr>
            <w:r w:rsidRPr="00FF5739">
              <w:rPr>
                <w:color w:val="000000"/>
                <w:sz w:val="20"/>
                <w:szCs w:val="20"/>
              </w:rPr>
              <w:t>Report of performance test (through CEDRI using ERT)</w:t>
            </w:r>
          </w:p>
        </w:tc>
        <w:tc>
          <w:tcPr>
            <w:tcW w:w="1260" w:type="dxa"/>
            <w:vAlign w:val="center"/>
          </w:tcPr>
          <w:p w:rsidR="00FF5739" w:rsidP="00FF5739" w14:paraId="09A04355" w14:textId="2ACD419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45</w:t>
            </w:r>
          </w:p>
        </w:tc>
        <w:tc>
          <w:tcPr>
            <w:tcW w:w="1260" w:type="dxa"/>
            <w:vAlign w:val="center"/>
          </w:tcPr>
          <w:p w:rsidR="00FF5739" w:rsidP="00FF5739" w14:paraId="6443D1EB" w14:textId="1F592E1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0.4</w:t>
            </w:r>
          </w:p>
        </w:tc>
        <w:tc>
          <w:tcPr>
            <w:tcW w:w="1890" w:type="dxa"/>
            <w:vAlign w:val="center"/>
          </w:tcPr>
          <w:p w:rsidR="00FF5739" w:rsidP="00FF5739" w14:paraId="18D90D80" w14:textId="3B492C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rsidR="00FF5739" w:rsidP="00FF5739" w14:paraId="59E794E8" w14:textId="013FDA8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18</w:t>
            </w:r>
          </w:p>
        </w:tc>
      </w:tr>
      <w:tr w14:paraId="4FB1550D" w14:textId="77777777" w:rsidTr="009F64E3">
        <w:tblPrEx>
          <w:tblW w:w="9180" w:type="dxa"/>
          <w:tblInd w:w="201" w:type="dxa"/>
          <w:tblLayout w:type="fixed"/>
          <w:tblCellMar>
            <w:left w:w="111" w:type="dxa"/>
            <w:right w:w="111" w:type="dxa"/>
          </w:tblCellMar>
          <w:tblLook w:val="0000"/>
        </w:tblPrEx>
        <w:trPr>
          <w:trHeight w:val="366"/>
        </w:trPr>
        <w:tc>
          <w:tcPr>
            <w:tcW w:w="2700" w:type="dxa"/>
            <w:vAlign w:val="center"/>
          </w:tcPr>
          <w:p w:rsidR="00FF5739" w:rsidP="00FF5739" w14:paraId="5387B54C" w14:textId="6C9B77E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compliance reports</w:t>
            </w:r>
          </w:p>
        </w:tc>
        <w:tc>
          <w:tcPr>
            <w:tcW w:w="1260" w:type="dxa"/>
            <w:vAlign w:val="center"/>
          </w:tcPr>
          <w:p w:rsidR="00FF5739" w:rsidP="00FF5739" w14:paraId="5E226832" w14:textId="20AD62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45</w:t>
            </w:r>
          </w:p>
        </w:tc>
        <w:tc>
          <w:tcPr>
            <w:tcW w:w="1260" w:type="dxa"/>
            <w:vAlign w:val="center"/>
          </w:tcPr>
          <w:p w:rsidR="00FF5739" w:rsidP="00FF5739" w14:paraId="61FE4D7C" w14:textId="2C37D7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FF5739" w:rsidP="00FF5739" w14:paraId="4628B654" w14:textId="38510D9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FF5739" w:rsidP="00FF5739" w14:paraId="2ACB2E06" w14:textId="1EE84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90</w:t>
            </w:r>
          </w:p>
        </w:tc>
      </w:tr>
      <w:tr w14:paraId="083E1D2F" w14:textId="77777777" w:rsidTr="009F64E3">
        <w:tblPrEx>
          <w:tblW w:w="9180" w:type="dxa"/>
          <w:tblInd w:w="201" w:type="dxa"/>
          <w:tblLayout w:type="fixed"/>
          <w:tblCellMar>
            <w:left w:w="111" w:type="dxa"/>
            <w:right w:w="111" w:type="dxa"/>
          </w:tblCellMar>
          <w:tblLook w:val="0000"/>
        </w:tblPrEx>
        <w:trPr>
          <w:trHeight w:val="366"/>
        </w:trPr>
        <w:tc>
          <w:tcPr>
            <w:tcW w:w="2700" w:type="dxa"/>
            <w:vAlign w:val="center"/>
          </w:tcPr>
          <w:p w:rsidR="00FF5739" w:rsidP="00FF5739" w14:paraId="0A00E7E9"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FF5739" w:rsidP="00FF5739" w14:paraId="6D5F81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FF5739" w:rsidP="00FF5739" w14:paraId="64FA5AE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FF5739" w:rsidP="00FF5739" w14:paraId="67D9124E" w14:textId="097D8E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rsidR="00FF5739" w:rsidP="00FF5739" w14:paraId="526F05CB" w14:textId="0CA3C2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126</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3C3BDFE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9F64E3">
        <w:t xml:space="preserve">is </w:t>
      </w:r>
      <w:r w:rsidRPr="009F64E3" w:rsidR="009F64E3">
        <w:t>1</w:t>
      </w:r>
      <w:r w:rsidR="00FF5739">
        <w:t>26</w:t>
      </w:r>
      <w:r w:rsidRPr="009F64E3">
        <w:t>.</w:t>
      </w:r>
      <w:r w:rsidRPr="009F64E3" w:rsidR="009C7E97">
        <w:t xml:space="preserve"> </w:t>
      </w:r>
    </w:p>
    <w:bookmarkEnd w:id="15"/>
    <w:p w:rsidR="00CA4CD6"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rsidRPr="009F64E3" w14:paraId="48CA59B8" w14:textId="544287F9">
      <w:pPr>
        <w:pBdr>
          <w:top w:val="single" w:sz="6" w:space="0" w:color="FFFFFF"/>
          <w:left w:val="single" w:sz="6" w:space="0" w:color="FFFFFF"/>
          <w:bottom w:val="single" w:sz="6" w:space="0" w:color="FFFFFF"/>
          <w:right w:val="single" w:sz="6" w:space="0" w:color="FFFFFF"/>
        </w:pBdr>
        <w:rPr>
          <w:color w:val="000000"/>
        </w:rPr>
      </w:pPr>
      <w:r>
        <w:rPr>
          <w:color w:val="FF0000"/>
        </w:rPr>
        <w:t xml:space="preserve"> </w:t>
      </w:r>
      <w:r w:rsidR="009F64E3">
        <w:rPr>
          <w:color w:val="FF0000"/>
        </w:rPr>
        <w:tab/>
      </w:r>
      <w:r>
        <w:rPr>
          <w:color w:val="000000"/>
        </w:rPr>
        <w:t xml:space="preserve">The total annual labor costs are </w:t>
      </w:r>
      <w:r w:rsidR="009F64E3">
        <w:rPr>
          <w:color w:val="000000"/>
        </w:rPr>
        <w:t>$</w:t>
      </w:r>
      <w:r w:rsidR="0027537B">
        <w:rPr>
          <w:color w:val="000000"/>
        </w:rPr>
        <w:t>1</w:t>
      </w:r>
      <w:r w:rsidR="009F64E3">
        <w:rPr>
          <w:color w:val="000000"/>
        </w:rPr>
        <w:t>,</w:t>
      </w:r>
      <w:r w:rsidR="003C3FC3">
        <w:rPr>
          <w:color w:val="000000"/>
        </w:rPr>
        <w:t>23</w:t>
      </w:r>
      <w:r w:rsidR="009F64E3">
        <w:rPr>
          <w:color w:val="000000"/>
        </w:rPr>
        <w:t>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747591" w:rsidR="009F64E3">
        <w:t>NESHAP for Iron and Steel Foundries (40 CFR Part 63, Subpart EEEEE)</w:t>
      </w:r>
      <w:r w:rsidRPr="00747591" w:rsidR="009F64E3">
        <w:rPr>
          <w:bCs/>
        </w:rPr>
        <w:t xml:space="preserve"> </w:t>
      </w:r>
      <w:r w:rsidRPr="00747591" w:rsidR="009F64E3">
        <w:t>(</w:t>
      </w:r>
      <w:r w:rsidR="003C3FC3">
        <w:t>Final</w:t>
      </w:r>
      <w:r w:rsidR="00FB0F74">
        <w:t xml:space="preserve"> </w:t>
      </w:r>
      <w:r w:rsidR="0027537B">
        <w:t>Amendment</w:t>
      </w:r>
      <w:r w:rsidR="00DE55BF">
        <w:t>s)</w:t>
      </w:r>
      <w:r>
        <w:rPr>
          <w:color w:val="000000"/>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rsidP="00F50D9B" w14:paraId="69F4ADEF" w14:textId="285DE2E7">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P="00F50D9B" w14:paraId="6AC19F16" w14:textId="77777777">
      <w:pPr>
        <w:keepNext/>
        <w:keepLines/>
        <w:pBdr>
          <w:top w:val="single" w:sz="6" w:space="0" w:color="FFFFFF"/>
          <w:left w:val="single" w:sz="6" w:space="0" w:color="FFFFFF"/>
          <w:bottom w:val="single" w:sz="6" w:space="0" w:color="FFFFFF"/>
          <w:right w:val="single" w:sz="6" w:space="0" w:color="FFFFFF"/>
        </w:pBdr>
        <w:rPr>
          <w:color w:val="000000"/>
        </w:rPr>
      </w:pPr>
    </w:p>
    <w:p w:rsidR="00CA4CD6" w:rsidP="00F50D9B" w14:paraId="2100F319" w14:textId="213ECF3A">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9F64E3">
        <w:t>and 2</w:t>
      </w:r>
      <w:r w:rsidRPr="009F64E3" w:rsidR="00FE2099">
        <w:t xml:space="preserve"> below</w:t>
      </w:r>
      <w:r w:rsidRPr="009F64E3">
        <w:t>, respectively</w:t>
      </w:r>
      <w:r>
        <w:rPr>
          <w:color w:val="000000"/>
        </w:rPr>
        <w:t>,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69E252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F5739">
        <w:rPr>
          <w:color w:val="000000"/>
        </w:rPr>
        <w:t>15</w:t>
      </w:r>
      <w:r w:rsidR="009F64E3">
        <w:rPr>
          <w:color w:val="000000"/>
        </w:rPr>
        <w:t>,</w:t>
      </w:r>
      <w:r w:rsidR="003C3FC3">
        <w:rPr>
          <w:color w:val="000000"/>
        </w:rPr>
        <w:t>4</w:t>
      </w:r>
      <w:r w:rsidR="009F64E3">
        <w:rPr>
          <w:color w:val="000000"/>
        </w:rPr>
        <w:t>00</w:t>
      </w:r>
      <w:r w:rsidR="00DC464A">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C464A">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Pr="00747591" w:rsidR="009F64E3">
        <w:t>NESHAP for Iron and Steel Foundries (40 CFR Part 63, Subpart EEEEE)</w:t>
      </w:r>
      <w:r w:rsidRPr="00747591" w:rsidR="009F64E3">
        <w:rPr>
          <w:bCs/>
        </w:rPr>
        <w:t xml:space="preserve"> </w:t>
      </w:r>
      <w:r w:rsidRPr="00747591" w:rsidR="009F64E3">
        <w:t>(</w:t>
      </w:r>
      <w:r w:rsidR="003C3FC3">
        <w:t>Final</w:t>
      </w:r>
      <w:r w:rsidR="00FB0F74">
        <w:t xml:space="preserve"> </w:t>
      </w:r>
      <w:r w:rsidR="0027537B">
        <w:t>Amendment</w:t>
      </w:r>
      <w:r w:rsidR="00DE55BF">
        <w:t>s)</w:t>
      </w:r>
      <w:r w:rsidR="0027537B">
        <w:rPr>
          <w:color w:val="000000"/>
        </w:rPr>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RPr="009F64E3" w:rsidP="0021722B" w14:paraId="35878380" w14:textId="15830157">
      <w:pPr>
        <w:pBdr>
          <w:top w:val="single" w:sz="6" w:space="0" w:color="FFFFFF"/>
          <w:left w:val="single" w:sz="6" w:space="0" w:color="FFFFFF"/>
          <w:bottom w:val="single" w:sz="6" w:space="0" w:color="FFFFFF"/>
          <w:right w:val="single" w:sz="6" w:space="0" w:color="FFFFFF"/>
        </w:pBdr>
        <w:ind w:firstLine="720"/>
      </w:pPr>
      <w:r w:rsidRPr="009F64E3">
        <w:t>We assume that burdens for managerial tasks take 5% of the time required for technical tasks because the typical tasks for managers are to review and approve reports.</w:t>
      </w:r>
      <w:r w:rsidRPr="009F64E3" w:rsidR="009C7E97">
        <w:t xml:space="preserve"> </w:t>
      </w:r>
      <w:r w:rsidRPr="009F64E3">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6ABA3A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DC464A">
        <w:rPr>
          <w:color w:val="000000"/>
        </w:rPr>
        <w:t xml:space="preserve">    </w:t>
      </w:r>
      <w:r>
        <w:rPr>
          <w:color w:val="000000"/>
        </w:rPr>
        <w:t xml:space="preserve">of information is estimated to </w:t>
      </w:r>
      <w:r w:rsidRPr="009F64E3">
        <w:t xml:space="preserve">average </w:t>
      </w:r>
      <w:r w:rsidR="0027537B">
        <w:t>1</w:t>
      </w:r>
      <w:r w:rsidR="003C3FC3">
        <w:t>22</w:t>
      </w:r>
      <w:r w:rsidRPr="009F64E3">
        <w:t xml:space="preserve"> hours </w:t>
      </w:r>
      <w:r>
        <w:rPr>
          <w:color w:val="000000"/>
        </w:rPr>
        <w:t>per response</w:t>
      </w:r>
      <w:r w:rsidR="0021722B">
        <w:rPr>
          <w:color w:val="000000"/>
        </w:rPr>
        <w:t>.</w:t>
      </w:r>
    </w:p>
    <w:p w:rsidR="0027537B" w:rsidP="0021722B" w14:paraId="2ACA239E"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1FCD20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F64E3">
        <w:rPr>
          <w:color w:val="000000"/>
        </w:rPr>
        <w:t>$</w:t>
      </w:r>
      <w:r w:rsidR="0027537B">
        <w:rPr>
          <w:color w:val="000000"/>
        </w:rPr>
        <w:t>206</w:t>
      </w:r>
      <w:r w:rsidR="009F64E3">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25D9C9E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w:t>
      </w:r>
      <w:r w:rsidRPr="009F64E3">
        <w:t xml:space="preserve">estimated to be </w:t>
      </w:r>
      <w:r w:rsidR="0054049A">
        <w:t>269</w:t>
      </w:r>
      <w:r w:rsidRPr="009F64E3">
        <w:t xml:space="preserve"> labor hours at a cost of </w:t>
      </w:r>
      <w:r w:rsidRPr="009F64E3" w:rsidR="009F64E3">
        <w:t>$</w:t>
      </w:r>
      <w:r w:rsidR="0054049A">
        <w:t>13</w:t>
      </w:r>
      <w:r w:rsidRPr="009F64E3" w:rsidR="009F64E3">
        <w:t>,</w:t>
      </w:r>
      <w:r w:rsidR="0054049A">
        <w:t>0</w:t>
      </w:r>
      <w:r w:rsidRPr="009F64E3" w:rsidR="009F64E3">
        <w:t>00</w:t>
      </w:r>
      <w:r w:rsidRPr="009F64E3" w:rsidR="00144F35">
        <w:t>.</w:t>
      </w:r>
      <w:r w:rsidRPr="009F64E3" w:rsidR="009C7E97">
        <w:t xml:space="preserve"> </w:t>
      </w:r>
      <w:r w:rsidRPr="009F64E3" w:rsidR="00144F35">
        <w:t xml:space="preserve">See </w:t>
      </w:r>
      <w:r w:rsidR="00DC464A">
        <w:t xml:space="preserve">below in </w:t>
      </w:r>
      <w:r w:rsidR="00144F35">
        <w:rPr>
          <w:color w:val="000000"/>
        </w:rPr>
        <w:t xml:space="preserve">Table 2: </w:t>
      </w:r>
      <w:r w:rsidRPr="00CF2B37" w:rsidR="00CF2B37">
        <w:t>Average Annual EPA Burden and Cost –</w:t>
      </w:r>
      <w:r w:rsidR="00144F35">
        <w:rPr>
          <w:color w:val="000000"/>
        </w:rPr>
        <w:t xml:space="preserve"> </w:t>
      </w:r>
      <w:r w:rsidRPr="00747591" w:rsidR="009F64E3">
        <w:t>NESHAP for Iron and Steel Foundries (40 CFR Part 63, Subpart EEEEE)</w:t>
      </w:r>
      <w:r w:rsidRPr="00747591" w:rsidR="009F64E3">
        <w:rPr>
          <w:bCs/>
        </w:rPr>
        <w:t xml:space="preserve"> </w:t>
      </w:r>
      <w:r w:rsidRPr="00747591" w:rsidR="009F64E3">
        <w:t>(</w:t>
      </w:r>
      <w:r w:rsidR="003C3FC3">
        <w:t>Final</w:t>
      </w:r>
      <w:r w:rsidR="00FB0F74">
        <w:t xml:space="preserve"> </w:t>
      </w:r>
      <w:r w:rsidR="0054049A">
        <w:t>Amendment</w:t>
      </w:r>
      <w:r w:rsidR="00FD1479">
        <w:t>s</w:t>
      </w:r>
      <w:r w:rsidRPr="00747591" w:rsidR="0054049A">
        <w:t>)</w:t>
      </w:r>
      <w:r w:rsidR="0054049A">
        <w:rPr>
          <w:color w:val="000000"/>
        </w:rPr>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9F64E3"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9F64E3">
        <w:t>We assume that burdens for managerial tasks take 5% of the time required for technical tasks because the typical tasks for managers are to review and approve reports.</w:t>
      </w:r>
      <w:r w:rsidRPr="009F64E3" w:rsidR="009C7E97">
        <w:t xml:space="preserve"> </w:t>
      </w:r>
      <w:r w:rsidRPr="009F64E3">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4049A" w:rsidP="00EE5DD2" w14:paraId="20E017F8" w14:textId="28233517">
      <w:pPr>
        <w:spacing w:after="240"/>
        <w:ind w:firstLine="720"/>
      </w:pPr>
      <w:bookmarkStart w:id="16" w:name="_Hlk17130013"/>
      <w:r w:rsidRPr="000D04B9">
        <w:t xml:space="preserve">This ICR is prepared for </w:t>
      </w:r>
      <w:r w:rsidR="003C3FC3">
        <w:t>final</w:t>
      </w:r>
      <w:r>
        <w:t xml:space="preserve"> RTR </w:t>
      </w:r>
      <w:r w:rsidRPr="000D04B9">
        <w:t xml:space="preserve">amendments to the </w:t>
      </w:r>
      <w:r w:rsidRPr="00424775">
        <w:rPr>
          <w:bCs/>
        </w:rPr>
        <w:t xml:space="preserve">NESHAP for </w:t>
      </w:r>
      <w:r w:rsidRPr="00747591">
        <w:t>Iron and Steel Foundries (40 CFR Part 63, Subpart EEEEE</w:t>
      </w:r>
      <w:r w:rsidRPr="000D04B9">
        <w:t>)</w:t>
      </w:r>
      <w:r>
        <w:t xml:space="preserve">. These </w:t>
      </w:r>
      <w:r w:rsidR="003C3FC3">
        <w:t>final</w:t>
      </w:r>
      <w:r>
        <w:t xml:space="preserve"> RTR amendments: (1) adjust</w:t>
      </w:r>
      <w:r w:rsidRPr="000D04B9">
        <w:t xml:space="preserve"> references to the Part 63 General Provisions (40 CFR, Part 63, Subpart A) </w:t>
      </w:r>
      <w:r>
        <w:t xml:space="preserve">and revise provisions in the NESHAP (40 CFR Part 63, Subpart </w:t>
      </w:r>
      <w:r>
        <w:rPr>
          <w:bCs/>
        </w:rPr>
        <w:t>EEEEE</w:t>
      </w:r>
      <w:r>
        <w:t xml:space="preserve">) </w:t>
      </w:r>
      <w:r w:rsidRPr="000D04B9">
        <w:t xml:space="preserve">to remove the </w:t>
      </w:r>
      <w:r>
        <w:t>SSM</w:t>
      </w:r>
      <w:r w:rsidRPr="000D04B9">
        <w:t xml:space="preserve"> exemption</w:t>
      </w:r>
      <w:r>
        <w:t xml:space="preserve"> and SSM plan requirement</w:t>
      </w:r>
      <w:r w:rsidRPr="000D04B9">
        <w:t xml:space="preserve">; </w:t>
      </w:r>
      <w:r>
        <w:t xml:space="preserve">(2) </w:t>
      </w:r>
      <w:r w:rsidR="003C3FC3">
        <w:t>add work practice standards</w:t>
      </w:r>
      <w:r w:rsidR="003A5FF1">
        <w:t xml:space="preserve"> and recordkeeping requirements</w:t>
      </w:r>
      <w:r w:rsidR="003C3FC3">
        <w:t xml:space="preserve"> for cupola melting furnaces while off blast; (3)</w:t>
      </w:r>
      <w:r w:rsidRPr="008663BB" w:rsidR="003C3FC3">
        <w:t xml:space="preserve"> </w:t>
      </w:r>
      <w:r w:rsidRPr="008663BB">
        <w:t xml:space="preserve">add electronic submittal of </w:t>
      </w:r>
      <w:r>
        <w:t>notifications, semiannual reports, and performance test reports; and (</w:t>
      </w:r>
      <w:r w:rsidR="003A5FF1">
        <w:t>4</w:t>
      </w:r>
      <w:r>
        <w:t>) </w:t>
      </w:r>
      <w:r w:rsidRPr="00381A88">
        <w:t>make technical and editorial changes</w:t>
      </w:r>
      <w:r w:rsidRPr="000D04B9">
        <w:t xml:space="preserve">. </w:t>
      </w:r>
      <w:r>
        <w:t>Where applicable, a</w:t>
      </w:r>
      <w:r w:rsidRPr="000D04B9">
        <w:t>djustments for the</w:t>
      </w:r>
      <w:r w:rsidR="00EE5DD2">
        <w:t>se</w:t>
      </w:r>
      <w:r w:rsidRPr="000D04B9">
        <w:t xml:space="preserve"> </w:t>
      </w:r>
      <w:r w:rsidR="003A5FF1">
        <w:t>final</w:t>
      </w:r>
      <w:r>
        <w:t xml:space="preserve"> RTR </w:t>
      </w:r>
      <w:r w:rsidRPr="000D04B9">
        <w:t xml:space="preserve">amendments are reflected </w:t>
      </w:r>
      <w:r>
        <w:t>in Tables 1 and 2 of this ICR.</w:t>
      </w:r>
    </w:p>
    <w:bookmarkEnd w:id="16"/>
    <w:p w:rsidR="00BD2A42" w:rsidRPr="00BD2A42" w:rsidP="007A1199" w14:paraId="0BF82329" w14:textId="7EA0FB75">
      <w:pPr>
        <w:pBdr>
          <w:top w:val="single" w:sz="6" w:space="0" w:color="FFFFFF"/>
          <w:left w:val="single" w:sz="6" w:space="0" w:color="FFFFFF"/>
          <w:bottom w:val="single" w:sz="6" w:space="0" w:color="FFFFFF"/>
          <w:right w:val="single" w:sz="6" w:space="0" w:color="FFFFFF"/>
        </w:pBdr>
        <w:ind w:firstLine="720"/>
      </w:pPr>
      <w:r>
        <w:t xml:space="preserve">The most significant revision </w:t>
      </w:r>
      <w:r w:rsidR="0031687D">
        <w:t>in the overall burden</w:t>
      </w:r>
      <w:r w:rsidR="003A5FF1">
        <w:t xml:space="preserve"> compared to the previous ICR</w:t>
      </w:r>
      <w:r w:rsidR="0031687D">
        <w:t xml:space="preserve"> </w:t>
      </w:r>
      <w:r>
        <w:t>is the</w:t>
      </w:r>
      <w:r w:rsidR="0031687D">
        <w:t xml:space="preserve"> reduction of the</w:t>
      </w:r>
      <w:r>
        <w:t xml:space="preserve"> number of </w:t>
      </w:r>
      <w:r w:rsidR="0031687D">
        <w:t xml:space="preserve">major source foundries from 98 to 45. The former value of 98 major source foundries was based on emission estimations prepared during the development of the NESHAP. Numerous foundries sought and received synthetic minor permits. Additionally, some foundries have closed during </w:t>
      </w:r>
      <w:r w:rsidR="000D7AD0">
        <w:t xml:space="preserve">the </w:t>
      </w:r>
      <w:r w:rsidR="0031687D">
        <w:t xml:space="preserve">period since the promulgation of the NESHAP in 2004. During the development of the RTR Amendments, only 45 major source foundries were identified. Other </w:t>
      </w:r>
      <w:bookmarkStart w:id="17" w:name="_Hlk17130164"/>
      <w:r w:rsidR="0031687D">
        <w:t>revisions include revising c</w:t>
      </w:r>
      <w:r w:rsidRPr="008F79A9" w:rsidR="0054049A">
        <w:t>osts per labor hour</w:t>
      </w:r>
      <w:r w:rsidR="0054049A">
        <w:t xml:space="preserve"> </w:t>
      </w:r>
      <w:r w:rsidR="007A1199">
        <w:t xml:space="preserve">to update these values and to use labor rates specific to foundry workers. Additional </w:t>
      </w:r>
      <w:r w:rsidRPr="008F79A9" w:rsidR="0054049A">
        <w:t xml:space="preserve">burden </w:t>
      </w:r>
      <w:r w:rsidR="007A1199">
        <w:t xml:space="preserve">was added to review the amendments, review new electronic reporting forms, and adjust recordkeeping processes to ensure </w:t>
      </w:r>
      <w:r w:rsidR="003A5FF1">
        <w:t xml:space="preserve">records are kept to demonstrate compliance with the new work practice standards for cupola afterburners during periods of off blast and to ensure </w:t>
      </w:r>
      <w:r w:rsidR="007A1199">
        <w:t xml:space="preserve">data needed to complete the reporting forms are collected in the proper format. </w:t>
      </w:r>
      <w:r w:rsidR="0054049A">
        <w:t>Many of the</w:t>
      </w:r>
      <w:r w:rsidR="007A1199">
        <w:t>se</w:t>
      </w:r>
      <w:r w:rsidR="0054049A">
        <w:t xml:space="preserve"> burden items are one-time requirements that would apply only </w:t>
      </w:r>
      <w:r w:rsidR="007A1199">
        <w:t>during</w:t>
      </w:r>
      <w:r w:rsidR="0054049A">
        <w:t xml:space="preserve"> the 3-year period of this ICR. </w:t>
      </w:r>
      <w:r w:rsidRPr="0023001A" w:rsidR="0054049A">
        <w:t xml:space="preserve">Burden estimates were added for the industry to </w:t>
      </w:r>
      <w:r w:rsidR="0054049A">
        <w:t>prepare notifications of performance test</w:t>
      </w:r>
      <w:r w:rsidR="007A1199">
        <w:t xml:space="preserve">s, perform ongoing </w:t>
      </w:r>
      <w:r w:rsidR="0054049A">
        <w:t xml:space="preserve">performance </w:t>
      </w:r>
      <w:r w:rsidR="007A1199">
        <w:t>tests (required once every 5 years)</w:t>
      </w:r>
      <w:r w:rsidRPr="0023001A" w:rsidR="0054049A">
        <w:t>,</w:t>
      </w:r>
      <w:r w:rsidR="007A1199">
        <w:t xml:space="preserve"> and</w:t>
      </w:r>
      <w:r w:rsidRPr="0023001A" w:rsidR="0054049A">
        <w:t xml:space="preserve"> report the results of the performance tests through the ERT</w:t>
      </w:r>
      <w:r w:rsidR="007A1199">
        <w:t xml:space="preserve">. </w:t>
      </w:r>
      <w:r w:rsidRPr="0023001A" w:rsidR="00A4426B">
        <w:t xml:space="preserve">Burden estimates were </w:t>
      </w:r>
      <w:r w:rsidR="00A4426B">
        <w:t xml:space="preserve">also </w:t>
      </w:r>
      <w:r w:rsidRPr="0023001A" w:rsidR="00A4426B">
        <w:t>added for the industry</w:t>
      </w:r>
      <w:r w:rsidR="000D7AD0">
        <w:t xml:space="preserve"> to</w:t>
      </w:r>
      <w:r w:rsidR="00A4426B">
        <w:t xml:space="preserve"> perform ongoing opacity performance tests (required once every 6 months). </w:t>
      </w:r>
      <w:r w:rsidR="007A1199">
        <w:t xml:space="preserve">The ongoing performance tests </w:t>
      </w:r>
      <w:r w:rsidR="00A4426B">
        <w:t xml:space="preserve">and opacity observations </w:t>
      </w:r>
      <w:r w:rsidR="007A1199">
        <w:t>were missing from the previous ICR</w:t>
      </w:r>
      <w:r w:rsidRPr="008F79A9" w:rsidR="0054049A">
        <w:t xml:space="preserve">. </w:t>
      </w:r>
      <w:bookmarkStart w:id="18" w:name="_Hlk17133574"/>
      <w:r w:rsidRPr="008F79A9" w:rsidR="0054049A">
        <w:t xml:space="preserve">Burden estimates were </w:t>
      </w:r>
      <w:r w:rsidR="00A4426B">
        <w:t xml:space="preserve">also revised to </w:t>
      </w:r>
      <w:r w:rsidRPr="008F79A9" w:rsidR="0054049A">
        <w:t>remove</w:t>
      </w:r>
      <w:r w:rsidR="00A4426B">
        <w:t xml:space="preserve"> entries</w:t>
      </w:r>
      <w:r w:rsidRPr="008F79A9" w:rsidR="0054049A">
        <w:t xml:space="preserve"> for developing SSM plans and submitting periodic SSM reports</w:t>
      </w:r>
      <w:bookmarkEnd w:id="17"/>
      <w:r w:rsidRPr="00663D2F" w:rsidR="00663D2F">
        <w:t xml:space="preserve"> </w:t>
      </w:r>
      <w:r w:rsidR="00663D2F">
        <w:t xml:space="preserve">because these are no longer required under the </w:t>
      </w:r>
      <w:r w:rsidR="003A5FF1">
        <w:t>final</w:t>
      </w:r>
      <w:r w:rsidR="00663D2F">
        <w:t xml:space="preserve"> RTR amendments</w:t>
      </w:r>
      <w:r w:rsidRPr="008F79A9" w:rsidR="0054049A">
        <w:t>.</w:t>
      </w:r>
      <w:bookmarkEnd w:id="18"/>
      <w:r w:rsidR="0054049A">
        <w:t xml:space="preserve"> </w:t>
      </w:r>
    </w:p>
    <w:p w:rsidR="00CA4CD6" w:rsidP="00BD2A42" w14:paraId="23C42165" w14:textId="3B10BB8F">
      <w:pPr>
        <w:pBdr>
          <w:top w:val="single" w:sz="6" w:space="0" w:color="FFFFFF"/>
          <w:left w:val="single" w:sz="6" w:space="0" w:color="FFFFFF"/>
          <w:bottom w:val="single" w:sz="6" w:space="0" w:color="FFFFFF"/>
          <w:right w:val="single" w:sz="6" w:space="0" w:color="FFFFFF"/>
        </w:pBdr>
        <w:rPr>
          <w:color w:val="000000"/>
        </w:rPr>
      </w:pPr>
    </w:p>
    <w:p w:rsidR="00CA4CD6" w:rsidP="00AE01DE" w14:paraId="3641EEAB" w14:textId="1DBB8132">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rsidP="00AE01DE" w14:paraId="1A6DDAD5" w14:textId="77777777">
      <w:pPr>
        <w:keepNext/>
        <w:keepLines/>
        <w:pBdr>
          <w:top w:val="single" w:sz="6" w:space="0" w:color="FFFFFF"/>
          <w:left w:val="single" w:sz="6" w:space="0" w:color="FFFFFF"/>
          <w:bottom w:val="single" w:sz="6" w:space="0" w:color="FFFFFF"/>
          <w:right w:val="single" w:sz="6" w:space="0" w:color="FFFFFF"/>
        </w:pBdr>
        <w:rPr>
          <w:color w:val="000000"/>
        </w:rPr>
      </w:pPr>
    </w:p>
    <w:p w:rsidR="00CA4CD6" w:rsidP="00AE01DE" w14:paraId="0370E683" w14:textId="3A5CAE37">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BD2A42">
        <w:rPr>
          <w:color w:val="000000"/>
        </w:rPr>
        <w:t xml:space="preserve"> 1</w:t>
      </w:r>
      <w:r w:rsidR="003A5FF1">
        <w:rPr>
          <w:color w:val="000000"/>
        </w:rPr>
        <w:t>22</w:t>
      </w:r>
      <w:r>
        <w:rPr>
          <w:color w:val="000000"/>
        </w:rPr>
        <w:t xml:space="preserve"> hours per response.</w:t>
      </w:r>
      <w:r w:rsidR="009C7E97">
        <w:rPr>
          <w:color w:val="000000"/>
        </w:rPr>
        <w:t xml:space="preserve"> </w:t>
      </w:r>
      <w:r w:rsidR="00DC464A">
        <w:rPr>
          <w:color w:val="000000"/>
        </w:rPr>
        <w:t>“</w:t>
      </w:r>
      <w:r>
        <w:rPr>
          <w:color w:val="000000"/>
        </w:rPr>
        <w:t>Burden</w:t>
      </w:r>
      <w:r w:rsidR="00DC464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6741F7" w:rsidRPr="00354C15" w:rsidP="003A5FF1" w14:paraId="2C33F27B" w14:textId="2484528C">
      <w:pPr>
        <w:pBdr>
          <w:top w:val="single" w:sz="6" w:space="0" w:color="FFFFFF"/>
          <w:left w:val="single" w:sz="6" w:space="0" w:color="FFFFFF"/>
          <w:bottom w:val="single" w:sz="6" w:space="0" w:color="FFFFFF"/>
          <w:right w:val="single" w:sz="6" w:space="0" w:color="FFFFFF"/>
        </w:pBdr>
        <w:ind w:firstLine="720"/>
      </w:pPr>
      <w:r>
        <w:rPr>
          <w:color w:val="000000"/>
        </w:rPr>
        <w:t>An agency may n</w:t>
      </w:r>
      <w:r w:rsidR="00DC464A">
        <w:rPr>
          <w:color w:val="000000"/>
        </w:rPr>
        <w:t>either</w:t>
      </w:r>
      <w:r>
        <w:rPr>
          <w:color w:val="000000"/>
        </w:rPr>
        <w:t xml:space="preserve"> conduct </w:t>
      </w:r>
      <w:r w:rsidR="00DC464A">
        <w:rPr>
          <w:color w:val="000000"/>
        </w:rPr>
        <w:t>n</w:t>
      </w:r>
      <w:r>
        <w:rPr>
          <w:color w:val="000000"/>
        </w:rPr>
        <w:t>or sponsor, and a person is not required to respond to,</w:t>
      </w:r>
      <w:r w:rsidR="00DC464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354C15" w:rsidP="00354C15" w14:paraId="5FEA1034" w14:textId="10944E16">
      <w:r w:rsidRPr="00354C15">
        <w:tab/>
      </w:r>
      <w:bookmarkStart w:id="19" w:name="_Hlk17131179"/>
      <w:r w:rsidR="00CA4CD6">
        <w:t xml:space="preserve"> </w:t>
      </w:r>
      <w:bookmarkEnd w:id="19"/>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7"/>
          <w:type w:val="continuous"/>
          <w:pgSz w:w="12240" w:h="15840"/>
          <w:pgMar w:top="1350" w:right="1440" w:bottom="1440" w:left="1440" w:header="1350" w:footer="1440" w:gutter="0"/>
          <w:cols w:space="720"/>
          <w:noEndnote/>
          <w:titlePg/>
          <w:docGrid w:linePitch="326"/>
        </w:sectPr>
      </w:pPr>
    </w:p>
    <w:p w:rsidR="00144F35" w:rsidP="00504745" w14:paraId="273D1098" w14:textId="2B87AA4D">
      <w:pPr>
        <w:outlineLvl w:val="0"/>
        <w:rPr>
          <w:b/>
          <w:bCs/>
          <w:color w:val="000000"/>
        </w:rPr>
      </w:pPr>
      <w:r w:rsidRPr="00C4183F">
        <w:rPr>
          <w:b/>
          <w:bCs/>
          <w:color w:val="000000"/>
        </w:rPr>
        <w:t>Table 1: Annual Respondent Bur</w:t>
      </w:r>
      <w:r w:rsidRPr="00C542AA">
        <w:rPr>
          <w:b/>
          <w:bCs/>
        </w:rPr>
        <w:t xml:space="preserve">den and Cost – </w:t>
      </w:r>
      <w:r w:rsidRPr="00C542AA" w:rsidR="00C542AA">
        <w:rPr>
          <w:b/>
          <w:bCs/>
        </w:rPr>
        <w:t>NESHAP for Iron and Steel Foundries (40 CFR Part 63, Subpart EEEEE) (</w:t>
      </w:r>
      <w:r w:rsidR="00EE5DD2">
        <w:rPr>
          <w:b/>
          <w:bCs/>
          <w:color w:val="000000"/>
        </w:rPr>
        <w:t>Final</w:t>
      </w:r>
      <w:r w:rsidR="00E4141C">
        <w:rPr>
          <w:b/>
          <w:bCs/>
          <w:color w:val="000000"/>
        </w:rPr>
        <w:t xml:space="preserve"> Amendment</w:t>
      </w:r>
      <w:r w:rsidR="00DE55BF">
        <w:rPr>
          <w:b/>
          <w:bCs/>
          <w:color w:val="000000"/>
        </w:rPr>
        <w:t>s)</w:t>
      </w:r>
    </w:p>
    <w:p w:rsidR="00144F35" w:rsidP="00F340DF" w14:paraId="6CB24DB0" w14:textId="77777777">
      <w:pPr>
        <w:rPr>
          <w:b/>
          <w:bCs/>
          <w:color w:val="000000"/>
        </w:rPr>
      </w:pPr>
    </w:p>
    <w:tbl>
      <w:tblPr>
        <w:tblW w:w="13286" w:type="dxa"/>
        <w:jc w:val="center"/>
        <w:tblLayout w:type="fixed"/>
        <w:tblLook w:val="04A0"/>
      </w:tblPr>
      <w:tblGrid>
        <w:gridCol w:w="3235"/>
        <w:gridCol w:w="1170"/>
        <w:gridCol w:w="1260"/>
        <w:gridCol w:w="1260"/>
        <w:gridCol w:w="1350"/>
        <w:gridCol w:w="1080"/>
        <w:gridCol w:w="1350"/>
        <w:gridCol w:w="1170"/>
        <w:gridCol w:w="1411"/>
      </w:tblGrid>
      <w:tr w14:paraId="4CBD9A2A" w14:textId="77777777" w:rsidTr="00F47272">
        <w:tblPrEx>
          <w:tblW w:w="13286" w:type="dxa"/>
          <w:jc w:val="center"/>
          <w:tblLayout w:type="fixed"/>
          <w:tblLook w:val="04A0"/>
        </w:tblPrEx>
        <w:trPr>
          <w:trHeight w:val="1545"/>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2AA" w:rsidRPr="00C542AA" w:rsidP="00C542AA" w14:paraId="26190BB5" w14:textId="77777777">
            <w:pPr>
              <w:widowControl/>
              <w:autoSpaceDE/>
              <w:autoSpaceDN/>
              <w:adjustRightInd/>
              <w:jc w:val="center"/>
              <w:rPr>
                <w:b/>
                <w:bCs/>
                <w:color w:val="000000"/>
                <w:sz w:val="20"/>
                <w:szCs w:val="20"/>
              </w:rPr>
            </w:pPr>
            <w:r w:rsidRPr="00C542AA">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29E2F66C" w14:textId="77777777">
            <w:pPr>
              <w:widowControl/>
              <w:autoSpaceDE/>
              <w:autoSpaceDN/>
              <w:adjustRightInd/>
              <w:jc w:val="center"/>
              <w:rPr>
                <w:b/>
                <w:bCs/>
                <w:color w:val="000000"/>
                <w:sz w:val="20"/>
                <w:szCs w:val="20"/>
              </w:rPr>
            </w:pPr>
            <w:r w:rsidRPr="00C542AA">
              <w:rPr>
                <w:b/>
                <w:bCs/>
                <w:color w:val="000000"/>
                <w:sz w:val="20"/>
                <w:szCs w:val="20"/>
              </w:rPr>
              <w:t>(A)</w:t>
            </w:r>
            <w:r w:rsidRPr="00C542AA">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031454A5" w14:textId="77777777">
            <w:pPr>
              <w:widowControl/>
              <w:autoSpaceDE/>
              <w:autoSpaceDN/>
              <w:adjustRightInd/>
              <w:jc w:val="center"/>
              <w:rPr>
                <w:b/>
                <w:bCs/>
                <w:color w:val="000000"/>
                <w:sz w:val="20"/>
                <w:szCs w:val="20"/>
              </w:rPr>
            </w:pPr>
            <w:r w:rsidRPr="00C542AA">
              <w:rPr>
                <w:b/>
                <w:bCs/>
                <w:color w:val="000000"/>
                <w:sz w:val="20"/>
                <w:szCs w:val="20"/>
              </w:rPr>
              <w:t>(B)</w:t>
            </w:r>
            <w:r w:rsidRPr="00C542AA">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3DFFF564" w14:textId="77777777">
            <w:pPr>
              <w:widowControl/>
              <w:autoSpaceDE/>
              <w:autoSpaceDN/>
              <w:adjustRightInd/>
              <w:jc w:val="center"/>
              <w:rPr>
                <w:b/>
                <w:bCs/>
                <w:color w:val="000000"/>
                <w:sz w:val="20"/>
                <w:szCs w:val="20"/>
              </w:rPr>
            </w:pPr>
            <w:r w:rsidRPr="00C542AA">
              <w:rPr>
                <w:b/>
                <w:bCs/>
                <w:color w:val="000000"/>
                <w:sz w:val="20"/>
                <w:szCs w:val="20"/>
              </w:rPr>
              <w:t>(C)</w:t>
            </w:r>
            <w:r w:rsidRPr="00C542AA">
              <w:rPr>
                <w:b/>
                <w:bCs/>
                <w:color w:val="000000"/>
                <w:sz w:val="20"/>
                <w:szCs w:val="20"/>
              </w:rPr>
              <w:br/>
              <w:t>Person hours per respondent per year</w:t>
            </w:r>
            <w:r w:rsidRPr="00C542AA">
              <w:rPr>
                <w:b/>
                <w:bCs/>
                <w:color w:val="000000"/>
                <w:sz w:val="20"/>
                <w:szCs w:val="20"/>
              </w:rPr>
              <w:br/>
              <w:t>(C=</w:t>
            </w:r>
            <w:r w:rsidRPr="00C542AA">
              <w:rPr>
                <w:b/>
                <w:bCs/>
                <w:color w:val="000000"/>
                <w:sz w:val="20"/>
                <w:szCs w:val="20"/>
              </w:rPr>
              <w:t>AxB</w:t>
            </w:r>
            <w:r w:rsidRPr="00C542AA">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1F75C0B1" w14:textId="77777777">
            <w:pPr>
              <w:widowControl/>
              <w:autoSpaceDE/>
              <w:autoSpaceDN/>
              <w:adjustRightInd/>
              <w:jc w:val="center"/>
              <w:rPr>
                <w:b/>
                <w:bCs/>
                <w:color w:val="000000"/>
                <w:sz w:val="20"/>
                <w:szCs w:val="20"/>
              </w:rPr>
            </w:pPr>
            <w:r w:rsidRPr="00C542AA">
              <w:rPr>
                <w:b/>
                <w:bCs/>
                <w:color w:val="000000"/>
                <w:sz w:val="20"/>
                <w:szCs w:val="20"/>
              </w:rPr>
              <w:t>(D)</w:t>
            </w:r>
            <w:r w:rsidRPr="00C542AA">
              <w:rPr>
                <w:b/>
                <w:bCs/>
                <w:color w:val="000000"/>
                <w:sz w:val="20"/>
                <w:szCs w:val="20"/>
              </w:rPr>
              <w:br/>
              <w:t xml:space="preserve">Respondents per year </w:t>
            </w:r>
            <w:r w:rsidRPr="00C542AA">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036E1C19" w14:textId="77777777">
            <w:pPr>
              <w:widowControl/>
              <w:autoSpaceDE/>
              <w:autoSpaceDN/>
              <w:adjustRightInd/>
              <w:jc w:val="center"/>
              <w:rPr>
                <w:b/>
                <w:bCs/>
                <w:color w:val="000000"/>
                <w:sz w:val="20"/>
                <w:szCs w:val="20"/>
              </w:rPr>
            </w:pPr>
            <w:r w:rsidRPr="00C542AA">
              <w:rPr>
                <w:b/>
                <w:bCs/>
                <w:color w:val="000000"/>
                <w:sz w:val="20"/>
                <w:szCs w:val="20"/>
              </w:rPr>
              <w:t>(E)</w:t>
            </w:r>
            <w:r w:rsidRPr="00C542AA">
              <w:rPr>
                <w:b/>
                <w:bCs/>
                <w:color w:val="000000"/>
                <w:sz w:val="20"/>
                <w:szCs w:val="20"/>
              </w:rPr>
              <w:br/>
              <w:t>Technical person- hours per year</w:t>
            </w:r>
            <w:r w:rsidRPr="00C542AA">
              <w:rPr>
                <w:b/>
                <w:bCs/>
                <w:color w:val="000000"/>
                <w:sz w:val="20"/>
                <w:szCs w:val="20"/>
              </w:rPr>
              <w:br/>
              <w:t>(E=</w:t>
            </w:r>
            <w:r w:rsidRPr="00C542AA">
              <w:rPr>
                <w:b/>
                <w:bCs/>
                <w:color w:val="000000"/>
                <w:sz w:val="20"/>
                <w:szCs w:val="20"/>
              </w:rPr>
              <w:t>CxD</w:t>
            </w:r>
            <w:r w:rsidRPr="00C542AA">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32389DBC" w14:textId="77777777">
            <w:pPr>
              <w:widowControl/>
              <w:autoSpaceDE/>
              <w:autoSpaceDN/>
              <w:adjustRightInd/>
              <w:jc w:val="center"/>
              <w:rPr>
                <w:b/>
                <w:bCs/>
                <w:color w:val="000000"/>
                <w:sz w:val="20"/>
                <w:szCs w:val="20"/>
              </w:rPr>
            </w:pPr>
            <w:r w:rsidRPr="00C542AA">
              <w:rPr>
                <w:b/>
                <w:bCs/>
                <w:color w:val="000000"/>
                <w:sz w:val="20"/>
                <w:szCs w:val="20"/>
              </w:rPr>
              <w:t>(F)</w:t>
            </w:r>
            <w:r w:rsidRPr="00C542AA">
              <w:rPr>
                <w:b/>
                <w:bCs/>
                <w:color w:val="000000"/>
                <w:sz w:val="20"/>
                <w:szCs w:val="20"/>
              </w:rPr>
              <w:br/>
              <w:t>Management person hours per year</w:t>
            </w:r>
            <w:r w:rsidRPr="00C542AA">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4108070B" w14:textId="77777777">
            <w:pPr>
              <w:widowControl/>
              <w:autoSpaceDE/>
              <w:autoSpaceDN/>
              <w:adjustRightInd/>
              <w:jc w:val="center"/>
              <w:rPr>
                <w:b/>
                <w:bCs/>
                <w:color w:val="000000"/>
                <w:sz w:val="20"/>
                <w:szCs w:val="20"/>
              </w:rPr>
            </w:pPr>
            <w:r w:rsidRPr="00C542AA">
              <w:rPr>
                <w:b/>
                <w:bCs/>
                <w:color w:val="000000"/>
                <w:sz w:val="20"/>
                <w:szCs w:val="20"/>
              </w:rPr>
              <w:t>(G)</w:t>
            </w:r>
            <w:r w:rsidRPr="00C542AA">
              <w:rPr>
                <w:b/>
                <w:bCs/>
                <w:color w:val="000000"/>
                <w:sz w:val="20"/>
                <w:szCs w:val="20"/>
              </w:rPr>
              <w:br/>
              <w:t>Clerical person hours per year</w:t>
            </w:r>
            <w:r w:rsidRPr="00C542AA">
              <w:rPr>
                <w:b/>
                <w:bCs/>
                <w:color w:val="000000"/>
                <w:sz w:val="20"/>
                <w:szCs w:val="20"/>
              </w:rPr>
              <w:br/>
              <w:t>(G=Ex0.1)</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C542AA" w:rsidRPr="00C542AA" w:rsidP="00C542AA" w14:paraId="6C03115A" w14:textId="771B48C0">
            <w:pPr>
              <w:widowControl/>
              <w:autoSpaceDE/>
              <w:autoSpaceDN/>
              <w:adjustRightInd/>
              <w:jc w:val="center"/>
              <w:rPr>
                <w:b/>
                <w:bCs/>
                <w:color w:val="000000"/>
                <w:sz w:val="20"/>
                <w:szCs w:val="20"/>
              </w:rPr>
            </w:pPr>
            <w:r w:rsidRPr="00C542AA">
              <w:rPr>
                <w:b/>
                <w:bCs/>
                <w:color w:val="000000"/>
                <w:sz w:val="20"/>
                <w:szCs w:val="20"/>
              </w:rPr>
              <w:t>(H)</w:t>
            </w:r>
            <w:r w:rsidRPr="00C542AA">
              <w:rPr>
                <w:b/>
                <w:bCs/>
                <w:color w:val="000000"/>
                <w:sz w:val="20"/>
                <w:szCs w:val="20"/>
              </w:rPr>
              <w:br/>
              <w:t>Total Cost per year</w:t>
            </w:r>
            <w:r>
              <w:rPr>
                <w:b/>
                <w:bCs/>
                <w:color w:val="000000"/>
                <w:sz w:val="20"/>
                <w:szCs w:val="20"/>
              </w:rPr>
              <w:t>,</w:t>
            </w:r>
            <w:r w:rsidRPr="00C542AA">
              <w:rPr>
                <w:b/>
                <w:bCs/>
                <w:color w:val="000000"/>
                <w:sz w:val="20"/>
                <w:szCs w:val="20"/>
                <w:vertAlign w:val="superscript"/>
              </w:rPr>
              <w:t xml:space="preserve"> </w:t>
            </w:r>
            <w:r w:rsidRPr="00C542AA">
              <w:rPr>
                <w:b/>
                <w:bCs/>
                <w:color w:val="000000"/>
                <w:sz w:val="20"/>
                <w:szCs w:val="20"/>
              </w:rPr>
              <w:t>($)</w:t>
            </w:r>
            <w:r w:rsidRPr="00C542AA">
              <w:rPr>
                <w:b/>
                <w:bCs/>
                <w:color w:val="000000"/>
                <w:sz w:val="20"/>
                <w:szCs w:val="20"/>
                <w:vertAlign w:val="superscript"/>
              </w:rPr>
              <w:t xml:space="preserve"> b</w:t>
            </w:r>
          </w:p>
        </w:tc>
      </w:tr>
      <w:tr w14:paraId="2500156F"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C542AA" w:rsidRPr="00C542AA" w:rsidP="00F47272" w14:paraId="20D00976" w14:textId="77777777">
            <w:pPr>
              <w:widowControl/>
              <w:autoSpaceDE/>
              <w:autoSpaceDN/>
              <w:adjustRightInd/>
              <w:ind w:firstLine="150" w:firstLineChars="75"/>
              <w:rPr>
                <w:color w:val="000000"/>
                <w:sz w:val="20"/>
                <w:szCs w:val="20"/>
              </w:rPr>
            </w:pPr>
            <w:r w:rsidRPr="00C542AA">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6807C34A" w14:textId="77777777">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0CDBDC68"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69A3322F"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34C91BF4"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C542AA" w:rsidRPr="00C542AA" w:rsidP="00C542AA" w14:paraId="2242222E"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5E25FD93"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727DD973"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C542AA" w:rsidRPr="00C542AA" w:rsidP="00C542AA" w14:paraId="610C03F1" w14:textId="77777777">
            <w:pPr>
              <w:widowControl/>
              <w:autoSpaceDE/>
              <w:autoSpaceDN/>
              <w:adjustRightInd/>
              <w:jc w:val="right"/>
              <w:rPr>
                <w:color w:val="000000"/>
                <w:sz w:val="20"/>
                <w:szCs w:val="20"/>
              </w:rPr>
            </w:pPr>
            <w:r w:rsidRPr="00C542AA">
              <w:rPr>
                <w:color w:val="000000"/>
                <w:sz w:val="20"/>
                <w:szCs w:val="20"/>
              </w:rPr>
              <w:t> </w:t>
            </w:r>
          </w:p>
        </w:tc>
      </w:tr>
      <w:tr w14:paraId="038CCC6F"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C542AA" w:rsidRPr="00C542AA" w:rsidP="00F47272" w14:paraId="0F4317D9" w14:textId="77777777">
            <w:pPr>
              <w:widowControl/>
              <w:autoSpaceDE/>
              <w:autoSpaceDN/>
              <w:adjustRightInd/>
              <w:ind w:firstLine="150" w:firstLineChars="75"/>
              <w:rPr>
                <w:color w:val="000000"/>
                <w:sz w:val="20"/>
                <w:szCs w:val="20"/>
              </w:rPr>
            </w:pPr>
            <w:r w:rsidRPr="00C542AA">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1BF68F1D" w14:textId="77777777">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5CDD169D"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28B95F07"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6A7F48C9"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C542AA" w:rsidRPr="00C542AA" w:rsidP="00C542AA" w14:paraId="30183E88"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2D23B662"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4E18924F"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C542AA" w:rsidRPr="00C542AA" w:rsidP="00C542AA" w14:paraId="1FB1D032" w14:textId="77777777">
            <w:pPr>
              <w:widowControl/>
              <w:autoSpaceDE/>
              <w:autoSpaceDN/>
              <w:adjustRightInd/>
              <w:jc w:val="right"/>
              <w:rPr>
                <w:color w:val="000000"/>
                <w:sz w:val="20"/>
                <w:szCs w:val="20"/>
              </w:rPr>
            </w:pPr>
            <w:r w:rsidRPr="00C542AA">
              <w:rPr>
                <w:color w:val="000000"/>
                <w:sz w:val="20"/>
                <w:szCs w:val="20"/>
              </w:rPr>
              <w:t> </w:t>
            </w:r>
          </w:p>
        </w:tc>
      </w:tr>
      <w:tr w14:paraId="32BBC431"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C542AA" w:rsidRPr="00C542AA" w:rsidP="00F47272" w14:paraId="4B8B6FA0" w14:textId="77777777">
            <w:pPr>
              <w:widowControl/>
              <w:autoSpaceDE/>
              <w:autoSpaceDN/>
              <w:adjustRightInd/>
              <w:ind w:firstLine="150" w:firstLineChars="75"/>
              <w:rPr>
                <w:color w:val="000000"/>
                <w:sz w:val="20"/>
                <w:szCs w:val="20"/>
              </w:rPr>
            </w:pPr>
            <w:r w:rsidRPr="00C542AA">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3F463AE5"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044E4101"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542AA" w:rsidRPr="00C542AA" w:rsidP="00C542AA" w14:paraId="492086B9"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7FDD4C5B"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C542AA" w:rsidRPr="00C542AA" w:rsidP="00C542AA" w14:paraId="67C74780"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C542AA" w:rsidRPr="00C542AA" w:rsidP="00C542AA" w14:paraId="630EF0DC"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542AA" w:rsidRPr="00C542AA" w:rsidP="00C542AA" w14:paraId="4F3B0F53"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C542AA" w:rsidRPr="00C542AA" w:rsidP="00C542AA" w14:paraId="27C7B01B" w14:textId="77777777">
            <w:pPr>
              <w:widowControl/>
              <w:autoSpaceDE/>
              <w:autoSpaceDN/>
              <w:adjustRightInd/>
              <w:jc w:val="right"/>
              <w:rPr>
                <w:color w:val="000000"/>
                <w:sz w:val="20"/>
                <w:szCs w:val="20"/>
              </w:rPr>
            </w:pPr>
            <w:r w:rsidRPr="00C542AA">
              <w:rPr>
                <w:color w:val="000000"/>
                <w:sz w:val="20"/>
                <w:szCs w:val="20"/>
              </w:rPr>
              <w:t> </w:t>
            </w:r>
          </w:p>
        </w:tc>
      </w:tr>
      <w:tr w14:paraId="4D644B11" w14:textId="77777777" w:rsidTr="00F47272">
        <w:tblPrEx>
          <w:tblW w:w="13286" w:type="dxa"/>
          <w:jc w:val="center"/>
          <w:tblLayout w:type="fixed"/>
          <w:tblLook w:val="04A0"/>
        </w:tblPrEx>
        <w:trPr>
          <w:trHeight w:val="557"/>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F47272" w14:paraId="6862511B" w14:textId="77777777">
            <w:pPr>
              <w:widowControl/>
              <w:autoSpaceDE/>
              <w:autoSpaceDN/>
              <w:adjustRightInd/>
              <w:ind w:left="-29" w:firstLine="358" w:leftChars="-12" w:firstLineChars="179"/>
              <w:rPr>
                <w:color w:val="000000"/>
                <w:sz w:val="20"/>
                <w:szCs w:val="20"/>
              </w:rPr>
            </w:pPr>
            <w:r w:rsidRPr="00C542AA">
              <w:rPr>
                <w:color w:val="000000"/>
                <w:sz w:val="20"/>
                <w:szCs w:val="20"/>
              </w:rPr>
              <w:t xml:space="preserve">a.  Familiarize with regulatory requirements </w:t>
            </w:r>
            <w:r w:rsidRPr="00C542AA">
              <w:rPr>
                <w:color w:val="000000"/>
                <w:sz w:val="20"/>
                <w:szCs w:val="20"/>
                <w:vertAlign w:val="superscript"/>
              </w:rPr>
              <w:t>c</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ECE79B0" w14:textId="37D20308">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21F1898" w14:textId="1E5B93C6">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2DFF803F" w14:textId="63BD41CB">
            <w:pPr>
              <w:widowControl/>
              <w:autoSpaceDE/>
              <w:autoSpaceDN/>
              <w:adjustRightInd/>
              <w:jc w:val="center"/>
              <w:rPr>
                <w:color w:val="000000"/>
                <w:sz w:val="20"/>
                <w:szCs w:val="20"/>
              </w:rPr>
            </w:pPr>
            <w:r>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3DE7C2A2" w14:textId="7179FA73">
            <w:pPr>
              <w:widowControl/>
              <w:autoSpaceDE/>
              <w:autoSpaceDN/>
              <w:adjustRightInd/>
              <w:jc w:val="center"/>
              <w:rPr>
                <w:color w:val="000000"/>
                <w:sz w:val="20"/>
                <w:szCs w:val="20"/>
              </w:rPr>
            </w:pPr>
            <w:r>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7F22A135" w14:textId="1C6FBD24">
            <w:pPr>
              <w:widowControl/>
              <w:autoSpaceDE/>
              <w:autoSpaceDN/>
              <w:adjustRightInd/>
              <w:jc w:val="center"/>
              <w:rPr>
                <w:color w:val="000000"/>
                <w:sz w:val="20"/>
                <w:szCs w:val="20"/>
              </w:rPr>
            </w:pPr>
            <w:r>
              <w:rPr>
                <w:color w:val="000000"/>
                <w:sz w:val="20"/>
                <w:szCs w:val="20"/>
              </w:rPr>
              <w:t>90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6E8F5EB8" w14:textId="7A128202">
            <w:pPr>
              <w:widowControl/>
              <w:autoSpaceDE/>
              <w:autoSpaceDN/>
              <w:adjustRightInd/>
              <w:jc w:val="center"/>
              <w:rPr>
                <w:color w:val="000000"/>
                <w:sz w:val="20"/>
                <w:szCs w:val="20"/>
              </w:rPr>
            </w:pPr>
            <w:r>
              <w:rPr>
                <w:color w:val="000000"/>
                <w:sz w:val="20"/>
                <w:szCs w:val="20"/>
              </w:rPr>
              <w:t>4.5</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D31AB6A" w14:textId="6673855D">
            <w:pPr>
              <w:widowControl/>
              <w:autoSpaceDE/>
              <w:autoSpaceDN/>
              <w:adjustRightInd/>
              <w:jc w:val="center"/>
              <w:rPr>
                <w:color w:val="000000"/>
                <w:sz w:val="20"/>
                <w:szCs w:val="20"/>
              </w:rPr>
            </w:pPr>
            <w:r>
              <w:rPr>
                <w:color w:val="000000"/>
                <w:sz w:val="20"/>
                <w:szCs w:val="20"/>
              </w:rPr>
              <w:t>9</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4589AAA5" w14:textId="66CA6D8E">
            <w:pPr>
              <w:widowControl/>
              <w:autoSpaceDE/>
              <w:autoSpaceDN/>
              <w:adjustRightInd/>
              <w:jc w:val="right"/>
              <w:rPr>
                <w:color w:val="000000"/>
                <w:sz w:val="20"/>
                <w:szCs w:val="20"/>
              </w:rPr>
            </w:pPr>
            <w:r>
              <w:rPr>
                <w:color w:val="000000"/>
                <w:sz w:val="20"/>
                <w:szCs w:val="20"/>
              </w:rPr>
              <w:t xml:space="preserve">$8,262 </w:t>
            </w:r>
          </w:p>
        </w:tc>
      </w:tr>
      <w:tr w14:paraId="1CC39D0E"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1BA09DD3" w14:textId="2D359CE3">
            <w:pPr>
              <w:widowControl/>
              <w:autoSpaceDE/>
              <w:autoSpaceDN/>
              <w:adjustRightInd/>
              <w:ind w:left="-29" w:firstLine="358" w:leftChars="-12" w:firstLineChars="179"/>
              <w:rPr>
                <w:color w:val="000000"/>
                <w:sz w:val="20"/>
                <w:szCs w:val="20"/>
              </w:rPr>
            </w:pPr>
            <w:r w:rsidRPr="006E55C8">
              <w:rPr>
                <w:color w:val="000000"/>
                <w:sz w:val="20"/>
                <w:szCs w:val="20"/>
              </w:rPr>
              <w:t xml:space="preserve">b.  Required activities </w:t>
            </w:r>
            <w:r w:rsidRPr="006E55C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7BD36889"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785E5B8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56E98149"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5711BF7C"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5EEBDC73"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197510E8"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3B1641B0"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0C2667" w:rsidRPr="00C542AA" w:rsidP="000C2667" w14:paraId="5FE2D99F" w14:textId="77777777">
            <w:pPr>
              <w:widowControl/>
              <w:autoSpaceDE/>
              <w:autoSpaceDN/>
              <w:adjustRightInd/>
              <w:jc w:val="right"/>
              <w:rPr>
                <w:color w:val="000000"/>
                <w:sz w:val="20"/>
                <w:szCs w:val="20"/>
              </w:rPr>
            </w:pPr>
            <w:r w:rsidRPr="00C542AA">
              <w:rPr>
                <w:color w:val="000000"/>
                <w:sz w:val="20"/>
                <w:szCs w:val="20"/>
              </w:rPr>
              <w:t> </w:t>
            </w:r>
          </w:p>
        </w:tc>
      </w:tr>
      <w:tr w14:paraId="73AAB38A"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176CD1F8" w14:textId="65AD3725">
            <w:pPr>
              <w:widowControl/>
              <w:autoSpaceDE/>
              <w:autoSpaceDN/>
              <w:adjustRightInd/>
              <w:ind w:left="600"/>
              <w:rPr>
                <w:color w:val="000000"/>
                <w:sz w:val="20"/>
                <w:szCs w:val="20"/>
              </w:rPr>
            </w:pPr>
            <w:r w:rsidRPr="006E55C8">
              <w:rPr>
                <w:color w:val="000000"/>
                <w:sz w:val="20"/>
                <w:szCs w:val="20"/>
              </w:rPr>
              <w:t xml:space="preserve">i.  Initial performance tests </w:t>
            </w:r>
            <w:r w:rsidRPr="006E55C8">
              <w:rPr>
                <w:color w:val="000000"/>
                <w:sz w:val="20"/>
                <w:szCs w:val="20"/>
                <w:vertAlign w:val="superscript"/>
              </w:rPr>
              <w:t>d, e</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44BFCD31" w14:textId="243FB722">
            <w:pPr>
              <w:widowControl/>
              <w:autoSpaceDE/>
              <w:autoSpaceDN/>
              <w:adjustRightInd/>
              <w:jc w:val="center"/>
              <w:rPr>
                <w:color w:val="000000"/>
                <w:sz w:val="20"/>
                <w:szCs w:val="20"/>
              </w:rPr>
            </w:pPr>
            <w:r w:rsidRPr="006E55C8">
              <w:rPr>
                <w:color w:val="000000"/>
                <w:sz w:val="20"/>
                <w:szCs w:val="20"/>
              </w:rPr>
              <w:t>70</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0D2FB030" w14:textId="1FBE6F7B">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986DDAD" w14:textId="6C089EFE">
            <w:pPr>
              <w:widowControl/>
              <w:autoSpaceDE/>
              <w:autoSpaceDN/>
              <w:adjustRightInd/>
              <w:jc w:val="center"/>
              <w:rPr>
                <w:color w:val="000000"/>
                <w:sz w:val="20"/>
                <w:szCs w:val="20"/>
              </w:rPr>
            </w:pPr>
            <w:r w:rsidRPr="006E55C8">
              <w:rPr>
                <w:color w:val="000000"/>
                <w:sz w:val="20"/>
                <w:szCs w:val="20"/>
              </w:rPr>
              <w:t>140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5F3378C" w14:textId="20091401">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1EA6DFE3" w14:textId="20179A14">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02E7BBC5" w14:textId="4C379F87">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F1B1FCE" w14:textId="68CC642D">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1E9FCDE6" w14:textId="26FEFD5B">
            <w:pPr>
              <w:widowControl/>
              <w:autoSpaceDE/>
              <w:autoSpaceDN/>
              <w:adjustRightInd/>
              <w:jc w:val="right"/>
              <w:rPr>
                <w:color w:val="000000"/>
                <w:sz w:val="20"/>
                <w:szCs w:val="20"/>
              </w:rPr>
            </w:pPr>
            <w:r w:rsidRPr="006E55C8">
              <w:rPr>
                <w:color w:val="000000"/>
                <w:sz w:val="20"/>
                <w:szCs w:val="20"/>
              </w:rPr>
              <w:t xml:space="preserve">$0 </w:t>
            </w:r>
          </w:p>
        </w:tc>
      </w:tr>
      <w:tr w14:paraId="7A05B51B"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76B69DCE" w14:textId="707E40DA">
            <w:pPr>
              <w:widowControl/>
              <w:autoSpaceDE/>
              <w:autoSpaceDN/>
              <w:adjustRightInd/>
              <w:ind w:left="600" w:leftChars="250"/>
              <w:rPr>
                <w:color w:val="000000"/>
                <w:sz w:val="20"/>
                <w:szCs w:val="20"/>
              </w:rPr>
            </w:pPr>
            <w:r w:rsidRPr="006E55C8">
              <w:rPr>
                <w:color w:val="000000"/>
                <w:sz w:val="20"/>
                <w:szCs w:val="20"/>
              </w:rPr>
              <w:t xml:space="preserve">ii.  On-going performance tests </w:t>
            </w:r>
            <w:r w:rsidRPr="006E55C8">
              <w:rPr>
                <w:color w:val="000000"/>
                <w:sz w:val="20"/>
                <w:szCs w:val="20"/>
                <w:vertAlign w:val="superscript"/>
              </w:rPr>
              <w:t>e</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56D0DE99" w14:textId="03EC1D77">
            <w:pPr>
              <w:widowControl/>
              <w:autoSpaceDE/>
              <w:autoSpaceDN/>
              <w:adjustRightInd/>
              <w:jc w:val="center"/>
              <w:rPr>
                <w:color w:val="000000"/>
                <w:sz w:val="20"/>
                <w:szCs w:val="20"/>
              </w:rPr>
            </w:pPr>
            <w:r w:rsidRPr="006E55C8">
              <w:rPr>
                <w:color w:val="000000"/>
                <w:sz w:val="20"/>
                <w:szCs w:val="20"/>
              </w:rPr>
              <w:t>70</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25F869AD" w14:textId="045B1407">
            <w:pPr>
              <w:widowControl/>
              <w:autoSpaceDE/>
              <w:autoSpaceDN/>
              <w:adjustRightInd/>
              <w:jc w:val="center"/>
              <w:rPr>
                <w:color w:val="000000"/>
                <w:sz w:val="20"/>
                <w:szCs w:val="20"/>
              </w:rPr>
            </w:pPr>
            <w:r w:rsidRPr="006E55C8">
              <w:rPr>
                <w:color w:val="000000"/>
                <w:sz w:val="20"/>
                <w:szCs w:val="20"/>
              </w:rPr>
              <w:t>0.4</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5FAE05F" w14:textId="0E68AA47">
            <w:pPr>
              <w:widowControl/>
              <w:autoSpaceDE/>
              <w:autoSpaceDN/>
              <w:adjustRightInd/>
              <w:jc w:val="center"/>
              <w:rPr>
                <w:color w:val="000000"/>
                <w:sz w:val="20"/>
                <w:szCs w:val="20"/>
              </w:rPr>
            </w:pPr>
            <w:r w:rsidRPr="006E55C8">
              <w:rPr>
                <w:color w:val="000000"/>
                <w:sz w:val="20"/>
                <w:szCs w:val="20"/>
              </w:rPr>
              <w:t>28</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47E8423" w14:textId="54F4A032">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44A01492" w14:textId="24DDAE19">
            <w:pPr>
              <w:widowControl/>
              <w:autoSpaceDE/>
              <w:autoSpaceDN/>
              <w:adjustRightInd/>
              <w:jc w:val="center"/>
              <w:rPr>
                <w:color w:val="000000"/>
                <w:sz w:val="20"/>
                <w:szCs w:val="20"/>
              </w:rPr>
            </w:pPr>
            <w:r w:rsidRPr="006E55C8">
              <w:rPr>
                <w:color w:val="000000"/>
                <w:sz w:val="20"/>
                <w:szCs w:val="20"/>
              </w:rPr>
              <w:t>1260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C42076B" w14:textId="50B60EA9">
            <w:pPr>
              <w:widowControl/>
              <w:autoSpaceDE/>
              <w:autoSpaceDN/>
              <w:adjustRightInd/>
              <w:jc w:val="center"/>
              <w:rPr>
                <w:color w:val="000000"/>
                <w:sz w:val="20"/>
                <w:szCs w:val="20"/>
              </w:rPr>
            </w:pPr>
            <w:r w:rsidRPr="006E55C8">
              <w:rPr>
                <w:color w:val="000000"/>
                <w:sz w:val="20"/>
                <w:szCs w:val="20"/>
              </w:rPr>
              <w:t>63</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C2380AB" w14:textId="5D61B587">
            <w:pPr>
              <w:widowControl/>
              <w:autoSpaceDE/>
              <w:autoSpaceDN/>
              <w:adjustRightInd/>
              <w:jc w:val="center"/>
              <w:rPr>
                <w:color w:val="000000"/>
                <w:sz w:val="20"/>
                <w:szCs w:val="20"/>
              </w:rPr>
            </w:pPr>
            <w:r w:rsidRPr="006E55C8">
              <w:rPr>
                <w:color w:val="000000"/>
                <w:sz w:val="20"/>
                <w:szCs w:val="20"/>
              </w:rPr>
              <w:t>126</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190BF013" w14:textId="5E0A5634">
            <w:pPr>
              <w:widowControl/>
              <w:autoSpaceDE/>
              <w:autoSpaceDN/>
              <w:adjustRightInd/>
              <w:jc w:val="right"/>
              <w:rPr>
                <w:color w:val="000000"/>
                <w:sz w:val="20"/>
                <w:szCs w:val="20"/>
              </w:rPr>
            </w:pPr>
            <w:r w:rsidRPr="006E55C8">
              <w:rPr>
                <w:color w:val="000000"/>
                <w:sz w:val="20"/>
                <w:szCs w:val="20"/>
              </w:rPr>
              <w:t xml:space="preserve">$115,662 </w:t>
            </w:r>
          </w:p>
        </w:tc>
      </w:tr>
      <w:tr w14:paraId="494DCDF9"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4801D374" w14:textId="0EF539FE">
            <w:pPr>
              <w:widowControl/>
              <w:autoSpaceDE/>
              <w:autoSpaceDN/>
              <w:adjustRightInd/>
              <w:ind w:left="600" w:leftChars="250"/>
              <w:rPr>
                <w:color w:val="000000"/>
                <w:sz w:val="20"/>
                <w:szCs w:val="20"/>
              </w:rPr>
            </w:pPr>
            <w:r w:rsidRPr="006E55C8">
              <w:rPr>
                <w:color w:val="000000"/>
                <w:sz w:val="20"/>
                <w:szCs w:val="20"/>
              </w:rPr>
              <w:t>i</w:t>
            </w:r>
            <w:r>
              <w:rPr>
                <w:color w:val="000000"/>
                <w:sz w:val="20"/>
                <w:szCs w:val="20"/>
              </w:rPr>
              <w:t>i</w:t>
            </w:r>
            <w:r w:rsidRPr="006E55C8">
              <w:rPr>
                <w:color w:val="000000"/>
                <w:sz w:val="20"/>
                <w:szCs w:val="20"/>
              </w:rPr>
              <w:t xml:space="preserve">i.  On-going opacity observations </w:t>
            </w:r>
            <w:r w:rsidRPr="006E55C8">
              <w:rPr>
                <w:color w:val="000000"/>
                <w:sz w:val="20"/>
                <w:szCs w:val="20"/>
                <w:vertAlign w:val="superscript"/>
              </w:rPr>
              <w:t>f</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919F2B8" w14:textId="267BD080">
            <w:pPr>
              <w:widowControl/>
              <w:autoSpaceDE/>
              <w:autoSpaceDN/>
              <w:adjustRightInd/>
              <w:jc w:val="center"/>
              <w:rPr>
                <w:color w:val="000000"/>
                <w:sz w:val="20"/>
                <w:szCs w:val="20"/>
              </w:rPr>
            </w:pPr>
            <w:r w:rsidRPr="006E55C8">
              <w:rPr>
                <w:color w:val="000000"/>
                <w:sz w:val="20"/>
                <w:szCs w:val="20"/>
              </w:rPr>
              <w:t>6</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3812DB2" w14:textId="03C1F52A">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DC2EFFD" w14:textId="33B1182D">
            <w:pPr>
              <w:widowControl/>
              <w:autoSpaceDE/>
              <w:autoSpaceDN/>
              <w:adjustRightInd/>
              <w:jc w:val="center"/>
              <w:rPr>
                <w:color w:val="000000"/>
                <w:sz w:val="20"/>
                <w:szCs w:val="20"/>
              </w:rPr>
            </w:pPr>
            <w:r w:rsidRPr="006E55C8">
              <w:rPr>
                <w:color w:val="000000"/>
                <w:sz w:val="20"/>
                <w:szCs w:val="20"/>
              </w:rPr>
              <w:t>12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A7D8D15" w14:textId="14B46810">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4D9A461B" w14:textId="39F68BB1">
            <w:pPr>
              <w:widowControl/>
              <w:autoSpaceDE/>
              <w:autoSpaceDN/>
              <w:adjustRightInd/>
              <w:jc w:val="center"/>
              <w:rPr>
                <w:color w:val="000000"/>
                <w:sz w:val="20"/>
                <w:szCs w:val="20"/>
              </w:rPr>
            </w:pPr>
            <w:r w:rsidRPr="006E55C8">
              <w:rPr>
                <w:color w:val="000000"/>
                <w:sz w:val="20"/>
                <w:szCs w:val="20"/>
              </w:rPr>
              <w:t>540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32804DBB" w14:textId="09F81A9A">
            <w:pPr>
              <w:widowControl/>
              <w:autoSpaceDE/>
              <w:autoSpaceDN/>
              <w:adjustRightInd/>
              <w:jc w:val="center"/>
              <w:rPr>
                <w:color w:val="000000"/>
                <w:sz w:val="20"/>
                <w:szCs w:val="20"/>
              </w:rPr>
            </w:pPr>
            <w:r w:rsidRPr="006E55C8">
              <w:rPr>
                <w:color w:val="000000"/>
                <w:sz w:val="20"/>
                <w:szCs w:val="20"/>
              </w:rPr>
              <w:t>27</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7F32C331" w14:textId="2D3723CD">
            <w:pPr>
              <w:widowControl/>
              <w:autoSpaceDE/>
              <w:autoSpaceDN/>
              <w:adjustRightInd/>
              <w:jc w:val="center"/>
              <w:rPr>
                <w:color w:val="000000"/>
                <w:sz w:val="20"/>
                <w:szCs w:val="20"/>
              </w:rPr>
            </w:pPr>
            <w:r w:rsidRPr="006E55C8">
              <w:rPr>
                <w:color w:val="000000"/>
                <w:sz w:val="20"/>
                <w:szCs w:val="20"/>
              </w:rPr>
              <w:t>54</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59771AD9" w14:textId="436F9719">
            <w:pPr>
              <w:widowControl/>
              <w:autoSpaceDE/>
              <w:autoSpaceDN/>
              <w:adjustRightInd/>
              <w:jc w:val="right"/>
              <w:rPr>
                <w:color w:val="000000"/>
                <w:sz w:val="20"/>
                <w:szCs w:val="20"/>
              </w:rPr>
            </w:pPr>
            <w:r w:rsidRPr="006E55C8">
              <w:rPr>
                <w:color w:val="000000"/>
                <w:sz w:val="20"/>
                <w:szCs w:val="20"/>
              </w:rPr>
              <w:t xml:space="preserve">$49,570 </w:t>
            </w:r>
          </w:p>
        </w:tc>
      </w:tr>
      <w:tr w14:paraId="2188A12A"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48E3ACD0" w14:textId="57B7DD93">
            <w:pPr>
              <w:widowControl/>
              <w:autoSpaceDE/>
              <w:autoSpaceDN/>
              <w:adjustRightInd/>
              <w:ind w:left="600" w:leftChars="250"/>
              <w:rPr>
                <w:color w:val="000000"/>
                <w:sz w:val="20"/>
                <w:szCs w:val="20"/>
              </w:rPr>
            </w:pPr>
            <w:r w:rsidRPr="006E55C8">
              <w:rPr>
                <w:color w:val="000000"/>
                <w:sz w:val="20"/>
                <w:szCs w:val="20"/>
              </w:rPr>
              <w:t>i</w:t>
            </w:r>
            <w:r>
              <w:rPr>
                <w:color w:val="000000"/>
                <w:sz w:val="20"/>
                <w:szCs w:val="20"/>
              </w:rPr>
              <w:t>v</w:t>
            </w:r>
            <w:r w:rsidRPr="006E55C8">
              <w:rPr>
                <w:color w:val="000000"/>
                <w:sz w:val="20"/>
                <w:szCs w:val="20"/>
              </w:rPr>
              <w:t xml:space="preserve">.  Operation and maintenance plan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61697BDB" w14:textId="639E04E4">
            <w:pPr>
              <w:widowControl/>
              <w:autoSpaceDE/>
              <w:autoSpaceDN/>
              <w:adjustRightInd/>
              <w:jc w:val="center"/>
              <w:rPr>
                <w:color w:val="000000"/>
                <w:sz w:val="20"/>
                <w:szCs w:val="20"/>
              </w:rPr>
            </w:pPr>
            <w:r w:rsidRPr="006E55C8">
              <w:rPr>
                <w:color w:val="000000"/>
                <w:sz w:val="20"/>
                <w:szCs w:val="20"/>
              </w:rPr>
              <w:t>72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26C167A9" w14:textId="51F4C880">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64B295D5" w14:textId="7F4750F7">
            <w:pPr>
              <w:widowControl/>
              <w:autoSpaceDE/>
              <w:autoSpaceDN/>
              <w:adjustRightInd/>
              <w:jc w:val="center"/>
              <w:rPr>
                <w:color w:val="000000"/>
                <w:sz w:val="20"/>
                <w:szCs w:val="20"/>
              </w:rPr>
            </w:pPr>
            <w:r w:rsidRPr="006E55C8">
              <w:rPr>
                <w:color w:val="000000"/>
                <w:sz w:val="20"/>
                <w:szCs w:val="20"/>
              </w:rPr>
              <w:t>72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322B0B9C" w14:textId="2C37DC74">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3869237C" w14:textId="0A62E36E">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34830E49" w14:textId="4F90EC7F">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2C7CFE0" w14:textId="3EA4F54D">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667E978B" w14:textId="52A6EDAF">
            <w:pPr>
              <w:widowControl/>
              <w:autoSpaceDE/>
              <w:autoSpaceDN/>
              <w:adjustRightInd/>
              <w:jc w:val="right"/>
              <w:rPr>
                <w:color w:val="000000"/>
                <w:sz w:val="20"/>
                <w:szCs w:val="20"/>
              </w:rPr>
            </w:pPr>
            <w:r w:rsidRPr="006E55C8">
              <w:rPr>
                <w:color w:val="000000"/>
                <w:sz w:val="20"/>
                <w:szCs w:val="20"/>
              </w:rPr>
              <w:t xml:space="preserve">$0 </w:t>
            </w:r>
          </w:p>
        </w:tc>
      </w:tr>
      <w:tr w14:paraId="373F13F8"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119B90CB" w14:textId="43BC3089">
            <w:pPr>
              <w:widowControl/>
              <w:autoSpaceDE/>
              <w:autoSpaceDN/>
              <w:adjustRightInd/>
              <w:ind w:left="600" w:leftChars="250"/>
              <w:rPr>
                <w:color w:val="000000"/>
                <w:sz w:val="20"/>
                <w:szCs w:val="20"/>
              </w:rPr>
            </w:pPr>
            <w:r w:rsidRPr="006E55C8">
              <w:rPr>
                <w:color w:val="000000"/>
                <w:sz w:val="20"/>
                <w:szCs w:val="20"/>
              </w:rPr>
              <w:t xml:space="preserve">v.  Scrap selection/inspection plan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80E68A2" w14:textId="3DBBC70E">
            <w:pPr>
              <w:widowControl/>
              <w:autoSpaceDE/>
              <w:autoSpaceDN/>
              <w:adjustRightInd/>
              <w:jc w:val="center"/>
              <w:rPr>
                <w:color w:val="000000"/>
                <w:sz w:val="20"/>
                <w:szCs w:val="20"/>
              </w:rPr>
            </w:pPr>
            <w:r w:rsidRPr="006E55C8">
              <w:rPr>
                <w:color w:val="000000"/>
                <w:sz w:val="20"/>
                <w:szCs w:val="20"/>
              </w:rPr>
              <w:t>10</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BD0BAC2" w14:textId="39E78A27">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11998F41" w14:textId="11BB0764">
            <w:pPr>
              <w:widowControl/>
              <w:autoSpaceDE/>
              <w:autoSpaceDN/>
              <w:adjustRightInd/>
              <w:jc w:val="center"/>
              <w:rPr>
                <w:color w:val="000000"/>
                <w:sz w:val="20"/>
                <w:szCs w:val="20"/>
              </w:rPr>
            </w:pPr>
            <w:r w:rsidRPr="006E55C8">
              <w:rPr>
                <w:color w:val="000000"/>
                <w:sz w:val="20"/>
                <w:szCs w:val="20"/>
              </w:rPr>
              <w:t>10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B195DF2" w14:textId="478E6CA7">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2735E2A2" w14:textId="7DAEF00B">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594432E6" w14:textId="02D445FF">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861776D" w14:textId="785CDCE2">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3E2F4A38" w14:textId="23C3DFF2">
            <w:pPr>
              <w:widowControl/>
              <w:autoSpaceDE/>
              <w:autoSpaceDN/>
              <w:adjustRightInd/>
              <w:jc w:val="right"/>
              <w:rPr>
                <w:color w:val="000000"/>
                <w:sz w:val="20"/>
                <w:szCs w:val="20"/>
              </w:rPr>
            </w:pPr>
            <w:r w:rsidRPr="006E55C8">
              <w:rPr>
                <w:color w:val="000000"/>
                <w:sz w:val="20"/>
                <w:szCs w:val="20"/>
              </w:rPr>
              <w:t xml:space="preserve">$0 </w:t>
            </w:r>
          </w:p>
        </w:tc>
      </w:tr>
      <w:tr w14:paraId="36EB467C"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09EDF1D4" w14:textId="259ED355">
            <w:pPr>
              <w:widowControl/>
              <w:autoSpaceDE/>
              <w:autoSpaceDN/>
              <w:adjustRightInd/>
              <w:ind w:left="600" w:leftChars="250"/>
              <w:rPr>
                <w:color w:val="000000"/>
                <w:sz w:val="20"/>
                <w:szCs w:val="20"/>
              </w:rPr>
            </w:pPr>
            <w:r w:rsidRPr="006E55C8">
              <w:rPr>
                <w:color w:val="000000"/>
                <w:sz w:val="20"/>
                <w:szCs w:val="20"/>
              </w:rPr>
              <w:t>v</w:t>
            </w:r>
            <w:r>
              <w:rPr>
                <w:color w:val="000000"/>
                <w:sz w:val="20"/>
                <w:szCs w:val="20"/>
              </w:rPr>
              <w:t>i</w:t>
            </w:r>
            <w:r w:rsidRPr="006E55C8">
              <w:rPr>
                <w:color w:val="000000"/>
                <w:sz w:val="20"/>
                <w:szCs w:val="20"/>
              </w:rPr>
              <w:t xml:space="preserve">.  Scrap inspection </w:t>
            </w:r>
            <w:r w:rsidRPr="006E55C8">
              <w:rPr>
                <w:color w:val="000000"/>
                <w:sz w:val="20"/>
                <w:szCs w:val="20"/>
                <w:vertAlign w:val="superscript"/>
              </w:rPr>
              <w:t>g</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863189A" w14:textId="56328F80">
            <w:pPr>
              <w:widowControl/>
              <w:autoSpaceDE/>
              <w:autoSpaceDN/>
              <w:adjustRightInd/>
              <w:jc w:val="center"/>
              <w:rPr>
                <w:color w:val="000000"/>
                <w:sz w:val="20"/>
                <w:szCs w:val="20"/>
              </w:rPr>
            </w:pPr>
            <w:r w:rsidRPr="006E55C8">
              <w:rPr>
                <w:color w:val="000000"/>
                <w:sz w:val="20"/>
                <w:szCs w:val="20"/>
              </w:rPr>
              <w:t>0.5</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5CB38377" w14:textId="6D3FBB97">
            <w:pPr>
              <w:widowControl/>
              <w:autoSpaceDE/>
              <w:autoSpaceDN/>
              <w:adjustRightInd/>
              <w:jc w:val="center"/>
              <w:rPr>
                <w:color w:val="000000"/>
                <w:sz w:val="20"/>
                <w:szCs w:val="20"/>
              </w:rPr>
            </w:pPr>
            <w:r w:rsidRPr="006E55C8">
              <w:rPr>
                <w:color w:val="000000"/>
                <w:sz w:val="20"/>
                <w:szCs w:val="20"/>
              </w:rPr>
              <w:t>350</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6DC75CEC" w14:textId="15761572">
            <w:pPr>
              <w:widowControl/>
              <w:autoSpaceDE/>
              <w:autoSpaceDN/>
              <w:adjustRightInd/>
              <w:jc w:val="center"/>
              <w:rPr>
                <w:color w:val="000000"/>
                <w:sz w:val="20"/>
                <w:szCs w:val="20"/>
              </w:rPr>
            </w:pPr>
            <w:r w:rsidRPr="006E55C8">
              <w:rPr>
                <w:color w:val="000000"/>
                <w:sz w:val="20"/>
                <w:szCs w:val="20"/>
              </w:rPr>
              <w:t>175</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1444AAC5" w14:textId="162C9BDE">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295803BC" w14:textId="4E3C77EE">
            <w:pPr>
              <w:widowControl/>
              <w:autoSpaceDE/>
              <w:autoSpaceDN/>
              <w:adjustRightInd/>
              <w:jc w:val="center"/>
              <w:rPr>
                <w:color w:val="000000"/>
                <w:sz w:val="20"/>
                <w:szCs w:val="20"/>
              </w:rPr>
            </w:pPr>
            <w:r w:rsidRPr="006E55C8">
              <w:rPr>
                <w:color w:val="000000"/>
                <w:sz w:val="20"/>
                <w:szCs w:val="20"/>
              </w:rPr>
              <w:t>7875</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309417AB" w14:textId="0890CB10">
            <w:pPr>
              <w:widowControl/>
              <w:autoSpaceDE/>
              <w:autoSpaceDN/>
              <w:adjustRightInd/>
              <w:jc w:val="center"/>
              <w:rPr>
                <w:color w:val="000000"/>
                <w:sz w:val="20"/>
                <w:szCs w:val="20"/>
              </w:rPr>
            </w:pPr>
            <w:r w:rsidRPr="006E55C8">
              <w:rPr>
                <w:color w:val="000000"/>
                <w:sz w:val="20"/>
                <w:szCs w:val="20"/>
              </w:rPr>
              <w:t>393.75</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C5CC2D4" w14:textId="43931824">
            <w:pPr>
              <w:widowControl/>
              <w:autoSpaceDE/>
              <w:autoSpaceDN/>
              <w:adjustRightInd/>
              <w:jc w:val="center"/>
              <w:rPr>
                <w:color w:val="000000"/>
                <w:sz w:val="20"/>
                <w:szCs w:val="20"/>
              </w:rPr>
            </w:pPr>
            <w:r w:rsidRPr="006E55C8">
              <w:rPr>
                <w:color w:val="000000"/>
                <w:sz w:val="20"/>
                <w:szCs w:val="20"/>
              </w:rPr>
              <w:t>787.5</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4DAB1256" w14:textId="343A928E">
            <w:pPr>
              <w:widowControl/>
              <w:autoSpaceDE/>
              <w:autoSpaceDN/>
              <w:adjustRightInd/>
              <w:jc w:val="right"/>
              <w:rPr>
                <w:color w:val="000000"/>
                <w:sz w:val="20"/>
                <w:szCs w:val="20"/>
              </w:rPr>
            </w:pPr>
            <w:r w:rsidRPr="006E55C8">
              <w:rPr>
                <w:color w:val="000000"/>
                <w:sz w:val="20"/>
                <w:szCs w:val="20"/>
              </w:rPr>
              <w:t xml:space="preserve">$722,890 </w:t>
            </w:r>
          </w:p>
        </w:tc>
      </w:tr>
      <w:tr w14:paraId="00894654"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7AFBC355" w14:textId="591E3C5E">
            <w:pPr>
              <w:widowControl/>
              <w:autoSpaceDE/>
              <w:autoSpaceDN/>
              <w:adjustRightInd/>
              <w:ind w:left="600" w:leftChars="250"/>
              <w:rPr>
                <w:color w:val="000000"/>
                <w:sz w:val="20"/>
                <w:szCs w:val="20"/>
              </w:rPr>
            </w:pPr>
            <w:r w:rsidRPr="006E55C8">
              <w:rPr>
                <w:color w:val="000000"/>
                <w:sz w:val="20"/>
                <w:szCs w:val="20"/>
              </w:rPr>
              <w:t>vi</w:t>
            </w:r>
            <w:r>
              <w:rPr>
                <w:color w:val="000000"/>
                <w:sz w:val="20"/>
                <w:szCs w:val="20"/>
              </w:rPr>
              <w:t>i</w:t>
            </w:r>
            <w:r w:rsidRPr="006E55C8">
              <w:rPr>
                <w:color w:val="000000"/>
                <w:sz w:val="20"/>
                <w:szCs w:val="20"/>
              </w:rPr>
              <w:t>.  Monthly inspections of capture systems, maintenance of control devices and monitoring systems, and mold vent ignition plan</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7818E3D" w14:textId="329AA404">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303A8577" w14:textId="2ECB2E18">
            <w:pPr>
              <w:widowControl/>
              <w:autoSpaceDE/>
              <w:autoSpaceDN/>
              <w:adjustRightInd/>
              <w:jc w:val="center"/>
              <w:rPr>
                <w:color w:val="000000"/>
                <w:sz w:val="20"/>
                <w:szCs w:val="20"/>
              </w:rPr>
            </w:pPr>
            <w:r w:rsidRPr="006E55C8">
              <w:rPr>
                <w:color w:val="000000"/>
                <w:sz w:val="20"/>
                <w:szCs w:val="20"/>
              </w:rPr>
              <w:t>12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501EEEC3" w14:textId="7014D82C">
            <w:pPr>
              <w:widowControl/>
              <w:autoSpaceDE/>
              <w:autoSpaceDN/>
              <w:adjustRightInd/>
              <w:jc w:val="center"/>
              <w:rPr>
                <w:color w:val="000000"/>
                <w:sz w:val="20"/>
                <w:szCs w:val="20"/>
              </w:rPr>
            </w:pPr>
            <w:r w:rsidRPr="006E55C8">
              <w:rPr>
                <w:color w:val="000000"/>
                <w:sz w:val="20"/>
                <w:szCs w:val="20"/>
              </w:rPr>
              <w:t>24</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DBA8216" w14:textId="6416A483">
            <w:pPr>
              <w:widowControl/>
              <w:autoSpaceDE/>
              <w:autoSpaceDN/>
              <w:adjustRightInd/>
              <w:jc w:val="center"/>
              <w:rPr>
                <w:color w:val="000000"/>
                <w:sz w:val="20"/>
                <w:szCs w:val="20"/>
              </w:rPr>
            </w:pPr>
            <w:r w:rsidRPr="006E55C8">
              <w:rPr>
                <w:color w:val="000000"/>
                <w:sz w:val="20"/>
                <w:szCs w:val="20"/>
              </w:rPr>
              <w:t>25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071D5844" w14:textId="74457B41">
            <w:pPr>
              <w:widowControl/>
              <w:autoSpaceDE/>
              <w:autoSpaceDN/>
              <w:adjustRightInd/>
              <w:jc w:val="center"/>
              <w:rPr>
                <w:color w:val="000000"/>
                <w:sz w:val="20"/>
                <w:szCs w:val="20"/>
              </w:rPr>
            </w:pPr>
            <w:r w:rsidRPr="006E55C8">
              <w:rPr>
                <w:color w:val="000000"/>
                <w:sz w:val="20"/>
                <w:szCs w:val="20"/>
              </w:rPr>
              <w:t>600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0BCFED1E" w14:textId="2D860380">
            <w:pPr>
              <w:widowControl/>
              <w:autoSpaceDE/>
              <w:autoSpaceDN/>
              <w:adjustRightInd/>
              <w:jc w:val="center"/>
              <w:rPr>
                <w:color w:val="000000"/>
                <w:sz w:val="20"/>
                <w:szCs w:val="20"/>
              </w:rPr>
            </w:pPr>
            <w:r w:rsidRPr="006E55C8">
              <w:rPr>
                <w:color w:val="000000"/>
                <w:sz w:val="20"/>
                <w:szCs w:val="20"/>
              </w:rPr>
              <w:t>30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42C84528" w14:textId="1F4B6196">
            <w:pPr>
              <w:widowControl/>
              <w:autoSpaceDE/>
              <w:autoSpaceDN/>
              <w:adjustRightInd/>
              <w:jc w:val="center"/>
              <w:rPr>
                <w:color w:val="000000"/>
                <w:sz w:val="20"/>
                <w:szCs w:val="20"/>
              </w:rPr>
            </w:pPr>
            <w:r w:rsidRPr="006E55C8">
              <w:rPr>
                <w:color w:val="000000"/>
                <w:sz w:val="20"/>
                <w:szCs w:val="20"/>
              </w:rPr>
              <w:t>60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1811DE49" w14:textId="494248F2">
            <w:pPr>
              <w:widowControl/>
              <w:autoSpaceDE/>
              <w:autoSpaceDN/>
              <w:adjustRightInd/>
              <w:jc w:val="right"/>
              <w:rPr>
                <w:color w:val="000000"/>
                <w:sz w:val="20"/>
                <w:szCs w:val="20"/>
              </w:rPr>
            </w:pPr>
            <w:r w:rsidRPr="006E55C8">
              <w:rPr>
                <w:color w:val="000000"/>
                <w:sz w:val="20"/>
                <w:szCs w:val="20"/>
              </w:rPr>
              <w:t xml:space="preserve">$55,077 </w:t>
            </w:r>
          </w:p>
        </w:tc>
      </w:tr>
      <w:tr w14:paraId="0830AA3F"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F47272" w14:paraId="5ADFF2EB" w14:textId="77777777">
            <w:pPr>
              <w:widowControl/>
              <w:autoSpaceDE/>
              <w:autoSpaceDN/>
              <w:adjustRightInd/>
              <w:ind w:firstLine="330" w:firstLineChars="165"/>
              <w:rPr>
                <w:color w:val="000000"/>
                <w:sz w:val="20"/>
                <w:szCs w:val="20"/>
              </w:rPr>
            </w:pPr>
            <w:r w:rsidRPr="00C542AA">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5C770014" w14:textId="77777777">
            <w:pPr>
              <w:widowControl/>
              <w:autoSpaceDE/>
              <w:autoSpaceDN/>
              <w:adjustRightInd/>
              <w:jc w:val="center"/>
              <w:rPr>
                <w:color w:val="000000"/>
                <w:sz w:val="20"/>
                <w:szCs w:val="20"/>
              </w:rPr>
            </w:pPr>
            <w:r w:rsidRPr="00C542A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5C4AEFE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41E18B2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04A4B0D7"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3D20CEC5"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2EA92AEB"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AE03A8F"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0C2667" w:rsidRPr="00C542AA" w:rsidP="000C2667" w14:paraId="77335AD6" w14:textId="77777777">
            <w:pPr>
              <w:widowControl/>
              <w:autoSpaceDE/>
              <w:autoSpaceDN/>
              <w:adjustRightInd/>
              <w:jc w:val="right"/>
              <w:rPr>
                <w:color w:val="000000"/>
                <w:sz w:val="20"/>
                <w:szCs w:val="20"/>
              </w:rPr>
            </w:pPr>
            <w:r w:rsidRPr="00C542AA">
              <w:rPr>
                <w:color w:val="000000"/>
                <w:sz w:val="20"/>
                <w:szCs w:val="20"/>
              </w:rPr>
              <w:t> </w:t>
            </w:r>
          </w:p>
        </w:tc>
      </w:tr>
      <w:tr w14:paraId="4D9ADE24"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F47272" w14:paraId="4DFFF8F2" w14:textId="77777777">
            <w:pPr>
              <w:widowControl/>
              <w:autoSpaceDE/>
              <w:autoSpaceDN/>
              <w:adjustRightInd/>
              <w:ind w:firstLine="330" w:firstLineChars="165"/>
              <w:rPr>
                <w:color w:val="000000"/>
                <w:sz w:val="20"/>
                <w:szCs w:val="20"/>
              </w:rPr>
            </w:pPr>
            <w:r w:rsidRPr="00C542AA">
              <w:rPr>
                <w:color w:val="000000"/>
                <w:sz w:val="20"/>
                <w:szCs w:val="20"/>
              </w:rPr>
              <w:t>d.  Gather existing information</w:t>
            </w:r>
            <w:r w:rsidRPr="00C542AA">
              <w:rPr>
                <w:color w:val="000000"/>
                <w:sz w:val="20"/>
                <w:szCs w:val="20"/>
                <w:vertAlign w:val="superscript"/>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6FFE2F62" w14:textId="77777777">
            <w:pPr>
              <w:widowControl/>
              <w:autoSpaceDE/>
              <w:autoSpaceDN/>
              <w:adjustRightInd/>
              <w:jc w:val="center"/>
              <w:rPr>
                <w:color w:val="000000"/>
                <w:sz w:val="20"/>
                <w:szCs w:val="20"/>
              </w:rPr>
            </w:pPr>
            <w:r w:rsidRPr="00C542A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56CA9C8"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34BA15C7"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61E24F01"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41FDBFC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3EB38DD6"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09552256"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0C2667" w:rsidRPr="00C542AA" w:rsidP="000C2667" w14:paraId="2212FDAF" w14:textId="77777777">
            <w:pPr>
              <w:widowControl/>
              <w:autoSpaceDE/>
              <w:autoSpaceDN/>
              <w:adjustRightInd/>
              <w:jc w:val="right"/>
              <w:rPr>
                <w:color w:val="000000"/>
                <w:sz w:val="20"/>
                <w:szCs w:val="20"/>
              </w:rPr>
            </w:pPr>
            <w:r w:rsidRPr="00C542AA">
              <w:rPr>
                <w:color w:val="000000"/>
                <w:sz w:val="20"/>
                <w:szCs w:val="20"/>
              </w:rPr>
              <w:t> </w:t>
            </w:r>
          </w:p>
        </w:tc>
      </w:tr>
      <w:tr w14:paraId="16B4F9D6"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F47272" w14:paraId="4948F46D" w14:textId="77777777">
            <w:pPr>
              <w:widowControl/>
              <w:autoSpaceDE/>
              <w:autoSpaceDN/>
              <w:adjustRightInd/>
              <w:ind w:firstLine="330" w:firstLineChars="165"/>
              <w:rPr>
                <w:color w:val="000000"/>
                <w:sz w:val="20"/>
                <w:szCs w:val="20"/>
              </w:rPr>
            </w:pPr>
            <w:r w:rsidRPr="00C542AA">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0ED5E247"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3E5667C1"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13D7262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3FDFE4F0"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0B5E9033"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45CEB32B"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5BC4CC4"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0C2667" w:rsidRPr="00C542AA" w:rsidP="000C2667" w14:paraId="43D9D45E" w14:textId="77777777">
            <w:pPr>
              <w:widowControl/>
              <w:autoSpaceDE/>
              <w:autoSpaceDN/>
              <w:adjustRightInd/>
              <w:jc w:val="right"/>
              <w:rPr>
                <w:color w:val="000000"/>
                <w:sz w:val="20"/>
                <w:szCs w:val="20"/>
              </w:rPr>
            </w:pPr>
            <w:r w:rsidRPr="00C542AA">
              <w:rPr>
                <w:color w:val="000000"/>
                <w:sz w:val="20"/>
                <w:szCs w:val="20"/>
              </w:rPr>
              <w:t> </w:t>
            </w:r>
          </w:p>
        </w:tc>
      </w:tr>
      <w:tr w14:paraId="1B5482F5"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37E1387F" w14:textId="06B78D96">
            <w:pPr>
              <w:widowControl/>
              <w:autoSpaceDE/>
              <w:autoSpaceDN/>
              <w:adjustRightInd/>
              <w:ind w:left="608" w:hanging="8" w:leftChars="250" w:hangingChars="4"/>
              <w:rPr>
                <w:color w:val="000000"/>
                <w:sz w:val="20"/>
                <w:szCs w:val="20"/>
              </w:rPr>
            </w:pPr>
            <w:bookmarkStart w:id="20" w:name="_Hlk40954603"/>
            <w:r w:rsidRPr="006E55C8">
              <w:rPr>
                <w:color w:val="000000"/>
                <w:sz w:val="20"/>
                <w:szCs w:val="20"/>
              </w:rPr>
              <w:t xml:space="preserve">i.  Notification of applicability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56412AFD" w14:textId="2B067377">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1D1B175C" w14:textId="5B687F3C">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335BEA08" w14:textId="5EC6CE9D">
            <w:pPr>
              <w:widowControl/>
              <w:autoSpaceDE/>
              <w:autoSpaceDN/>
              <w:adjustRightInd/>
              <w:jc w:val="center"/>
              <w:rPr>
                <w:color w:val="000000"/>
                <w:sz w:val="20"/>
                <w:szCs w:val="20"/>
              </w:rPr>
            </w:pPr>
            <w:r w:rsidRPr="006E55C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682E04ED" w14:textId="42D27E84">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487FF800" w14:textId="2FF9F41D">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7059F429" w14:textId="3EE00A66">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45F8B2C5" w14:textId="5E02283F">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70EEFC5E" w14:textId="055962FD">
            <w:pPr>
              <w:widowControl/>
              <w:autoSpaceDE/>
              <w:autoSpaceDN/>
              <w:adjustRightInd/>
              <w:jc w:val="right"/>
              <w:rPr>
                <w:color w:val="000000"/>
                <w:sz w:val="20"/>
                <w:szCs w:val="20"/>
              </w:rPr>
            </w:pPr>
            <w:r w:rsidRPr="006E55C8">
              <w:rPr>
                <w:color w:val="000000"/>
                <w:sz w:val="20"/>
                <w:szCs w:val="20"/>
              </w:rPr>
              <w:t xml:space="preserve">$0 </w:t>
            </w:r>
          </w:p>
        </w:tc>
      </w:tr>
      <w:tr w14:paraId="7ADAA240"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1430BE8F" w14:textId="4FD2F170">
            <w:pPr>
              <w:widowControl/>
              <w:autoSpaceDE/>
              <w:autoSpaceDN/>
              <w:adjustRightInd/>
              <w:ind w:left="608" w:hanging="8" w:leftChars="250" w:hangingChars="4"/>
              <w:rPr>
                <w:color w:val="000000"/>
                <w:sz w:val="20"/>
                <w:szCs w:val="20"/>
              </w:rPr>
            </w:pPr>
            <w:r w:rsidRPr="006E55C8">
              <w:rPr>
                <w:color w:val="000000"/>
                <w:sz w:val="20"/>
                <w:szCs w:val="20"/>
              </w:rPr>
              <w:t xml:space="preserve">ii.  Notification of construction/reconstruction </w:t>
            </w:r>
            <w:r w:rsidRPr="006E55C8">
              <w:rPr>
                <w:color w:val="000000"/>
                <w:sz w:val="20"/>
                <w:szCs w:val="20"/>
                <w:vertAlign w:val="superscript"/>
              </w:rPr>
              <w:t xml:space="preserve">d </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D0B275A" w14:textId="10C55381">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1FF17267" w14:textId="7F91B236">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0CBE9092" w14:textId="1936FC3F">
            <w:pPr>
              <w:widowControl/>
              <w:autoSpaceDE/>
              <w:autoSpaceDN/>
              <w:adjustRightInd/>
              <w:jc w:val="center"/>
              <w:rPr>
                <w:color w:val="000000"/>
                <w:sz w:val="20"/>
                <w:szCs w:val="20"/>
              </w:rPr>
            </w:pPr>
            <w:r w:rsidRPr="006E55C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05BCD888" w14:textId="283C1D57">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38CB8251" w14:textId="65187700">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72533E01" w14:textId="132C2A9B">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7E7EB1BB" w14:textId="49C792B1">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5D755F6C" w14:textId="05B0DB02">
            <w:pPr>
              <w:widowControl/>
              <w:autoSpaceDE/>
              <w:autoSpaceDN/>
              <w:adjustRightInd/>
              <w:jc w:val="right"/>
              <w:rPr>
                <w:color w:val="000000"/>
                <w:sz w:val="20"/>
                <w:szCs w:val="20"/>
              </w:rPr>
            </w:pPr>
            <w:r w:rsidRPr="006E55C8">
              <w:rPr>
                <w:color w:val="000000"/>
                <w:sz w:val="20"/>
                <w:szCs w:val="20"/>
              </w:rPr>
              <w:t xml:space="preserve">$0 </w:t>
            </w:r>
          </w:p>
        </w:tc>
      </w:tr>
      <w:bookmarkEnd w:id="20"/>
      <w:tr w14:paraId="779D7D0A"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308F604C" w14:textId="4CF67CF0">
            <w:pPr>
              <w:widowControl/>
              <w:autoSpaceDE/>
              <w:autoSpaceDN/>
              <w:adjustRightInd/>
              <w:ind w:left="608" w:hanging="8" w:leftChars="250" w:hangingChars="4"/>
              <w:rPr>
                <w:color w:val="000000"/>
                <w:sz w:val="20"/>
                <w:szCs w:val="20"/>
              </w:rPr>
            </w:pPr>
            <w:r w:rsidRPr="006E55C8">
              <w:rPr>
                <w:color w:val="000000"/>
                <w:sz w:val="20"/>
                <w:szCs w:val="20"/>
              </w:rPr>
              <w:t xml:space="preserve">iii.  Notification of actual startup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76DFE95" w14:textId="28E5848F">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21CC4BBC" w14:textId="1336FB15">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35822837" w14:textId="3CB0C369">
            <w:pPr>
              <w:widowControl/>
              <w:autoSpaceDE/>
              <w:autoSpaceDN/>
              <w:adjustRightInd/>
              <w:jc w:val="center"/>
              <w:rPr>
                <w:color w:val="000000"/>
                <w:sz w:val="20"/>
                <w:szCs w:val="20"/>
              </w:rPr>
            </w:pPr>
            <w:r w:rsidRPr="006E55C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5D4D934E" w14:textId="57FF7F5F">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04190290" w14:textId="73847880">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E83FF04" w14:textId="4418BB35">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8DB18D7" w14:textId="459623C3">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4854C885" w14:textId="5077C283">
            <w:pPr>
              <w:widowControl/>
              <w:autoSpaceDE/>
              <w:autoSpaceDN/>
              <w:adjustRightInd/>
              <w:jc w:val="right"/>
              <w:rPr>
                <w:color w:val="000000"/>
                <w:sz w:val="20"/>
                <w:szCs w:val="20"/>
              </w:rPr>
            </w:pPr>
            <w:r w:rsidRPr="006E55C8">
              <w:rPr>
                <w:color w:val="000000"/>
                <w:sz w:val="20"/>
                <w:szCs w:val="20"/>
              </w:rPr>
              <w:t xml:space="preserve">$0 </w:t>
            </w:r>
          </w:p>
        </w:tc>
      </w:tr>
      <w:tr w14:paraId="5FB588E4"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6FD2E9F5" w14:textId="1DA6F78F">
            <w:pPr>
              <w:widowControl/>
              <w:autoSpaceDE/>
              <w:autoSpaceDN/>
              <w:adjustRightInd/>
              <w:ind w:left="608" w:hanging="8" w:leftChars="250" w:hangingChars="4"/>
              <w:rPr>
                <w:color w:val="000000"/>
                <w:sz w:val="20"/>
                <w:szCs w:val="20"/>
              </w:rPr>
            </w:pPr>
            <w:r w:rsidRPr="006E55C8">
              <w:rPr>
                <w:color w:val="000000"/>
                <w:sz w:val="20"/>
                <w:szCs w:val="20"/>
              </w:rPr>
              <w:t xml:space="preserve">iv.  Notification of special compliance requirements </w:t>
            </w:r>
            <w:r w:rsidRPr="006E55C8">
              <w:rPr>
                <w:color w:val="000000"/>
                <w:sz w:val="20"/>
                <w:szCs w:val="20"/>
                <w:vertAlign w:val="superscript"/>
              </w:rPr>
              <w:t>d</w:t>
            </w:r>
            <w:r w:rsidRPr="006E55C8">
              <w:rPr>
                <w:color w:val="000000"/>
                <w:sz w:val="20"/>
                <w:szCs w:val="20"/>
              </w:rPr>
              <w:t xml:space="preserve"> </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96649A1" w14:textId="5F2958C2">
            <w:pPr>
              <w:widowControl/>
              <w:autoSpaceDE/>
              <w:autoSpaceDN/>
              <w:adjustRightInd/>
              <w:jc w:val="center"/>
              <w:rPr>
                <w:color w:val="000000"/>
                <w:sz w:val="20"/>
                <w:szCs w:val="20"/>
              </w:rPr>
            </w:pPr>
            <w:r w:rsidRPr="006E55C8">
              <w:rPr>
                <w:color w:val="000000"/>
                <w:sz w:val="20"/>
                <w:szCs w:val="20"/>
              </w:rPr>
              <w:t>N/A</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34234F13" w14:textId="1798EB4D">
            <w:pPr>
              <w:widowControl/>
              <w:autoSpaceDE/>
              <w:autoSpaceDN/>
              <w:adjustRightInd/>
              <w:jc w:val="center"/>
              <w:rPr>
                <w:color w:val="000000"/>
                <w:sz w:val="20"/>
                <w:szCs w:val="20"/>
              </w:rPr>
            </w:pPr>
            <w:r w:rsidRPr="006E55C8">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99D5E79" w14:textId="4C78A5BC">
            <w:pPr>
              <w:widowControl/>
              <w:autoSpaceDE/>
              <w:autoSpaceDN/>
              <w:adjustRightInd/>
              <w:jc w:val="center"/>
              <w:rPr>
                <w:color w:val="000000"/>
                <w:sz w:val="20"/>
                <w:szCs w:val="20"/>
              </w:rPr>
            </w:pPr>
            <w:r w:rsidRPr="006E55C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353E283E" w14:textId="48845E95">
            <w:pPr>
              <w:widowControl/>
              <w:autoSpaceDE/>
              <w:autoSpaceDN/>
              <w:adjustRightInd/>
              <w:jc w:val="center"/>
              <w:rPr>
                <w:color w:val="000000"/>
                <w:sz w:val="20"/>
                <w:szCs w:val="20"/>
              </w:rPr>
            </w:pPr>
            <w:r w:rsidRPr="006E55C8">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2C9A95A9" w14:textId="7D036B5B">
            <w:pPr>
              <w:widowControl/>
              <w:autoSpaceDE/>
              <w:autoSpaceDN/>
              <w:adjustRightInd/>
              <w:jc w:val="center"/>
              <w:rPr>
                <w:color w:val="000000"/>
                <w:sz w:val="20"/>
                <w:szCs w:val="20"/>
              </w:rPr>
            </w:pPr>
            <w:r w:rsidRPr="006E55C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16C44A5" w14:textId="6806544B">
            <w:pPr>
              <w:widowControl/>
              <w:autoSpaceDE/>
              <w:autoSpaceDN/>
              <w:adjustRightInd/>
              <w:jc w:val="center"/>
              <w:rPr>
                <w:color w:val="000000"/>
                <w:sz w:val="20"/>
                <w:szCs w:val="20"/>
              </w:rPr>
            </w:pPr>
            <w:r w:rsidRPr="006E55C8">
              <w:rPr>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71923605" w14:textId="0D66F373">
            <w:pPr>
              <w:widowControl/>
              <w:autoSpaceDE/>
              <w:autoSpaceDN/>
              <w:adjustRightInd/>
              <w:jc w:val="center"/>
              <w:rPr>
                <w:color w:val="000000"/>
                <w:sz w:val="20"/>
                <w:szCs w:val="20"/>
              </w:rPr>
            </w:pPr>
            <w:r w:rsidRPr="006E55C8">
              <w:rPr>
                <w:color w:val="000000"/>
                <w:sz w:val="20"/>
                <w:szCs w:val="20"/>
              </w:rPr>
              <w:t> </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112F53FB" w14:textId="3AE88A92">
            <w:pPr>
              <w:widowControl/>
              <w:autoSpaceDE/>
              <w:autoSpaceDN/>
              <w:adjustRightInd/>
              <w:jc w:val="right"/>
              <w:rPr>
                <w:color w:val="000000"/>
                <w:sz w:val="20"/>
                <w:szCs w:val="20"/>
              </w:rPr>
            </w:pPr>
            <w:r w:rsidRPr="006E55C8">
              <w:rPr>
                <w:color w:val="000000"/>
                <w:sz w:val="20"/>
                <w:szCs w:val="20"/>
              </w:rPr>
              <w:t> </w:t>
            </w:r>
          </w:p>
        </w:tc>
      </w:tr>
      <w:tr w14:paraId="3A8CC437"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52518252" w14:textId="0154A722">
            <w:pPr>
              <w:widowControl/>
              <w:autoSpaceDE/>
              <w:autoSpaceDN/>
              <w:adjustRightInd/>
              <w:ind w:left="608" w:hanging="8" w:leftChars="250" w:hangingChars="4"/>
              <w:rPr>
                <w:color w:val="000000"/>
                <w:sz w:val="20"/>
                <w:szCs w:val="20"/>
              </w:rPr>
            </w:pPr>
            <w:r w:rsidRPr="006E55C8">
              <w:rPr>
                <w:color w:val="000000"/>
                <w:sz w:val="20"/>
                <w:szCs w:val="20"/>
              </w:rPr>
              <w:t xml:space="preserve">v.  Compliance extension request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C01686C" w14:textId="36D56838">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D0FA889" w14:textId="49831B3C">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5CC17D8A" w14:textId="575F1293">
            <w:pPr>
              <w:widowControl/>
              <w:autoSpaceDE/>
              <w:autoSpaceDN/>
              <w:adjustRightInd/>
              <w:jc w:val="center"/>
              <w:rPr>
                <w:color w:val="000000"/>
                <w:sz w:val="20"/>
                <w:szCs w:val="20"/>
              </w:rPr>
            </w:pPr>
            <w:r w:rsidRPr="006E55C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05F9F506" w14:textId="60330BDC">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61398B25" w14:textId="37E46E06">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779BEB78" w14:textId="13506D2A">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3A5636A" w14:textId="20B2555A">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6AE3A70E" w14:textId="165FD7F4">
            <w:pPr>
              <w:widowControl/>
              <w:autoSpaceDE/>
              <w:autoSpaceDN/>
              <w:adjustRightInd/>
              <w:jc w:val="right"/>
              <w:rPr>
                <w:color w:val="000000"/>
                <w:sz w:val="20"/>
                <w:szCs w:val="20"/>
              </w:rPr>
            </w:pPr>
            <w:r w:rsidRPr="006E55C8">
              <w:rPr>
                <w:color w:val="000000"/>
                <w:sz w:val="20"/>
                <w:szCs w:val="20"/>
              </w:rPr>
              <w:t xml:space="preserve">$0 </w:t>
            </w:r>
          </w:p>
        </w:tc>
      </w:tr>
      <w:tr w14:paraId="17BEEB8B"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45503CD5" w14:textId="0865CF70">
            <w:pPr>
              <w:widowControl/>
              <w:autoSpaceDE/>
              <w:autoSpaceDN/>
              <w:adjustRightInd/>
              <w:ind w:left="608" w:hanging="8" w:leftChars="250" w:hangingChars="4"/>
              <w:rPr>
                <w:color w:val="000000"/>
                <w:sz w:val="20"/>
                <w:szCs w:val="20"/>
              </w:rPr>
            </w:pPr>
            <w:r w:rsidRPr="006E55C8">
              <w:rPr>
                <w:color w:val="000000"/>
                <w:sz w:val="20"/>
                <w:szCs w:val="20"/>
              </w:rPr>
              <w:t xml:space="preserve">vi.  Notification of performance test </w:t>
            </w:r>
            <w:r w:rsidRPr="006E55C8">
              <w:rPr>
                <w:color w:val="000000"/>
                <w:sz w:val="20"/>
                <w:szCs w:val="20"/>
                <w:vertAlign w:val="superscript"/>
              </w:rPr>
              <w:t>e</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23AA2D4" w14:textId="05644D6B">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0E8564A1" w14:textId="76CF0930">
            <w:pPr>
              <w:widowControl/>
              <w:autoSpaceDE/>
              <w:autoSpaceDN/>
              <w:adjustRightInd/>
              <w:jc w:val="center"/>
              <w:rPr>
                <w:color w:val="000000"/>
                <w:sz w:val="20"/>
                <w:szCs w:val="20"/>
              </w:rPr>
            </w:pPr>
            <w:r w:rsidRPr="006E55C8">
              <w:rPr>
                <w:color w:val="000000"/>
                <w:sz w:val="20"/>
                <w:szCs w:val="20"/>
              </w:rPr>
              <w:t>0.4</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2E721E26" w14:textId="4770604B">
            <w:pPr>
              <w:widowControl/>
              <w:autoSpaceDE/>
              <w:autoSpaceDN/>
              <w:adjustRightInd/>
              <w:jc w:val="center"/>
              <w:rPr>
                <w:color w:val="000000"/>
                <w:sz w:val="20"/>
                <w:szCs w:val="20"/>
              </w:rPr>
            </w:pPr>
            <w:r w:rsidRPr="006E55C8">
              <w:rPr>
                <w:color w:val="000000"/>
                <w:sz w:val="20"/>
                <w:szCs w:val="20"/>
              </w:rPr>
              <w:t>0.4</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6AFB7157" w14:textId="35AEC925">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4B381921" w14:textId="53F4D75C">
            <w:pPr>
              <w:widowControl/>
              <w:autoSpaceDE/>
              <w:autoSpaceDN/>
              <w:adjustRightInd/>
              <w:jc w:val="center"/>
              <w:rPr>
                <w:color w:val="000000"/>
                <w:sz w:val="20"/>
                <w:szCs w:val="20"/>
              </w:rPr>
            </w:pPr>
            <w:r w:rsidRPr="006E55C8">
              <w:rPr>
                <w:color w:val="000000"/>
                <w:sz w:val="20"/>
                <w:szCs w:val="20"/>
              </w:rPr>
              <w:t>18</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228F103" w14:textId="027A3926">
            <w:pPr>
              <w:widowControl/>
              <w:autoSpaceDE/>
              <w:autoSpaceDN/>
              <w:adjustRightInd/>
              <w:jc w:val="center"/>
              <w:rPr>
                <w:color w:val="000000"/>
                <w:sz w:val="20"/>
                <w:szCs w:val="20"/>
              </w:rPr>
            </w:pPr>
            <w:r w:rsidRPr="006E55C8">
              <w:rPr>
                <w:color w:val="000000"/>
                <w:sz w:val="20"/>
                <w:szCs w:val="20"/>
              </w:rPr>
              <w:t>0.9</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7B2DAC1" w14:textId="61150ABA">
            <w:pPr>
              <w:widowControl/>
              <w:autoSpaceDE/>
              <w:autoSpaceDN/>
              <w:adjustRightInd/>
              <w:jc w:val="center"/>
              <w:rPr>
                <w:color w:val="000000"/>
                <w:sz w:val="20"/>
                <w:szCs w:val="20"/>
              </w:rPr>
            </w:pPr>
            <w:r w:rsidRPr="006E55C8">
              <w:rPr>
                <w:color w:val="000000"/>
                <w:sz w:val="20"/>
                <w:szCs w:val="20"/>
              </w:rPr>
              <w:t>1.8</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637EEFB5" w14:textId="3C52FC2C">
            <w:pPr>
              <w:widowControl/>
              <w:autoSpaceDE/>
              <w:autoSpaceDN/>
              <w:adjustRightInd/>
              <w:jc w:val="right"/>
              <w:rPr>
                <w:color w:val="000000"/>
                <w:sz w:val="20"/>
                <w:szCs w:val="20"/>
              </w:rPr>
            </w:pPr>
            <w:r w:rsidRPr="006E55C8">
              <w:rPr>
                <w:color w:val="000000"/>
                <w:sz w:val="20"/>
                <w:szCs w:val="20"/>
              </w:rPr>
              <w:t xml:space="preserve">$1,652 </w:t>
            </w:r>
          </w:p>
        </w:tc>
      </w:tr>
      <w:tr w14:paraId="0B0F1F04"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125EDF7B" w14:textId="76117D88">
            <w:pPr>
              <w:widowControl/>
              <w:autoSpaceDE/>
              <w:autoSpaceDN/>
              <w:adjustRightInd/>
              <w:ind w:left="608" w:hanging="8" w:leftChars="250" w:hangingChars="4"/>
              <w:rPr>
                <w:color w:val="000000"/>
                <w:sz w:val="20"/>
                <w:szCs w:val="20"/>
              </w:rPr>
            </w:pPr>
            <w:r w:rsidRPr="006E55C8">
              <w:rPr>
                <w:color w:val="000000"/>
                <w:sz w:val="20"/>
                <w:szCs w:val="20"/>
              </w:rPr>
              <w:t xml:space="preserve">vii.  Site-specific test plan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5CB03D0F" w14:textId="4B105005">
            <w:pPr>
              <w:widowControl/>
              <w:autoSpaceDE/>
              <w:autoSpaceDN/>
              <w:adjustRightInd/>
              <w:jc w:val="center"/>
              <w:rPr>
                <w:color w:val="000000"/>
                <w:sz w:val="20"/>
                <w:szCs w:val="20"/>
              </w:rPr>
            </w:pPr>
            <w:r w:rsidRPr="006E55C8">
              <w:rPr>
                <w:color w:val="000000"/>
                <w:sz w:val="20"/>
                <w:szCs w:val="20"/>
              </w:rPr>
              <w:t>20</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0235E4F" w14:textId="21A5216F">
            <w:pPr>
              <w:widowControl/>
              <w:autoSpaceDE/>
              <w:autoSpaceDN/>
              <w:adjustRightInd/>
              <w:jc w:val="center"/>
              <w:rPr>
                <w:color w:val="000000"/>
                <w:sz w:val="20"/>
                <w:szCs w:val="20"/>
              </w:rPr>
            </w:pPr>
            <w:r w:rsidRPr="006E55C8">
              <w:rPr>
                <w:color w:val="000000"/>
                <w:sz w:val="20"/>
                <w:szCs w:val="20"/>
              </w:rPr>
              <w:t>3.8</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17E5F231" w14:textId="4574D19D">
            <w:pPr>
              <w:widowControl/>
              <w:autoSpaceDE/>
              <w:autoSpaceDN/>
              <w:adjustRightInd/>
              <w:jc w:val="center"/>
              <w:rPr>
                <w:color w:val="000000"/>
                <w:sz w:val="20"/>
                <w:szCs w:val="20"/>
              </w:rPr>
            </w:pPr>
            <w:r w:rsidRPr="006E55C8">
              <w:rPr>
                <w:color w:val="000000"/>
                <w:sz w:val="20"/>
                <w:szCs w:val="20"/>
              </w:rPr>
              <w:t>76</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6B88EE15" w14:textId="156DA7BF">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7F2282E0" w14:textId="7C74F0CE">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6A03D744" w14:textId="1B5D95B2">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0662A57" w14:textId="0E3DBDB6">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5A730EE4" w14:textId="2F22A190">
            <w:pPr>
              <w:widowControl/>
              <w:autoSpaceDE/>
              <w:autoSpaceDN/>
              <w:adjustRightInd/>
              <w:jc w:val="right"/>
              <w:rPr>
                <w:color w:val="000000"/>
                <w:sz w:val="20"/>
                <w:szCs w:val="20"/>
              </w:rPr>
            </w:pPr>
            <w:r w:rsidRPr="006E55C8">
              <w:rPr>
                <w:color w:val="000000"/>
                <w:sz w:val="20"/>
                <w:szCs w:val="20"/>
              </w:rPr>
              <w:t xml:space="preserve">$0 </w:t>
            </w:r>
          </w:p>
        </w:tc>
      </w:tr>
      <w:tr w14:paraId="304FB655"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5E259C4A" w14:textId="42A023BD">
            <w:pPr>
              <w:widowControl/>
              <w:autoSpaceDE/>
              <w:autoSpaceDN/>
              <w:adjustRightInd/>
              <w:ind w:left="608" w:hanging="8" w:leftChars="250" w:hangingChars="4"/>
              <w:rPr>
                <w:color w:val="000000"/>
                <w:sz w:val="20"/>
                <w:szCs w:val="20"/>
              </w:rPr>
            </w:pPr>
            <w:r w:rsidRPr="006E55C8">
              <w:rPr>
                <w:color w:val="000000"/>
                <w:sz w:val="20"/>
                <w:szCs w:val="20"/>
              </w:rPr>
              <w:t xml:space="preserve">viii.  Notification of CEMS performance evaluation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63E9B9CB" w14:textId="3E182130">
            <w:pPr>
              <w:widowControl/>
              <w:autoSpaceDE/>
              <w:autoSpaceDN/>
              <w:adjustRightInd/>
              <w:jc w:val="center"/>
              <w:rPr>
                <w:color w:val="000000"/>
                <w:sz w:val="20"/>
                <w:szCs w:val="20"/>
              </w:rPr>
            </w:pPr>
            <w:r w:rsidRPr="006E55C8">
              <w:rPr>
                <w:color w:val="000000"/>
                <w:sz w:val="20"/>
                <w:szCs w:val="20"/>
              </w:rPr>
              <w:t>60</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188984B4" w14:textId="19BDEF93">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6EB4ACB4" w14:textId="5F240099">
            <w:pPr>
              <w:widowControl/>
              <w:autoSpaceDE/>
              <w:autoSpaceDN/>
              <w:adjustRightInd/>
              <w:jc w:val="center"/>
              <w:rPr>
                <w:color w:val="000000"/>
                <w:sz w:val="20"/>
                <w:szCs w:val="20"/>
              </w:rPr>
            </w:pPr>
            <w:r w:rsidRPr="006E55C8">
              <w:rPr>
                <w:color w:val="000000"/>
                <w:sz w:val="20"/>
                <w:szCs w:val="20"/>
              </w:rPr>
              <w:t>60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245261E4" w14:textId="10B32BD6">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07821BE8" w14:textId="1A024A00">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25754FFA" w14:textId="275CB139">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089E23E" w14:textId="001FA87B">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64B935BE" w14:textId="643759BB">
            <w:pPr>
              <w:widowControl/>
              <w:autoSpaceDE/>
              <w:autoSpaceDN/>
              <w:adjustRightInd/>
              <w:jc w:val="right"/>
              <w:rPr>
                <w:color w:val="000000"/>
                <w:sz w:val="20"/>
                <w:szCs w:val="20"/>
              </w:rPr>
            </w:pPr>
            <w:r w:rsidRPr="006E55C8">
              <w:rPr>
                <w:color w:val="000000"/>
                <w:sz w:val="20"/>
                <w:szCs w:val="20"/>
              </w:rPr>
              <w:t xml:space="preserve">$0 </w:t>
            </w:r>
          </w:p>
        </w:tc>
      </w:tr>
      <w:tr w14:paraId="382D533B"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7D129B77" w14:textId="7F2D2BBE">
            <w:pPr>
              <w:widowControl/>
              <w:autoSpaceDE/>
              <w:autoSpaceDN/>
              <w:adjustRightInd/>
              <w:ind w:firstLine="600" w:firstLineChars="300"/>
              <w:rPr>
                <w:color w:val="000000"/>
                <w:sz w:val="20"/>
                <w:szCs w:val="20"/>
              </w:rPr>
            </w:pPr>
            <w:r w:rsidRPr="006E55C8">
              <w:rPr>
                <w:color w:val="000000"/>
                <w:sz w:val="20"/>
                <w:szCs w:val="20"/>
              </w:rPr>
              <w:t xml:space="preserve">ix.  CEMS QA plan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4DE31419" w14:textId="685DE5E2">
            <w:pPr>
              <w:widowControl/>
              <w:autoSpaceDE/>
              <w:autoSpaceDN/>
              <w:adjustRightInd/>
              <w:jc w:val="center"/>
              <w:rPr>
                <w:color w:val="000000"/>
                <w:sz w:val="20"/>
                <w:szCs w:val="20"/>
              </w:rPr>
            </w:pPr>
            <w:r w:rsidRPr="006E55C8">
              <w:rPr>
                <w:color w:val="000000"/>
                <w:sz w:val="20"/>
                <w:szCs w:val="20"/>
              </w:rPr>
              <w:t>40</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1B86E444" w14:textId="0BE34E49">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20EFCEBC" w14:textId="4E4B6ED3">
            <w:pPr>
              <w:widowControl/>
              <w:autoSpaceDE/>
              <w:autoSpaceDN/>
              <w:adjustRightInd/>
              <w:jc w:val="center"/>
              <w:rPr>
                <w:color w:val="000000"/>
                <w:sz w:val="20"/>
                <w:szCs w:val="20"/>
              </w:rPr>
            </w:pPr>
            <w:r w:rsidRPr="006E55C8">
              <w:rPr>
                <w:color w:val="000000"/>
                <w:sz w:val="20"/>
                <w:szCs w:val="20"/>
              </w:rPr>
              <w:t>40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2ADAC775" w14:textId="4F476C4A">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2622A015" w14:textId="104FEF9A">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19641189" w14:textId="6D9C1EB6">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F016852" w14:textId="261D4005">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640BEA6D" w14:textId="352F9FCE">
            <w:pPr>
              <w:widowControl/>
              <w:autoSpaceDE/>
              <w:autoSpaceDN/>
              <w:adjustRightInd/>
              <w:jc w:val="right"/>
              <w:rPr>
                <w:color w:val="000000"/>
                <w:sz w:val="20"/>
                <w:szCs w:val="20"/>
              </w:rPr>
            </w:pPr>
            <w:r w:rsidRPr="006E55C8">
              <w:rPr>
                <w:color w:val="000000"/>
                <w:sz w:val="20"/>
                <w:szCs w:val="20"/>
              </w:rPr>
              <w:t xml:space="preserve">$0 </w:t>
            </w:r>
          </w:p>
        </w:tc>
      </w:tr>
      <w:tr w14:paraId="470FAF8B"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3DDECD09" w14:textId="00EEE6BE">
            <w:pPr>
              <w:widowControl/>
              <w:autoSpaceDE/>
              <w:autoSpaceDN/>
              <w:adjustRightInd/>
              <w:ind w:left="608" w:hanging="8" w:leftChars="250" w:hangingChars="4"/>
              <w:rPr>
                <w:color w:val="000000"/>
                <w:sz w:val="20"/>
                <w:szCs w:val="20"/>
              </w:rPr>
            </w:pPr>
            <w:r w:rsidRPr="006E55C8">
              <w:rPr>
                <w:color w:val="000000"/>
                <w:sz w:val="20"/>
                <w:szCs w:val="20"/>
              </w:rPr>
              <w:t xml:space="preserve">x.  Notification of compliance status </w:t>
            </w:r>
            <w:r w:rsidRPr="006E55C8">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76C9A81" w14:textId="4AA19650">
            <w:pPr>
              <w:widowControl/>
              <w:autoSpaceDE/>
              <w:autoSpaceDN/>
              <w:adjustRightInd/>
              <w:jc w:val="center"/>
              <w:rPr>
                <w:color w:val="000000"/>
                <w:sz w:val="20"/>
                <w:szCs w:val="20"/>
              </w:rPr>
            </w:pPr>
            <w:r w:rsidRPr="006E55C8">
              <w:rPr>
                <w:color w:val="000000"/>
                <w:sz w:val="20"/>
                <w:szCs w:val="20"/>
              </w:rPr>
              <w:t>8</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0C6FFE3D" w14:textId="7000A5D2">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3F79268D" w14:textId="1A302F86">
            <w:pPr>
              <w:widowControl/>
              <w:autoSpaceDE/>
              <w:autoSpaceDN/>
              <w:adjustRightInd/>
              <w:jc w:val="center"/>
              <w:rPr>
                <w:color w:val="000000"/>
                <w:sz w:val="20"/>
                <w:szCs w:val="20"/>
              </w:rPr>
            </w:pPr>
            <w:r w:rsidRPr="006E55C8">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25C8D880" w14:textId="0A83590E">
            <w:pPr>
              <w:widowControl/>
              <w:autoSpaceDE/>
              <w:autoSpaceDN/>
              <w:adjustRightInd/>
              <w:jc w:val="center"/>
              <w:rPr>
                <w:color w:val="000000"/>
                <w:sz w:val="20"/>
                <w:szCs w:val="20"/>
              </w:rPr>
            </w:pPr>
            <w:r w:rsidRPr="006E55C8">
              <w:rPr>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252661D8" w14:textId="44582F33">
            <w:pPr>
              <w:widowControl/>
              <w:autoSpaceDE/>
              <w:autoSpaceDN/>
              <w:adjustRightInd/>
              <w:jc w:val="center"/>
              <w:rPr>
                <w:color w:val="000000"/>
                <w:sz w:val="20"/>
                <w:szCs w:val="20"/>
              </w:rPr>
            </w:pPr>
            <w:r w:rsidRPr="006E55C8">
              <w:rPr>
                <w:color w:val="000000"/>
                <w:sz w:val="20"/>
                <w:szCs w:val="20"/>
              </w:rPr>
              <w:t>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C846FEA" w14:textId="4EA1324E">
            <w:pPr>
              <w:widowControl/>
              <w:autoSpaceDE/>
              <w:autoSpaceDN/>
              <w:adjustRightInd/>
              <w:jc w:val="center"/>
              <w:rPr>
                <w:color w:val="000000"/>
                <w:sz w:val="20"/>
                <w:szCs w:val="20"/>
              </w:rPr>
            </w:pPr>
            <w:r w:rsidRPr="006E55C8">
              <w:rPr>
                <w:color w:val="000000"/>
                <w:sz w:val="20"/>
                <w:szCs w:val="20"/>
              </w:rPr>
              <w:t>0</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FC632B0" w14:textId="26B71435">
            <w:pPr>
              <w:widowControl/>
              <w:autoSpaceDE/>
              <w:autoSpaceDN/>
              <w:adjustRightInd/>
              <w:jc w:val="center"/>
              <w:rPr>
                <w:color w:val="000000"/>
                <w:sz w:val="20"/>
                <w:szCs w:val="20"/>
              </w:rPr>
            </w:pPr>
            <w:r w:rsidRPr="006E55C8">
              <w:rPr>
                <w:color w:val="000000"/>
                <w:sz w:val="20"/>
                <w:szCs w:val="20"/>
              </w:rPr>
              <w:t>0</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419332C6" w14:textId="00BEFA5D">
            <w:pPr>
              <w:widowControl/>
              <w:autoSpaceDE/>
              <w:autoSpaceDN/>
              <w:adjustRightInd/>
              <w:jc w:val="right"/>
              <w:rPr>
                <w:color w:val="000000"/>
                <w:sz w:val="20"/>
                <w:szCs w:val="20"/>
              </w:rPr>
            </w:pPr>
            <w:r w:rsidRPr="006E55C8">
              <w:rPr>
                <w:color w:val="000000"/>
                <w:sz w:val="20"/>
                <w:szCs w:val="20"/>
              </w:rPr>
              <w:t xml:space="preserve">$0 </w:t>
            </w:r>
          </w:p>
        </w:tc>
      </w:tr>
      <w:tr w14:paraId="2048569F"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3FCE4AA0" w14:textId="02C519A8">
            <w:pPr>
              <w:widowControl/>
              <w:autoSpaceDE/>
              <w:autoSpaceDN/>
              <w:adjustRightInd/>
              <w:ind w:left="608" w:hanging="8" w:leftChars="250" w:hangingChars="4"/>
              <w:rPr>
                <w:color w:val="000000"/>
                <w:sz w:val="20"/>
                <w:szCs w:val="20"/>
              </w:rPr>
            </w:pPr>
            <w:r w:rsidRPr="006E55C8">
              <w:rPr>
                <w:color w:val="000000"/>
                <w:sz w:val="20"/>
                <w:szCs w:val="20"/>
              </w:rPr>
              <w:t>xi.  NESHAP waiver application</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6811C1E0" w14:textId="6B6FCF65">
            <w:pPr>
              <w:widowControl/>
              <w:autoSpaceDE/>
              <w:autoSpaceDN/>
              <w:adjustRightInd/>
              <w:jc w:val="center"/>
              <w:rPr>
                <w:color w:val="000000"/>
                <w:sz w:val="20"/>
                <w:szCs w:val="20"/>
              </w:rPr>
            </w:pPr>
            <w:r w:rsidRPr="006E55C8">
              <w:rPr>
                <w:color w:val="000000"/>
                <w:sz w:val="20"/>
                <w:szCs w:val="20"/>
              </w:rPr>
              <w:t>N/A</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0C47A1D8" w14:textId="75ABEAFE">
            <w:pPr>
              <w:widowControl/>
              <w:autoSpaceDE/>
              <w:autoSpaceDN/>
              <w:adjustRightInd/>
              <w:jc w:val="center"/>
              <w:rPr>
                <w:color w:val="000000"/>
                <w:sz w:val="20"/>
                <w:szCs w:val="20"/>
              </w:rPr>
            </w:pPr>
            <w:r w:rsidRPr="006E55C8">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33188B6D" w14:textId="748C9DBA">
            <w:pPr>
              <w:widowControl/>
              <w:autoSpaceDE/>
              <w:autoSpaceDN/>
              <w:adjustRightInd/>
              <w:jc w:val="center"/>
              <w:rPr>
                <w:color w:val="000000"/>
                <w:sz w:val="20"/>
                <w:szCs w:val="20"/>
              </w:rPr>
            </w:pPr>
            <w:r w:rsidRPr="006E55C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4FA991AA" w14:textId="7BC78FC7">
            <w:pPr>
              <w:widowControl/>
              <w:autoSpaceDE/>
              <w:autoSpaceDN/>
              <w:adjustRightInd/>
              <w:jc w:val="center"/>
              <w:rPr>
                <w:color w:val="000000"/>
                <w:sz w:val="20"/>
                <w:szCs w:val="20"/>
              </w:rPr>
            </w:pPr>
            <w:r w:rsidRPr="006E55C8">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37460205" w14:textId="0BA07981">
            <w:pPr>
              <w:widowControl/>
              <w:autoSpaceDE/>
              <w:autoSpaceDN/>
              <w:adjustRightInd/>
              <w:jc w:val="center"/>
              <w:rPr>
                <w:color w:val="000000"/>
                <w:sz w:val="20"/>
                <w:szCs w:val="20"/>
              </w:rPr>
            </w:pPr>
            <w:r w:rsidRPr="006E55C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13C85CCD" w14:textId="17636E3D">
            <w:pPr>
              <w:widowControl/>
              <w:autoSpaceDE/>
              <w:autoSpaceDN/>
              <w:adjustRightInd/>
              <w:jc w:val="center"/>
              <w:rPr>
                <w:color w:val="000000"/>
                <w:sz w:val="20"/>
                <w:szCs w:val="20"/>
              </w:rPr>
            </w:pPr>
            <w:r w:rsidRPr="006E55C8">
              <w:rPr>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89CD5EE" w14:textId="08C406B1">
            <w:pPr>
              <w:widowControl/>
              <w:autoSpaceDE/>
              <w:autoSpaceDN/>
              <w:adjustRightInd/>
              <w:jc w:val="center"/>
              <w:rPr>
                <w:color w:val="000000"/>
                <w:sz w:val="20"/>
                <w:szCs w:val="20"/>
              </w:rPr>
            </w:pPr>
            <w:r w:rsidRPr="006E55C8">
              <w:rPr>
                <w:color w:val="000000"/>
                <w:sz w:val="20"/>
                <w:szCs w:val="20"/>
              </w:rPr>
              <w:t> </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03C7BA72" w14:textId="5D7F42C0">
            <w:pPr>
              <w:widowControl/>
              <w:autoSpaceDE/>
              <w:autoSpaceDN/>
              <w:adjustRightInd/>
              <w:jc w:val="right"/>
              <w:rPr>
                <w:color w:val="000000"/>
                <w:sz w:val="20"/>
                <w:szCs w:val="20"/>
              </w:rPr>
            </w:pPr>
            <w:r w:rsidRPr="006E55C8">
              <w:rPr>
                <w:color w:val="000000"/>
                <w:sz w:val="20"/>
                <w:szCs w:val="20"/>
              </w:rPr>
              <w:t> </w:t>
            </w:r>
          </w:p>
        </w:tc>
      </w:tr>
      <w:tr w14:paraId="01882D02"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122FD5E0" w14:textId="43F0CB77">
            <w:pPr>
              <w:widowControl/>
              <w:autoSpaceDE/>
              <w:autoSpaceDN/>
              <w:adjustRightInd/>
              <w:ind w:left="608" w:hanging="8" w:leftChars="250" w:hangingChars="4"/>
              <w:rPr>
                <w:color w:val="000000"/>
                <w:sz w:val="20"/>
                <w:szCs w:val="20"/>
              </w:rPr>
            </w:pPr>
            <w:r w:rsidRPr="006E55C8">
              <w:rPr>
                <w:color w:val="000000"/>
                <w:sz w:val="20"/>
                <w:szCs w:val="20"/>
              </w:rPr>
              <w:t>xii.  Report of performance test (through CEDRI using ERT)</w:t>
            </w:r>
            <w:r w:rsidRPr="006E55C8">
              <w:rPr>
                <w:color w:val="000000"/>
                <w:sz w:val="20"/>
                <w:szCs w:val="20"/>
                <w:vertAlign w:val="superscript"/>
              </w:rPr>
              <w:t xml:space="preserve"> e</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502CAA1F" w14:textId="14460F6C">
            <w:pPr>
              <w:widowControl/>
              <w:autoSpaceDE/>
              <w:autoSpaceDN/>
              <w:adjustRightInd/>
              <w:jc w:val="center"/>
              <w:rPr>
                <w:color w:val="000000"/>
                <w:sz w:val="20"/>
                <w:szCs w:val="20"/>
              </w:rPr>
            </w:pPr>
            <w:r w:rsidRPr="006E55C8">
              <w:rPr>
                <w:color w:val="000000"/>
                <w:sz w:val="20"/>
                <w:szCs w:val="20"/>
              </w:rPr>
              <w:t>8</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5C87467F" w14:textId="16C210B3">
            <w:pPr>
              <w:widowControl/>
              <w:autoSpaceDE/>
              <w:autoSpaceDN/>
              <w:adjustRightInd/>
              <w:jc w:val="center"/>
              <w:rPr>
                <w:color w:val="000000"/>
                <w:sz w:val="20"/>
                <w:szCs w:val="20"/>
              </w:rPr>
            </w:pPr>
            <w:r w:rsidRPr="006E55C8">
              <w:rPr>
                <w:color w:val="000000"/>
                <w:sz w:val="20"/>
                <w:szCs w:val="20"/>
              </w:rPr>
              <w:t>0.4</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CA84ACE" w14:textId="6E823703">
            <w:pPr>
              <w:widowControl/>
              <w:autoSpaceDE/>
              <w:autoSpaceDN/>
              <w:adjustRightInd/>
              <w:jc w:val="center"/>
              <w:rPr>
                <w:color w:val="000000"/>
                <w:sz w:val="20"/>
                <w:szCs w:val="20"/>
              </w:rPr>
            </w:pPr>
            <w:r w:rsidRPr="006E55C8">
              <w:rPr>
                <w:color w:val="000000"/>
                <w:sz w:val="20"/>
                <w:szCs w:val="20"/>
              </w:rPr>
              <w:t>3.2</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6F4AA46A" w14:textId="5927FB91">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1D925FB6" w14:textId="653E2F63">
            <w:pPr>
              <w:widowControl/>
              <w:autoSpaceDE/>
              <w:autoSpaceDN/>
              <w:adjustRightInd/>
              <w:jc w:val="center"/>
              <w:rPr>
                <w:color w:val="000000"/>
                <w:sz w:val="20"/>
                <w:szCs w:val="20"/>
              </w:rPr>
            </w:pPr>
            <w:r w:rsidRPr="006E55C8">
              <w:rPr>
                <w:color w:val="000000"/>
                <w:sz w:val="20"/>
                <w:szCs w:val="20"/>
              </w:rPr>
              <w:t>144</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136E7D7F" w14:textId="09ED912A">
            <w:pPr>
              <w:widowControl/>
              <w:autoSpaceDE/>
              <w:autoSpaceDN/>
              <w:adjustRightInd/>
              <w:jc w:val="center"/>
              <w:rPr>
                <w:color w:val="000000"/>
                <w:sz w:val="20"/>
                <w:szCs w:val="20"/>
              </w:rPr>
            </w:pPr>
            <w:r w:rsidRPr="006E55C8">
              <w:rPr>
                <w:color w:val="000000"/>
                <w:sz w:val="20"/>
                <w:szCs w:val="20"/>
              </w:rPr>
              <w:t>7.2</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0D12358" w14:textId="20F5615E">
            <w:pPr>
              <w:widowControl/>
              <w:autoSpaceDE/>
              <w:autoSpaceDN/>
              <w:adjustRightInd/>
              <w:jc w:val="center"/>
              <w:rPr>
                <w:color w:val="000000"/>
                <w:sz w:val="20"/>
                <w:szCs w:val="20"/>
              </w:rPr>
            </w:pPr>
            <w:r w:rsidRPr="006E55C8">
              <w:rPr>
                <w:color w:val="000000"/>
                <w:sz w:val="20"/>
                <w:szCs w:val="20"/>
              </w:rPr>
              <w:t>14.4</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42458EE8" w14:textId="59AACF60">
            <w:pPr>
              <w:widowControl/>
              <w:autoSpaceDE/>
              <w:autoSpaceDN/>
              <w:adjustRightInd/>
              <w:jc w:val="right"/>
              <w:rPr>
                <w:color w:val="000000"/>
                <w:sz w:val="20"/>
                <w:szCs w:val="20"/>
              </w:rPr>
            </w:pPr>
            <w:r w:rsidRPr="006E55C8">
              <w:rPr>
                <w:color w:val="000000"/>
                <w:sz w:val="20"/>
                <w:szCs w:val="20"/>
              </w:rPr>
              <w:t xml:space="preserve">$13,219 </w:t>
            </w:r>
          </w:p>
        </w:tc>
      </w:tr>
      <w:tr w14:paraId="7B18AD2E"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0C2667" w14:paraId="60334738" w14:textId="763A2AB2">
            <w:pPr>
              <w:widowControl/>
              <w:autoSpaceDE/>
              <w:autoSpaceDN/>
              <w:adjustRightInd/>
              <w:ind w:left="608" w:hanging="8" w:leftChars="250" w:hangingChars="4"/>
              <w:rPr>
                <w:color w:val="000000"/>
                <w:sz w:val="20"/>
                <w:szCs w:val="20"/>
              </w:rPr>
            </w:pPr>
            <w:r w:rsidRPr="006E55C8">
              <w:rPr>
                <w:color w:val="000000"/>
                <w:sz w:val="20"/>
                <w:szCs w:val="20"/>
              </w:rPr>
              <w:t>xiii.  Semiannual compliance reports</w:t>
            </w:r>
            <w:r w:rsidRPr="006E55C8">
              <w:rPr>
                <w:color w:val="000000"/>
                <w:sz w:val="20"/>
                <w:szCs w:val="20"/>
                <w:vertAlign w:val="superscript"/>
              </w:rPr>
              <w:t xml:space="preserve"> h</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A40109A" w14:textId="72DB99B6">
            <w:pPr>
              <w:widowControl/>
              <w:autoSpaceDE/>
              <w:autoSpaceDN/>
              <w:adjustRightInd/>
              <w:jc w:val="center"/>
              <w:rPr>
                <w:color w:val="000000"/>
                <w:sz w:val="20"/>
                <w:szCs w:val="20"/>
              </w:rPr>
            </w:pPr>
            <w:r w:rsidRPr="006E55C8">
              <w:rPr>
                <w:color w:val="000000"/>
                <w:sz w:val="20"/>
                <w:szCs w:val="20"/>
              </w:rPr>
              <w:t>12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6C9C067" w14:textId="66BB5EEA">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34E7352A" w14:textId="39161805">
            <w:pPr>
              <w:widowControl/>
              <w:autoSpaceDE/>
              <w:autoSpaceDN/>
              <w:adjustRightInd/>
              <w:jc w:val="center"/>
              <w:rPr>
                <w:color w:val="000000"/>
                <w:sz w:val="20"/>
                <w:szCs w:val="20"/>
              </w:rPr>
            </w:pPr>
            <w:r w:rsidRPr="006E55C8">
              <w:rPr>
                <w:color w:val="000000"/>
                <w:sz w:val="20"/>
                <w:szCs w:val="20"/>
              </w:rPr>
              <w:t>24</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24EF6EF1" w14:textId="7D9E2E8B">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107FCF7F" w14:textId="39172F7F">
            <w:pPr>
              <w:widowControl/>
              <w:autoSpaceDE/>
              <w:autoSpaceDN/>
              <w:adjustRightInd/>
              <w:jc w:val="center"/>
              <w:rPr>
                <w:color w:val="000000"/>
                <w:sz w:val="20"/>
                <w:szCs w:val="20"/>
              </w:rPr>
            </w:pPr>
            <w:r w:rsidRPr="006E55C8">
              <w:rPr>
                <w:color w:val="000000"/>
                <w:sz w:val="20"/>
                <w:szCs w:val="20"/>
              </w:rPr>
              <w:t>1080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1247FA9B" w14:textId="321F977C">
            <w:pPr>
              <w:widowControl/>
              <w:autoSpaceDE/>
              <w:autoSpaceDN/>
              <w:adjustRightInd/>
              <w:jc w:val="center"/>
              <w:rPr>
                <w:color w:val="000000"/>
                <w:sz w:val="20"/>
                <w:szCs w:val="20"/>
              </w:rPr>
            </w:pPr>
            <w:r w:rsidRPr="006E55C8">
              <w:rPr>
                <w:color w:val="000000"/>
                <w:sz w:val="20"/>
                <w:szCs w:val="20"/>
              </w:rPr>
              <w:t>54</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6E65BA03" w14:textId="76E5B33F">
            <w:pPr>
              <w:widowControl/>
              <w:autoSpaceDE/>
              <w:autoSpaceDN/>
              <w:adjustRightInd/>
              <w:jc w:val="center"/>
              <w:rPr>
                <w:color w:val="000000"/>
                <w:sz w:val="20"/>
                <w:szCs w:val="20"/>
              </w:rPr>
            </w:pPr>
            <w:r w:rsidRPr="006E55C8">
              <w:rPr>
                <w:color w:val="000000"/>
                <w:sz w:val="20"/>
                <w:szCs w:val="20"/>
              </w:rPr>
              <w:t>108</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4F9DFDA6" w14:textId="403F2CF1">
            <w:pPr>
              <w:widowControl/>
              <w:autoSpaceDE/>
              <w:autoSpaceDN/>
              <w:adjustRightInd/>
              <w:jc w:val="right"/>
              <w:rPr>
                <w:color w:val="000000"/>
                <w:sz w:val="20"/>
                <w:szCs w:val="20"/>
              </w:rPr>
            </w:pPr>
            <w:r w:rsidRPr="006E55C8">
              <w:rPr>
                <w:color w:val="000000"/>
                <w:sz w:val="20"/>
                <w:szCs w:val="20"/>
              </w:rPr>
              <w:t xml:space="preserve">$99,139 </w:t>
            </w:r>
          </w:p>
        </w:tc>
      </w:tr>
      <w:tr w14:paraId="0C0DB51A"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0C2667" w14:paraId="3E6B0FEB" w14:textId="52F9FDEA">
            <w:pPr>
              <w:widowControl/>
              <w:autoSpaceDE/>
              <w:autoSpaceDN/>
              <w:adjustRightInd/>
              <w:rPr>
                <w:b/>
                <w:bCs/>
                <w:color w:val="000000"/>
                <w:sz w:val="20"/>
                <w:szCs w:val="20"/>
              </w:rPr>
            </w:pPr>
            <w:r>
              <w:rPr>
                <w:b/>
                <w:bCs/>
                <w:color w:val="000000"/>
                <w:sz w:val="20"/>
                <w:szCs w:val="20"/>
              </w:rPr>
              <w:t xml:space="preserve">Subtotal </w:t>
            </w:r>
            <w:r w:rsidRPr="00C542AA">
              <w:rPr>
                <w:b/>
                <w:bCs/>
                <w:color w:val="000000"/>
                <w:sz w:val="20"/>
                <w:szCs w:val="20"/>
              </w:rPr>
              <w:t>for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2C4E766D"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5921F515"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6C41D65"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2CA85B59" w14:textId="77777777">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0C2667" w:rsidRPr="00C542AA" w:rsidP="000C2667" w14:paraId="51C52CE3" w14:textId="08914D7A">
            <w:pPr>
              <w:widowControl/>
              <w:autoSpaceDE/>
              <w:autoSpaceDN/>
              <w:adjustRightInd/>
              <w:jc w:val="center"/>
              <w:rPr>
                <w:b/>
                <w:bCs/>
                <w:color w:val="000000"/>
                <w:sz w:val="20"/>
                <w:szCs w:val="20"/>
              </w:rPr>
            </w:pPr>
            <w:r>
              <w:rPr>
                <w:b/>
                <w:bCs/>
                <w:color w:val="000000"/>
                <w:sz w:val="20"/>
                <w:szCs w:val="20"/>
              </w:rPr>
              <w:t>13,348</w:t>
            </w:r>
          </w:p>
        </w:tc>
        <w:tc>
          <w:tcPr>
            <w:tcW w:w="1411" w:type="dxa"/>
            <w:tcBorders>
              <w:top w:val="nil"/>
              <w:left w:val="nil"/>
              <w:bottom w:val="single" w:sz="4" w:space="0" w:color="auto"/>
              <w:right w:val="single" w:sz="4" w:space="0" w:color="auto"/>
            </w:tcBorders>
            <w:shd w:val="clear" w:color="auto" w:fill="auto"/>
            <w:vAlign w:val="center"/>
            <w:hideMark/>
          </w:tcPr>
          <w:p w:rsidR="000C2667" w:rsidRPr="00C542AA" w:rsidP="000C2667" w14:paraId="1457EC37" w14:textId="5476F1EE">
            <w:pPr>
              <w:widowControl/>
              <w:autoSpaceDE/>
              <w:autoSpaceDN/>
              <w:adjustRightInd/>
              <w:jc w:val="right"/>
              <w:rPr>
                <w:b/>
                <w:bCs/>
                <w:color w:val="000000"/>
                <w:sz w:val="20"/>
                <w:szCs w:val="20"/>
              </w:rPr>
            </w:pPr>
            <w:r w:rsidRPr="006E55C8">
              <w:rPr>
                <w:b/>
                <w:bCs/>
                <w:color w:val="000000"/>
                <w:sz w:val="20"/>
                <w:szCs w:val="20"/>
              </w:rPr>
              <w:t>$1,065,470</w:t>
            </w:r>
          </w:p>
        </w:tc>
      </w:tr>
      <w:tr w14:paraId="08D5D553"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F47272" w14:paraId="04E965FD" w14:textId="66A27CCD">
            <w:pPr>
              <w:widowControl/>
              <w:autoSpaceDE/>
              <w:autoSpaceDN/>
              <w:adjustRightInd/>
              <w:ind w:firstLine="150" w:firstLineChars="75"/>
              <w:rPr>
                <w:color w:val="000000"/>
                <w:sz w:val="20"/>
                <w:szCs w:val="20"/>
              </w:rPr>
            </w:pPr>
            <w:r>
              <w:rPr>
                <w:color w:val="000000"/>
                <w:sz w:val="20"/>
                <w:szCs w:val="20"/>
              </w:rPr>
              <w:t>4.</w:t>
            </w:r>
            <w:r w:rsidRPr="00C542AA">
              <w:rPr>
                <w:color w:val="000000"/>
                <w:sz w:val="20"/>
                <w:szCs w:val="20"/>
              </w:rPr>
              <w:t xml:space="preserve">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08FA4F97"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5CBFB92"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7D7ECDDA"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04AC1EC8"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5A25986D"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6F556928"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3AB02263"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0C2667" w:rsidRPr="00C542AA" w:rsidP="000C2667" w14:paraId="1223F760" w14:textId="77777777">
            <w:pPr>
              <w:widowControl/>
              <w:autoSpaceDE/>
              <w:autoSpaceDN/>
              <w:adjustRightInd/>
              <w:jc w:val="right"/>
              <w:rPr>
                <w:color w:val="000000"/>
                <w:sz w:val="20"/>
                <w:szCs w:val="20"/>
              </w:rPr>
            </w:pPr>
            <w:r w:rsidRPr="00C542AA">
              <w:rPr>
                <w:color w:val="000000"/>
                <w:sz w:val="20"/>
                <w:szCs w:val="20"/>
              </w:rPr>
              <w:t> </w:t>
            </w:r>
          </w:p>
        </w:tc>
      </w:tr>
      <w:tr w14:paraId="4CBAEE68" w14:textId="77777777" w:rsidTr="00F47272">
        <w:tblPrEx>
          <w:tblW w:w="13286" w:type="dxa"/>
          <w:jc w:val="center"/>
          <w:tblLayout w:type="fixed"/>
          <w:tblLook w:val="04A0"/>
        </w:tblPrEx>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0C2667" w:rsidRPr="00C542AA" w:rsidP="00F47272" w14:paraId="0E659484" w14:textId="77777777">
            <w:pPr>
              <w:widowControl/>
              <w:autoSpaceDE/>
              <w:autoSpaceDN/>
              <w:adjustRightInd/>
              <w:ind w:left="509" w:hanging="178" w:leftChars="138" w:hangingChars="89"/>
              <w:rPr>
                <w:color w:val="000000"/>
                <w:sz w:val="20"/>
                <w:szCs w:val="20"/>
              </w:rPr>
            </w:pPr>
            <w:r w:rsidRPr="00C542AA">
              <w:rPr>
                <w:color w:val="000000"/>
                <w:sz w:val="20"/>
                <w:szCs w:val="20"/>
              </w:rPr>
              <w:t xml:space="preserve">a.  Familiarize with regulatory requirements </w:t>
            </w:r>
            <w:r w:rsidRPr="00C542A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69FF4ABE" w14:textId="77777777">
            <w:pPr>
              <w:widowControl/>
              <w:autoSpaceDE/>
              <w:autoSpaceDN/>
              <w:adjustRightInd/>
              <w:jc w:val="center"/>
              <w:rPr>
                <w:color w:val="000000"/>
                <w:sz w:val="20"/>
                <w:szCs w:val="20"/>
              </w:rPr>
            </w:pPr>
            <w:r w:rsidRPr="00C542AA">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1E33D1C" w14:textId="77777777">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0C2667" w:rsidRPr="00C542AA" w:rsidP="000C2667" w14:paraId="05AC05BC"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3364B75F" w14:textId="77777777">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0C2667" w:rsidRPr="00C542AA" w:rsidP="000C2667" w14:paraId="39DB7937" w14:textId="77777777">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0C2667" w:rsidRPr="00C542AA" w:rsidP="000C2667" w14:paraId="33C60909" w14:textId="77777777">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0C2667" w:rsidRPr="00C542AA" w:rsidP="000C2667" w14:paraId="4F557C87" w14:textId="77777777">
            <w:pPr>
              <w:widowControl/>
              <w:autoSpaceDE/>
              <w:autoSpaceDN/>
              <w:adjustRightInd/>
              <w:jc w:val="center"/>
              <w:rPr>
                <w:color w:val="000000"/>
                <w:sz w:val="20"/>
                <w:szCs w:val="20"/>
              </w:rPr>
            </w:pPr>
            <w:r w:rsidRPr="00C542AA">
              <w:rPr>
                <w:color w:val="000000"/>
                <w:sz w:val="20"/>
                <w:szCs w:val="20"/>
              </w:rPr>
              <w:t> </w:t>
            </w:r>
          </w:p>
        </w:tc>
        <w:tc>
          <w:tcPr>
            <w:tcW w:w="1411" w:type="dxa"/>
            <w:tcBorders>
              <w:top w:val="nil"/>
              <w:left w:val="nil"/>
              <w:bottom w:val="single" w:sz="4" w:space="0" w:color="auto"/>
              <w:right w:val="single" w:sz="4" w:space="0" w:color="auto"/>
            </w:tcBorders>
            <w:shd w:val="clear" w:color="auto" w:fill="auto"/>
            <w:vAlign w:val="center"/>
            <w:hideMark/>
          </w:tcPr>
          <w:p w:rsidR="000C2667" w:rsidRPr="00C542AA" w:rsidP="000C2667" w14:paraId="1D973437" w14:textId="77777777">
            <w:pPr>
              <w:widowControl/>
              <w:autoSpaceDE/>
              <w:autoSpaceDN/>
              <w:adjustRightInd/>
              <w:jc w:val="right"/>
              <w:rPr>
                <w:color w:val="000000"/>
                <w:sz w:val="20"/>
                <w:szCs w:val="20"/>
              </w:rPr>
            </w:pPr>
            <w:r w:rsidRPr="00C542AA">
              <w:rPr>
                <w:color w:val="000000"/>
                <w:sz w:val="20"/>
                <w:szCs w:val="20"/>
              </w:rPr>
              <w:t> </w:t>
            </w:r>
          </w:p>
        </w:tc>
      </w:tr>
      <w:tr w14:paraId="05E4F16A"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3A58F01C" w14:textId="56FBE75E">
            <w:pPr>
              <w:widowControl/>
              <w:autoSpaceDE/>
              <w:autoSpaceDN/>
              <w:adjustRightInd/>
              <w:ind w:firstLine="330" w:firstLineChars="165"/>
              <w:rPr>
                <w:color w:val="000000"/>
                <w:sz w:val="20"/>
                <w:szCs w:val="20"/>
              </w:rPr>
            </w:pPr>
            <w:r w:rsidRPr="006E55C8">
              <w:rPr>
                <w:color w:val="000000"/>
                <w:sz w:val="20"/>
                <w:szCs w:val="20"/>
              </w:rPr>
              <w:t xml:space="preserve">b.  Plan activities </w:t>
            </w:r>
            <w:r w:rsidRPr="006E55C8">
              <w:rPr>
                <w:color w:val="000000"/>
                <w:sz w:val="20"/>
                <w:szCs w:val="20"/>
                <w:vertAlign w:val="superscript"/>
              </w:rPr>
              <w:t>i</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1004455" w14:textId="14EDC960">
            <w:pPr>
              <w:widowControl/>
              <w:autoSpaceDE/>
              <w:autoSpaceDN/>
              <w:adjustRightInd/>
              <w:jc w:val="center"/>
              <w:rPr>
                <w:color w:val="000000"/>
                <w:sz w:val="20"/>
                <w:szCs w:val="20"/>
              </w:rPr>
            </w:pPr>
            <w:r w:rsidRPr="006E55C8">
              <w:rPr>
                <w:color w:val="000000"/>
                <w:sz w:val="20"/>
                <w:szCs w:val="20"/>
              </w:rPr>
              <w:t>3</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024A2269" w14:textId="6BC8E350">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7116CC17" w14:textId="75A2B6A4">
            <w:pPr>
              <w:widowControl/>
              <w:autoSpaceDE/>
              <w:autoSpaceDN/>
              <w:adjustRightInd/>
              <w:jc w:val="center"/>
              <w:rPr>
                <w:color w:val="000000"/>
                <w:sz w:val="20"/>
                <w:szCs w:val="20"/>
              </w:rPr>
            </w:pPr>
            <w:r w:rsidRPr="006E55C8">
              <w:rPr>
                <w:color w:val="000000"/>
                <w:sz w:val="20"/>
                <w:szCs w:val="20"/>
              </w:rPr>
              <w:t>3</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12A091AB" w14:textId="52D076AE">
            <w:pPr>
              <w:widowControl/>
              <w:autoSpaceDE/>
              <w:autoSpaceDN/>
              <w:adjustRightInd/>
              <w:jc w:val="center"/>
              <w:rPr>
                <w:color w:val="000000"/>
                <w:sz w:val="20"/>
                <w:szCs w:val="20"/>
              </w:rPr>
            </w:pPr>
            <w:r w:rsidRPr="006E55C8">
              <w:rPr>
                <w:color w:val="00000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3501094A" w14:textId="38C66564">
            <w:pPr>
              <w:widowControl/>
              <w:autoSpaceDE/>
              <w:autoSpaceDN/>
              <w:adjustRightInd/>
              <w:jc w:val="center"/>
              <w:rPr>
                <w:color w:val="000000"/>
                <w:sz w:val="20"/>
                <w:szCs w:val="20"/>
              </w:rPr>
            </w:pPr>
            <w:r w:rsidRPr="006E55C8">
              <w:rPr>
                <w:color w:val="000000"/>
                <w:sz w:val="20"/>
                <w:szCs w:val="20"/>
              </w:rPr>
              <w:t>45</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03CE3042" w14:textId="7DAC09E4">
            <w:pPr>
              <w:widowControl/>
              <w:autoSpaceDE/>
              <w:autoSpaceDN/>
              <w:adjustRightInd/>
              <w:jc w:val="center"/>
              <w:rPr>
                <w:color w:val="000000"/>
                <w:sz w:val="20"/>
                <w:szCs w:val="20"/>
              </w:rPr>
            </w:pPr>
            <w:r w:rsidRPr="006E55C8">
              <w:rPr>
                <w:color w:val="000000"/>
                <w:sz w:val="20"/>
                <w:szCs w:val="20"/>
              </w:rPr>
              <w:t>2.25</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181DF553" w14:textId="63391E68">
            <w:pPr>
              <w:widowControl/>
              <w:autoSpaceDE/>
              <w:autoSpaceDN/>
              <w:adjustRightInd/>
              <w:jc w:val="center"/>
              <w:rPr>
                <w:color w:val="000000"/>
                <w:sz w:val="20"/>
                <w:szCs w:val="20"/>
              </w:rPr>
            </w:pPr>
            <w:r w:rsidRPr="006E55C8">
              <w:rPr>
                <w:color w:val="000000"/>
                <w:sz w:val="20"/>
                <w:szCs w:val="20"/>
              </w:rPr>
              <w:t>4.5</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50591E1C" w14:textId="25EDF886">
            <w:pPr>
              <w:widowControl/>
              <w:autoSpaceDE/>
              <w:autoSpaceDN/>
              <w:adjustRightInd/>
              <w:jc w:val="right"/>
              <w:rPr>
                <w:color w:val="000000"/>
                <w:sz w:val="20"/>
                <w:szCs w:val="20"/>
              </w:rPr>
            </w:pPr>
            <w:r w:rsidRPr="006E55C8">
              <w:rPr>
                <w:color w:val="000000"/>
                <w:sz w:val="20"/>
                <w:szCs w:val="20"/>
              </w:rPr>
              <w:t xml:space="preserve">$4,131 </w:t>
            </w:r>
          </w:p>
        </w:tc>
      </w:tr>
      <w:tr w14:paraId="39BCEF39"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3B0E2FCC" w14:textId="588357B0">
            <w:pPr>
              <w:widowControl/>
              <w:autoSpaceDE/>
              <w:autoSpaceDN/>
              <w:adjustRightInd/>
              <w:ind w:firstLine="330" w:firstLineChars="165"/>
              <w:rPr>
                <w:color w:val="000000"/>
                <w:sz w:val="20"/>
                <w:szCs w:val="20"/>
              </w:rPr>
            </w:pPr>
            <w:r w:rsidRPr="006E55C8">
              <w:rPr>
                <w:color w:val="000000"/>
                <w:sz w:val="20"/>
                <w:szCs w:val="20"/>
              </w:rPr>
              <w:t xml:space="preserve">c.  Implement activities </w:t>
            </w:r>
            <w:r w:rsidRPr="006E55C8">
              <w:rPr>
                <w:color w:val="000000"/>
                <w:sz w:val="20"/>
                <w:szCs w:val="20"/>
                <w:vertAlign w:val="superscript"/>
              </w:rPr>
              <w:t>i</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2A4C791B" w14:textId="2A7CC4FE">
            <w:pPr>
              <w:widowControl/>
              <w:autoSpaceDE/>
              <w:autoSpaceDN/>
              <w:adjustRightInd/>
              <w:jc w:val="center"/>
              <w:rPr>
                <w:color w:val="000000"/>
                <w:sz w:val="20"/>
                <w:szCs w:val="20"/>
              </w:rPr>
            </w:pPr>
            <w:r w:rsidRPr="006E55C8">
              <w:rPr>
                <w:color w:val="000000"/>
                <w:sz w:val="20"/>
                <w:szCs w:val="20"/>
              </w:rPr>
              <w:t>6</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52CECC09" w14:textId="3D301027">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62765D31" w14:textId="2B101816">
            <w:pPr>
              <w:widowControl/>
              <w:autoSpaceDE/>
              <w:autoSpaceDN/>
              <w:adjustRightInd/>
              <w:jc w:val="center"/>
              <w:rPr>
                <w:color w:val="000000"/>
                <w:sz w:val="20"/>
                <w:szCs w:val="20"/>
              </w:rPr>
            </w:pPr>
            <w:r w:rsidRPr="006E55C8">
              <w:rPr>
                <w:color w:val="000000"/>
                <w:sz w:val="20"/>
                <w:szCs w:val="20"/>
              </w:rPr>
              <w:t>6</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71E21E87" w14:textId="6AE973D4">
            <w:pPr>
              <w:widowControl/>
              <w:autoSpaceDE/>
              <w:autoSpaceDN/>
              <w:adjustRightInd/>
              <w:jc w:val="center"/>
              <w:rPr>
                <w:color w:val="000000"/>
                <w:sz w:val="20"/>
                <w:szCs w:val="20"/>
              </w:rPr>
            </w:pPr>
            <w:r w:rsidRPr="006E55C8">
              <w:rPr>
                <w:color w:val="00000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0ABA194E" w14:textId="37E0110F">
            <w:pPr>
              <w:widowControl/>
              <w:autoSpaceDE/>
              <w:autoSpaceDN/>
              <w:adjustRightInd/>
              <w:jc w:val="center"/>
              <w:rPr>
                <w:color w:val="000000"/>
                <w:sz w:val="20"/>
                <w:szCs w:val="20"/>
              </w:rPr>
            </w:pPr>
            <w:r w:rsidRPr="006E55C8">
              <w:rPr>
                <w:color w:val="000000"/>
                <w:sz w:val="20"/>
                <w:szCs w:val="20"/>
              </w:rPr>
              <w:t>90</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20698D58" w14:textId="23CDA435">
            <w:pPr>
              <w:widowControl/>
              <w:autoSpaceDE/>
              <w:autoSpaceDN/>
              <w:adjustRightInd/>
              <w:jc w:val="center"/>
              <w:rPr>
                <w:color w:val="000000"/>
                <w:sz w:val="20"/>
                <w:szCs w:val="20"/>
              </w:rPr>
            </w:pPr>
            <w:r w:rsidRPr="006E55C8">
              <w:rPr>
                <w:color w:val="000000"/>
                <w:sz w:val="20"/>
                <w:szCs w:val="20"/>
              </w:rPr>
              <w:t>4.5</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0C6031CD" w14:textId="51C2D378">
            <w:pPr>
              <w:widowControl/>
              <w:autoSpaceDE/>
              <w:autoSpaceDN/>
              <w:adjustRightInd/>
              <w:jc w:val="center"/>
              <w:rPr>
                <w:color w:val="000000"/>
                <w:sz w:val="20"/>
                <w:szCs w:val="20"/>
              </w:rPr>
            </w:pPr>
            <w:r w:rsidRPr="006E55C8">
              <w:rPr>
                <w:color w:val="000000"/>
                <w:sz w:val="20"/>
                <w:szCs w:val="20"/>
              </w:rPr>
              <w:t>9</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61634E3A" w14:textId="7DE41D89">
            <w:pPr>
              <w:widowControl/>
              <w:autoSpaceDE/>
              <w:autoSpaceDN/>
              <w:adjustRightInd/>
              <w:jc w:val="right"/>
              <w:rPr>
                <w:color w:val="000000"/>
                <w:sz w:val="20"/>
                <w:szCs w:val="20"/>
              </w:rPr>
            </w:pPr>
            <w:r w:rsidRPr="006E55C8">
              <w:rPr>
                <w:color w:val="000000"/>
                <w:sz w:val="20"/>
                <w:szCs w:val="20"/>
              </w:rPr>
              <w:t xml:space="preserve">$8,262 </w:t>
            </w:r>
          </w:p>
        </w:tc>
      </w:tr>
      <w:tr w14:paraId="2D401D94"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2032239E" w14:textId="54A0559F">
            <w:pPr>
              <w:widowControl/>
              <w:autoSpaceDE/>
              <w:autoSpaceDN/>
              <w:adjustRightInd/>
              <w:ind w:firstLine="330" w:firstLineChars="165"/>
              <w:rPr>
                <w:color w:val="000000"/>
                <w:sz w:val="20"/>
                <w:szCs w:val="20"/>
              </w:rPr>
            </w:pPr>
            <w:r w:rsidRPr="006E55C8">
              <w:rPr>
                <w:color w:val="000000"/>
                <w:sz w:val="20"/>
                <w:szCs w:val="20"/>
              </w:rPr>
              <w:t xml:space="preserve">d.  Develop record system </w:t>
            </w:r>
            <w:r w:rsidRPr="006E55C8">
              <w:rPr>
                <w:color w:val="000000"/>
                <w:sz w:val="20"/>
                <w:szCs w:val="20"/>
                <w:vertAlign w:val="superscript"/>
              </w:rPr>
              <w:t>i, j</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E8D29EF" w14:textId="2424A2FE">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488E7EE1" w14:textId="508D790D">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0C2667" w:rsidRPr="00C542AA" w:rsidP="000C2667" w14:paraId="1DA65B67" w14:textId="196D2BE9">
            <w:pPr>
              <w:widowControl/>
              <w:autoSpaceDE/>
              <w:autoSpaceDN/>
              <w:adjustRightInd/>
              <w:jc w:val="center"/>
              <w:rPr>
                <w:color w:val="000000"/>
                <w:sz w:val="20"/>
                <w:szCs w:val="20"/>
              </w:rPr>
            </w:pPr>
            <w:r w:rsidRPr="006E55C8">
              <w:rPr>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120D33D8" w14:textId="3394E56C">
            <w:pPr>
              <w:widowControl/>
              <w:autoSpaceDE/>
              <w:autoSpaceDN/>
              <w:adjustRightInd/>
              <w:jc w:val="center"/>
              <w:rPr>
                <w:color w:val="000000"/>
                <w:sz w:val="20"/>
                <w:szCs w:val="20"/>
              </w:rPr>
            </w:pPr>
            <w:r w:rsidRPr="006E55C8">
              <w:rPr>
                <w:color w:val="00000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0C2667" w:rsidRPr="00C542AA" w:rsidP="000C2667" w14:paraId="1F8AAC81" w14:textId="0BB9DEC7">
            <w:pPr>
              <w:widowControl/>
              <w:autoSpaceDE/>
              <w:autoSpaceDN/>
              <w:adjustRightInd/>
              <w:jc w:val="center"/>
              <w:rPr>
                <w:color w:val="000000"/>
                <w:sz w:val="20"/>
                <w:szCs w:val="20"/>
              </w:rPr>
            </w:pPr>
            <w:r w:rsidRPr="006E55C8">
              <w:rPr>
                <w:color w:val="000000"/>
                <w:sz w:val="20"/>
                <w:szCs w:val="20"/>
              </w:rPr>
              <w:t>15</w:t>
            </w:r>
          </w:p>
        </w:tc>
        <w:tc>
          <w:tcPr>
            <w:tcW w:w="1350" w:type="dxa"/>
            <w:tcBorders>
              <w:top w:val="nil"/>
              <w:left w:val="nil"/>
              <w:bottom w:val="single" w:sz="8" w:space="0" w:color="auto"/>
              <w:right w:val="single" w:sz="8" w:space="0" w:color="auto"/>
            </w:tcBorders>
            <w:shd w:val="clear" w:color="auto" w:fill="auto"/>
            <w:vAlign w:val="center"/>
            <w:hideMark/>
          </w:tcPr>
          <w:p w:rsidR="000C2667" w:rsidRPr="00C542AA" w:rsidP="000C2667" w14:paraId="26088BD5" w14:textId="5821C265">
            <w:pPr>
              <w:widowControl/>
              <w:autoSpaceDE/>
              <w:autoSpaceDN/>
              <w:adjustRightInd/>
              <w:jc w:val="center"/>
              <w:rPr>
                <w:color w:val="000000"/>
                <w:sz w:val="20"/>
                <w:szCs w:val="20"/>
              </w:rPr>
            </w:pPr>
            <w:r w:rsidRPr="006E55C8">
              <w:rPr>
                <w:color w:val="000000"/>
                <w:sz w:val="20"/>
                <w:szCs w:val="20"/>
              </w:rPr>
              <w:t>0.75</w:t>
            </w:r>
          </w:p>
        </w:tc>
        <w:tc>
          <w:tcPr>
            <w:tcW w:w="1170" w:type="dxa"/>
            <w:tcBorders>
              <w:top w:val="nil"/>
              <w:left w:val="nil"/>
              <w:bottom w:val="single" w:sz="8" w:space="0" w:color="auto"/>
              <w:right w:val="single" w:sz="8" w:space="0" w:color="auto"/>
            </w:tcBorders>
            <w:shd w:val="clear" w:color="auto" w:fill="auto"/>
            <w:vAlign w:val="center"/>
            <w:hideMark/>
          </w:tcPr>
          <w:p w:rsidR="000C2667" w:rsidRPr="00C542AA" w:rsidP="000C2667" w14:paraId="30E94259" w14:textId="78ED8B62">
            <w:pPr>
              <w:widowControl/>
              <w:autoSpaceDE/>
              <w:autoSpaceDN/>
              <w:adjustRightInd/>
              <w:jc w:val="center"/>
              <w:rPr>
                <w:color w:val="000000"/>
                <w:sz w:val="20"/>
                <w:szCs w:val="20"/>
              </w:rPr>
            </w:pPr>
            <w:r w:rsidRPr="006E55C8">
              <w:rPr>
                <w:color w:val="000000"/>
                <w:sz w:val="20"/>
                <w:szCs w:val="20"/>
              </w:rPr>
              <w:t>1.5</w:t>
            </w:r>
          </w:p>
        </w:tc>
        <w:tc>
          <w:tcPr>
            <w:tcW w:w="1411" w:type="dxa"/>
            <w:tcBorders>
              <w:top w:val="nil"/>
              <w:left w:val="nil"/>
              <w:bottom w:val="single" w:sz="8" w:space="0" w:color="auto"/>
              <w:right w:val="single" w:sz="8" w:space="0" w:color="auto"/>
            </w:tcBorders>
            <w:shd w:val="clear" w:color="auto" w:fill="auto"/>
            <w:vAlign w:val="center"/>
            <w:hideMark/>
          </w:tcPr>
          <w:p w:rsidR="000C2667" w:rsidRPr="00C542AA" w:rsidP="000C2667" w14:paraId="7FA30D3F" w14:textId="18D69541">
            <w:pPr>
              <w:widowControl/>
              <w:autoSpaceDE/>
              <w:autoSpaceDN/>
              <w:adjustRightInd/>
              <w:jc w:val="right"/>
              <w:rPr>
                <w:color w:val="000000"/>
                <w:sz w:val="20"/>
                <w:szCs w:val="20"/>
              </w:rPr>
            </w:pPr>
            <w:r w:rsidRPr="006E55C8">
              <w:rPr>
                <w:color w:val="000000"/>
                <w:sz w:val="20"/>
                <w:szCs w:val="20"/>
              </w:rPr>
              <w:t xml:space="preserve">$1,377 </w:t>
            </w:r>
          </w:p>
        </w:tc>
      </w:tr>
      <w:tr w14:paraId="3011533F"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0C2667" w:rsidRPr="00C542AA" w:rsidP="00F47272" w14:paraId="0FBB7BA1" w14:textId="5C2F741D">
            <w:pPr>
              <w:widowControl/>
              <w:autoSpaceDE/>
              <w:autoSpaceDN/>
              <w:adjustRightInd/>
              <w:ind w:firstLine="330" w:firstLineChars="165"/>
              <w:rPr>
                <w:color w:val="000000"/>
                <w:sz w:val="20"/>
                <w:szCs w:val="20"/>
              </w:rPr>
            </w:pPr>
            <w:r w:rsidRPr="006E55C8">
              <w:rPr>
                <w:color w:val="000000"/>
                <w:sz w:val="20"/>
                <w:szCs w:val="20"/>
              </w:rPr>
              <w:t>e.  Time to enter information</w:t>
            </w:r>
          </w:p>
        </w:tc>
        <w:tc>
          <w:tcPr>
            <w:tcW w:w="1170" w:type="dxa"/>
            <w:tcBorders>
              <w:top w:val="nil"/>
              <w:left w:val="nil"/>
              <w:bottom w:val="single" w:sz="8" w:space="0" w:color="auto"/>
              <w:right w:val="single" w:sz="8" w:space="0" w:color="auto"/>
            </w:tcBorders>
            <w:shd w:val="clear" w:color="auto" w:fill="auto"/>
            <w:vAlign w:val="center"/>
          </w:tcPr>
          <w:p w:rsidR="000C2667" w:rsidRPr="00C542AA" w:rsidP="000C2667" w14:paraId="26828032" w14:textId="4B0253AD">
            <w:pPr>
              <w:widowControl/>
              <w:autoSpaceDE/>
              <w:autoSpaceDN/>
              <w:adjustRightInd/>
              <w:jc w:val="center"/>
              <w:rPr>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rsidR="000C2667" w:rsidRPr="00C542AA" w:rsidP="000C2667" w14:paraId="777CB42F" w14:textId="12C28202">
            <w:pPr>
              <w:widowControl/>
              <w:autoSpaceDE/>
              <w:autoSpaceDN/>
              <w:adjustRightInd/>
              <w:jc w:val="center"/>
              <w:rPr>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rsidR="000C2667" w:rsidRPr="00C542AA" w:rsidP="000C2667" w14:paraId="06196DDB" w14:textId="7A7FC557">
            <w:pPr>
              <w:widowControl/>
              <w:autoSpaceDE/>
              <w:autoSpaceDN/>
              <w:adjustRightInd/>
              <w:jc w:val="center"/>
              <w:rPr>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rsidR="000C2667" w:rsidRPr="00C542AA" w:rsidP="000C2667" w14:paraId="18982AED" w14:textId="4DB6D7C0">
            <w:pPr>
              <w:widowControl/>
              <w:autoSpaceDE/>
              <w:autoSpaceDN/>
              <w:adjustRightInd/>
              <w:jc w:val="center"/>
              <w:rPr>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C2667" w:rsidRPr="00C542AA" w:rsidP="000C2667" w14:paraId="20B37AB3" w14:textId="208948B4">
            <w:pPr>
              <w:widowControl/>
              <w:autoSpaceDE/>
              <w:autoSpaceDN/>
              <w:adjustRightInd/>
              <w:jc w:val="center"/>
              <w:rPr>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rsidR="000C2667" w:rsidRPr="00C542AA" w:rsidP="000C2667" w14:paraId="2076EC23" w14:textId="31D0563E">
            <w:pPr>
              <w:widowControl/>
              <w:autoSpaceDE/>
              <w:autoSpaceDN/>
              <w:adjustRightInd/>
              <w:jc w:val="center"/>
              <w:rPr>
                <w:color w:val="000000"/>
                <w:sz w:val="20"/>
                <w:szCs w:val="20"/>
              </w:rPr>
            </w:pPr>
          </w:p>
        </w:tc>
        <w:tc>
          <w:tcPr>
            <w:tcW w:w="1170" w:type="dxa"/>
            <w:tcBorders>
              <w:top w:val="nil"/>
              <w:left w:val="nil"/>
              <w:bottom w:val="single" w:sz="8" w:space="0" w:color="auto"/>
              <w:right w:val="single" w:sz="8" w:space="0" w:color="auto"/>
            </w:tcBorders>
            <w:shd w:val="clear" w:color="auto" w:fill="auto"/>
            <w:vAlign w:val="center"/>
          </w:tcPr>
          <w:p w:rsidR="000C2667" w:rsidRPr="00C542AA" w:rsidP="000C2667" w14:paraId="0D4DBCA8" w14:textId="3440B79A">
            <w:pPr>
              <w:widowControl/>
              <w:autoSpaceDE/>
              <w:autoSpaceDN/>
              <w:adjustRightInd/>
              <w:jc w:val="center"/>
              <w:rPr>
                <w:color w:val="000000"/>
                <w:sz w:val="20"/>
                <w:szCs w:val="20"/>
              </w:rPr>
            </w:pPr>
          </w:p>
        </w:tc>
        <w:tc>
          <w:tcPr>
            <w:tcW w:w="1411" w:type="dxa"/>
            <w:tcBorders>
              <w:top w:val="nil"/>
              <w:left w:val="nil"/>
              <w:bottom w:val="single" w:sz="8" w:space="0" w:color="auto"/>
              <w:right w:val="single" w:sz="8" w:space="0" w:color="auto"/>
            </w:tcBorders>
            <w:shd w:val="clear" w:color="auto" w:fill="auto"/>
            <w:vAlign w:val="center"/>
          </w:tcPr>
          <w:p w:rsidR="000C2667" w:rsidRPr="00C542AA" w:rsidP="000C2667" w14:paraId="7A4B2682" w14:textId="1BE17B37">
            <w:pPr>
              <w:widowControl/>
              <w:autoSpaceDE/>
              <w:autoSpaceDN/>
              <w:adjustRightInd/>
              <w:jc w:val="right"/>
              <w:rPr>
                <w:color w:val="000000"/>
                <w:sz w:val="20"/>
                <w:szCs w:val="20"/>
              </w:rPr>
            </w:pPr>
          </w:p>
        </w:tc>
      </w:tr>
      <w:tr w14:paraId="557C9B73"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tcPr>
          <w:p w:rsidR="00F47272" w:rsidRPr="006E55C8" w:rsidP="00F47272" w14:paraId="78996945" w14:textId="73E5EFF5">
            <w:pPr>
              <w:widowControl/>
              <w:autoSpaceDE/>
              <w:autoSpaceDN/>
              <w:adjustRightInd/>
              <w:ind w:left="600"/>
              <w:rPr>
                <w:color w:val="000000"/>
                <w:sz w:val="20"/>
                <w:szCs w:val="20"/>
              </w:rPr>
            </w:pPr>
            <w:r w:rsidRPr="006E55C8">
              <w:rPr>
                <w:color w:val="000000"/>
                <w:sz w:val="20"/>
                <w:szCs w:val="20"/>
              </w:rPr>
              <w:t xml:space="preserve">i.  </w:t>
            </w:r>
            <w:r>
              <w:rPr>
                <w:color w:val="000000"/>
                <w:sz w:val="20"/>
                <w:szCs w:val="20"/>
              </w:rPr>
              <w:t>Cupola off blast records</w:t>
            </w:r>
            <w:r w:rsidRPr="006E55C8">
              <w:rPr>
                <w:color w:val="000000"/>
                <w:sz w:val="20"/>
                <w:szCs w:val="20"/>
              </w:rPr>
              <w:t xml:space="preserve"> </w:t>
            </w:r>
            <w:r>
              <w:rPr>
                <w:color w:val="000000"/>
                <w:sz w:val="20"/>
                <w:szCs w:val="20"/>
                <w:vertAlign w:val="superscript"/>
              </w:rPr>
              <w:t>k</w:t>
            </w:r>
          </w:p>
        </w:tc>
        <w:tc>
          <w:tcPr>
            <w:tcW w:w="1170" w:type="dxa"/>
            <w:tcBorders>
              <w:top w:val="nil"/>
              <w:left w:val="nil"/>
              <w:bottom w:val="single" w:sz="8" w:space="0" w:color="auto"/>
              <w:right w:val="single" w:sz="8" w:space="0" w:color="auto"/>
            </w:tcBorders>
            <w:shd w:val="clear" w:color="auto" w:fill="auto"/>
            <w:vAlign w:val="center"/>
          </w:tcPr>
          <w:p w:rsidR="00F47272" w:rsidRPr="006E55C8" w:rsidP="00F47272" w14:paraId="30686F02" w14:textId="3FEC7B9A">
            <w:pPr>
              <w:widowControl/>
              <w:autoSpaceDE/>
              <w:autoSpaceDN/>
              <w:adjustRightInd/>
              <w:jc w:val="center"/>
              <w:rPr>
                <w:color w:val="000000"/>
                <w:sz w:val="20"/>
                <w:szCs w:val="20"/>
              </w:rPr>
            </w:pPr>
            <w:r>
              <w:rPr>
                <w:color w:val="000000"/>
                <w:sz w:val="20"/>
                <w:szCs w:val="20"/>
              </w:rPr>
              <w:t>0.5</w:t>
            </w:r>
          </w:p>
        </w:tc>
        <w:tc>
          <w:tcPr>
            <w:tcW w:w="1260" w:type="dxa"/>
            <w:tcBorders>
              <w:top w:val="nil"/>
              <w:left w:val="nil"/>
              <w:bottom w:val="single" w:sz="8" w:space="0" w:color="auto"/>
              <w:right w:val="single" w:sz="8" w:space="0" w:color="auto"/>
            </w:tcBorders>
            <w:shd w:val="clear" w:color="auto" w:fill="auto"/>
            <w:vAlign w:val="center"/>
          </w:tcPr>
          <w:p w:rsidR="00F47272" w:rsidRPr="006E55C8" w:rsidP="00F47272" w14:paraId="31776BC8" w14:textId="584C236A">
            <w:pPr>
              <w:widowControl/>
              <w:autoSpaceDE/>
              <w:autoSpaceDN/>
              <w:adjustRightInd/>
              <w:jc w:val="center"/>
              <w:rPr>
                <w:color w:val="000000"/>
                <w:sz w:val="20"/>
                <w:szCs w:val="20"/>
              </w:rPr>
            </w:pPr>
            <w:r>
              <w:rPr>
                <w:color w:val="000000"/>
                <w:sz w:val="20"/>
                <w:szCs w:val="20"/>
              </w:rPr>
              <w:t>52</w:t>
            </w:r>
          </w:p>
        </w:tc>
        <w:tc>
          <w:tcPr>
            <w:tcW w:w="1260" w:type="dxa"/>
            <w:tcBorders>
              <w:top w:val="nil"/>
              <w:left w:val="nil"/>
              <w:bottom w:val="single" w:sz="8" w:space="0" w:color="auto"/>
              <w:right w:val="single" w:sz="8" w:space="0" w:color="auto"/>
            </w:tcBorders>
            <w:shd w:val="clear" w:color="auto" w:fill="auto"/>
            <w:vAlign w:val="center"/>
          </w:tcPr>
          <w:p w:rsidR="00F47272" w:rsidRPr="006E55C8" w:rsidP="00F47272" w14:paraId="4D6E9925" w14:textId="6263C8B9">
            <w:pPr>
              <w:widowControl/>
              <w:autoSpaceDE/>
              <w:autoSpaceDN/>
              <w:adjustRightInd/>
              <w:jc w:val="center"/>
              <w:rPr>
                <w:color w:val="000000"/>
                <w:sz w:val="20"/>
                <w:szCs w:val="20"/>
              </w:rPr>
            </w:pPr>
            <w:r>
              <w:rPr>
                <w:color w:val="000000"/>
                <w:sz w:val="20"/>
                <w:szCs w:val="20"/>
              </w:rPr>
              <w:t>26</w:t>
            </w:r>
          </w:p>
        </w:tc>
        <w:tc>
          <w:tcPr>
            <w:tcW w:w="1350" w:type="dxa"/>
            <w:tcBorders>
              <w:top w:val="nil"/>
              <w:left w:val="nil"/>
              <w:bottom w:val="single" w:sz="8" w:space="0" w:color="auto"/>
              <w:right w:val="single" w:sz="8" w:space="0" w:color="auto"/>
            </w:tcBorders>
            <w:shd w:val="clear" w:color="auto" w:fill="auto"/>
            <w:vAlign w:val="center"/>
          </w:tcPr>
          <w:p w:rsidR="00F47272" w:rsidRPr="006E55C8" w:rsidP="00F47272" w14:paraId="26F5F0D7" w14:textId="22BD801A">
            <w:pPr>
              <w:widowControl/>
              <w:autoSpaceDE/>
              <w:autoSpaceDN/>
              <w:adjustRightInd/>
              <w:jc w:val="center"/>
              <w:rPr>
                <w:color w:val="000000"/>
                <w:sz w:val="20"/>
                <w:szCs w:val="20"/>
              </w:rPr>
            </w:pPr>
            <w:r>
              <w:rPr>
                <w:color w:val="000000"/>
                <w:sz w:val="20"/>
                <w:szCs w:val="20"/>
              </w:rPr>
              <w:t>15</w:t>
            </w:r>
          </w:p>
        </w:tc>
        <w:tc>
          <w:tcPr>
            <w:tcW w:w="1080" w:type="dxa"/>
            <w:tcBorders>
              <w:top w:val="nil"/>
              <w:left w:val="nil"/>
              <w:bottom w:val="single" w:sz="8" w:space="0" w:color="auto"/>
              <w:right w:val="single" w:sz="8" w:space="0" w:color="auto"/>
            </w:tcBorders>
            <w:shd w:val="clear" w:color="auto" w:fill="auto"/>
            <w:vAlign w:val="center"/>
          </w:tcPr>
          <w:p w:rsidR="00F47272" w:rsidRPr="006E55C8" w:rsidP="00F47272" w14:paraId="44253E20" w14:textId="167B171D">
            <w:pPr>
              <w:widowControl/>
              <w:autoSpaceDE/>
              <w:autoSpaceDN/>
              <w:adjustRightInd/>
              <w:jc w:val="center"/>
              <w:rPr>
                <w:color w:val="000000"/>
                <w:sz w:val="20"/>
                <w:szCs w:val="20"/>
              </w:rPr>
            </w:pPr>
            <w:r>
              <w:rPr>
                <w:color w:val="000000"/>
                <w:sz w:val="20"/>
                <w:szCs w:val="20"/>
              </w:rPr>
              <w:t>390</w:t>
            </w:r>
          </w:p>
        </w:tc>
        <w:tc>
          <w:tcPr>
            <w:tcW w:w="1350" w:type="dxa"/>
            <w:tcBorders>
              <w:top w:val="nil"/>
              <w:left w:val="nil"/>
              <w:bottom w:val="single" w:sz="8" w:space="0" w:color="auto"/>
              <w:right w:val="single" w:sz="8" w:space="0" w:color="auto"/>
            </w:tcBorders>
            <w:shd w:val="clear" w:color="auto" w:fill="auto"/>
            <w:vAlign w:val="center"/>
          </w:tcPr>
          <w:p w:rsidR="00F47272" w:rsidRPr="006E55C8" w:rsidP="00F47272" w14:paraId="63CD192E" w14:textId="2A4191C2">
            <w:pPr>
              <w:widowControl/>
              <w:autoSpaceDE/>
              <w:autoSpaceDN/>
              <w:adjustRightInd/>
              <w:jc w:val="center"/>
              <w:rPr>
                <w:color w:val="000000"/>
                <w:sz w:val="20"/>
                <w:szCs w:val="20"/>
              </w:rPr>
            </w:pPr>
            <w:r>
              <w:rPr>
                <w:color w:val="000000"/>
                <w:sz w:val="20"/>
                <w:szCs w:val="20"/>
              </w:rPr>
              <w:t>19.5</w:t>
            </w:r>
          </w:p>
        </w:tc>
        <w:tc>
          <w:tcPr>
            <w:tcW w:w="1170" w:type="dxa"/>
            <w:tcBorders>
              <w:top w:val="nil"/>
              <w:left w:val="nil"/>
              <w:bottom w:val="single" w:sz="8" w:space="0" w:color="auto"/>
              <w:right w:val="single" w:sz="8" w:space="0" w:color="auto"/>
            </w:tcBorders>
            <w:shd w:val="clear" w:color="auto" w:fill="auto"/>
            <w:vAlign w:val="center"/>
          </w:tcPr>
          <w:p w:rsidR="00F47272" w:rsidRPr="006E55C8" w:rsidP="00F47272" w14:paraId="4E4BE575" w14:textId="774545B3">
            <w:pPr>
              <w:widowControl/>
              <w:autoSpaceDE/>
              <w:autoSpaceDN/>
              <w:adjustRightInd/>
              <w:jc w:val="center"/>
              <w:rPr>
                <w:color w:val="000000"/>
                <w:sz w:val="20"/>
                <w:szCs w:val="20"/>
              </w:rPr>
            </w:pPr>
            <w:r>
              <w:rPr>
                <w:color w:val="000000"/>
                <w:sz w:val="20"/>
                <w:szCs w:val="20"/>
              </w:rPr>
              <w:t>39</w:t>
            </w:r>
          </w:p>
        </w:tc>
        <w:tc>
          <w:tcPr>
            <w:tcW w:w="1411" w:type="dxa"/>
            <w:tcBorders>
              <w:top w:val="nil"/>
              <w:left w:val="nil"/>
              <w:bottom w:val="single" w:sz="8" w:space="0" w:color="auto"/>
              <w:right w:val="single" w:sz="8" w:space="0" w:color="auto"/>
            </w:tcBorders>
            <w:shd w:val="clear" w:color="auto" w:fill="auto"/>
            <w:vAlign w:val="center"/>
          </w:tcPr>
          <w:p w:rsidR="00F47272" w:rsidRPr="006E55C8" w:rsidP="00F47272" w14:paraId="50AE9AFC" w14:textId="22622927">
            <w:pPr>
              <w:widowControl/>
              <w:autoSpaceDE/>
              <w:autoSpaceDN/>
              <w:adjustRightInd/>
              <w:jc w:val="right"/>
              <w:rPr>
                <w:color w:val="000000"/>
                <w:sz w:val="20"/>
                <w:szCs w:val="20"/>
              </w:rPr>
            </w:pPr>
            <w:r>
              <w:rPr>
                <w:color w:val="000000"/>
                <w:sz w:val="20"/>
                <w:szCs w:val="20"/>
              </w:rPr>
              <w:t xml:space="preserve">$35,800 </w:t>
            </w:r>
          </w:p>
        </w:tc>
      </w:tr>
      <w:tr w14:paraId="37E80D82"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tcPr>
          <w:p w:rsidR="00F47272" w:rsidRPr="006E55C8" w:rsidP="00F47272" w14:paraId="286465D1" w14:textId="6E5E2F9A">
            <w:pPr>
              <w:widowControl/>
              <w:autoSpaceDE/>
              <w:autoSpaceDN/>
              <w:adjustRightInd/>
              <w:ind w:left="600"/>
              <w:rPr>
                <w:color w:val="000000"/>
                <w:sz w:val="20"/>
                <w:szCs w:val="20"/>
              </w:rPr>
            </w:pPr>
            <w:r w:rsidRPr="006E55C8">
              <w:rPr>
                <w:color w:val="000000"/>
                <w:sz w:val="20"/>
                <w:szCs w:val="20"/>
              </w:rPr>
              <w:t xml:space="preserve">ii.  </w:t>
            </w:r>
            <w:r>
              <w:rPr>
                <w:color w:val="000000"/>
                <w:sz w:val="20"/>
                <w:szCs w:val="20"/>
              </w:rPr>
              <w:t>Other recordkeeping requirements</w:t>
            </w:r>
            <w:r w:rsidRPr="006E55C8">
              <w:rPr>
                <w:color w:val="000000"/>
                <w:sz w:val="20"/>
                <w:szCs w:val="20"/>
              </w:rPr>
              <w:t xml:space="preserve"> </w:t>
            </w:r>
            <w:r>
              <w:rPr>
                <w:color w:val="000000"/>
                <w:sz w:val="20"/>
                <w:szCs w:val="20"/>
                <w:vertAlign w:val="superscript"/>
              </w:rPr>
              <w:t>l</w:t>
            </w:r>
            <w:r w:rsidRPr="006E55C8">
              <w:rPr>
                <w:color w:val="000000"/>
                <w:sz w:val="20"/>
                <w:szCs w:val="20"/>
                <w:vertAlign w:val="superscript"/>
              </w:rPr>
              <w:t xml:space="preserve"> </w:t>
            </w:r>
          </w:p>
        </w:tc>
        <w:tc>
          <w:tcPr>
            <w:tcW w:w="1170" w:type="dxa"/>
            <w:tcBorders>
              <w:top w:val="nil"/>
              <w:left w:val="nil"/>
              <w:bottom w:val="single" w:sz="8" w:space="0" w:color="auto"/>
              <w:right w:val="single" w:sz="8" w:space="0" w:color="auto"/>
            </w:tcBorders>
            <w:shd w:val="clear" w:color="auto" w:fill="auto"/>
            <w:vAlign w:val="center"/>
          </w:tcPr>
          <w:p w:rsidR="00F47272" w:rsidRPr="006E55C8" w:rsidP="00F47272" w14:paraId="2EA2D101" w14:textId="5785FA77">
            <w:pPr>
              <w:widowControl/>
              <w:autoSpaceDE/>
              <w:autoSpaceDN/>
              <w:adjustRightInd/>
              <w:jc w:val="center"/>
              <w:rPr>
                <w:color w:val="000000"/>
                <w:sz w:val="20"/>
                <w:szCs w:val="20"/>
              </w:rPr>
            </w:pPr>
            <w:r w:rsidRPr="006E55C8">
              <w:rPr>
                <w:color w:val="000000"/>
                <w:sz w:val="20"/>
                <w:szCs w:val="20"/>
              </w:rPr>
              <w:t>0.5</w:t>
            </w:r>
          </w:p>
        </w:tc>
        <w:tc>
          <w:tcPr>
            <w:tcW w:w="1260" w:type="dxa"/>
            <w:tcBorders>
              <w:top w:val="nil"/>
              <w:left w:val="nil"/>
              <w:bottom w:val="single" w:sz="8" w:space="0" w:color="auto"/>
              <w:right w:val="single" w:sz="8" w:space="0" w:color="auto"/>
            </w:tcBorders>
            <w:shd w:val="clear" w:color="auto" w:fill="auto"/>
            <w:vAlign w:val="center"/>
          </w:tcPr>
          <w:p w:rsidR="00F47272" w:rsidRPr="006E55C8" w:rsidP="00F47272" w14:paraId="3738D12E" w14:textId="2B59DC8F">
            <w:pPr>
              <w:widowControl/>
              <w:autoSpaceDE/>
              <w:autoSpaceDN/>
              <w:adjustRightInd/>
              <w:jc w:val="center"/>
              <w:rPr>
                <w:color w:val="000000"/>
                <w:sz w:val="20"/>
                <w:szCs w:val="20"/>
              </w:rPr>
            </w:pPr>
            <w:r w:rsidRPr="006E55C8">
              <w:rPr>
                <w:color w:val="000000"/>
                <w:sz w:val="20"/>
                <w:szCs w:val="20"/>
              </w:rPr>
              <w:t>52</w:t>
            </w:r>
          </w:p>
        </w:tc>
        <w:tc>
          <w:tcPr>
            <w:tcW w:w="1260" w:type="dxa"/>
            <w:tcBorders>
              <w:top w:val="nil"/>
              <w:left w:val="nil"/>
              <w:bottom w:val="single" w:sz="8" w:space="0" w:color="auto"/>
              <w:right w:val="single" w:sz="8" w:space="0" w:color="auto"/>
            </w:tcBorders>
            <w:shd w:val="clear" w:color="auto" w:fill="auto"/>
            <w:vAlign w:val="center"/>
          </w:tcPr>
          <w:p w:rsidR="00F47272" w:rsidRPr="006E55C8" w:rsidP="00F47272" w14:paraId="19BDA5EF" w14:textId="0D151841">
            <w:pPr>
              <w:widowControl/>
              <w:autoSpaceDE/>
              <w:autoSpaceDN/>
              <w:adjustRightInd/>
              <w:jc w:val="center"/>
              <w:rPr>
                <w:color w:val="000000"/>
                <w:sz w:val="20"/>
                <w:szCs w:val="20"/>
              </w:rPr>
            </w:pPr>
            <w:r w:rsidRPr="006E55C8">
              <w:rPr>
                <w:color w:val="000000"/>
                <w:sz w:val="20"/>
                <w:szCs w:val="20"/>
              </w:rPr>
              <w:t>26</w:t>
            </w:r>
          </w:p>
        </w:tc>
        <w:tc>
          <w:tcPr>
            <w:tcW w:w="1350" w:type="dxa"/>
            <w:tcBorders>
              <w:top w:val="nil"/>
              <w:left w:val="nil"/>
              <w:bottom w:val="single" w:sz="8" w:space="0" w:color="auto"/>
              <w:right w:val="single" w:sz="8" w:space="0" w:color="auto"/>
            </w:tcBorders>
            <w:shd w:val="clear" w:color="auto" w:fill="auto"/>
            <w:vAlign w:val="center"/>
          </w:tcPr>
          <w:p w:rsidR="00F47272" w:rsidRPr="006E55C8" w:rsidP="00F47272" w14:paraId="1B937B99" w14:textId="0928134E">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tcPr>
          <w:p w:rsidR="00F47272" w:rsidRPr="006E55C8" w:rsidP="00F47272" w14:paraId="03F951C9" w14:textId="04E762DC">
            <w:pPr>
              <w:widowControl/>
              <w:autoSpaceDE/>
              <w:autoSpaceDN/>
              <w:adjustRightInd/>
              <w:jc w:val="center"/>
              <w:rPr>
                <w:color w:val="000000"/>
                <w:sz w:val="20"/>
                <w:szCs w:val="20"/>
              </w:rPr>
            </w:pPr>
            <w:r w:rsidRPr="006E55C8">
              <w:rPr>
                <w:color w:val="000000"/>
                <w:sz w:val="20"/>
                <w:szCs w:val="20"/>
              </w:rPr>
              <w:t>1170</w:t>
            </w:r>
          </w:p>
        </w:tc>
        <w:tc>
          <w:tcPr>
            <w:tcW w:w="1350" w:type="dxa"/>
            <w:tcBorders>
              <w:top w:val="nil"/>
              <w:left w:val="nil"/>
              <w:bottom w:val="single" w:sz="8" w:space="0" w:color="auto"/>
              <w:right w:val="single" w:sz="8" w:space="0" w:color="auto"/>
            </w:tcBorders>
            <w:shd w:val="clear" w:color="auto" w:fill="auto"/>
            <w:vAlign w:val="center"/>
          </w:tcPr>
          <w:p w:rsidR="00F47272" w:rsidRPr="006E55C8" w:rsidP="00F47272" w14:paraId="0EC33E26" w14:textId="0D156BFD">
            <w:pPr>
              <w:widowControl/>
              <w:autoSpaceDE/>
              <w:autoSpaceDN/>
              <w:adjustRightInd/>
              <w:jc w:val="center"/>
              <w:rPr>
                <w:color w:val="000000"/>
                <w:sz w:val="20"/>
                <w:szCs w:val="20"/>
              </w:rPr>
            </w:pPr>
            <w:r w:rsidRPr="006E55C8">
              <w:rPr>
                <w:color w:val="000000"/>
                <w:sz w:val="20"/>
                <w:szCs w:val="20"/>
              </w:rPr>
              <w:t>58.5</w:t>
            </w:r>
          </w:p>
        </w:tc>
        <w:tc>
          <w:tcPr>
            <w:tcW w:w="1170" w:type="dxa"/>
            <w:tcBorders>
              <w:top w:val="nil"/>
              <w:left w:val="nil"/>
              <w:bottom w:val="single" w:sz="8" w:space="0" w:color="auto"/>
              <w:right w:val="single" w:sz="8" w:space="0" w:color="auto"/>
            </w:tcBorders>
            <w:shd w:val="clear" w:color="auto" w:fill="auto"/>
            <w:vAlign w:val="center"/>
          </w:tcPr>
          <w:p w:rsidR="00F47272" w:rsidRPr="006E55C8" w:rsidP="00F47272" w14:paraId="7333FF22" w14:textId="6BC7A62F">
            <w:pPr>
              <w:widowControl/>
              <w:autoSpaceDE/>
              <w:autoSpaceDN/>
              <w:adjustRightInd/>
              <w:jc w:val="center"/>
              <w:rPr>
                <w:color w:val="000000"/>
                <w:sz w:val="20"/>
                <w:szCs w:val="20"/>
              </w:rPr>
            </w:pPr>
            <w:r w:rsidRPr="006E55C8">
              <w:rPr>
                <w:color w:val="000000"/>
                <w:sz w:val="20"/>
                <w:szCs w:val="20"/>
              </w:rPr>
              <w:t>117</w:t>
            </w:r>
          </w:p>
        </w:tc>
        <w:tc>
          <w:tcPr>
            <w:tcW w:w="1411" w:type="dxa"/>
            <w:tcBorders>
              <w:top w:val="nil"/>
              <w:left w:val="nil"/>
              <w:bottom w:val="single" w:sz="8" w:space="0" w:color="auto"/>
              <w:right w:val="single" w:sz="8" w:space="0" w:color="auto"/>
            </w:tcBorders>
            <w:shd w:val="clear" w:color="auto" w:fill="auto"/>
            <w:vAlign w:val="center"/>
          </w:tcPr>
          <w:p w:rsidR="00F47272" w:rsidRPr="006E55C8" w:rsidP="00F47272" w14:paraId="2CCFB88F" w14:textId="494296B2">
            <w:pPr>
              <w:widowControl/>
              <w:autoSpaceDE/>
              <w:autoSpaceDN/>
              <w:adjustRightInd/>
              <w:jc w:val="right"/>
              <w:rPr>
                <w:color w:val="000000"/>
                <w:sz w:val="20"/>
                <w:szCs w:val="20"/>
              </w:rPr>
            </w:pPr>
            <w:r w:rsidRPr="006E55C8">
              <w:rPr>
                <w:color w:val="000000"/>
                <w:sz w:val="20"/>
                <w:szCs w:val="20"/>
              </w:rPr>
              <w:t xml:space="preserve">$107,401 </w:t>
            </w:r>
          </w:p>
        </w:tc>
      </w:tr>
      <w:tr w14:paraId="04EA8E33"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F47272" w:rsidRPr="00C542AA" w:rsidP="00F47272" w14:paraId="23B361D8" w14:textId="1597349B">
            <w:pPr>
              <w:widowControl/>
              <w:autoSpaceDE/>
              <w:autoSpaceDN/>
              <w:adjustRightInd/>
              <w:ind w:firstLine="330" w:firstLineChars="165"/>
              <w:rPr>
                <w:color w:val="000000"/>
                <w:sz w:val="20"/>
                <w:szCs w:val="20"/>
              </w:rPr>
            </w:pPr>
            <w:r w:rsidRPr="006E55C8">
              <w:rPr>
                <w:color w:val="000000"/>
                <w:sz w:val="20"/>
                <w:szCs w:val="20"/>
              </w:rPr>
              <w:t xml:space="preserve">f.  Time to train personnel </w:t>
            </w:r>
            <w:r w:rsidRPr="006E55C8">
              <w:rPr>
                <w:color w:val="000000"/>
                <w:sz w:val="20"/>
                <w:szCs w:val="20"/>
                <w:vertAlign w:val="superscript"/>
              </w:rPr>
              <w:t>i</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33BD59A9" w14:textId="31B7CD32">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02257919" w14:textId="2377D891">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72A3593E" w14:textId="0FAFA9E0">
            <w:pPr>
              <w:widowControl/>
              <w:autoSpaceDE/>
              <w:autoSpaceDN/>
              <w:adjustRightInd/>
              <w:jc w:val="center"/>
              <w:rPr>
                <w:color w:val="000000"/>
                <w:sz w:val="20"/>
                <w:szCs w:val="20"/>
              </w:rPr>
            </w:pPr>
            <w:r w:rsidRPr="006E55C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7FA3A352" w14:textId="72FE0842">
            <w:pPr>
              <w:widowControl/>
              <w:autoSpaceDE/>
              <w:autoSpaceDN/>
              <w:adjustRightInd/>
              <w:jc w:val="center"/>
              <w:rPr>
                <w:color w:val="000000"/>
                <w:sz w:val="20"/>
                <w:szCs w:val="20"/>
              </w:rPr>
            </w:pPr>
            <w:r w:rsidRPr="006E55C8">
              <w:rPr>
                <w:color w:val="00000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F47272" w:rsidRPr="00C542AA" w:rsidP="00F47272" w14:paraId="43BD850A" w14:textId="23FAE515">
            <w:pPr>
              <w:widowControl/>
              <w:autoSpaceDE/>
              <w:autoSpaceDN/>
              <w:adjustRightInd/>
              <w:jc w:val="center"/>
              <w:rPr>
                <w:color w:val="000000"/>
                <w:sz w:val="20"/>
                <w:szCs w:val="20"/>
              </w:rPr>
            </w:pPr>
            <w:r w:rsidRPr="006E55C8">
              <w:rPr>
                <w:color w:val="000000"/>
                <w:sz w:val="20"/>
                <w:szCs w:val="20"/>
              </w:rPr>
              <w:t>30</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58A59B09" w14:textId="23C37531">
            <w:pPr>
              <w:widowControl/>
              <w:autoSpaceDE/>
              <w:autoSpaceDN/>
              <w:adjustRightInd/>
              <w:jc w:val="center"/>
              <w:rPr>
                <w:color w:val="000000"/>
                <w:sz w:val="20"/>
                <w:szCs w:val="20"/>
              </w:rPr>
            </w:pPr>
            <w:r w:rsidRPr="006E55C8">
              <w:rPr>
                <w:color w:val="000000"/>
                <w:sz w:val="20"/>
                <w:szCs w:val="20"/>
              </w:rPr>
              <w:t>1.5</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64399045" w14:textId="1CCFD84E">
            <w:pPr>
              <w:widowControl/>
              <w:autoSpaceDE/>
              <w:autoSpaceDN/>
              <w:adjustRightInd/>
              <w:jc w:val="center"/>
              <w:rPr>
                <w:color w:val="000000"/>
                <w:sz w:val="20"/>
                <w:szCs w:val="20"/>
              </w:rPr>
            </w:pPr>
            <w:r w:rsidRPr="006E55C8">
              <w:rPr>
                <w:color w:val="000000"/>
                <w:sz w:val="20"/>
                <w:szCs w:val="20"/>
              </w:rPr>
              <w:t>3</w:t>
            </w:r>
          </w:p>
        </w:tc>
        <w:tc>
          <w:tcPr>
            <w:tcW w:w="1411" w:type="dxa"/>
            <w:tcBorders>
              <w:top w:val="nil"/>
              <w:left w:val="nil"/>
              <w:bottom w:val="single" w:sz="8" w:space="0" w:color="auto"/>
              <w:right w:val="single" w:sz="8" w:space="0" w:color="auto"/>
            </w:tcBorders>
            <w:shd w:val="clear" w:color="auto" w:fill="auto"/>
            <w:vAlign w:val="center"/>
            <w:hideMark/>
          </w:tcPr>
          <w:p w:rsidR="00F47272" w:rsidRPr="00C542AA" w:rsidP="00F47272" w14:paraId="0F608568" w14:textId="4E4DEA9C">
            <w:pPr>
              <w:widowControl/>
              <w:autoSpaceDE/>
              <w:autoSpaceDN/>
              <w:adjustRightInd/>
              <w:jc w:val="right"/>
              <w:rPr>
                <w:color w:val="000000"/>
                <w:sz w:val="20"/>
                <w:szCs w:val="20"/>
              </w:rPr>
            </w:pPr>
            <w:r w:rsidRPr="006E55C8">
              <w:rPr>
                <w:color w:val="000000"/>
                <w:sz w:val="20"/>
                <w:szCs w:val="20"/>
              </w:rPr>
              <w:t xml:space="preserve">$2,754 </w:t>
            </w:r>
          </w:p>
        </w:tc>
      </w:tr>
      <w:tr w14:paraId="3784AAD0" w14:textId="77777777" w:rsidTr="00F47272">
        <w:tblPrEx>
          <w:tblW w:w="13286" w:type="dxa"/>
          <w:jc w:val="center"/>
          <w:tblLayout w:type="fixed"/>
          <w:tblLook w:val="04A0"/>
        </w:tblPrEx>
        <w:trPr>
          <w:trHeight w:val="51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F47272" w:rsidRPr="00C542AA" w:rsidP="00F47272" w14:paraId="355DDC79" w14:textId="5C28E675">
            <w:pPr>
              <w:widowControl/>
              <w:autoSpaceDE/>
              <w:autoSpaceDN/>
              <w:adjustRightInd/>
              <w:ind w:left="511" w:hanging="180" w:leftChars="138" w:hangingChars="90"/>
              <w:rPr>
                <w:color w:val="000000"/>
                <w:sz w:val="20"/>
                <w:szCs w:val="20"/>
              </w:rPr>
            </w:pPr>
            <w:r w:rsidRPr="006E55C8">
              <w:rPr>
                <w:color w:val="000000"/>
                <w:sz w:val="20"/>
                <w:szCs w:val="20"/>
              </w:rPr>
              <w:t>g.  Time to adjust existing ways to comply with previously applicable requirements</w:t>
            </w:r>
            <w:r w:rsidRPr="006E55C8">
              <w:rPr>
                <w:color w:val="000000"/>
                <w:sz w:val="20"/>
                <w:szCs w:val="20"/>
                <w:vertAlign w:val="superscript"/>
              </w:rPr>
              <w:t xml:space="preserve"> i</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6CDFCC4C" w14:textId="79DDC8B8">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60AD5E3E" w14:textId="21B2F52E">
            <w:pPr>
              <w:widowControl/>
              <w:autoSpaceDE/>
              <w:autoSpaceDN/>
              <w:adjustRightInd/>
              <w:jc w:val="center"/>
              <w:rPr>
                <w:color w:val="000000"/>
                <w:sz w:val="20"/>
                <w:szCs w:val="20"/>
              </w:rPr>
            </w:pPr>
            <w:r w:rsidRPr="006E55C8">
              <w:rPr>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76055A3F" w14:textId="3D7E0610">
            <w:pPr>
              <w:widowControl/>
              <w:autoSpaceDE/>
              <w:autoSpaceDN/>
              <w:adjustRightInd/>
              <w:jc w:val="center"/>
              <w:rPr>
                <w:color w:val="000000"/>
                <w:sz w:val="20"/>
                <w:szCs w:val="20"/>
              </w:rPr>
            </w:pPr>
            <w:r w:rsidRPr="006E55C8">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4664080A" w14:textId="7C0EF801">
            <w:pPr>
              <w:widowControl/>
              <w:autoSpaceDE/>
              <w:autoSpaceDN/>
              <w:adjustRightInd/>
              <w:jc w:val="center"/>
              <w:rPr>
                <w:color w:val="000000"/>
                <w:sz w:val="20"/>
                <w:szCs w:val="20"/>
              </w:rPr>
            </w:pPr>
            <w:r w:rsidRPr="006E55C8">
              <w:rPr>
                <w:color w:val="00000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F47272" w:rsidRPr="00C542AA" w:rsidP="00F47272" w14:paraId="069549DE" w14:textId="60042B62">
            <w:pPr>
              <w:widowControl/>
              <w:autoSpaceDE/>
              <w:autoSpaceDN/>
              <w:adjustRightInd/>
              <w:jc w:val="center"/>
              <w:rPr>
                <w:color w:val="000000"/>
                <w:sz w:val="20"/>
                <w:szCs w:val="20"/>
              </w:rPr>
            </w:pPr>
            <w:r w:rsidRPr="006E55C8">
              <w:rPr>
                <w:color w:val="000000"/>
                <w:sz w:val="20"/>
                <w:szCs w:val="20"/>
              </w:rPr>
              <w:t>30</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283F8225" w14:textId="1905CB5E">
            <w:pPr>
              <w:widowControl/>
              <w:autoSpaceDE/>
              <w:autoSpaceDN/>
              <w:adjustRightInd/>
              <w:jc w:val="center"/>
              <w:rPr>
                <w:color w:val="000000"/>
                <w:sz w:val="20"/>
                <w:szCs w:val="20"/>
              </w:rPr>
            </w:pPr>
            <w:r w:rsidRPr="006E55C8">
              <w:rPr>
                <w:color w:val="000000"/>
                <w:sz w:val="20"/>
                <w:szCs w:val="20"/>
              </w:rPr>
              <w:t>1.5</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27709DA2" w14:textId="52996BD6">
            <w:pPr>
              <w:widowControl/>
              <w:autoSpaceDE/>
              <w:autoSpaceDN/>
              <w:adjustRightInd/>
              <w:jc w:val="center"/>
              <w:rPr>
                <w:color w:val="000000"/>
                <w:sz w:val="20"/>
                <w:szCs w:val="20"/>
              </w:rPr>
            </w:pPr>
            <w:r w:rsidRPr="006E55C8">
              <w:rPr>
                <w:color w:val="000000"/>
                <w:sz w:val="20"/>
                <w:szCs w:val="20"/>
              </w:rPr>
              <w:t>3</w:t>
            </w:r>
          </w:p>
        </w:tc>
        <w:tc>
          <w:tcPr>
            <w:tcW w:w="1411" w:type="dxa"/>
            <w:tcBorders>
              <w:top w:val="nil"/>
              <w:left w:val="nil"/>
              <w:bottom w:val="single" w:sz="8" w:space="0" w:color="auto"/>
              <w:right w:val="single" w:sz="8" w:space="0" w:color="auto"/>
            </w:tcBorders>
            <w:shd w:val="clear" w:color="auto" w:fill="auto"/>
            <w:vAlign w:val="center"/>
            <w:hideMark/>
          </w:tcPr>
          <w:p w:rsidR="00F47272" w:rsidRPr="00C542AA" w:rsidP="00F47272" w14:paraId="265C21AD" w14:textId="179CB562">
            <w:pPr>
              <w:widowControl/>
              <w:autoSpaceDE/>
              <w:autoSpaceDN/>
              <w:adjustRightInd/>
              <w:jc w:val="right"/>
              <w:rPr>
                <w:color w:val="000000"/>
                <w:sz w:val="20"/>
                <w:szCs w:val="20"/>
              </w:rPr>
            </w:pPr>
            <w:r w:rsidRPr="006E55C8">
              <w:rPr>
                <w:color w:val="000000"/>
                <w:sz w:val="20"/>
                <w:szCs w:val="20"/>
              </w:rPr>
              <w:t xml:space="preserve">$2,754 </w:t>
            </w:r>
          </w:p>
        </w:tc>
      </w:tr>
      <w:tr w14:paraId="23687D51" w14:textId="77777777" w:rsidTr="00F47272">
        <w:tblPrEx>
          <w:tblW w:w="13286" w:type="dxa"/>
          <w:jc w:val="center"/>
          <w:tblLayout w:type="fixed"/>
          <w:tblLook w:val="04A0"/>
        </w:tblPrEx>
        <w:trPr>
          <w:trHeight w:val="315"/>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F47272" w:rsidRPr="00C542AA" w:rsidP="00F47272" w14:paraId="7799B38B" w14:textId="13AC0FE7">
            <w:pPr>
              <w:widowControl/>
              <w:autoSpaceDE/>
              <w:autoSpaceDN/>
              <w:adjustRightInd/>
              <w:ind w:firstLine="330" w:firstLineChars="165"/>
              <w:rPr>
                <w:color w:val="000000"/>
                <w:sz w:val="20"/>
                <w:szCs w:val="20"/>
              </w:rPr>
            </w:pPr>
            <w:r w:rsidRPr="006E55C8">
              <w:rPr>
                <w:color w:val="000000"/>
                <w:sz w:val="20"/>
                <w:szCs w:val="20"/>
              </w:rPr>
              <w:t xml:space="preserve">h. Time to transmit information </w:t>
            </w:r>
            <w:r>
              <w:rPr>
                <w:color w:val="000000"/>
                <w:sz w:val="20"/>
                <w:szCs w:val="20"/>
                <w:vertAlign w:val="superscript"/>
              </w:rPr>
              <w:t>m</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5E89CE5C" w14:textId="14365BA5">
            <w:pPr>
              <w:widowControl/>
              <w:autoSpaceDE/>
              <w:autoSpaceDN/>
              <w:adjustRightInd/>
              <w:jc w:val="center"/>
              <w:rPr>
                <w:color w:val="000000"/>
                <w:sz w:val="20"/>
                <w:szCs w:val="20"/>
              </w:rPr>
            </w:pPr>
            <w:r w:rsidRPr="006E55C8">
              <w:rPr>
                <w:color w:val="000000"/>
                <w:sz w:val="20"/>
                <w:szCs w:val="20"/>
              </w:rPr>
              <w:t>0.25</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67BE8ACB" w14:textId="6A7529E7">
            <w:pPr>
              <w:widowControl/>
              <w:autoSpaceDE/>
              <w:autoSpaceDN/>
              <w:adjustRightInd/>
              <w:jc w:val="center"/>
              <w:rPr>
                <w:color w:val="000000"/>
                <w:sz w:val="20"/>
                <w:szCs w:val="20"/>
              </w:rPr>
            </w:pPr>
            <w:r w:rsidRPr="006E55C8">
              <w:rPr>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13DF72C1" w14:textId="37D21C6B">
            <w:pPr>
              <w:widowControl/>
              <w:autoSpaceDE/>
              <w:autoSpaceDN/>
              <w:adjustRightInd/>
              <w:jc w:val="center"/>
              <w:rPr>
                <w:color w:val="000000"/>
                <w:sz w:val="20"/>
                <w:szCs w:val="20"/>
              </w:rPr>
            </w:pPr>
            <w:r w:rsidRPr="006E55C8">
              <w:rPr>
                <w:color w:val="000000"/>
                <w:sz w:val="20"/>
                <w:szCs w:val="20"/>
              </w:rPr>
              <w:t>0.5</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7E4203E4" w14:textId="14F2EC80">
            <w:pPr>
              <w:widowControl/>
              <w:autoSpaceDE/>
              <w:autoSpaceDN/>
              <w:adjustRightInd/>
              <w:jc w:val="center"/>
              <w:rPr>
                <w:color w:val="000000"/>
                <w:sz w:val="20"/>
                <w:szCs w:val="20"/>
              </w:rPr>
            </w:pPr>
            <w:r w:rsidRPr="006E55C8">
              <w:rPr>
                <w:color w:val="000000"/>
                <w:sz w:val="20"/>
                <w:szCs w:val="20"/>
              </w:rPr>
              <w:t>45</w:t>
            </w:r>
          </w:p>
        </w:tc>
        <w:tc>
          <w:tcPr>
            <w:tcW w:w="1080" w:type="dxa"/>
            <w:tcBorders>
              <w:top w:val="nil"/>
              <w:left w:val="nil"/>
              <w:bottom w:val="single" w:sz="8" w:space="0" w:color="auto"/>
              <w:right w:val="single" w:sz="8" w:space="0" w:color="auto"/>
            </w:tcBorders>
            <w:shd w:val="clear" w:color="auto" w:fill="auto"/>
            <w:vAlign w:val="center"/>
            <w:hideMark/>
          </w:tcPr>
          <w:p w:rsidR="00F47272" w:rsidRPr="00C542AA" w:rsidP="00F47272" w14:paraId="459C415B" w14:textId="0FA5D730">
            <w:pPr>
              <w:widowControl/>
              <w:autoSpaceDE/>
              <w:autoSpaceDN/>
              <w:adjustRightInd/>
              <w:jc w:val="center"/>
              <w:rPr>
                <w:color w:val="000000"/>
                <w:sz w:val="20"/>
                <w:szCs w:val="20"/>
              </w:rPr>
            </w:pPr>
            <w:r w:rsidRPr="006E55C8">
              <w:rPr>
                <w:color w:val="000000"/>
                <w:sz w:val="20"/>
                <w:szCs w:val="20"/>
              </w:rPr>
              <w:t>22.5</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16841FE5" w14:textId="058ED891">
            <w:pPr>
              <w:widowControl/>
              <w:autoSpaceDE/>
              <w:autoSpaceDN/>
              <w:adjustRightInd/>
              <w:jc w:val="center"/>
              <w:rPr>
                <w:color w:val="000000"/>
                <w:sz w:val="20"/>
                <w:szCs w:val="20"/>
              </w:rPr>
            </w:pPr>
            <w:r w:rsidRPr="006E55C8">
              <w:rPr>
                <w:color w:val="000000"/>
                <w:sz w:val="20"/>
                <w:szCs w:val="20"/>
              </w:rPr>
              <w:t>1.125</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65C853E1" w14:textId="0BA54D92">
            <w:pPr>
              <w:widowControl/>
              <w:autoSpaceDE/>
              <w:autoSpaceDN/>
              <w:adjustRightInd/>
              <w:jc w:val="center"/>
              <w:rPr>
                <w:color w:val="000000"/>
                <w:sz w:val="20"/>
                <w:szCs w:val="20"/>
              </w:rPr>
            </w:pPr>
            <w:r w:rsidRPr="006E55C8">
              <w:rPr>
                <w:color w:val="000000"/>
                <w:sz w:val="20"/>
                <w:szCs w:val="20"/>
              </w:rPr>
              <w:t>2.25</w:t>
            </w:r>
          </w:p>
        </w:tc>
        <w:tc>
          <w:tcPr>
            <w:tcW w:w="1411" w:type="dxa"/>
            <w:tcBorders>
              <w:top w:val="nil"/>
              <w:left w:val="nil"/>
              <w:bottom w:val="single" w:sz="8" w:space="0" w:color="auto"/>
              <w:right w:val="single" w:sz="8" w:space="0" w:color="auto"/>
            </w:tcBorders>
            <w:shd w:val="clear" w:color="auto" w:fill="auto"/>
            <w:vAlign w:val="center"/>
            <w:hideMark/>
          </w:tcPr>
          <w:p w:rsidR="00F47272" w:rsidRPr="00C542AA" w:rsidP="00F47272" w14:paraId="5146C7B6" w14:textId="3A7E904C">
            <w:pPr>
              <w:widowControl/>
              <w:autoSpaceDE/>
              <w:autoSpaceDN/>
              <w:adjustRightInd/>
              <w:jc w:val="right"/>
              <w:rPr>
                <w:color w:val="000000"/>
                <w:sz w:val="20"/>
                <w:szCs w:val="20"/>
              </w:rPr>
            </w:pPr>
            <w:r w:rsidRPr="006E55C8">
              <w:rPr>
                <w:color w:val="000000"/>
                <w:sz w:val="20"/>
                <w:szCs w:val="20"/>
              </w:rPr>
              <w:t xml:space="preserve">$2,065 </w:t>
            </w:r>
          </w:p>
        </w:tc>
      </w:tr>
      <w:tr w14:paraId="3EB940AD" w14:textId="77777777" w:rsidTr="00F47272">
        <w:tblPrEx>
          <w:tblW w:w="13286" w:type="dxa"/>
          <w:jc w:val="center"/>
          <w:tblLayout w:type="fixed"/>
          <w:tblLook w:val="04A0"/>
        </w:tblPrEx>
        <w:trPr>
          <w:trHeight w:val="300"/>
          <w:jc w:val="center"/>
        </w:trPr>
        <w:tc>
          <w:tcPr>
            <w:tcW w:w="3235" w:type="dxa"/>
            <w:tcBorders>
              <w:top w:val="nil"/>
              <w:left w:val="single" w:sz="8" w:space="0" w:color="auto"/>
              <w:bottom w:val="single" w:sz="8" w:space="0" w:color="auto"/>
              <w:right w:val="single" w:sz="8" w:space="0" w:color="auto"/>
            </w:tcBorders>
            <w:shd w:val="clear" w:color="auto" w:fill="auto"/>
            <w:vAlign w:val="center"/>
            <w:hideMark/>
          </w:tcPr>
          <w:p w:rsidR="00F47272" w:rsidRPr="00C542AA" w:rsidP="00F47272" w14:paraId="7A9C4AFD" w14:textId="59F9C2D4">
            <w:pPr>
              <w:widowControl/>
              <w:autoSpaceDE/>
              <w:autoSpaceDN/>
              <w:adjustRightInd/>
              <w:ind w:firstLine="330" w:firstLineChars="165"/>
              <w:rPr>
                <w:color w:val="000000"/>
                <w:sz w:val="20"/>
                <w:szCs w:val="20"/>
              </w:rPr>
            </w:pPr>
            <w:r w:rsidRPr="006E55C8">
              <w:rPr>
                <w:color w:val="000000"/>
                <w:sz w:val="20"/>
                <w:szCs w:val="20"/>
              </w:rPr>
              <w:t>i.  Time for audits</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58F5BF73" w14:textId="610D9C86">
            <w:pPr>
              <w:widowControl/>
              <w:autoSpaceDE/>
              <w:autoSpaceDN/>
              <w:adjustRightInd/>
              <w:jc w:val="center"/>
              <w:rPr>
                <w:color w:val="000000"/>
                <w:sz w:val="20"/>
                <w:szCs w:val="20"/>
              </w:rPr>
            </w:pPr>
            <w:r w:rsidRPr="006E55C8">
              <w:rPr>
                <w:color w:val="000000"/>
                <w:sz w:val="20"/>
                <w:szCs w:val="20"/>
              </w:rPr>
              <w:t>N/A</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66BE7C36" w14:textId="7DA2ADD9">
            <w:pPr>
              <w:widowControl/>
              <w:autoSpaceDE/>
              <w:autoSpaceDN/>
              <w:adjustRightInd/>
              <w:jc w:val="center"/>
              <w:rPr>
                <w:color w:val="000000"/>
                <w:sz w:val="20"/>
                <w:szCs w:val="20"/>
              </w:rPr>
            </w:pPr>
            <w:r w:rsidRPr="006E55C8">
              <w:rPr>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F47272" w:rsidRPr="00C542AA" w:rsidP="00F47272" w14:paraId="34B010DD" w14:textId="0B332EC4">
            <w:pPr>
              <w:widowControl/>
              <w:autoSpaceDE/>
              <w:autoSpaceDN/>
              <w:adjustRightInd/>
              <w:jc w:val="center"/>
              <w:rPr>
                <w:color w:val="000000"/>
                <w:sz w:val="20"/>
                <w:szCs w:val="20"/>
              </w:rPr>
            </w:pPr>
            <w:r w:rsidRPr="006E55C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6183C1AE" w14:textId="1D8B7508">
            <w:pPr>
              <w:widowControl/>
              <w:autoSpaceDE/>
              <w:autoSpaceDN/>
              <w:adjustRightInd/>
              <w:jc w:val="center"/>
              <w:rPr>
                <w:color w:val="000000"/>
                <w:sz w:val="20"/>
                <w:szCs w:val="20"/>
              </w:rPr>
            </w:pPr>
            <w:r w:rsidRPr="006E55C8">
              <w:rPr>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F47272" w:rsidRPr="00C542AA" w:rsidP="00F47272" w14:paraId="16AA106C" w14:textId="76845A39">
            <w:pPr>
              <w:widowControl/>
              <w:autoSpaceDE/>
              <w:autoSpaceDN/>
              <w:adjustRightInd/>
              <w:jc w:val="center"/>
              <w:rPr>
                <w:color w:val="000000"/>
                <w:sz w:val="20"/>
                <w:szCs w:val="20"/>
              </w:rPr>
            </w:pPr>
            <w:r w:rsidRPr="006E55C8">
              <w:rPr>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F47272" w:rsidRPr="00C542AA" w:rsidP="00F47272" w14:paraId="1544BB68" w14:textId="0B800EFD">
            <w:pPr>
              <w:widowControl/>
              <w:autoSpaceDE/>
              <w:autoSpaceDN/>
              <w:adjustRightInd/>
              <w:jc w:val="center"/>
              <w:rPr>
                <w:color w:val="000000"/>
                <w:sz w:val="20"/>
                <w:szCs w:val="20"/>
              </w:rPr>
            </w:pPr>
            <w:r w:rsidRPr="006E55C8">
              <w:rPr>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F47272" w:rsidRPr="00C542AA" w:rsidP="00F47272" w14:paraId="08D632CA" w14:textId="044BC787">
            <w:pPr>
              <w:widowControl/>
              <w:autoSpaceDE/>
              <w:autoSpaceDN/>
              <w:adjustRightInd/>
              <w:jc w:val="center"/>
              <w:rPr>
                <w:color w:val="000000"/>
                <w:sz w:val="20"/>
                <w:szCs w:val="20"/>
              </w:rPr>
            </w:pPr>
            <w:r w:rsidRPr="006E55C8">
              <w:rPr>
                <w:color w:val="000000"/>
                <w:sz w:val="20"/>
                <w:szCs w:val="20"/>
              </w:rPr>
              <w:t> </w:t>
            </w:r>
          </w:p>
        </w:tc>
        <w:tc>
          <w:tcPr>
            <w:tcW w:w="1411" w:type="dxa"/>
            <w:tcBorders>
              <w:top w:val="nil"/>
              <w:left w:val="nil"/>
              <w:bottom w:val="single" w:sz="8" w:space="0" w:color="auto"/>
              <w:right w:val="single" w:sz="8" w:space="0" w:color="auto"/>
            </w:tcBorders>
            <w:shd w:val="clear" w:color="auto" w:fill="auto"/>
            <w:vAlign w:val="center"/>
            <w:hideMark/>
          </w:tcPr>
          <w:p w:rsidR="00F47272" w:rsidRPr="00C542AA" w:rsidP="00F47272" w14:paraId="1C673717" w14:textId="244B4FB0">
            <w:pPr>
              <w:widowControl/>
              <w:autoSpaceDE/>
              <w:autoSpaceDN/>
              <w:adjustRightInd/>
              <w:jc w:val="right"/>
              <w:rPr>
                <w:color w:val="000000"/>
                <w:sz w:val="20"/>
                <w:szCs w:val="20"/>
              </w:rPr>
            </w:pPr>
            <w:r w:rsidRPr="006E55C8">
              <w:rPr>
                <w:color w:val="000000"/>
                <w:sz w:val="20"/>
                <w:szCs w:val="20"/>
              </w:rPr>
              <w:t> </w:t>
            </w:r>
          </w:p>
        </w:tc>
      </w:tr>
      <w:tr w14:paraId="421659B3" w14:textId="77777777" w:rsidTr="00F47272">
        <w:tblPrEx>
          <w:tblW w:w="13286" w:type="dxa"/>
          <w:jc w:val="center"/>
          <w:tblLayout w:type="fixed"/>
          <w:tblLook w:val="04A0"/>
        </w:tblPrEx>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F47272" w:rsidRPr="00C542AA" w:rsidP="00F47272" w14:paraId="63F30616" w14:textId="4DA9D198">
            <w:pPr>
              <w:widowControl/>
              <w:autoSpaceDE/>
              <w:autoSpaceDN/>
              <w:adjustRightInd/>
              <w:rPr>
                <w:b/>
                <w:bCs/>
                <w:color w:val="000000"/>
                <w:sz w:val="20"/>
                <w:szCs w:val="20"/>
              </w:rPr>
            </w:pPr>
            <w:r>
              <w:rPr>
                <w:b/>
                <w:bCs/>
                <w:color w:val="000000"/>
                <w:sz w:val="20"/>
                <w:szCs w:val="20"/>
              </w:rPr>
              <w:t>Subtotal</w:t>
            </w:r>
            <w:r w:rsidRPr="00C542AA">
              <w:rPr>
                <w:b/>
                <w:bCs/>
                <w:color w:val="000000"/>
                <w:sz w:val="20"/>
                <w:szCs w:val="20"/>
              </w:rPr>
              <w:t xml:space="preserve"> for Recordkeeping Requirements  </w:t>
            </w:r>
          </w:p>
        </w:tc>
        <w:tc>
          <w:tcPr>
            <w:tcW w:w="1170" w:type="dxa"/>
            <w:tcBorders>
              <w:top w:val="nil"/>
              <w:left w:val="nil"/>
              <w:bottom w:val="single" w:sz="4" w:space="0" w:color="auto"/>
              <w:right w:val="single" w:sz="4" w:space="0" w:color="auto"/>
            </w:tcBorders>
            <w:shd w:val="clear" w:color="auto" w:fill="auto"/>
            <w:vAlign w:val="center"/>
            <w:hideMark/>
          </w:tcPr>
          <w:p w:rsidR="00F47272" w:rsidRPr="00C542AA" w:rsidP="00F47272" w14:paraId="7D3D60A4"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47272" w:rsidRPr="00C542AA" w:rsidP="00F47272" w14:paraId="36B16DF0" w14:textId="77777777">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47272" w:rsidRPr="00C542AA" w:rsidP="00F47272" w14:paraId="4FD35B7D" w14:textId="77777777">
            <w:pPr>
              <w:widowControl/>
              <w:autoSpaceDE/>
              <w:autoSpaceDN/>
              <w:adjustRightInd/>
              <w:jc w:val="center"/>
              <w:rPr>
                <w:b/>
                <w:bCs/>
                <w:color w:val="000000"/>
                <w:sz w:val="20"/>
                <w:szCs w:val="20"/>
              </w:rPr>
            </w:pPr>
            <w:r w:rsidRPr="00C542AA">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47272" w:rsidRPr="00C542AA" w:rsidP="00F47272" w14:paraId="7A69B94D" w14:textId="77777777">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F47272" w:rsidRPr="00C542AA" w:rsidP="00F47272" w14:paraId="44F6B895" w14:textId="40FC2DE9">
            <w:pPr>
              <w:widowControl/>
              <w:autoSpaceDE/>
              <w:autoSpaceDN/>
              <w:adjustRightInd/>
              <w:jc w:val="center"/>
              <w:rPr>
                <w:b/>
                <w:bCs/>
                <w:color w:val="000000"/>
                <w:sz w:val="20"/>
                <w:szCs w:val="20"/>
              </w:rPr>
            </w:pPr>
            <w:r>
              <w:rPr>
                <w:b/>
                <w:bCs/>
                <w:color w:val="000000"/>
                <w:sz w:val="20"/>
                <w:szCs w:val="20"/>
              </w:rPr>
              <w:t>2</w:t>
            </w:r>
            <w:r>
              <w:rPr>
                <w:b/>
                <w:bCs/>
                <w:color w:val="000000"/>
                <w:sz w:val="20"/>
                <w:szCs w:val="20"/>
              </w:rPr>
              <w:t>,</w:t>
            </w:r>
            <w:r>
              <w:rPr>
                <w:b/>
                <w:bCs/>
                <w:color w:val="000000"/>
                <w:sz w:val="20"/>
                <w:szCs w:val="20"/>
              </w:rPr>
              <w:t>0</w:t>
            </w:r>
            <w:r>
              <w:rPr>
                <w:b/>
                <w:bCs/>
                <w:color w:val="000000"/>
                <w:sz w:val="20"/>
                <w:szCs w:val="20"/>
              </w:rPr>
              <w:t>61</w:t>
            </w:r>
          </w:p>
        </w:tc>
        <w:tc>
          <w:tcPr>
            <w:tcW w:w="1411" w:type="dxa"/>
            <w:tcBorders>
              <w:top w:val="nil"/>
              <w:left w:val="nil"/>
              <w:bottom w:val="single" w:sz="4" w:space="0" w:color="auto"/>
              <w:right w:val="single" w:sz="4" w:space="0" w:color="auto"/>
            </w:tcBorders>
            <w:shd w:val="clear" w:color="auto" w:fill="auto"/>
            <w:vAlign w:val="center"/>
            <w:hideMark/>
          </w:tcPr>
          <w:p w:rsidR="00F47272" w:rsidRPr="00C542AA" w:rsidP="00F47272" w14:paraId="4813FE7A" w14:textId="7D0BAEE9">
            <w:pPr>
              <w:widowControl/>
              <w:autoSpaceDE/>
              <w:autoSpaceDN/>
              <w:adjustRightInd/>
              <w:jc w:val="right"/>
              <w:rPr>
                <w:b/>
                <w:bCs/>
                <w:color w:val="000000"/>
                <w:sz w:val="20"/>
                <w:szCs w:val="20"/>
              </w:rPr>
            </w:pPr>
            <w:r w:rsidRPr="006E55C8">
              <w:rPr>
                <w:b/>
                <w:bCs/>
                <w:color w:val="000000"/>
                <w:sz w:val="20"/>
                <w:szCs w:val="20"/>
              </w:rPr>
              <w:t>$1</w:t>
            </w:r>
            <w:r w:rsidR="00EE5DD2">
              <w:rPr>
                <w:b/>
                <w:bCs/>
                <w:color w:val="000000"/>
                <w:sz w:val="20"/>
                <w:szCs w:val="20"/>
              </w:rPr>
              <w:t>64</w:t>
            </w:r>
            <w:r w:rsidRPr="006E55C8">
              <w:rPr>
                <w:b/>
                <w:bCs/>
                <w:color w:val="000000"/>
                <w:sz w:val="20"/>
                <w:szCs w:val="20"/>
              </w:rPr>
              <w:t>,</w:t>
            </w:r>
            <w:r w:rsidR="00EE5DD2">
              <w:rPr>
                <w:b/>
                <w:bCs/>
                <w:color w:val="000000"/>
                <w:sz w:val="20"/>
                <w:szCs w:val="20"/>
              </w:rPr>
              <w:t>5</w:t>
            </w:r>
            <w:r w:rsidRPr="006E55C8">
              <w:rPr>
                <w:b/>
                <w:bCs/>
                <w:color w:val="000000"/>
                <w:sz w:val="20"/>
                <w:szCs w:val="20"/>
              </w:rPr>
              <w:t>43</w:t>
            </w:r>
          </w:p>
        </w:tc>
      </w:tr>
      <w:tr w14:paraId="3BD53FA2" w14:textId="77777777" w:rsidTr="00F47272">
        <w:tblPrEx>
          <w:tblW w:w="13286" w:type="dxa"/>
          <w:jc w:val="center"/>
          <w:tblLayout w:type="fixed"/>
          <w:tblLook w:val="04A0"/>
        </w:tblPrEx>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F47272" w:rsidRPr="00C542AA" w:rsidP="00F47272" w14:paraId="6E7BF786" w14:textId="640A09BB">
            <w:pPr>
              <w:widowControl/>
              <w:autoSpaceDE/>
              <w:autoSpaceDN/>
              <w:adjustRightInd/>
              <w:rPr>
                <w:b/>
                <w:bCs/>
                <w:color w:val="000000"/>
                <w:sz w:val="20"/>
                <w:szCs w:val="20"/>
              </w:rPr>
            </w:pPr>
            <w:r w:rsidRPr="00C542AA">
              <w:rPr>
                <w:b/>
                <w:bCs/>
                <w:color w:val="000000"/>
                <w:sz w:val="20"/>
                <w:szCs w:val="20"/>
              </w:rPr>
              <w:t xml:space="preserve">TOTAL LABOR BURDEN AND COST (rounded) </w:t>
            </w:r>
            <w:r>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vAlign w:val="center"/>
            <w:hideMark/>
          </w:tcPr>
          <w:p w:rsidR="00F47272" w:rsidRPr="00C542AA" w:rsidP="00F47272" w14:paraId="24D3C52B" w14:textId="77777777">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47272" w:rsidRPr="00C542AA" w:rsidP="00F47272" w14:paraId="6B3FD544" w14:textId="77777777">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47272" w:rsidRPr="00C542AA" w:rsidP="00F47272" w14:paraId="0AE578F5" w14:textId="77777777">
            <w:pPr>
              <w:widowControl/>
              <w:autoSpaceDE/>
              <w:autoSpaceDN/>
              <w:adjustRightInd/>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47272" w:rsidRPr="00C542AA" w:rsidP="00F47272" w14:paraId="205E0E2C" w14:textId="77777777">
            <w:pPr>
              <w:widowControl/>
              <w:autoSpaceDE/>
              <w:autoSpaceDN/>
              <w:adjustRightInd/>
              <w:rPr>
                <w:color w:val="000000"/>
                <w:sz w:val="20"/>
                <w:szCs w:val="20"/>
              </w:rPr>
            </w:pPr>
            <w:r w:rsidRPr="00C542AA">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F47272" w:rsidRPr="00C542AA" w:rsidP="00F47272" w14:paraId="5352662E" w14:textId="59316B10">
            <w:pPr>
              <w:widowControl/>
              <w:autoSpaceDE/>
              <w:autoSpaceDN/>
              <w:adjustRightInd/>
              <w:jc w:val="center"/>
              <w:rPr>
                <w:b/>
                <w:bCs/>
                <w:color w:val="000000"/>
                <w:sz w:val="20"/>
                <w:szCs w:val="20"/>
              </w:rPr>
            </w:pPr>
            <w:r>
              <w:rPr>
                <w:b/>
                <w:bCs/>
                <w:color w:val="000000"/>
                <w:sz w:val="20"/>
                <w:szCs w:val="20"/>
              </w:rPr>
              <w:t>15</w:t>
            </w:r>
            <w:r w:rsidRPr="00C542AA">
              <w:rPr>
                <w:b/>
                <w:bCs/>
                <w:color w:val="000000"/>
                <w:sz w:val="20"/>
                <w:szCs w:val="20"/>
              </w:rPr>
              <w:t>,</w:t>
            </w:r>
            <w:r w:rsidR="00EE5DD2">
              <w:rPr>
                <w:b/>
                <w:bCs/>
                <w:color w:val="000000"/>
                <w:sz w:val="20"/>
                <w:szCs w:val="20"/>
              </w:rPr>
              <w:t>4</w:t>
            </w:r>
            <w:r w:rsidRPr="00C542AA">
              <w:rPr>
                <w:b/>
                <w:bCs/>
                <w:color w:val="000000"/>
                <w:sz w:val="20"/>
                <w:szCs w:val="20"/>
              </w:rPr>
              <w:t>00</w:t>
            </w:r>
          </w:p>
        </w:tc>
        <w:tc>
          <w:tcPr>
            <w:tcW w:w="1411" w:type="dxa"/>
            <w:tcBorders>
              <w:top w:val="nil"/>
              <w:left w:val="nil"/>
              <w:bottom w:val="single" w:sz="4" w:space="0" w:color="auto"/>
              <w:right w:val="single" w:sz="4" w:space="0" w:color="auto"/>
            </w:tcBorders>
            <w:shd w:val="clear" w:color="auto" w:fill="auto"/>
            <w:vAlign w:val="center"/>
            <w:hideMark/>
          </w:tcPr>
          <w:p w:rsidR="00F47272" w:rsidRPr="00C542AA" w:rsidP="00F47272" w14:paraId="1B26D565" w14:textId="40215503">
            <w:pPr>
              <w:widowControl/>
              <w:autoSpaceDE/>
              <w:autoSpaceDN/>
              <w:adjustRightInd/>
              <w:jc w:val="right"/>
              <w:rPr>
                <w:b/>
                <w:bCs/>
                <w:color w:val="000000"/>
                <w:sz w:val="20"/>
                <w:szCs w:val="20"/>
              </w:rPr>
            </w:pPr>
            <w:r w:rsidRPr="006E55C8">
              <w:rPr>
                <w:b/>
                <w:bCs/>
                <w:color w:val="000000"/>
                <w:sz w:val="20"/>
                <w:szCs w:val="20"/>
              </w:rPr>
              <w:t>$1,</w:t>
            </w:r>
            <w:r w:rsidR="00EE5DD2">
              <w:rPr>
                <w:b/>
                <w:bCs/>
                <w:color w:val="000000"/>
                <w:sz w:val="20"/>
                <w:szCs w:val="20"/>
              </w:rPr>
              <w:t>23</w:t>
            </w:r>
            <w:r w:rsidRPr="006E55C8">
              <w:rPr>
                <w:b/>
                <w:bCs/>
                <w:color w:val="000000"/>
                <w:sz w:val="20"/>
                <w:szCs w:val="20"/>
              </w:rPr>
              <w:t>0,000</w:t>
            </w:r>
          </w:p>
        </w:tc>
      </w:tr>
      <w:tr w14:paraId="2CC66004" w14:textId="77777777" w:rsidTr="00F47272">
        <w:tblPrEx>
          <w:tblW w:w="13286" w:type="dxa"/>
          <w:jc w:val="center"/>
          <w:tblLayout w:type="fixed"/>
          <w:tblLook w:val="04A0"/>
        </w:tblPrEx>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F47272" w:rsidRPr="00C542AA" w:rsidP="00F47272" w14:paraId="7EF70FAD" w14:textId="3B383154">
            <w:pPr>
              <w:widowControl/>
              <w:autoSpaceDE/>
              <w:autoSpaceDN/>
              <w:adjustRightInd/>
              <w:rPr>
                <w:b/>
                <w:bCs/>
                <w:color w:val="000000"/>
                <w:sz w:val="20"/>
                <w:szCs w:val="20"/>
              </w:rPr>
            </w:pPr>
            <w:r w:rsidRPr="00C542AA">
              <w:rPr>
                <w:b/>
                <w:bCs/>
                <w:color w:val="000000"/>
                <w:sz w:val="20"/>
                <w:szCs w:val="20"/>
              </w:rPr>
              <w:t xml:space="preserve">CAPITAL AND O&amp;M COST (rounded) </w:t>
            </w:r>
            <w:r>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67215A4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05914E8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327D763E"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122DF80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0890CD4F"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3620FBFC"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2A6FB370"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411" w:type="dxa"/>
            <w:tcBorders>
              <w:top w:val="nil"/>
              <w:left w:val="nil"/>
              <w:bottom w:val="single" w:sz="8" w:space="0" w:color="auto"/>
              <w:right w:val="single" w:sz="8" w:space="0" w:color="auto"/>
            </w:tcBorders>
            <w:shd w:val="clear" w:color="auto" w:fill="auto"/>
            <w:vAlign w:val="center"/>
            <w:hideMark/>
          </w:tcPr>
          <w:p w:rsidR="00F47272" w:rsidRPr="00C542AA" w:rsidP="00F47272" w14:paraId="1A438EB4" w14:textId="09AD843F">
            <w:pPr>
              <w:widowControl/>
              <w:autoSpaceDE/>
              <w:autoSpaceDN/>
              <w:adjustRightInd/>
              <w:jc w:val="right"/>
              <w:rPr>
                <w:b/>
                <w:bCs/>
                <w:color w:val="000000"/>
                <w:sz w:val="20"/>
                <w:szCs w:val="20"/>
              </w:rPr>
            </w:pPr>
            <w:r w:rsidRPr="006E55C8">
              <w:rPr>
                <w:b/>
                <w:bCs/>
                <w:color w:val="000000"/>
                <w:sz w:val="20"/>
                <w:szCs w:val="20"/>
              </w:rPr>
              <w:t xml:space="preserve">$206,000 </w:t>
            </w:r>
          </w:p>
        </w:tc>
      </w:tr>
      <w:tr w14:paraId="6243B147" w14:textId="77777777" w:rsidTr="00F47272">
        <w:tblPrEx>
          <w:tblW w:w="13286" w:type="dxa"/>
          <w:jc w:val="center"/>
          <w:tblLayout w:type="fixed"/>
          <w:tblLook w:val="04A0"/>
        </w:tblPrEx>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F47272" w:rsidRPr="00C542AA" w:rsidP="00F47272" w14:paraId="515E3E03" w14:textId="41F9381D">
            <w:pPr>
              <w:widowControl/>
              <w:autoSpaceDE/>
              <w:autoSpaceDN/>
              <w:adjustRightInd/>
              <w:rPr>
                <w:b/>
                <w:bCs/>
                <w:color w:val="000000"/>
                <w:sz w:val="20"/>
                <w:szCs w:val="20"/>
              </w:rPr>
            </w:pPr>
            <w:r w:rsidRPr="00C542AA">
              <w:rPr>
                <w:b/>
                <w:bCs/>
                <w:color w:val="000000"/>
                <w:sz w:val="20"/>
                <w:szCs w:val="20"/>
              </w:rPr>
              <w:t xml:space="preserve">GRAND TOTAL (rounded) </w:t>
            </w:r>
            <w:r>
              <w:rPr>
                <w:b/>
                <w:bCs/>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277DDAA6"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2239D8D0"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203F7A7B"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3E4A8F2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4D61EC02"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40A7EEB4"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F47272" w:rsidRPr="00C542AA" w:rsidP="00F47272" w14:paraId="057D5167" w14:textId="77777777">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411" w:type="dxa"/>
            <w:tcBorders>
              <w:top w:val="nil"/>
              <w:left w:val="nil"/>
              <w:bottom w:val="single" w:sz="8" w:space="0" w:color="auto"/>
              <w:right w:val="single" w:sz="8" w:space="0" w:color="auto"/>
            </w:tcBorders>
            <w:shd w:val="clear" w:color="auto" w:fill="auto"/>
            <w:vAlign w:val="center"/>
            <w:hideMark/>
          </w:tcPr>
          <w:p w:rsidR="00F47272" w:rsidRPr="00C542AA" w:rsidP="00F47272" w14:paraId="33A88003" w14:textId="4756EADC">
            <w:pPr>
              <w:widowControl/>
              <w:autoSpaceDE/>
              <w:autoSpaceDN/>
              <w:adjustRightInd/>
              <w:jc w:val="right"/>
              <w:rPr>
                <w:b/>
                <w:bCs/>
                <w:color w:val="000000"/>
                <w:sz w:val="20"/>
                <w:szCs w:val="20"/>
              </w:rPr>
            </w:pPr>
            <w:r w:rsidRPr="006E55C8">
              <w:rPr>
                <w:b/>
                <w:bCs/>
                <w:color w:val="000000"/>
                <w:sz w:val="20"/>
                <w:szCs w:val="20"/>
              </w:rPr>
              <w:t>$1,4</w:t>
            </w:r>
            <w:r w:rsidR="00EE5DD2">
              <w:rPr>
                <w:b/>
                <w:bCs/>
                <w:color w:val="000000"/>
                <w:sz w:val="20"/>
                <w:szCs w:val="20"/>
              </w:rPr>
              <w:t>4</w:t>
            </w:r>
            <w:r w:rsidRPr="006E55C8">
              <w:rPr>
                <w:b/>
                <w:bCs/>
                <w:color w:val="000000"/>
                <w:sz w:val="20"/>
                <w:szCs w:val="20"/>
              </w:rPr>
              <w:t xml:space="preserve">0,000 </w:t>
            </w:r>
          </w:p>
        </w:tc>
      </w:tr>
    </w:tbl>
    <w:p w:rsidR="003D6951" w:rsidP="003D6951" w14:paraId="69295A20" w14:textId="35E6E2CB">
      <w:pPr>
        <w:rPr>
          <w:color w:val="FF0000"/>
        </w:rPr>
      </w:pPr>
    </w:p>
    <w:tbl>
      <w:tblPr>
        <w:tblW w:w="13230" w:type="dxa"/>
        <w:tblLayout w:type="fixed"/>
        <w:tblLook w:val="04A0"/>
      </w:tblPr>
      <w:tblGrid>
        <w:gridCol w:w="3330"/>
        <w:gridCol w:w="9900"/>
      </w:tblGrid>
      <w:tr w14:paraId="6AF0BCB4" w14:textId="77777777" w:rsidTr="000D7AD0">
        <w:tblPrEx>
          <w:tblW w:w="13230" w:type="dxa"/>
          <w:tblLayout w:type="fixed"/>
          <w:tblLook w:val="04A0"/>
        </w:tblPrEx>
        <w:trPr>
          <w:gridAfter w:val="1"/>
          <w:wAfter w:w="9900" w:type="dxa"/>
          <w:trHeight w:val="300"/>
        </w:trPr>
        <w:tc>
          <w:tcPr>
            <w:tcW w:w="3330" w:type="dxa"/>
            <w:tcBorders>
              <w:top w:val="nil"/>
              <w:left w:val="nil"/>
              <w:bottom w:val="nil"/>
              <w:right w:val="nil"/>
            </w:tcBorders>
            <w:shd w:val="clear" w:color="auto" w:fill="auto"/>
            <w:noWrap/>
            <w:vAlign w:val="center"/>
            <w:hideMark/>
          </w:tcPr>
          <w:p w:rsidR="00460C7D" w:rsidRPr="006E55C8" w:rsidP="00F47272" w14:paraId="7E6E5CF2" w14:textId="77777777">
            <w:pPr>
              <w:keepNext/>
              <w:keepLines/>
              <w:rPr>
                <w:b/>
                <w:bCs/>
                <w:color w:val="000000"/>
                <w:sz w:val="20"/>
                <w:szCs w:val="20"/>
              </w:rPr>
            </w:pPr>
            <w:r w:rsidRPr="006E55C8">
              <w:rPr>
                <w:b/>
                <w:bCs/>
                <w:color w:val="000000"/>
                <w:sz w:val="20"/>
                <w:szCs w:val="20"/>
              </w:rPr>
              <w:t>Assumptions:</w:t>
            </w:r>
          </w:p>
        </w:tc>
      </w:tr>
      <w:tr w14:paraId="596F5801"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F47272" w14:paraId="30842AEB" w14:textId="77777777">
            <w:pPr>
              <w:keepNext/>
              <w:keepLines/>
              <w:spacing w:before="20" w:after="20"/>
              <w:ind w:left="259" w:hanging="187"/>
              <w:rPr>
                <w:color w:val="000000"/>
                <w:sz w:val="20"/>
                <w:szCs w:val="20"/>
              </w:rPr>
            </w:pPr>
            <w:r w:rsidRPr="006E55C8">
              <w:rPr>
                <w:color w:val="000000"/>
                <w:sz w:val="20"/>
                <w:szCs w:val="20"/>
                <w:vertAlign w:val="superscript"/>
              </w:rPr>
              <w:t>a</w:t>
            </w:r>
            <w:r w:rsidRPr="006E55C8">
              <w:rPr>
                <w:color w:val="000000"/>
                <w:sz w:val="20"/>
                <w:szCs w:val="20"/>
              </w:rPr>
              <w:t xml:space="preserve">  We</w:t>
            </w:r>
            <w:r w:rsidRPr="006E55C8">
              <w:rPr>
                <w:color w:val="000000"/>
                <w:sz w:val="20"/>
                <w:szCs w:val="20"/>
              </w:rPr>
              <w:t xml:space="preserve"> have assumed that the average number of respondents that will be subject to this rule will be 45.  We have assumed that there will be no new foundries projected during the next three years of this ICR.</w:t>
            </w:r>
          </w:p>
        </w:tc>
      </w:tr>
      <w:tr w14:paraId="73903946"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1F900804" w14:textId="77777777">
            <w:pPr>
              <w:spacing w:before="20" w:after="20"/>
              <w:ind w:left="259" w:hanging="187"/>
              <w:rPr>
                <w:color w:val="000000"/>
                <w:sz w:val="20"/>
                <w:szCs w:val="20"/>
              </w:rPr>
            </w:pPr>
            <w:r w:rsidRPr="006E55C8">
              <w:rPr>
                <w:color w:val="000000"/>
                <w:sz w:val="20"/>
                <w:szCs w:val="20"/>
                <w:vertAlign w:val="superscript"/>
              </w:rPr>
              <w:t>b</w:t>
            </w:r>
            <w:r w:rsidRPr="006E55C8">
              <w:rPr>
                <w:color w:val="000000"/>
                <w:sz w:val="20"/>
                <w:szCs w:val="20"/>
              </w:rPr>
              <w:t xml:space="preserve">  This ICR uses the following labor rates from the United States Department of Labor, Bureau of Labor Statistics, May 2018, mean labor rates for Foundries (NAICS 331500) for Management Occupations (11-0000), Environmental Engineer (17-2081) and Office and Administrative Support (43-0000) . The rates have been increased by 110 percent to account for the benefit packages available to those employed by private industry. Fully burdened hourly rates are: $123.71 for management; $81.33 for technical; and $42.80 for clerical.</w:t>
            </w:r>
          </w:p>
        </w:tc>
      </w:tr>
      <w:tr w14:paraId="28A7CF67"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7EF218A1" w14:textId="77777777">
            <w:pPr>
              <w:spacing w:before="20" w:after="20"/>
              <w:ind w:left="259" w:hanging="187"/>
              <w:rPr>
                <w:sz w:val="20"/>
                <w:szCs w:val="20"/>
              </w:rPr>
            </w:pPr>
            <w:r w:rsidRPr="006E55C8">
              <w:rPr>
                <w:color w:val="000000"/>
                <w:sz w:val="20"/>
                <w:szCs w:val="20"/>
                <w:vertAlign w:val="superscript"/>
              </w:rPr>
              <w:t>c</w:t>
            </w:r>
            <w:r w:rsidRPr="006E55C8">
              <w:rPr>
                <w:color w:val="000000"/>
                <w:sz w:val="20"/>
                <w:szCs w:val="20"/>
              </w:rPr>
              <w:t xml:space="preserve">  We</w:t>
            </w:r>
            <w:r w:rsidRPr="006E55C8">
              <w:rPr>
                <w:color w:val="000000"/>
                <w:sz w:val="20"/>
                <w:szCs w:val="20"/>
              </w:rPr>
              <w:t xml:space="preserve"> have assumed that all respondents will have to familiarize with regulatory requirements each year.</w:t>
            </w:r>
          </w:p>
        </w:tc>
      </w:tr>
      <w:tr w14:paraId="638EF246"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48CC6015" w14:textId="77777777">
            <w:pPr>
              <w:spacing w:before="20" w:after="20"/>
              <w:ind w:left="259" w:hanging="187"/>
              <w:rPr>
                <w:color w:val="000000"/>
                <w:sz w:val="20"/>
                <w:szCs w:val="20"/>
              </w:rPr>
            </w:pPr>
            <w:r w:rsidRPr="006E55C8">
              <w:rPr>
                <w:color w:val="000000"/>
                <w:sz w:val="20"/>
                <w:szCs w:val="20"/>
                <w:vertAlign w:val="superscript"/>
              </w:rPr>
              <w:t>d</w:t>
            </w:r>
            <w:r w:rsidRPr="006E55C8">
              <w:rPr>
                <w:color w:val="000000"/>
                <w:sz w:val="20"/>
                <w:szCs w:val="20"/>
              </w:rPr>
              <w:t xml:space="preserve">  We</w:t>
            </w:r>
            <w:r w:rsidRPr="006E55C8">
              <w:rPr>
                <w:color w:val="000000"/>
                <w:sz w:val="20"/>
                <w:szCs w:val="20"/>
              </w:rPr>
              <w:t xml:space="preserve"> have assumed that existing respondents are in compliance with the initial rule requirements.  </w:t>
            </w:r>
            <w:r>
              <w:rPr>
                <w:color w:val="000000"/>
                <w:sz w:val="20"/>
                <w:szCs w:val="20"/>
              </w:rPr>
              <w:t>We have assumed that there are no n</w:t>
            </w:r>
            <w:r w:rsidRPr="006E55C8">
              <w:rPr>
                <w:color w:val="000000"/>
                <w:sz w:val="20"/>
                <w:szCs w:val="20"/>
              </w:rPr>
              <w:t xml:space="preserve">ew respondents </w:t>
            </w:r>
            <w:r>
              <w:rPr>
                <w:color w:val="000000"/>
                <w:sz w:val="20"/>
                <w:szCs w:val="20"/>
              </w:rPr>
              <w:t xml:space="preserve">that </w:t>
            </w:r>
            <w:r w:rsidRPr="006E55C8">
              <w:rPr>
                <w:color w:val="000000"/>
                <w:sz w:val="20"/>
                <w:szCs w:val="20"/>
              </w:rPr>
              <w:t>would have to comply with the initial rule requirements including notification and performance test for add-on control devices.</w:t>
            </w:r>
          </w:p>
        </w:tc>
      </w:tr>
      <w:tr w14:paraId="2D8F6CA7"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7DF14FCD" w14:textId="5707A701">
            <w:pPr>
              <w:spacing w:before="20" w:after="20"/>
              <w:ind w:left="259" w:hanging="187"/>
              <w:rPr>
                <w:color w:val="000000"/>
                <w:sz w:val="20"/>
                <w:szCs w:val="20"/>
              </w:rPr>
            </w:pPr>
            <w:r w:rsidRPr="006E55C8">
              <w:rPr>
                <w:color w:val="000000"/>
                <w:sz w:val="20"/>
                <w:szCs w:val="20"/>
                <w:vertAlign w:val="superscript"/>
              </w:rPr>
              <w:t>e</w:t>
            </w:r>
            <w:r w:rsidRPr="006E55C8">
              <w:rPr>
                <w:color w:val="000000"/>
                <w:sz w:val="20"/>
                <w:szCs w:val="20"/>
              </w:rPr>
              <w:t xml:space="preserve">  Performance</w:t>
            </w:r>
            <w:r w:rsidRPr="006E55C8">
              <w:rPr>
                <w:color w:val="000000"/>
                <w:sz w:val="20"/>
                <w:szCs w:val="20"/>
              </w:rPr>
              <w:t xml:space="preserve"> tests are required for particulate matter by Method 5 or total metal HAP by Method 29, for triethylamine by Method 18, and VOHAP by Method 18 or 25A, depending on the emission source.  Performance tests must be repeated once every 5 years. </w:t>
            </w:r>
            <w:r w:rsidR="000C2667">
              <w:rPr>
                <w:color w:val="000000"/>
                <w:sz w:val="20"/>
                <w:szCs w:val="20"/>
              </w:rPr>
              <w:t>We have a</w:t>
            </w:r>
            <w:r w:rsidRPr="006E55C8">
              <w:rPr>
                <w:color w:val="000000"/>
                <w:sz w:val="20"/>
                <w:szCs w:val="20"/>
              </w:rPr>
              <w:t>ssumed each foundry has two controls requiring a performance test. Therefore, retest occurrence rate is 2 tests/5 years = 0.4 test/years.</w:t>
            </w:r>
          </w:p>
        </w:tc>
      </w:tr>
      <w:tr w14:paraId="4E953149"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7247FBD6" w14:textId="77777777">
            <w:pPr>
              <w:spacing w:before="20" w:after="20"/>
              <w:ind w:left="259" w:hanging="187"/>
              <w:rPr>
                <w:color w:val="000000"/>
                <w:sz w:val="20"/>
                <w:szCs w:val="20"/>
              </w:rPr>
            </w:pPr>
            <w:r w:rsidRPr="006E55C8">
              <w:rPr>
                <w:color w:val="000000"/>
                <w:sz w:val="20"/>
                <w:szCs w:val="20"/>
                <w:vertAlign w:val="superscript"/>
              </w:rPr>
              <w:t>f</w:t>
            </w:r>
            <w:r w:rsidRPr="006E55C8">
              <w:rPr>
                <w:color w:val="000000"/>
                <w:sz w:val="20"/>
                <w:szCs w:val="20"/>
              </w:rPr>
              <w:t xml:space="preserve">  Opacity</w:t>
            </w:r>
            <w:r w:rsidRPr="006E55C8">
              <w:rPr>
                <w:color w:val="000000"/>
                <w:sz w:val="20"/>
                <w:szCs w:val="20"/>
              </w:rPr>
              <w:t xml:space="preserve"> performance tests should be conducted over 3-hour period as specified in §63.6(h)(5)(ii).  Assumed average major source foundry would have two separate building openings to observe, so total duration is 6 hours. Tests must be repeated every 6 months for all foundries.</w:t>
            </w:r>
          </w:p>
        </w:tc>
      </w:tr>
      <w:tr w14:paraId="610E8179"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4C9090C4" w14:textId="06E1184D">
            <w:pPr>
              <w:spacing w:before="20" w:after="20"/>
              <w:ind w:left="259" w:hanging="187"/>
              <w:rPr>
                <w:color w:val="000000"/>
                <w:sz w:val="20"/>
                <w:szCs w:val="20"/>
              </w:rPr>
            </w:pPr>
            <w:r w:rsidRPr="006E55C8">
              <w:rPr>
                <w:color w:val="000000"/>
                <w:sz w:val="20"/>
                <w:szCs w:val="20"/>
                <w:vertAlign w:val="superscript"/>
              </w:rPr>
              <w:t>g</w:t>
            </w:r>
            <w:r w:rsidRPr="006E55C8">
              <w:rPr>
                <w:color w:val="000000"/>
                <w:sz w:val="20"/>
                <w:szCs w:val="20"/>
              </w:rPr>
              <w:t xml:space="preserve"> </w:t>
            </w:r>
            <w:r w:rsidR="00487995">
              <w:rPr>
                <w:color w:val="000000"/>
                <w:sz w:val="20"/>
                <w:szCs w:val="20"/>
              </w:rPr>
              <w:t>We have a</w:t>
            </w:r>
            <w:r w:rsidRPr="006E55C8">
              <w:rPr>
                <w:color w:val="000000"/>
                <w:sz w:val="20"/>
                <w:szCs w:val="20"/>
              </w:rPr>
              <w:t>ssumed it would talk 0.5 hours each operating day (assumed 350 operating days per year) to inspect scrap piles, scrap shipments, or scrap suppliers, as appropriate, according the scrap selection and inspection plan.</w:t>
            </w:r>
          </w:p>
        </w:tc>
      </w:tr>
      <w:tr w14:paraId="39D87E8E"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0489E9BC" w14:textId="77777777">
            <w:pPr>
              <w:spacing w:before="20" w:after="20"/>
              <w:ind w:left="259" w:hanging="187"/>
              <w:rPr>
                <w:color w:val="000000"/>
                <w:sz w:val="20"/>
                <w:szCs w:val="20"/>
              </w:rPr>
            </w:pPr>
            <w:r w:rsidRPr="006E55C8">
              <w:rPr>
                <w:color w:val="000000"/>
                <w:sz w:val="20"/>
                <w:szCs w:val="20"/>
                <w:vertAlign w:val="superscript"/>
              </w:rPr>
              <w:t>h</w:t>
            </w:r>
            <w:r w:rsidRPr="006E55C8">
              <w:rPr>
                <w:color w:val="000000"/>
                <w:sz w:val="20"/>
                <w:szCs w:val="20"/>
              </w:rPr>
              <w:t xml:space="preserve"> We have assumed it will take 12 hours for each respondent to </w:t>
            </w:r>
            <w:r>
              <w:rPr>
                <w:color w:val="000000"/>
                <w:sz w:val="20"/>
                <w:szCs w:val="20"/>
              </w:rPr>
              <w:t xml:space="preserve">enter </w:t>
            </w:r>
            <w:r w:rsidRPr="006E55C8">
              <w:rPr>
                <w:color w:val="000000"/>
                <w:sz w:val="20"/>
                <w:szCs w:val="20"/>
              </w:rPr>
              <w:t xml:space="preserve">all the required information concerning deviations from any emissions limitation or operation and maintenance requirements under the NESHAP rule into the electronic form template for each semiannual report.  </w:t>
            </w:r>
          </w:p>
        </w:tc>
      </w:tr>
      <w:tr w14:paraId="47C0A569"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417BDC56" w14:textId="77777777">
            <w:pPr>
              <w:spacing w:before="20" w:after="20"/>
              <w:ind w:left="259" w:hanging="187"/>
              <w:rPr>
                <w:color w:val="000000"/>
                <w:sz w:val="20"/>
                <w:szCs w:val="20"/>
              </w:rPr>
            </w:pPr>
            <w:r w:rsidRPr="006E55C8">
              <w:rPr>
                <w:color w:val="000000"/>
                <w:sz w:val="20"/>
                <w:szCs w:val="20"/>
                <w:vertAlign w:val="superscript"/>
              </w:rPr>
              <w:t>i</w:t>
            </w:r>
            <w:r w:rsidRPr="006E55C8">
              <w:rPr>
                <w:color w:val="000000"/>
                <w:sz w:val="20"/>
                <w:szCs w:val="20"/>
              </w:rPr>
              <w:t xml:space="preserve">  </w:t>
            </w:r>
            <w:r>
              <w:rPr>
                <w:color w:val="000000"/>
                <w:sz w:val="20"/>
                <w:szCs w:val="20"/>
              </w:rPr>
              <w:t>We</w:t>
            </w:r>
            <w:r>
              <w:rPr>
                <w:color w:val="000000"/>
                <w:sz w:val="20"/>
                <w:szCs w:val="20"/>
              </w:rPr>
              <w:t xml:space="preserve"> have a</w:t>
            </w:r>
            <w:r w:rsidRPr="006E55C8">
              <w:rPr>
                <w:color w:val="000000"/>
                <w:sz w:val="20"/>
                <w:szCs w:val="20"/>
              </w:rPr>
              <w:t>ssume</w:t>
            </w:r>
            <w:r>
              <w:rPr>
                <w:color w:val="000000"/>
                <w:sz w:val="20"/>
                <w:szCs w:val="20"/>
              </w:rPr>
              <w:t>d</w:t>
            </w:r>
            <w:r w:rsidRPr="006E55C8">
              <w:rPr>
                <w:color w:val="000000"/>
                <w:sz w:val="20"/>
                <w:szCs w:val="20"/>
              </w:rPr>
              <w:t xml:space="preserve"> each foundry will review new electronic reporting forms and will plan, train, and implement recordkeeping activities during the first year. These activities will not be necessary in the second and third year of the ICR, so on average, there will be 15 respondents per year [(45 + 0 + 0)/3 = 15] for these activities during the 3-year period covered by the ICR.</w:t>
            </w:r>
          </w:p>
        </w:tc>
      </w:tr>
      <w:tr w14:paraId="5D1E8AB8"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449682A3" w14:textId="77777777">
            <w:pPr>
              <w:spacing w:before="20" w:after="20"/>
              <w:ind w:left="259" w:hanging="187"/>
              <w:rPr>
                <w:color w:val="000000"/>
                <w:sz w:val="20"/>
                <w:szCs w:val="20"/>
              </w:rPr>
            </w:pPr>
            <w:r w:rsidRPr="006E55C8">
              <w:rPr>
                <w:color w:val="000000"/>
                <w:sz w:val="20"/>
                <w:szCs w:val="20"/>
                <w:vertAlign w:val="superscript"/>
              </w:rPr>
              <w:t>j</w:t>
            </w:r>
            <w:r w:rsidRPr="006E55C8">
              <w:rPr>
                <w:color w:val="000000"/>
                <w:sz w:val="20"/>
                <w:szCs w:val="20"/>
              </w:rPr>
              <w:t xml:space="preserve">  We</w:t>
            </w:r>
            <w:r w:rsidRPr="006E55C8">
              <w:rPr>
                <w:color w:val="000000"/>
                <w:sz w:val="20"/>
                <w:szCs w:val="20"/>
              </w:rPr>
              <w:t xml:space="preserve"> have assumed that new respondents would of already have the technology and recordkeeping systems in place to monitor its daily operations and to comply with existing regulations.</w:t>
            </w:r>
          </w:p>
        </w:tc>
      </w:tr>
      <w:tr w14:paraId="18FC92C4"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77BC9712" w14:textId="4CF7978B">
            <w:pPr>
              <w:spacing w:before="20" w:after="20"/>
              <w:ind w:left="259" w:hanging="187"/>
              <w:rPr>
                <w:sz w:val="20"/>
                <w:szCs w:val="20"/>
              </w:rPr>
            </w:pPr>
            <w:bookmarkStart w:id="21" w:name="_Hlk40956948"/>
            <w:r w:rsidRPr="006E55C8">
              <w:rPr>
                <w:color w:val="000000"/>
                <w:sz w:val="20"/>
                <w:szCs w:val="20"/>
                <w:vertAlign w:val="superscript"/>
              </w:rPr>
              <w:t>k</w:t>
            </w:r>
            <w:r w:rsidRPr="006E55C8">
              <w:rPr>
                <w:color w:val="000000"/>
                <w:sz w:val="20"/>
                <w:szCs w:val="20"/>
              </w:rPr>
              <w:t xml:space="preserve">  </w:t>
            </w:r>
            <w:r w:rsidRPr="00F47272" w:rsidR="00F47272">
              <w:rPr>
                <w:color w:val="000000"/>
                <w:sz w:val="20"/>
                <w:szCs w:val="20"/>
              </w:rPr>
              <w:t>We</w:t>
            </w:r>
            <w:r w:rsidRPr="00F47272" w:rsidR="00F47272">
              <w:rPr>
                <w:color w:val="000000"/>
                <w:sz w:val="20"/>
                <w:szCs w:val="20"/>
              </w:rPr>
              <w:t xml:space="preserve"> have assumed that it will take each respondent </w:t>
            </w:r>
            <w:r w:rsidR="00F47272">
              <w:rPr>
                <w:color w:val="000000"/>
                <w:sz w:val="20"/>
                <w:szCs w:val="20"/>
              </w:rPr>
              <w:t>0.5</w:t>
            </w:r>
            <w:r w:rsidRPr="00F47272" w:rsidR="00F47272">
              <w:rPr>
                <w:color w:val="000000"/>
                <w:sz w:val="20"/>
                <w:szCs w:val="20"/>
              </w:rPr>
              <w:t xml:space="preserve"> hour 52 times per year to enter information for cupola off blast periods. We </w:t>
            </w:r>
            <w:r w:rsidR="00EE5DD2">
              <w:rPr>
                <w:color w:val="000000"/>
                <w:sz w:val="20"/>
                <w:szCs w:val="20"/>
              </w:rPr>
              <w:t>have assumed</w:t>
            </w:r>
            <w:r w:rsidRPr="00F47272" w:rsidR="00F47272">
              <w:rPr>
                <w:color w:val="000000"/>
                <w:sz w:val="20"/>
                <w:szCs w:val="20"/>
              </w:rPr>
              <w:t xml:space="preserve"> that there are 15 respondents that have cupola melting furnaces</w:t>
            </w:r>
            <w:r w:rsidRPr="006E55C8">
              <w:rPr>
                <w:color w:val="000000"/>
                <w:sz w:val="20"/>
                <w:szCs w:val="20"/>
              </w:rPr>
              <w:t>.</w:t>
            </w:r>
          </w:p>
        </w:tc>
      </w:tr>
      <w:bookmarkEnd w:id="21"/>
      <w:tr w14:paraId="06EA1E5F" w14:textId="77777777" w:rsidTr="00917D65">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F47272" w:rsidRPr="006E55C8" w:rsidP="00917D65" w14:paraId="3E34B3FF" w14:textId="22EAFC2A">
            <w:pPr>
              <w:spacing w:before="20" w:after="20"/>
              <w:ind w:left="259" w:hanging="187"/>
              <w:rPr>
                <w:sz w:val="20"/>
                <w:szCs w:val="20"/>
              </w:rPr>
            </w:pPr>
            <w:r>
              <w:rPr>
                <w:color w:val="000000"/>
                <w:sz w:val="20"/>
                <w:szCs w:val="20"/>
                <w:vertAlign w:val="superscript"/>
              </w:rPr>
              <w:t>l</w:t>
            </w:r>
            <w:r w:rsidRPr="006E55C8">
              <w:rPr>
                <w:color w:val="000000"/>
                <w:sz w:val="20"/>
                <w:szCs w:val="20"/>
              </w:rPr>
              <w:t xml:space="preserve">  We</w:t>
            </w:r>
            <w:r w:rsidRPr="006E55C8">
              <w:rPr>
                <w:color w:val="000000"/>
                <w:sz w:val="20"/>
                <w:szCs w:val="20"/>
              </w:rPr>
              <w:t xml:space="preserve"> have assumed that it will take each respondent </w:t>
            </w:r>
            <w:r>
              <w:rPr>
                <w:color w:val="000000"/>
                <w:sz w:val="20"/>
                <w:szCs w:val="20"/>
              </w:rPr>
              <w:t>0.5</w:t>
            </w:r>
            <w:r w:rsidRPr="006E55C8">
              <w:rPr>
                <w:color w:val="000000"/>
                <w:sz w:val="20"/>
                <w:szCs w:val="20"/>
              </w:rPr>
              <w:t xml:space="preserve"> hour</w:t>
            </w:r>
            <w:r>
              <w:rPr>
                <w:color w:val="000000"/>
                <w:sz w:val="20"/>
                <w:szCs w:val="20"/>
              </w:rPr>
              <w:t>s</w:t>
            </w:r>
            <w:r w:rsidRPr="006E55C8">
              <w:rPr>
                <w:color w:val="000000"/>
                <w:sz w:val="20"/>
                <w:szCs w:val="20"/>
              </w:rPr>
              <w:t xml:space="preserve"> 52 times per year to enter </w:t>
            </w:r>
            <w:r>
              <w:rPr>
                <w:color w:val="000000"/>
                <w:sz w:val="20"/>
                <w:szCs w:val="20"/>
              </w:rPr>
              <w:t xml:space="preserve">other recordkeeping </w:t>
            </w:r>
            <w:r w:rsidRPr="006E55C8">
              <w:rPr>
                <w:color w:val="000000"/>
                <w:sz w:val="20"/>
                <w:szCs w:val="20"/>
              </w:rPr>
              <w:t>information.</w:t>
            </w:r>
          </w:p>
        </w:tc>
      </w:tr>
      <w:tr w14:paraId="3BFA9378"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2C971B2F" w14:textId="2FC78385">
            <w:pPr>
              <w:spacing w:before="20" w:after="20"/>
              <w:ind w:left="259" w:hanging="187"/>
              <w:rPr>
                <w:sz w:val="20"/>
                <w:szCs w:val="20"/>
              </w:rPr>
            </w:pPr>
            <w:r>
              <w:rPr>
                <w:color w:val="000000"/>
                <w:sz w:val="20"/>
                <w:szCs w:val="20"/>
                <w:vertAlign w:val="superscript"/>
              </w:rPr>
              <w:t>m</w:t>
            </w:r>
            <w:r w:rsidRPr="006E55C8">
              <w:rPr>
                <w:color w:val="000000"/>
                <w:sz w:val="20"/>
                <w:szCs w:val="20"/>
              </w:rPr>
              <w:t xml:space="preserve">  We</w:t>
            </w:r>
            <w:r w:rsidRPr="006E55C8">
              <w:rPr>
                <w:color w:val="000000"/>
                <w:sz w:val="20"/>
                <w:szCs w:val="20"/>
              </w:rPr>
              <w:t xml:space="preserve"> have assumed that it will take each of the respondents 15 minutes two times per year to transmit information.</w:t>
            </w:r>
          </w:p>
        </w:tc>
      </w:tr>
      <w:tr w14:paraId="4CFC76F1" w14:textId="77777777" w:rsidTr="000D7AD0">
        <w:tblPrEx>
          <w:tblW w:w="13230" w:type="dxa"/>
          <w:tblLayout w:type="fixed"/>
          <w:tblLook w:val="04A0"/>
        </w:tblPrEx>
        <w:trPr>
          <w:trHeight w:val="144"/>
        </w:trPr>
        <w:tc>
          <w:tcPr>
            <w:tcW w:w="13230" w:type="dxa"/>
            <w:gridSpan w:val="2"/>
            <w:tcBorders>
              <w:top w:val="nil"/>
              <w:left w:val="nil"/>
              <w:bottom w:val="nil"/>
              <w:right w:val="nil"/>
            </w:tcBorders>
            <w:shd w:val="clear" w:color="auto" w:fill="auto"/>
            <w:noWrap/>
            <w:vAlign w:val="center"/>
            <w:hideMark/>
          </w:tcPr>
          <w:p w:rsidR="00460C7D" w:rsidRPr="006E55C8" w:rsidP="000D7AD0" w14:paraId="16F841AE" w14:textId="5C53BDE1">
            <w:pPr>
              <w:spacing w:before="20" w:after="20"/>
              <w:ind w:left="259" w:hanging="187"/>
              <w:rPr>
                <w:sz w:val="20"/>
                <w:szCs w:val="20"/>
              </w:rPr>
            </w:pPr>
            <w:r>
              <w:rPr>
                <w:color w:val="000000"/>
                <w:sz w:val="20"/>
                <w:szCs w:val="20"/>
                <w:vertAlign w:val="superscript"/>
              </w:rPr>
              <w:t>n</w:t>
            </w:r>
            <w:r w:rsidRPr="006E55C8">
              <w:rPr>
                <w:color w:val="000000"/>
                <w:sz w:val="20"/>
                <w:szCs w:val="20"/>
              </w:rPr>
              <w:t xml:space="preserve">  Totals</w:t>
            </w:r>
            <w:r w:rsidRPr="006E55C8">
              <w:rPr>
                <w:color w:val="000000"/>
                <w:sz w:val="20"/>
                <w:szCs w:val="20"/>
              </w:rPr>
              <w:t xml:space="preserve"> burden and costs have been rounded to 3 significant digits. Figures may not add exactly due to rounding.</w:t>
            </w:r>
          </w:p>
        </w:tc>
      </w:tr>
    </w:tbl>
    <w:p w:rsidR="00460C7D" w:rsidP="003D6951" w14:paraId="759753AB" w14:textId="3EA93226">
      <w:pPr>
        <w:rPr>
          <w:color w:val="FF0000"/>
        </w:rPr>
      </w:pPr>
    </w:p>
    <w:p w:rsidR="00460C7D" w14:paraId="7BF5B737" w14:textId="77777777">
      <w:pPr>
        <w:widowControl/>
        <w:autoSpaceDE/>
        <w:autoSpaceDN/>
        <w:adjustRightInd/>
        <w:rPr>
          <w:color w:val="FF0000"/>
        </w:rPr>
      </w:pPr>
      <w:r>
        <w:rPr>
          <w:color w:val="FF0000"/>
        </w:rPr>
        <w:br w:type="page"/>
      </w:r>
    </w:p>
    <w:p w:rsidR="00144F35" w:rsidP="00504745" w14:paraId="5EDF628F" w14:textId="229AAFAA">
      <w:pPr>
        <w:outlineLvl w:val="0"/>
        <w:rPr>
          <w:b/>
          <w:bCs/>
          <w:color w:val="000000"/>
        </w:rPr>
      </w:pPr>
      <w:r w:rsidRPr="00C4183F">
        <w:rPr>
          <w:b/>
          <w:bCs/>
          <w:color w:val="000000"/>
        </w:rPr>
        <w:t>Table 2:</w:t>
      </w:r>
      <w:r>
        <w:rPr>
          <w:b/>
          <w:bCs/>
          <w:color w:val="000000"/>
        </w:rPr>
        <w:t xml:space="preserve"> Average Ann</w:t>
      </w:r>
      <w:r w:rsidRPr="00BE2339">
        <w:rPr>
          <w:b/>
          <w:bCs/>
        </w:rPr>
        <w:t xml:space="preserve">ual EPA Burden and Cost – </w:t>
      </w:r>
      <w:r w:rsidRPr="00BE2339" w:rsidR="00BE2339">
        <w:rPr>
          <w:b/>
          <w:bCs/>
        </w:rPr>
        <w:t>NESHAP for Iron and Steel Foundries (40 CFR Part 63, Subpart EEEEE) (</w:t>
      </w:r>
      <w:r w:rsidR="00EE5DD2">
        <w:rPr>
          <w:b/>
          <w:bCs/>
        </w:rPr>
        <w:t>Final</w:t>
      </w:r>
      <w:r w:rsidR="00FB0F74">
        <w:rPr>
          <w:b/>
          <w:bCs/>
        </w:rPr>
        <w:t xml:space="preserve"> Amendment</w:t>
      </w:r>
      <w:r w:rsidR="00DE55BF">
        <w:rPr>
          <w:b/>
          <w:bCs/>
        </w:rPr>
        <w:t>s)</w:t>
      </w:r>
    </w:p>
    <w:p w:rsidR="00144F35" w:rsidP="00F340DF" w14:paraId="3AD4E875" w14:textId="77777777">
      <w:pPr>
        <w:rPr>
          <w:b/>
          <w:bCs/>
          <w:color w:val="000000"/>
        </w:rPr>
      </w:pPr>
    </w:p>
    <w:tbl>
      <w:tblPr>
        <w:tblW w:w="0" w:type="auto"/>
        <w:tblLook w:val="04A0"/>
      </w:tblPr>
      <w:tblGrid>
        <w:gridCol w:w="4097"/>
        <w:gridCol w:w="1160"/>
        <w:gridCol w:w="1238"/>
        <w:gridCol w:w="1072"/>
        <w:gridCol w:w="866"/>
        <w:gridCol w:w="1050"/>
        <w:gridCol w:w="1338"/>
        <w:gridCol w:w="1103"/>
        <w:gridCol w:w="1116"/>
      </w:tblGrid>
      <w:tr w14:paraId="0BD2DCB8" w14:textId="77777777" w:rsidTr="00460C7D">
        <w:tblPrEx>
          <w:tblW w:w="0" w:type="auto"/>
          <w:tblLook w:val="04A0"/>
        </w:tblPrEx>
        <w:trPr>
          <w:trHeight w:val="1785"/>
        </w:trPr>
        <w:tc>
          <w:tcPr>
            <w:tcW w:w="4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339" w:rsidRPr="00BE2339" w:rsidP="00BE2339" w14:paraId="39967AF2" w14:textId="77777777">
            <w:pPr>
              <w:widowControl/>
              <w:autoSpaceDE/>
              <w:autoSpaceDN/>
              <w:adjustRightInd/>
              <w:jc w:val="center"/>
              <w:rPr>
                <w:b/>
                <w:bCs/>
                <w:color w:val="000000"/>
                <w:sz w:val="20"/>
                <w:szCs w:val="20"/>
              </w:rPr>
            </w:pPr>
            <w:r w:rsidRPr="00BE2339">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5CF76B42" w14:textId="77777777">
            <w:pPr>
              <w:widowControl/>
              <w:autoSpaceDE/>
              <w:autoSpaceDN/>
              <w:adjustRightInd/>
              <w:jc w:val="center"/>
              <w:rPr>
                <w:b/>
                <w:bCs/>
                <w:color w:val="000000"/>
                <w:sz w:val="20"/>
                <w:szCs w:val="20"/>
              </w:rPr>
            </w:pPr>
            <w:r w:rsidRPr="00BE2339">
              <w:rPr>
                <w:b/>
                <w:bCs/>
                <w:color w:val="000000"/>
                <w:sz w:val="20"/>
                <w:szCs w:val="20"/>
              </w:rPr>
              <w:t>(A)</w:t>
            </w:r>
            <w:r w:rsidRPr="00BE2339">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1ADA988C" w14:textId="77777777">
            <w:pPr>
              <w:widowControl/>
              <w:autoSpaceDE/>
              <w:autoSpaceDN/>
              <w:adjustRightInd/>
              <w:jc w:val="center"/>
              <w:rPr>
                <w:b/>
                <w:bCs/>
                <w:color w:val="000000"/>
                <w:sz w:val="20"/>
                <w:szCs w:val="20"/>
              </w:rPr>
            </w:pPr>
            <w:r w:rsidRPr="00BE2339">
              <w:rPr>
                <w:b/>
                <w:bCs/>
                <w:color w:val="000000"/>
                <w:sz w:val="20"/>
                <w:szCs w:val="20"/>
              </w:rPr>
              <w:t>(B)</w:t>
            </w:r>
            <w:r w:rsidRPr="00BE2339">
              <w:rPr>
                <w:b/>
                <w:bCs/>
                <w:color w:val="000000"/>
                <w:sz w:val="20"/>
                <w:szCs w:val="20"/>
              </w:rPr>
              <w:br/>
              <w:t>No. of occurrences per plant per year</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4F1AF6F8" w14:textId="77777777">
            <w:pPr>
              <w:widowControl/>
              <w:autoSpaceDE/>
              <w:autoSpaceDN/>
              <w:adjustRightInd/>
              <w:jc w:val="center"/>
              <w:rPr>
                <w:b/>
                <w:bCs/>
                <w:color w:val="000000"/>
                <w:sz w:val="20"/>
                <w:szCs w:val="20"/>
              </w:rPr>
            </w:pPr>
            <w:r w:rsidRPr="00BE2339">
              <w:rPr>
                <w:b/>
                <w:bCs/>
                <w:color w:val="000000"/>
                <w:sz w:val="20"/>
                <w:szCs w:val="20"/>
              </w:rPr>
              <w:t>(C)</w:t>
            </w:r>
            <w:r w:rsidRPr="00BE2339">
              <w:rPr>
                <w:b/>
                <w:bCs/>
                <w:color w:val="000000"/>
                <w:sz w:val="20"/>
                <w:szCs w:val="20"/>
              </w:rPr>
              <w:br/>
              <w:t>EPA person- hours per plant per year</w:t>
            </w:r>
            <w:r w:rsidRPr="00BE2339">
              <w:rPr>
                <w:b/>
                <w:bCs/>
                <w:color w:val="000000"/>
                <w:sz w:val="20"/>
                <w:szCs w:val="20"/>
              </w:rPr>
              <w:br/>
              <w:t>(C=</w:t>
            </w:r>
            <w:r w:rsidRPr="00BE2339">
              <w:rPr>
                <w:b/>
                <w:bCs/>
                <w:color w:val="000000"/>
                <w:sz w:val="20"/>
                <w:szCs w:val="20"/>
              </w:rPr>
              <w:t>AxB</w:t>
            </w:r>
            <w:r w:rsidRPr="00BE2339">
              <w:rPr>
                <w:b/>
                <w:bCs/>
                <w:color w:val="000000"/>
                <w:sz w:val="20"/>
                <w:szCs w:val="20"/>
              </w:rPr>
              <w:t>)</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58816634" w14:textId="77777777">
            <w:pPr>
              <w:widowControl/>
              <w:autoSpaceDE/>
              <w:autoSpaceDN/>
              <w:adjustRightInd/>
              <w:jc w:val="center"/>
              <w:rPr>
                <w:b/>
                <w:bCs/>
                <w:color w:val="000000"/>
                <w:sz w:val="20"/>
                <w:szCs w:val="20"/>
              </w:rPr>
            </w:pPr>
            <w:r w:rsidRPr="00BE2339">
              <w:rPr>
                <w:b/>
                <w:bCs/>
                <w:color w:val="000000"/>
                <w:sz w:val="20"/>
                <w:szCs w:val="20"/>
              </w:rPr>
              <w:t>(D)</w:t>
            </w:r>
            <w:r w:rsidRPr="00BE2339">
              <w:rPr>
                <w:b/>
                <w:bCs/>
                <w:color w:val="000000"/>
                <w:sz w:val="20"/>
                <w:szCs w:val="20"/>
              </w:rPr>
              <w:br/>
              <w:t xml:space="preserve">Plants per year </w:t>
            </w:r>
            <w:r w:rsidRPr="00BE2339">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773AB81F" w14:textId="77777777">
            <w:pPr>
              <w:widowControl/>
              <w:autoSpaceDE/>
              <w:autoSpaceDN/>
              <w:adjustRightInd/>
              <w:jc w:val="center"/>
              <w:rPr>
                <w:b/>
                <w:bCs/>
                <w:color w:val="000000"/>
                <w:sz w:val="20"/>
                <w:szCs w:val="20"/>
              </w:rPr>
            </w:pPr>
            <w:r w:rsidRPr="00BE2339">
              <w:rPr>
                <w:b/>
                <w:bCs/>
                <w:color w:val="000000"/>
                <w:sz w:val="20"/>
                <w:szCs w:val="20"/>
              </w:rPr>
              <w:t>(E)</w:t>
            </w:r>
            <w:r w:rsidRPr="00BE2339">
              <w:rPr>
                <w:b/>
                <w:bCs/>
                <w:color w:val="000000"/>
                <w:sz w:val="20"/>
                <w:szCs w:val="20"/>
              </w:rPr>
              <w:br/>
              <w:t>Technical person- hours per year</w:t>
            </w:r>
            <w:r w:rsidRPr="00BE2339">
              <w:rPr>
                <w:b/>
                <w:bCs/>
                <w:color w:val="000000"/>
                <w:sz w:val="20"/>
                <w:szCs w:val="20"/>
              </w:rPr>
              <w:br/>
              <w:t>(E=</w:t>
            </w:r>
            <w:r w:rsidRPr="00BE2339">
              <w:rPr>
                <w:b/>
                <w:bCs/>
                <w:color w:val="000000"/>
                <w:sz w:val="20"/>
                <w:szCs w:val="20"/>
              </w:rPr>
              <w:t>CxD</w:t>
            </w:r>
            <w:r w:rsidRPr="00BE2339">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22B6784C" w14:textId="77777777">
            <w:pPr>
              <w:widowControl/>
              <w:autoSpaceDE/>
              <w:autoSpaceDN/>
              <w:adjustRightInd/>
              <w:jc w:val="center"/>
              <w:rPr>
                <w:b/>
                <w:bCs/>
                <w:color w:val="000000"/>
                <w:sz w:val="20"/>
                <w:szCs w:val="20"/>
              </w:rPr>
            </w:pPr>
            <w:r w:rsidRPr="00BE2339">
              <w:rPr>
                <w:b/>
                <w:bCs/>
                <w:color w:val="000000"/>
                <w:sz w:val="20"/>
                <w:szCs w:val="20"/>
              </w:rPr>
              <w:t>(F)</w:t>
            </w:r>
            <w:r w:rsidRPr="00BE2339">
              <w:rPr>
                <w:b/>
                <w:bCs/>
                <w:color w:val="000000"/>
                <w:sz w:val="20"/>
                <w:szCs w:val="20"/>
              </w:rPr>
              <w:br/>
              <w:t>Management person-hours per year</w:t>
            </w:r>
            <w:r w:rsidRPr="00BE2339">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4D31B8FA" w14:textId="77777777">
            <w:pPr>
              <w:widowControl/>
              <w:autoSpaceDE/>
              <w:autoSpaceDN/>
              <w:adjustRightInd/>
              <w:jc w:val="center"/>
              <w:rPr>
                <w:b/>
                <w:bCs/>
                <w:color w:val="000000"/>
                <w:sz w:val="20"/>
                <w:szCs w:val="20"/>
              </w:rPr>
            </w:pPr>
            <w:r w:rsidRPr="00BE2339">
              <w:rPr>
                <w:b/>
                <w:bCs/>
                <w:color w:val="000000"/>
                <w:sz w:val="20"/>
                <w:szCs w:val="20"/>
              </w:rPr>
              <w:t>(G)</w:t>
            </w:r>
            <w:r w:rsidRPr="00BE2339">
              <w:rPr>
                <w:b/>
                <w:bCs/>
                <w:color w:val="000000"/>
                <w:sz w:val="20"/>
                <w:szCs w:val="20"/>
              </w:rPr>
              <w:br/>
              <w:t>Clerical person-hours per year</w:t>
            </w:r>
            <w:r w:rsidRPr="00BE2339">
              <w:rPr>
                <w:b/>
                <w:bCs/>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E2339" w:rsidRPr="00BE2339" w:rsidP="00BE2339" w14:paraId="07921F99" w14:textId="77777777">
            <w:pPr>
              <w:widowControl/>
              <w:autoSpaceDE/>
              <w:autoSpaceDN/>
              <w:adjustRightInd/>
              <w:jc w:val="center"/>
              <w:rPr>
                <w:b/>
                <w:bCs/>
                <w:color w:val="000000"/>
                <w:sz w:val="20"/>
                <w:szCs w:val="20"/>
              </w:rPr>
            </w:pPr>
            <w:r w:rsidRPr="00BE2339">
              <w:rPr>
                <w:b/>
                <w:bCs/>
                <w:color w:val="000000"/>
                <w:sz w:val="20"/>
                <w:szCs w:val="20"/>
              </w:rPr>
              <w:t>(H)</w:t>
            </w:r>
            <w:r w:rsidRPr="00BE2339">
              <w:rPr>
                <w:b/>
                <w:bCs/>
                <w:color w:val="000000"/>
                <w:sz w:val="20"/>
                <w:szCs w:val="20"/>
              </w:rPr>
              <w:br/>
              <w:t xml:space="preserve">Total Cost, ($) </w:t>
            </w:r>
            <w:r w:rsidRPr="00BE2339">
              <w:rPr>
                <w:b/>
                <w:bCs/>
                <w:color w:val="000000"/>
                <w:sz w:val="20"/>
                <w:szCs w:val="20"/>
                <w:vertAlign w:val="superscript"/>
              </w:rPr>
              <w:t>b</w:t>
            </w:r>
          </w:p>
        </w:tc>
      </w:tr>
      <w:tr w14:paraId="6169D32B"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E2339" w:rsidRPr="00BE2339" w:rsidP="00487995" w14:paraId="336A31CC" w14:textId="38F135FD">
            <w:pPr>
              <w:widowControl/>
              <w:autoSpaceDE/>
              <w:autoSpaceDN/>
              <w:adjustRightInd/>
              <w:ind w:firstLine="60" w:firstLineChars="30"/>
              <w:rPr>
                <w:color w:val="000000"/>
                <w:sz w:val="20"/>
                <w:szCs w:val="20"/>
              </w:rPr>
            </w:pPr>
            <w:r>
              <w:rPr>
                <w:color w:val="000000"/>
                <w:sz w:val="20"/>
                <w:szCs w:val="20"/>
              </w:rPr>
              <w:t>Attend</w:t>
            </w:r>
            <w:r w:rsidRPr="00BE2339">
              <w:rPr>
                <w:color w:val="000000"/>
                <w:sz w:val="20"/>
                <w:szCs w:val="20"/>
              </w:rPr>
              <w:t xml:space="preserve"> performance test</w:t>
            </w:r>
            <w:r w:rsidR="00B72D50">
              <w:rPr>
                <w:color w:val="000000"/>
                <w:sz w:val="20"/>
                <w:szCs w:val="20"/>
              </w:rPr>
              <w:t xml:space="preserve"> </w:t>
            </w:r>
            <w:r w:rsidRPr="00B72D50" w:rsidR="00B72D5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BE2339" w:rsidRPr="00BE2339" w:rsidP="00BE2339" w14:paraId="0C05265F" w14:textId="77777777">
            <w:pPr>
              <w:widowControl/>
              <w:autoSpaceDE/>
              <w:autoSpaceDN/>
              <w:adjustRightInd/>
              <w:jc w:val="center"/>
              <w:rPr>
                <w:color w:val="000000"/>
                <w:sz w:val="20"/>
                <w:szCs w:val="20"/>
              </w:rPr>
            </w:pPr>
            <w:r w:rsidRPr="00BE233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BE2339" w:rsidRPr="00BE2339" w:rsidP="00BE2339" w14:paraId="3C9DB406"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BE2339" w:rsidRPr="00BE2339" w:rsidP="00BE2339" w14:paraId="091015C9" w14:textId="77777777">
            <w:pPr>
              <w:widowControl/>
              <w:autoSpaceDE/>
              <w:autoSpaceDN/>
              <w:adjustRightInd/>
              <w:jc w:val="center"/>
              <w:rPr>
                <w:color w:val="000000"/>
                <w:sz w:val="20"/>
                <w:szCs w:val="20"/>
              </w:rPr>
            </w:pPr>
            <w:r w:rsidRPr="00BE2339">
              <w:rPr>
                <w:color w:val="000000"/>
                <w:sz w:val="20"/>
                <w:szCs w:val="20"/>
              </w:rPr>
              <w:t>40</w:t>
            </w:r>
          </w:p>
        </w:tc>
        <w:tc>
          <w:tcPr>
            <w:tcW w:w="866" w:type="dxa"/>
            <w:tcBorders>
              <w:top w:val="nil"/>
              <w:left w:val="nil"/>
              <w:bottom w:val="single" w:sz="4" w:space="0" w:color="auto"/>
              <w:right w:val="single" w:sz="4" w:space="0" w:color="auto"/>
            </w:tcBorders>
            <w:shd w:val="clear" w:color="auto" w:fill="auto"/>
            <w:vAlign w:val="center"/>
            <w:hideMark/>
          </w:tcPr>
          <w:p w:rsidR="00BE2339" w:rsidRPr="00BE2339" w:rsidP="00BE2339" w14:paraId="49207E0F"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BE2339" w:rsidRPr="00BE2339" w:rsidP="00BE2339" w14:paraId="7E90EE92"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E2339" w:rsidRPr="00BE2339" w:rsidP="00BE2339" w14:paraId="191D512D"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BE2339" w:rsidRPr="00BE2339" w:rsidP="00BE2339" w14:paraId="14BFE1D3"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BE2339" w:rsidRPr="00BE2339" w:rsidP="00BE2339" w14:paraId="20471127" w14:textId="77777777">
            <w:pPr>
              <w:widowControl/>
              <w:autoSpaceDE/>
              <w:autoSpaceDN/>
              <w:adjustRightInd/>
              <w:jc w:val="right"/>
              <w:rPr>
                <w:color w:val="000000"/>
                <w:sz w:val="20"/>
                <w:szCs w:val="20"/>
              </w:rPr>
            </w:pPr>
            <w:r w:rsidRPr="00BE2339">
              <w:rPr>
                <w:color w:val="000000"/>
                <w:sz w:val="20"/>
                <w:szCs w:val="20"/>
              </w:rPr>
              <w:t xml:space="preserve">$0 </w:t>
            </w:r>
          </w:p>
        </w:tc>
      </w:tr>
      <w:tr w14:paraId="499CC965" w14:textId="77777777" w:rsidTr="00460C7D">
        <w:tblPrEx>
          <w:tblW w:w="0" w:type="auto"/>
          <w:tblLook w:val="04A0"/>
        </w:tblPrEx>
        <w:trPr>
          <w:trHeight w:val="315"/>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E2339" w:rsidRPr="00BE2339" w:rsidP="00487995" w14:paraId="5F7BDCCF" w14:textId="18B0FCF6">
            <w:pPr>
              <w:widowControl/>
              <w:autoSpaceDE/>
              <w:autoSpaceDN/>
              <w:adjustRightInd/>
              <w:ind w:firstLine="60" w:firstLineChars="30"/>
              <w:rPr>
                <w:color w:val="000000"/>
                <w:sz w:val="20"/>
                <w:szCs w:val="20"/>
              </w:rPr>
            </w:pPr>
            <w:r w:rsidRPr="00BE2339">
              <w:rPr>
                <w:color w:val="000000"/>
                <w:sz w:val="20"/>
                <w:szCs w:val="20"/>
              </w:rPr>
              <w:t xml:space="preserve">Report review </w:t>
            </w:r>
          </w:p>
        </w:tc>
        <w:tc>
          <w:tcPr>
            <w:tcW w:w="1160" w:type="dxa"/>
            <w:tcBorders>
              <w:top w:val="nil"/>
              <w:left w:val="nil"/>
              <w:bottom w:val="single" w:sz="4" w:space="0" w:color="auto"/>
              <w:right w:val="single" w:sz="4" w:space="0" w:color="auto"/>
            </w:tcBorders>
            <w:shd w:val="clear" w:color="auto" w:fill="auto"/>
            <w:vAlign w:val="center"/>
            <w:hideMark/>
          </w:tcPr>
          <w:p w:rsidR="00BE2339" w:rsidRPr="00BE2339" w:rsidP="00BE2339" w14:paraId="2DD2C831" w14:textId="77777777">
            <w:pPr>
              <w:widowControl/>
              <w:autoSpaceDE/>
              <w:autoSpaceDN/>
              <w:adjustRightInd/>
              <w:jc w:val="center"/>
              <w:rPr>
                <w:color w:val="000000"/>
                <w:sz w:val="20"/>
                <w:szCs w:val="20"/>
              </w:rPr>
            </w:pPr>
            <w:r w:rsidRPr="00BE233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E2339" w:rsidRPr="00BE2339" w:rsidP="00BE2339" w14:paraId="0A56D539" w14:textId="77777777">
            <w:pPr>
              <w:widowControl/>
              <w:autoSpaceDE/>
              <w:autoSpaceDN/>
              <w:adjustRightInd/>
              <w:jc w:val="center"/>
              <w:rPr>
                <w:color w:val="000000"/>
                <w:sz w:val="20"/>
                <w:szCs w:val="20"/>
              </w:rPr>
            </w:pPr>
            <w:r w:rsidRPr="00BE2339">
              <w:rPr>
                <w:color w:val="000000"/>
                <w:sz w:val="20"/>
                <w:szCs w:val="20"/>
              </w:rPr>
              <w:t> </w:t>
            </w:r>
          </w:p>
        </w:tc>
        <w:tc>
          <w:tcPr>
            <w:tcW w:w="1072" w:type="dxa"/>
            <w:tcBorders>
              <w:top w:val="nil"/>
              <w:left w:val="nil"/>
              <w:bottom w:val="single" w:sz="4" w:space="0" w:color="auto"/>
              <w:right w:val="single" w:sz="4" w:space="0" w:color="auto"/>
            </w:tcBorders>
            <w:shd w:val="clear" w:color="auto" w:fill="auto"/>
            <w:vAlign w:val="center"/>
            <w:hideMark/>
          </w:tcPr>
          <w:p w:rsidR="00BE2339" w:rsidRPr="00BE2339" w:rsidP="00BE2339" w14:paraId="403EA1E1" w14:textId="77777777">
            <w:pPr>
              <w:widowControl/>
              <w:autoSpaceDE/>
              <w:autoSpaceDN/>
              <w:adjustRightInd/>
              <w:jc w:val="center"/>
              <w:rPr>
                <w:color w:val="000000"/>
                <w:sz w:val="20"/>
                <w:szCs w:val="20"/>
              </w:rPr>
            </w:pPr>
            <w:r w:rsidRPr="00BE2339">
              <w:rPr>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E2339" w:rsidRPr="00BE2339" w:rsidP="00BE2339" w14:paraId="3DD51B17" w14:textId="77777777">
            <w:pPr>
              <w:widowControl/>
              <w:autoSpaceDE/>
              <w:autoSpaceDN/>
              <w:adjustRightInd/>
              <w:jc w:val="center"/>
              <w:rPr>
                <w:color w:val="000000"/>
                <w:sz w:val="20"/>
                <w:szCs w:val="20"/>
              </w:rPr>
            </w:pPr>
            <w:r w:rsidRPr="00BE233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BE2339" w:rsidRPr="00BE2339" w:rsidP="00BE2339" w14:paraId="337D1FD7" w14:textId="77777777">
            <w:pPr>
              <w:widowControl/>
              <w:autoSpaceDE/>
              <w:autoSpaceDN/>
              <w:adjustRightInd/>
              <w:jc w:val="center"/>
              <w:rPr>
                <w:color w:val="000000"/>
                <w:sz w:val="20"/>
                <w:szCs w:val="20"/>
              </w:rPr>
            </w:pPr>
            <w:r w:rsidRPr="00BE233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E2339" w:rsidRPr="00BE2339" w:rsidP="00BE2339" w14:paraId="623B56D1" w14:textId="77777777">
            <w:pPr>
              <w:widowControl/>
              <w:autoSpaceDE/>
              <w:autoSpaceDN/>
              <w:adjustRightInd/>
              <w:jc w:val="center"/>
              <w:rPr>
                <w:color w:val="000000"/>
                <w:sz w:val="20"/>
                <w:szCs w:val="20"/>
              </w:rPr>
            </w:pPr>
            <w:r w:rsidRPr="00BE233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E2339" w:rsidRPr="00BE2339" w:rsidP="00BE2339" w14:paraId="197E765B" w14:textId="77777777">
            <w:pPr>
              <w:widowControl/>
              <w:autoSpaceDE/>
              <w:autoSpaceDN/>
              <w:adjustRightInd/>
              <w:jc w:val="center"/>
              <w:rPr>
                <w:color w:val="000000"/>
                <w:sz w:val="20"/>
                <w:szCs w:val="20"/>
              </w:rPr>
            </w:pPr>
            <w:r w:rsidRPr="00BE2339">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BE2339" w:rsidRPr="00BE2339" w:rsidP="00BE2339" w14:paraId="238F4026" w14:textId="77777777">
            <w:pPr>
              <w:widowControl/>
              <w:autoSpaceDE/>
              <w:autoSpaceDN/>
              <w:adjustRightInd/>
              <w:jc w:val="right"/>
              <w:rPr>
                <w:color w:val="000000"/>
                <w:sz w:val="20"/>
                <w:szCs w:val="20"/>
              </w:rPr>
            </w:pPr>
            <w:r w:rsidRPr="00BE2339">
              <w:rPr>
                <w:color w:val="000000"/>
                <w:sz w:val="20"/>
                <w:szCs w:val="20"/>
              </w:rPr>
              <w:t> </w:t>
            </w:r>
          </w:p>
        </w:tc>
      </w:tr>
      <w:tr w14:paraId="6C783F83"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E2339" w:rsidRPr="00BE2339" w:rsidP="00487995" w14:paraId="213E901C" w14:textId="77777777">
            <w:pPr>
              <w:widowControl/>
              <w:autoSpaceDE/>
              <w:autoSpaceDN/>
              <w:adjustRightInd/>
              <w:ind w:left="240"/>
              <w:rPr>
                <w:color w:val="000000"/>
                <w:sz w:val="20"/>
                <w:szCs w:val="20"/>
              </w:rPr>
            </w:pPr>
            <w:r w:rsidRPr="00BE2339">
              <w:rPr>
                <w:color w:val="000000"/>
                <w:sz w:val="20"/>
                <w:szCs w:val="20"/>
              </w:rPr>
              <w:t>Notification of special compliance requirements</w:t>
            </w:r>
          </w:p>
        </w:tc>
        <w:tc>
          <w:tcPr>
            <w:tcW w:w="1160" w:type="dxa"/>
            <w:tcBorders>
              <w:top w:val="nil"/>
              <w:left w:val="nil"/>
              <w:bottom w:val="single" w:sz="4" w:space="0" w:color="auto"/>
              <w:right w:val="single" w:sz="4" w:space="0" w:color="auto"/>
            </w:tcBorders>
            <w:shd w:val="clear" w:color="auto" w:fill="auto"/>
            <w:vAlign w:val="center"/>
            <w:hideMark/>
          </w:tcPr>
          <w:p w:rsidR="00BE2339" w:rsidRPr="00BE2339" w:rsidP="00BE2339" w14:paraId="782B49E0" w14:textId="77777777">
            <w:pPr>
              <w:widowControl/>
              <w:autoSpaceDE/>
              <w:autoSpaceDN/>
              <w:adjustRightInd/>
              <w:jc w:val="center"/>
              <w:rPr>
                <w:color w:val="000000"/>
                <w:sz w:val="20"/>
                <w:szCs w:val="20"/>
              </w:rPr>
            </w:pPr>
            <w:r w:rsidRPr="00BE233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E2339" w:rsidRPr="00BE2339" w:rsidP="00BE2339" w14:paraId="2FBE100F" w14:textId="77777777">
            <w:pPr>
              <w:widowControl/>
              <w:autoSpaceDE/>
              <w:autoSpaceDN/>
              <w:adjustRightInd/>
              <w:jc w:val="center"/>
              <w:rPr>
                <w:color w:val="000000"/>
                <w:sz w:val="20"/>
                <w:szCs w:val="20"/>
              </w:rPr>
            </w:pPr>
            <w:r w:rsidRPr="00BE2339">
              <w:rPr>
                <w:color w:val="000000"/>
                <w:sz w:val="20"/>
                <w:szCs w:val="20"/>
              </w:rPr>
              <w:t> </w:t>
            </w:r>
          </w:p>
        </w:tc>
        <w:tc>
          <w:tcPr>
            <w:tcW w:w="1072" w:type="dxa"/>
            <w:tcBorders>
              <w:top w:val="nil"/>
              <w:left w:val="nil"/>
              <w:bottom w:val="single" w:sz="4" w:space="0" w:color="auto"/>
              <w:right w:val="single" w:sz="4" w:space="0" w:color="auto"/>
            </w:tcBorders>
            <w:shd w:val="clear" w:color="auto" w:fill="auto"/>
            <w:vAlign w:val="center"/>
            <w:hideMark/>
          </w:tcPr>
          <w:p w:rsidR="00BE2339" w:rsidRPr="00BE2339" w:rsidP="00BE2339" w14:paraId="297AE8B1" w14:textId="77777777">
            <w:pPr>
              <w:widowControl/>
              <w:autoSpaceDE/>
              <w:autoSpaceDN/>
              <w:adjustRightInd/>
              <w:jc w:val="center"/>
              <w:rPr>
                <w:color w:val="000000"/>
                <w:sz w:val="20"/>
                <w:szCs w:val="20"/>
              </w:rPr>
            </w:pPr>
            <w:r w:rsidRPr="00BE2339">
              <w:rPr>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BE2339" w:rsidRPr="00BE2339" w:rsidP="00BE2339" w14:paraId="6B3D8E96" w14:textId="77777777">
            <w:pPr>
              <w:widowControl/>
              <w:autoSpaceDE/>
              <w:autoSpaceDN/>
              <w:adjustRightInd/>
              <w:jc w:val="center"/>
              <w:rPr>
                <w:color w:val="000000"/>
                <w:sz w:val="20"/>
                <w:szCs w:val="20"/>
              </w:rPr>
            </w:pPr>
            <w:r w:rsidRPr="00BE233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BE2339" w:rsidRPr="00BE2339" w:rsidP="00BE2339" w14:paraId="33940ADA" w14:textId="77777777">
            <w:pPr>
              <w:widowControl/>
              <w:autoSpaceDE/>
              <w:autoSpaceDN/>
              <w:adjustRightInd/>
              <w:jc w:val="center"/>
              <w:rPr>
                <w:color w:val="000000"/>
                <w:sz w:val="20"/>
                <w:szCs w:val="20"/>
              </w:rPr>
            </w:pPr>
            <w:r w:rsidRPr="00BE233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BE2339" w:rsidRPr="00BE2339" w:rsidP="00BE2339" w14:paraId="5171187F" w14:textId="77777777">
            <w:pPr>
              <w:widowControl/>
              <w:autoSpaceDE/>
              <w:autoSpaceDN/>
              <w:adjustRightInd/>
              <w:jc w:val="center"/>
              <w:rPr>
                <w:color w:val="000000"/>
                <w:sz w:val="20"/>
                <w:szCs w:val="20"/>
              </w:rPr>
            </w:pPr>
            <w:r w:rsidRPr="00BE233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BE2339" w:rsidRPr="00BE2339" w:rsidP="00BE2339" w14:paraId="7AC5AF07" w14:textId="77777777">
            <w:pPr>
              <w:widowControl/>
              <w:autoSpaceDE/>
              <w:autoSpaceDN/>
              <w:adjustRightInd/>
              <w:jc w:val="center"/>
              <w:rPr>
                <w:color w:val="000000"/>
                <w:sz w:val="20"/>
                <w:szCs w:val="20"/>
              </w:rPr>
            </w:pPr>
            <w:r w:rsidRPr="00BE2339">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BE2339" w:rsidRPr="00BE2339" w:rsidP="00BE2339" w14:paraId="0CD89928" w14:textId="77777777">
            <w:pPr>
              <w:widowControl/>
              <w:autoSpaceDE/>
              <w:autoSpaceDN/>
              <w:adjustRightInd/>
              <w:jc w:val="right"/>
              <w:rPr>
                <w:color w:val="000000"/>
                <w:sz w:val="20"/>
                <w:szCs w:val="20"/>
              </w:rPr>
            </w:pPr>
            <w:r w:rsidRPr="00BE2339">
              <w:rPr>
                <w:color w:val="000000"/>
                <w:sz w:val="20"/>
                <w:szCs w:val="20"/>
              </w:rPr>
              <w:t> </w:t>
            </w:r>
          </w:p>
        </w:tc>
      </w:tr>
      <w:tr w14:paraId="59CA0B4A"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E2339" w:rsidRPr="00BE2339" w:rsidP="00487995" w14:paraId="5C297654" w14:textId="19E11C21">
            <w:pPr>
              <w:widowControl/>
              <w:autoSpaceDE/>
              <w:autoSpaceDN/>
              <w:adjustRightInd/>
              <w:ind w:left="240"/>
              <w:rPr>
                <w:color w:val="000000"/>
                <w:sz w:val="20"/>
                <w:szCs w:val="20"/>
              </w:rPr>
            </w:pPr>
            <w:r w:rsidRPr="00BE2339">
              <w:rPr>
                <w:color w:val="000000"/>
                <w:sz w:val="20"/>
                <w:szCs w:val="20"/>
              </w:rPr>
              <w:t>Notification of applicability</w:t>
            </w:r>
            <w:r w:rsidR="00487995">
              <w:rPr>
                <w:color w:val="000000"/>
                <w:sz w:val="20"/>
                <w:szCs w:val="20"/>
              </w:rPr>
              <w:t xml:space="preserve"> </w:t>
            </w:r>
            <w:r w:rsidR="00487995">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E2339" w:rsidRPr="00BE2339" w:rsidP="00BE2339" w14:paraId="3DAD6A87" w14:textId="77777777">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E2339" w:rsidRPr="00BE2339" w:rsidP="00BE2339" w14:paraId="40DC9A1B"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BE2339" w:rsidRPr="00BE2339" w:rsidP="00BE2339" w14:paraId="6A10C836" w14:textId="77777777">
            <w:pPr>
              <w:widowControl/>
              <w:autoSpaceDE/>
              <w:autoSpaceDN/>
              <w:adjustRightInd/>
              <w:jc w:val="center"/>
              <w:rPr>
                <w:color w:val="000000"/>
                <w:sz w:val="20"/>
                <w:szCs w:val="20"/>
              </w:rPr>
            </w:pPr>
            <w:r w:rsidRPr="00BE2339">
              <w:rPr>
                <w:color w:val="000000"/>
                <w:sz w:val="20"/>
                <w:szCs w:val="20"/>
              </w:rPr>
              <w:t>2</w:t>
            </w:r>
          </w:p>
        </w:tc>
        <w:tc>
          <w:tcPr>
            <w:tcW w:w="866" w:type="dxa"/>
            <w:tcBorders>
              <w:top w:val="nil"/>
              <w:left w:val="nil"/>
              <w:bottom w:val="single" w:sz="4" w:space="0" w:color="auto"/>
              <w:right w:val="single" w:sz="4" w:space="0" w:color="auto"/>
            </w:tcBorders>
            <w:shd w:val="clear" w:color="auto" w:fill="auto"/>
            <w:vAlign w:val="center"/>
            <w:hideMark/>
          </w:tcPr>
          <w:p w:rsidR="00BE2339" w:rsidRPr="00BE2339" w:rsidP="00BE2339" w14:paraId="20DDA79F"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BE2339" w:rsidRPr="00BE2339" w:rsidP="00BE2339" w14:paraId="727436BB"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E2339" w:rsidRPr="00BE2339" w:rsidP="00BE2339" w14:paraId="6F649812"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BE2339" w:rsidRPr="00BE2339" w:rsidP="00BE2339" w14:paraId="012AD95D"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BE2339" w:rsidRPr="00BE2339" w:rsidP="00BE2339" w14:paraId="63E16AC6" w14:textId="77777777">
            <w:pPr>
              <w:widowControl/>
              <w:autoSpaceDE/>
              <w:autoSpaceDN/>
              <w:adjustRightInd/>
              <w:jc w:val="right"/>
              <w:rPr>
                <w:color w:val="000000"/>
                <w:sz w:val="20"/>
                <w:szCs w:val="20"/>
              </w:rPr>
            </w:pPr>
            <w:r w:rsidRPr="00BE2339">
              <w:rPr>
                <w:color w:val="000000"/>
                <w:sz w:val="20"/>
                <w:szCs w:val="20"/>
              </w:rPr>
              <w:t xml:space="preserve">$0 </w:t>
            </w:r>
          </w:p>
        </w:tc>
      </w:tr>
      <w:tr w14:paraId="06A305AB" w14:textId="77777777" w:rsidTr="00B72D50">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72D50" w:rsidRPr="00BE2339" w:rsidP="00487995" w14:paraId="372007A0" w14:textId="290FD780">
            <w:pPr>
              <w:widowControl/>
              <w:autoSpaceDE/>
              <w:autoSpaceDN/>
              <w:adjustRightInd/>
              <w:ind w:left="240"/>
              <w:rPr>
                <w:color w:val="000000"/>
                <w:sz w:val="20"/>
                <w:szCs w:val="20"/>
              </w:rPr>
            </w:pPr>
            <w:r w:rsidRPr="00BE2339">
              <w:rPr>
                <w:color w:val="000000"/>
                <w:sz w:val="20"/>
                <w:szCs w:val="20"/>
              </w:rPr>
              <w:t>Notification of performance test</w:t>
            </w:r>
            <w:r>
              <w:rPr>
                <w:color w:val="000000"/>
                <w:sz w:val="20"/>
                <w:szCs w:val="20"/>
              </w:rPr>
              <w:t xml:space="preserve"> or CEMS performance evaluation</w:t>
            </w:r>
            <w:r w:rsidR="00487995">
              <w:rPr>
                <w:color w:val="000000"/>
                <w:sz w:val="20"/>
                <w:szCs w:val="20"/>
              </w:rPr>
              <w:t xml:space="preserve"> </w:t>
            </w:r>
            <w:r w:rsidR="00487995">
              <w:rPr>
                <w:color w:val="000000"/>
                <w:sz w:val="20"/>
                <w:szCs w:val="20"/>
                <w:vertAlign w:val="superscript"/>
              </w:rPr>
              <w:t>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D50" w:rsidRPr="00BE2339" w:rsidP="00B72D50" w14:paraId="62D1549F" w14:textId="722592B3">
            <w:pPr>
              <w:widowControl/>
              <w:autoSpaceDE/>
              <w:autoSpaceDN/>
              <w:adjustRightInd/>
              <w:jc w:val="center"/>
              <w:rPr>
                <w:color w:val="000000"/>
                <w:sz w:val="20"/>
                <w:szCs w:val="20"/>
              </w:rPr>
            </w:pPr>
            <w:r>
              <w:rPr>
                <w:sz w:val="18"/>
                <w:szCs w:val="18"/>
              </w:rPr>
              <w:t>1</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B72D50" w:rsidRPr="00BE2339" w:rsidP="00B72D50" w14:paraId="13A84D41" w14:textId="291DF528">
            <w:pPr>
              <w:widowControl/>
              <w:autoSpaceDE/>
              <w:autoSpaceDN/>
              <w:adjustRightInd/>
              <w:jc w:val="center"/>
              <w:rPr>
                <w:color w:val="000000"/>
                <w:sz w:val="20"/>
                <w:szCs w:val="20"/>
              </w:rPr>
            </w:pPr>
            <w:r>
              <w:rPr>
                <w:sz w:val="18"/>
                <w:szCs w:val="18"/>
              </w:rPr>
              <w:t>0.4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B72D50" w:rsidRPr="00BE2339" w:rsidP="00B72D50" w14:paraId="3AA862E6" w14:textId="693CBECD">
            <w:pPr>
              <w:widowControl/>
              <w:autoSpaceDE/>
              <w:autoSpaceDN/>
              <w:adjustRightInd/>
              <w:jc w:val="center"/>
              <w:rPr>
                <w:color w:val="000000"/>
                <w:sz w:val="20"/>
                <w:szCs w:val="20"/>
              </w:rPr>
            </w:pPr>
            <w:r>
              <w:rPr>
                <w:sz w:val="18"/>
                <w:szCs w:val="18"/>
              </w:rPr>
              <w:t>0.4</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B72D50" w:rsidRPr="00BE2339" w:rsidP="00B72D50" w14:paraId="68E6D271" w14:textId="2F8124DA">
            <w:pPr>
              <w:widowControl/>
              <w:autoSpaceDE/>
              <w:autoSpaceDN/>
              <w:adjustRightInd/>
              <w:jc w:val="center"/>
              <w:rPr>
                <w:color w:val="000000"/>
                <w:sz w:val="20"/>
                <w:szCs w:val="20"/>
              </w:rPr>
            </w:pPr>
            <w:r>
              <w:rPr>
                <w:sz w:val="18"/>
                <w:szCs w:val="18"/>
              </w:rPr>
              <w:t>45</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B72D50" w:rsidRPr="00BE2339" w:rsidP="00B72D50" w14:paraId="7A241E6D" w14:textId="3B68CA4A">
            <w:pPr>
              <w:widowControl/>
              <w:autoSpaceDE/>
              <w:autoSpaceDN/>
              <w:adjustRightInd/>
              <w:jc w:val="center"/>
              <w:rPr>
                <w:color w:val="000000"/>
                <w:sz w:val="20"/>
                <w:szCs w:val="20"/>
              </w:rPr>
            </w:pPr>
            <w:r>
              <w:rPr>
                <w:sz w:val="18"/>
                <w:szCs w:val="18"/>
              </w:rPr>
              <w:t>18.0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B72D50" w:rsidRPr="00BE2339" w:rsidP="00B72D50" w14:paraId="56B03295" w14:textId="367C308E">
            <w:pPr>
              <w:widowControl/>
              <w:autoSpaceDE/>
              <w:autoSpaceDN/>
              <w:adjustRightInd/>
              <w:jc w:val="center"/>
              <w:rPr>
                <w:color w:val="000000"/>
                <w:sz w:val="20"/>
                <w:szCs w:val="20"/>
              </w:rPr>
            </w:pPr>
            <w:r>
              <w:rPr>
                <w:sz w:val="18"/>
                <w:szCs w:val="18"/>
              </w:rPr>
              <w:t>0.90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B72D50" w:rsidRPr="00BE2339" w:rsidP="00B72D50" w14:paraId="4091690D" w14:textId="4E3855D2">
            <w:pPr>
              <w:widowControl/>
              <w:autoSpaceDE/>
              <w:autoSpaceDN/>
              <w:adjustRightInd/>
              <w:jc w:val="center"/>
              <w:rPr>
                <w:color w:val="000000"/>
                <w:sz w:val="20"/>
                <w:szCs w:val="20"/>
              </w:rPr>
            </w:pPr>
            <w:r>
              <w:rPr>
                <w:sz w:val="18"/>
                <w:szCs w:val="18"/>
              </w:rPr>
              <w:t>1.80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72D50" w:rsidRPr="00BE2339" w:rsidP="00B72D50" w14:paraId="2577F948" w14:textId="4CFBA9E8">
            <w:pPr>
              <w:widowControl/>
              <w:autoSpaceDE/>
              <w:autoSpaceDN/>
              <w:adjustRightInd/>
              <w:jc w:val="right"/>
              <w:rPr>
                <w:color w:val="000000"/>
                <w:sz w:val="20"/>
                <w:szCs w:val="20"/>
              </w:rPr>
            </w:pPr>
            <w:r>
              <w:rPr>
                <w:sz w:val="18"/>
                <w:szCs w:val="18"/>
              </w:rPr>
              <w:t xml:space="preserve">$998 </w:t>
            </w:r>
          </w:p>
        </w:tc>
      </w:tr>
      <w:tr w14:paraId="183A0E5D"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72D50" w:rsidRPr="00BE2339" w:rsidP="00487995" w14:paraId="46BFBD16" w14:textId="0AD6234C">
            <w:pPr>
              <w:widowControl/>
              <w:autoSpaceDE/>
              <w:autoSpaceDN/>
              <w:adjustRightInd/>
              <w:ind w:left="240"/>
              <w:rPr>
                <w:color w:val="000000"/>
                <w:sz w:val="20"/>
                <w:szCs w:val="20"/>
              </w:rPr>
            </w:pPr>
            <w:r w:rsidRPr="00BE2339">
              <w:rPr>
                <w:color w:val="000000"/>
                <w:sz w:val="20"/>
                <w:szCs w:val="20"/>
              </w:rPr>
              <w:t xml:space="preserve">CEMS QA plan </w:t>
            </w:r>
            <w:r w:rsidR="00487995">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72D50" w:rsidRPr="00BE2339" w:rsidP="00B72D50" w14:paraId="44C5E0F7" w14:textId="77777777">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72D50" w:rsidRPr="00BE2339" w:rsidP="00B72D50" w14:paraId="765433C0"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B72D50" w:rsidRPr="00BE2339" w:rsidP="00B72D50" w14:paraId="17524CA8" w14:textId="77777777">
            <w:pPr>
              <w:widowControl/>
              <w:autoSpaceDE/>
              <w:autoSpaceDN/>
              <w:adjustRightInd/>
              <w:jc w:val="center"/>
              <w:rPr>
                <w:color w:val="000000"/>
                <w:sz w:val="20"/>
                <w:szCs w:val="20"/>
              </w:rPr>
            </w:pPr>
            <w:r w:rsidRPr="00BE2339">
              <w:rPr>
                <w:color w:val="000000"/>
                <w:sz w:val="20"/>
                <w:szCs w:val="20"/>
              </w:rPr>
              <w:t>2</w:t>
            </w:r>
          </w:p>
        </w:tc>
        <w:tc>
          <w:tcPr>
            <w:tcW w:w="866" w:type="dxa"/>
            <w:tcBorders>
              <w:top w:val="nil"/>
              <w:left w:val="nil"/>
              <w:bottom w:val="single" w:sz="4" w:space="0" w:color="auto"/>
              <w:right w:val="single" w:sz="4" w:space="0" w:color="auto"/>
            </w:tcBorders>
            <w:shd w:val="clear" w:color="auto" w:fill="auto"/>
            <w:vAlign w:val="center"/>
            <w:hideMark/>
          </w:tcPr>
          <w:p w:rsidR="00B72D50" w:rsidRPr="00BE2339" w:rsidP="00B72D50" w14:paraId="4B537EE8"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B72D50" w:rsidRPr="00BE2339" w:rsidP="00B72D50" w14:paraId="5D3854C2"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72D50" w:rsidRPr="00BE2339" w:rsidP="00B72D50" w14:paraId="55188572"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B72D50" w:rsidRPr="00BE2339" w:rsidP="00B72D50" w14:paraId="28C440A1"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B72D50" w:rsidRPr="00BE2339" w:rsidP="00B72D50" w14:paraId="0BF02EA4" w14:textId="77777777">
            <w:pPr>
              <w:widowControl/>
              <w:autoSpaceDE/>
              <w:autoSpaceDN/>
              <w:adjustRightInd/>
              <w:jc w:val="right"/>
              <w:rPr>
                <w:color w:val="000000"/>
                <w:sz w:val="20"/>
                <w:szCs w:val="20"/>
              </w:rPr>
            </w:pPr>
            <w:r w:rsidRPr="00BE2339">
              <w:rPr>
                <w:color w:val="000000"/>
                <w:sz w:val="20"/>
                <w:szCs w:val="20"/>
              </w:rPr>
              <w:t xml:space="preserve">$0 </w:t>
            </w:r>
          </w:p>
        </w:tc>
      </w:tr>
      <w:tr w14:paraId="7945AFFF"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72D50" w:rsidRPr="00BE2339" w:rsidP="00487995" w14:paraId="0645D5E3" w14:textId="5414C29F">
            <w:pPr>
              <w:widowControl/>
              <w:autoSpaceDE/>
              <w:autoSpaceDN/>
              <w:adjustRightInd/>
              <w:ind w:left="240"/>
              <w:rPr>
                <w:color w:val="000000"/>
                <w:sz w:val="20"/>
                <w:szCs w:val="20"/>
              </w:rPr>
            </w:pPr>
            <w:r w:rsidRPr="00BE2339">
              <w:rPr>
                <w:color w:val="000000"/>
                <w:sz w:val="20"/>
                <w:szCs w:val="20"/>
              </w:rPr>
              <w:t xml:space="preserve">Notification of compliance status </w:t>
            </w:r>
            <w:r w:rsidR="00487995">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72D50" w:rsidRPr="00BE2339" w:rsidP="00B72D50" w14:paraId="402B1F9C" w14:textId="77777777">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B72D50" w:rsidRPr="00BE2339" w:rsidP="00B72D50" w14:paraId="51687BB6"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B72D50" w:rsidRPr="00BE2339" w:rsidP="00B72D50" w14:paraId="305EDF5E" w14:textId="77777777">
            <w:pPr>
              <w:widowControl/>
              <w:autoSpaceDE/>
              <w:autoSpaceDN/>
              <w:adjustRightInd/>
              <w:jc w:val="center"/>
              <w:rPr>
                <w:color w:val="000000"/>
                <w:sz w:val="20"/>
                <w:szCs w:val="20"/>
              </w:rPr>
            </w:pPr>
            <w:r w:rsidRPr="00BE2339">
              <w:rPr>
                <w:color w:val="000000"/>
                <w:sz w:val="20"/>
                <w:szCs w:val="20"/>
              </w:rPr>
              <w:t>4</w:t>
            </w:r>
          </w:p>
        </w:tc>
        <w:tc>
          <w:tcPr>
            <w:tcW w:w="866" w:type="dxa"/>
            <w:tcBorders>
              <w:top w:val="nil"/>
              <w:left w:val="nil"/>
              <w:bottom w:val="single" w:sz="4" w:space="0" w:color="auto"/>
              <w:right w:val="single" w:sz="4" w:space="0" w:color="auto"/>
            </w:tcBorders>
            <w:shd w:val="clear" w:color="auto" w:fill="auto"/>
            <w:vAlign w:val="center"/>
            <w:hideMark/>
          </w:tcPr>
          <w:p w:rsidR="00B72D50" w:rsidRPr="00BE2339" w:rsidP="00B72D50" w14:paraId="42ABE25B"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B72D50" w:rsidRPr="00BE2339" w:rsidP="00B72D50" w14:paraId="5717824B"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72D50" w:rsidRPr="00BE2339" w:rsidP="00B72D50" w14:paraId="3BEE4ACB"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B72D50" w:rsidRPr="00BE2339" w:rsidP="00B72D50" w14:paraId="3FB81587"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B72D50" w:rsidRPr="00BE2339" w:rsidP="00B72D50" w14:paraId="141EB656" w14:textId="77777777">
            <w:pPr>
              <w:widowControl/>
              <w:autoSpaceDE/>
              <w:autoSpaceDN/>
              <w:adjustRightInd/>
              <w:jc w:val="right"/>
              <w:rPr>
                <w:color w:val="000000"/>
                <w:sz w:val="20"/>
                <w:szCs w:val="20"/>
              </w:rPr>
            </w:pPr>
            <w:r w:rsidRPr="00BE2339">
              <w:rPr>
                <w:color w:val="000000"/>
                <w:sz w:val="20"/>
                <w:szCs w:val="20"/>
              </w:rPr>
              <w:t xml:space="preserve">$0 </w:t>
            </w:r>
          </w:p>
        </w:tc>
      </w:tr>
      <w:tr w14:paraId="2CF26E2A"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72D50" w:rsidRPr="00BE2339" w:rsidP="00487995" w14:paraId="017DB0AB" w14:textId="3B7B2774">
            <w:pPr>
              <w:widowControl/>
              <w:autoSpaceDE/>
              <w:autoSpaceDN/>
              <w:adjustRightInd/>
              <w:ind w:left="240"/>
              <w:rPr>
                <w:color w:val="000000"/>
                <w:sz w:val="20"/>
                <w:szCs w:val="20"/>
              </w:rPr>
            </w:pPr>
            <w:r w:rsidRPr="00BE2339">
              <w:rPr>
                <w:color w:val="000000"/>
                <w:sz w:val="20"/>
                <w:szCs w:val="20"/>
              </w:rPr>
              <w:t>Site-specific test plan</w:t>
            </w:r>
            <w:r w:rsidR="00487995">
              <w:rPr>
                <w:color w:val="000000"/>
                <w:sz w:val="20"/>
                <w:szCs w:val="20"/>
              </w:rPr>
              <w:t xml:space="preserve"> </w:t>
            </w:r>
            <w:r w:rsidR="00487995">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72D50" w:rsidRPr="00BE2339" w:rsidP="00B72D50" w14:paraId="4DEF3A4E" w14:textId="77777777">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72D50" w:rsidRPr="00BE2339" w:rsidP="00B72D50" w14:paraId="6D9CA64A"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B72D50" w:rsidRPr="00BE2339" w:rsidP="00B72D50" w14:paraId="2DA45607" w14:textId="77777777">
            <w:pPr>
              <w:widowControl/>
              <w:autoSpaceDE/>
              <w:autoSpaceDN/>
              <w:adjustRightInd/>
              <w:jc w:val="center"/>
              <w:rPr>
                <w:color w:val="000000"/>
                <w:sz w:val="20"/>
                <w:szCs w:val="20"/>
              </w:rPr>
            </w:pPr>
            <w:r w:rsidRPr="00BE2339">
              <w:rPr>
                <w:color w:val="000000"/>
                <w:sz w:val="20"/>
                <w:szCs w:val="20"/>
              </w:rPr>
              <w:t>2</w:t>
            </w:r>
          </w:p>
        </w:tc>
        <w:tc>
          <w:tcPr>
            <w:tcW w:w="866" w:type="dxa"/>
            <w:tcBorders>
              <w:top w:val="nil"/>
              <w:left w:val="nil"/>
              <w:bottom w:val="single" w:sz="4" w:space="0" w:color="auto"/>
              <w:right w:val="single" w:sz="4" w:space="0" w:color="auto"/>
            </w:tcBorders>
            <w:shd w:val="clear" w:color="auto" w:fill="auto"/>
            <w:vAlign w:val="center"/>
            <w:hideMark/>
          </w:tcPr>
          <w:p w:rsidR="00B72D50" w:rsidRPr="00BE2339" w:rsidP="00B72D50" w14:paraId="148508D0"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B72D50" w:rsidRPr="00BE2339" w:rsidP="00B72D50" w14:paraId="4EAFC4DD"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72D50" w:rsidRPr="00BE2339" w:rsidP="00B72D50" w14:paraId="4820400E"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B72D50" w:rsidRPr="00BE2339" w:rsidP="00B72D50" w14:paraId="184636E6"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B72D50" w:rsidRPr="00BE2339" w:rsidP="00B72D50" w14:paraId="58B4D8EA" w14:textId="77777777">
            <w:pPr>
              <w:widowControl/>
              <w:autoSpaceDE/>
              <w:autoSpaceDN/>
              <w:adjustRightInd/>
              <w:jc w:val="right"/>
              <w:rPr>
                <w:color w:val="000000"/>
                <w:sz w:val="20"/>
                <w:szCs w:val="20"/>
              </w:rPr>
            </w:pPr>
            <w:r w:rsidRPr="00BE2339">
              <w:rPr>
                <w:color w:val="000000"/>
                <w:sz w:val="20"/>
                <w:szCs w:val="20"/>
              </w:rPr>
              <w:t xml:space="preserve">$0 </w:t>
            </w:r>
          </w:p>
        </w:tc>
      </w:tr>
      <w:tr w14:paraId="4F0350C4"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B72D50" w:rsidRPr="00BE2339" w:rsidP="00487995" w14:paraId="6B78FCF9" w14:textId="7EA550DF">
            <w:pPr>
              <w:widowControl/>
              <w:autoSpaceDE/>
              <w:autoSpaceDN/>
              <w:adjustRightInd/>
              <w:ind w:left="240"/>
              <w:rPr>
                <w:color w:val="000000"/>
                <w:sz w:val="20"/>
                <w:szCs w:val="20"/>
              </w:rPr>
            </w:pPr>
            <w:r w:rsidRPr="00BE2339">
              <w:rPr>
                <w:color w:val="000000"/>
                <w:sz w:val="20"/>
                <w:szCs w:val="20"/>
              </w:rPr>
              <w:t>Scrap selection/inspection plan</w:t>
            </w:r>
            <w:r w:rsidR="00487995">
              <w:rPr>
                <w:color w:val="000000"/>
                <w:sz w:val="20"/>
                <w:szCs w:val="20"/>
              </w:rPr>
              <w:t xml:space="preserve"> </w:t>
            </w:r>
            <w:r w:rsidR="00487995">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B72D50" w:rsidRPr="00BE2339" w:rsidP="00B72D50" w14:paraId="1B8DD3BF" w14:textId="77777777">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B72D50" w:rsidRPr="00BE2339" w:rsidP="00B72D50" w14:paraId="2B010075"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B72D50" w:rsidRPr="00BE2339" w:rsidP="00B72D50" w14:paraId="607B5993" w14:textId="77777777">
            <w:pPr>
              <w:widowControl/>
              <w:autoSpaceDE/>
              <w:autoSpaceDN/>
              <w:adjustRightInd/>
              <w:jc w:val="center"/>
              <w:rPr>
                <w:color w:val="000000"/>
                <w:sz w:val="20"/>
                <w:szCs w:val="20"/>
              </w:rPr>
            </w:pPr>
            <w:r w:rsidRPr="00BE2339">
              <w:rPr>
                <w:color w:val="000000"/>
                <w:sz w:val="20"/>
                <w:szCs w:val="20"/>
              </w:rPr>
              <w:t>4</w:t>
            </w:r>
          </w:p>
        </w:tc>
        <w:tc>
          <w:tcPr>
            <w:tcW w:w="866" w:type="dxa"/>
            <w:tcBorders>
              <w:top w:val="nil"/>
              <w:left w:val="nil"/>
              <w:bottom w:val="single" w:sz="4" w:space="0" w:color="auto"/>
              <w:right w:val="single" w:sz="4" w:space="0" w:color="auto"/>
            </w:tcBorders>
            <w:shd w:val="clear" w:color="auto" w:fill="auto"/>
            <w:vAlign w:val="center"/>
            <w:hideMark/>
          </w:tcPr>
          <w:p w:rsidR="00B72D50" w:rsidRPr="00BE2339" w:rsidP="00B72D50" w14:paraId="77284AC5"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B72D50" w:rsidRPr="00BE2339" w:rsidP="00B72D50" w14:paraId="5FC956C2"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B72D50" w:rsidRPr="00BE2339" w:rsidP="00B72D50" w14:paraId="4A123F98"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B72D50" w:rsidRPr="00BE2339" w:rsidP="00B72D50" w14:paraId="391E925F"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B72D50" w:rsidRPr="00BE2339" w:rsidP="00B72D50" w14:paraId="64E20C6B" w14:textId="77777777">
            <w:pPr>
              <w:widowControl/>
              <w:autoSpaceDE/>
              <w:autoSpaceDN/>
              <w:adjustRightInd/>
              <w:jc w:val="right"/>
              <w:rPr>
                <w:color w:val="000000"/>
                <w:sz w:val="20"/>
                <w:szCs w:val="20"/>
              </w:rPr>
            </w:pPr>
            <w:r w:rsidRPr="00BE2339">
              <w:rPr>
                <w:color w:val="000000"/>
                <w:sz w:val="20"/>
                <w:szCs w:val="20"/>
              </w:rPr>
              <w:t xml:space="preserve">$0 </w:t>
            </w:r>
          </w:p>
        </w:tc>
      </w:tr>
      <w:tr w14:paraId="6E8723E6" w14:textId="77777777" w:rsidTr="00487995">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1E6126" w:rsidRPr="00BE2339" w:rsidP="00487995" w14:paraId="4D3E5E9F" w14:textId="0BDAB148">
            <w:pPr>
              <w:widowControl/>
              <w:autoSpaceDE/>
              <w:autoSpaceDN/>
              <w:adjustRightInd/>
              <w:ind w:left="240"/>
              <w:rPr>
                <w:color w:val="000000"/>
                <w:sz w:val="20"/>
                <w:szCs w:val="20"/>
              </w:rPr>
            </w:pPr>
            <w:r>
              <w:rPr>
                <w:color w:val="000000"/>
                <w:sz w:val="20"/>
                <w:szCs w:val="20"/>
              </w:rPr>
              <w:t>P</w:t>
            </w:r>
            <w:r w:rsidRPr="00BE2339">
              <w:rPr>
                <w:color w:val="000000"/>
                <w:sz w:val="20"/>
                <w:szCs w:val="20"/>
              </w:rPr>
              <w:t>erformance test report</w:t>
            </w:r>
            <w:r w:rsidR="00487995">
              <w:rPr>
                <w:color w:val="000000"/>
                <w:sz w:val="20"/>
                <w:szCs w:val="20"/>
              </w:rPr>
              <w:t xml:space="preserve"> </w:t>
            </w:r>
            <w:r w:rsidR="00487995">
              <w:rPr>
                <w:color w:val="000000"/>
                <w:sz w:val="20"/>
                <w:szCs w:val="20"/>
                <w:vertAlign w:val="superscript"/>
              </w:rPr>
              <w:t>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126" w:rsidRPr="00BE2339" w:rsidP="001E6126" w14:paraId="6CC0D76B" w14:textId="2B7760B8">
            <w:pPr>
              <w:widowControl/>
              <w:autoSpaceDE/>
              <w:autoSpaceDN/>
              <w:adjustRightInd/>
              <w:jc w:val="center"/>
              <w:rPr>
                <w:color w:val="000000"/>
                <w:sz w:val="20"/>
                <w:szCs w:val="20"/>
              </w:rPr>
            </w:pPr>
            <w:r>
              <w:rPr>
                <w:sz w:val="18"/>
                <w:szCs w:val="18"/>
              </w:rPr>
              <w:t>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1E6126" w:rsidRPr="00BE2339" w:rsidP="001E6126" w14:paraId="3D152606" w14:textId="5AFB9CDF">
            <w:pPr>
              <w:widowControl/>
              <w:autoSpaceDE/>
              <w:autoSpaceDN/>
              <w:adjustRightInd/>
              <w:jc w:val="center"/>
              <w:rPr>
                <w:color w:val="000000"/>
                <w:sz w:val="20"/>
                <w:szCs w:val="20"/>
              </w:rPr>
            </w:pPr>
            <w:r>
              <w:rPr>
                <w:sz w:val="18"/>
                <w:szCs w:val="18"/>
              </w:rPr>
              <w:t>0.4</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1E6126" w:rsidRPr="00BE2339" w:rsidP="001E6126" w14:paraId="6F607B49" w14:textId="6FBAD228">
            <w:pPr>
              <w:widowControl/>
              <w:autoSpaceDE/>
              <w:autoSpaceDN/>
              <w:adjustRightInd/>
              <w:jc w:val="center"/>
              <w:rPr>
                <w:color w:val="000000"/>
                <w:sz w:val="20"/>
                <w:szCs w:val="20"/>
              </w:rPr>
            </w:pPr>
            <w:r>
              <w:rPr>
                <w:sz w:val="18"/>
                <w:szCs w:val="18"/>
              </w:rPr>
              <w:t>0.8</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1E6126" w:rsidRPr="00BE2339" w:rsidP="001E6126" w14:paraId="636687D1" w14:textId="17AFFAA6">
            <w:pPr>
              <w:widowControl/>
              <w:autoSpaceDE/>
              <w:autoSpaceDN/>
              <w:adjustRightInd/>
              <w:jc w:val="center"/>
              <w:rPr>
                <w:color w:val="000000"/>
                <w:sz w:val="20"/>
                <w:szCs w:val="20"/>
              </w:rPr>
            </w:pPr>
            <w:r>
              <w:rPr>
                <w:sz w:val="18"/>
                <w:szCs w:val="18"/>
              </w:rPr>
              <w:t>45</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1E6126" w:rsidRPr="00BE2339" w:rsidP="001E6126" w14:paraId="6F755722" w14:textId="1558073B">
            <w:pPr>
              <w:widowControl/>
              <w:autoSpaceDE/>
              <w:autoSpaceDN/>
              <w:adjustRightInd/>
              <w:jc w:val="center"/>
              <w:rPr>
                <w:color w:val="000000"/>
                <w:sz w:val="20"/>
                <w:szCs w:val="20"/>
              </w:rPr>
            </w:pPr>
            <w:r>
              <w:rPr>
                <w:sz w:val="18"/>
                <w:szCs w:val="18"/>
              </w:rPr>
              <w:t>36.0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1E6126" w:rsidRPr="00BE2339" w:rsidP="001E6126" w14:paraId="039C9703" w14:textId="1C09A5DB">
            <w:pPr>
              <w:widowControl/>
              <w:autoSpaceDE/>
              <w:autoSpaceDN/>
              <w:adjustRightInd/>
              <w:jc w:val="center"/>
              <w:rPr>
                <w:color w:val="000000"/>
                <w:sz w:val="20"/>
                <w:szCs w:val="20"/>
              </w:rPr>
            </w:pPr>
            <w:r>
              <w:rPr>
                <w:sz w:val="18"/>
                <w:szCs w:val="18"/>
              </w:rPr>
              <w:t>1.80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1E6126" w:rsidRPr="00BE2339" w:rsidP="001E6126" w14:paraId="2959F1AF" w14:textId="7A2C03C4">
            <w:pPr>
              <w:widowControl/>
              <w:autoSpaceDE/>
              <w:autoSpaceDN/>
              <w:adjustRightInd/>
              <w:jc w:val="center"/>
              <w:rPr>
                <w:color w:val="000000"/>
                <w:sz w:val="20"/>
                <w:szCs w:val="20"/>
              </w:rPr>
            </w:pPr>
            <w:r>
              <w:rPr>
                <w:sz w:val="18"/>
                <w:szCs w:val="18"/>
              </w:rPr>
              <w:t>3.60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E6126" w:rsidRPr="00BE2339" w:rsidP="001E6126" w14:paraId="7A9984C3" w14:textId="7357D4B2">
            <w:pPr>
              <w:widowControl/>
              <w:autoSpaceDE/>
              <w:autoSpaceDN/>
              <w:adjustRightInd/>
              <w:jc w:val="right"/>
              <w:rPr>
                <w:color w:val="000000"/>
                <w:sz w:val="20"/>
                <w:szCs w:val="20"/>
              </w:rPr>
            </w:pPr>
            <w:r>
              <w:rPr>
                <w:sz w:val="18"/>
                <w:szCs w:val="18"/>
              </w:rPr>
              <w:t xml:space="preserve">$1,996 </w:t>
            </w:r>
          </w:p>
        </w:tc>
      </w:tr>
      <w:tr w14:paraId="2B1E7CE0" w14:textId="77777777" w:rsidTr="006E01D8">
        <w:tblPrEx>
          <w:tblW w:w="0" w:type="auto"/>
          <w:tblLook w:val="04A0"/>
        </w:tblPrEx>
        <w:trPr>
          <w:trHeight w:val="315"/>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487995" w:rsidRPr="00BE2339" w:rsidP="00487995" w14:paraId="51792085" w14:textId="419A9AA7">
            <w:pPr>
              <w:widowControl/>
              <w:autoSpaceDE/>
              <w:autoSpaceDN/>
              <w:adjustRightInd/>
              <w:ind w:left="240"/>
              <w:rPr>
                <w:color w:val="000000"/>
                <w:sz w:val="20"/>
                <w:szCs w:val="20"/>
              </w:rPr>
            </w:pPr>
            <w:r w:rsidRPr="00BE2339">
              <w:rPr>
                <w:color w:val="000000"/>
                <w:sz w:val="20"/>
                <w:szCs w:val="20"/>
              </w:rPr>
              <w:t xml:space="preserve">Semiannual compliance reports </w:t>
            </w:r>
            <w:r w:rsidRPr="00487995">
              <w:rPr>
                <w:color w:val="000000"/>
                <w:sz w:val="20"/>
                <w:szCs w:val="20"/>
                <w:vertAlign w:val="superscript"/>
              </w:rPr>
              <w:t>f</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995" w:rsidRPr="00BE2339" w:rsidP="00487995" w14:paraId="2EE172CC" w14:textId="2C4A75C2">
            <w:pPr>
              <w:widowControl/>
              <w:autoSpaceDE/>
              <w:autoSpaceDN/>
              <w:adjustRightInd/>
              <w:jc w:val="center"/>
              <w:rPr>
                <w:color w:val="000000"/>
                <w:sz w:val="20"/>
                <w:szCs w:val="20"/>
              </w:rPr>
            </w:pPr>
            <w:r>
              <w:rPr>
                <w:sz w:val="18"/>
                <w:szCs w:val="18"/>
              </w:rPr>
              <w:t>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19FDC5D7" w14:textId="3A30053F">
            <w:pPr>
              <w:widowControl/>
              <w:autoSpaceDE/>
              <w:autoSpaceDN/>
              <w:adjustRightInd/>
              <w:jc w:val="center"/>
              <w:rPr>
                <w:color w:val="000000"/>
                <w:sz w:val="20"/>
                <w:szCs w:val="20"/>
              </w:rPr>
            </w:pPr>
            <w:r>
              <w:rPr>
                <w:sz w:val="18"/>
                <w:szCs w:val="18"/>
              </w:rPr>
              <w:t>2</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379B98C1" w14:textId="20E191E4">
            <w:pPr>
              <w:widowControl/>
              <w:autoSpaceDE/>
              <w:autoSpaceDN/>
              <w:adjustRightInd/>
              <w:jc w:val="center"/>
              <w:rPr>
                <w:color w:val="000000"/>
                <w:sz w:val="20"/>
                <w:szCs w:val="20"/>
              </w:rPr>
            </w:pPr>
            <w:r>
              <w:rPr>
                <w:sz w:val="18"/>
                <w:szCs w:val="18"/>
              </w:rPr>
              <w:t>4</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6740012C" w14:textId="7899DCBD">
            <w:pPr>
              <w:widowControl/>
              <w:autoSpaceDE/>
              <w:autoSpaceDN/>
              <w:adjustRightInd/>
              <w:jc w:val="center"/>
              <w:rPr>
                <w:color w:val="000000"/>
                <w:sz w:val="20"/>
                <w:szCs w:val="20"/>
              </w:rPr>
            </w:pPr>
            <w:r>
              <w:rPr>
                <w:sz w:val="18"/>
                <w:szCs w:val="18"/>
              </w:rPr>
              <w:t>45</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1D79E5C1" w14:textId="04633AF8">
            <w:pPr>
              <w:widowControl/>
              <w:autoSpaceDE/>
              <w:autoSpaceDN/>
              <w:adjustRightInd/>
              <w:jc w:val="center"/>
              <w:rPr>
                <w:color w:val="000000"/>
                <w:sz w:val="20"/>
                <w:szCs w:val="20"/>
              </w:rPr>
            </w:pPr>
            <w:r>
              <w:rPr>
                <w:sz w:val="18"/>
                <w:szCs w:val="18"/>
              </w:rPr>
              <w:t>180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686FDEC0" w14:textId="5C97A7E8">
            <w:pPr>
              <w:widowControl/>
              <w:autoSpaceDE/>
              <w:autoSpaceDN/>
              <w:adjustRightInd/>
              <w:jc w:val="center"/>
              <w:rPr>
                <w:color w:val="000000"/>
                <w:sz w:val="20"/>
                <w:szCs w:val="20"/>
              </w:rPr>
            </w:pPr>
            <w:r>
              <w:rPr>
                <w:sz w:val="18"/>
                <w:szCs w:val="18"/>
              </w:rPr>
              <w:t>9.0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26C14A16" w14:textId="53E085E0">
            <w:pPr>
              <w:widowControl/>
              <w:autoSpaceDE/>
              <w:autoSpaceDN/>
              <w:adjustRightInd/>
              <w:jc w:val="center"/>
              <w:rPr>
                <w:color w:val="000000"/>
                <w:sz w:val="20"/>
                <w:szCs w:val="20"/>
              </w:rPr>
            </w:pPr>
            <w:r>
              <w:rPr>
                <w:sz w:val="18"/>
                <w:szCs w:val="18"/>
              </w:rPr>
              <w:t>18.0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6043FBC4" w14:textId="3AE91CD6">
            <w:pPr>
              <w:widowControl/>
              <w:autoSpaceDE/>
              <w:autoSpaceDN/>
              <w:adjustRightInd/>
              <w:jc w:val="right"/>
              <w:rPr>
                <w:color w:val="000000"/>
                <w:sz w:val="20"/>
                <w:szCs w:val="20"/>
              </w:rPr>
            </w:pPr>
            <w:r>
              <w:rPr>
                <w:sz w:val="18"/>
                <w:szCs w:val="18"/>
              </w:rPr>
              <w:t xml:space="preserve">$9,980 </w:t>
            </w:r>
          </w:p>
        </w:tc>
      </w:tr>
      <w:tr w14:paraId="1E29100F"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487995" w:rsidRPr="00BE2339" w:rsidP="00487995" w14:paraId="4BA95BB7" w14:textId="632BD62D">
            <w:pPr>
              <w:widowControl/>
              <w:autoSpaceDE/>
              <w:autoSpaceDN/>
              <w:adjustRightInd/>
              <w:ind w:left="240"/>
              <w:rPr>
                <w:color w:val="000000"/>
                <w:sz w:val="20"/>
                <w:szCs w:val="20"/>
              </w:rPr>
            </w:pPr>
            <w:r w:rsidRPr="00BE2339">
              <w:rPr>
                <w:color w:val="000000"/>
                <w:sz w:val="20"/>
                <w:szCs w:val="20"/>
              </w:rPr>
              <w:t>NESHAP waiver application</w:t>
            </w:r>
            <w:r>
              <w:rPr>
                <w:color w:val="000000"/>
                <w:sz w:val="20"/>
                <w:szCs w:val="20"/>
              </w:rPr>
              <w:t xml:space="preserve"> </w:t>
            </w:r>
            <w:r>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487995" w:rsidRPr="00BE2339" w:rsidP="00487995" w14:paraId="3B305A1E" w14:textId="77777777">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487995" w:rsidRPr="00BE2339" w:rsidP="00487995" w14:paraId="48FDF42F"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487995" w:rsidRPr="00BE2339" w:rsidP="00487995" w14:paraId="518D8D42" w14:textId="77777777">
            <w:pPr>
              <w:widowControl/>
              <w:autoSpaceDE/>
              <w:autoSpaceDN/>
              <w:adjustRightInd/>
              <w:jc w:val="center"/>
              <w:rPr>
                <w:color w:val="000000"/>
                <w:sz w:val="20"/>
                <w:szCs w:val="20"/>
              </w:rPr>
            </w:pPr>
            <w:r w:rsidRPr="00BE2339">
              <w:rPr>
                <w:color w:val="000000"/>
                <w:sz w:val="20"/>
                <w:szCs w:val="20"/>
              </w:rPr>
              <w:t>4</w:t>
            </w:r>
          </w:p>
        </w:tc>
        <w:tc>
          <w:tcPr>
            <w:tcW w:w="866" w:type="dxa"/>
            <w:tcBorders>
              <w:top w:val="nil"/>
              <w:left w:val="nil"/>
              <w:bottom w:val="single" w:sz="4" w:space="0" w:color="auto"/>
              <w:right w:val="single" w:sz="4" w:space="0" w:color="auto"/>
            </w:tcBorders>
            <w:shd w:val="clear" w:color="auto" w:fill="auto"/>
            <w:vAlign w:val="center"/>
            <w:hideMark/>
          </w:tcPr>
          <w:p w:rsidR="00487995" w:rsidRPr="00BE2339" w:rsidP="00487995" w14:paraId="3E71032E"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487995" w:rsidRPr="00BE2339" w:rsidP="00487995" w14:paraId="1093CC43"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487995" w:rsidRPr="00BE2339" w:rsidP="00487995" w14:paraId="110FE3EF"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487995" w:rsidRPr="00BE2339" w:rsidP="00487995" w14:paraId="29A80724"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487995" w:rsidRPr="00BE2339" w:rsidP="00487995" w14:paraId="2E26B636" w14:textId="77777777">
            <w:pPr>
              <w:widowControl/>
              <w:autoSpaceDE/>
              <w:autoSpaceDN/>
              <w:adjustRightInd/>
              <w:jc w:val="right"/>
              <w:rPr>
                <w:color w:val="000000"/>
                <w:sz w:val="20"/>
                <w:szCs w:val="20"/>
              </w:rPr>
            </w:pPr>
            <w:r w:rsidRPr="00BE2339">
              <w:rPr>
                <w:color w:val="000000"/>
                <w:sz w:val="20"/>
                <w:szCs w:val="20"/>
              </w:rPr>
              <w:t xml:space="preserve">$0 </w:t>
            </w:r>
          </w:p>
        </w:tc>
      </w:tr>
      <w:tr w14:paraId="3F3978E0" w14:textId="77777777" w:rsidTr="00460C7D">
        <w:tblPrEx>
          <w:tblW w:w="0" w:type="auto"/>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487995" w:rsidRPr="00BE2339" w:rsidP="00487995" w14:paraId="2859CC25" w14:textId="23C47090">
            <w:pPr>
              <w:widowControl/>
              <w:autoSpaceDE/>
              <w:autoSpaceDN/>
              <w:adjustRightInd/>
              <w:ind w:left="240"/>
              <w:rPr>
                <w:color w:val="000000"/>
                <w:sz w:val="20"/>
                <w:szCs w:val="20"/>
              </w:rPr>
            </w:pPr>
            <w:r w:rsidRPr="00BE2339">
              <w:rPr>
                <w:color w:val="000000"/>
                <w:sz w:val="20"/>
                <w:szCs w:val="20"/>
              </w:rPr>
              <w:t>Compliance extension request</w:t>
            </w:r>
            <w:r>
              <w:rPr>
                <w:color w:val="000000"/>
                <w:sz w:val="20"/>
                <w:szCs w:val="20"/>
              </w:rPr>
              <w:t xml:space="preserve"> </w:t>
            </w:r>
            <w:r>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487995" w:rsidRPr="00BE2339" w:rsidP="00487995" w14:paraId="17F95FDD" w14:textId="77777777">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487995" w:rsidRPr="00BE2339" w:rsidP="00487995" w14:paraId="54DF7282" w14:textId="77777777">
            <w:pPr>
              <w:widowControl/>
              <w:autoSpaceDE/>
              <w:autoSpaceDN/>
              <w:adjustRightInd/>
              <w:jc w:val="center"/>
              <w:rPr>
                <w:color w:val="000000"/>
                <w:sz w:val="20"/>
                <w:szCs w:val="20"/>
              </w:rPr>
            </w:pPr>
            <w:r w:rsidRPr="00BE2339">
              <w:rPr>
                <w:color w:val="000000"/>
                <w:sz w:val="20"/>
                <w:szCs w:val="20"/>
              </w:rPr>
              <w:t>1</w:t>
            </w:r>
          </w:p>
        </w:tc>
        <w:tc>
          <w:tcPr>
            <w:tcW w:w="1072" w:type="dxa"/>
            <w:tcBorders>
              <w:top w:val="nil"/>
              <w:left w:val="nil"/>
              <w:bottom w:val="single" w:sz="4" w:space="0" w:color="auto"/>
              <w:right w:val="single" w:sz="4" w:space="0" w:color="auto"/>
            </w:tcBorders>
            <w:shd w:val="clear" w:color="auto" w:fill="auto"/>
            <w:vAlign w:val="center"/>
            <w:hideMark/>
          </w:tcPr>
          <w:p w:rsidR="00487995" w:rsidRPr="00BE2339" w:rsidP="00487995" w14:paraId="1B38BB2C" w14:textId="77777777">
            <w:pPr>
              <w:widowControl/>
              <w:autoSpaceDE/>
              <w:autoSpaceDN/>
              <w:adjustRightInd/>
              <w:jc w:val="center"/>
              <w:rPr>
                <w:color w:val="000000"/>
                <w:sz w:val="20"/>
                <w:szCs w:val="20"/>
              </w:rPr>
            </w:pPr>
            <w:r w:rsidRPr="00BE2339">
              <w:rPr>
                <w:color w:val="000000"/>
                <w:sz w:val="20"/>
                <w:szCs w:val="20"/>
              </w:rPr>
              <w:t>4</w:t>
            </w:r>
          </w:p>
        </w:tc>
        <w:tc>
          <w:tcPr>
            <w:tcW w:w="866" w:type="dxa"/>
            <w:tcBorders>
              <w:top w:val="nil"/>
              <w:left w:val="nil"/>
              <w:bottom w:val="single" w:sz="4" w:space="0" w:color="auto"/>
              <w:right w:val="single" w:sz="4" w:space="0" w:color="auto"/>
            </w:tcBorders>
            <w:shd w:val="clear" w:color="auto" w:fill="auto"/>
            <w:vAlign w:val="center"/>
            <w:hideMark/>
          </w:tcPr>
          <w:p w:rsidR="00487995" w:rsidRPr="00BE2339" w:rsidP="00487995" w14:paraId="6A714792" w14:textId="77777777">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487995" w:rsidRPr="00BE2339" w:rsidP="00487995" w14:paraId="16D39BE9" w14:textId="77777777">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487995" w:rsidRPr="00BE2339" w:rsidP="00487995" w14:paraId="4F10F463" w14:textId="77777777">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487995" w:rsidRPr="00BE2339" w:rsidP="00487995" w14:paraId="587C6363" w14:textId="77777777">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487995" w:rsidRPr="00BE2339" w:rsidP="00487995" w14:paraId="36FDBC9C" w14:textId="77777777">
            <w:pPr>
              <w:widowControl/>
              <w:autoSpaceDE/>
              <w:autoSpaceDN/>
              <w:adjustRightInd/>
              <w:jc w:val="right"/>
              <w:rPr>
                <w:color w:val="000000"/>
                <w:sz w:val="20"/>
                <w:szCs w:val="20"/>
              </w:rPr>
            </w:pPr>
            <w:r w:rsidRPr="00BE2339">
              <w:rPr>
                <w:color w:val="000000"/>
                <w:sz w:val="20"/>
                <w:szCs w:val="20"/>
              </w:rPr>
              <w:t xml:space="preserve">$0 </w:t>
            </w:r>
          </w:p>
        </w:tc>
      </w:tr>
      <w:tr w14:paraId="4600D2CC" w14:textId="77777777" w:rsidTr="00460C7D">
        <w:tblPrEx>
          <w:tblW w:w="0" w:type="auto"/>
          <w:tblLook w:val="04A0"/>
        </w:tblPrEx>
        <w:trPr>
          <w:trHeight w:val="315"/>
        </w:trPr>
        <w:tc>
          <w:tcPr>
            <w:tcW w:w="4097" w:type="dxa"/>
            <w:tcBorders>
              <w:top w:val="nil"/>
              <w:left w:val="single" w:sz="4" w:space="0" w:color="auto"/>
              <w:bottom w:val="single" w:sz="4" w:space="0" w:color="auto"/>
              <w:right w:val="single" w:sz="4" w:space="0" w:color="auto"/>
            </w:tcBorders>
            <w:shd w:val="clear" w:color="auto" w:fill="auto"/>
            <w:vAlign w:val="center"/>
            <w:hideMark/>
          </w:tcPr>
          <w:p w:rsidR="00487995" w:rsidRPr="00BE2339" w:rsidP="00487995" w14:paraId="60877E4C" w14:textId="3D3F4213">
            <w:pPr>
              <w:widowControl/>
              <w:autoSpaceDE/>
              <w:autoSpaceDN/>
              <w:adjustRightInd/>
              <w:rPr>
                <w:b/>
                <w:bCs/>
                <w:color w:val="000000"/>
                <w:sz w:val="20"/>
                <w:szCs w:val="20"/>
              </w:rPr>
            </w:pPr>
            <w:r w:rsidRPr="00BE2339">
              <w:rPr>
                <w:b/>
                <w:bCs/>
                <w:color w:val="000000"/>
                <w:sz w:val="20"/>
                <w:szCs w:val="20"/>
              </w:rPr>
              <w:t xml:space="preserve">TOTAL ANNUAL BURDEN AND COST (rounded) </w:t>
            </w:r>
            <w:r w:rsidRPr="00487995">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487995" w:rsidRPr="00BE2339" w:rsidP="00487995" w14:paraId="49051522" w14:textId="77777777">
            <w:pPr>
              <w:widowControl/>
              <w:autoSpaceDE/>
              <w:autoSpaceDN/>
              <w:adjustRightInd/>
              <w:jc w:val="center"/>
              <w:rPr>
                <w:color w:val="000000"/>
                <w:sz w:val="20"/>
                <w:szCs w:val="20"/>
              </w:rPr>
            </w:pPr>
            <w:r w:rsidRPr="00BE233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487995" w:rsidRPr="00BE2339" w:rsidP="00487995" w14:paraId="630885ED" w14:textId="77777777">
            <w:pPr>
              <w:widowControl/>
              <w:autoSpaceDE/>
              <w:autoSpaceDN/>
              <w:adjustRightInd/>
              <w:jc w:val="center"/>
              <w:rPr>
                <w:color w:val="000000"/>
                <w:sz w:val="20"/>
                <w:szCs w:val="20"/>
              </w:rPr>
            </w:pPr>
            <w:r w:rsidRPr="00BE2339">
              <w:rPr>
                <w:color w:val="000000"/>
                <w:sz w:val="20"/>
                <w:szCs w:val="20"/>
              </w:rPr>
              <w:t> </w:t>
            </w:r>
          </w:p>
        </w:tc>
        <w:tc>
          <w:tcPr>
            <w:tcW w:w="1072" w:type="dxa"/>
            <w:tcBorders>
              <w:top w:val="nil"/>
              <w:left w:val="nil"/>
              <w:bottom w:val="single" w:sz="4" w:space="0" w:color="auto"/>
              <w:right w:val="single" w:sz="4" w:space="0" w:color="auto"/>
            </w:tcBorders>
            <w:shd w:val="clear" w:color="auto" w:fill="auto"/>
            <w:vAlign w:val="center"/>
            <w:hideMark/>
          </w:tcPr>
          <w:p w:rsidR="00487995" w:rsidRPr="00BE2339" w:rsidP="00487995" w14:paraId="5906C75D" w14:textId="77777777">
            <w:pPr>
              <w:widowControl/>
              <w:autoSpaceDE/>
              <w:autoSpaceDN/>
              <w:adjustRightInd/>
              <w:jc w:val="center"/>
              <w:rPr>
                <w:color w:val="000000"/>
                <w:sz w:val="20"/>
                <w:szCs w:val="20"/>
              </w:rPr>
            </w:pPr>
            <w:r w:rsidRPr="00BE2339">
              <w:rPr>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487995" w:rsidRPr="00BE2339" w:rsidP="00487995" w14:paraId="741B14B2" w14:textId="77777777">
            <w:pPr>
              <w:widowControl/>
              <w:autoSpaceDE/>
              <w:autoSpaceDN/>
              <w:adjustRightInd/>
              <w:jc w:val="center"/>
              <w:rPr>
                <w:color w:val="000000"/>
                <w:sz w:val="20"/>
                <w:szCs w:val="20"/>
              </w:rPr>
            </w:pPr>
            <w:r w:rsidRPr="00BE2339">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487995" w:rsidRPr="00BE2339" w:rsidP="00487995" w14:paraId="4DF5EFAB" w14:textId="068E69A3">
            <w:pPr>
              <w:widowControl/>
              <w:autoSpaceDE/>
              <w:autoSpaceDN/>
              <w:adjustRightInd/>
              <w:jc w:val="center"/>
              <w:rPr>
                <w:b/>
                <w:bCs/>
                <w:color w:val="000000"/>
                <w:sz w:val="20"/>
                <w:szCs w:val="20"/>
              </w:rPr>
            </w:pPr>
            <w:r>
              <w:rPr>
                <w:b/>
                <w:bCs/>
                <w:color w:val="000000"/>
                <w:sz w:val="20"/>
                <w:szCs w:val="20"/>
              </w:rPr>
              <w:t>269</w:t>
            </w:r>
          </w:p>
        </w:tc>
        <w:tc>
          <w:tcPr>
            <w:tcW w:w="1116" w:type="dxa"/>
            <w:tcBorders>
              <w:top w:val="nil"/>
              <w:left w:val="nil"/>
              <w:bottom w:val="single" w:sz="4" w:space="0" w:color="auto"/>
              <w:right w:val="single" w:sz="4" w:space="0" w:color="auto"/>
            </w:tcBorders>
            <w:shd w:val="clear" w:color="auto" w:fill="auto"/>
            <w:vAlign w:val="center"/>
            <w:hideMark/>
          </w:tcPr>
          <w:p w:rsidR="00487995" w:rsidRPr="00BE2339" w:rsidP="00487995" w14:paraId="6EF84876" w14:textId="68CDB32A">
            <w:pPr>
              <w:widowControl/>
              <w:autoSpaceDE/>
              <w:autoSpaceDN/>
              <w:adjustRightInd/>
              <w:jc w:val="right"/>
              <w:rPr>
                <w:b/>
                <w:bCs/>
                <w:color w:val="000000"/>
                <w:sz w:val="20"/>
                <w:szCs w:val="20"/>
              </w:rPr>
            </w:pPr>
            <w:r w:rsidRPr="00BE2339">
              <w:rPr>
                <w:b/>
                <w:bCs/>
                <w:color w:val="000000"/>
                <w:sz w:val="20"/>
                <w:szCs w:val="20"/>
              </w:rPr>
              <w:t>$</w:t>
            </w:r>
            <w:r>
              <w:rPr>
                <w:b/>
                <w:bCs/>
                <w:color w:val="000000"/>
                <w:sz w:val="20"/>
                <w:szCs w:val="20"/>
              </w:rPr>
              <w:t>13,000</w:t>
            </w:r>
            <w:r w:rsidRPr="00BE2339">
              <w:rPr>
                <w:b/>
                <w:bCs/>
                <w:color w:val="000000"/>
                <w:sz w:val="20"/>
                <w:szCs w:val="20"/>
              </w:rPr>
              <w:t xml:space="preserve"> </w:t>
            </w:r>
          </w:p>
        </w:tc>
      </w:tr>
    </w:tbl>
    <w:p w:rsidR="00162ECC" w:rsidP="00F340DF" w14:paraId="29F78B96" w14:textId="4926DDA3">
      <w:pPr>
        <w:rPr>
          <w:color w:val="000000"/>
        </w:rPr>
      </w:pPr>
    </w:p>
    <w:p w:rsidR="00FE347B" w:rsidRPr="00FE347B" w:rsidP="00FE347B" w14:paraId="28F6D1A6" w14:textId="77777777">
      <w:pPr>
        <w:rPr>
          <w:b/>
          <w:color w:val="000000"/>
          <w:sz w:val="20"/>
          <w:szCs w:val="20"/>
        </w:rPr>
      </w:pPr>
      <w:r w:rsidRPr="00FE347B">
        <w:rPr>
          <w:b/>
          <w:color w:val="000000"/>
          <w:sz w:val="20"/>
          <w:szCs w:val="20"/>
        </w:rPr>
        <w:t>Assumptions:</w:t>
      </w:r>
    </w:p>
    <w:p w:rsidR="00FE347B" w:rsidRPr="00FE347B" w:rsidP="00AE01DE" w14:paraId="1FD58880" w14:textId="0AE35091">
      <w:pPr>
        <w:ind w:left="180" w:hanging="180"/>
        <w:rPr>
          <w:color w:val="000000"/>
          <w:sz w:val="20"/>
          <w:szCs w:val="20"/>
        </w:rPr>
      </w:pPr>
      <w:r w:rsidRPr="00FE347B">
        <w:rPr>
          <w:color w:val="000000"/>
          <w:sz w:val="20"/>
          <w:szCs w:val="20"/>
          <w:vertAlign w:val="superscript"/>
        </w:rPr>
        <w:t>a</w:t>
      </w:r>
      <w:r w:rsidRPr="00FE347B">
        <w:rPr>
          <w:color w:val="000000"/>
          <w:sz w:val="20"/>
          <w:szCs w:val="20"/>
        </w:rPr>
        <w:t xml:space="preserve">  We</w:t>
      </w:r>
      <w:r w:rsidRPr="00FE347B">
        <w:rPr>
          <w:color w:val="000000"/>
          <w:sz w:val="20"/>
          <w:szCs w:val="20"/>
        </w:rPr>
        <w:t xml:space="preserve"> have assumed that the average number of respondents that will be subject to this rule will be </w:t>
      </w:r>
      <w:r w:rsidR="00B72D50">
        <w:rPr>
          <w:color w:val="000000"/>
          <w:sz w:val="20"/>
          <w:szCs w:val="20"/>
        </w:rPr>
        <w:t>45</w:t>
      </w:r>
      <w:r w:rsidRPr="00FE347B">
        <w:rPr>
          <w:color w:val="000000"/>
          <w:sz w:val="20"/>
          <w:szCs w:val="20"/>
        </w:rPr>
        <w:t>.  There will be no new foundries projected during the next three years of this ICR.</w:t>
      </w:r>
    </w:p>
    <w:p w:rsidR="00FE347B" w:rsidP="00AE01DE" w14:paraId="5DE26882" w14:textId="0BFDD177">
      <w:pPr>
        <w:ind w:left="180" w:hanging="180"/>
        <w:rPr>
          <w:color w:val="000000"/>
          <w:sz w:val="20"/>
          <w:szCs w:val="20"/>
        </w:rPr>
      </w:pPr>
      <w:r w:rsidRPr="00FE347B">
        <w:rPr>
          <w:color w:val="000000"/>
          <w:sz w:val="20"/>
          <w:szCs w:val="20"/>
          <w:vertAlign w:val="superscript"/>
        </w:rPr>
        <w:t>b</w:t>
      </w:r>
      <w:r w:rsidRPr="00FE347B">
        <w:rPr>
          <w:color w:val="000000"/>
          <w:sz w:val="20"/>
          <w:szCs w:val="20"/>
        </w:rPr>
        <w:t xml:space="preserve">  This cost is based on the following </w:t>
      </w:r>
      <w:r w:rsidR="001E6126">
        <w:rPr>
          <w:color w:val="000000"/>
          <w:sz w:val="20"/>
          <w:szCs w:val="20"/>
        </w:rPr>
        <w:t xml:space="preserve">2019 </w:t>
      </w:r>
      <w:r w:rsidRPr="00FE347B">
        <w:rPr>
          <w:color w:val="000000"/>
          <w:sz w:val="20"/>
          <w:szCs w:val="20"/>
        </w:rPr>
        <w:t>labor rates which incorporates a 1.6 benefits multiplication factor to account for government overhead expenses: $</w:t>
      </w:r>
      <w:r w:rsidR="001E6126">
        <w:rPr>
          <w:color w:val="000000"/>
          <w:sz w:val="20"/>
          <w:szCs w:val="20"/>
        </w:rPr>
        <w:t>66.62</w:t>
      </w:r>
      <w:r w:rsidRPr="00FE347B">
        <w:rPr>
          <w:color w:val="000000"/>
          <w:sz w:val="20"/>
          <w:szCs w:val="20"/>
        </w:rPr>
        <w:t xml:space="preserve"> Managerial rate (GS-13, Step 5), $</w:t>
      </w:r>
      <w:r w:rsidR="001E6126">
        <w:rPr>
          <w:color w:val="000000"/>
          <w:sz w:val="20"/>
          <w:szCs w:val="20"/>
        </w:rPr>
        <w:t>49.44</w:t>
      </w:r>
      <w:r w:rsidRPr="00FE347B">
        <w:rPr>
          <w:color w:val="000000"/>
          <w:sz w:val="20"/>
          <w:szCs w:val="20"/>
        </w:rPr>
        <w:t xml:space="preserve"> Technical rate (GS-12, Step 1), and $</w:t>
      </w:r>
      <w:r w:rsidR="001E6126">
        <w:rPr>
          <w:color w:val="000000"/>
          <w:sz w:val="20"/>
          <w:szCs w:val="20"/>
        </w:rPr>
        <w:t>26.75</w:t>
      </w:r>
      <w:r w:rsidRPr="00FE347B">
        <w:rPr>
          <w:color w:val="000000"/>
          <w:sz w:val="20"/>
          <w:szCs w:val="20"/>
        </w:rPr>
        <w:t xml:space="preserve"> Clerical rate (GS-6, Step 3).  These rates are </w:t>
      </w:r>
      <w:r w:rsidR="001E6126">
        <w:rPr>
          <w:color w:val="000000"/>
          <w:sz w:val="20"/>
          <w:szCs w:val="20"/>
        </w:rPr>
        <w:t xml:space="preserve">calculated </w:t>
      </w:r>
      <w:r w:rsidRPr="00FE347B">
        <w:rPr>
          <w:color w:val="000000"/>
          <w:sz w:val="20"/>
          <w:szCs w:val="20"/>
        </w:rPr>
        <w:t>from the</w:t>
      </w:r>
      <w:r w:rsidR="001E6126">
        <w:rPr>
          <w:color w:val="000000"/>
          <w:sz w:val="20"/>
          <w:szCs w:val="20"/>
        </w:rPr>
        <w:t xml:space="preserve"> hourly rates included in the</w:t>
      </w:r>
      <w:r w:rsidRPr="00FE347B">
        <w:rPr>
          <w:color w:val="000000"/>
          <w:sz w:val="20"/>
          <w:szCs w:val="20"/>
        </w:rPr>
        <w:t xml:space="preserve"> Office of Personnel Management (OPM) 201</w:t>
      </w:r>
      <w:r w:rsidR="001E6126">
        <w:rPr>
          <w:color w:val="000000"/>
          <w:sz w:val="20"/>
          <w:szCs w:val="20"/>
        </w:rPr>
        <w:t>9</w:t>
      </w:r>
      <w:r w:rsidRPr="00FE347B">
        <w:rPr>
          <w:color w:val="000000"/>
          <w:sz w:val="20"/>
          <w:szCs w:val="20"/>
        </w:rPr>
        <w:t xml:space="preserve"> General Schedule which excludes locality rates of pay</w:t>
      </w:r>
      <w:r w:rsidR="001E6126">
        <w:rPr>
          <w:color w:val="000000"/>
          <w:sz w:val="20"/>
          <w:szCs w:val="20"/>
        </w:rPr>
        <w:t>; the</w:t>
      </w:r>
      <w:r w:rsidRPr="00FE347B">
        <w:rPr>
          <w:color w:val="000000"/>
          <w:sz w:val="20"/>
          <w:szCs w:val="20"/>
        </w:rPr>
        <w:t xml:space="preserve"> </w:t>
      </w:r>
      <w:r w:rsidR="001E6126">
        <w:rPr>
          <w:color w:val="000000"/>
          <w:sz w:val="20"/>
          <w:szCs w:val="20"/>
        </w:rPr>
        <w:t>rates</w:t>
      </w:r>
      <w:r w:rsidRPr="00FE347B">
        <w:rPr>
          <w:color w:val="000000"/>
          <w:sz w:val="20"/>
          <w:szCs w:val="20"/>
        </w:rPr>
        <w:t xml:space="preserve"> have been increased by 60 percent to account for benefit packages available to government employees.</w:t>
      </w:r>
    </w:p>
    <w:p w:rsidR="001E6126" w:rsidRPr="00FE347B" w:rsidP="00AE01DE" w14:paraId="784EECCB" w14:textId="677F9102">
      <w:pPr>
        <w:ind w:left="180" w:hanging="180"/>
        <w:rPr>
          <w:color w:val="000000"/>
          <w:sz w:val="20"/>
          <w:szCs w:val="20"/>
        </w:rPr>
      </w:pPr>
      <w:r w:rsidRPr="00FE347B">
        <w:rPr>
          <w:color w:val="000000"/>
          <w:sz w:val="20"/>
          <w:szCs w:val="20"/>
          <w:vertAlign w:val="superscript"/>
        </w:rPr>
        <w:t>c</w:t>
      </w:r>
      <w:r w:rsidRPr="00FE347B">
        <w:rPr>
          <w:color w:val="000000"/>
          <w:sz w:val="20"/>
          <w:szCs w:val="20"/>
        </w:rPr>
        <w:t xml:space="preserve">  We</w:t>
      </w:r>
      <w:r w:rsidRPr="00FE347B">
        <w:rPr>
          <w:color w:val="000000"/>
          <w:sz w:val="20"/>
          <w:szCs w:val="20"/>
        </w:rPr>
        <w:t xml:space="preserve"> have assumed that </w:t>
      </w:r>
      <w:r>
        <w:rPr>
          <w:color w:val="000000"/>
          <w:sz w:val="20"/>
          <w:szCs w:val="20"/>
        </w:rPr>
        <w:t>EPA personnel would not attend any ongoing performance tests</w:t>
      </w:r>
      <w:r w:rsidRPr="00FE347B">
        <w:rPr>
          <w:color w:val="000000"/>
          <w:sz w:val="20"/>
          <w:szCs w:val="20"/>
        </w:rPr>
        <w:t>.</w:t>
      </w:r>
    </w:p>
    <w:p w:rsidR="00FE347B" w:rsidRPr="00FE347B" w:rsidP="00AE01DE" w14:paraId="51D028CB" w14:textId="79CC0D3B">
      <w:pPr>
        <w:ind w:left="180" w:hanging="180"/>
        <w:rPr>
          <w:color w:val="000000"/>
          <w:sz w:val="20"/>
          <w:szCs w:val="20"/>
        </w:rPr>
      </w:pPr>
      <w:r>
        <w:rPr>
          <w:color w:val="000000"/>
          <w:sz w:val="20"/>
          <w:szCs w:val="20"/>
          <w:vertAlign w:val="superscript"/>
        </w:rPr>
        <w:t>d</w:t>
      </w:r>
      <w:r w:rsidRPr="00FE347B">
        <w:rPr>
          <w:color w:val="000000"/>
          <w:sz w:val="20"/>
          <w:szCs w:val="20"/>
        </w:rPr>
        <w:t xml:space="preserve">  We</w:t>
      </w:r>
      <w:r w:rsidRPr="00FE347B">
        <w:rPr>
          <w:color w:val="000000"/>
          <w:sz w:val="20"/>
          <w:szCs w:val="20"/>
        </w:rPr>
        <w:t xml:space="preserve"> have assumed that existing respondents are in compliance with the initial rule requirements.  New respondents would have to comply with the initial rule requirements including notification and performance test for add-on control devices.</w:t>
      </w:r>
    </w:p>
    <w:p w:rsidR="00FE347B" w:rsidRPr="00FE347B" w:rsidP="00AE01DE" w14:paraId="39B9C292" w14:textId="5B9EC1FB">
      <w:pPr>
        <w:ind w:left="180" w:hanging="180"/>
        <w:rPr>
          <w:color w:val="000000"/>
          <w:sz w:val="20"/>
          <w:szCs w:val="20"/>
        </w:rPr>
      </w:pPr>
      <w:r>
        <w:rPr>
          <w:color w:val="000000"/>
          <w:sz w:val="20"/>
          <w:szCs w:val="20"/>
          <w:vertAlign w:val="superscript"/>
        </w:rPr>
        <w:t>e</w:t>
      </w:r>
      <w:r w:rsidRPr="00FE347B">
        <w:rPr>
          <w:color w:val="000000"/>
          <w:sz w:val="20"/>
          <w:szCs w:val="20"/>
        </w:rPr>
        <w:t xml:space="preserve">  </w:t>
      </w:r>
      <w:r w:rsidRPr="006E55C8">
        <w:rPr>
          <w:color w:val="000000"/>
          <w:sz w:val="20"/>
          <w:szCs w:val="20"/>
        </w:rPr>
        <w:t>Performance</w:t>
      </w:r>
      <w:r w:rsidRPr="006E55C8">
        <w:rPr>
          <w:color w:val="000000"/>
          <w:sz w:val="20"/>
          <w:szCs w:val="20"/>
        </w:rPr>
        <w:t xml:space="preserve"> tests are required for particulate matter by Method 5 or total metal HAP by Method 29, for triethylamine by Method 18, and VOHAP by Method 18 or 25A, depending on the emission source.  Performance tests must be repeated once every 5 years. </w:t>
      </w:r>
      <w:r>
        <w:rPr>
          <w:color w:val="000000"/>
          <w:sz w:val="20"/>
          <w:szCs w:val="20"/>
        </w:rPr>
        <w:t>We a</w:t>
      </w:r>
      <w:r w:rsidRPr="006E55C8">
        <w:rPr>
          <w:color w:val="000000"/>
          <w:sz w:val="20"/>
          <w:szCs w:val="20"/>
        </w:rPr>
        <w:t>ssumed each foundry has two controls requiring a performance test. Therefore, retest occurrence rate is 2 tests/5 years = 0.4 test/years</w:t>
      </w:r>
      <w:r w:rsidR="000C2667">
        <w:rPr>
          <w:color w:val="000000"/>
          <w:sz w:val="20"/>
          <w:szCs w:val="20"/>
        </w:rPr>
        <w:t>.</w:t>
      </w:r>
    </w:p>
    <w:p w:rsidR="00FE347B" w:rsidRPr="00FE347B" w:rsidP="00AE01DE" w14:paraId="266A382D" w14:textId="15739467">
      <w:pPr>
        <w:ind w:left="180" w:hanging="180"/>
        <w:rPr>
          <w:color w:val="000000"/>
          <w:sz w:val="20"/>
          <w:szCs w:val="20"/>
        </w:rPr>
      </w:pPr>
      <w:r>
        <w:rPr>
          <w:color w:val="000000"/>
          <w:sz w:val="20"/>
          <w:szCs w:val="20"/>
          <w:vertAlign w:val="superscript"/>
        </w:rPr>
        <w:t>f</w:t>
      </w:r>
      <w:r w:rsidRPr="00FE347B">
        <w:rPr>
          <w:color w:val="000000"/>
          <w:sz w:val="20"/>
          <w:szCs w:val="20"/>
        </w:rPr>
        <w:t xml:space="preserve">  </w:t>
      </w:r>
      <w:r w:rsidRPr="00FE347B">
        <w:rPr>
          <w:color w:val="000000"/>
          <w:sz w:val="20"/>
          <w:szCs w:val="20"/>
        </w:rPr>
        <w:t>We</w:t>
      </w:r>
      <w:r w:rsidRPr="00FE347B">
        <w:rPr>
          <w:color w:val="000000"/>
          <w:sz w:val="20"/>
          <w:szCs w:val="20"/>
        </w:rPr>
        <w:t xml:space="preserve"> have assumed that</w:t>
      </w:r>
      <w:r>
        <w:rPr>
          <w:color w:val="000000"/>
          <w:sz w:val="20"/>
          <w:szCs w:val="20"/>
        </w:rPr>
        <w:t xml:space="preserve"> all</w:t>
      </w:r>
      <w:r w:rsidRPr="00FE347B">
        <w:rPr>
          <w:color w:val="000000"/>
          <w:sz w:val="20"/>
          <w:szCs w:val="20"/>
        </w:rPr>
        <w:t xml:space="preserve"> respondents are required to submit semiannual compliance reports</w:t>
      </w:r>
      <w:r w:rsidRPr="00FE347B">
        <w:rPr>
          <w:color w:val="000000"/>
          <w:sz w:val="20"/>
          <w:szCs w:val="20"/>
        </w:rPr>
        <w:t>.</w:t>
      </w:r>
    </w:p>
    <w:p w:rsidR="00FE347B" w:rsidRPr="00FE347B" w:rsidP="00AE01DE" w14:paraId="73119B97" w14:textId="5BAC5164">
      <w:pPr>
        <w:ind w:left="180" w:hanging="180"/>
        <w:rPr>
          <w:color w:val="000000"/>
          <w:sz w:val="20"/>
          <w:szCs w:val="20"/>
        </w:rPr>
      </w:pPr>
      <w:r>
        <w:rPr>
          <w:color w:val="000000"/>
          <w:sz w:val="20"/>
          <w:szCs w:val="20"/>
          <w:vertAlign w:val="superscript"/>
        </w:rPr>
        <w:t>g</w:t>
      </w:r>
      <w:r w:rsidRPr="00FE347B">
        <w:rPr>
          <w:color w:val="000000"/>
          <w:sz w:val="20"/>
          <w:szCs w:val="20"/>
        </w:rPr>
        <w:t xml:space="preserve">  Totals</w:t>
      </w:r>
      <w:r w:rsidRPr="00FE347B">
        <w:rPr>
          <w:color w:val="000000"/>
          <w:sz w:val="20"/>
          <w:szCs w:val="20"/>
        </w:rPr>
        <w:t xml:space="preserve"> have been rounded to 3 significant figures. Figures may not add exactly due to rounding.</w:t>
      </w:r>
    </w:p>
    <w:sectPr w:rsidSect="00144F35">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3EC9" w14:paraId="23BD3A74" w14:textId="77777777">
      <w:r>
        <w:separator/>
      </w:r>
    </w:p>
  </w:footnote>
  <w:footnote w:type="continuationSeparator" w:id="1">
    <w:p w:rsidR="00823EC9" w14:paraId="7A1B15F3" w14:textId="77777777">
      <w:r>
        <w:continuationSeparator/>
      </w:r>
    </w:p>
  </w:footnote>
  <w:footnote w:id="2">
    <w:p w:rsidR="00823EC9" w:rsidP="00DB34B7" w14:paraId="3271A23D" w14:textId="77777777">
      <w:pPr>
        <w:pStyle w:val="FootnoteText"/>
      </w:pPr>
      <w:r w:rsidRPr="00C5029A">
        <w:rPr>
          <w:rStyle w:val="FootnoteReference"/>
          <w:vertAlign w:val="superscript"/>
        </w:rPr>
        <w:footnoteRef/>
      </w:r>
      <w:r>
        <w:t xml:space="preserve"> </w:t>
      </w:r>
      <w:r w:rsidRPr="00400A51">
        <w:t>As of 2019, Methods 1, 2,</w:t>
      </w:r>
      <w:r>
        <w:t xml:space="preserve"> 2A, 2C, 2D,</w:t>
      </w:r>
      <w:r w:rsidRPr="00400A51">
        <w:t xml:space="preserve"> 2F, 2G, 3, 3A, 3B, 4, 5,</w:t>
      </w:r>
      <w:r>
        <w:t xml:space="preserve"> </w:t>
      </w:r>
      <w:r w:rsidRPr="00400A51">
        <w:t xml:space="preserve">17, are the test methods referenced in subpart </w:t>
      </w:r>
      <w:r>
        <w:t>RRRRR</w:t>
      </w:r>
      <w:r w:rsidRPr="00400A51">
        <w:t xml:space="preserve"> that are included in the ERT. Method 5D for Particulate Matter measurement from positive pressure fabric filter are not yet supported by the ERT.</w:t>
      </w:r>
      <w:r>
        <w:t xml:space="preserve"> </w:t>
      </w:r>
      <w:hyperlink r:id="rId1" w:history="1">
        <w:r w:rsidRPr="00951CF1">
          <w:rPr>
            <w:rStyle w:val="Hyperlink"/>
            <w:i/>
            <w:color w:val="auto"/>
            <w:u w:val="none"/>
          </w:rPr>
          <w:t>https://www3.epa.gov/ttn/chief/ert/ert_info.pdf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EC9" w14:paraId="769208BB" w14:textId="3351A787">
    <w:pPr>
      <w:framePr w:w="9361" w:wrap="notBeside" w:vAnchor="text" w:hAnchor="text" w:x="1" w:y="1"/>
      <w:jc w:val="center"/>
    </w:pPr>
    <w:r>
      <w:fldChar w:fldCharType="begin"/>
    </w:r>
    <w:r>
      <w:instrText xml:space="preserve">PAGE </w:instrText>
    </w:r>
    <w:r>
      <w:fldChar w:fldCharType="separate"/>
    </w:r>
    <w:r>
      <w:rPr>
        <w:noProof/>
      </w:rPr>
      <w:t>14</w:t>
    </w:r>
    <w:r>
      <w:rPr>
        <w:noProof/>
      </w:rPr>
      <w:fldChar w:fldCharType="end"/>
    </w:r>
  </w:p>
  <w:p w:rsidR="00823EC9" w14:paraId="5B65F028" w14:textId="77777777"/>
  <w:p w:rsidR="00823EC9"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284237192">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578709301">
    <w:abstractNumId w:val="12"/>
  </w:num>
  <w:num w:numId="3" w16cid:durableId="2044667942">
    <w:abstractNumId w:val="10"/>
  </w:num>
  <w:num w:numId="4" w16cid:durableId="701590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20ACA"/>
    <w:rsid w:val="0003619B"/>
    <w:rsid w:val="0004223A"/>
    <w:rsid w:val="000548F3"/>
    <w:rsid w:val="00055BDF"/>
    <w:rsid w:val="00055DC5"/>
    <w:rsid w:val="00095AF3"/>
    <w:rsid w:val="000A1FBB"/>
    <w:rsid w:val="000A687C"/>
    <w:rsid w:val="000B0D3C"/>
    <w:rsid w:val="000B2B74"/>
    <w:rsid w:val="000B2E1C"/>
    <w:rsid w:val="000C2667"/>
    <w:rsid w:val="000C3C15"/>
    <w:rsid w:val="000D04B9"/>
    <w:rsid w:val="000D2272"/>
    <w:rsid w:val="000D7AD0"/>
    <w:rsid w:val="000E73CB"/>
    <w:rsid w:val="000E7FFA"/>
    <w:rsid w:val="000F0DBA"/>
    <w:rsid w:val="000F772C"/>
    <w:rsid w:val="00101B40"/>
    <w:rsid w:val="00102B52"/>
    <w:rsid w:val="00103E47"/>
    <w:rsid w:val="0010697C"/>
    <w:rsid w:val="00122CF4"/>
    <w:rsid w:val="00123889"/>
    <w:rsid w:val="00126A7C"/>
    <w:rsid w:val="001356D4"/>
    <w:rsid w:val="0014079D"/>
    <w:rsid w:val="00143F8B"/>
    <w:rsid w:val="00144978"/>
    <w:rsid w:val="00144A82"/>
    <w:rsid w:val="00144F35"/>
    <w:rsid w:val="0015433E"/>
    <w:rsid w:val="00162ECC"/>
    <w:rsid w:val="00165DCF"/>
    <w:rsid w:val="0018219A"/>
    <w:rsid w:val="00186DA3"/>
    <w:rsid w:val="00195753"/>
    <w:rsid w:val="001A0B41"/>
    <w:rsid w:val="001B0B9A"/>
    <w:rsid w:val="001B35F2"/>
    <w:rsid w:val="001C5991"/>
    <w:rsid w:val="001D762C"/>
    <w:rsid w:val="001E25DC"/>
    <w:rsid w:val="001E6126"/>
    <w:rsid w:val="001F19FF"/>
    <w:rsid w:val="002041C5"/>
    <w:rsid w:val="002063FE"/>
    <w:rsid w:val="00206932"/>
    <w:rsid w:val="0021722B"/>
    <w:rsid w:val="0022738C"/>
    <w:rsid w:val="0023001A"/>
    <w:rsid w:val="00233F0F"/>
    <w:rsid w:val="00234A28"/>
    <w:rsid w:val="00236DB3"/>
    <w:rsid w:val="002431D9"/>
    <w:rsid w:val="002638A0"/>
    <w:rsid w:val="002679E5"/>
    <w:rsid w:val="002712EB"/>
    <w:rsid w:val="0027222A"/>
    <w:rsid w:val="002743D2"/>
    <w:rsid w:val="0027537B"/>
    <w:rsid w:val="00277F42"/>
    <w:rsid w:val="00281CAE"/>
    <w:rsid w:val="0029006A"/>
    <w:rsid w:val="002904E7"/>
    <w:rsid w:val="0029557D"/>
    <w:rsid w:val="002976E9"/>
    <w:rsid w:val="002B29A5"/>
    <w:rsid w:val="002B29A7"/>
    <w:rsid w:val="002B4BF7"/>
    <w:rsid w:val="002B517F"/>
    <w:rsid w:val="002B6993"/>
    <w:rsid w:val="002C027D"/>
    <w:rsid w:val="002C1F95"/>
    <w:rsid w:val="002C416A"/>
    <w:rsid w:val="002C77DF"/>
    <w:rsid w:val="002D7683"/>
    <w:rsid w:val="002E079C"/>
    <w:rsid w:val="002F674B"/>
    <w:rsid w:val="002F6DB3"/>
    <w:rsid w:val="003139FC"/>
    <w:rsid w:val="003156B0"/>
    <w:rsid w:val="0031687D"/>
    <w:rsid w:val="0032147A"/>
    <w:rsid w:val="00341540"/>
    <w:rsid w:val="003510E6"/>
    <w:rsid w:val="003511C6"/>
    <w:rsid w:val="00352D91"/>
    <w:rsid w:val="0035325B"/>
    <w:rsid w:val="00353C96"/>
    <w:rsid w:val="00354C15"/>
    <w:rsid w:val="00362026"/>
    <w:rsid w:val="00367E35"/>
    <w:rsid w:val="00377D7F"/>
    <w:rsid w:val="00381A88"/>
    <w:rsid w:val="003A5FF1"/>
    <w:rsid w:val="003B1E92"/>
    <w:rsid w:val="003B384B"/>
    <w:rsid w:val="003C3FC3"/>
    <w:rsid w:val="003C4B46"/>
    <w:rsid w:val="003C5023"/>
    <w:rsid w:val="003D6951"/>
    <w:rsid w:val="003D7160"/>
    <w:rsid w:val="003E30B5"/>
    <w:rsid w:val="003E3BD0"/>
    <w:rsid w:val="003E47DB"/>
    <w:rsid w:val="003E4C18"/>
    <w:rsid w:val="003F1AFC"/>
    <w:rsid w:val="00400A51"/>
    <w:rsid w:val="0040391F"/>
    <w:rsid w:val="00424775"/>
    <w:rsid w:val="0044133C"/>
    <w:rsid w:val="0044258B"/>
    <w:rsid w:val="00455557"/>
    <w:rsid w:val="00457BE0"/>
    <w:rsid w:val="00460C7D"/>
    <w:rsid w:val="00464183"/>
    <w:rsid w:val="004649F5"/>
    <w:rsid w:val="00484A45"/>
    <w:rsid w:val="00487995"/>
    <w:rsid w:val="0049327D"/>
    <w:rsid w:val="004A084D"/>
    <w:rsid w:val="004A4B25"/>
    <w:rsid w:val="004B1024"/>
    <w:rsid w:val="004C5E95"/>
    <w:rsid w:val="004C701D"/>
    <w:rsid w:val="004D1FB3"/>
    <w:rsid w:val="004F1469"/>
    <w:rsid w:val="004F6FCD"/>
    <w:rsid w:val="00504745"/>
    <w:rsid w:val="00507EC5"/>
    <w:rsid w:val="00516952"/>
    <w:rsid w:val="005253D4"/>
    <w:rsid w:val="0054049A"/>
    <w:rsid w:val="00551815"/>
    <w:rsid w:val="00556535"/>
    <w:rsid w:val="00560AD2"/>
    <w:rsid w:val="00565A51"/>
    <w:rsid w:val="00567F1F"/>
    <w:rsid w:val="00571260"/>
    <w:rsid w:val="00577744"/>
    <w:rsid w:val="00583626"/>
    <w:rsid w:val="0059512F"/>
    <w:rsid w:val="00596E47"/>
    <w:rsid w:val="005A1986"/>
    <w:rsid w:val="005B090F"/>
    <w:rsid w:val="005B5DE8"/>
    <w:rsid w:val="005C3665"/>
    <w:rsid w:val="005C42AC"/>
    <w:rsid w:val="005D385C"/>
    <w:rsid w:val="005E194B"/>
    <w:rsid w:val="005E2C2F"/>
    <w:rsid w:val="005E7B9F"/>
    <w:rsid w:val="005F42F8"/>
    <w:rsid w:val="00601205"/>
    <w:rsid w:val="00606DEF"/>
    <w:rsid w:val="006163A2"/>
    <w:rsid w:val="00631517"/>
    <w:rsid w:val="0063589B"/>
    <w:rsid w:val="00635DBD"/>
    <w:rsid w:val="00663D2F"/>
    <w:rsid w:val="006741F7"/>
    <w:rsid w:val="006810C3"/>
    <w:rsid w:val="00694B55"/>
    <w:rsid w:val="006D1B12"/>
    <w:rsid w:val="006D4402"/>
    <w:rsid w:val="006E01D8"/>
    <w:rsid w:val="006E4A6E"/>
    <w:rsid w:val="006E55C8"/>
    <w:rsid w:val="006E642B"/>
    <w:rsid w:val="007120E5"/>
    <w:rsid w:val="00724BC7"/>
    <w:rsid w:val="00742863"/>
    <w:rsid w:val="00747591"/>
    <w:rsid w:val="00763160"/>
    <w:rsid w:val="00773154"/>
    <w:rsid w:val="00780612"/>
    <w:rsid w:val="00786A20"/>
    <w:rsid w:val="0079715F"/>
    <w:rsid w:val="007A0634"/>
    <w:rsid w:val="007A1199"/>
    <w:rsid w:val="007A16F4"/>
    <w:rsid w:val="007A4313"/>
    <w:rsid w:val="007A458D"/>
    <w:rsid w:val="007A5A2E"/>
    <w:rsid w:val="007A5B78"/>
    <w:rsid w:val="007C0FAA"/>
    <w:rsid w:val="007D1F2C"/>
    <w:rsid w:val="007D3BA9"/>
    <w:rsid w:val="007D4519"/>
    <w:rsid w:val="007D6995"/>
    <w:rsid w:val="007E2FFC"/>
    <w:rsid w:val="007E6FF4"/>
    <w:rsid w:val="007F07FB"/>
    <w:rsid w:val="00802B28"/>
    <w:rsid w:val="008037FA"/>
    <w:rsid w:val="00810507"/>
    <w:rsid w:val="00811EA5"/>
    <w:rsid w:val="00812DFA"/>
    <w:rsid w:val="00813E69"/>
    <w:rsid w:val="00817E8B"/>
    <w:rsid w:val="00823EC9"/>
    <w:rsid w:val="0082448E"/>
    <w:rsid w:val="008338D4"/>
    <w:rsid w:val="00837642"/>
    <w:rsid w:val="0084255D"/>
    <w:rsid w:val="00850ACF"/>
    <w:rsid w:val="00852038"/>
    <w:rsid w:val="00861489"/>
    <w:rsid w:val="00864F65"/>
    <w:rsid w:val="008663BB"/>
    <w:rsid w:val="00882B37"/>
    <w:rsid w:val="00885627"/>
    <w:rsid w:val="0088639E"/>
    <w:rsid w:val="008A46EB"/>
    <w:rsid w:val="008B407C"/>
    <w:rsid w:val="008D53F1"/>
    <w:rsid w:val="008E508E"/>
    <w:rsid w:val="008E65E6"/>
    <w:rsid w:val="008F285B"/>
    <w:rsid w:val="008F4564"/>
    <w:rsid w:val="008F79A9"/>
    <w:rsid w:val="009018EC"/>
    <w:rsid w:val="00903445"/>
    <w:rsid w:val="00906EDB"/>
    <w:rsid w:val="00912E00"/>
    <w:rsid w:val="00917D65"/>
    <w:rsid w:val="00923C46"/>
    <w:rsid w:val="009302D2"/>
    <w:rsid w:val="00941ECB"/>
    <w:rsid w:val="00946E5C"/>
    <w:rsid w:val="00951CF1"/>
    <w:rsid w:val="00952F4B"/>
    <w:rsid w:val="00955F26"/>
    <w:rsid w:val="00964C7A"/>
    <w:rsid w:val="009711DB"/>
    <w:rsid w:val="009737C0"/>
    <w:rsid w:val="00981C20"/>
    <w:rsid w:val="00986FDA"/>
    <w:rsid w:val="009870BC"/>
    <w:rsid w:val="009903E5"/>
    <w:rsid w:val="009A0F50"/>
    <w:rsid w:val="009A16CD"/>
    <w:rsid w:val="009B26F6"/>
    <w:rsid w:val="009C06F5"/>
    <w:rsid w:val="009C7E97"/>
    <w:rsid w:val="009D6567"/>
    <w:rsid w:val="009E0F31"/>
    <w:rsid w:val="009F64E3"/>
    <w:rsid w:val="00A007F5"/>
    <w:rsid w:val="00A038EC"/>
    <w:rsid w:val="00A03DF3"/>
    <w:rsid w:val="00A05B7B"/>
    <w:rsid w:val="00A10DBD"/>
    <w:rsid w:val="00A119FC"/>
    <w:rsid w:val="00A11FFC"/>
    <w:rsid w:val="00A12E42"/>
    <w:rsid w:val="00A145B0"/>
    <w:rsid w:val="00A15172"/>
    <w:rsid w:val="00A26EF7"/>
    <w:rsid w:val="00A277D6"/>
    <w:rsid w:val="00A30F51"/>
    <w:rsid w:val="00A379F8"/>
    <w:rsid w:val="00A4426B"/>
    <w:rsid w:val="00A51A9E"/>
    <w:rsid w:val="00A54EEA"/>
    <w:rsid w:val="00A56BFF"/>
    <w:rsid w:val="00A66AEB"/>
    <w:rsid w:val="00A73600"/>
    <w:rsid w:val="00A74C1E"/>
    <w:rsid w:val="00A7661C"/>
    <w:rsid w:val="00A82ACE"/>
    <w:rsid w:val="00A86523"/>
    <w:rsid w:val="00A949F7"/>
    <w:rsid w:val="00A95BC7"/>
    <w:rsid w:val="00A962DF"/>
    <w:rsid w:val="00AA4008"/>
    <w:rsid w:val="00AA6CE8"/>
    <w:rsid w:val="00AD4AE3"/>
    <w:rsid w:val="00AD799E"/>
    <w:rsid w:val="00AE01DE"/>
    <w:rsid w:val="00AE7A5A"/>
    <w:rsid w:val="00AF5050"/>
    <w:rsid w:val="00AF6818"/>
    <w:rsid w:val="00AF70A1"/>
    <w:rsid w:val="00B07F79"/>
    <w:rsid w:val="00B13667"/>
    <w:rsid w:val="00B16C07"/>
    <w:rsid w:val="00B32F0E"/>
    <w:rsid w:val="00B41FFF"/>
    <w:rsid w:val="00B46A57"/>
    <w:rsid w:val="00B65754"/>
    <w:rsid w:val="00B65C1F"/>
    <w:rsid w:val="00B66231"/>
    <w:rsid w:val="00B72D50"/>
    <w:rsid w:val="00B769F1"/>
    <w:rsid w:val="00B82025"/>
    <w:rsid w:val="00BA0A91"/>
    <w:rsid w:val="00BA4887"/>
    <w:rsid w:val="00BB3390"/>
    <w:rsid w:val="00BB3C1A"/>
    <w:rsid w:val="00BC2317"/>
    <w:rsid w:val="00BC6DEF"/>
    <w:rsid w:val="00BD2A42"/>
    <w:rsid w:val="00BD7CAE"/>
    <w:rsid w:val="00BE1F2D"/>
    <w:rsid w:val="00BE2339"/>
    <w:rsid w:val="00BE2989"/>
    <w:rsid w:val="00BE7A11"/>
    <w:rsid w:val="00BF722F"/>
    <w:rsid w:val="00C01847"/>
    <w:rsid w:val="00C13FE8"/>
    <w:rsid w:val="00C30A60"/>
    <w:rsid w:val="00C33ABA"/>
    <w:rsid w:val="00C34A08"/>
    <w:rsid w:val="00C37BB6"/>
    <w:rsid w:val="00C4183F"/>
    <w:rsid w:val="00C52EFD"/>
    <w:rsid w:val="00C542AA"/>
    <w:rsid w:val="00C60271"/>
    <w:rsid w:val="00C62455"/>
    <w:rsid w:val="00C62DD8"/>
    <w:rsid w:val="00C64378"/>
    <w:rsid w:val="00C75BFA"/>
    <w:rsid w:val="00C75CF0"/>
    <w:rsid w:val="00C808B5"/>
    <w:rsid w:val="00C82DB6"/>
    <w:rsid w:val="00C861DA"/>
    <w:rsid w:val="00C863D8"/>
    <w:rsid w:val="00CA36E9"/>
    <w:rsid w:val="00CA4CD6"/>
    <w:rsid w:val="00CA7DA0"/>
    <w:rsid w:val="00CC12B2"/>
    <w:rsid w:val="00CC2AD6"/>
    <w:rsid w:val="00CC48AB"/>
    <w:rsid w:val="00CC58F6"/>
    <w:rsid w:val="00CC5A5B"/>
    <w:rsid w:val="00CC5B39"/>
    <w:rsid w:val="00CD2069"/>
    <w:rsid w:val="00CD280D"/>
    <w:rsid w:val="00CF2B37"/>
    <w:rsid w:val="00D13D9A"/>
    <w:rsid w:val="00D14A8D"/>
    <w:rsid w:val="00D21198"/>
    <w:rsid w:val="00D2273E"/>
    <w:rsid w:val="00D23607"/>
    <w:rsid w:val="00D42D52"/>
    <w:rsid w:val="00D46FA2"/>
    <w:rsid w:val="00D5080D"/>
    <w:rsid w:val="00D51EAA"/>
    <w:rsid w:val="00D56F5F"/>
    <w:rsid w:val="00D61125"/>
    <w:rsid w:val="00D61B37"/>
    <w:rsid w:val="00D633AE"/>
    <w:rsid w:val="00D63B96"/>
    <w:rsid w:val="00D91C34"/>
    <w:rsid w:val="00D92F66"/>
    <w:rsid w:val="00D95819"/>
    <w:rsid w:val="00DA7285"/>
    <w:rsid w:val="00DB34B7"/>
    <w:rsid w:val="00DB59E1"/>
    <w:rsid w:val="00DB786E"/>
    <w:rsid w:val="00DC464A"/>
    <w:rsid w:val="00DD0312"/>
    <w:rsid w:val="00DD1AC1"/>
    <w:rsid w:val="00DD7D49"/>
    <w:rsid w:val="00DE05AD"/>
    <w:rsid w:val="00DE4FC8"/>
    <w:rsid w:val="00DE55BF"/>
    <w:rsid w:val="00DF0C4A"/>
    <w:rsid w:val="00DF5C4E"/>
    <w:rsid w:val="00DF7A2E"/>
    <w:rsid w:val="00E10DA7"/>
    <w:rsid w:val="00E110E3"/>
    <w:rsid w:val="00E13C42"/>
    <w:rsid w:val="00E1538C"/>
    <w:rsid w:val="00E25DB6"/>
    <w:rsid w:val="00E276CD"/>
    <w:rsid w:val="00E32EDA"/>
    <w:rsid w:val="00E34490"/>
    <w:rsid w:val="00E4141C"/>
    <w:rsid w:val="00E53137"/>
    <w:rsid w:val="00E702F6"/>
    <w:rsid w:val="00E7296A"/>
    <w:rsid w:val="00E72D70"/>
    <w:rsid w:val="00E77D5E"/>
    <w:rsid w:val="00E868BB"/>
    <w:rsid w:val="00E90E82"/>
    <w:rsid w:val="00E96530"/>
    <w:rsid w:val="00EA37A9"/>
    <w:rsid w:val="00EA7026"/>
    <w:rsid w:val="00EB4029"/>
    <w:rsid w:val="00EC4074"/>
    <w:rsid w:val="00EC5996"/>
    <w:rsid w:val="00ED741E"/>
    <w:rsid w:val="00EE5DD2"/>
    <w:rsid w:val="00EE7D48"/>
    <w:rsid w:val="00EF113F"/>
    <w:rsid w:val="00F02EB3"/>
    <w:rsid w:val="00F033F0"/>
    <w:rsid w:val="00F03803"/>
    <w:rsid w:val="00F05002"/>
    <w:rsid w:val="00F066C9"/>
    <w:rsid w:val="00F14666"/>
    <w:rsid w:val="00F17898"/>
    <w:rsid w:val="00F20822"/>
    <w:rsid w:val="00F20A25"/>
    <w:rsid w:val="00F340DF"/>
    <w:rsid w:val="00F47272"/>
    <w:rsid w:val="00F50D9B"/>
    <w:rsid w:val="00F5262C"/>
    <w:rsid w:val="00F538BC"/>
    <w:rsid w:val="00F6136F"/>
    <w:rsid w:val="00F87E6A"/>
    <w:rsid w:val="00F9092B"/>
    <w:rsid w:val="00F92D22"/>
    <w:rsid w:val="00FA4096"/>
    <w:rsid w:val="00FA6863"/>
    <w:rsid w:val="00FA7D77"/>
    <w:rsid w:val="00FB0650"/>
    <w:rsid w:val="00FB0F74"/>
    <w:rsid w:val="00FB4D98"/>
    <w:rsid w:val="00FB6378"/>
    <w:rsid w:val="00FB7BCE"/>
    <w:rsid w:val="00FC4E09"/>
    <w:rsid w:val="00FD1479"/>
    <w:rsid w:val="00FD1C1B"/>
    <w:rsid w:val="00FD2D8F"/>
    <w:rsid w:val="00FD72B2"/>
    <w:rsid w:val="00FE11FF"/>
    <w:rsid w:val="00FE16BF"/>
    <w:rsid w:val="00FE2099"/>
    <w:rsid w:val="00FE347B"/>
    <w:rsid w:val="00FE39E4"/>
    <w:rsid w:val="00FF1B1E"/>
    <w:rsid w:val="00FF57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8E09937-D91B-432B-A169-41C6B8FB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DB34B7"/>
    <w:rPr>
      <w:sz w:val="20"/>
      <w:szCs w:val="20"/>
    </w:rPr>
  </w:style>
  <w:style w:type="character" w:customStyle="1" w:styleId="FootnoteTextChar">
    <w:name w:val="Footnote Text Char"/>
    <w:basedOn w:val="DefaultParagraphFont"/>
    <w:link w:val="FootnoteText"/>
    <w:semiHidden/>
    <w:rsid w:val="00DB34B7"/>
  </w:style>
  <w:style w:type="character" w:styleId="UnresolvedMention">
    <w:name w:val="Unresolved Mention"/>
    <w:basedOn w:val="DefaultParagraphFont"/>
    <w:uiPriority w:val="99"/>
    <w:semiHidden/>
    <w:unhideWhenUsed/>
    <w:rsid w:val="00FA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pm.gov/policy-data-oversight/pay-leave/salaries-wages/salary-tables/pdf/2019/GS_h.pdf"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3.epa.gov/ttn/chief/ert/ert_info.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43B9-41D8-4335-AA47-113DE132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7109</Words>
  <Characters>39595</Characters>
  <Application>Microsoft Office Word</Application>
  <DocSecurity>0</DocSecurity>
  <Lines>1721</Lines>
  <Paragraphs>1015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2023-01-31T02:41:00Z</dcterms:created>
  <dcterms:modified xsi:type="dcterms:W3CDTF">2023-01-31T02:41:00Z</dcterms:modified>
</cp:coreProperties>
</file>